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Муниципальное казённое общеобразовательное учреждение </w:t>
      </w: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«Верхнелюбажская средняя общеобразовательная школа» Фатежского района Курской области</w:t>
      </w: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286566" w:rsidP="00286566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9F8B0CE" wp14:editId="74A396B0">
            <wp:extent cx="6626352" cy="2228088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09 Понарина.jpeg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352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121151">
        <w:rPr>
          <w:rFonts w:ascii="Times New Roman" w:eastAsia="Times New Roman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</w:t>
      </w:r>
      <w:r w:rsidRPr="0012115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</w:t>
      </w:r>
      <w:bookmarkStart w:id="0" w:name="_GoBack"/>
      <w:bookmarkEnd w:id="0"/>
    </w:p>
    <w:p w:rsidR="00121151" w:rsidRDefault="00121151" w:rsidP="0012115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Default="00121151" w:rsidP="0012115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Рабочая программа</w:t>
      </w: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 французскому   языку</w:t>
      </w: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(начальное  общее образование)</w:t>
      </w: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tabs>
          <w:tab w:val="left" w:pos="21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121151" w:rsidRPr="00121151" w:rsidRDefault="00121151" w:rsidP="00121151">
      <w:pPr>
        <w:tabs>
          <w:tab w:val="left" w:pos="21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121151" w:rsidRPr="00121151" w:rsidRDefault="00121151" w:rsidP="00121151">
      <w:pPr>
        <w:tabs>
          <w:tab w:val="left" w:pos="21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  <w:sectPr w:rsidR="00121151" w:rsidRPr="00121151">
          <w:pgSz w:w="16838" w:h="11906" w:orient="landscape"/>
          <w:pgMar w:top="1134" w:right="1134" w:bottom="1134" w:left="1134" w:header="720" w:footer="720" w:gutter="0"/>
          <w:cols w:space="720"/>
        </w:sectPr>
      </w:pPr>
      <w:r w:rsidRPr="001211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2020  - 2024  учебный год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Содержание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Пояснительная записка……………………………….2</w:t>
      </w:r>
    </w:p>
    <w:p w:rsidR="00121151" w:rsidRPr="00121151" w:rsidRDefault="00121151" w:rsidP="00121151">
      <w:pPr>
        <w:suppressAutoHyphens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 Требования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 уровню подготовки обучающихся….  7</w:t>
      </w:r>
    </w:p>
    <w:p w:rsidR="00121151" w:rsidRPr="00121151" w:rsidRDefault="00121151" w:rsidP="00121151">
      <w:pPr>
        <w:suppressAutoHyphens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3. Содержание тем учебного курса…………………….10</w:t>
      </w:r>
    </w:p>
    <w:p w:rsidR="00121151" w:rsidRPr="00121151" w:rsidRDefault="00121151" w:rsidP="00121151">
      <w:pPr>
        <w:suppressAutoHyphens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Тематическое планирование………………………….18</w:t>
      </w:r>
    </w:p>
    <w:p w:rsidR="00121151" w:rsidRPr="00121151" w:rsidRDefault="00121151" w:rsidP="00121151">
      <w:pPr>
        <w:suppressAutoHyphens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Перечень учебно-методического обеспечения……...67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       </w:t>
      </w:r>
      <w:r w:rsidRPr="001211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      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                         </w:t>
      </w:r>
      <w:r w:rsidRPr="001211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Пояснительная записка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Рабочая программа учебного предмета «Французский язык» для 2-4 класса составлена в соответствии с требованиями Федерального компонента государственного образовательного стандарта начального общего образования и рассчитана на базовый уровень.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Цели и задачи, решаемые для реализации программы: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формирование умения общаться на иностранном языке на элементарном уровне с учётом речевых возможностей и потребностей  младших школьников в устной (аудирование, говорение) и письменной (чтение, письмо) формах;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воспитание и разностороннее развитие младшего школьника средствами иностранного языка.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Исходя из сформулированных целей, изучение предмета «Иностранный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язык» направлено на решение следующих задач: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формирование представлений об иностранном языке как средстве общения; 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расширение лингвистического кругозора младших школьников; 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 ;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развитие эмоциональной сферы детей в процессе обучающих игр;</w:t>
      </w:r>
    </w:p>
    <w:p w:rsidR="00121151" w:rsidRPr="00121151" w:rsidRDefault="00121151" w:rsidP="00121151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приобщение 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развитие познавательных способностей, овладение умением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координированной работы с разными компонентами учебно-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методического комплекта, умением работы в паре, группе.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           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Нормативно-правовые документы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Исходными документами для составления данной рабочей программы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являются: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Федеральный закон от 29.12.2012г. №273-ФЗ «Об образовании в Российской Федерации»;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Федеральный государственный образовательный стандарт начального общего образования, утверждённый приказом Минобрнауки России от 06.10.2009 г. №373 (п.19.5);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Федеральный компонент государственного образовательного стандарта основного общего образования, утверждённый приказом Минобрнауки России от 17.12.2010г. №1897;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Федеральный компонент государственного образовательного стандарта среднего общего образования, утверждённый приказом Минобрнауки России от 17.05.2012г. №413 (п.18.2.2); 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приказ Министерства образования Российской Федерации от 9 марта 2004 года №1312 «Об утверждении федерального базисного учебного плана для образовательных учреждений  Российской Федерации, реализующих программы общего образования» (с последующими изменениями);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региональный базисный учебный план для общеобразовательных учреждений Курской области, утвержденный приказом комитета образования и науки Курской области от 17.08.2012г. №1-893 «О внесении изменений и дополнений в региональный базисный учебный план», утвержденный приказом комитета образования и науки  Курской области от 23.03.2007г. №1-421 «Об утверждении регионального базисного учебного плана для образовательных учреждений Курской области, реализующих  программы общего образования» (в редакции приказа комитета образования и науки   Курской области от 17.08.2012г. №1-893);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приказ комитета образования и науки   Курской области от 11.06.2013г. №1-677, СанПиН 2.4.2821-10, утвержденные постановлением Главного государственного санитарного врача  Российской Федерации от 29 декабря 2010г. №189 г. Москва « Об утверждении СанПиН 2.4.2821-10 «Санитарно — эпидемиологические требования к условиям и организации обучения в  общеобразовательных учреждениях»;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инструктивно-методическое письмо комитета образования и науки Курской области от 16.05.2014г. №10.1-07-02/3070;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Федеральный компонент государственного образовательного стандарта среднего общего образования, утверждённый приказом Минобрнауки России от 05.03.2004 г. №1089 .</w:t>
      </w:r>
    </w:p>
    <w:p w:rsidR="00121151" w:rsidRPr="00121151" w:rsidRDefault="00121151" w:rsidP="0012115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Учебный план образовательного учреждения МКОУ «Верхнелюбажская средняя общеобразовательная школа» Фатежского района Курской области на 2016-2021  учебный год.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Сведения о программе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  </w:t>
      </w: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Программа разработана на основе Примерной программы начального общего образования,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М. «Просвещение», 2011г.,  соответствует требованиям Федерального компонента государственного стандарта начального образования,</w:t>
      </w:r>
      <w:r w:rsidRPr="00121151">
        <w:rPr>
          <w:rFonts w:ascii="Calibri" w:eastAsia="Calibri" w:hAnsi="Calibri" w:cs="Calibri"/>
          <w:kern w:val="2"/>
          <w:sz w:val="28"/>
          <w:szCs w:val="28"/>
          <w:lang w:eastAsia="zh-CN" w:bidi="hi-IN"/>
        </w:rPr>
        <w:t xml:space="preserve">  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авторской программы «Французский язык. Рабочие программы. Предметная линия учебников «Твой друг французский язык». 2-4 классы». / Кулигина А.С. – М.: Просвещение, 2014.  Рабочая программа ориентирована на использование учебно-методического комплекта «Твой друг французский язык»: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 класс: Кулигина А.С. Французский язык 2 класс: учебник  для  общеобразоват. учреждений с приложением на электронном  носителе. В 2 ч. / А.С. Кулигина, М.Г. Кирьянова. – М.: Просвещение, 2012. (Твой   друг французский  язык).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 класс: Кулигина А.С. Французский язык. 3 класс: учеб. для  общеобразоват. учреждений с прил. на электрон. носителе. В 2 ч. / А.С. Кулигина, М.Г. Кирьянова. – М.: Просвещение, 2013. (Твой   друг французский  язык).  Твой друг французский язык. А.С. Кулигина, Т.В.Корчагина. Французский язык. Рабочая тетрадь. 3 класс. Пособие для учащихся образовательных учреждений. 7-е изд.– М.: Просвещение, 2013.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4 класс: Кулигина А.С. Французский язык. 4 класс: учеб. для  общеобразоват. учреждений с прил. на электрон. носителе. В 2 ч. / А.С. Кулигина, М.Г. Кирьянова. – М.: Просвещение, 2014. (Твой   друг французский  язык).  Твой друг французский язык. А.С. Кулигина, Т.В.Корчагина. Французский язык. Рабочая тетрадь. 4 класс. Пособие для учащихся образовательных учреждений. 7-е изд.– М.: Просвещение, 2014. </w:t>
      </w:r>
    </w:p>
    <w:p w:rsidR="00121151" w:rsidRPr="00121151" w:rsidRDefault="00121151" w:rsidP="00121151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Общая характеристика курса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Программа «Французский язык. 2—4 классы» создана в соответствии с личностно ориентированной парадигмой образования. Учебный курс «Французский язык. 2—4 классы» авторов А. С. Кулигиной, М. Г. Кирьяновой, Т. В.Корчагиной (линия «Твой друг французский язык»), реализующий данную программу, построен на коммуникативно-когнитивном деятельностном подходе к обучению французскому языку младших школьников.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Для достижении основной цели — формирование коммуникативной компетенции младшего школьника, т. е. способности и готовности младшего школьника осуществлять межличностное и межкультурное общение с носителями языка, — особый акцент при отборе учебного материала сделан на социокультурную составляющую иноязычной коммуникативной компетенции. Такой выбор обеспечит культуроведческую направленность обучения, привлечёт внимание школьника к культуре Франции, позволит лучше осознать культуру своей собственной страны, сформирует умение её представлять средствами французского языка, включит младшего школьника в диалог культур. В учебно-методические комплекты курса «Французский язык. 2—4 классы» авторов А. С. Кулигиной, М. Г. Кирьяновой, Т. В. Корчагиной включён обширный материал, демонстрирующий культуру французского и русского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народов, что способствует формированию у школьников целостной картины мира.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отборе учебного содержания курса «Французский язык. 2—4 классы» учитывались происходящие сегодня изменения в обществе, средствах массовой коммуникации. Использование новых информационных технологий и формирование мультимедийной компетенции становится неотъемлемой частью образовательного процесса. Способность к поиску необходимой информации и обмену ею через глобальную сеть Интернет расширяет общую информационную картину мира, обогащает познавательную компетенцию и социальный опыт учащихся, требует повышения коммуникативной компетенции младших школьников, совершенствования их филологической подготовки.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создании учебного курса «Французский язык. 2—4 классы» учитывались следующие особенности предмета «Французский язык»:</w:t>
      </w: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—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межпредметность: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межпредметная интеграция строится с учётом взаимодействия предмета «Французский язык» с содержанием предметов, включённых в программу начальной школы: русским языком, литературой, математикой, окружающим миром, искусством и т.д. Это не только повышает мотивацию к изучению французского языка, но и расширяет познавательные возможности младших школьников;</w:t>
      </w: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—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многоуровневость: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учащиеся овладевают, с одной стороны, различными языковыми средствами, соотносящимися с аспектами языка: лексическим, грамматическим, фонетическим, с другой стороны, умениями в четырёх видах речевой деятельности;</w:t>
      </w: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—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многофункциональность: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учебный курс «Французский язык. 2—4 классы» содержит все учебные материалы для овладения учащимися французским языком (цель обучения) и сведениями из различных областей знания (средство приобретения данных).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Отбор содержания и форм обучения учащихся в данном курсе сделан в соответствии со здоровьесберегающими, естественно-научными принципами организации учебно-воспитательного процесса, что повысит качество усвоения знаний и комфортное состояние учащихся. На начальном этапе коммуникативная направленность в обучении французскому языку реализуется в системе игровых ситуаций. Следовательно, в центре учебной деятельности находится игра, которая занимает важное место в жизнедеятельности ребёнка, осваивающего окружающий мир. В игре учащиеся применяют имеющиеся знания, приобретают новые, развивают навыки и умения, необходимые в учебной деятельности. Ситуации общения мотивируют учащихся к овладению лексическими и грамматическими средствами, которые необходимы для того, чтобы выразить своё мнение, вступить в общение со своими сверстниками.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Содержание учебно-методических комплектов курса «Французский язык. 2—4 классы» и методические приёмы призваны сформировать такие качества, как ответственность, самоанализ и самоконтроль. Специальные задания из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учебника и рабочей тетради, а также дополнительные материалы для развития всех видов речевой деятельности нацелены на формирование автономности, что предполагает личную инициативу учащихся в самообразовании. С этой целью в УМК данного курса включён раздел для самоконтроля и текущего контроля.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Содержание учебного курса «Французский язык. 2—4 классы» в целом направлено на повышение гуманитарного образования младших школьников, на формирование личности и социальной адаптации детей к условиям поликультурного и полиязычного мира.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Содержание учебно-методических комплектов данного курса расширяет лингвистический кругозор детей, формирует культуру общения, содействует речевому развитию учащихся, интеграция с русским языком и литературой закладывают у младших школьников основы филологического образования.</w:t>
      </w:r>
    </w:p>
    <w:p w:rsidR="00121151" w:rsidRPr="00121151" w:rsidRDefault="00121151" w:rsidP="00121151">
      <w:pPr>
        <w:suppressAutoHyphens/>
        <w:spacing w:line="240" w:lineRule="auto"/>
        <w:ind w:firstLine="708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Новизна и отличия данной рабочей программы в том, что в ней отражены те изменения и дополнения, которые внесены в материал примерной и авторской программ и УМК.  Внеурочная деятельность по предмету предусматривается также в форме подготовки мотивированных и одаренных обучающихся к участию в предметных олимпиадах и конкурсах.       Промежуточная аттестация в соответствии с Уставом ОУ может проводиться в устной и письменной формах.  </w:t>
      </w:r>
    </w:p>
    <w:p w:rsidR="00121151" w:rsidRPr="00121151" w:rsidRDefault="00121151" w:rsidP="00121151">
      <w:pPr>
        <w:suppressAutoHyphens/>
        <w:spacing w:after="0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</w:r>
      <w:r w:rsidRPr="0012115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Место  учебного предмета,  курса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 xml:space="preserve"> Учебный предмет «Французский язык» — один из важных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МКОУ «Верхнелюбажская  средняя общеобразовательная школа» согласно Учебному плану школы учебный год составляет 34 недели.</w:t>
      </w:r>
      <w:r w:rsidRPr="0012115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На изучение французского языка в начальной школе выделяется 204 часа.</w:t>
      </w:r>
    </w:p>
    <w:tbl>
      <w:tblPr>
        <w:tblW w:w="0" w:type="auto"/>
        <w:tblInd w:w="-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08"/>
        <w:gridCol w:w="3278"/>
        <w:gridCol w:w="3161"/>
      </w:tblGrid>
      <w:tr w:rsidR="00121151" w:rsidRPr="00121151" w:rsidTr="00856B50">
        <w:trPr>
          <w:trHeight w:val="256"/>
        </w:trPr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во 2 классе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68 ч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2 ч. в неделю</w:t>
            </w:r>
          </w:p>
        </w:tc>
      </w:tr>
      <w:tr w:rsidR="00121151" w:rsidRPr="00121151" w:rsidTr="00856B50">
        <w:trPr>
          <w:trHeight w:val="256"/>
        </w:trPr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в 3 классе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68 ч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2 ч. в неделю</w:t>
            </w:r>
          </w:p>
        </w:tc>
      </w:tr>
      <w:tr w:rsidR="00121151" w:rsidRPr="00121151" w:rsidTr="00856B50">
        <w:trPr>
          <w:trHeight w:val="256"/>
        </w:trPr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в 4 классе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68 ч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1151" w:rsidRPr="00121151" w:rsidRDefault="00121151" w:rsidP="00121151">
            <w:pPr>
              <w:shd w:val="clear" w:color="auto" w:fill="FFFFFF"/>
              <w:suppressAutoHyphens/>
              <w:spacing w:after="0"/>
              <w:ind w:right="-31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2 ч. в неделю</w:t>
            </w:r>
          </w:p>
        </w:tc>
      </w:tr>
    </w:tbl>
    <w:p w:rsidR="00121151" w:rsidRPr="00121151" w:rsidRDefault="00121151" w:rsidP="00121151">
      <w:pPr>
        <w:suppressAutoHyphens/>
        <w:spacing w:after="0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В соответствии с календарным учебным графиком, расписанием уроков количество уроков по рабочей программе может изменяться.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Требования к личностным, метапредметным и предметным результатам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освоения учебного предмета «Французский язык»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В соответствии с ФГОС НОО и ООП НОО школы данная рабочая программа направлена на достижение системы планируемых результатов освоения ООП НОО, включающей в себя личностные, метапредметные, предметные результаты.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                          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Личностные результаты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lastRenderedPageBreak/>
        <w:t xml:space="preserve">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уважительного отношения к иному мнению, истории и культуре других народов.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Формирование эстетических потребностей, ценностей и чувств.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6)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Метапредметные результ</w:t>
      </w: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аты</w:t>
      </w: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результата, а также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Использование различных способов поиска в соответствии с коммуникативными и познавательными задачами.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с уважением воспринимать другую точку зрения.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6)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Овладение базовыми предметными и межпредметными понятиями, отражающими существенные связи и отношения между объектами и процессом.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Предметные результаты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 xml:space="preserve">Приобретение начальных навыков общения в устной и письменной форме с носителями иностранного языка на основе своих речевых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возможностей и потребностей; освоение правил речевого и неречевого поведения.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 выпускников начальной школы должны сформироваться коммуникативные умения в четырёх видах речевой деятельности.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 w:bidi="hi-IN"/>
        </w:rPr>
        <w:t>В области аудирования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выпускник начальной школы 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научится: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понимать на слух речь учителя по ведению урока;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понимать на слух речь одноклассников при непосредственном общении;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понимать на слух небольшие тексты, построенные на изученном речевом материале;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понимать как основную информацию, так и детали услышанного текста;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вербально или невербально реагировать на услышанное.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>Выпускник получит возможность научиться: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понимать на слух разные типы текста, соответствующие возрасту и интересам учащихся (диалоги, описания, детские стихотворения и рифмовки, загадки);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использовать контекстуальную или языковую догадку;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воспринимать на слух тексты, содержащие незнакомые слова.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 w:bidi="hi-IN"/>
        </w:rPr>
        <w:t>В области говорения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выпускник начальной школы 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научится: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вести и поддерживать элементарный диалог: этикетный, диалог-расспрос, диалог-побуждение, диалог-обмен мнениями;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описывать и характеризовать предмет, картинку, персонаж;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рассказывать о себе, своей семье, друге, школе, городе и т. д.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>Выпускник получит возможность научиться: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воспроизводить наизусть небольшие произведения детского фольклора: стихотворения и рифмовки, песни;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кратко излагать содержание прочитанного/услышанного текста;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выражать отношение к прочитанному/услышанному.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 w:bidi="hi-IN"/>
        </w:rPr>
        <w:t>В области чтения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выпускник начальной школы 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научится: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читать вслух и про себя небольшой аутентичный текст, построенный на изученном языковом материале;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соблюдать правила произношения и соответствующую интонацию;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прогнозировать содержание текста по заголовку;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не обращать внимания на незнакомые слова (в том случае, если они не затрудняют общее понимание текста);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пользоваться справочными материалами (французско - русским словарём).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>Выпускник получит возможность научиться: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догадываться о значении незнакомых слов по контексту;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не обращать внимания на незнакомые слова, не мешающие понять основное содержание текста.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 w:bidi="hi-IN"/>
        </w:rPr>
        <w:t>В области письма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выпускник начальной школы 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научится: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писать по образцу короткое письмо;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писать по образцу поздравительную открытку (с Новым годом, Рождеством, днём рождения);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правильно списывать слова, словосочетания, простые предложения;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письменно отвечать на вопросы к тексту.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>Выпускник получит возможность научиться: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составлять рассказ в письменной форме по ключевым словам;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заполнять простую анкету, сообщать краткие сведения о себе;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ab/>
        <w:t>правильно оформлять конверт (с опорой на образец).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 w:bidi="hi-IN"/>
        </w:rPr>
        <w:t>В процессе овладения социокультурным (познавательным) аспектом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выпускник 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научится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находить на карте страны изучаемого языка и их столицы;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узнавать достопримечательности своей страны и страны изучаемого языка;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сравнивать обычаи и традиции своей страны и страны изучаемого языка;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понимать особенности образа жизни зарубежных сверстников;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узнавать и называть имена персонажей французской детской литературы и телепередач;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•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называть французские журналы для детей Okapi, Astrapi и др.</w:t>
      </w:r>
    </w:p>
    <w:p w:rsidR="00121151" w:rsidRPr="00121151" w:rsidRDefault="00121151" w:rsidP="00121151">
      <w:pPr>
        <w:suppressAutoHyphens/>
        <w:spacing w:after="0" w:line="240" w:lineRule="auto"/>
        <w:ind w:firstLine="708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начальной школе младшие школьники овладевают языковыми средствами и навыками оперирования ими, которые носят коммуникативную направленность и способствуют осознанию языковых явлений во французском языке. При усвоении языкового материала учащиеся получают возможность выражать свои коммуникативные намерения в соответствии с предлагаемой в курсе «Французский язык. 2—4 классы» тематикой.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Содержание учебного предмета, курса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Основные содержательные линии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курсе изучения французского языка, планируемые результаты соотносятся со следующими содержательными линиями: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1)   коммуникативные умения в основных видах речевой деятельности: аудирование, говорение, чтение и письмо;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2)   языковые средства и навыки пользования ими;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3)   социокультурная осведомлённость;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4)   общеучебные и специальные учебные умения.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Основной содержательной линией из четырёх перечисленных линий являются </w:t>
      </w: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>коммуникативные умения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«Французский язык».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Предметное содержание речи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Calibri" w:eastAsia="Calibri" w:hAnsi="Calibri" w:cs="Calibri"/>
          <w:kern w:val="2"/>
          <w:sz w:val="28"/>
          <w:szCs w:val="28"/>
          <w:lang w:eastAsia="zh-CN" w:bidi="hi-IN"/>
        </w:rPr>
        <w:t xml:space="preserve">         </w:t>
      </w: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Предметное содержание устной и письменной речи соответствует образовательным и воспитательным целям, а также интересам, потребностям и другим возрастным особенностям младших школьников и включает: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Знакомство. С одноклассниками, учителем, персонажами детских произведений: имя, возраст. Приветствие, прощание с использованием типичных фраз речевого этикета.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год, Рождество. Подарки.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размеры, характер, что умеет делать.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Моя школа. Классная комната, учебные предметы, школьные принадлежности. Учебные занятия на уроках.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Мир вокруг меня. Мой дом/квартира/комната: названия комнат, их размер,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предметы мебели и интерьера. Природа. Любимое время года. Погода. Дикие и домашние животные.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Мой день. Распорядок дня. Занятия в будни и в выходные дни.</w:t>
      </w:r>
    </w:p>
    <w:p w:rsidR="00121151" w:rsidRPr="00121151" w:rsidRDefault="00121151" w:rsidP="0012115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Страна/ 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Коммуникативные умения по видам речевой деятельности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 русле говорения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Диалогическая форма.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Уметь вести: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Этикетные диалоги в типичных ситуациях бытового, учебно-трудового и межкультурного общения: знакомство, представление, приветствие, прощание, благодарность, поздравление и т.п. с использованием речевых клише;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Диалог-расспрос (запрос информации, ответ на него);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Диалог-побуждение к действию (просьба, приглашение, согласие/несогласие, желание/нежелание, отрицательное/положительное реагирование).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Монологическая форма.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Уметь пользоваться основными коммуникативными типами монологической речи: описание (друзей, родственников, города, предметов, персонажей, картинок и т.п.), сообщение,  характеристика персонажей, рассказ (с опорой и без опоры на рисунки и т.п.). 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русле аудирования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Воспринимать на слух и понимать: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Речь учителя и одноклассников в процессе общения на уроке (вопросы разной структуры, ответы, указания, небольшие связные высказывания учителя и учеников на 3-6 предложений в монологической речи и 1-3 в диалогической);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Небольшие доступные тексты в аудиозаписи, построенные на изученном языковом материале.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 русле чтения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Читать: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Вслух небольшие тексты, построенные на изученном языковом материале;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 себя и понимать тексты, содержащие, кроме изученного материала, отдельные новые слова, находить в тексте необходимую информацию (имена персонажей, место действия и т.п.).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 русле письма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Владеть: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Техникой письма: (графикой, каллиграфией, орфографией);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•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Основами письменной речи: писать по образцу поздравительную открытку, письмо, приглашение. </w:t>
      </w:r>
    </w:p>
    <w:p w:rsidR="00121151" w:rsidRPr="00121151" w:rsidRDefault="00121151" w:rsidP="00121151">
      <w:pPr>
        <w:suppressAutoHyphens/>
        <w:spacing w:line="240" w:lineRule="auto"/>
        <w:contextualSpacing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Языковые средства и навыки пользования ими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Графика, орфография и каллиграфия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все буквы французского алфавита;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звуко-буквенные соответствия;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буквы с диакритическими знаками (accent aigu, accent grave, accent circonflexe, cédille, tréma);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буквосочетания;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апостроф;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основные правила чтения и орфографии;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написание наиболее употребительных слов.</w:t>
      </w:r>
    </w:p>
    <w:p w:rsidR="00121151" w:rsidRPr="00121151" w:rsidRDefault="00121151" w:rsidP="00121151">
      <w:pPr>
        <w:suppressAutoHyphens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Фонетическая сторона речи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все буквы французского языка;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нормы произношения звуков французского языка (отсутствие оглушения звонких согласных, отсутствие редукции неударных гласных, открытость и закрытость гласных, назализованность и неназализованность гласных);  дифтонги;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членение предложений на смысловые ритмические группы;  ударение в изолированном слове, ритмической группе, фразе;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фонетическое сцепление (liaison) и связывание (enchaînement) слов внутри ритмических групп; 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ритмико-интонационные особенности повествовательного, побудительного и вопросительного предложений.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Лексическая сторона речи.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франкоговорящих стран. Интернациональные слова. Начальные представления о способах словообразования: суффиксация (-ier/ière, -tion, -erie, -eur, -teur); словосложение (grand-mère, petits-enfants).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Грамматическая сторона речи.</w:t>
      </w:r>
      <w:r w:rsidRPr="0012115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i/>
          <w:kern w:val="2"/>
          <w:sz w:val="28"/>
          <w:szCs w:val="28"/>
          <w:lang w:eastAsia="zh-CN" w:bidi="hi-IN"/>
        </w:rPr>
        <w:t>Основные коммуникативные типы предложения: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повествовательное, побудительное, вопросительное. Общий и специальные вопросы.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Вопросительные обороты est-ce que, qu’est-ce que и вопросительные слова qui, quand, où, combien, pourqoi, quel/quelle.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слов в предложении. Инверсия подлежащего и сказуемого. Утвердительные и отрицательные предложения. Отрицательная частичка ne… pas.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 xml:space="preserve"> Простое предложение с простым глагольным (Je vais à l’école.), составным именным (Ma famille est grande.) и составным глагольным (Je sais danser.) сказуемым. Безличные предложения (Il neige. Il fait beau.).</w:t>
      </w:r>
    </w:p>
    <w:p w:rsidR="00121151" w:rsidRPr="00121151" w:rsidRDefault="00121151" w:rsidP="00121151">
      <w:pPr>
        <w:suppressAutoHyphens/>
        <w:spacing w:line="240" w:lineRule="auto"/>
        <w:ind w:firstLine="708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Конструкции c’est, ce sont, il faut, il y a. </w:t>
      </w:r>
    </w:p>
    <w:p w:rsidR="00121151" w:rsidRPr="00121151" w:rsidRDefault="00121151" w:rsidP="00121151">
      <w:pPr>
        <w:suppressAutoHyphens/>
        <w:spacing w:line="240" w:lineRule="auto"/>
        <w:ind w:firstLine="708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Нераспространённые и распространённые предложения. Сложносочинённые предложения с союзом et.</w:t>
      </w:r>
    </w:p>
    <w:p w:rsidR="00121151" w:rsidRPr="00121151" w:rsidRDefault="00121151" w:rsidP="00121151">
      <w:pPr>
        <w:suppressAutoHyphens/>
        <w:spacing w:line="240" w:lineRule="auto"/>
        <w:ind w:firstLine="708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Глагол. Грамматические формы изъявительного наклонения (l’indicatif): le Présent, le Passé Composé, le Futur Immédiat, le Futur Simple. Особенности спряжения глаголов I и II группы, наиболее частотных глаголов III группы (avoir, être, aller, faire). Форма Passé Composé наиболее распространённых регулярных глаголов (преимущественно рецептивно). </w:t>
      </w:r>
    </w:p>
    <w:p w:rsidR="00121151" w:rsidRPr="00121151" w:rsidRDefault="00121151" w:rsidP="00121151">
      <w:pPr>
        <w:suppressAutoHyphens/>
        <w:spacing w:line="240" w:lineRule="auto"/>
        <w:ind w:firstLine="708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Неопределённая форма (l’infinitif).</w:t>
      </w:r>
    </w:p>
    <w:p w:rsidR="00121151" w:rsidRPr="00121151" w:rsidRDefault="00121151" w:rsidP="00121151">
      <w:pPr>
        <w:suppressAutoHyphens/>
        <w:spacing w:line="240" w:lineRule="auto"/>
        <w:ind w:firstLine="708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Повелительное наклонение регулярных глаголов (l’impératif). Модальные глаголы vouloir, pouvoir, devoir.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Существительные.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Существительные мужского и женского рода единственного и множественногочисла с определённым/неопределённым/частичным/слитным артиклем.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Прилагательные. Прилагательные мужского и женского рода единственного и множественного числа.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Согласование прилагательных с существительными.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Местоимения.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Личные местоимения в функции подлежащего. Указательные и притяжательные прилагательные.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Количественные числительные до 100 и порядковые числительные до 10.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Предлог: наиболее употребительные предлоги: à, de, dans, sur, sous, près de, devant, derrière, contre, chez, avec, entre.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Социокультурная осведомлённость.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Национально-культурные особенности речевого/неречевого поведения в своей стране и в странах изучаемого языка в различных ситуациях межличностного и межкультурного общения. Употребительная фоновая лексика и реалии страны изучаемого языка.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Компенсаторные умения.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Контекстуальная догадка. Игнорирование лексических и языковых трудностей. Переспрос. Словарные замены.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Учебно-познавательные умения.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Общеучебные умения: использование справочной литературы. Навыки работы с информацией: фиксация содержания, поиск и выделение нужной информации, обобщение.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Специальные учебные умения: использование двуязычных словарей и других справочных материалов, в том числе мультимедийных, интерпретация языковых средств.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                             </w:t>
      </w: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Содержание учебного предмета</w:t>
      </w:r>
      <w:r w:rsidRPr="001211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2 класс</w:t>
      </w:r>
    </w:p>
    <w:p w:rsidR="00121151" w:rsidRPr="00121151" w:rsidRDefault="00121151" w:rsidP="00121151">
      <w:pPr>
        <w:suppressAutoHyphens/>
        <w:spacing w:after="0" w:line="240" w:lineRule="auto"/>
        <w:ind w:left="360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Обучение французскому языку во 2 классе включает следующие этапы:</w:t>
      </w:r>
    </w:p>
    <w:p w:rsidR="00121151" w:rsidRPr="00121151" w:rsidRDefault="00121151" w:rsidP="001211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Вводный курс</w:t>
      </w:r>
      <w:r w:rsidRPr="00121151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(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Unites 1-4) рассчитан на 17 занятий. На первых пяти занятиях обучение реализуется учителем. Начиная с 6-го занятия подключаются основные компоненты УМК: учебник и рабочая тетрадь.</w:t>
      </w:r>
    </w:p>
    <w:p w:rsidR="00121151" w:rsidRPr="00121151" w:rsidRDefault="00121151" w:rsidP="001211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Основной этап обучения (Unites 5-22) рассчитан на 40 занятий для реализации воспитательных, образовательных, развивающих и практических целей.</w:t>
      </w:r>
    </w:p>
    <w:p w:rsidR="00121151" w:rsidRPr="00121151" w:rsidRDefault="00121151" w:rsidP="001211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Заключительный этап</w:t>
      </w:r>
      <w:r w:rsidRPr="00121151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(Unites 23- 27) включает 11 занятий для контроля за сформированностью базовых навыков аудирования, говорения, чтения и письма.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Вводный курс (17 час.). Вводные уроки (5 час.).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Давайте познакомимся с французским мальчиком. Здравствуйте! Как вас зовут? Что это такое? Привет, Пьер!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1 (2 час.). Давайте познакомимся!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2 (2 час.). Наступила осень.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3 (2 час.). Идёт дождь.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4 (6 час.). Да здравствует школа! Я всё делаю сам (сама).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Знать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- </w:t>
      </w: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уметь. Контроль.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Основной этап обучения (40 час.)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5 (2 час.). Да здравствует музыка!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6 (2 час.). Что у них есть?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7 (2 час.). Забавные животные.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8 (3 час.). Ты любишь играть? Знать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- </w:t>
      </w: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уметь.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9 (2 час.). У нас и у них.        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10 (2 час.). В городе.  Контроль.  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11 (2 час.). Алло, доктор!      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12 (3 час.). Мы развлекаемся. Знать — уметь.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13 (2 час.). Ты и я, мы с тобой друзья.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14 (2 час.). Я люблю... Я не люблю...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15 (2 час.). Наступило Рождество!       Игры французских друзей.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16 (3 час.). Новый год. Новый год во Франции. Знать — уметь.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17 (2 час.). Эй, друзья!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18 (2 час.). Я боюсь... Я не боюсь...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19 (2 час.).  Контроль.            Они работают.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20 (2 час.). Семейный альбом.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21 (2 час.). С днём рождения!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22 (3 час.). У каждого времени года есть свои прелести. Знать — уметь.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Завершающий этап (11 час.).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23 (2 час.). Быть другом природы.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24 (2 час.). Я люблю праздники.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 xml:space="preserve">Цикл № 25 (2 час.). Знаешь ли ты животных? 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lastRenderedPageBreak/>
        <w:t>Цикл № 26 (2 час.). Дети играют во дворе.</w:t>
      </w:r>
    </w:p>
    <w:p w:rsidR="00121151" w:rsidRPr="00121151" w:rsidRDefault="00121151" w:rsidP="00121151">
      <w:pPr>
        <w:widowControl w:val="0"/>
        <w:suppressAutoHyphens/>
        <w:spacing w:after="0" w:line="240" w:lineRule="auto"/>
        <w:ind w:left="360"/>
        <w:textAlignment w:val="baseline"/>
        <w:rPr>
          <w:rFonts w:ascii="Liberation Serif" w:eastAsia="WenQuanYi Zen Hei" w:hAnsi="Liberation Serif" w:cs="Lohit Hindi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  <w:t>Цикл № 27 (3 час.). Кто носит униформу? Почитаем. Поговорим.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Содержание учебного предмета 3 класс</w:t>
      </w:r>
    </w:p>
    <w:p w:rsidR="00121151" w:rsidRPr="00121151" w:rsidRDefault="00121151" w:rsidP="00121151">
      <w:pPr>
        <w:suppressAutoHyphens/>
        <w:spacing w:after="0" w:line="240" w:lineRule="auto"/>
        <w:ind w:left="720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1. В деревне (7 час.).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Летние каникулы. Животные. Прилагательные мужского и женского рода.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В деревне. Летние  развлечения.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2. В школе (9 час.).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Школьные принадлежности. Глагол «быть» в настоящем времени.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Школа. На уроке математики. Обучение в школе. Мои уроки           французского, пения и физкультуры. Мой школьный день.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3. Привет, друзья! (5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Знакомство. Приветствие  друзей. Школьные друзья. Школьные принадлежности.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4.У нас и у вас! (10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Отдых с семьёй. Еда. Я люблю, я не люблю. Оборот «есть, имеется...».Мои предпочтения в еде. Мой дом. Моя комната. С днём рождения!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5.Скоро Рождество! (5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Мои новогодние каникулы. Новогодние праздники. Повелительное          наклонение. Новый год в России и во Франции.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6. Во время каникул.(9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Моё хобби. Причастие прошедшего времени. Прошедшее сложное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законченное время. Зимние забавы. Зима. В бассейне. Транспорт.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7. В магазинах. (5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Названия магазинов. Мужской и женский род существительных.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Продукты питания.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8.Мои друзья и я. (7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Мои друзья. Настоящее и прошедшее время глаголов 3 группы. Цвета.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9.После занятий. (4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Мои увлечения. Повторение глаголов 1, 2 и 3 группы.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Цикл № 10. Да здравствует лето! (8 час.)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 xml:space="preserve"> Мои планы на летние каникулы. Который час? Моя семья. Путешествуем по регионам Франции. Моё любимое время года. 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Содержание учебного предмета 4 класс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1. «Каникулы»(9 час.) Каникулы. Встреча друзей. Летние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развлечения.  Летний пейзаж. Рассказ Бернара о каникулах. Рассказ о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Кассари.  Летние каникулы французских друзей.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2. «Распорядок дня»(4 час.) Распорядок дня. Распорядок дня Бюфоле.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Утро Николь. С днём рождения, Эрик!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3. «Учёба, спорт и игры»(7 час.) Школьная жизнь.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Погода в России и во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Франции. В школе изучают… На уроке.  В спортзале. Спорт в школе.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школьном дворе.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4. «Праздник приближается»(5 час.) Праздник приближается. День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рождения папы. Праздничный обед. Скоро Рождество. Я поздравляю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друзей.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5. «Дома после уроков»(4 час.) Распределение обязанностей в семье.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Взаимоотношения в семье. Жан-Франсуа играет с Себастьяном. Во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Франции.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Цикл № 6. «Дома вечером»(4 час.) Жизнь семьи. Уикенд. Квартира. Снять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жильё.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Цикл № 7. «Семья»(4 час.) Семья. Семья Бернара Шевалье. Профессии.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Семейная фотография.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8. «Города Франции»(4 час.) Страна изучаемого языка. Карта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Франции. Париж и его достопримечательности.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Достопримечательности Москвы и Санкт — Петербурга.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9. «Наши интересы» (9 час.) Увлечения. Занятия детей. Я люблю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сказки. Угадай время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 часам. Времена года. Твой распорядок дня.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Космический полёт. Контроль.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Цикл № 10. «Папа и мама занимаются спортом»(3 час.) Спортивные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кружки и секции. Спортивная семья. Они обожают спорт.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11. «Местонахождение»(5 час.) Узнать адрес. Алина Дюпен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рассказывает.  Названия столиц.Местонахождение. Узнать дорогу.</w:t>
      </w: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Дети в Париже.Местонахождение.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Цикл № 12. «Быть другом природы»(10 час.) Люсина черепаха. Антуан —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друг природы. Охрана окружающей среды. Природа — наш друг.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Каникулы приближаются. Во Франции. Контроль. Посещаем замки.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          </w:t>
      </w:r>
      <w:r w:rsidRPr="001211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Тематическое планирование (2 кл.)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83"/>
      </w:tblGrid>
      <w:tr w:rsidR="00121151" w:rsidRPr="00121151" w:rsidTr="00856B5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Тематическое планирование</w:t>
            </w:r>
          </w:p>
        </w:tc>
        <w:tc>
          <w:tcPr>
            <w:tcW w:w="4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Характеристика деятельности обучающихся</w:t>
            </w:r>
          </w:p>
        </w:tc>
      </w:tr>
      <w:tr w:rsidR="00121151" w:rsidRPr="00121151" w:rsidTr="00856B5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Вводный курс (17 час.)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Давайте познакомимся с французским мальчиком.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Здравствуйте, как вас зовут?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Что это такое?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Привет, Пьер!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Давайте познакомимся!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Наступила осень.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Идёт дождь.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Да здравствует осень!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делаю всё сам.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Знакомство: с одноклассниками, учителем, персонажами детских произведений.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Приветствие, прощание (с использованием типичных фраз французского этикета).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 школе, при разговоре по телефону); французский алфавит, французские имена; географические названия (страна, столица); погода в России и во Франции, игры французских детей; литературные персонажи; клички животных во Франции; французские обозначения русских реалий; французские рифмовки, считалочки, песни, стихи.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этикетные диалоги в ситуации бытового и межкультурного общения: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приветствовать собеседника и отвечать на приветствие;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представлять себя по-французски;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 и диалог-побуждение к действию.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детские французские песни и стихи.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на слух и произносить звуки французского алфавита.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нормы произношения звуков французского языка при чтении вслух и в устной речи: уметь правильно произносить утвердительные, вопросительные предложения.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буквы французского алфавита с опорой на иллюстрации.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слова, входящие в продуктивный лексический минимум.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гласные и согласные буквы французского алфавита.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существительное единственного и множественного числа; с определённым/ неопределённым артиклем.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Воспроизводить основные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коммуникативные типы предложений.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в единственном числе наиболее частотные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настоящем времени, использовать наиболее употребительные предлоги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 употреблять количественные числительные до 20.</w:t>
            </w:r>
          </w:p>
        </w:tc>
      </w:tr>
      <w:tr w:rsidR="00121151" w:rsidRPr="00121151" w:rsidTr="00856B5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Основной курс. Цикл 5-8 (9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Да здравствует музыка!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Что у них есть?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Забавные животные.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 любишь играть?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Приветствие, прощание (с использованием типичных фраз французского этикета).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 хобби (чтение, музыка, рисование)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имя, возраст, день рождения, увлечения, хобби; совместные занятия, помощь другу; любимое домашнее животное.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Моя школа: школьные занятия, учебные предметы.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Страна изучаемого языка и родная страна: некоторые формы речевого и неречевого этикета в ряде ситуаций общения (в школе, во время совместной игры); французские имена; журнал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Astrapi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; французские детские игры; французские песни.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этикетные диалоги в ситуации бытового и межкультурного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 задавать вопросы и отвечать на них, используя опору в виде рисунков и подписей.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тексты песен.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коммуникативный тип предложе-ний по его интонации.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графически буквы французского алфавита, слова с различными буквосочетаниями.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слова, предложения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Дописывать недостающие слова в предложении.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Вставлять правильные буквы.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* Воспроизводить основные коммуникативные типы предложений с глаголами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repondre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regarder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единственном числе в настоящем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времени; прилагательные в женском роде множественного числа.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существительное с определенным/неопределённым артиклем, единственного и множественного числа.</w:t>
            </w:r>
          </w:p>
        </w:tc>
      </w:tr>
      <w:tr w:rsidR="00121151" w:rsidRPr="00121151" w:rsidTr="00856B5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9-12 (9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 нас и у них.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городе.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Алло, доктор!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увлечений:выходной день, школьные каникулы.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любимое домашнее животное.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мой город, улица; любимое время года, погода.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общения; флаг России и Франции; французские имена; культурные памятники России и Франции; карта Франции и России; погода во Франции и в России; игры французских детей; французская песня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Tombe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pluie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”.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 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иллюстрации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Simon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Manon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dessinent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” 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историю с опорой на иллюстрацию;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правильно разместить реплики партнёров по общению;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воспроизвести историю по картинкам в правильной последовательности;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составить собственный текст по аналогии.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тексты рифмовок, стихотворений, песен.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нормы произношения звуков французского языка при чтении вслух и в устной речи.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Различать коммуникативный тип предложений по его интонации.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и понимать содержание микротекстов с опорой на иллюстрации;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прогнозировать содержание текста.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графически буквы французского алфавита.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короткие предложения со знакомой лексикой.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в две колонки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глаголы 1 группы, использующиеся для ситуации общения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jouer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dessiner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soigner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; наиболее частотные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существительное с определенным/неопределённым артиклем.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Использовать в речи прилагательные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rond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rouge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drole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; наречия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comment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; междометие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oh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13-16 (9час.)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 и я, мы-друзья.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люблю... Я не люблю...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Наступило Рождество.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Новый год.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семейные праздники, день рождения, Новый год, Рождество.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имя, возраст, день рождения, увлечения, хобби; совместные занятия; помощь другу.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Моя школа: классная комната, учебные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предметы.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общения; Новый год, Рождество, подарки; французские сказочники, французские сказки, сказочные персонажи; французские песни, рифмовки.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этикетный диалог в ситуации бытового общения: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поздравлять с праздниками, с днём рождения;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благодарить за поздравление.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 — задавать вопросы и отвечать на них.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представлять своего друга/своих друзей;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рассказ по аналогии;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передавать содержание прочитанного текста;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любимый праздник.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тексты рифмовок, стихотворений, песен.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одноклассника в ходе общения с ним;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содержание аудиотекста с опорой на иллюстрацию;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информацию, содержащуюся в микротексте в пределах изучаемого материала;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как основную информацию, так и детали, содержащиеся в микротексте;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уметь разыгрывать сценки после прослушивания аудиозаписи.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нормы произношения звуков французского языка при чтении вслух и в устной речи.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коммуникативный тип предложений по его интонации.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читать и переводить небольшие тексты;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 по контексту;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в тексте необходимую информацию (имена персонажей, где происходит действие).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графически буквы французского алфавита.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короткие записки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Заполнять анкеты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существительное с определенным/неопределённым артиклем; существительное единственного и множественного числа.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Воспроизводить основные коммуникативные типы предложений с глаголами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regarder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arriver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reveiller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endormir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3-м лице единственного и множественного числа;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 использующиеся в ситуации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Использовать в речи конструкции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y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voudrais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модальный глагол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vouloir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; предлоги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derniere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devant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Оперировать в речи  личными местоимениями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121151" w:rsidRPr="00121151" w:rsidTr="00856B5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17-22 (9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Ау, друзья!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боюсь... Я не боюсь....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Они работают.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Семейный альбом.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 днём рождения!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 каждого времени года свои прелести.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Я и моя семья: члены семьи, их имена, возраст, внешность, увлечения/хобби, профессии.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Семейные праздники: день рождения.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выходной день.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имя, возраст, внешность. помощь другу; любимое домашнее животное.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мой дом, квартира, комната: названия комнат; природа: дикие и домашние животные; любимое время года.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 школе, во время совместных занятий, за столом); стихи Мориса Карема; праздник во французской школе; клички домашних животных; день рождения.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 (о праздниках, традициях и обычаях своей страны и страны изучаемого языка, о профессиях, о французских играх).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Использовать в речи простейшие устойчивые словосочетания и речевые клише в соответствии с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коммуникативной задачей.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любимый праздник, отвечая на вопросы;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портрет своего друга;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текст по аналогии;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(по опорам).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тексты рифмовок, стихотворений, песен.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одноклассника в ходе общения с ним;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информацию, содержащуюся в микротексте в пределах изучаемого материала;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как основную информацию, так и детали, содержащиеся в микротексте;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уметь разыгрывать сценки после прослушивания аудиозаписи;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языковую догадку;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выбирать правильный ответ.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нормы произношения звуков французского языка при чтении вслух и в устной речи.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коммуникативный тип предложений по его интонации.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Читать про себя и понимать тексты,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и переводить небольшие тексты;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в тексте необходимую информацию (имена персонажей, где происходит действие);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небольшие тексты и уметь передавать прочитанное с помощью учителя.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графически буквы французского алфавита.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с опорой на образец слова, предложения.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Дописывать недостающие слова в предложении.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Заполнять анкеты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Использовать в речи имя существительное множественного числа: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oiseaux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patins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roses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; имя прилагательное: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grand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rond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mechant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*Употреблять в речи в единственном числе глагол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travailler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использующийся в ситуации общения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; наиболее частотные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Выражать желание при помощи модального глагола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vouloir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предлоги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Оперировать в речи притяжательными прилагательными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Использовать в речи конструкции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y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</w:tc>
      </w:tr>
      <w:tr w:rsidR="00121151" w:rsidRPr="00121151" w:rsidTr="00856B5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Заключительный этап.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Цикл 23-27 (10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Быть другом природы.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люблю праздники.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Знаешь ли ты животных?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Дети играют во дворе.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Кто носит форму?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—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семейные праздники, профессии родителей.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 хобби (чтение, конструирование, рисование; игровые виды спорта; выходной день).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Моя школа: занятия на уроках, школьные праздники.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природа, растения и животные; дикие и домашние животные.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 школе, во время совместных занятий, за столом); летние увлечения французских детей; 1 мая в России и во Франции; праздник в школе; культурные центры (музей, библиотека, цирк, кино); детские французские книги; детские игры.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 в ситуации бытового общения: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...?»;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...?»;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peut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fabriquer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usine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 и отвечать на них.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игровых занятиях.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небольшой рассказ о домашнем животном с опорой на иллюстрации;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кратко излагать содержание прочитанного текста (с опорой на иллюстрации);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эмоциональную оценку;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обслуживающие ситуации общения в пределах темы «Природа», «Знаешь ли ты животных?», «Детские игры, игрушки».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тексты рифмовок, стихотворений, песен.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одноклассника в ходе общения с ним;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информацию, содержащуюся в микротексте в пределах изучаемого материала;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 воспринимать на слух и понимать как основную информацию, так и детали содержащиеся в микротексте; 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уметь разыгрывать сценки после прослушивания аудиозаписи;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языковую догадку;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песни, догадываться о содержании песни.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нормы произношения звуков французского языка при чтении вслух и в устной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соблюдать правильное ударение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изолированном слове, ритмической группе, фразе, в утвердительном, вопросительном предложениях;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различать коммуникативный тип предложений по интонации.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слова, входящие в продуктивный лексический минимум;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соблюдать правильное ударение в словах и фразах, интонацию в целом;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вслух небольшие тексты, содержащие только изученный материал.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и переводить небольшие тексты;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в тексте необходимую информацию (имена персонажей, где происходит действие);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небольшие тексты и уметь передавать прочитанное с помощью учителя.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графически буквы французского алфавита.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с опорой на образец: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дописывать недостающие слова в предложении;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писать ответы на вопросы к учебным текстам/ рисункам;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воспроизводить слова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в тексте главную фразу;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написать письмо с опорой на образец.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глаголы 1 группы, использующиеся в ситуации общения в начальной школе: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planter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travailler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в единственном числе возвратные глаголы, использующиеся в ситуации общения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(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deguiser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); наиболее частотные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Выражать субъективное отношение при помощи модальных глаголов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vouloir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pouvoir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предлоги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pres de, derriere, sur, sous. </w:t>
            </w:r>
          </w:p>
        </w:tc>
      </w:tr>
    </w:tbl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Тематическое планирование 3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1"/>
        <w:gridCol w:w="5029"/>
      </w:tblGrid>
      <w:tr w:rsidR="00121151" w:rsidRPr="00121151" w:rsidTr="00856B50">
        <w:tc>
          <w:tcPr>
            <w:tcW w:w="4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Тематическое планирование (3 класс)</w:t>
            </w:r>
          </w:p>
        </w:tc>
        <w:tc>
          <w:tcPr>
            <w:tcW w:w="5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Характеристика основных видов деятельности учащихся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Тема «В деревне» (7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природа; любимое время года; дикие и домашние животные.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 хобби; спорт.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увлечения, совместные занятия; любимое домашнее животное; имя, внешность, характер.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летние развлечения и деятельность французских сверстников; клички домашних животных.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этикетные диалоги в ситуации бытового и межкультурного общения: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поздравлять с началом учебного года, с праздниками, с днём рождения;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благодарить за поздравление с днём рождения, с праздниками.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 и вести диалог-побуждение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«В деревне» и отвечать на вопросы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 по темам «В деревне», «Я люблю осень», «Я видел много домашних животных».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детские французские песни, рифмовки, стихи.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извиняться и объяснять причину невыполнения чего-либо;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своё желание, мнение, согласие;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эмоциональную оценку;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иллюстрации по темам;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рассказ;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по опорам.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приветствие учителя и отвечать на вопросы по теме «Начало учебного года»;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урока, адекватно выполнять его задания;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вербально и невербально реагировать на вопросы и задания учителя во время вводной беседы;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понимать речь одноклассника в ходе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общения с ним по темам: «Летние каникулы», «Природа», «Погода», «Домашние животные»;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языковую догадку;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информацию, содержащуюся в текстах;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воспринимать на слух и понимать в деталях данные тексты при вторичном прослушивании.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Соотносить графический образ слова с его звуковым образом.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правильное ударение в словах и фразах, интонацию в целом.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Прогнозировать содержание текста на основе заголовка.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Догадываться о значении незнакомых слов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balancoire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nageur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|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nageuse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предложения с опорой на образец.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Дописывать предложения, используя знакомую лексику с опорой на картинку.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записку с опорой на образец.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существительные единственного и множественного числа.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существительные на 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Употреблять в речи глаголы, использующиеся в ситуации общения в настоящем времени 1 группы.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Употреблять в речи прилагательные женского рода.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«В школе» (9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мой день (распорядок дня).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Моя школа: классная комната, школьные принадлежности, учебные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предметы, уроки.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 хобби; спорт (виды спорта и спортивные игры); мой день, занятия в будние и выходные дни.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увлечения, совместные занятия, помощь другу.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дошкольное и школьное образование в родной и стране изучаемого языка; начало учебного года; перемена во французской школе; французские названия школьных принадлежностей.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 и диалог-побуждение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-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задавать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вопросы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по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темам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«Tu aimes aller a l'ecole?»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и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«Que fais-tu a la lecon de...?»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и отвечать на вопросы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отвечать на вопросы с опорой на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иллюстрации;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просить о чём-либо и реагировать на просьбу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разговор, составлять небольшие сценки, работая в парах.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о своём любимом предмете;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о своих занятиях на перемене, после школы;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составить рассказ по аналогии с опорой на картинку;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по опорам;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обслуживающие ситуации общения в пределах темы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rentree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revois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copains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instituteurs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mets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cartable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beaucoup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choses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урока, адекватно выполнять его задания;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распознавать на слух и полностью понимать связное высказывание одноклассников;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языковую догадку;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 при первичном прослушивании с опорой на иллюстрации;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языковую догадку для полного понимания предложения с новой лексикой.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небольшие тексты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соблюдать правильное ударение в словах и фразах, интонацию в целом.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-читать про себя небольшие тексты, отвечать на вопросы по их содержанию;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вслух аутентичный текст после прослушивания и отвечать на вопросы по его содержанию;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прогнозировать содержание текста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Vive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recre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!» с опорой на рисунок.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Правильно писать названия школьных принадлежностей и других предметов.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Дописывать предложения, используя знакомую лексику.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Описывать,чем занимаются учащиеся на уроках пения, рисования, математики, французского языка с опорой на картинку.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Различать существительные единственного и множественного числа.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наиболее частотные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apprendre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 обслуживающие ситуации общения в настоящем времени.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«Привет, друзья!» (5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            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Приветствие, прощание (с использованием типичных фраз французского алфавита)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Моя школа: классная комната, школьные принадлежности, учебные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предметы.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имя, возраст, внешность, характер, увлечения, совместные занятия.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увлечения, совместные занятия; любимое домашнее животное: имя, внешность, характер.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общения; французские считалочки.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этикетные диалоги в ситуации бытового общения: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приветствовать собеседника (учителя, одноклассников) и отвечать на приветствие;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задавать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veux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и отвечать на вопросы собеседника, используя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или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porte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предложить собеседнику ответить на вопросы анкеты.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-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описать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картинку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«Une classe de francais».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стихотворения.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урока, адекватно выполнять его задания;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распознавать на слух и понимать связное высказывание учителя, одноклассника, построенное на знакомом материале;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информацию, содержащуюся в тексте;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воспроизводить услышанный текст/ диалог.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этикетные диалоги.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Выразительно читать небольшие тексты с новой лексикой.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Выразительно читать вслух стихотворение после прослушивания, соблюдая правильное ударение в словах и фразах.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Заканчивать предложения, правильно выбирая слова.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Дописывать предложения (вопросы анкеты), используя знакомую лексику.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Оперировать в речи притяжательными прилагательными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наиболее частотный глагол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обслуживающий ситуации общения в настоящем времени.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«У нас и у вас» (9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члены семьи, их имена, внешность, возраст, черты характера, увлечения, домашние обязанности; покупки в магазине, основные продукты питания, любимая еда; семейные праздники: день рождения, подарки.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мой дом, квартира, комната: названия комнат, предметы мебели и интерьера.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 хобби.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(при разговоре по телефону); французская рифмовка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anniversaire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 меню в кафе для детей, хорошие манеры за столом.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«» и отвечать на вопросы собеседника, употребляя артикли;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слова адекватно ситуации общения;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пригласить друга/ подругу поиграть во что-либо, вежливо отказаться от приглашения, объяснив причину;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просить о чём-либо и реагировать на просьбу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 по телефону;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небольшие сценки, работая в парах.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 (рассказ по аналогии);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текст по аналогии;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характеризовать, называя качества предмета;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эмоциональную оценку;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о своей квартире, выражая своё отношение;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с помощью опоры;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обслуживающие ситуации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урока, адекватно выполнять его задания;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одноклассника в ходе общения с ним;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распознавать на слух и полностью понимать речь учителя 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одноклассников;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языковую догадку;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 текста с опорой на рисунок;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воспринимать на слух и понимать как основную информацию, так и детали текста с опорой на рисунок.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небольшие тексты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соблюдать правильное ударение в словах и фразах, интонации в целом.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про себя небольшие тексты, отвечать на вопросы по его содержанию;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про себя тексты, не обращая внимания на новые слова и отвечать на вопросы;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зрительно воспринимать текст, узнавать знакомые слова, понимать его основное содержание;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по опорам.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*Правильно писать выбранные слова для заполнения пропусков в репликах диалогов.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артикли/ опускать артикли в словосочетаниях типа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tasse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the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Оперировать в речи вопросительными оборотами и вопросительными словами типа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Combien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...?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...?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...? 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* Употреблять в речи глаголы, обслуживающие ситуации общения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1 группы.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«Скоро Рождество» (5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-самоконтроль речевых навыков.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покупки в магазине, основные продукты питания, любимая еда; семейные праздники: Рождество, подарки.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письмо зарубежному другу.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общения; Рождество во Франции, французские названия игрушек, рождественские блюда, образец поздравительного письма, стихотворения.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этикетные диалоги в ситуации бытового и межкультурного общения (поздравлять, благодарить за поздравление).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и отвечать на вопросы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ролевой игре.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Пользоваться основными коммуникативными типами речи: 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обслуживающие ситуации общения;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воспроизводить тексты сценки;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своё восхищение, употребляя речевые клише;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тексты стихотворений.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в целом речь учителя по ведению урока, адекватно выполнять его задания;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одноклассника в ходе общения с ним;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распознавать на слух и полностью 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понимать речь учителя и одноклассников;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диалоги французских сверстников, понимать информацию, читать по ролям диалоги.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Зрительно воспринимать текст, узнавать знакомые слова, грамматические явления.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Выразительно читать стихотворение после вторичного прослушивания.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поздравительную открытку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Выражать субъективное отношение при помощи модального глагола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наиболее частотные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 обслуживающие ситуации общения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Выражать побуждение при помощи повелительного наклонения: глаголы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monter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donner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«Во время каникул» (9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природа зимой; любимое время года.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мой день, занятия в будни и выходные; мои любимые сказки; спорт (виды спорта и спортивные игры).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письмо зарубежному другу, зимние игры, совместные занятия, путешествия.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стихотворение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neige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...»; сказочные персонажи; достопримечательности родной страны.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и отвечать на них;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модели;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и отвечать на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personnages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contes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с помощью опоры;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небольшие сценки по образцу, работая в парах.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по опорам;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activites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hiver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hier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переводить с русского языка на французский.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 стихотворения.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понимать в целом речь учителя по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ведению урока, его беседу на тему о зимних каникулах;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распознавать и полностью понимать речь одноклассников, их вопросы и рассказы о зимних каникулах, погоде и т.д.;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стихотворения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информацию, содержащуюся в тексте;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как основную информацию, так и детали.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Соотносить графический образ слова с буквосочетанием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с его звуковым образом.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Догадываться о значении незнакомых слов по сходству с русским языком.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Зрительно воспринимать текст, узнавать знакомые слова, грамматические явления (времена глаголов).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Выбирать заголовок к рассказу.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и пересказывать текст, построенный на знакомом лексико- грамматическом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Выразительно читать стихотворения после прослушивания.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письмо друзьям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ответы на вопросы.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 В магазинах» (5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покупки в магазине, одежда, обувь, основные продукты питания, любимая еда.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Страна изучаемого языка и родная страна: французские названия магазинов и продуктов, цветов; некоторые формы речевого 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неречевого этикета в ряде ситуаций общения; стихотворение Мориса Карема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 — 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небольшие сценки по образцу, работая в парах;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ролевых играх;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обмениваться мнениями.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употреблять в речи лексические единицы, обслуживающие ситуации общения в пределах темы;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услышанный текст по опорам;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текст по аналогии;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фрукты и овощи;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рассказ;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эмоциональную оценку;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характеризовать, называя качество предмета.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 стихотворений.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распознавать на слух и полностью понимать речь одноклассников в ходе беседы;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переспрос для уточнения отдельных деталей;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стихотворения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понимать основную информацию, содержащуюся в тексте.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соблюдать правильное ударение в словах и фразах, интонации в целом.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в тексте необходимую информацию (имена персонажей, где происходит действие, о чём говорят персонажи сценки;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не обращать внимания на незнакомые названия цветов, понимать основное содержание текста, отвечать на вопросы.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*Уметь писать небольшой рассказ.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*Писать слова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*Составлять список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*Различать существительные с определенным/ неопределённым/ частичным артиклем.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*Узнавать в тексте и на слух известные глаголы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adorer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acheter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venir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apporter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«Мои друзья и я» (7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-                       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члены семьи, их имена, внешность, возраст, черты характера, одежда, увлечения, домашние обязанности.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письмо зарубежному другу.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семейный альбом, занятия после уроков, образец написания открытки, сказки Шарля Перро.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и отвечать на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Voici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просить о чём-либо и реагировать на просьбу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обслуживающие ситуации общения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photo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небольшие сценки по образцу, работая в парах;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прочитанный текст с помощью опоры;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ставить театральные постановки.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 стихотворений.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полностью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высказывания одноклассников о друзьях, о семье, о занятиях в школе и дома;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контекстуальную догадку при восприятии на слух текста.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услышанный текст.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текст по ролям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выразительно читать текст.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в тексте необходимую информацию-имена персонажей и т.д.;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 по сходству с русским языком.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открытку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Заканчивать предложения.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в речи вопросительными оборотами и вопросительными словами.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Соотносить и согласовывать существительные и прилагательные по роду и числу.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«После школы» (4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                 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мой день (распорядок дня).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мой день, занятия в будни и выходные; мои любимые сказки.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общения; французская песня, французские названия дней недели, литературные персонажи детских книг.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 песни.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и отвечать на вопросы по теме;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по плану;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 и отвечать на него, используя опору в виде рисунков и подписей;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текст с вербальной основой;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распознавать и полностью понимать вопросы и ответы, сообщения одноклассников;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языковую догадку;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стихотворения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 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после прослушивания слова детской песни;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читать вопросы и отвечать на них.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не обращать внимания на незнакомые слова при чтении аутентичного текста.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Составлять фразы.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глаголы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regarder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форме прошедшего времени в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наиболее частотные глаголы 3 группы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обслуживающие ситуации общения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121151" w:rsidRPr="00121151" w:rsidTr="00856B50"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Тема «Да здравствует лето!» (8 час.)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               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природа; любимое время года; цветы.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французские стихи «», «»; карта Франции; слайды провинций и крупных городов Франции.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*Вести диалог- расспрос: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и отвечать на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approche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nature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 описывать иллюстрации.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распознавать и полностью понимать вопросы и ответы, сообщения одноклассников;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стихотворения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участвовать в конкурсе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Strasbourg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*Писать письмо другу с пожеланиями хороших каникул.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слова адекватно ситуации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степени сравнения прилагательных.</w:t>
            </w:r>
          </w:p>
        </w:tc>
      </w:tr>
    </w:tbl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                            </w:t>
      </w:r>
      <w:r w:rsidRPr="00121151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 xml:space="preserve">Тематическое планирование 4 класс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86"/>
      </w:tblGrid>
      <w:tr w:rsidR="00121151" w:rsidRPr="00121151" w:rsidTr="00856B50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Тематическое планирование</w:t>
            </w:r>
          </w:p>
        </w:tc>
        <w:tc>
          <w:tcPr>
            <w:tcW w:w="4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Характеристика основных видов деятельности учащихся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Цикл1. «На каникулах» (9 час.)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Приветствие, прощание (с использованием типичных фраз французского этикета).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 хобби (чтение, конструирование, рисование; игровые виды спорта); выходной день; школьные каникулы.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любимое домашнее животное, имя, возраст, цвет, размер, характер, что умеет делать.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природа, любимое время года, погода, охрана животного мира.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общения; имена французских детей; отрывки из литературных детских произведений; стихотворение Поля Форта «»; летний отдых французских школьников.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этикетный диалог в ситуации бытового общения (приветствовать собеседника и отвечать на приветствие).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в речи простейшие устойчивые словосочетания и речевые клише в соответствии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vacances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использующиеся в ситуации общения;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иллюстрации;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сравнивать предметы;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характеризовать предмет, называя его качества;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текст по аналогии.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одноклассников в ходе общения с ними;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контекстуальную или языковую догадку при прослушивании связного высказывания учителя и одноклассников;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основное содержание небольшого аутентичного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диалоги после вторичного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выразительно читать тексты и стихотворения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комментировать рисунки после прослушивания текста.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небольшие тексты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соблюдать правильное ударение в словах и фразах, интонацию в целом.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зрительно воспринимать текст, читать его про себя и выполнять задания;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не обращать внимания на незнакомые слова, не мешающие понимать основное содержание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 по сходству с русским языком;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зрительно воспринимать текст, узнавать знакомые слова, грамматические явления;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выбирать заголовок к рассказу;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передавать содержание текста, извлекая интересующую или необходимую информацию.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Уметь писать небольшой рассказ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Дописывать предложения/ вопросы, используя лексику прослушанного текста.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глаголы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regarder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jouer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форме прошедшего времени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compose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степени сравнения прилагательных.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глагол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prendre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возвратные глаголы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laver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promener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 др.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Цикл 2. «Твой распорядок дня» (4 час.) 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Приветствие, прощание (с использованием типичных фраз французского этикета).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мой день (распорядок дня, домашние обязанности); семейные праздники, день рождения.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 в будние и выходные дни.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совместные занятия; помощь другу.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(при разговоре по телефону, за столом); отрывки из французской детской литературы; литературные персонажи; образец написания письма; празднование дня рождения во Франции и России; детский карнавал во Франции.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в речи простейшие устойчивые словосочетания и речевые клише в соответствии с коммуникативной задачей;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список добрых дел с опорой на рисунок;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рисунки;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о своём дне рождения по образцу;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обмениваться мнениями по телефону;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использующиеся в ситуации общения по темам «Мой рабочий день», «Мой распорядок дня», «Мой день рождения».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детские французские стихи.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одноклассников;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переспрос или просьбу для уточнения деталей при прослушивании и выполнении задания;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основное содержание небольшого аутентичного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диалоги после вторичного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выбрать заголовок к тексту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после прослушивания;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передавать содержание текста, извлекая интересующую или необходимую информацию.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соотносить графический образ слов с их звуковым звучанием;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соблюдать правильное ударение в словах и фразах.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Читаталогов;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небольшие тексты, содержащие только изученный материал.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сначала про себя, затем вслух поздравительные открытки и письмо;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выбирать заголовок, соответствующий прочитанному тексту, объяснять свой выбор.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по образцу и правильно оформлять поздравительную открытку.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письмо зарубежному сверстнику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Оперировать активной лексикбщения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Выражать побуждение при помощи неопределённой формы глагола.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возвратные глаголы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laver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lever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 др.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3. «Учёба, спорт и игры» (7 час.)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        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Приветствие, прощание (с использованием типичных фраз французского этикета).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покупки в магазине: основные продукты питания, фрукты и овощи.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Мир моих увлечений: мои любимые занятия/хобби (чтение, рисование, конструирование; игровые виды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спорта).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имя, возраст, увлечения; совместные занятия; помощь другу.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Моя школа: классная комната, учебные предметы, школьные принадлежности, учебные занятия на уроках.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 школе, во время совместной игры); дошкольное и школьное образование в России и Франции; погода в России и Франции, достопримечательности Франции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France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этикетный диалог в ситуации бытового общения (приветствовать собеседника и отвечать на приветствие, узнавать как дела, знакомиться, расспрашивать о возрасте).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 и диалог-побуждение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понимать содержание диалогических текстов и разыгрывать сценки по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образцу;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и отвечать на вопросы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использующиеся в ситуации общения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connaissance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temps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Пользоваться основными коммуникативными типами речи: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использовать в речи простейшие устойчивые словосочетания и речевые клише в соответствии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connaissance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предметы, используя опору в виде рисунка и лексики;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текст, содержащий знакомый лексико- грамматический материал;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небольшие сценки по образцу, работая в парах.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и одноклассников в ходе общения с ними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temps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gymnase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France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а также их мнения в отношении содержания прослушанных и прочитанных текстов;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основное содержание небольшого аутентичного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 на основе прослушанного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услышанный текст по опорам;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сравнивать услышанный и прочитанный текст;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составлять краткое изложение после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услышанного и прочитанного текста.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соотносить графический образ слова с их звуковым звучанием;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правильно читать вслух слова и предложения с данными звуками.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правильное ударение в словах и фразах.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зрительно воспринимать текст, узнавать знакомые слова, грамматические явления и полностью понимать его содержание;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слов, читая подписи к рисункам.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Уметь писать письмо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Дописывать предложения, используя лексику, помещённую перед упражнением.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Отвечать письменно на вопросы.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 речи глаголы 2 группы, использующиеся в ситуации общения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compose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 степени сравнения наречий.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глаголы 1 группы и глагол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mettre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futur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simple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Употреблять в речи указательные прилагательные.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Цикл4.«Праздник приближается» (5ч.)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   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мой день (распорядок дня, домашние обязанности); покупки в магазине, основные продукты питания, фрукты и овощи; семейные праздники, Новый год, Рождество.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Мир моих увлечений: мои любимые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сказки, мой любимый праздник.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письмо зарубежному другу.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этикетный диалог в ситуации бытового общения: поздравлять, благодарить за поздравление.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 и диалог-побуждение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использующиеся в ситуации общения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papa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fetes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«» и отвечать на вопросы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содержание диалогических текстов и разыгрывать сценки по образцу;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небольшие сценки по образцу, работая в парах.</w:t>
            </w:r>
          </w:p>
        </w:tc>
      </w:tr>
      <w:tr w:rsidR="00121151" w:rsidRPr="00286566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Моя школа: классная комната, учебные предметы, школьные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мой дом, квартира, комната.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 школе, во время совместной игры, в магазине, за столом); отрывки из французских детских произведений; литературные персонажи; образец написания письма; Рождество во Франции; образцы поздравительных открыток.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в речи простейшие устойчивые словосочетания и речевые клише в соответствии с коммуникативной задачей;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иллюстрации, используя опору в виде рисунка и лексики;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собственный рассказ.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и одноклассников в ходе общения сними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Preparer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repas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fetes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а также их мнения в отношении содержания прослушанных и прочитанных текстов;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переспрос или просьбу для уточнения отдельных деталей;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основное содержание небольшого аутентичного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 на основе прослушанного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прочитать текст после вторичного прослушивания и описывать иллюстрацию, соответствующую содержанию;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выбирать заголовок,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соответствующий прослушанному, а затем прочитанному тексту. Объяснить свой выбор.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соблюдать правильное ударение в словах и фразах, интонацию в целом при чтении реплик микродиалогов;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небольшие тексты, содержащие только изученный материал.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сначала про себя, затем вслух поздравительные открытки и письмо;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выбирать заголовок, соответствующий прочитанному тексту, объяснять свой выбор.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по образцу и правильно оформлять поздравительную открытку.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письмо зарубежному сверстнику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в речи указательными прилагательными.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Использовать в речи конструкции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y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 n'y a pas de...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5. «Дома после уроков» (4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- 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мой день (распорядок дня, домашние обязанности); покупки в магазине, основные продукты питания, фрукты и овощи.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 хобби (чтение, рисование, конструирование); игровые виды спорта; выходной день.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совместные занятия; помощь другу.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 школе, во время совместной деятельности); образец написания записки; праздник в школе во Франции, благотворительный праздник в школе.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 и диалог-побуждение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разыгрывать сценки по образцу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(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употреблять в речи лексические единицы, обслуживающие ситуации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общения в пределах темы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apres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|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manger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boire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собеседнику о его добрых намерениях (решениях);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просить о чём-либо и реагировать на просьбу собеседника.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в речи простейшие устойчивые словосочетания и речевые клише в соответствии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Raconter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faits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habituel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-пересказывать прочитанный текст с помощью опоры;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объявление, используя опору в виде рисунка и лексики.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и одноклассников в ходе общения с ними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bonnes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resolutions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Nicole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а также их мнения в отношении содержания прослушанных и прочитанных текстов;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переспрос или просьбу повторить для уточнения деталей во время первичного прослушивания текста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Thomas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chez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lui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текст про себя и адекватно выполнять задание к нему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Georges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attentif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соблюдать правильное ударение в словах и фразах, интонацию в целом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Jean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Francois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jouer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chez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Sebastian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не обращать внимания на незнакомые слова, не мешающие понимать основное содержание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France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Написать в письме о своём любимом блюде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J'ecris dans ma lettre ce que j'aime| je n'aime pas manger 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Уметь писать записку по образцу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J'ecris un mot pour ma grand-mere).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Группировать слова по их тематической принадлежности.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возвратные глаголы в форме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compose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Создавать проекты — оформление афиши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Grande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6. «Вечером дома» (4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-самоконтроль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члены семьи, их имена, возраст, внешность, черты характера, увлечения/ хобби; любимая еда; семейные праздники.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 в будние и выходные дни.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мой дом, квартира, комната.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(выражение восхищения, удовольствия); французские названия предметов мебели; литературные персонажи; свободные дни во Франции, праздник королей.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 и диалог-побуждение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обслуживающие ситуации общения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appartement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содержание диалогических текстов и разыгрывать в них речевые роли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начинать, поддерживать и завершать разговор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 joue cette scene avec  mes copains).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использовать в речи простейшие устойчивые словосочетания и речевые клише в соответствии с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Jouer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professeur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иллюстрацию, используя зрительную и вербальную опоры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sejour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рассказывать, выражая своё отношение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 parle de mon appartement);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-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выражать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эмоциональную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оценку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(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упр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. Je relis l'annonce et je dis si cet appartement me plait et pourquoi);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сценки по образцу.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связное высказывание учителя, одноклассника в ситуациях общения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...»,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rois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понимать основное содержание небольшого аутентичного текста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ecoute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bien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 на основе прослушанного текста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участвовать в ролевых играх после прослушанного текста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J'ecoute bien...Je joue cette scene avec mes copains).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текст и адекватно выполнить задание к нему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читать и переводить небольшие тексты.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зрительно воспринимать текст и узнавать знакомый языковой материал в тексте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 по контексту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dira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lastRenderedPageBreak/>
              <w:t>premier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не обращать внимания на незнакомые слова, не мешающие понимать основное содержание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rois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chez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Nicolas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Письменно отвечать на вопросы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ecris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reponses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Уметь писать, какие предметы висят на стенах в квартире, используя образцы.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в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в речи личными местоимениями в функции подлежащего.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притяжательными прилагательными.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Оперировать в речи вопросительными оборотами и вопросительными словами типа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|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...?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7. «Семья» (4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-самоконтроль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члены семьи, их имена, возраст, внешность, черты характера, увлечения/ хобби, их профессии, взаимоотношения в семье.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 в будние и выходные дни.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любимое домашнее животное, совместные занятия с друзьями.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 семье, выражение согласия/ несогласия); члены семьи и их занятия, юмор во Франции.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 и диалог-побуждение: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употреблять в речи лексические единицы, использующиеся в ситуации общения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photo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|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cette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содержание диалогических текстов и разыгрывать сценки по образцу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и отвечать на вопросы собеседника;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Situation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», 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Jouer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работать в парах, в течение 2 минут задавать друг другу вопросы о семье 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отвечать на них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Jeux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», 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Mettez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deux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 знакомства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в речи простейшие устойчивые словосочетания и речевые клише в соответствии 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photo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|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cette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decris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maman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...», 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decris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personne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эмоциональную оценку (согласие/несогласие);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описывать иллюстрацию, используя вербальную опору;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рассказать о друге и его семье, используя визуальную опору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 parle de Bernard Chevalier et de ses parents);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-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подготовить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вопросы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для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интервью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представляться своим друзьям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presenter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copains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 и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распознавать на слух и понимать связное высказывание учителя, одноклассника в ситуациях общения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воспринимать на слух и полностью понимать 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Legrand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выразительно читать прослушанный текст.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Читать про себя и понимать тексты, содержащие как изученный языковой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зрительно воспринимать текст, узнавать знакомые слова, грамматические явления и понимать его основное содержание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rien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не обращать внимания на незнакомые слова, не мешающие понимать основное содержание текста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Chez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Anne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придумать конец истории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Chez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Anne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значение отдельных слов при чтении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Vivre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avec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hamster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в разделе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veux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davantage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Уметь писать рассказ о своей семье.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в речи личными местоимениями в функции подлежащего и дополнения.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Употреблять слова, обозначающие профессию, например: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chanteuse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8. «Города во Франции» (4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-самоконтроль речевых умений.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мой город.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карта Франции, столица, города: достопримечательности Франции и России; французские стихотворения; образец личного письма; национальные герои Франции (Жанна д' Арк).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содержание диалогических текстов и разыгрывать сценки по образцу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«Родной город», используя вербальную опору.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составлять сценки по образцу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On fait des scenes d'apres les modeles);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об исторических памятниках Парижа, используя опору в виде иллюстраций и лексики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villes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lastRenderedPageBreak/>
              <w:t xml:space="preserve">-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собственный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текст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(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упр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. Je me prepare a etre guide,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рубрика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«Connaitre les tresors de son pays»);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описывать свой город, свою улицу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 decris ma rue. Je parle de ma ville);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редактировать письмо по образцу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J'aide Anne a ecrire cette lettre).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детские французские стихи.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учителя, одноклассников: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распознавать на слух и понимать связное высказывание учителя, одноклассника в ситуациях общения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контекстуальную или языковую догадку при понимании связного высказывания учителя и одноклассников по темам: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villes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France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Moscou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Saint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Petersbourg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monuments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-после прослушивания выразительно читать вслух 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переспрос или просьбу повторить для уточнения деталей;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понимать основное содержание аутентичного текста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ecoute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bien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 на основе прослушанного текста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правильно произносить названия французских и российских городов, а также исторических памятников;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выразительно читать стихотворения, соблюдая правильное ударение в словах и предложениях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ecoute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poesie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догадываться о значении незнакомых слов;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после прослушивания выразительно читать вслух 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Уметь писать названия городов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J'ecris les noms de 5 villes dans mon cahier).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Заполнять пропуски в тексте/ письме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J'aide Anne a ecrire cette lettre 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Писать письмо по образцу, описывая свой город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J'ecris la lettre a mon ami francais...).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Описывать свой город, улицу.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Узнавать, воспроизводить и употреблять в речи лексические единицы, обслуживающие ситуации общения в пределах темы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voudrais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visiter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pourquoi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простейшие устойчивые словосочетания и речевые клише в соответствии 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notre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Оперировать в речи вопросительными оборотами и вопросительными словами типа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Comment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...?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Combien...? Qui...? Quel...?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9. «Наши интересы» (7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-самоконтроль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семья: мой день (распорядок дня, домашние обязанности).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Мир моих увлечений: мои любимые занятия/хобби (чтение, театр,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рисование); игровые виды спорта; мои любимые занятия в будние и выходные дни.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и мои друзья: имя, возраст, увлечения.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общения; детские телепередачи; увлечения детей в России и Франции; детский карнавал; времена года.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содержание диалогических текстов и разыгрывать сценки по образцу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regarder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emission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enfants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используя вербальную опору;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-задавать вопросы собеседнику о любимых занятиях и отвечать на них (упр.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demande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copains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leurs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occupations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apres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classes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 Использовать в речи простейшие устойчивые словосочетания и речевые клише в соответствии 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amis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prepare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bal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masque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robe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belle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trop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courte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-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описывать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персонаж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(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упр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.Je decris le magicien et son costume);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 по опорам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cosmique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-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текст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«Laurent admire le feu d'artifice»;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выражать эмоциональную оценку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сообщать информацию, используя вербальную опору.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 Воспринимать на слух и понимать речь учителя,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и одноклассников в ходе общения с ними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demande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copains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leurs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occupations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apres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classes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 понимать основное содержание аутентичного текста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ecoute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bien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разыгрывать диалог на основе прослушанного текста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пересказывать услышанный текст по опорам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J'ecoute et je lis l'histoire).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 Читать вслух небольшие тексты,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про себя и понимать тексты, содержащие как изученный языковой материал, так и отдельные новые слова: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находить в тексте необходимую информацию (имена персонажей) (упр.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trouve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personnages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прочитать про себя загадку и ответить на вопрос по её содержанию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veut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Barbara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зрительно воспринимать текст, узнавать знакомые слова, грамматические явления и понимать содержание текста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cosmique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не обращать внимания на незнакомые слова, не мешающие понимать основное содержание рассказа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feu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artifice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;».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Описывать маскарадный костюм друга (упр.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ecris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quoi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deguise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(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)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ami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(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Описывать любимые занятия.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Написать в логической последовательности дни недели.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Узнавать, воспроизводить и употреблять в речи лексические единицы, обслуживающие ситуации общения в пределах темы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jouer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Выражать субъективное отношение при помощи модальных глаголов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vouloir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pouvoir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Создавать проект.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10. «Папа и мама занимаются спортом» (10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-самоконтроль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Я и моя семья: члены семьи, их имена, возраст, внешность, черты характера, увлечения.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(во время совместных занятий), любимый вид спорта в России и во Франции.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 и диалог -побуждение к действию: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Pour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sain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!»,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sportif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понимать содержание диалогических текстов и разыгрывать сценки по образцу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задавать и отвечать на вопросы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sportive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с вербальной опорой;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использовать в речи простейшие устойчивые словосочетания и речевые клише в соответствии 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начинать, поддерживать и завершать разговор;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составлять небольшие сценки по образцу, работая в парах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montagnes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составлять рассказ, описывая иллюстрации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J'observe des images et je fais un recit);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рассказывать, выражая своё отношение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font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обмениваться новостями;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характеризовать, называя качества лица.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Воспроизводить наизусть текст утренней зарядки.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 Воспринимать на слух и понимать речь учителя,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и одноклассников в ходе общения с ними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famille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sportive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вербально и невербально реагировать на вопросы;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 понимать основное содержание аутентичного текста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ecoute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bien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комментировать рисунки после прослушивания текста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lastRenderedPageBreak/>
              <w:t>matin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maman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gymnastique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 на основе прослушанного текста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кратко передавать содержание услышанного текста, с использованием визуальных и вербальных опор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aime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Francais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*Читать вслух небольшие тексты, 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Читать про себя и понимать тексты, содержащие как изученный языковой материал, так и отдельные новые слова: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понимать основное содержание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текста и извлекать интересующую информацию из текста;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полностью текст и кратко передавать его содержание с использованием визуальных и вербальных опор.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Уметь писать письмо другу (упр.).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Узнавать, воспроизводить и употреблять в речи лексические единицы, обслуживающие ситуации общения в пределах темы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sport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и др.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Соблюдать порядок слов в предложении.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Выражать отрицание при помощи конструкции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...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11. «Местонахождение» (5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-самоконтроль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вокруг меня: природа весной, моя улица, правила дорожного движения.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Страна изучаемого языка и родная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страна: некоторые формы речевого и неречевого этикета в ряде ситуаций общения (выражение восхищения, удовольствия); названия стран, городов.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использовать в речи простейшие устойчивые словосочетания и речевые клише в соответствии 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- понимать содержание диалогических текстов и разыгрывать сценки по образцу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-задавать вопросы и отвечать на них по образцу и  с вербальной опорой;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сообщать друг другу новости, делиться своим опытом (рубрика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projettes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наблюдать за природой и описывать природу весной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 decris la nature au printemps 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выражать эмоциональную оценку ( 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printemps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описывать предметы классной комнаты, используя опору: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face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...,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pres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...и т.д.;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обсудить правила дорожного поведения.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учителя,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полностью понимать речь учителя и одноклассников в ходе общения с ними, вербально и невербально реагировать на вопросы;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 понимать основное содержание аутентичного текста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ecoute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bien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диалог на основе прослушанного текста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после прослушивания выразительно читать вслух 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Minet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?», соблюдая интонацию утвердительных, вопросительных и восклицательных предложений.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Читать вслух небольшие тексты, построенные на изученном материале.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 Читать про себя и понимать тексты, содержащие как изученный языковой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материал, так и отдельные новые слова: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 содержание диалогических текстов и разыгрывать в них речевые роли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»);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 понимать основное содержание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текста и извлекать интересующую информацию (текст«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Aline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Dupon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raconte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» 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 кратко передавать содержание текста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Aline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Dupon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raconte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», с использованием визуальных и вербальных опор;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прогнозировать содержание текста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Monsieur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maitre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sait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Писать по памяти тематические ключевые слова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Concours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Узнавать, воспроизводить и употреблять в речи лексические единицы, обслуживающие ситуации общения в пределах темы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 и др.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Использовать в речи простейшие устойчивые словосочетания и речевые клише в соответствии  с коммуникативной задачей по теме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Dans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maison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Оперировать активной лексикой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*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Употреблять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глаголы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etre,avoir, faire, parler, aller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futur simple.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Создавать проекты.</w:t>
            </w:r>
          </w:p>
        </w:tc>
      </w:tr>
      <w:tr w:rsidR="00121151" w:rsidRPr="00121151" w:rsidTr="00856B5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Цикл 12. «Быть другом природы» (10 час.)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seul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-самоконтроль речевых умений.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Мир моих увлечений: мои любимые занятия/хобби (чтение, рисование, конструирование); выходной день; школьные каникулы.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Я и мои друзья: любимое домашнее животное, имя, возраст, цвет, размер, характер, что умеет делать.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Страна изучаемого языка и родная страна: некоторые формы речевого и неречевого этикета в ряде ситуаций общения (выражение восхищения, удовольствия); охрана природы; летние каникулы.</w:t>
            </w: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* Вести диалог-расспрос: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участвовать в элементарных диалогах, соблюдая нормы речевого этикета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Ils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parlent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разыгрывать сценки (рубрика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Tous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scene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-задавать вопросы и отвечать на вопросы собеседника по теме «» по образцу и  с вербальной опорой.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Пользоваться основными коммуникативными типами речи: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- описывать животных, используя опору в виде иллюстрации и лексики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 dessine la tortue de Lucie et je la decris);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составлять собственный рассказ и выражать свою эмоциональную оценку (упр.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fais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recit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“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bete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que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j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'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adore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” 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характеризовать, выражая своё отношение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Victor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son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oiseau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рассказывать о планах на лето, используя раннее изученный материал;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объяснять младшим ребятам, что не надо делать, чтобы не навредить природе, используя вербальную опору;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пересказывать прочитанный текст, заменив время глагола (текст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voyage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marguerite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»).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Воспринимать на слух и понимать речь учителя, одноклассников: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- понимать речь учителя по ведению урока;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после прослушивания выразительно читать вслух текст (рубрика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Antoine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est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ami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de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nature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).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*Писать письмо по образцу.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Узнавать, воспроизводить и употреблять в речи лексические единицы, обслуживающие ситуации общения  по темам «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La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nature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les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animaux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».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 Оперировать активной лексикой процессе общения.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val="en-US"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*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Употреблять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глаголы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sortir, partir,  aller 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</w:t>
            </w: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passe compose, futur simple. </w:t>
            </w:r>
          </w:p>
          <w:p w:rsidR="00121151" w:rsidRPr="00121151" w:rsidRDefault="00121151" w:rsidP="0012115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121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* Создавать проекты.</w:t>
            </w:r>
          </w:p>
        </w:tc>
      </w:tr>
    </w:tbl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WenQuanYi Zen Hei" w:hAnsi="Times New Roman" w:cs="Times New Roman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widowControl w:val="0"/>
        <w:suppressAutoHyphens/>
        <w:spacing w:after="0" w:line="240" w:lineRule="auto"/>
        <w:rPr>
          <w:rFonts w:ascii="Times New Roman" w:eastAsia="WenQuanYi Zen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</w:t>
      </w:r>
      <w:r w:rsidRPr="001211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Перечень учебно-методического обеспечения</w:t>
      </w: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А.С.Кулигина, М.Г.Кирьянова. Французский язык, 2 класс, учебник для  общеобразовательных. учреждений с прил. на электрон. носителе М.: Просвещение, 2014</w:t>
      </w: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 А.С.Кулигина, Т.В.Корчагина. Рабочая тетрадь. 2 класс. М.: Просвещение, 2014.</w:t>
      </w:r>
    </w:p>
    <w:p w:rsidR="00121151" w:rsidRPr="00121151" w:rsidRDefault="00121151" w:rsidP="00121151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3. М.Г.Кирьянова. Прописи. 2 класс. М.: Просвещение, 2014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4. А.С. Кулигина, М.Г. Кирьянова. Французский язык. 3 класс: учебник для  общеобразовательных учреждений с прил. на электрон. носителе.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М.: Просвещение, 2014.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А.С.Кулигина, Т.В.Корчагина. Рабочая тетрадь. 3 класс. М.: Просвещение,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6. А.С. Кулигина, М.Г. Кирьянова. Французский язык. 4 класс: учебник для  общеобразовательных учреждений с прил. на электрон. носителе. 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М.: Просвещение, 2014.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7.  А.С.Кулигина, Т.В.Корчагина. Рабочая тетрадь. 4 класс. М.: Просвещение, 2014.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8. Кулигина А.С. Твой друг французский язык. Тестовые и контрольные задания к учебникам для 2-4 классов /А.С.Кулигина.- М.: Просвещение, 2013.</w:t>
      </w:r>
    </w:p>
    <w:p w:rsidR="00121151" w:rsidRPr="00121151" w:rsidRDefault="00121151" w:rsidP="00121151">
      <w:pPr>
        <w:suppressAutoHyphens/>
        <w:spacing w:line="240" w:lineRule="auto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9.А.С.Кулигина «Французский язык. Рабочие программы. Предметная линия учебников «Твой друг французский язык» 2-4 классы», М.:Просвещение, 2014. </w:t>
      </w:r>
    </w:p>
    <w:p w:rsidR="00121151" w:rsidRPr="00121151" w:rsidRDefault="00121151" w:rsidP="00121151">
      <w:pPr>
        <w:suppressAutoHyphens/>
        <w:spacing w:after="0" w:line="240" w:lineRule="auto"/>
        <w:ind w:left="851" w:hanging="851"/>
        <w:contextualSpacing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1211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</w:t>
      </w: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21151" w:rsidRPr="00121151" w:rsidRDefault="00121151" w:rsidP="00121151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:rsidR="001A1385" w:rsidRDefault="001A1385"/>
    <w:sectPr w:rsidR="001A1385">
      <w:footerReference w:type="default" r:id="rId10"/>
      <w:footerReference w:type="first" r:id="rId11"/>
      <w:pgSz w:w="11906" w:h="16838"/>
      <w:pgMar w:top="1134" w:right="567" w:bottom="1693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3E" w:rsidRDefault="0083723E">
      <w:pPr>
        <w:spacing w:after="0" w:line="240" w:lineRule="auto"/>
      </w:pPr>
      <w:r>
        <w:separator/>
      </w:r>
    </w:p>
  </w:endnote>
  <w:endnote w:type="continuationSeparator" w:id="0">
    <w:p w:rsidR="0083723E" w:rsidRDefault="0083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rif">
    <w:charset w:val="CC"/>
    <w:family w:val="roman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Zen Hei">
    <w:altName w:val="MS Mincho"/>
    <w:charset w:val="80"/>
    <w:family w:val="auto"/>
    <w:pitch w:val="variable"/>
  </w:font>
  <w:font w:name="Lohit Hindi">
    <w:altName w:val="Times New Roman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59" w:rsidRDefault="00121151">
    <w:pPr>
      <w:pStyle w:val="ad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286566">
      <w:rPr>
        <w:rFonts w:hint="eastAsia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59" w:rsidRDefault="00D76E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3E" w:rsidRDefault="0083723E">
      <w:pPr>
        <w:spacing w:after="0" w:line="240" w:lineRule="auto"/>
      </w:pPr>
      <w:r>
        <w:separator/>
      </w:r>
    </w:p>
  </w:footnote>
  <w:footnote w:type="continuationSeparator" w:id="0">
    <w:p w:rsidR="0083723E" w:rsidRDefault="0083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250"/>
        </w:tabs>
        <w:ind w:left="225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02"/>
    <w:rsid w:val="000C3B02"/>
    <w:rsid w:val="00121151"/>
    <w:rsid w:val="001A1385"/>
    <w:rsid w:val="00286566"/>
    <w:rsid w:val="0083723E"/>
    <w:rsid w:val="00D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151"/>
  </w:style>
  <w:style w:type="character" w:customStyle="1" w:styleId="WW8Num1z0">
    <w:name w:val="WW8Num1z0"/>
    <w:rsid w:val="00121151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121151"/>
    <w:rPr>
      <w:rFonts w:ascii="Symbol" w:hAnsi="Symbol" w:cs="StarSymbol"/>
      <w:sz w:val="18"/>
      <w:szCs w:val="18"/>
      <w:lang w:val="ru-RU"/>
    </w:rPr>
  </w:style>
  <w:style w:type="character" w:customStyle="1" w:styleId="WW8Num3z0">
    <w:name w:val="WW8Num3z0"/>
    <w:rsid w:val="00121151"/>
    <w:rPr>
      <w:rFonts w:ascii="Symbol" w:hAnsi="Symbol" w:cs="OpenSymbol"/>
      <w:sz w:val="28"/>
      <w:szCs w:val="28"/>
      <w:lang w:val="ru-RU"/>
    </w:rPr>
  </w:style>
  <w:style w:type="character" w:customStyle="1" w:styleId="WW8Num3z1">
    <w:name w:val="WW8Num3z1"/>
    <w:rsid w:val="00121151"/>
    <w:rPr>
      <w:rFonts w:ascii="Symbol" w:hAnsi="Symbol" w:cs="OpenSymbol"/>
      <w:lang w:val="ru-RU"/>
    </w:rPr>
  </w:style>
  <w:style w:type="character" w:customStyle="1" w:styleId="WW8Num4z0">
    <w:name w:val="WW8Num4z0"/>
    <w:rsid w:val="00121151"/>
  </w:style>
  <w:style w:type="character" w:customStyle="1" w:styleId="WW8Num4z1">
    <w:name w:val="WW8Num4z1"/>
    <w:rsid w:val="00121151"/>
  </w:style>
  <w:style w:type="character" w:customStyle="1" w:styleId="WW8Num4z2">
    <w:name w:val="WW8Num4z2"/>
    <w:rsid w:val="00121151"/>
  </w:style>
  <w:style w:type="character" w:customStyle="1" w:styleId="WW8Num4z3">
    <w:name w:val="WW8Num4z3"/>
    <w:rsid w:val="00121151"/>
  </w:style>
  <w:style w:type="character" w:customStyle="1" w:styleId="WW8Num4z4">
    <w:name w:val="WW8Num4z4"/>
    <w:rsid w:val="00121151"/>
  </w:style>
  <w:style w:type="character" w:customStyle="1" w:styleId="WW8Num4z5">
    <w:name w:val="WW8Num4z5"/>
    <w:rsid w:val="00121151"/>
  </w:style>
  <w:style w:type="character" w:customStyle="1" w:styleId="WW8Num4z6">
    <w:name w:val="WW8Num4z6"/>
    <w:rsid w:val="00121151"/>
  </w:style>
  <w:style w:type="character" w:customStyle="1" w:styleId="WW8Num4z7">
    <w:name w:val="WW8Num4z7"/>
    <w:rsid w:val="00121151"/>
  </w:style>
  <w:style w:type="character" w:customStyle="1" w:styleId="WW8Num4z8">
    <w:name w:val="WW8Num4z8"/>
    <w:rsid w:val="00121151"/>
  </w:style>
  <w:style w:type="character" w:customStyle="1" w:styleId="WW8Num3z2">
    <w:name w:val="WW8Num3z2"/>
    <w:rsid w:val="00121151"/>
  </w:style>
  <w:style w:type="character" w:customStyle="1" w:styleId="WW8Num3z3">
    <w:name w:val="WW8Num3z3"/>
    <w:rsid w:val="00121151"/>
  </w:style>
  <w:style w:type="character" w:customStyle="1" w:styleId="WW8Num3z4">
    <w:name w:val="WW8Num3z4"/>
    <w:rsid w:val="00121151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121151"/>
  </w:style>
  <w:style w:type="character" w:customStyle="1" w:styleId="WW8Num3z6">
    <w:name w:val="WW8Num3z6"/>
    <w:rsid w:val="00121151"/>
  </w:style>
  <w:style w:type="character" w:customStyle="1" w:styleId="WW8Num3z7">
    <w:name w:val="WW8Num3z7"/>
    <w:rsid w:val="00121151"/>
  </w:style>
  <w:style w:type="character" w:customStyle="1" w:styleId="WW8Num3z8">
    <w:name w:val="WW8Num3z8"/>
    <w:rsid w:val="00121151"/>
  </w:style>
  <w:style w:type="character" w:customStyle="1" w:styleId="WW8Num5z0">
    <w:name w:val="WW8Num5z0"/>
    <w:rsid w:val="00121151"/>
    <w:rPr>
      <w:rFonts w:ascii="Symbol" w:hAnsi="Symbol" w:cs="OpenSymbol"/>
      <w:sz w:val="28"/>
      <w:szCs w:val="28"/>
      <w:lang w:val="ru-RU"/>
    </w:rPr>
  </w:style>
  <w:style w:type="character" w:customStyle="1" w:styleId="WW8Num5z1">
    <w:name w:val="WW8Num5z1"/>
    <w:rsid w:val="00121151"/>
    <w:rPr>
      <w:rFonts w:ascii="Symbol" w:hAnsi="Symbol" w:cs="OpenSymbol"/>
      <w:lang w:val="ru-RU"/>
    </w:rPr>
  </w:style>
  <w:style w:type="character" w:customStyle="1" w:styleId="WW8Num6z0">
    <w:name w:val="WW8Num6z0"/>
    <w:rsid w:val="00121151"/>
  </w:style>
  <w:style w:type="character" w:customStyle="1" w:styleId="WW8Num6z1">
    <w:name w:val="WW8Num6z1"/>
    <w:rsid w:val="00121151"/>
  </w:style>
  <w:style w:type="character" w:customStyle="1" w:styleId="WW8Num6z2">
    <w:name w:val="WW8Num6z2"/>
    <w:rsid w:val="00121151"/>
  </w:style>
  <w:style w:type="character" w:customStyle="1" w:styleId="WW8Num6z3">
    <w:name w:val="WW8Num6z3"/>
    <w:rsid w:val="00121151"/>
  </w:style>
  <w:style w:type="character" w:customStyle="1" w:styleId="WW8Num6z4">
    <w:name w:val="WW8Num6z4"/>
    <w:rsid w:val="00121151"/>
  </w:style>
  <w:style w:type="character" w:customStyle="1" w:styleId="WW8Num6z5">
    <w:name w:val="WW8Num6z5"/>
    <w:rsid w:val="00121151"/>
  </w:style>
  <w:style w:type="character" w:customStyle="1" w:styleId="WW8Num6z6">
    <w:name w:val="WW8Num6z6"/>
    <w:rsid w:val="00121151"/>
  </w:style>
  <w:style w:type="character" w:customStyle="1" w:styleId="WW8Num6z7">
    <w:name w:val="WW8Num6z7"/>
    <w:rsid w:val="00121151"/>
  </w:style>
  <w:style w:type="character" w:customStyle="1" w:styleId="WW8Num6z8">
    <w:name w:val="WW8Num6z8"/>
    <w:rsid w:val="00121151"/>
  </w:style>
  <w:style w:type="character" w:customStyle="1" w:styleId="WW8Num5z2">
    <w:name w:val="WW8Num5z2"/>
    <w:rsid w:val="00121151"/>
  </w:style>
  <w:style w:type="character" w:customStyle="1" w:styleId="WW8Num5z3">
    <w:name w:val="WW8Num5z3"/>
    <w:rsid w:val="00121151"/>
  </w:style>
  <w:style w:type="character" w:customStyle="1" w:styleId="WW8Num5z4">
    <w:name w:val="WW8Num5z4"/>
    <w:rsid w:val="00121151"/>
  </w:style>
  <w:style w:type="character" w:customStyle="1" w:styleId="WW8Num5z5">
    <w:name w:val="WW8Num5z5"/>
    <w:rsid w:val="00121151"/>
  </w:style>
  <w:style w:type="character" w:customStyle="1" w:styleId="WW8Num5z6">
    <w:name w:val="WW8Num5z6"/>
    <w:rsid w:val="00121151"/>
  </w:style>
  <w:style w:type="character" w:customStyle="1" w:styleId="WW8Num5z7">
    <w:name w:val="WW8Num5z7"/>
    <w:rsid w:val="00121151"/>
  </w:style>
  <w:style w:type="character" w:customStyle="1" w:styleId="WW8Num5z8">
    <w:name w:val="WW8Num5z8"/>
    <w:rsid w:val="00121151"/>
  </w:style>
  <w:style w:type="character" w:customStyle="1" w:styleId="WW8Num7z0">
    <w:name w:val="WW8Num7z0"/>
    <w:rsid w:val="00121151"/>
  </w:style>
  <w:style w:type="character" w:customStyle="1" w:styleId="WW8Num7z1">
    <w:name w:val="WW8Num7z1"/>
    <w:rsid w:val="00121151"/>
  </w:style>
  <w:style w:type="character" w:customStyle="1" w:styleId="WW8Num7z2">
    <w:name w:val="WW8Num7z2"/>
    <w:rsid w:val="00121151"/>
  </w:style>
  <w:style w:type="character" w:customStyle="1" w:styleId="WW8Num7z3">
    <w:name w:val="WW8Num7z3"/>
    <w:rsid w:val="00121151"/>
  </w:style>
  <w:style w:type="character" w:customStyle="1" w:styleId="WW8Num7z4">
    <w:name w:val="WW8Num7z4"/>
    <w:rsid w:val="00121151"/>
  </w:style>
  <w:style w:type="character" w:customStyle="1" w:styleId="WW8Num7z5">
    <w:name w:val="WW8Num7z5"/>
    <w:rsid w:val="00121151"/>
  </w:style>
  <w:style w:type="character" w:customStyle="1" w:styleId="WW8Num7z6">
    <w:name w:val="WW8Num7z6"/>
    <w:rsid w:val="00121151"/>
  </w:style>
  <w:style w:type="character" w:customStyle="1" w:styleId="WW8Num7z7">
    <w:name w:val="WW8Num7z7"/>
    <w:rsid w:val="00121151"/>
  </w:style>
  <w:style w:type="character" w:customStyle="1" w:styleId="WW8Num7z8">
    <w:name w:val="WW8Num7z8"/>
    <w:rsid w:val="00121151"/>
  </w:style>
  <w:style w:type="character" w:customStyle="1" w:styleId="WW8Num8z0">
    <w:name w:val="WW8Num8z0"/>
    <w:rsid w:val="0012115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121151"/>
    <w:rPr>
      <w:rFonts w:cs="Times New Roman"/>
      <w:b/>
      <w:bCs/>
      <w:sz w:val="28"/>
      <w:szCs w:val="28"/>
    </w:rPr>
  </w:style>
  <w:style w:type="character" w:customStyle="1" w:styleId="WW8Num9z1">
    <w:name w:val="WW8Num9z1"/>
    <w:rsid w:val="00121151"/>
  </w:style>
  <w:style w:type="character" w:customStyle="1" w:styleId="WW8Num9z2">
    <w:name w:val="WW8Num9z2"/>
    <w:rsid w:val="00121151"/>
  </w:style>
  <w:style w:type="character" w:customStyle="1" w:styleId="WW8Num9z3">
    <w:name w:val="WW8Num9z3"/>
    <w:rsid w:val="00121151"/>
  </w:style>
  <w:style w:type="character" w:customStyle="1" w:styleId="WW8Num9z4">
    <w:name w:val="WW8Num9z4"/>
    <w:rsid w:val="00121151"/>
  </w:style>
  <w:style w:type="character" w:customStyle="1" w:styleId="WW8Num9z5">
    <w:name w:val="WW8Num9z5"/>
    <w:rsid w:val="00121151"/>
  </w:style>
  <w:style w:type="character" w:customStyle="1" w:styleId="WW8Num9z6">
    <w:name w:val="WW8Num9z6"/>
    <w:rsid w:val="00121151"/>
  </w:style>
  <w:style w:type="character" w:customStyle="1" w:styleId="WW8Num9z7">
    <w:name w:val="WW8Num9z7"/>
    <w:rsid w:val="00121151"/>
  </w:style>
  <w:style w:type="character" w:customStyle="1" w:styleId="WW8Num9z8">
    <w:name w:val="WW8Num9z8"/>
    <w:rsid w:val="00121151"/>
  </w:style>
  <w:style w:type="character" w:customStyle="1" w:styleId="WW8Num10z0">
    <w:name w:val="WW8Num10z0"/>
    <w:rsid w:val="00121151"/>
    <w:rPr>
      <w:rFonts w:ascii="FreeSerif" w:hAnsi="FreeSerif" w:cs="FreeSerif"/>
    </w:rPr>
  </w:style>
  <w:style w:type="character" w:customStyle="1" w:styleId="WW8Num10z1">
    <w:name w:val="WW8Num10z1"/>
    <w:rsid w:val="00121151"/>
  </w:style>
  <w:style w:type="character" w:customStyle="1" w:styleId="WW8Num10z2">
    <w:name w:val="WW8Num10z2"/>
    <w:rsid w:val="00121151"/>
  </w:style>
  <w:style w:type="character" w:customStyle="1" w:styleId="WW8Num10z3">
    <w:name w:val="WW8Num10z3"/>
    <w:rsid w:val="00121151"/>
  </w:style>
  <w:style w:type="character" w:customStyle="1" w:styleId="WW8Num10z4">
    <w:name w:val="WW8Num10z4"/>
    <w:rsid w:val="00121151"/>
  </w:style>
  <w:style w:type="character" w:customStyle="1" w:styleId="WW8Num10z5">
    <w:name w:val="WW8Num10z5"/>
    <w:rsid w:val="00121151"/>
  </w:style>
  <w:style w:type="character" w:customStyle="1" w:styleId="WW8Num10z6">
    <w:name w:val="WW8Num10z6"/>
    <w:rsid w:val="00121151"/>
  </w:style>
  <w:style w:type="character" w:customStyle="1" w:styleId="WW8Num10z7">
    <w:name w:val="WW8Num10z7"/>
    <w:rsid w:val="00121151"/>
  </w:style>
  <w:style w:type="character" w:customStyle="1" w:styleId="WW8Num10z8">
    <w:name w:val="WW8Num10z8"/>
    <w:rsid w:val="00121151"/>
  </w:style>
  <w:style w:type="character" w:customStyle="1" w:styleId="WW8Num11z0">
    <w:name w:val="WW8Num11z0"/>
    <w:rsid w:val="00121151"/>
    <w:rPr>
      <w:rFonts w:ascii="FreeSerif" w:hAnsi="FreeSerif" w:cs="FreeSerif"/>
    </w:rPr>
  </w:style>
  <w:style w:type="character" w:customStyle="1" w:styleId="WW8Num11z1">
    <w:name w:val="WW8Num11z1"/>
    <w:rsid w:val="00121151"/>
  </w:style>
  <w:style w:type="character" w:customStyle="1" w:styleId="WW8Num11z2">
    <w:name w:val="WW8Num11z2"/>
    <w:rsid w:val="00121151"/>
  </w:style>
  <w:style w:type="character" w:customStyle="1" w:styleId="WW8Num11z3">
    <w:name w:val="WW8Num11z3"/>
    <w:rsid w:val="00121151"/>
  </w:style>
  <w:style w:type="character" w:customStyle="1" w:styleId="WW8Num11z4">
    <w:name w:val="WW8Num11z4"/>
    <w:rsid w:val="00121151"/>
  </w:style>
  <w:style w:type="character" w:customStyle="1" w:styleId="WW8Num11z5">
    <w:name w:val="WW8Num11z5"/>
    <w:rsid w:val="00121151"/>
  </w:style>
  <w:style w:type="character" w:customStyle="1" w:styleId="WW8Num11z6">
    <w:name w:val="WW8Num11z6"/>
    <w:rsid w:val="00121151"/>
  </w:style>
  <w:style w:type="character" w:customStyle="1" w:styleId="WW8Num11z7">
    <w:name w:val="WW8Num11z7"/>
    <w:rsid w:val="00121151"/>
  </w:style>
  <w:style w:type="character" w:customStyle="1" w:styleId="WW8Num11z8">
    <w:name w:val="WW8Num11z8"/>
    <w:rsid w:val="00121151"/>
  </w:style>
  <w:style w:type="character" w:customStyle="1" w:styleId="WW8Num12z0">
    <w:name w:val="WW8Num12z0"/>
    <w:rsid w:val="00121151"/>
    <w:rPr>
      <w:rFonts w:ascii="FreeSerif" w:hAnsi="FreeSerif" w:cs="FreeSerif"/>
    </w:rPr>
  </w:style>
  <w:style w:type="character" w:customStyle="1" w:styleId="WW8Num12z1">
    <w:name w:val="WW8Num12z1"/>
    <w:rsid w:val="00121151"/>
  </w:style>
  <w:style w:type="character" w:customStyle="1" w:styleId="WW8Num12z2">
    <w:name w:val="WW8Num12z2"/>
    <w:rsid w:val="00121151"/>
  </w:style>
  <w:style w:type="character" w:customStyle="1" w:styleId="WW8Num12z3">
    <w:name w:val="WW8Num12z3"/>
    <w:rsid w:val="00121151"/>
  </w:style>
  <w:style w:type="character" w:customStyle="1" w:styleId="WW8Num12z4">
    <w:name w:val="WW8Num12z4"/>
    <w:rsid w:val="00121151"/>
  </w:style>
  <w:style w:type="character" w:customStyle="1" w:styleId="WW8Num12z5">
    <w:name w:val="WW8Num12z5"/>
    <w:rsid w:val="00121151"/>
  </w:style>
  <w:style w:type="character" w:customStyle="1" w:styleId="WW8Num12z6">
    <w:name w:val="WW8Num12z6"/>
    <w:rsid w:val="00121151"/>
  </w:style>
  <w:style w:type="character" w:customStyle="1" w:styleId="WW8Num12z7">
    <w:name w:val="WW8Num12z7"/>
    <w:rsid w:val="00121151"/>
  </w:style>
  <w:style w:type="character" w:customStyle="1" w:styleId="WW8Num12z8">
    <w:name w:val="WW8Num12z8"/>
    <w:rsid w:val="00121151"/>
  </w:style>
  <w:style w:type="character" w:customStyle="1" w:styleId="WW8Num13z0">
    <w:name w:val="WW8Num13z0"/>
    <w:rsid w:val="00121151"/>
  </w:style>
  <w:style w:type="character" w:customStyle="1" w:styleId="WW8Num13z1">
    <w:name w:val="WW8Num13z1"/>
    <w:rsid w:val="00121151"/>
  </w:style>
  <w:style w:type="character" w:customStyle="1" w:styleId="WW8Num13z2">
    <w:name w:val="WW8Num13z2"/>
    <w:rsid w:val="00121151"/>
  </w:style>
  <w:style w:type="character" w:customStyle="1" w:styleId="WW8Num13z3">
    <w:name w:val="WW8Num13z3"/>
    <w:rsid w:val="00121151"/>
  </w:style>
  <w:style w:type="character" w:customStyle="1" w:styleId="WW8Num13z4">
    <w:name w:val="WW8Num13z4"/>
    <w:rsid w:val="00121151"/>
  </w:style>
  <w:style w:type="character" w:customStyle="1" w:styleId="WW8Num13z5">
    <w:name w:val="WW8Num13z5"/>
    <w:rsid w:val="00121151"/>
  </w:style>
  <w:style w:type="character" w:customStyle="1" w:styleId="WW8Num13z6">
    <w:name w:val="WW8Num13z6"/>
    <w:rsid w:val="00121151"/>
  </w:style>
  <w:style w:type="character" w:customStyle="1" w:styleId="WW8Num13z7">
    <w:name w:val="WW8Num13z7"/>
    <w:rsid w:val="00121151"/>
  </w:style>
  <w:style w:type="character" w:customStyle="1" w:styleId="WW8Num13z8">
    <w:name w:val="WW8Num13z8"/>
    <w:rsid w:val="00121151"/>
  </w:style>
  <w:style w:type="character" w:customStyle="1" w:styleId="WW8Num14z0">
    <w:name w:val="WW8Num14z0"/>
    <w:rsid w:val="00121151"/>
    <w:rPr>
      <w:rFonts w:ascii="Symbol" w:hAnsi="Symbol" w:cs="OpenSymbol"/>
    </w:rPr>
  </w:style>
  <w:style w:type="character" w:customStyle="1" w:styleId="WW8Num15z0">
    <w:name w:val="WW8Num15z0"/>
    <w:rsid w:val="00121151"/>
    <w:rPr>
      <w:rFonts w:ascii="Symbol" w:hAnsi="Symbol" w:cs="OpenSymbol"/>
    </w:rPr>
  </w:style>
  <w:style w:type="character" w:customStyle="1" w:styleId="WW8Num16z0">
    <w:name w:val="WW8Num16z0"/>
    <w:rsid w:val="00121151"/>
    <w:rPr>
      <w:rFonts w:ascii="Symbol" w:hAnsi="Symbol" w:cs="Symbol"/>
    </w:rPr>
  </w:style>
  <w:style w:type="character" w:customStyle="1" w:styleId="WW8Num17z0">
    <w:name w:val="WW8Num17z0"/>
    <w:rsid w:val="00121151"/>
    <w:rPr>
      <w:rFonts w:ascii="Symbol" w:hAnsi="Symbol" w:cs="OpenSymbol"/>
    </w:rPr>
  </w:style>
  <w:style w:type="character" w:customStyle="1" w:styleId="WW8Num18z0">
    <w:name w:val="WW8Num18z0"/>
    <w:rsid w:val="00121151"/>
  </w:style>
  <w:style w:type="character" w:customStyle="1" w:styleId="WW8Num18z1">
    <w:name w:val="WW8Num18z1"/>
    <w:rsid w:val="00121151"/>
  </w:style>
  <w:style w:type="character" w:customStyle="1" w:styleId="WW8Num18z2">
    <w:name w:val="WW8Num18z2"/>
    <w:rsid w:val="00121151"/>
  </w:style>
  <w:style w:type="character" w:customStyle="1" w:styleId="WW8Num18z3">
    <w:name w:val="WW8Num18z3"/>
    <w:rsid w:val="00121151"/>
  </w:style>
  <w:style w:type="character" w:customStyle="1" w:styleId="WW8Num18z4">
    <w:name w:val="WW8Num18z4"/>
    <w:rsid w:val="00121151"/>
  </w:style>
  <w:style w:type="character" w:customStyle="1" w:styleId="WW8Num18z5">
    <w:name w:val="WW8Num18z5"/>
    <w:rsid w:val="00121151"/>
  </w:style>
  <w:style w:type="character" w:customStyle="1" w:styleId="WW8Num18z6">
    <w:name w:val="WW8Num18z6"/>
    <w:rsid w:val="00121151"/>
  </w:style>
  <w:style w:type="character" w:customStyle="1" w:styleId="WW8Num18z7">
    <w:name w:val="WW8Num18z7"/>
    <w:rsid w:val="00121151"/>
  </w:style>
  <w:style w:type="character" w:customStyle="1" w:styleId="WW8Num18z8">
    <w:name w:val="WW8Num18z8"/>
    <w:rsid w:val="00121151"/>
  </w:style>
  <w:style w:type="character" w:customStyle="1" w:styleId="WW8Num14z1">
    <w:name w:val="WW8Num14z1"/>
    <w:rsid w:val="00121151"/>
    <w:rPr>
      <w:rFonts w:ascii="FreeSerif" w:hAnsi="FreeSerif" w:cs="FreeSerif"/>
    </w:rPr>
  </w:style>
  <w:style w:type="character" w:customStyle="1" w:styleId="WW8Num14z2">
    <w:name w:val="WW8Num14z2"/>
    <w:rsid w:val="00121151"/>
  </w:style>
  <w:style w:type="character" w:customStyle="1" w:styleId="WW8Num14z3">
    <w:name w:val="WW8Num14z3"/>
    <w:rsid w:val="00121151"/>
  </w:style>
  <w:style w:type="character" w:customStyle="1" w:styleId="WW8Num14z4">
    <w:name w:val="WW8Num14z4"/>
    <w:rsid w:val="00121151"/>
  </w:style>
  <w:style w:type="character" w:customStyle="1" w:styleId="WW8Num14z5">
    <w:name w:val="WW8Num14z5"/>
    <w:rsid w:val="00121151"/>
  </w:style>
  <w:style w:type="character" w:customStyle="1" w:styleId="WW8Num14z6">
    <w:name w:val="WW8Num14z6"/>
    <w:rsid w:val="00121151"/>
  </w:style>
  <w:style w:type="character" w:customStyle="1" w:styleId="WW8Num14z7">
    <w:name w:val="WW8Num14z7"/>
    <w:rsid w:val="00121151"/>
  </w:style>
  <w:style w:type="character" w:customStyle="1" w:styleId="WW8Num14z8">
    <w:name w:val="WW8Num14z8"/>
    <w:rsid w:val="00121151"/>
  </w:style>
  <w:style w:type="character" w:customStyle="1" w:styleId="WW8Num15z1">
    <w:name w:val="WW8Num15z1"/>
    <w:rsid w:val="00121151"/>
  </w:style>
  <w:style w:type="character" w:customStyle="1" w:styleId="WW8Num15z2">
    <w:name w:val="WW8Num15z2"/>
    <w:rsid w:val="00121151"/>
  </w:style>
  <w:style w:type="character" w:customStyle="1" w:styleId="WW8Num15z3">
    <w:name w:val="WW8Num15z3"/>
    <w:rsid w:val="00121151"/>
  </w:style>
  <w:style w:type="character" w:customStyle="1" w:styleId="WW8Num15z4">
    <w:name w:val="WW8Num15z4"/>
    <w:rsid w:val="00121151"/>
  </w:style>
  <w:style w:type="character" w:customStyle="1" w:styleId="WW8Num15z5">
    <w:name w:val="WW8Num15z5"/>
    <w:rsid w:val="00121151"/>
  </w:style>
  <w:style w:type="character" w:customStyle="1" w:styleId="WW8Num15z6">
    <w:name w:val="WW8Num15z6"/>
    <w:rsid w:val="00121151"/>
  </w:style>
  <w:style w:type="character" w:customStyle="1" w:styleId="WW8Num15z7">
    <w:name w:val="WW8Num15z7"/>
    <w:rsid w:val="00121151"/>
  </w:style>
  <w:style w:type="character" w:customStyle="1" w:styleId="WW8Num15z8">
    <w:name w:val="WW8Num15z8"/>
    <w:rsid w:val="00121151"/>
  </w:style>
  <w:style w:type="character" w:customStyle="1" w:styleId="WW8Num19z0">
    <w:name w:val="WW8Num19z0"/>
    <w:rsid w:val="00121151"/>
  </w:style>
  <w:style w:type="character" w:customStyle="1" w:styleId="WW8Num19z1">
    <w:name w:val="WW8Num19z1"/>
    <w:rsid w:val="00121151"/>
  </w:style>
  <w:style w:type="character" w:customStyle="1" w:styleId="WW8Num19z2">
    <w:name w:val="WW8Num19z2"/>
    <w:rsid w:val="00121151"/>
  </w:style>
  <w:style w:type="character" w:customStyle="1" w:styleId="WW8Num19z3">
    <w:name w:val="WW8Num19z3"/>
    <w:rsid w:val="00121151"/>
  </w:style>
  <w:style w:type="character" w:customStyle="1" w:styleId="WW8Num19z4">
    <w:name w:val="WW8Num19z4"/>
    <w:rsid w:val="00121151"/>
  </w:style>
  <w:style w:type="character" w:customStyle="1" w:styleId="WW8Num19z5">
    <w:name w:val="WW8Num19z5"/>
    <w:rsid w:val="00121151"/>
  </w:style>
  <w:style w:type="character" w:customStyle="1" w:styleId="WW8Num19z6">
    <w:name w:val="WW8Num19z6"/>
    <w:rsid w:val="00121151"/>
  </w:style>
  <w:style w:type="character" w:customStyle="1" w:styleId="WW8Num19z7">
    <w:name w:val="WW8Num19z7"/>
    <w:rsid w:val="00121151"/>
  </w:style>
  <w:style w:type="character" w:customStyle="1" w:styleId="WW8Num19z8">
    <w:name w:val="WW8Num19z8"/>
    <w:rsid w:val="00121151"/>
  </w:style>
  <w:style w:type="character" w:customStyle="1" w:styleId="WW8Num20z0">
    <w:name w:val="WW8Num20z0"/>
    <w:rsid w:val="00121151"/>
    <w:rPr>
      <w:rFonts w:ascii="Symbol" w:hAnsi="Symbol" w:cs="Symbol"/>
    </w:rPr>
  </w:style>
  <w:style w:type="character" w:customStyle="1" w:styleId="WW8Num21z0">
    <w:name w:val="WW8Num21z0"/>
    <w:rsid w:val="00121151"/>
  </w:style>
  <w:style w:type="character" w:customStyle="1" w:styleId="WW8Num21z1">
    <w:name w:val="WW8Num21z1"/>
    <w:rsid w:val="00121151"/>
  </w:style>
  <w:style w:type="character" w:customStyle="1" w:styleId="WW8Num21z2">
    <w:name w:val="WW8Num21z2"/>
    <w:rsid w:val="00121151"/>
  </w:style>
  <w:style w:type="character" w:customStyle="1" w:styleId="WW8Num21z3">
    <w:name w:val="WW8Num21z3"/>
    <w:rsid w:val="00121151"/>
  </w:style>
  <w:style w:type="character" w:customStyle="1" w:styleId="WW8Num21z4">
    <w:name w:val="WW8Num21z4"/>
    <w:rsid w:val="00121151"/>
  </w:style>
  <w:style w:type="character" w:customStyle="1" w:styleId="WW8Num21z5">
    <w:name w:val="WW8Num21z5"/>
    <w:rsid w:val="00121151"/>
  </w:style>
  <w:style w:type="character" w:customStyle="1" w:styleId="WW8Num21z6">
    <w:name w:val="WW8Num21z6"/>
    <w:rsid w:val="00121151"/>
  </w:style>
  <w:style w:type="character" w:customStyle="1" w:styleId="WW8Num21z7">
    <w:name w:val="WW8Num21z7"/>
    <w:rsid w:val="00121151"/>
  </w:style>
  <w:style w:type="character" w:customStyle="1" w:styleId="WW8Num21z8">
    <w:name w:val="WW8Num21z8"/>
    <w:rsid w:val="00121151"/>
  </w:style>
  <w:style w:type="character" w:customStyle="1" w:styleId="WW8Num22z0">
    <w:name w:val="WW8Num22z0"/>
    <w:rsid w:val="00121151"/>
    <w:rPr>
      <w:rFonts w:ascii="Symbol" w:hAnsi="Symbol" w:cs="OpenSymbol"/>
    </w:rPr>
  </w:style>
  <w:style w:type="character" w:customStyle="1" w:styleId="WW8Num2z1">
    <w:name w:val="WW8Num2z1"/>
    <w:rsid w:val="00121151"/>
  </w:style>
  <w:style w:type="character" w:customStyle="1" w:styleId="WW8Num2z2">
    <w:name w:val="WW8Num2z2"/>
    <w:rsid w:val="00121151"/>
  </w:style>
  <w:style w:type="character" w:customStyle="1" w:styleId="WW8Num2z3">
    <w:name w:val="WW8Num2z3"/>
    <w:rsid w:val="00121151"/>
  </w:style>
  <w:style w:type="character" w:customStyle="1" w:styleId="WW8Num2z4">
    <w:name w:val="WW8Num2z4"/>
    <w:rsid w:val="00121151"/>
  </w:style>
  <w:style w:type="character" w:customStyle="1" w:styleId="WW8Num2z5">
    <w:name w:val="WW8Num2z5"/>
    <w:rsid w:val="00121151"/>
  </w:style>
  <w:style w:type="character" w:customStyle="1" w:styleId="WW8Num2z6">
    <w:name w:val="WW8Num2z6"/>
    <w:rsid w:val="00121151"/>
  </w:style>
  <w:style w:type="character" w:customStyle="1" w:styleId="WW8Num2z7">
    <w:name w:val="WW8Num2z7"/>
    <w:rsid w:val="00121151"/>
  </w:style>
  <w:style w:type="character" w:customStyle="1" w:styleId="WW8Num2z8">
    <w:name w:val="WW8Num2z8"/>
    <w:rsid w:val="00121151"/>
  </w:style>
  <w:style w:type="character" w:customStyle="1" w:styleId="a3">
    <w:name w:val="Символ нумерации"/>
    <w:rsid w:val="00121151"/>
  </w:style>
  <w:style w:type="character" w:customStyle="1" w:styleId="a4">
    <w:name w:val="Маркеры списка"/>
    <w:rsid w:val="00121151"/>
    <w:rPr>
      <w:rFonts w:ascii="OpenSymbol" w:eastAsia="OpenSymbol" w:hAnsi="OpenSymbol" w:cs="OpenSymbol"/>
    </w:rPr>
  </w:style>
  <w:style w:type="character" w:customStyle="1" w:styleId="ListLabel1">
    <w:name w:val="ListLabel 1"/>
    <w:rsid w:val="00121151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rsid w:val="00121151"/>
    <w:rPr>
      <w:rFonts w:ascii="Times New Roman" w:hAnsi="Times New Roman" w:cs="OpenSymbol"/>
      <w:sz w:val="28"/>
      <w:szCs w:val="28"/>
      <w:lang w:val="ru-RU"/>
    </w:rPr>
  </w:style>
  <w:style w:type="character" w:customStyle="1" w:styleId="ListLabel3">
    <w:name w:val="ListLabel 3"/>
    <w:rsid w:val="00121151"/>
    <w:rPr>
      <w:rFonts w:cs="OpenSymbol"/>
      <w:sz w:val="28"/>
      <w:szCs w:val="28"/>
      <w:lang w:val="ru-RU"/>
    </w:rPr>
  </w:style>
  <w:style w:type="character" w:customStyle="1" w:styleId="ListLabel4">
    <w:name w:val="ListLabel 4"/>
    <w:rsid w:val="00121151"/>
    <w:rPr>
      <w:rFonts w:cs="OpenSymbol"/>
      <w:sz w:val="28"/>
      <w:szCs w:val="28"/>
      <w:lang w:val="ru-RU"/>
    </w:rPr>
  </w:style>
  <w:style w:type="character" w:customStyle="1" w:styleId="ListLabel5">
    <w:name w:val="ListLabel 5"/>
    <w:rsid w:val="00121151"/>
    <w:rPr>
      <w:rFonts w:cs="OpenSymbol"/>
      <w:sz w:val="28"/>
      <w:szCs w:val="28"/>
      <w:lang w:val="ru-RU"/>
    </w:rPr>
  </w:style>
  <w:style w:type="character" w:customStyle="1" w:styleId="ListLabel6">
    <w:name w:val="ListLabel 6"/>
    <w:rsid w:val="00121151"/>
    <w:rPr>
      <w:rFonts w:cs="OpenSymbol"/>
      <w:sz w:val="28"/>
      <w:szCs w:val="28"/>
      <w:lang w:val="ru-RU"/>
    </w:rPr>
  </w:style>
  <w:style w:type="character" w:customStyle="1" w:styleId="ListLabel7">
    <w:name w:val="ListLabel 7"/>
    <w:rsid w:val="00121151"/>
    <w:rPr>
      <w:rFonts w:cs="OpenSymbol"/>
      <w:sz w:val="28"/>
      <w:szCs w:val="28"/>
      <w:lang w:val="ru-RU"/>
    </w:rPr>
  </w:style>
  <w:style w:type="character" w:customStyle="1" w:styleId="ListLabel8">
    <w:name w:val="ListLabel 8"/>
    <w:rsid w:val="00121151"/>
    <w:rPr>
      <w:rFonts w:cs="OpenSymbol"/>
      <w:sz w:val="28"/>
      <w:szCs w:val="28"/>
      <w:lang w:val="ru-RU"/>
    </w:rPr>
  </w:style>
  <w:style w:type="character" w:customStyle="1" w:styleId="ListLabel9">
    <w:name w:val="ListLabel 9"/>
    <w:rsid w:val="00121151"/>
    <w:rPr>
      <w:rFonts w:cs="OpenSymbol"/>
      <w:sz w:val="28"/>
      <w:szCs w:val="28"/>
      <w:lang w:val="ru-RU"/>
    </w:rPr>
  </w:style>
  <w:style w:type="character" w:customStyle="1" w:styleId="ListLabel10">
    <w:name w:val="ListLabel 10"/>
    <w:rsid w:val="00121151"/>
    <w:rPr>
      <w:rFonts w:cs="OpenSymbol"/>
      <w:sz w:val="28"/>
      <w:szCs w:val="28"/>
      <w:lang w:val="ru-RU"/>
    </w:rPr>
  </w:style>
  <w:style w:type="character" w:customStyle="1" w:styleId="ListLabel11">
    <w:name w:val="ListLabel 11"/>
    <w:rsid w:val="00121151"/>
    <w:rPr>
      <w:rFonts w:ascii="Times New Roman" w:hAnsi="Times New Roman" w:cs="OpenSymbol"/>
      <w:sz w:val="28"/>
      <w:lang w:val="ru-RU"/>
    </w:rPr>
  </w:style>
  <w:style w:type="character" w:customStyle="1" w:styleId="ListLabel12">
    <w:name w:val="ListLabel 12"/>
    <w:rsid w:val="00121151"/>
    <w:rPr>
      <w:rFonts w:cs="OpenSymbol"/>
      <w:lang w:val="ru-RU"/>
    </w:rPr>
  </w:style>
  <w:style w:type="character" w:customStyle="1" w:styleId="ListLabel13">
    <w:name w:val="ListLabel 13"/>
    <w:rsid w:val="00121151"/>
    <w:rPr>
      <w:rFonts w:cs="OpenSymbol"/>
      <w:lang w:val="ru-RU"/>
    </w:rPr>
  </w:style>
  <w:style w:type="character" w:customStyle="1" w:styleId="ListLabel14">
    <w:name w:val="ListLabel 14"/>
    <w:rsid w:val="00121151"/>
    <w:rPr>
      <w:rFonts w:cs="OpenSymbol"/>
      <w:lang w:val="ru-RU"/>
    </w:rPr>
  </w:style>
  <w:style w:type="character" w:customStyle="1" w:styleId="ListLabel15">
    <w:name w:val="ListLabel 15"/>
    <w:rsid w:val="00121151"/>
    <w:rPr>
      <w:rFonts w:cs="OpenSymbol"/>
      <w:lang w:val="ru-RU"/>
    </w:rPr>
  </w:style>
  <w:style w:type="character" w:customStyle="1" w:styleId="ListLabel16">
    <w:name w:val="ListLabel 16"/>
    <w:rsid w:val="00121151"/>
    <w:rPr>
      <w:rFonts w:cs="OpenSymbol"/>
      <w:lang w:val="ru-RU"/>
    </w:rPr>
  </w:style>
  <w:style w:type="character" w:customStyle="1" w:styleId="ListLabel17">
    <w:name w:val="ListLabel 17"/>
    <w:rsid w:val="00121151"/>
    <w:rPr>
      <w:rFonts w:cs="OpenSymbol"/>
      <w:lang w:val="ru-RU"/>
    </w:rPr>
  </w:style>
  <w:style w:type="character" w:customStyle="1" w:styleId="ListLabel18">
    <w:name w:val="ListLabel 18"/>
    <w:rsid w:val="00121151"/>
    <w:rPr>
      <w:rFonts w:cs="OpenSymbol"/>
      <w:lang w:val="ru-RU"/>
    </w:rPr>
  </w:style>
  <w:style w:type="character" w:customStyle="1" w:styleId="ListLabel19">
    <w:name w:val="ListLabel 19"/>
    <w:rsid w:val="00121151"/>
    <w:rPr>
      <w:rFonts w:cs="OpenSymbol"/>
      <w:lang w:val="ru-RU"/>
    </w:rPr>
  </w:style>
  <w:style w:type="paragraph" w:customStyle="1" w:styleId="a5">
    <w:name w:val="Заголовок"/>
    <w:basedOn w:val="a"/>
    <w:next w:val="a6"/>
    <w:rsid w:val="0012115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6">
    <w:name w:val="Body Text"/>
    <w:basedOn w:val="a"/>
    <w:link w:val="a7"/>
    <w:rsid w:val="00121151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12115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8">
    <w:name w:val="List"/>
    <w:basedOn w:val="a6"/>
    <w:rsid w:val="00121151"/>
  </w:style>
  <w:style w:type="paragraph" w:styleId="a9">
    <w:name w:val="caption"/>
    <w:basedOn w:val="a"/>
    <w:qFormat/>
    <w:rsid w:val="00121151"/>
    <w:pPr>
      <w:suppressLineNumbers/>
      <w:suppressAutoHyphens/>
      <w:spacing w:before="120" w:after="120" w:line="240" w:lineRule="auto"/>
    </w:pPr>
    <w:rPr>
      <w:rFonts w:ascii="Liberation Serif" w:eastAsia="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121151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LO-Normal1">
    <w:name w:val="LO-Normal1"/>
    <w:rsid w:val="001211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LO-Normal3">
    <w:name w:val="LO-Normal3"/>
    <w:rsid w:val="001211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21151"/>
    <w:pPr>
      <w:widowControl w:val="0"/>
      <w:suppressAutoHyphens/>
      <w:spacing w:after="0" w:line="240" w:lineRule="auto"/>
      <w:textAlignment w:val="baseline"/>
    </w:pPr>
    <w:rPr>
      <w:rFonts w:ascii="Liberation Serif" w:eastAsia="WenQuanYi Zen Hei" w:hAnsi="Liberation Serif" w:cs="Lohit Hindi"/>
      <w:kern w:val="2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121151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LO-Normal">
    <w:name w:val="LO-Normal"/>
    <w:rsid w:val="00121151"/>
    <w:pPr>
      <w:widowControl w:val="0"/>
      <w:suppressAutoHyphens/>
      <w:spacing w:after="0" w:line="240" w:lineRule="auto"/>
    </w:pPr>
    <w:rPr>
      <w:rFonts w:ascii="Liberation Serif" w:eastAsia="WenQuanYi Zen Hei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Заголовок таблицы"/>
    <w:basedOn w:val="aa"/>
    <w:rsid w:val="00121151"/>
    <w:pPr>
      <w:jc w:val="center"/>
    </w:pPr>
    <w:rPr>
      <w:b/>
      <w:bCs/>
    </w:rPr>
  </w:style>
  <w:style w:type="paragraph" w:customStyle="1" w:styleId="11">
    <w:name w:val="Без интервала1"/>
    <w:rsid w:val="00121151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121151"/>
    <w:pPr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c">
    <w:name w:val="Колонтитул"/>
    <w:basedOn w:val="a"/>
    <w:rsid w:val="00121151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d">
    <w:name w:val="footer"/>
    <w:basedOn w:val="a"/>
    <w:link w:val="ae"/>
    <w:rsid w:val="0012115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e">
    <w:name w:val="Нижний колонтитул Знак"/>
    <w:basedOn w:val="a0"/>
    <w:link w:val="ad"/>
    <w:rsid w:val="0012115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28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151"/>
  </w:style>
  <w:style w:type="character" w:customStyle="1" w:styleId="WW8Num1z0">
    <w:name w:val="WW8Num1z0"/>
    <w:rsid w:val="00121151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121151"/>
    <w:rPr>
      <w:rFonts w:ascii="Symbol" w:hAnsi="Symbol" w:cs="StarSymbol"/>
      <w:sz w:val="18"/>
      <w:szCs w:val="18"/>
      <w:lang w:val="ru-RU"/>
    </w:rPr>
  </w:style>
  <w:style w:type="character" w:customStyle="1" w:styleId="WW8Num3z0">
    <w:name w:val="WW8Num3z0"/>
    <w:rsid w:val="00121151"/>
    <w:rPr>
      <w:rFonts w:ascii="Symbol" w:hAnsi="Symbol" w:cs="OpenSymbol"/>
      <w:sz w:val="28"/>
      <w:szCs w:val="28"/>
      <w:lang w:val="ru-RU"/>
    </w:rPr>
  </w:style>
  <w:style w:type="character" w:customStyle="1" w:styleId="WW8Num3z1">
    <w:name w:val="WW8Num3z1"/>
    <w:rsid w:val="00121151"/>
    <w:rPr>
      <w:rFonts w:ascii="Symbol" w:hAnsi="Symbol" w:cs="OpenSymbol"/>
      <w:lang w:val="ru-RU"/>
    </w:rPr>
  </w:style>
  <w:style w:type="character" w:customStyle="1" w:styleId="WW8Num4z0">
    <w:name w:val="WW8Num4z0"/>
    <w:rsid w:val="00121151"/>
  </w:style>
  <w:style w:type="character" w:customStyle="1" w:styleId="WW8Num4z1">
    <w:name w:val="WW8Num4z1"/>
    <w:rsid w:val="00121151"/>
  </w:style>
  <w:style w:type="character" w:customStyle="1" w:styleId="WW8Num4z2">
    <w:name w:val="WW8Num4z2"/>
    <w:rsid w:val="00121151"/>
  </w:style>
  <w:style w:type="character" w:customStyle="1" w:styleId="WW8Num4z3">
    <w:name w:val="WW8Num4z3"/>
    <w:rsid w:val="00121151"/>
  </w:style>
  <w:style w:type="character" w:customStyle="1" w:styleId="WW8Num4z4">
    <w:name w:val="WW8Num4z4"/>
    <w:rsid w:val="00121151"/>
  </w:style>
  <w:style w:type="character" w:customStyle="1" w:styleId="WW8Num4z5">
    <w:name w:val="WW8Num4z5"/>
    <w:rsid w:val="00121151"/>
  </w:style>
  <w:style w:type="character" w:customStyle="1" w:styleId="WW8Num4z6">
    <w:name w:val="WW8Num4z6"/>
    <w:rsid w:val="00121151"/>
  </w:style>
  <w:style w:type="character" w:customStyle="1" w:styleId="WW8Num4z7">
    <w:name w:val="WW8Num4z7"/>
    <w:rsid w:val="00121151"/>
  </w:style>
  <w:style w:type="character" w:customStyle="1" w:styleId="WW8Num4z8">
    <w:name w:val="WW8Num4z8"/>
    <w:rsid w:val="00121151"/>
  </w:style>
  <w:style w:type="character" w:customStyle="1" w:styleId="WW8Num3z2">
    <w:name w:val="WW8Num3z2"/>
    <w:rsid w:val="00121151"/>
  </w:style>
  <w:style w:type="character" w:customStyle="1" w:styleId="WW8Num3z3">
    <w:name w:val="WW8Num3z3"/>
    <w:rsid w:val="00121151"/>
  </w:style>
  <w:style w:type="character" w:customStyle="1" w:styleId="WW8Num3z4">
    <w:name w:val="WW8Num3z4"/>
    <w:rsid w:val="00121151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121151"/>
  </w:style>
  <w:style w:type="character" w:customStyle="1" w:styleId="WW8Num3z6">
    <w:name w:val="WW8Num3z6"/>
    <w:rsid w:val="00121151"/>
  </w:style>
  <w:style w:type="character" w:customStyle="1" w:styleId="WW8Num3z7">
    <w:name w:val="WW8Num3z7"/>
    <w:rsid w:val="00121151"/>
  </w:style>
  <w:style w:type="character" w:customStyle="1" w:styleId="WW8Num3z8">
    <w:name w:val="WW8Num3z8"/>
    <w:rsid w:val="00121151"/>
  </w:style>
  <w:style w:type="character" w:customStyle="1" w:styleId="WW8Num5z0">
    <w:name w:val="WW8Num5z0"/>
    <w:rsid w:val="00121151"/>
    <w:rPr>
      <w:rFonts w:ascii="Symbol" w:hAnsi="Symbol" w:cs="OpenSymbol"/>
      <w:sz w:val="28"/>
      <w:szCs w:val="28"/>
      <w:lang w:val="ru-RU"/>
    </w:rPr>
  </w:style>
  <w:style w:type="character" w:customStyle="1" w:styleId="WW8Num5z1">
    <w:name w:val="WW8Num5z1"/>
    <w:rsid w:val="00121151"/>
    <w:rPr>
      <w:rFonts w:ascii="Symbol" w:hAnsi="Symbol" w:cs="OpenSymbol"/>
      <w:lang w:val="ru-RU"/>
    </w:rPr>
  </w:style>
  <w:style w:type="character" w:customStyle="1" w:styleId="WW8Num6z0">
    <w:name w:val="WW8Num6z0"/>
    <w:rsid w:val="00121151"/>
  </w:style>
  <w:style w:type="character" w:customStyle="1" w:styleId="WW8Num6z1">
    <w:name w:val="WW8Num6z1"/>
    <w:rsid w:val="00121151"/>
  </w:style>
  <w:style w:type="character" w:customStyle="1" w:styleId="WW8Num6z2">
    <w:name w:val="WW8Num6z2"/>
    <w:rsid w:val="00121151"/>
  </w:style>
  <w:style w:type="character" w:customStyle="1" w:styleId="WW8Num6z3">
    <w:name w:val="WW8Num6z3"/>
    <w:rsid w:val="00121151"/>
  </w:style>
  <w:style w:type="character" w:customStyle="1" w:styleId="WW8Num6z4">
    <w:name w:val="WW8Num6z4"/>
    <w:rsid w:val="00121151"/>
  </w:style>
  <w:style w:type="character" w:customStyle="1" w:styleId="WW8Num6z5">
    <w:name w:val="WW8Num6z5"/>
    <w:rsid w:val="00121151"/>
  </w:style>
  <w:style w:type="character" w:customStyle="1" w:styleId="WW8Num6z6">
    <w:name w:val="WW8Num6z6"/>
    <w:rsid w:val="00121151"/>
  </w:style>
  <w:style w:type="character" w:customStyle="1" w:styleId="WW8Num6z7">
    <w:name w:val="WW8Num6z7"/>
    <w:rsid w:val="00121151"/>
  </w:style>
  <w:style w:type="character" w:customStyle="1" w:styleId="WW8Num6z8">
    <w:name w:val="WW8Num6z8"/>
    <w:rsid w:val="00121151"/>
  </w:style>
  <w:style w:type="character" w:customStyle="1" w:styleId="WW8Num5z2">
    <w:name w:val="WW8Num5z2"/>
    <w:rsid w:val="00121151"/>
  </w:style>
  <w:style w:type="character" w:customStyle="1" w:styleId="WW8Num5z3">
    <w:name w:val="WW8Num5z3"/>
    <w:rsid w:val="00121151"/>
  </w:style>
  <w:style w:type="character" w:customStyle="1" w:styleId="WW8Num5z4">
    <w:name w:val="WW8Num5z4"/>
    <w:rsid w:val="00121151"/>
  </w:style>
  <w:style w:type="character" w:customStyle="1" w:styleId="WW8Num5z5">
    <w:name w:val="WW8Num5z5"/>
    <w:rsid w:val="00121151"/>
  </w:style>
  <w:style w:type="character" w:customStyle="1" w:styleId="WW8Num5z6">
    <w:name w:val="WW8Num5z6"/>
    <w:rsid w:val="00121151"/>
  </w:style>
  <w:style w:type="character" w:customStyle="1" w:styleId="WW8Num5z7">
    <w:name w:val="WW8Num5z7"/>
    <w:rsid w:val="00121151"/>
  </w:style>
  <w:style w:type="character" w:customStyle="1" w:styleId="WW8Num5z8">
    <w:name w:val="WW8Num5z8"/>
    <w:rsid w:val="00121151"/>
  </w:style>
  <w:style w:type="character" w:customStyle="1" w:styleId="WW8Num7z0">
    <w:name w:val="WW8Num7z0"/>
    <w:rsid w:val="00121151"/>
  </w:style>
  <w:style w:type="character" w:customStyle="1" w:styleId="WW8Num7z1">
    <w:name w:val="WW8Num7z1"/>
    <w:rsid w:val="00121151"/>
  </w:style>
  <w:style w:type="character" w:customStyle="1" w:styleId="WW8Num7z2">
    <w:name w:val="WW8Num7z2"/>
    <w:rsid w:val="00121151"/>
  </w:style>
  <w:style w:type="character" w:customStyle="1" w:styleId="WW8Num7z3">
    <w:name w:val="WW8Num7z3"/>
    <w:rsid w:val="00121151"/>
  </w:style>
  <w:style w:type="character" w:customStyle="1" w:styleId="WW8Num7z4">
    <w:name w:val="WW8Num7z4"/>
    <w:rsid w:val="00121151"/>
  </w:style>
  <w:style w:type="character" w:customStyle="1" w:styleId="WW8Num7z5">
    <w:name w:val="WW8Num7z5"/>
    <w:rsid w:val="00121151"/>
  </w:style>
  <w:style w:type="character" w:customStyle="1" w:styleId="WW8Num7z6">
    <w:name w:val="WW8Num7z6"/>
    <w:rsid w:val="00121151"/>
  </w:style>
  <w:style w:type="character" w:customStyle="1" w:styleId="WW8Num7z7">
    <w:name w:val="WW8Num7z7"/>
    <w:rsid w:val="00121151"/>
  </w:style>
  <w:style w:type="character" w:customStyle="1" w:styleId="WW8Num7z8">
    <w:name w:val="WW8Num7z8"/>
    <w:rsid w:val="00121151"/>
  </w:style>
  <w:style w:type="character" w:customStyle="1" w:styleId="WW8Num8z0">
    <w:name w:val="WW8Num8z0"/>
    <w:rsid w:val="0012115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121151"/>
    <w:rPr>
      <w:rFonts w:cs="Times New Roman"/>
      <w:b/>
      <w:bCs/>
      <w:sz w:val="28"/>
      <w:szCs w:val="28"/>
    </w:rPr>
  </w:style>
  <w:style w:type="character" w:customStyle="1" w:styleId="WW8Num9z1">
    <w:name w:val="WW8Num9z1"/>
    <w:rsid w:val="00121151"/>
  </w:style>
  <w:style w:type="character" w:customStyle="1" w:styleId="WW8Num9z2">
    <w:name w:val="WW8Num9z2"/>
    <w:rsid w:val="00121151"/>
  </w:style>
  <w:style w:type="character" w:customStyle="1" w:styleId="WW8Num9z3">
    <w:name w:val="WW8Num9z3"/>
    <w:rsid w:val="00121151"/>
  </w:style>
  <w:style w:type="character" w:customStyle="1" w:styleId="WW8Num9z4">
    <w:name w:val="WW8Num9z4"/>
    <w:rsid w:val="00121151"/>
  </w:style>
  <w:style w:type="character" w:customStyle="1" w:styleId="WW8Num9z5">
    <w:name w:val="WW8Num9z5"/>
    <w:rsid w:val="00121151"/>
  </w:style>
  <w:style w:type="character" w:customStyle="1" w:styleId="WW8Num9z6">
    <w:name w:val="WW8Num9z6"/>
    <w:rsid w:val="00121151"/>
  </w:style>
  <w:style w:type="character" w:customStyle="1" w:styleId="WW8Num9z7">
    <w:name w:val="WW8Num9z7"/>
    <w:rsid w:val="00121151"/>
  </w:style>
  <w:style w:type="character" w:customStyle="1" w:styleId="WW8Num9z8">
    <w:name w:val="WW8Num9z8"/>
    <w:rsid w:val="00121151"/>
  </w:style>
  <w:style w:type="character" w:customStyle="1" w:styleId="WW8Num10z0">
    <w:name w:val="WW8Num10z0"/>
    <w:rsid w:val="00121151"/>
    <w:rPr>
      <w:rFonts w:ascii="FreeSerif" w:hAnsi="FreeSerif" w:cs="FreeSerif"/>
    </w:rPr>
  </w:style>
  <w:style w:type="character" w:customStyle="1" w:styleId="WW8Num10z1">
    <w:name w:val="WW8Num10z1"/>
    <w:rsid w:val="00121151"/>
  </w:style>
  <w:style w:type="character" w:customStyle="1" w:styleId="WW8Num10z2">
    <w:name w:val="WW8Num10z2"/>
    <w:rsid w:val="00121151"/>
  </w:style>
  <w:style w:type="character" w:customStyle="1" w:styleId="WW8Num10z3">
    <w:name w:val="WW8Num10z3"/>
    <w:rsid w:val="00121151"/>
  </w:style>
  <w:style w:type="character" w:customStyle="1" w:styleId="WW8Num10z4">
    <w:name w:val="WW8Num10z4"/>
    <w:rsid w:val="00121151"/>
  </w:style>
  <w:style w:type="character" w:customStyle="1" w:styleId="WW8Num10z5">
    <w:name w:val="WW8Num10z5"/>
    <w:rsid w:val="00121151"/>
  </w:style>
  <w:style w:type="character" w:customStyle="1" w:styleId="WW8Num10z6">
    <w:name w:val="WW8Num10z6"/>
    <w:rsid w:val="00121151"/>
  </w:style>
  <w:style w:type="character" w:customStyle="1" w:styleId="WW8Num10z7">
    <w:name w:val="WW8Num10z7"/>
    <w:rsid w:val="00121151"/>
  </w:style>
  <w:style w:type="character" w:customStyle="1" w:styleId="WW8Num10z8">
    <w:name w:val="WW8Num10z8"/>
    <w:rsid w:val="00121151"/>
  </w:style>
  <w:style w:type="character" w:customStyle="1" w:styleId="WW8Num11z0">
    <w:name w:val="WW8Num11z0"/>
    <w:rsid w:val="00121151"/>
    <w:rPr>
      <w:rFonts w:ascii="FreeSerif" w:hAnsi="FreeSerif" w:cs="FreeSerif"/>
    </w:rPr>
  </w:style>
  <w:style w:type="character" w:customStyle="1" w:styleId="WW8Num11z1">
    <w:name w:val="WW8Num11z1"/>
    <w:rsid w:val="00121151"/>
  </w:style>
  <w:style w:type="character" w:customStyle="1" w:styleId="WW8Num11z2">
    <w:name w:val="WW8Num11z2"/>
    <w:rsid w:val="00121151"/>
  </w:style>
  <w:style w:type="character" w:customStyle="1" w:styleId="WW8Num11z3">
    <w:name w:val="WW8Num11z3"/>
    <w:rsid w:val="00121151"/>
  </w:style>
  <w:style w:type="character" w:customStyle="1" w:styleId="WW8Num11z4">
    <w:name w:val="WW8Num11z4"/>
    <w:rsid w:val="00121151"/>
  </w:style>
  <w:style w:type="character" w:customStyle="1" w:styleId="WW8Num11z5">
    <w:name w:val="WW8Num11z5"/>
    <w:rsid w:val="00121151"/>
  </w:style>
  <w:style w:type="character" w:customStyle="1" w:styleId="WW8Num11z6">
    <w:name w:val="WW8Num11z6"/>
    <w:rsid w:val="00121151"/>
  </w:style>
  <w:style w:type="character" w:customStyle="1" w:styleId="WW8Num11z7">
    <w:name w:val="WW8Num11z7"/>
    <w:rsid w:val="00121151"/>
  </w:style>
  <w:style w:type="character" w:customStyle="1" w:styleId="WW8Num11z8">
    <w:name w:val="WW8Num11z8"/>
    <w:rsid w:val="00121151"/>
  </w:style>
  <w:style w:type="character" w:customStyle="1" w:styleId="WW8Num12z0">
    <w:name w:val="WW8Num12z0"/>
    <w:rsid w:val="00121151"/>
    <w:rPr>
      <w:rFonts w:ascii="FreeSerif" w:hAnsi="FreeSerif" w:cs="FreeSerif"/>
    </w:rPr>
  </w:style>
  <w:style w:type="character" w:customStyle="1" w:styleId="WW8Num12z1">
    <w:name w:val="WW8Num12z1"/>
    <w:rsid w:val="00121151"/>
  </w:style>
  <w:style w:type="character" w:customStyle="1" w:styleId="WW8Num12z2">
    <w:name w:val="WW8Num12z2"/>
    <w:rsid w:val="00121151"/>
  </w:style>
  <w:style w:type="character" w:customStyle="1" w:styleId="WW8Num12z3">
    <w:name w:val="WW8Num12z3"/>
    <w:rsid w:val="00121151"/>
  </w:style>
  <w:style w:type="character" w:customStyle="1" w:styleId="WW8Num12z4">
    <w:name w:val="WW8Num12z4"/>
    <w:rsid w:val="00121151"/>
  </w:style>
  <w:style w:type="character" w:customStyle="1" w:styleId="WW8Num12z5">
    <w:name w:val="WW8Num12z5"/>
    <w:rsid w:val="00121151"/>
  </w:style>
  <w:style w:type="character" w:customStyle="1" w:styleId="WW8Num12z6">
    <w:name w:val="WW8Num12z6"/>
    <w:rsid w:val="00121151"/>
  </w:style>
  <w:style w:type="character" w:customStyle="1" w:styleId="WW8Num12z7">
    <w:name w:val="WW8Num12z7"/>
    <w:rsid w:val="00121151"/>
  </w:style>
  <w:style w:type="character" w:customStyle="1" w:styleId="WW8Num12z8">
    <w:name w:val="WW8Num12z8"/>
    <w:rsid w:val="00121151"/>
  </w:style>
  <w:style w:type="character" w:customStyle="1" w:styleId="WW8Num13z0">
    <w:name w:val="WW8Num13z0"/>
    <w:rsid w:val="00121151"/>
  </w:style>
  <w:style w:type="character" w:customStyle="1" w:styleId="WW8Num13z1">
    <w:name w:val="WW8Num13z1"/>
    <w:rsid w:val="00121151"/>
  </w:style>
  <w:style w:type="character" w:customStyle="1" w:styleId="WW8Num13z2">
    <w:name w:val="WW8Num13z2"/>
    <w:rsid w:val="00121151"/>
  </w:style>
  <w:style w:type="character" w:customStyle="1" w:styleId="WW8Num13z3">
    <w:name w:val="WW8Num13z3"/>
    <w:rsid w:val="00121151"/>
  </w:style>
  <w:style w:type="character" w:customStyle="1" w:styleId="WW8Num13z4">
    <w:name w:val="WW8Num13z4"/>
    <w:rsid w:val="00121151"/>
  </w:style>
  <w:style w:type="character" w:customStyle="1" w:styleId="WW8Num13z5">
    <w:name w:val="WW8Num13z5"/>
    <w:rsid w:val="00121151"/>
  </w:style>
  <w:style w:type="character" w:customStyle="1" w:styleId="WW8Num13z6">
    <w:name w:val="WW8Num13z6"/>
    <w:rsid w:val="00121151"/>
  </w:style>
  <w:style w:type="character" w:customStyle="1" w:styleId="WW8Num13z7">
    <w:name w:val="WW8Num13z7"/>
    <w:rsid w:val="00121151"/>
  </w:style>
  <w:style w:type="character" w:customStyle="1" w:styleId="WW8Num13z8">
    <w:name w:val="WW8Num13z8"/>
    <w:rsid w:val="00121151"/>
  </w:style>
  <w:style w:type="character" w:customStyle="1" w:styleId="WW8Num14z0">
    <w:name w:val="WW8Num14z0"/>
    <w:rsid w:val="00121151"/>
    <w:rPr>
      <w:rFonts w:ascii="Symbol" w:hAnsi="Symbol" w:cs="OpenSymbol"/>
    </w:rPr>
  </w:style>
  <w:style w:type="character" w:customStyle="1" w:styleId="WW8Num15z0">
    <w:name w:val="WW8Num15z0"/>
    <w:rsid w:val="00121151"/>
    <w:rPr>
      <w:rFonts w:ascii="Symbol" w:hAnsi="Symbol" w:cs="OpenSymbol"/>
    </w:rPr>
  </w:style>
  <w:style w:type="character" w:customStyle="1" w:styleId="WW8Num16z0">
    <w:name w:val="WW8Num16z0"/>
    <w:rsid w:val="00121151"/>
    <w:rPr>
      <w:rFonts w:ascii="Symbol" w:hAnsi="Symbol" w:cs="Symbol"/>
    </w:rPr>
  </w:style>
  <w:style w:type="character" w:customStyle="1" w:styleId="WW8Num17z0">
    <w:name w:val="WW8Num17z0"/>
    <w:rsid w:val="00121151"/>
    <w:rPr>
      <w:rFonts w:ascii="Symbol" w:hAnsi="Symbol" w:cs="OpenSymbol"/>
    </w:rPr>
  </w:style>
  <w:style w:type="character" w:customStyle="1" w:styleId="WW8Num18z0">
    <w:name w:val="WW8Num18z0"/>
    <w:rsid w:val="00121151"/>
  </w:style>
  <w:style w:type="character" w:customStyle="1" w:styleId="WW8Num18z1">
    <w:name w:val="WW8Num18z1"/>
    <w:rsid w:val="00121151"/>
  </w:style>
  <w:style w:type="character" w:customStyle="1" w:styleId="WW8Num18z2">
    <w:name w:val="WW8Num18z2"/>
    <w:rsid w:val="00121151"/>
  </w:style>
  <w:style w:type="character" w:customStyle="1" w:styleId="WW8Num18z3">
    <w:name w:val="WW8Num18z3"/>
    <w:rsid w:val="00121151"/>
  </w:style>
  <w:style w:type="character" w:customStyle="1" w:styleId="WW8Num18z4">
    <w:name w:val="WW8Num18z4"/>
    <w:rsid w:val="00121151"/>
  </w:style>
  <w:style w:type="character" w:customStyle="1" w:styleId="WW8Num18z5">
    <w:name w:val="WW8Num18z5"/>
    <w:rsid w:val="00121151"/>
  </w:style>
  <w:style w:type="character" w:customStyle="1" w:styleId="WW8Num18z6">
    <w:name w:val="WW8Num18z6"/>
    <w:rsid w:val="00121151"/>
  </w:style>
  <w:style w:type="character" w:customStyle="1" w:styleId="WW8Num18z7">
    <w:name w:val="WW8Num18z7"/>
    <w:rsid w:val="00121151"/>
  </w:style>
  <w:style w:type="character" w:customStyle="1" w:styleId="WW8Num18z8">
    <w:name w:val="WW8Num18z8"/>
    <w:rsid w:val="00121151"/>
  </w:style>
  <w:style w:type="character" w:customStyle="1" w:styleId="WW8Num14z1">
    <w:name w:val="WW8Num14z1"/>
    <w:rsid w:val="00121151"/>
    <w:rPr>
      <w:rFonts w:ascii="FreeSerif" w:hAnsi="FreeSerif" w:cs="FreeSerif"/>
    </w:rPr>
  </w:style>
  <w:style w:type="character" w:customStyle="1" w:styleId="WW8Num14z2">
    <w:name w:val="WW8Num14z2"/>
    <w:rsid w:val="00121151"/>
  </w:style>
  <w:style w:type="character" w:customStyle="1" w:styleId="WW8Num14z3">
    <w:name w:val="WW8Num14z3"/>
    <w:rsid w:val="00121151"/>
  </w:style>
  <w:style w:type="character" w:customStyle="1" w:styleId="WW8Num14z4">
    <w:name w:val="WW8Num14z4"/>
    <w:rsid w:val="00121151"/>
  </w:style>
  <w:style w:type="character" w:customStyle="1" w:styleId="WW8Num14z5">
    <w:name w:val="WW8Num14z5"/>
    <w:rsid w:val="00121151"/>
  </w:style>
  <w:style w:type="character" w:customStyle="1" w:styleId="WW8Num14z6">
    <w:name w:val="WW8Num14z6"/>
    <w:rsid w:val="00121151"/>
  </w:style>
  <w:style w:type="character" w:customStyle="1" w:styleId="WW8Num14z7">
    <w:name w:val="WW8Num14z7"/>
    <w:rsid w:val="00121151"/>
  </w:style>
  <w:style w:type="character" w:customStyle="1" w:styleId="WW8Num14z8">
    <w:name w:val="WW8Num14z8"/>
    <w:rsid w:val="00121151"/>
  </w:style>
  <w:style w:type="character" w:customStyle="1" w:styleId="WW8Num15z1">
    <w:name w:val="WW8Num15z1"/>
    <w:rsid w:val="00121151"/>
  </w:style>
  <w:style w:type="character" w:customStyle="1" w:styleId="WW8Num15z2">
    <w:name w:val="WW8Num15z2"/>
    <w:rsid w:val="00121151"/>
  </w:style>
  <w:style w:type="character" w:customStyle="1" w:styleId="WW8Num15z3">
    <w:name w:val="WW8Num15z3"/>
    <w:rsid w:val="00121151"/>
  </w:style>
  <w:style w:type="character" w:customStyle="1" w:styleId="WW8Num15z4">
    <w:name w:val="WW8Num15z4"/>
    <w:rsid w:val="00121151"/>
  </w:style>
  <w:style w:type="character" w:customStyle="1" w:styleId="WW8Num15z5">
    <w:name w:val="WW8Num15z5"/>
    <w:rsid w:val="00121151"/>
  </w:style>
  <w:style w:type="character" w:customStyle="1" w:styleId="WW8Num15z6">
    <w:name w:val="WW8Num15z6"/>
    <w:rsid w:val="00121151"/>
  </w:style>
  <w:style w:type="character" w:customStyle="1" w:styleId="WW8Num15z7">
    <w:name w:val="WW8Num15z7"/>
    <w:rsid w:val="00121151"/>
  </w:style>
  <w:style w:type="character" w:customStyle="1" w:styleId="WW8Num15z8">
    <w:name w:val="WW8Num15z8"/>
    <w:rsid w:val="00121151"/>
  </w:style>
  <w:style w:type="character" w:customStyle="1" w:styleId="WW8Num19z0">
    <w:name w:val="WW8Num19z0"/>
    <w:rsid w:val="00121151"/>
  </w:style>
  <w:style w:type="character" w:customStyle="1" w:styleId="WW8Num19z1">
    <w:name w:val="WW8Num19z1"/>
    <w:rsid w:val="00121151"/>
  </w:style>
  <w:style w:type="character" w:customStyle="1" w:styleId="WW8Num19z2">
    <w:name w:val="WW8Num19z2"/>
    <w:rsid w:val="00121151"/>
  </w:style>
  <w:style w:type="character" w:customStyle="1" w:styleId="WW8Num19z3">
    <w:name w:val="WW8Num19z3"/>
    <w:rsid w:val="00121151"/>
  </w:style>
  <w:style w:type="character" w:customStyle="1" w:styleId="WW8Num19z4">
    <w:name w:val="WW8Num19z4"/>
    <w:rsid w:val="00121151"/>
  </w:style>
  <w:style w:type="character" w:customStyle="1" w:styleId="WW8Num19z5">
    <w:name w:val="WW8Num19z5"/>
    <w:rsid w:val="00121151"/>
  </w:style>
  <w:style w:type="character" w:customStyle="1" w:styleId="WW8Num19z6">
    <w:name w:val="WW8Num19z6"/>
    <w:rsid w:val="00121151"/>
  </w:style>
  <w:style w:type="character" w:customStyle="1" w:styleId="WW8Num19z7">
    <w:name w:val="WW8Num19z7"/>
    <w:rsid w:val="00121151"/>
  </w:style>
  <w:style w:type="character" w:customStyle="1" w:styleId="WW8Num19z8">
    <w:name w:val="WW8Num19z8"/>
    <w:rsid w:val="00121151"/>
  </w:style>
  <w:style w:type="character" w:customStyle="1" w:styleId="WW8Num20z0">
    <w:name w:val="WW8Num20z0"/>
    <w:rsid w:val="00121151"/>
    <w:rPr>
      <w:rFonts w:ascii="Symbol" w:hAnsi="Symbol" w:cs="Symbol"/>
    </w:rPr>
  </w:style>
  <w:style w:type="character" w:customStyle="1" w:styleId="WW8Num21z0">
    <w:name w:val="WW8Num21z0"/>
    <w:rsid w:val="00121151"/>
  </w:style>
  <w:style w:type="character" w:customStyle="1" w:styleId="WW8Num21z1">
    <w:name w:val="WW8Num21z1"/>
    <w:rsid w:val="00121151"/>
  </w:style>
  <w:style w:type="character" w:customStyle="1" w:styleId="WW8Num21z2">
    <w:name w:val="WW8Num21z2"/>
    <w:rsid w:val="00121151"/>
  </w:style>
  <w:style w:type="character" w:customStyle="1" w:styleId="WW8Num21z3">
    <w:name w:val="WW8Num21z3"/>
    <w:rsid w:val="00121151"/>
  </w:style>
  <w:style w:type="character" w:customStyle="1" w:styleId="WW8Num21z4">
    <w:name w:val="WW8Num21z4"/>
    <w:rsid w:val="00121151"/>
  </w:style>
  <w:style w:type="character" w:customStyle="1" w:styleId="WW8Num21z5">
    <w:name w:val="WW8Num21z5"/>
    <w:rsid w:val="00121151"/>
  </w:style>
  <w:style w:type="character" w:customStyle="1" w:styleId="WW8Num21z6">
    <w:name w:val="WW8Num21z6"/>
    <w:rsid w:val="00121151"/>
  </w:style>
  <w:style w:type="character" w:customStyle="1" w:styleId="WW8Num21z7">
    <w:name w:val="WW8Num21z7"/>
    <w:rsid w:val="00121151"/>
  </w:style>
  <w:style w:type="character" w:customStyle="1" w:styleId="WW8Num21z8">
    <w:name w:val="WW8Num21z8"/>
    <w:rsid w:val="00121151"/>
  </w:style>
  <w:style w:type="character" w:customStyle="1" w:styleId="WW8Num22z0">
    <w:name w:val="WW8Num22z0"/>
    <w:rsid w:val="00121151"/>
    <w:rPr>
      <w:rFonts w:ascii="Symbol" w:hAnsi="Symbol" w:cs="OpenSymbol"/>
    </w:rPr>
  </w:style>
  <w:style w:type="character" w:customStyle="1" w:styleId="WW8Num2z1">
    <w:name w:val="WW8Num2z1"/>
    <w:rsid w:val="00121151"/>
  </w:style>
  <w:style w:type="character" w:customStyle="1" w:styleId="WW8Num2z2">
    <w:name w:val="WW8Num2z2"/>
    <w:rsid w:val="00121151"/>
  </w:style>
  <w:style w:type="character" w:customStyle="1" w:styleId="WW8Num2z3">
    <w:name w:val="WW8Num2z3"/>
    <w:rsid w:val="00121151"/>
  </w:style>
  <w:style w:type="character" w:customStyle="1" w:styleId="WW8Num2z4">
    <w:name w:val="WW8Num2z4"/>
    <w:rsid w:val="00121151"/>
  </w:style>
  <w:style w:type="character" w:customStyle="1" w:styleId="WW8Num2z5">
    <w:name w:val="WW8Num2z5"/>
    <w:rsid w:val="00121151"/>
  </w:style>
  <w:style w:type="character" w:customStyle="1" w:styleId="WW8Num2z6">
    <w:name w:val="WW8Num2z6"/>
    <w:rsid w:val="00121151"/>
  </w:style>
  <w:style w:type="character" w:customStyle="1" w:styleId="WW8Num2z7">
    <w:name w:val="WW8Num2z7"/>
    <w:rsid w:val="00121151"/>
  </w:style>
  <w:style w:type="character" w:customStyle="1" w:styleId="WW8Num2z8">
    <w:name w:val="WW8Num2z8"/>
    <w:rsid w:val="00121151"/>
  </w:style>
  <w:style w:type="character" w:customStyle="1" w:styleId="a3">
    <w:name w:val="Символ нумерации"/>
    <w:rsid w:val="00121151"/>
  </w:style>
  <w:style w:type="character" w:customStyle="1" w:styleId="a4">
    <w:name w:val="Маркеры списка"/>
    <w:rsid w:val="00121151"/>
    <w:rPr>
      <w:rFonts w:ascii="OpenSymbol" w:eastAsia="OpenSymbol" w:hAnsi="OpenSymbol" w:cs="OpenSymbol"/>
    </w:rPr>
  </w:style>
  <w:style w:type="character" w:customStyle="1" w:styleId="ListLabel1">
    <w:name w:val="ListLabel 1"/>
    <w:rsid w:val="00121151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rsid w:val="00121151"/>
    <w:rPr>
      <w:rFonts w:ascii="Times New Roman" w:hAnsi="Times New Roman" w:cs="OpenSymbol"/>
      <w:sz w:val="28"/>
      <w:szCs w:val="28"/>
      <w:lang w:val="ru-RU"/>
    </w:rPr>
  </w:style>
  <w:style w:type="character" w:customStyle="1" w:styleId="ListLabel3">
    <w:name w:val="ListLabel 3"/>
    <w:rsid w:val="00121151"/>
    <w:rPr>
      <w:rFonts w:cs="OpenSymbol"/>
      <w:sz w:val="28"/>
      <w:szCs w:val="28"/>
      <w:lang w:val="ru-RU"/>
    </w:rPr>
  </w:style>
  <w:style w:type="character" w:customStyle="1" w:styleId="ListLabel4">
    <w:name w:val="ListLabel 4"/>
    <w:rsid w:val="00121151"/>
    <w:rPr>
      <w:rFonts w:cs="OpenSymbol"/>
      <w:sz w:val="28"/>
      <w:szCs w:val="28"/>
      <w:lang w:val="ru-RU"/>
    </w:rPr>
  </w:style>
  <w:style w:type="character" w:customStyle="1" w:styleId="ListLabel5">
    <w:name w:val="ListLabel 5"/>
    <w:rsid w:val="00121151"/>
    <w:rPr>
      <w:rFonts w:cs="OpenSymbol"/>
      <w:sz w:val="28"/>
      <w:szCs w:val="28"/>
      <w:lang w:val="ru-RU"/>
    </w:rPr>
  </w:style>
  <w:style w:type="character" w:customStyle="1" w:styleId="ListLabel6">
    <w:name w:val="ListLabel 6"/>
    <w:rsid w:val="00121151"/>
    <w:rPr>
      <w:rFonts w:cs="OpenSymbol"/>
      <w:sz w:val="28"/>
      <w:szCs w:val="28"/>
      <w:lang w:val="ru-RU"/>
    </w:rPr>
  </w:style>
  <w:style w:type="character" w:customStyle="1" w:styleId="ListLabel7">
    <w:name w:val="ListLabel 7"/>
    <w:rsid w:val="00121151"/>
    <w:rPr>
      <w:rFonts w:cs="OpenSymbol"/>
      <w:sz w:val="28"/>
      <w:szCs w:val="28"/>
      <w:lang w:val="ru-RU"/>
    </w:rPr>
  </w:style>
  <w:style w:type="character" w:customStyle="1" w:styleId="ListLabel8">
    <w:name w:val="ListLabel 8"/>
    <w:rsid w:val="00121151"/>
    <w:rPr>
      <w:rFonts w:cs="OpenSymbol"/>
      <w:sz w:val="28"/>
      <w:szCs w:val="28"/>
      <w:lang w:val="ru-RU"/>
    </w:rPr>
  </w:style>
  <w:style w:type="character" w:customStyle="1" w:styleId="ListLabel9">
    <w:name w:val="ListLabel 9"/>
    <w:rsid w:val="00121151"/>
    <w:rPr>
      <w:rFonts w:cs="OpenSymbol"/>
      <w:sz w:val="28"/>
      <w:szCs w:val="28"/>
      <w:lang w:val="ru-RU"/>
    </w:rPr>
  </w:style>
  <w:style w:type="character" w:customStyle="1" w:styleId="ListLabel10">
    <w:name w:val="ListLabel 10"/>
    <w:rsid w:val="00121151"/>
    <w:rPr>
      <w:rFonts w:cs="OpenSymbol"/>
      <w:sz w:val="28"/>
      <w:szCs w:val="28"/>
      <w:lang w:val="ru-RU"/>
    </w:rPr>
  </w:style>
  <w:style w:type="character" w:customStyle="1" w:styleId="ListLabel11">
    <w:name w:val="ListLabel 11"/>
    <w:rsid w:val="00121151"/>
    <w:rPr>
      <w:rFonts w:ascii="Times New Roman" w:hAnsi="Times New Roman" w:cs="OpenSymbol"/>
      <w:sz w:val="28"/>
      <w:lang w:val="ru-RU"/>
    </w:rPr>
  </w:style>
  <w:style w:type="character" w:customStyle="1" w:styleId="ListLabel12">
    <w:name w:val="ListLabel 12"/>
    <w:rsid w:val="00121151"/>
    <w:rPr>
      <w:rFonts w:cs="OpenSymbol"/>
      <w:lang w:val="ru-RU"/>
    </w:rPr>
  </w:style>
  <w:style w:type="character" w:customStyle="1" w:styleId="ListLabel13">
    <w:name w:val="ListLabel 13"/>
    <w:rsid w:val="00121151"/>
    <w:rPr>
      <w:rFonts w:cs="OpenSymbol"/>
      <w:lang w:val="ru-RU"/>
    </w:rPr>
  </w:style>
  <w:style w:type="character" w:customStyle="1" w:styleId="ListLabel14">
    <w:name w:val="ListLabel 14"/>
    <w:rsid w:val="00121151"/>
    <w:rPr>
      <w:rFonts w:cs="OpenSymbol"/>
      <w:lang w:val="ru-RU"/>
    </w:rPr>
  </w:style>
  <w:style w:type="character" w:customStyle="1" w:styleId="ListLabel15">
    <w:name w:val="ListLabel 15"/>
    <w:rsid w:val="00121151"/>
    <w:rPr>
      <w:rFonts w:cs="OpenSymbol"/>
      <w:lang w:val="ru-RU"/>
    </w:rPr>
  </w:style>
  <w:style w:type="character" w:customStyle="1" w:styleId="ListLabel16">
    <w:name w:val="ListLabel 16"/>
    <w:rsid w:val="00121151"/>
    <w:rPr>
      <w:rFonts w:cs="OpenSymbol"/>
      <w:lang w:val="ru-RU"/>
    </w:rPr>
  </w:style>
  <w:style w:type="character" w:customStyle="1" w:styleId="ListLabel17">
    <w:name w:val="ListLabel 17"/>
    <w:rsid w:val="00121151"/>
    <w:rPr>
      <w:rFonts w:cs="OpenSymbol"/>
      <w:lang w:val="ru-RU"/>
    </w:rPr>
  </w:style>
  <w:style w:type="character" w:customStyle="1" w:styleId="ListLabel18">
    <w:name w:val="ListLabel 18"/>
    <w:rsid w:val="00121151"/>
    <w:rPr>
      <w:rFonts w:cs="OpenSymbol"/>
      <w:lang w:val="ru-RU"/>
    </w:rPr>
  </w:style>
  <w:style w:type="character" w:customStyle="1" w:styleId="ListLabel19">
    <w:name w:val="ListLabel 19"/>
    <w:rsid w:val="00121151"/>
    <w:rPr>
      <w:rFonts w:cs="OpenSymbol"/>
      <w:lang w:val="ru-RU"/>
    </w:rPr>
  </w:style>
  <w:style w:type="paragraph" w:customStyle="1" w:styleId="a5">
    <w:name w:val="Заголовок"/>
    <w:basedOn w:val="a"/>
    <w:next w:val="a6"/>
    <w:rsid w:val="0012115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6">
    <w:name w:val="Body Text"/>
    <w:basedOn w:val="a"/>
    <w:link w:val="a7"/>
    <w:rsid w:val="00121151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12115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8">
    <w:name w:val="List"/>
    <w:basedOn w:val="a6"/>
    <w:rsid w:val="00121151"/>
  </w:style>
  <w:style w:type="paragraph" w:styleId="a9">
    <w:name w:val="caption"/>
    <w:basedOn w:val="a"/>
    <w:qFormat/>
    <w:rsid w:val="00121151"/>
    <w:pPr>
      <w:suppressLineNumbers/>
      <w:suppressAutoHyphens/>
      <w:spacing w:before="120" w:after="120" w:line="240" w:lineRule="auto"/>
    </w:pPr>
    <w:rPr>
      <w:rFonts w:ascii="Liberation Serif" w:eastAsia="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121151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LO-Normal1">
    <w:name w:val="LO-Normal1"/>
    <w:rsid w:val="001211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LO-Normal3">
    <w:name w:val="LO-Normal3"/>
    <w:rsid w:val="001211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21151"/>
    <w:pPr>
      <w:widowControl w:val="0"/>
      <w:suppressAutoHyphens/>
      <w:spacing w:after="0" w:line="240" w:lineRule="auto"/>
      <w:textAlignment w:val="baseline"/>
    </w:pPr>
    <w:rPr>
      <w:rFonts w:ascii="Liberation Serif" w:eastAsia="WenQuanYi Zen Hei" w:hAnsi="Liberation Serif" w:cs="Lohit Hindi"/>
      <w:kern w:val="2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121151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LO-Normal">
    <w:name w:val="LO-Normal"/>
    <w:rsid w:val="00121151"/>
    <w:pPr>
      <w:widowControl w:val="0"/>
      <w:suppressAutoHyphens/>
      <w:spacing w:after="0" w:line="240" w:lineRule="auto"/>
    </w:pPr>
    <w:rPr>
      <w:rFonts w:ascii="Liberation Serif" w:eastAsia="WenQuanYi Zen Hei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Заголовок таблицы"/>
    <w:basedOn w:val="aa"/>
    <w:rsid w:val="00121151"/>
    <w:pPr>
      <w:jc w:val="center"/>
    </w:pPr>
    <w:rPr>
      <w:b/>
      <w:bCs/>
    </w:rPr>
  </w:style>
  <w:style w:type="paragraph" w:customStyle="1" w:styleId="11">
    <w:name w:val="Без интервала1"/>
    <w:rsid w:val="00121151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121151"/>
    <w:pPr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c">
    <w:name w:val="Колонтитул"/>
    <w:basedOn w:val="a"/>
    <w:rsid w:val="00121151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d">
    <w:name w:val="footer"/>
    <w:basedOn w:val="a"/>
    <w:link w:val="ae"/>
    <w:rsid w:val="0012115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e">
    <w:name w:val="Нижний колонтитул Знак"/>
    <w:basedOn w:val="a0"/>
    <w:link w:val="ad"/>
    <w:rsid w:val="0012115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28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3026-8868-4DDA-90B2-BD9C4F7E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16397</Words>
  <Characters>93467</Characters>
  <Application>Microsoft Office Word</Application>
  <DocSecurity>0</DocSecurity>
  <Lines>778</Lines>
  <Paragraphs>219</Paragraphs>
  <ScaleCrop>false</ScaleCrop>
  <Company/>
  <LinksUpToDate>false</LinksUpToDate>
  <CharactersWithSpaces>109645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2023-06-09T11:46:00Z</dcterms:created>
  <dcterms:modified xsi:type="dcterms:W3CDTF">2023-06-14T05:36:00Z</dcterms:modified>
</cp:coreProperties>
</file>