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73349" w14:textId="77777777" w:rsidR="00B37AC6" w:rsidRDefault="00B37AC6" w:rsidP="00B37AC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FDB7CF" wp14:editId="17333331">
            <wp:extent cx="5873965" cy="8089686"/>
            <wp:effectExtent l="1104900" t="0" r="1079500" b="0"/>
            <wp:docPr id="1" name="Рисунок 1" descr="C:\завуч 2\2022-2023\РП 22-23\скан 2020\литературе 5-9 20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завуч 2\2022-2023\РП 22-23\скан 2020\литературе 5-9 20-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99212" cy="812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9584541" w14:textId="77777777" w:rsidR="00B37AC6" w:rsidRDefault="00B37AC6" w:rsidP="00293D5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37AC6" w:rsidSect="00B37AC6">
          <w:footerReference w:type="default" r:id="rId10"/>
          <w:headerReference w:type="first" r:id="rId11"/>
          <w:pgSz w:w="16840" w:h="11900" w:orient="landscape"/>
          <w:pgMar w:top="1701" w:right="1134" w:bottom="1410" w:left="1134" w:header="720" w:footer="720" w:gutter="0"/>
          <w:pgNumType w:start="0"/>
          <w:cols w:space="720" w:equalWidth="0">
            <w:col w:w="10384" w:space="0"/>
          </w:cols>
          <w:titlePg/>
          <w:docGrid w:linePitch="360"/>
        </w:sectPr>
      </w:pPr>
    </w:p>
    <w:p w14:paraId="38B41AB1" w14:textId="56372879" w:rsidR="00293D5E" w:rsidRPr="00197D8F" w:rsidRDefault="00293D5E" w:rsidP="00B37AC6">
      <w:pPr>
        <w:tabs>
          <w:tab w:val="left" w:pos="8592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D8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рабочей программы</w:t>
      </w:r>
    </w:p>
    <w:p w14:paraId="7070DA87" w14:textId="77777777" w:rsidR="00293D5E" w:rsidRDefault="00293D5E" w:rsidP="00293D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100"/>
      </w:tblGrid>
      <w:tr w:rsidR="00293D5E" w14:paraId="01A24CC2" w14:textId="77777777" w:rsidTr="00441B82">
        <w:tc>
          <w:tcPr>
            <w:tcW w:w="4389" w:type="pct"/>
            <w:vAlign w:val="center"/>
          </w:tcPr>
          <w:p w14:paraId="347C7244" w14:textId="77777777" w:rsidR="00293D5E" w:rsidRPr="00197D8F" w:rsidRDefault="00293D5E" w:rsidP="00293D5E">
            <w:pPr>
              <w:pStyle w:val="a5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97D8F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611" w:type="pct"/>
          </w:tcPr>
          <w:p w14:paraId="2538730C" w14:textId="4FED62D2" w:rsidR="00293D5E" w:rsidRDefault="00441B82" w:rsidP="00441B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</w:t>
            </w:r>
            <w:r w:rsidR="00293D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293D5E" w14:paraId="236A7FC6" w14:textId="77777777" w:rsidTr="00441B82">
        <w:tc>
          <w:tcPr>
            <w:tcW w:w="4389" w:type="pct"/>
            <w:vAlign w:val="center"/>
          </w:tcPr>
          <w:p w14:paraId="4A676732" w14:textId="12A04A85" w:rsidR="00293D5E" w:rsidRPr="00197D8F" w:rsidRDefault="00441B82" w:rsidP="00293D5E">
            <w:pPr>
              <w:pStyle w:val="a5"/>
              <w:numPr>
                <w:ilvl w:val="0"/>
                <w:numId w:val="47"/>
              </w:numPr>
              <w:spacing w:line="36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Требования </w:t>
            </w:r>
            <w:r w:rsidRPr="00441B82">
              <w:rPr>
                <w:rFonts w:ascii="Times New Roman" w:hAnsi="Times New Roman"/>
                <w:sz w:val="28"/>
                <w:szCs w:val="28"/>
              </w:rPr>
              <w:t>к уровню подготовки обучающихся по данной программе</w:t>
            </w:r>
          </w:p>
        </w:tc>
        <w:tc>
          <w:tcPr>
            <w:tcW w:w="611" w:type="pct"/>
          </w:tcPr>
          <w:p w14:paraId="7BEED642" w14:textId="77777777" w:rsidR="00293D5E" w:rsidRDefault="00293D5E" w:rsidP="00441B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  <w:p w14:paraId="149E9944" w14:textId="3594AC5D" w:rsidR="00293D5E" w:rsidRDefault="00441B82" w:rsidP="00441B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</w:t>
            </w:r>
            <w:r w:rsidR="00293D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293D5E" w14:paraId="350CC7BA" w14:textId="77777777" w:rsidTr="00441B82">
        <w:tc>
          <w:tcPr>
            <w:tcW w:w="4389" w:type="pct"/>
            <w:vAlign w:val="center"/>
          </w:tcPr>
          <w:p w14:paraId="47B4A001" w14:textId="77777777" w:rsidR="00293D5E" w:rsidRPr="00197D8F" w:rsidRDefault="00293D5E" w:rsidP="00293D5E">
            <w:pPr>
              <w:pStyle w:val="a5"/>
              <w:numPr>
                <w:ilvl w:val="0"/>
                <w:numId w:val="47"/>
              </w:numPr>
              <w:spacing w:line="36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197D8F">
              <w:rPr>
                <w:rFonts w:ascii="Times New Roman" w:hAnsi="Times New Roman"/>
                <w:sz w:val="28"/>
                <w:szCs w:val="28"/>
              </w:rPr>
              <w:t>Содержание учебного предмета</w:t>
            </w:r>
          </w:p>
        </w:tc>
        <w:tc>
          <w:tcPr>
            <w:tcW w:w="611" w:type="pct"/>
          </w:tcPr>
          <w:p w14:paraId="61131B57" w14:textId="541E43D5" w:rsidR="00293D5E" w:rsidRDefault="00441B82" w:rsidP="00441B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стр.27                                                     </w:t>
            </w:r>
            <w:r w:rsidR="00293D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293D5E" w14:paraId="5F74C169" w14:textId="77777777" w:rsidTr="00441B82">
        <w:tc>
          <w:tcPr>
            <w:tcW w:w="4389" w:type="pct"/>
            <w:vAlign w:val="center"/>
          </w:tcPr>
          <w:p w14:paraId="4656EC5B" w14:textId="77777777" w:rsidR="00293D5E" w:rsidRPr="00197D8F" w:rsidRDefault="00293D5E" w:rsidP="00293D5E">
            <w:pPr>
              <w:pStyle w:val="a5"/>
              <w:numPr>
                <w:ilvl w:val="0"/>
                <w:numId w:val="47"/>
              </w:numPr>
              <w:spacing w:line="36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197D8F">
              <w:rPr>
                <w:rFonts w:ascii="Times New Roman" w:hAnsi="Times New Roman"/>
                <w:sz w:val="28"/>
                <w:szCs w:val="28"/>
              </w:rPr>
              <w:t>ематическое планирование</w:t>
            </w:r>
          </w:p>
        </w:tc>
        <w:tc>
          <w:tcPr>
            <w:tcW w:w="611" w:type="pct"/>
          </w:tcPr>
          <w:p w14:paraId="0FB64B55" w14:textId="77777777" w:rsidR="00293D5E" w:rsidRDefault="00293D5E" w:rsidP="00441B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стр.47</w:t>
            </w:r>
          </w:p>
        </w:tc>
      </w:tr>
      <w:tr w:rsidR="00441B82" w14:paraId="342D16D3" w14:textId="77777777" w:rsidTr="00441B82">
        <w:tc>
          <w:tcPr>
            <w:tcW w:w="4389" w:type="pct"/>
            <w:vAlign w:val="center"/>
          </w:tcPr>
          <w:p w14:paraId="43333EB3" w14:textId="6FC31C19" w:rsidR="00441B82" w:rsidRDefault="00441B82" w:rsidP="00293D5E">
            <w:pPr>
              <w:pStyle w:val="a5"/>
              <w:numPr>
                <w:ilvl w:val="0"/>
                <w:numId w:val="47"/>
              </w:numPr>
              <w:spacing w:line="36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учебно-методического обеспечения</w:t>
            </w:r>
          </w:p>
        </w:tc>
        <w:tc>
          <w:tcPr>
            <w:tcW w:w="611" w:type="pct"/>
          </w:tcPr>
          <w:p w14:paraId="1FF925D5" w14:textId="376215D9" w:rsidR="00441B82" w:rsidRDefault="00441B82" w:rsidP="00441B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стр.155</w:t>
            </w:r>
          </w:p>
        </w:tc>
      </w:tr>
    </w:tbl>
    <w:p w14:paraId="6317FD65" w14:textId="77777777" w:rsidR="00293D5E" w:rsidRDefault="00293D5E" w:rsidP="00B62B20">
      <w:pPr>
        <w:rPr>
          <w:rFonts w:ascii="Times New Roman" w:hAnsi="Times New Roman" w:cs="Times New Roman"/>
          <w:b/>
          <w:sz w:val="24"/>
          <w:szCs w:val="24"/>
        </w:rPr>
      </w:pPr>
    </w:p>
    <w:p w14:paraId="65D33BBA" w14:textId="77777777" w:rsidR="00293D5E" w:rsidRDefault="00293D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F7DD094" w14:textId="2A60FCE9" w:rsidR="005D07D9" w:rsidRPr="00A1187F" w:rsidRDefault="005D07D9" w:rsidP="00B62B20">
      <w:pPr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38B77F2E" w14:textId="77777777" w:rsidR="005D07D9" w:rsidRPr="00A1187F" w:rsidRDefault="005D07D9" w:rsidP="001730C6">
      <w:pPr>
        <w:spacing w:after="0" w:line="240" w:lineRule="auto"/>
        <w:ind w:righ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hAnsi="Times New Roman" w:cs="Times New Roman"/>
          <w:b/>
          <w:sz w:val="24"/>
          <w:szCs w:val="24"/>
        </w:rPr>
        <w:t>Цели и задачи, решаемые при реализации рабочей программы</w:t>
      </w:r>
    </w:p>
    <w:p w14:paraId="7296D123" w14:textId="77777777" w:rsidR="005D07D9" w:rsidRPr="00A1187F" w:rsidRDefault="005D07D9" w:rsidP="001730C6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 xml:space="preserve">Учебный предмет "Литература" занимает центральное место в общей системе эстетического и нравственного воспитания школьников, в развитии их самосознания, познавательных интересов, коммуникативных способностей, художественного вкуса, читательской и речевой культуры. Одной из важных задач "Федеральной программы развития образования" является "усиление воспитательной функции образования, формирование гражданственности, трудолюбия, нравственности, уважения к правам и свободам человека, любви к Родине, семье, окружающей природе". Это определило следующие цели литературного образования: </w:t>
      </w:r>
    </w:p>
    <w:p w14:paraId="1EE22C38" w14:textId="77777777" w:rsidR="005D07D9" w:rsidRPr="00A1187F" w:rsidRDefault="005D07D9" w:rsidP="001730C6">
      <w:pPr>
        <w:numPr>
          <w:ilvl w:val="0"/>
          <w:numId w:val="1"/>
        </w:num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Воспитательные цели:</w:t>
      </w:r>
    </w:p>
    <w:p w14:paraId="65C72799" w14:textId="77777777" w:rsidR="005D07D9" w:rsidRPr="00A1187F" w:rsidRDefault="005D07D9" w:rsidP="001730C6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воспитывать любовь к книге как культурной ценности;</w:t>
      </w:r>
    </w:p>
    <w:p w14:paraId="24470ED2" w14:textId="77777777" w:rsidR="005D07D9" w:rsidRPr="00A1187F" w:rsidRDefault="005D07D9" w:rsidP="001730C6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способствовать воспитанию нравственных качеств личности школьника;</w:t>
      </w:r>
    </w:p>
    <w:p w14:paraId="551059E4" w14:textId="77777777" w:rsidR="005D07D9" w:rsidRPr="00A1187F" w:rsidRDefault="005D07D9" w:rsidP="001730C6">
      <w:pPr>
        <w:numPr>
          <w:ilvl w:val="0"/>
          <w:numId w:val="1"/>
        </w:num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Развивающие цели:</w:t>
      </w:r>
    </w:p>
    <w:p w14:paraId="6F55643B" w14:textId="77777777" w:rsidR="005D07D9" w:rsidRPr="00A1187F" w:rsidRDefault="005D07D9" w:rsidP="001730C6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развивать эмоциональное восприятие текста;</w:t>
      </w:r>
    </w:p>
    <w:p w14:paraId="39F3148F" w14:textId="77777777" w:rsidR="005D07D9" w:rsidRPr="00A1187F" w:rsidRDefault="005D07D9" w:rsidP="001730C6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развивать образное и аналитическое мышление и творческие способности учащихся;</w:t>
      </w:r>
    </w:p>
    <w:p w14:paraId="3D6885CB" w14:textId="77777777" w:rsidR="005D07D9" w:rsidRPr="00A1187F" w:rsidRDefault="005D07D9" w:rsidP="001730C6">
      <w:pPr>
        <w:numPr>
          <w:ilvl w:val="0"/>
          <w:numId w:val="1"/>
        </w:num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Образовательные цели:</w:t>
      </w:r>
    </w:p>
    <w:p w14:paraId="6DE1A066" w14:textId="77777777" w:rsidR="005D07D9" w:rsidRPr="00A1187F" w:rsidRDefault="005D07D9" w:rsidP="001730C6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обучать школьников анализу художественных произведений;</w:t>
      </w:r>
    </w:p>
    <w:p w14:paraId="03D3593A" w14:textId="77777777" w:rsidR="005D07D9" w:rsidRPr="00A1187F" w:rsidRDefault="005D07D9" w:rsidP="001730C6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способствовать запоминанию основных теоретических понятий: сюжет и герой.</w:t>
      </w:r>
    </w:p>
    <w:p w14:paraId="5E12B666" w14:textId="77777777" w:rsidR="005D07D9" w:rsidRPr="00A1187F" w:rsidRDefault="005D07D9" w:rsidP="001730C6">
      <w:pPr>
        <w:spacing w:after="0" w:line="240" w:lineRule="auto"/>
        <w:ind w:left="360"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b/>
          <w:sz w:val="24"/>
          <w:szCs w:val="24"/>
        </w:rPr>
        <w:t>Для достижения поставленных целей необходимо решить следующие задачи</w:t>
      </w:r>
      <w:r w:rsidRPr="00A1187F">
        <w:rPr>
          <w:rFonts w:ascii="Times New Roman" w:hAnsi="Times New Roman" w:cs="Times New Roman"/>
          <w:sz w:val="24"/>
          <w:szCs w:val="24"/>
        </w:rPr>
        <w:t>:</w:t>
      </w:r>
    </w:p>
    <w:p w14:paraId="0EEC46F7" w14:textId="77777777" w:rsidR="005D07D9" w:rsidRPr="00A1187F" w:rsidRDefault="005D07D9" w:rsidP="001730C6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 w:righ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187F">
        <w:rPr>
          <w:rFonts w:ascii="Times New Roman" w:hAnsi="Times New Roman" w:cs="Times New Roman"/>
          <w:sz w:val="24"/>
          <w:szCs w:val="24"/>
        </w:rPr>
        <w:t>ежеурочно</w:t>
      </w:r>
      <w:proofErr w:type="spellEnd"/>
      <w:r w:rsidRPr="00A1187F">
        <w:rPr>
          <w:rFonts w:ascii="Times New Roman" w:hAnsi="Times New Roman" w:cs="Times New Roman"/>
          <w:sz w:val="24"/>
          <w:szCs w:val="24"/>
        </w:rPr>
        <w:t xml:space="preserve"> работать над выразительным чтением поэтических и прозаических текстов;</w:t>
      </w:r>
    </w:p>
    <w:p w14:paraId="196B3864" w14:textId="77777777" w:rsidR="005D07D9" w:rsidRPr="00A1187F" w:rsidRDefault="005D07D9" w:rsidP="001730C6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продолжить обучение подробному пересказу, обучать творческому и выборочному пересказу;</w:t>
      </w:r>
    </w:p>
    <w:p w14:paraId="415F12D2" w14:textId="77777777" w:rsidR="005D07D9" w:rsidRPr="00A1187F" w:rsidRDefault="005D07D9" w:rsidP="001730C6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обучать приёмам анализа образа героя (анализ портрета персонажа, его имени, поступков и взглядов, составление речевой характеристики и т.д.);</w:t>
      </w:r>
    </w:p>
    <w:p w14:paraId="7761C87E" w14:textId="77777777" w:rsidR="005D07D9" w:rsidRPr="00A1187F" w:rsidRDefault="005D07D9" w:rsidP="001730C6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обучать аргументировано выражать своё мнение и участвовать в диалоге в процессе обсуждения произведения;</w:t>
      </w:r>
    </w:p>
    <w:p w14:paraId="7D55918A" w14:textId="77777777" w:rsidR="005D07D9" w:rsidRPr="00A1187F" w:rsidRDefault="005D07D9" w:rsidP="001730C6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формировать первичные навыки работы с теорией литературы;</w:t>
      </w:r>
    </w:p>
    <w:p w14:paraId="56BD606E" w14:textId="77777777" w:rsidR="005D07D9" w:rsidRPr="00A1187F" w:rsidRDefault="005D07D9" w:rsidP="001730C6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формировать первичные навыки работы со справочными материалами;</w:t>
      </w:r>
    </w:p>
    <w:p w14:paraId="3A293B32" w14:textId="77777777" w:rsidR="005D07D9" w:rsidRPr="00A1187F" w:rsidRDefault="005D07D9" w:rsidP="001730C6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способствовать развитию умения создавать творческие работы, связанные с анализом личности героя (письма, дневники, «журналы», автобиографии и т.д.);</w:t>
      </w:r>
    </w:p>
    <w:p w14:paraId="5AD0C1D5" w14:textId="77777777" w:rsidR="005D07D9" w:rsidRPr="00A1187F" w:rsidRDefault="005D07D9" w:rsidP="001730C6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учить проводить параллель между поступками героя литературного произведения и собственным поведением.</w:t>
      </w:r>
    </w:p>
    <w:p w14:paraId="15A8EBF6" w14:textId="77777777" w:rsidR="005D07D9" w:rsidRPr="00A1187F" w:rsidRDefault="005D07D9" w:rsidP="001730C6">
      <w:pPr>
        <w:pStyle w:val="a3"/>
        <w:ind w:right="851" w:firstLine="900"/>
        <w:jc w:val="both"/>
        <w:rPr>
          <w:sz w:val="24"/>
        </w:rPr>
      </w:pPr>
    </w:p>
    <w:p w14:paraId="0C70FF35" w14:textId="77777777" w:rsidR="005D07D9" w:rsidRPr="00A1187F" w:rsidRDefault="005D07D9" w:rsidP="001730C6">
      <w:pPr>
        <w:spacing w:after="0" w:line="240" w:lineRule="auto"/>
        <w:ind w:left="360" w:righ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hAnsi="Times New Roman" w:cs="Times New Roman"/>
          <w:b/>
          <w:sz w:val="24"/>
          <w:szCs w:val="24"/>
        </w:rPr>
        <w:t>Нормативно-правовые документы</w:t>
      </w:r>
    </w:p>
    <w:p w14:paraId="65FB48A0" w14:textId="77777777" w:rsidR="005D07D9" w:rsidRPr="00A1187F" w:rsidRDefault="005D07D9" w:rsidP="001730C6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A1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87F">
        <w:rPr>
          <w:rFonts w:ascii="Times New Roman" w:hAnsi="Times New Roman" w:cs="Times New Roman"/>
          <w:sz w:val="24"/>
          <w:szCs w:val="24"/>
        </w:rPr>
        <w:t>Исходными документами для составления данной рабочей программы являются:</w:t>
      </w:r>
    </w:p>
    <w:p w14:paraId="741E210D" w14:textId="77777777" w:rsidR="005D07D9" w:rsidRPr="00A1187F" w:rsidRDefault="005D07D9" w:rsidP="001730C6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- Федеральный закон от 29.12.2012 г.№273-ФЗ "Об образовании в Российской Федерации",</w:t>
      </w:r>
    </w:p>
    <w:p w14:paraId="42E6E463" w14:textId="77777777" w:rsidR="005D07D9" w:rsidRPr="00A1187F" w:rsidRDefault="005D07D9" w:rsidP="001730C6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-приказ Министерства образования Российской Федерации от 9 марта 2004 года № 1312 "Об утверждении федерального базисного учебного плана для образовательных учреждений Российской Федерации, реализующих программы общего образования" (с последующими изменениями),</w:t>
      </w:r>
    </w:p>
    <w:p w14:paraId="2ED47CC3" w14:textId="77777777" w:rsidR="005D07D9" w:rsidRPr="00A1187F" w:rsidRDefault="005D07D9" w:rsidP="001730C6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-региональный базисный учебный план для общеобразовательных учреждений Курской области, утверждённого приказом комитета образования и науки Курской области от 17.08.2012 г. № 1-893 "О внесении изменений и дополнений в региональный базисный учебный план утвержденный приказом комитета образования и науки Курской области от 23.03.2007 №1-421 "Об утверждении регионального базисного учебного плана для общеобразовательных учреждений Курской области, реализующих программы общего образования" (в редакции приказа комитета образования и науки Курской области от 17.08.2012 г. №1-893),</w:t>
      </w:r>
    </w:p>
    <w:p w14:paraId="28C313AB" w14:textId="77777777" w:rsidR="005D07D9" w:rsidRPr="00A1187F" w:rsidRDefault="005D07D9" w:rsidP="001730C6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lastRenderedPageBreak/>
        <w:t xml:space="preserve">- приказ комитета образования и науки Курской области от 11.06.2013 №1-677, СанПин 2.4.2.2821-10, утвержденные постановлением Главного государственного санитарного врача Российской Федерации от 29 декабря 2010 г. №189 </w:t>
      </w:r>
      <w:proofErr w:type="spellStart"/>
      <w:r w:rsidRPr="00A1187F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Pr="00A1187F">
        <w:rPr>
          <w:rFonts w:ascii="Times New Roman" w:hAnsi="Times New Roman" w:cs="Times New Roman"/>
          <w:sz w:val="24"/>
          <w:szCs w:val="24"/>
        </w:rPr>
        <w:t xml:space="preserve"> "Об утверждении </w:t>
      </w:r>
      <w:proofErr w:type="spellStart"/>
      <w:r w:rsidRPr="00A1187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1187F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учреждениях",</w:t>
      </w:r>
    </w:p>
    <w:p w14:paraId="5ED63DE4" w14:textId="77777777" w:rsidR="005D07D9" w:rsidRPr="00A1187F" w:rsidRDefault="005D07D9" w:rsidP="001730C6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-инструктивно-методического письма комитета образования и науки Курской области от 16.05.2014г. №10.1-07-02/3070,</w:t>
      </w:r>
    </w:p>
    <w:p w14:paraId="5C114B90" w14:textId="77777777" w:rsidR="005D07D9" w:rsidRPr="00A1187F" w:rsidRDefault="005D07D9" w:rsidP="001730C6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-учебный план образовательного учреждения МКОУ "</w:t>
      </w:r>
      <w:proofErr w:type="spellStart"/>
      <w:r w:rsidRPr="00A1187F">
        <w:rPr>
          <w:rFonts w:ascii="Times New Roman" w:hAnsi="Times New Roman" w:cs="Times New Roman"/>
          <w:sz w:val="24"/>
          <w:szCs w:val="24"/>
        </w:rPr>
        <w:t>Верхнелюбажская</w:t>
      </w:r>
      <w:proofErr w:type="spellEnd"/>
      <w:r w:rsidRPr="00A1187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школа" Фатежского района Курской области   </w:t>
      </w:r>
    </w:p>
    <w:p w14:paraId="1E8CB732" w14:textId="77777777" w:rsidR="00AA7208" w:rsidRPr="00AA7208" w:rsidRDefault="005D07D9" w:rsidP="001730C6">
      <w:pPr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912B16">
        <w:rPr>
          <w:rFonts w:ascii="Times New Roman" w:hAnsi="Times New Roman" w:cs="Times New Roman"/>
          <w:sz w:val="24"/>
          <w:szCs w:val="24"/>
        </w:rPr>
        <w:t>-  программа</w:t>
      </w:r>
      <w:r w:rsidRPr="00A1187F">
        <w:rPr>
          <w:rFonts w:ascii="Times New Roman" w:hAnsi="Times New Roman" w:cs="Times New Roman"/>
          <w:sz w:val="24"/>
          <w:szCs w:val="24"/>
        </w:rPr>
        <w:t xml:space="preserve"> по литературе для общеобразоват</w:t>
      </w:r>
      <w:r w:rsidR="00AA7208">
        <w:rPr>
          <w:rFonts w:ascii="Times New Roman" w:hAnsi="Times New Roman" w:cs="Times New Roman"/>
          <w:sz w:val="24"/>
          <w:szCs w:val="24"/>
        </w:rPr>
        <w:t xml:space="preserve">ельных учреждений. 5- </w:t>
      </w:r>
      <w:r w:rsidR="00912B16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AA720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A7208">
        <w:rPr>
          <w:rFonts w:ascii="Times New Roman" w:hAnsi="Times New Roman" w:cs="Times New Roman"/>
          <w:sz w:val="24"/>
          <w:szCs w:val="24"/>
        </w:rPr>
        <w:t>. /</w:t>
      </w:r>
      <w:r w:rsidR="00AA7208" w:rsidRPr="00AA7208">
        <w:rPr>
          <w:rFonts w:ascii="NewtonCSanPin-Regular" w:hAnsi="NewtonCSanPin-Regular" w:cs="NewtonCSanPin-Regular"/>
          <w:sz w:val="21"/>
          <w:szCs w:val="21"/>
        </w:rPr>
        <w:t xml:space="preserve"> </w:t>
      </w:r>
      <w:r w:rsidR="00AA7208" w:rsidRPr="00AA7208">
        <w:rPr>
          <w:rFonts w:ascii="Times New Roman" w:hAnsi="Times New Roman" w:cs="Times New Roman"/>
          <w:sz w:val="24"/>
          <w:szCs w:val="24"/>
        </w:rPr>
        <w:t>А в т о р ы:</w:t>
      </w:r>
    </w:p>
    <w:p w14:paraId="175CB183" w14:textId="77777777" w:rsidR="00AA7208" w:rsidRPr="00A1187F" w:rsidRDefault="00AA7208" w:rsidP="001730C6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A7208">
        <w:rPr>
          <w:rFonts w:ascii="Times New Roman" w:hAnsi="Times New Roman" w:cs="Times New Roman"/>
          <w:sz w:val="24"/>
          <w:szCs w:val="24"/>
        </w:rPr>
        <w:t xml:space="preserve">В. Я. Коровина, В. П. </w:t>
      </w:r>
      <w:proofErr w:type="spellStart"/>
      <w:r w:rsidRPr="00AA7208">
        <w:rPr>
          <w:rFonts w:ascii="Times New Roman" w:hAnsi="Times New Roman" w:cs="Times New Roman"/>
          <w:sz w:val="24"/>
          <w:szCs w:val="24"/>
        </w:rPr>
        <w:t>Журавлев</w:t>
      </w:r>
      <w:proofErr w:type="gramStart"/>
      <w:r w:rsidRPr="00AA7208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AA7208">
        <w:rPr>
          <w:rFonts w:ascii="Times New Roman" w:hAnsi="Times New Roman" w:cs="Times New Roman"/>
          <w:sz w:val="24"/>
          <w:szCs w:val="24"/>
        </w:rPr>
        <w:t>. И. Коровин, Н. В. Беляева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AA7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2-е изд., переработанное</w:t>
      </w:r>
      <w:r w:rsidR="00912B16">
        <w:rPr>
          <w:rFonts w:ascii="Times New Roman" w:hAnsi="Times New Roman" w:cs="Times New Roman"/>
          <w:sz w:val="24"/>
          <w:szCs w:val="24"/>
        </w:rPr>
        <w:t xml:space="preserve"> – М.: Просвещение</w:t>
      </w:r>
      <w:r w:rsidRPr="00A1187F">
        <w:rPr>
          <w:rFonts w:ascii="Times New Roman" w:hAnsi="Times New Roman" w:cs="Times New Roman"/>
          <w:sz w:val="24"/>
          <w:szCs w:val="24"/>
        </w:rPr>
        <w:t>, 2014.</w:t>
      </w:r>
    </w:p>
    <w:p w14:paraId="5A12B8D8" w14:textId="77777777" w:rsidR="005D07D9" w:rsidRPr="00AA7208" w:rsidRDefault="005D07D9" w:rsidP="001730C6">
      <w:pPr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</w:p>
    <w:p w14:paraId="1B4A1089" w14:textId="77777777" w:rsidR="005D07D9" w:rsidRPr="00A1187F" w:rsidRDefault="005D07D9" w:rsidP="001730C6">
      <w:pPr>
        <w:spacing w:after="0" w:line="240" w:lineRule="auto"/>
        <w:ind w:left="720"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b/>
          <w:sz w:val="24"/>
          <w:szCs w:val="24"/>
        </w:rPr>
        <w:t>Сведения о программе</w:t>
      </w:r>
    </w:p>
    <w:p w14:paraId="036917FD" w14:textId="77777777" w:rsidR="00912B16" w:rsidRDefault="005D07D9" w:rsidP="001730C6">
      <w:pPr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 xml:space="preserve">Рабочая программа  по литературе составлена на основе Государственного стандарта общего образования, Примерной программы среднего  полного общего образования по литературе,  </w:t>
      </w:r>
      <w:r w:rsidRPr="00912B16">
        <w:rPr>
          <w:rFonts w:ascii="Times New Roman" w:hAnsi="Times New Roman" w:cs="Times New Roman"/>
          <w:sz w:val="24"/>
          <w:szCs w:val="24"/>
        </w:rPr>
        <w:t>програм</w:t>
      </w:r>
      <w:r w:rsidR="00912B16">
        <w:rPr>
          <w:rFonts w:ascii="Times New Roman" w:hAnsi="Times New Roman" w:cs="Times New Roman"/>
          <w:sz w:val="24"/>
          <w:szCs w:val="24"/>
        </w:rPr>
        <w:t>м</w:t>
      </w:r>
      <w:r w:rsidRPr="00A1187F">
        <w:rPr>
          <w:rFonts w:ascii="Times New Roman" w:hAnsi="Times New Roman" w:cs="Times New Roman"/>
          <w:sz w:val="24"/>
          <w:szCs w:val="24"/>
        </w:rPr>
        <w:t>ы по литературе для обще</w:t>
      </w:r>
      <w:r w:rsidR="00912B16">
        <w:rPr>
          <w:rFonts w:ascii="Times New Roman" w:hAnsi="Times New Roman" w:cs="Times New Roman"/>
          <w:sz w:val="24"/>
          <w:szCs w:val="24"/>
        </w:rPr>
        <w:t>образовательных учреждений. 5-9</w:t>
      </w:r>
      <w:r w:rsidRPr="00A11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8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1187F">
        <w:rPr>
          <w:rFonts w:ascii="Times New Roman" w:hAnsi="Times New Roman" w:cs="Times New Roman"/>
          <w:sz w:val="24"/>
          <w:szCs w:val="24"/>
        </w:rPr>
        <w:t xml:space="preserve">. / </w:t>
      </w:r>
    </w:p>
    <w:p w14:paraId="71C9EB92" w14:textId="77777777" w:rsidR="00912B16" w:rsidRPr="00A1187F" w:rsidRDefault="00912B16" w:rsidP="001730C6">
      <w:pPr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 т о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ы:</w:t>
      </w:r>
      <w:r w:rsidRPr="00AA7208">
        <w:rPr>
          <w:rFonts w:ascii="Times New Roman" w:hAnsi="Times New Roman" w:cs="Times New Roman"/>
          <w:sz w:val="24"/>
          <w:szCs w:val="24"/>
        </w:rPr>
        <w:t xml:space="preserve">В. Я. Коровина, В. П. </w:t>
      </w:r>
      <w:proofErr w:type="spellStart"/>
      <w:r w:rsidRPr="00AA7208">
        <w:rPr>
          <w:rFonts w:ascii="Times New Roman" w:hAnsi="Times New Roman" w:cs="Times New Roman"/>
          <w:sz w:val="24"/>
          <w:szCs w:val="24"/>
        </w:rPr>
        <w:t>Журавлев,В</w:t>
      </w:r>
      <w:proofErr w:type="spellEnd"/>
      <w:r w:rsidRPr="00AA7208">
        <w:rPr>
          <w:rFonts w:ascii="Times New Roman" w:hAnsi="Times New Roman" w:cs="Times New Roman"/>
          <w:sz w:val="24"/>
          <w:szCs w:val="24"/>
        </w:rPr>
        <w:t>. И. Коровин, Н. В. Беляева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AA7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2-е изд., переработанное – М.: Просвещение</w:t>
      </w:r>
      <w:r w:rsidRPr="00A1187F">
        <w:rPr>
          <w:rFonts w:ascii="Times New Roman" w:hAnsi="Times New Roman" w:cs="Times New Roman"/>
          <w:sz w:val="24"/>
          <w:szCs w:val="24"/>
        </w:rPr>
        <w:t>, 2014.</w:t>
      </w:r>
    </w:p>
    <w:p w14:paraId="6A5F35C0" w14:textId="77777777" w:rsidR="005D07D9" w:rsidRPr="00A1187F" w:rsidRDefault="005D07D9" w:rsidP="001730C6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</w:p>
    <w:p w14:paraId="619DEE60" w14:textId="77777777" w:rsidR="005D07D9" w:rsidRPr="00A1187F" w:rsidRDefault="005D07D9" w:rsidP="001730C6">
      <w:pPr>
        <w:spacing w:after="0" w:line="240" w:lineRule="auto"/>
        <w:ind w:righ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hAnsi="Times New Roman" w:cs="Times New Roman"/>
          <w:b/>
          <w:sz w:val="24"/>
          <w:szCs w:val="24"/>
        </w:rPr>
        <w:t>Обоснование выбора программы</w:t>
      </w:r>
    </w:p>
    <w:p w14:paraId="02CEBABC" w14:textId="77777777" w:rsidR="005D07D9" w:rsidRPr="00A1187F" w:rsidRDefault="005D07D9" w:rsidP="001730C6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 xml:space="preserve">  Выбор программы мотивирован тем, что данная программа </w:t>
      </w:r>
    </w:p>
    <w:p w14:paraId="4FDE7A50" w14:textId="77777777" w:rsidR="005D07D9" w:rsidRPr="00A1187F" w:rsidRDefault="005D07D9" w:rsidP="001730C6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- рекомендована Министерством образования РФ для общеобразовательных классов;</w:t>
      </w:r>
    </w:p>
    <w:p w14:paraId="25073BDD" w14:textId="77777777" w:rsidR="005D07D9" w:rsidRPr="00A1187F" w:rsidRDefault="005D07D9" w:rsidP="001730C6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 xml:space="preserve"> - соответствует стандарту основного общего образования по русскому языку, социальному заказу родителей;</w:t>
      </w:r>
    </w:p>
    <w:p w14:paraId="21904DE0" w14:textId="77777777" w:rsidR="005D07D9" w:rsidRPr="00A1187F" w:rsidRDefault="005D07D9" w:rsidP="001730C6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 xml:space="preserve"> - построена с </w:t>
      </w:r>
      <w:proofErr w:type="spellStart"/>
      <w:r w:rsidRPr="00A1187F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A1187F">
        <w:rPr>
          <w:rFonts w:ascii="Times New Roman" w:hAnsi="Times New Roman" w:cs="Times New Roman"/>
          <w:sz w:val="24"/>
          <w:szCs w:val="24"/>
        </w:rPr>
        <w:t xml:space="preserve"> принципов системности, научности, доступности и преемственности;</w:t>
      </w:r>
    </w:p>
    <w:p w14:paraId="380853E1" w14:textId="77777777" w:rsidR="005D07D9" w:rsidRPr="00A1187F" w:rsidRDefault="005D07D9" w:rsidP="001730C6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 xml:space="preserve"> - способствует развитию коммуникативной компетенции учащихся;</w:t>
      </w:r>
    </w:p>
    <w:p w14:paraId="3286BFD9" w14:textId="77777777" w:rsidR="005D07D9" w:rsidRPr="00A1187F" w:rsidRDefault="005D07D9" w:rsidP="001730C6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 xml:space="preserve"> - обеспечивает условия для реализации практической направленности, учитывает возрастную психологию учащихся.</w:t>
      </w:r>
    </w:p>
    <w:p w14:paraId="767AAAE4" w14:textId="77777777" w:rsidR="005D07D9" w:rsidRPr="00A1187F" w:rsidRDefault="005D07D9" w:rsidP="001730C6">
      <w:pPr>
        <w:spacing w:after="0" w:line="240" w:lineRule="auto"/>
        <w:ind w:righ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hAnsi="Times New Roman" w:cs="Times New Roman"/>
          <w:b/>
          <w:sz w:val="24"/>
          <w:szCs w:val="24"/>
        </w:rPr>
        <w:t>Информация о внесенных изменениях</w:t>
      </w:r>
    </w:p>
    <w:p w14:paraId="5AFADC78" w14:textId="77777777" w:rsidR="005D07D9" w:rsidRPr="00A1187F" w:rsidRDefault="005D07D9" w:rsidP="001730C6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 xml:space="preserve">      Изменения в авторскую программу не вносились.</w:t>
      </w:r>
    </w:p>
    <w:p w14:paraId="64E8DA4F" w14:textId="77777777" w:rsidR="005D07D9" w:rsidRPr="00A1187F" w:rsidRDefault="005D07D9" w:rsidP="001730C6">
      <w:pPr>
        <w:spacing w:after="0" w:line="240" w:lineRule="auto"/>
        <w:ind w:righ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hAnsi="Times New Roman" w:cs="Times New Roman"/>
          <w:b/>
          <w:sz w:val="24"/>
          <w:szCs w:val="24"/>
        </w:rPr>
        <w:t xml:space="preserve">                             Информация о количестве учебных часов</w:t>
      </w:r>
    </w:p>
    <w:p w14:paraId="540BE60F" w14:textId="77777777" w:rsidR="0074027B" w:rsidRPr="00A1187F" w:rsidRDefault="00B912B4" w:rsidP="001730C6">
      <w:pPr>
        <w:spacing w:after="0" w:line="240" w:lineRule="auto"/>
        <w:ind w:righ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6класс -85 часов, 2,5 часа</w:t>
      </w:r>
      <w:r w:rsidR="0074027B" w:rsidRPr="00A1187F">
        <w:rPr>
          <w:rFonts w:ascii="Times New Roman" w:hAnsi="Times New Roman" w:cs="Times New Roman"/>
          <w:sz w:val="24"/>
          <w:szCs w:val="24"/>
        </w:rPr>
        <w:t xml:space="preserve"> в неделю. Сочинений классных</w:t>
      </w:r>
      <w:r w:rsidR="0074027B" w:rsidRPr="00A1187F">
        <w:rPr>
          <w:rFonts w:ascii="Times New Roman" w:hAnsi="Times New Roman" w:cs="Times New Roman"/>
          <w:b/>
          <w:sz w:val="24"/>
          <w:szCs w:val="24"/>
        </w:rPr>
        <w:t>-</w:t>
      </w:r>
      <w:r w:rsidR="00912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B16">
        <w:rPr>
          <w:rFonts w:ascii="Times New Roman" w:hAnsi="Times New Roman" w:cs="Times New Roman"/>
          <w:sz w:val="24"/>
          <w:szCs w:val="24"/>
        </w:rPr>
        <w:t>3</w:t>
      </w:r>
      <w:r w:rsidR="0074027B" w:rsidRPr="00A1187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4027B" w:rsidRPr="00912B16">
        <w:rPr>
          <w:rFonts w:ascii="Times New Roman" w:hAnsi="Times New Roman" w:cs="Times New Roman"/>
          <w:sz w:val="24"/>
          <w:szCs w:val="24"/>
        </w:rPr>
        <w:t>домашних</w:t>
      </w:r>
      <w:r w:rsidR="00912B16">
        <w:rPr>
          <w:rFonts w:ascii="Times New Roman" w:hAnsi="Times New Roman" w:cs="Times New Roman"/>
          <w:sz w:val="24"/>
          <w:szCs w:val="24"/>
        </w:rPr>
        <w:t>- 1</w:t>
      </w:r>
    </w:p>
    <w:p w14:paraId="6785B3B9" w14:textId="77777777" w:rsidR="00413959" w:rsidRPr="00A1187F" w:rsidRDefault="00413959" w:rsidP="001730C6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9 класс- 102 часа, 3 часа</w:t>
      </w:r>
      <w:r w:rsidR="00912B16">
        <w:rPr>
          <w:rFonts w:ascii="Times New Roman" w:hAnsi="Times New Roman" w:cs="Times New Roman"/>
          <w:sz w:val="24"/>
          <w:szCs w:val="24"/>
        </w:rPr>
        <w:t xml:space="preserve"> в неделю. Сочинений классных- 4, домашних- 4</w:t>
      </w:r>
      <w:r w:rsidRPr="00A1187F">
        <w:rPr>
          <w:rFonts w:ascii="Times New Roman" w:hAnsi="Times New Roman" w:cs="Times New Roman"/>
          <w:sz w:val="24"/>
          <w:szCs w:val="24"/>
        </w:rPr>
        <w:t>.</w:t>
      </w:r>
    </w:p>
    <w:p w14:paraId="0F4CBE17" w14:textId="77777777" w:rsidR="005D07D9" w:rsidRPr="00A1187F" w:rsidRDefault="005D07D9" w:rsidP="001730C6">
      <w:pPr>
        <w:spacing w:after="0" w:line="240" w:lineRule="auto"/>
        <w:ind w:righ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</w:t>
      </w:r>
    </w:p>
    <w:p w14:paraId="0E2531D4" w14:textId="77777777" w:rsidR="005D07D9" w:rsidRPr="00A1187F" w:rsidRDefault="005D07D9" w:rsidP="001730C6">
      <w:pPr>
        <w:autoSpaceDE w:val="0"/>
        <w:autoSpaceDN w:val="0"/>
        <w:adjustRightInd w:val="0"/>
        <w:spacing w:after="0" w:line="240" w:lineRule="auto"/>
        <w:ind w:right="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Планированием предусматривается проведение уроков различных типов: уроки-лекции</w:t>
      </w:r>
      <w:r w:rsidRPr="00A1187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1187F">
        <w:rPr>
          <w:rFonts w:ascii="Times New Roman" w:hAnsi="Times New Roman" w:cs="Times New Roman"/>
          <w:sz w:val="24"/>
          <w:szCs w:val="24"/>
        </w:rPr>
        <w:t xml:space="preserve"> семинары</w:t>
      </w:r>
      <w:r w:rsidRPr="00A1187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1187F">
        <w:rPr>
          <w:rFonts w:ascii="Times New Roman" w:hAnsi="Times New Roman" w:cs="Times New Roman"/>
          <w:sz w:val="24"/>
          <w:szCs w:val="24"/>
        </w:rPr>
        <w:t xml:space="preserve"> аналитические беседы, направленные на формирование умения аргументированно формулировать свое отношение к прочитанному произведению, выявлять авторскую позицию; эвристические беседы, обучающие умению выявлять «сквозные темы» и ключевые проблемы русской литературы, связывать изучаемое произведение с современностью и литературной традицией, эпизод или сцену с проблематикой произведения в целом. Большое внимание уделяется комплексному анализу текста, выявляющему авторский замысел и различные средства его воплощения, в том числе и языковые, их роль в раскрытии идейно-тематического содержания произведения.</w:t>
      </w:r>
    </w:p>
    <w:p w14:paraId="43F551B4" w14:textId="77777777" w:rsidR="005D07D9" w:rsidRPr="00A1187F" w:rsidRDefault="005D07D9" w:rsidP="001730C6">
      <w:pPr>
        <w:spacing w:after="0" w:line="240" w:lineRule="auto"/>
        <w:ind w:righ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hAnsi="Times New Roman" w:cs="Times New Roman"/>
          <w:b/>
          <w:sz w:val="24"/>
          <w:szCs w:val="24"/>
        </w:rPr>
        <w:t>Технологии обучения</w:t>
      </w:r>
    </w:p>
    <w:p w14:paraId="354C4F5E" w14:textId="77777777" w:rsidR="005D07D9" w:rsidRPr="00A1187F" w:rsidRDefault="005D07D9" w:rsidP="001730C6">
      <w:pPr>
        <w:pStyle w:val="a3"/>
        <w:widowControl w:val="0"/>
        <w:ind w:right="851"/>
        <w:jc w:val="both"/>
        <w:rPr>
          <w:sz w:val="24"/>
        </w:rPr>
      </w:pPr>
      <w:r w:rsidRPr="00A1187F">
        <w:rPr>
          <w:sz w:val="24"/>
        </w:rPr>
        <w:t>Достижению целей программы обучения будет способствовать использование элементов современных образовательных технологий:</w:t>
      </w:r>
    </w:p>
    <w:p w14:paraId="4B8D8EFB" w14:textId="77777777" w:rsidR="005D07D9" w:rsidRPr="00A1187F" w:rsidRDefault="005D07D9" w:rsidP="001730C6">
      <w:pPr>
        <w:numPr>
          <w:ilvl w:val="0"/>
          <w:numId w:val="3"/>
        </w:num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 xml:space="preserve">Активные методы обучения </w:t>
      </w:r>
    </w:p>
    <w:p w14:paraId="10B3181D" w14:textId="77777777" w:rsidR="005D07D9" w:rsidRPr="00A1187F" w:rsidRDefault="005D07D9" w:rsidP="001730C6">
      <w:pPr>
        <w:numPr>
          <w:ilvl w:val="0"/>
          <w:numId w:val="3"/>
        </w:num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14:paraId="41B0DDB6" w14:textId="77777777" w:rsidR="005D07D9" w:rsidRPr="00A1187F" w:rsidRDefault="005D07D9" w:rsidP="001730C6">
      <w:pPr>
        <w:numPr>
          <w:ilvl w:val="0"/>
          <w:numId w:val="3"/>
        </w:num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Исследовательская технология обучения</w:t>
      </w:r>
    </w:p>
    <w:p w14:paraId="39366C67" w14:textId="77777777" w:rsidR="005D07D9" w:rsidRPr="00A1187F" w:rsidRDefault="005D07D9" w:rsidP="001730C6">
      <w:pPr>
        <w:numPr>
          <w:ilvl w:val="0"/>
          <w:numId w:val="3"/>
        </w:num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 на уроках русского языка и литературы</w:t>
      </w:r>
    </w:p>
    <w:p w14:paraId="77E98AB9" w14:textId="77777777" w:rsidR="005D07D9" w:rsidRPr="00A1187F" w:rsidRDefault="005D07D9" w:rsidP="001730C6">
      <w:pPr>
        <w:numPr>
          <w:ilvl w:val="0"/>
          <w:numId w:val="3"/>
        </w:num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lastRenderedPageBreak/>
        <w:t>Метод проектов</w:t>
      </w:r>
    </w:p>
    <w:p w14:paraId="557BDD35" w14:textId="77777777" w:rsidR="005D07D9" w:rsidRPr="00A1187F" w:rsidRDefault="005D07D9" w:rsidP="001730C6">
      <w:pPr>
        <w:numPr>
          <w:ilvl w:val="0"/>
          <w:numId w:val="3"/>
        </w:num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Технология мастерских на уроках русского языка и литературы</w:t>
      </w:r>
    </w:p>
    <w:p w14:paraId="0BE219CA" w14:textId="77777777" w:rsidR="005D07D9" w:rsidRPr="00A1187F" w:rsidRDefault="005D07D9" w:rsidP="001730C6">
      <w:pPr>
        <w:numPr>
          <w:ilvl w:val="0"/>
          <w:numId w:val="3"/>
        </w:num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Технологии уровневой дифференциации</w:t>
      </w:r>
    </w:p>
    <w:p w14:paraId="7C04248F" w14:textId="77777777" w:rsidR="005D07D9" w:rsidRPr="00A1187F" w:rsidRDefault="005D07D9" w:rsidP="001730C6">
      <w:pPr>
        <w:numPr>
          <w:ilvl w:val="0"/>
          <w:numId w:val="3"/>
        </w:num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</w:t>
      </w:r>
    </w:p>
    <w:p w14:paraId="45FB7B68" w14:textId="77777777" w:rsidR="005D07D9" w:rsidRPr="00A1187F" w:rsidRDefault="005D07D9" w:rsidP="001730C6">
      <w:pPr>
        <w:numPr>
          <w:ilvl w:val="0"/>
          <w:numId w:val="3"/>
        </w:num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Здоровьесберегающие технологии</w:t>
      </w:r>
    </w:p>
    <w:p w14:paraId="5BBA2F8D" w14:textId="77777777" w:rsidR="005D07D9" w:rsidRPr="00A1187F" w:rsidRDefault="005D07D9" w:rsidP="001730C6">
      <w:pPr>
        <w:pStyle w:val="a3"/>
        <w:widowControl w:val="0"/>
        <w:ind w:right="851"/>
        <w:jc w:val="both"/>
        <w:rPr>
          <w:b/>
          <w:sz w:val="24"/>
        </w:rPr>
      </w:pPr>
    </w:p>
    <w:p w14:paraId="10BF2E36" w14:textId="77777777" w:rsidR="005D07D9" w:rsidRPr="00A1187F" w:rsidRDefault="005D07D9" w:rsidP="001730C6">
      <w:pPr>
        <w:pStyle w:val="a3"/>
        <w:widowControl w:val="0"/>
        <w:ind w:right="851"/>
        <w:jc w:val="both"/>
        <w:rPr>
          <w:b/>
          <w:sz w:val="24"/>
        </w:rPr>
      </w:pPr>
      <w:r w:rsidRPr="00A1187F">
        <w:rPr>
          <w:b/>
          <w:sz w:val="24"/>
        </w:rPr>
        <w:t>Виды и формы контроля</w:t>
      </w:r>
    </w:p>
    <w:p w14:paraId="115C7602" w14:textId="77777777" w:rsidR="005D07D9" w:rsidRPr="00A1187F" w:rsidRDefault="005D07D9" w:rsidP="001730C6">
      <w:pPr>
        <w:pStyle w:val="a3"/>
        <w:widowControl w:val="0"/>
        <w:ind w:right="851"/>
        <w:jc w:val="both"/>
        <w:rPr>
          <w:color w:val="000000"/>
          <w:sz w:val="24"/>
        </w:rPr>
      </w:pPr>
    </w:p>
    <w:p w14:paraId="2327DA88" w14:textId="77777777" w:rsidR="00F212C7" w:rsidRPr="00A1187F" w:rsidRDefault="005D07D9" w:rsidP="001730C6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1187F">
        <w:rPr>
          <w:rFonts w:ascii="Times New Roman" w:hAnsi="Times New Roman" w:cs="Times New Roman"/>
          <w:sz w:val="24"/>
          <w:szCs w:val="24"/>
        </w:rPr>
        <w:t xml:space="preserve">Формой контроля, предусмотренной курсом, является письменный и устный анализ литературных произведений по выбору учителя или обучающегося </w:t>
      </w:r>
      <w:r w:rsidRPr="00A1187F">
        <w:rPr>
          <w:rFonts w:ascii="Times New Roman" w:hAnsi="Times New Roman" w:cs="Times New Roman"/>
          <w:i/>
          <w:iCs/>
          <w:sz w:val="24"/>
          <w:szCs w:val="24"/>
        </w:rPr>
        <w:t>(что наполняет работу личностным смыслом для обучающегося)</w:t>
      </w:r>
      <w:r w:rsidRPr="00A1187F">
        <w:rPr>
          <w:rFonts w:ascii="Times New Roman" w:hAnsi="Times New Roman" w:cs="Times New Roman"/>
          <w:sz w:val="24"/>
          <w:szCs w:val="24"/>
        </w:rPr>
        <w:t xml:space="preserve">, написание сочинений на литературные темы, беседы по материалам уроков, в которых обучающиеся имеют возможность продемонстрировать знание специфических средств жанрово-ситуативных стилей, умение анализировать образцы публицистической и ораторской речи, а также обсуждать первые опыты самостоятельной творческой работы. </w:t>
      </w:r>
    </w:p>
    <w:p w14:paraId="4AF768E6" w14:textId="77777777" w:rsidR="00F212C7" w:rsidRPr="00A1187F" w:rsidRDefault="00F212C7" w:rsidP="001730C6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14:paraId="10802310" w14:textId="77777777" w:rsidR="00205EC0" w:rsidRPr="00A1187F" w:rsidRDefault="00205EC0" w:rsidP="001730C6">
      <w:pPr>
        <w:spacing w:after="0" w:line="240" w:lineRule="auto"/>
        <w:ind w:left="709" w:right="851" w:hanging="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eastAsia="Times New Roman" w:hAnsi="Times New Roman" w:cs="Times New Roman"/>
          <w:b/>
          <w:sz w:val="24"/>
          <w:szCs w:val="24"/>
        </w:rPr>
        <w:t>Виды  учебной деятельности</w:t>
      </w:r>
    </w:p>
    <w:p w14:paraId="1ECDD8AF" w14:textId="77777777" w:rsidR="00205EC0" w:rsidRPr="00A1187F" w:rsidRDefault="00205EC0" w:rsidP="001730C6">
      <w:pPr>
        <w:spacing w:after="0" w:line="240" w:lineRule="auto"/>
        <w:ind w:right="851" w:hanging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87F">
        <w:rPr>
          <w:rFonts w:ascii="Times New Roman" w:eastAsia="Times New Roman" w:hAnsi="Times New Roman" w:cs="Times New Roman"/>
          <w:sz w:val="24"/>
          <w:szCs w:val="24"/>
        </w:rPr>
        <w:t xml:space="preserve">Основные виды учебной деятельности, используемые  при  реализации  программы, определяются в соответствии с  </w:t>
      </w:r>
      <w:proofErr w:type="spellStart"/>
      <w:r w:rsidRPr="00A1187F">
        <w:rPr>
          <w:rFonts w:ascii="Times New Roman" w:eastAsia="Times New Roman" w:hAnsi="Times New Roman" w:cs="Times New Roman"/>
          <w:sz w:val="24"/>
          <w:szCs w:val="24"/>
        </w:rPr>
        <w:t>деятельностно-компетентностным</w:t>
      </w:r>
      <w:proofErr w:type="spellEnd"/>
      <w:r w:rsidRPr="00A1187F">
        <w:rPr>
          <w:rFonts w:ascii="Times New Roman" w:eastAsia="Times New Roman" w:hAnsi="Times New Roman" w:cs="Times New Roman"/>
          <w:sz w:val="24"/>
          <w:szCs w:val="24"/>
        </w:rPr>
        <w:t xml:space="preserve">  подходом к  образованию. </w:t>
      </w:r>
    </w:p>
    <w:p w14:paraId="59FE6A12" w14:textId="77777777" w:rsidR="00205EC0" w:rsidRPr="00A1187F" w:rsidRDefault="00205EC0" w:rsidP="001730C6">
      <w:pPr>
        <w:spacing w:after="0" w:line="240" w:lineRule="auto"/>
        <w:ind w:right="851" w:hanging="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87F">
        <w:rPr>
          <w:rFonts w:ascii="Times New Roman" w:eastAsia="Times New Roman" w:hAnsi="Times New Roman" w:cs="Times New Roman"/>
          <w:sz w:val="24"/>
          <w:szCs w:val="24"/>
        </w:rPr>
        <w:t xml:space="preserve">        В составе основных видов универсальных учебных действий, соответствующих ключевым целям общего образования, можно выделить четыре вида:</w:t>
      </w:r>
    </w:p>
    <w:p w14:paraId="10380CBC" w14:textId="77777777" w:rsidR="00205EC0" w:rsidRPr="00A1187F" w:rsidRDefault="00205EC0" w:rsidP="001730C6">
      <w:pPr>
        <w:numPr>
          <w:ilvl w:val="0"/>
          <w:numId w:val="4"/>
        </w:numPr>
        <w:spacing w:after="0" w:line="240" w:lineRule="auto"/>
        <w:ind w:left="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87F">
        <w:rPr>
          <w:rFonts w:ascii="Times New Roman" w:eastAsia="Times New Roman" w:hAnsi="Times New Roman" w:cs="Times New Roman"/>
          <w:sz w:val="24"/>
          <w:szCs w:val="24"/>
        </w:rPr>
        <w:t>личностный;</w:t>
      </w:r>
    </w:p>
    <w:p w14:paraId="514D33C1" w14:textId="77777777" w:rsidR="00205EC0" w:rsidRPr="00A1187F" w:rsidRDefault="00205EC0" w:rsidP="001730C6">
      <w:pPr>
        <w:numPr>
          <w:ilvl w:val="0"/>
          <w:numId w:val="4"/>
        </w:numPr>
        <w:spacing w:after="0" w:line="240" w:lineRule="auto"/>
        <w:ind w:left="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87F">
        <w:rPr>
          <w:rFonts w:ascii="Times New Roman" w:eastAsia="Times New Roman" w:hAnsi="Times New Roman" w:cs="Times New Roman"/>
          <w:sz w:val="24"/>
          <w:szCs w:val="24"/>
        </w:rPr>
        <w:t>регулятивный (включающий также действия саморегуляции);</w:t>
      </w:r>
    </w:p>
    <w:p w14:paraId="19C75A71" w14:textId="77777777" w:rsidR="00205EC0" w:rsidRPr="00A1187F" w:rsidRDefault="00205EC0" w:rsidP="001730C6">
      <w:pPr>
        <w:numPr>
          <w:ilvl w:val="0"/>
          <w:numId w:val="4"/>
        </w:numPr>
        <w:spacing w:after="0" w:line="240" w:lineRule="auto"/>
        <w:ind w:left="0" w:righ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87F">
        <w:rPr>
          <w:rFonts w:ascii="Times New Roman" w:eastAsia="Times New Roman" w:hAnsi="Times New Roman" w:cs="Times New Roman"/>
          <w:sz w:val="24"/>
          <w:szCs w:val="24"/>
        </w:rPr>
        <w:t>познавательный;</w:t>
      </w:r>
    </w:p>
    <w:p w14:paraId="0FE56709" w14:textId="77777777" w:rsidR="00205EC0" w:rsidRPr="00A1187F" w:rsidRDefault="00205EC0" w:rsidP="001730C6">
      <w:pPr>
        <w:spacing w:after="0" w:line="240" w:lineRule="auto"/>
        <w:ind w:left="709" w:right="851" w:hanging="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 xml:space="preserve">4.         </w:t>
      </w:r>
      <w:r w:rsidRPr="00A1187F">
        <w:rPr>
          <w:rFonts w:ascii="Times New Roman" w:eastAsia="Times New Roman" w:hAnsi="Times New Roman" w:cs="Times New Roman"/>
          <w:sz w:val="24"/>
          <w:szCs w:val="24"/>
        </w:rPr>
        <w:t>коммуникативный</w:t>
      </w:r>
    </w:p>
    <w:p w14:paraId="6EAE90C5" w14:textId="77777777" w:rsidR="00392B3C" w:rsidRPr="00A1187F" w:rsidRDefault="00392B3C" w:rsidP="001730C6">
      <w:pPr>
        <w:widowControl w:val="0"/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основной образовательной программы основного общего образования должны отражать</w:t>
      </w:r>
      <w:r w:rsidRPr="00A1187F">
        <w:rPr>
          <w:rFonts w:ascii="Times New Roman" w:hAnsi="Times New Roman" w:cs="Times New Roman"/>
          <w:sz w:val="24"/>
          <w:szCs w:val="24"/>
        </w:rPr>
        <w:t>:</w:t>
      </w:r>
    </w:p>
    <w:p w14:paraId="39F4C0DD" w14:textId="77777777" w:rsidR="00392B3C" w:rsidRPr="00A1187F" w:rsidRDefault="00392B3C" w:rsidP="001730C6">
      <w:pPr>
        <w:widowControl w:val="0"/>
        <w:autoSpaceDE w:val="0"/>
        <w:autoSpaceDN w:val="0"/>
        <w:adjustRightInd w:val="0"/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 xml:space="preserve"> 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14:paraId="7D97BC51" w14:textId="77777777" w:rsidR="00392B3C" w:rsidRPr="00A1187F" w:rsidRDefault="00392B3C" w:rsidP="001730C6">
      <w:pPr>
        <w:widowControl w:val="0"/>
        <w:autoSpaceDE w:val="0"/>
        <w:autoSpaceDN w:val="0"/>
        <w:adjustRightInd w:val="0"/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41206E0E" w14:textId="77777777" w:rsidR="00392B3C" w:rsidRPr="00A1187F" w:rsidRDefault="00392B3C" w:rsidP="001730C6">
      <w:pPr>
        <w:widowControl w:val="0"/>
        <w:autoSpaceDE w:val="0"/>
        <w:autoSpaceDN w:val="0"/>
        <w:adjustRightInd w:val="0"/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</w:t>
      </w:r>
      <w:r w:rsidRPr="00A1187F">
        <w:rPr>
          <w:rFonts w:ascii="Times New Roman" w:hAnsi="Times New Roman" w:cs="Times New Roman"/>
          <w:sz w:val="24"/>
          <w:szCs w:val="24"/>
        </w:rPr>
        <w:lastRenderedPageBreak/>
        <w:t>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142AE807" w14:textId="77777777" w:rsidR="00392B3C" w:rsidRPr="00A1187F" w:rsidRDefault="00392B3C" w:rsidP="001730C6">
      <w:pPr>
        <w:widowControl w:val="0"/>
        <w:autoSpaceDE w:val="0"/>
        <w:autoSpaceDN w:val="0"/>
        <w:adjustRightInd w:val="0"/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4D141F52" w14:textId="77777777" w:rsidR="00392B3C" w:rsidRPr="00A1187F" w:rsidRDefault="00392B3C" w:rsidP="001730C6">
      <w:pPr>
        <w:widowControl w:val="0"/>
        <w:autoSpaceDE w:val="0"/>
        <w:autoSpaceDN w:val="0"/>
        <w:adjustRightInd w:val="0"/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A1187F">
        <w:rPr>
          <w:rFonts w:ascii="Times New Roman" w:hAnsi="Times New Roman" w:cs="Times New Roman"/>
          <w:sz w:val="24"/>
          <w:szCs w:val="24"/>
        </w:rPr>
        <w:t>конвенционирования</w:t>
      </w:r>
      <w:proofErr w:type="spellEnd"/>
      <w:r w:rsidRPr="00A1187F">
        <w:rPr>
          <w:rFonts w:ascii="Times New Roman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14:paraId="18027145" w14:textId="77777777" w:rsidR="00392B3C" w:rsidRPr="00A1187F" w:rsidRDefault="00392B3C" w:rsidP="001730C6">
      <w:pPr>
        <w:widowControl w:val="0"/>
        <w:autoSpaceDE w:val="0"/>
        <w:autoSpaceDN w:val="0"/>
        <w:adjustRightInd w:val="0"/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30C02DCC" w14:textId="77777777" w:rsidR="00392B3C" w:rsidRPr="00A1187F" w:rsidRDefault="00392B3C" w:rsidP="001730C6">
      <w:pPr>
        <w:widowControl w:val="0"/>
        <w:autoSpaceDE w:val="0"/>
        <w:autoSpaceDN w:val="0"/>
        <w:adjustRightInd w:val="0"/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14:paraId="57A9BAC2" w14:textId="77777777" w:rsidR="00392B3C" w:rsidRPr="00A1187F" w:rsidRDefault="00392B3C" w:rsidP="001730C6">
      <w:pPr>
        <w:widowControl w:val="0"/>
        <w:autoSpaceDE w:val="0"/>
        <w:autoSpaceDN w:val="0"/>
        <w:adjustRightInd w:val="0"/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 xml:space="preserve">9. Сформированность основ экологической культуры, соответствующей современному уровню экологического мышления, наличие опыта экологически </w:t>
      </w:r>
      <w:r w:rsidRPr="00A1187F">
        <w:rPr>
          <w:rFonts w:ascii="Times New Roman" w:hAnsi="Times New Roman" w:cs="Times New Roman"/>
          <w:sz w:val="24"/>
          <w:szCs w:val="24"/>
        </w:rPr>
        <w:lastRenderedPageBreak/>
        <w:t>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256E818A" w14:textId="77777777" w:rsidR="00392B3C" w:rsidRPr="00A1187F" w:rsidRDefault="00392B3C" w:rsidP="001730C6">
      <w:pPr>
        <w:widowControl w:val="0"/>
        <w:autoSpaceDE w:val="0"/>
        <w:autoSpaceDN w:val="0"/>
        <w:adjustRightInd w:val="0"/>
        <w:spacing w:after="0" w:line="240" w:lineRule="auto"/>
        <w:ind w:right="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hAnsi="Times New Roman" w:cs="Times New Roman"/>
          <w:b/>
          <w:sz w:val="24"/>
          <w:szCs w:val="24"/>
        </w:rPr>
        <w:t>Метапредметные результаты освоения основной образовательной программы основного общего образования должны отражать:</w:t>
      </w:r>
    </w:p>
    <w:p w14:paraId="1B6C558A" w14:textId="77777777" w:rsidR="00392B3C" w:rsidRPr="00A1187F" w:rsidRDefault="00392B3C" w:rsidP="001730C6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 xml:space="preserve">Метапредметные результаты включают освоенные обучающимися межпредметные понятия и универсальные учебные </w:t>
      </w:r>
      <w:proofErr w:type="spellStart"/>
      <w:r w:rsidRPr="00A1187F">
        <w:rPr>
          <w:rFonts w:ascii="Times New Roman" w:hAnsi="Times New Roman" w:cs="Times New Roman"/>
          <w:sz w:val="24"/>
          <w:szCs w:val="24"/>
        </w:rPr>
        <w:t>действия</w:t>
      </w:r>
      <w:proofErr w:type="spellEnd"/>
      <w:r w:rsidRPr="00A1187F">
        <w:rPr>
          <w:rFonts w:ascii="Times New Roman" w:hAnsi="Times New Roman" w:cs="Times New Roman"/>
          <w:sz w:val="24"/>
          <w:szCs w:val="24"/>
        </w:rPr>
        <w:t xml:space="preserve"> (регулятивные, познавательные,</w:t>
      </w:r>
      <w:r w:rsidRPr="00A1187F">
        <w:rPr>
          <w:rFonts w:ascii="Times New Roman" w:hAnsi="Times New Roman" w:cs="Times New Roman"/>
          <w:sz w:val="24"/>
          <w:szCs w:val="24"/>
        </w:rPr>
        <w:tab/>
        <w:t>коммуникативные).</w:t>
      </w:r>
    </w:p>
    <w:p w14:paraId="261A50C6" w14:textId="77777777" w:rsidR="00392B3C" w:rsidRPr="00A1187F" w:rsidRDefault="00392B3C" w:rsidP="001730C6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hAnsi="Times New Roman" w:cs="Times New Roman"/>
          <w:b/>
          <w:sz w:val="24"/>
          <w:szCs w:val="24"/>
        </w:rPr>
        <w:t>Межпредметные понятия</w:t>
      </w:r>
    </w:p>
    <w:p w14:paraId="5A9973E6" w14:textId="77777777" w:rsidR="00392B3C" w:rsidRPr="00A1187F" w:rsidRDefault="00392B3C" w:rsidP="001730C6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 xml:space="preserve">Условием формирования межпредметных понятий,  таких, как система, </w:t>
      </w:r>
      <w:r w:rsidRPr="00A118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факт, закономерность, феномен, анализ, синтез </w:t>
      </w:r>
      <w:r w:rsidRPr="00A1187F">
        <w:rPr>
          <w:rFonts w:ascii="Times New Roman" w:hAnsi="Times New Roman" w:cs="Times New Roman"/>
          <w:sz w:val="24"/>
          <w:szCs w:val="24"/>
        </w:rPr>
        <w:t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14:paraId="4C0032B1" w14:textId="77777777" w:rsidR="00392B3C" w:rsidRPr="00A1187F" w:rsidRDefault="00392B3C" w:rsidP="001730C6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14:paraId="3EA59EF8" w14:textId="77777777" w:rsidR="00392B3C" w:rsidRPr="00A1187F" w:rsidRDefault="00392B3C" w:rsidP="001730C6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14:paraId="72D074CB" w14:textId="77777777" w:rsidR="00392B3C" w:rsidRPr="00A1187F" w:rsidRDefault="00392B3C" w:rsidP="001730C6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14:paraId="421D94BE" w14:textId="77777777" w:rsidR="00392B3C" w:rsidRPr="00A1187F" w:rsidRDefault="00392B3C" w:rsidP="001730C6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• заполнять и дополнять таблицы, схемы, диаграммы, тексты.</w:t>
      </w:r>
    </w:p>
    <w:p w14:paraId="03E026C0" w14:textId="77777777" w:rsidR="00392B3C" w:rsidRPr="00A1187F" w:rsidRDefault="00392B3C" w:rsidP="001730C6">
      <w:pPr>
        <w:suppressAutoHyphens/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14:paraId="493B528A" w14:textId="77777777" w:rsidR="00392B3C" w:rsidRPr="00A1187F" w:rsidRDefault="00392B3C" w:rsidP="001730C6">
      <w:pPr>
        <w:suppressAutoHyphens/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14:paraId="03DA5A38" w14:textId="77777777" w:rsidR="00392B3C" w:rsidRPr="00A1187F" w:rsidRDefault="00392B3C" w:rsidP="001730C6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14:paraId="6AC3C0E7" w14:textId="77777777" w:rsidR="00392B3C" w:rsidRPr="00A1187F" w:rsidRDefault="00392B3C" w:rsidP="001730C6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14:paraId="72CC3E59" w14:textId="77777777" w:rsidR="00392B3C" w:rsidRPr="00A1187F" w:rsidRDefault="00392B3C" w:rsidP="001730C6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2080D3C5" w14:textId="77777777" w:rsidR="00392B3C" w:rsidRPr="00A1187F" w:rsidRDefault="00392B3C" w:rsidP="001730C6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14:paraId="0948F4BA" w14:textId="77777777" w:rsidR="00392B3C" w:rsidRPr="00A1187F" w:rsidRDefault="00392B3C" w:rsidP="001730C6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lastRenderedPageBreak/>
        <w:t>идентифицировать собственные проблемы и определять главную проблему;</w:t>
      </w:r>
    </w:p>
    <w:p w14:paraId="4EE133F9" w14:textId="77777777" w:rsidR="00392B3C" w:rsidRPr="00A1187F" w:rsidRDefault="00392B3C" w:rsidP="001730C6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14:paraId="3093BE56" w14:textId="77777777" w:rsidR="00392B3C" w:rsidRPr="00A1187F" w:rsidRDefault="00392B3C" w:rsidP="001730C6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14:paraId="2EF9ABC8" w14:textId="77777777" w:rsidR="00392B3C" w:rsidRPr="00A1187F" w:rsidRDefault="00392B3C" w:rsidP="001730C6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14:paraId="3B3FD686" w14:textId="77777777" w:rsidR="00392B3C" w:rsidRPr="00A1187F" w:rsidRDefault="00392B3C" w:rsidP="001730C6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1B15955E" w14:textId="77777777" w:rsidR="00392B3C" w:rsidRPr="00A1187F" w:rsidRDefault="00392B3C" w:rsidP="001730C6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261003F4" w14:textId="77777777" w:rsidR="00392B3C" w:rsidRPr="00A1187F" w:rsidRDefault="00392B3C" w:rsidP="001730C6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14:paraId="4F746216" w14:textId="77777777" w:rsidR="00392B3C" w:rsidRPr="00A1187F" w:rsidRDefault="00392B3C" w:rsidP="001730C6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3EE3B38B" w14:textId="77777777" w:rsidR="00392B3C" w:rsidRPr="00A1187F" w:rsidRDefault="00392B3C" w:rsidP="001730C6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406BB543" w14:textId="77777777" w:rsidR="00392B3C" w:rsidRPr="00A1187F" w:rsidRDefault="00392B3C" w:rsidP="001730C6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7F15960A" w14:textId="77777777" w:rsidR="00392B3C" w:rsidRPr="00A1187F" w:rsidRDefault="00392B3C" w:rsidP="001730C6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14:paraId="7A2A0181" w14:textId="77777777" w:rsidR="00392B3C" w:rsidRPr="00A1187F" w:rsidRDefault="00392B3C" w:rsidP="001730C6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14:paraId="3888A614" w14:textId="77777777" w:rsidR="00392B3C" w:rsidRPr="00A1187F" w:rsidRDefault="00392B3C" w:rsidP="001730C6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14:paraId="6D581C9D" w14:textId="77777777" w:rsidR="00392B3C" w:rsidRPr="00A1187F" w:rsidRDefault="00392B3C" w:rsidP="001730C6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14:paraId="684E9A95" w14:textId="77777777" w:rsidR="00392B3C" w:rsidRPr="00A1187F" w:rsidRDefault="00392B3C" w:rsidP="001730C6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14:paraId="2A8D4788" w14:textId="77777777" w:rsidR="00392B3C" w:rsidRPr="00A1187F" w:rsidRDefault="00392B3C" w:rsidP="001730C6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08FDFA7C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127F24DE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14:paraId="32B60681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0C246300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14:paraId="6AF6AC32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1438F905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14:paraId="68B5FC39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14:paraId="2899F485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lastRenderedPageBreak/>
        <w:t>сверять свои действия с целью и, при необходимости, исправлять ошибки самостоятельно.</w:t>
      </w:r>
    </w:p>
    <w:p w14:paraId="354655AE" w14:textId="77777777" w:rsidR="00392B3C" w:rsidRPr="00A1187F" w:rsidRDefault="00392B3C" w:rsidP="001730C6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14:paraId="6651B300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14:paraId="674CE914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14:paraId="0C969B8E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08DA50A9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3A550E1B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6C0AE9D0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14:paraId="79B8BFC1" w14:textId="77777777" w:rsidR="00392B3C" w:rsidRPr="00A1187F" w:rsidRDefault="00392B3C" w:rsidP="001730C6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14:paraId="3FA13E3B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27DD45A9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14:paraId="6EC63145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14:paraId="445D0BD8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14:paraId="409C26F9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418FFF90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14:paraId="4C4C20BC" w14:textId="77777777" w:rsidR="00392B3C" w:rsidRPr="00A1187F" w:rsidRDefault="00392B3C" w:rsidP="001730C6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14:paraId="1F90BBF1" w14:textId="77777777" w:rsidR="00392B3C" w:rsidRPr="00A1187F" w:rsidRDefault="00392B3C" w:rsidP="001730C6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0E86D8C2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14:paraId="66363389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14:paraId="4863FD4A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14:paraId="3EF8D6A6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6B4F852E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14:paraId="64B51E9C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13642BE7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04F4FF9C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lastRenderedPageBreak/>
        <w:t>строить рассуждение на основе сравнения предметов и явлений, выделяя при этом общие признаки;</w:t>
      </w:r>
    </w:p>
    <w:p w14:paraId="45FEAA1C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14:paraId="55D0D4FA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47876EBC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187F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A1187F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14:paraId="31AFFC10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4765BC84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14:paraId="24FDF177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3D253015" w14:textId="77777777" w:rsidR="00392B3C" w:rsidRPr="00A1187F" w:rsidRDefault="00392B3C" w:rsidP="001730C6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56B264E7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14:paraId="14D5D281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14:paraId="69F95782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14:paraId="1D9EFC5B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14:paraId="7743F8A3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05A66D4B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14:paraId="5CBB9542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14:paraId="2359FBF7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4E23F74A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14:paraId="54D2B370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14:paraId="323ABC8F" w14:textId="77777777" w:rsidR="00392B3C" w:rsidRPr="00A1187F" w:rsidRDefault="00392B3C" w:rsidP="001730C6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14:paraId="126090DF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14:paraId="1DA2631A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14:paraId="79C096BC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14:paraId="6C63B6A3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14:paraId="48626D4C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A1187F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A1187F">
        <w:rPr>
          <w:rFonts w:ascii="Times New Roman" w:hAnsi="Times New Roman" w:cs="Times New Roman"/>
          <w:sz w:val="24"/>
          <w:szCs w:val="24"/>
        </w:rPr>
        <w:t>);</w:t>
      </w:r>
    </w:p>
    <w:p w14:paraId="0307CD9C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14:paraId="5D679AB5" w14:textId="77777777" w:rsidR="00392B3C" w:rsidRPr="00A1187F" w:rsidRDefault="00392B3C" w:rsidP="001730C6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Pr="00A1187F">
        <w:rPr>
          <w:rFonts w:ascii="Times New Roman" w:hAnsi="Times New Roman" w:cs="Times New Roman"/>
          <w:sz w:val="24"/>
          <w:szCs w:val="24"/>
        </w:rPr>
        <w:lastRenderedPageBreak/>
        <w:t>Обучающийся сможет:</w:t>
      </w:r>
    </w:p>
    <w:p w14:paraId="6AA70512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14:paraId="247A62ED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14:paraId="0631DA58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14:paraId="419216F1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14:paraId="1C870580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14:paraId="02EAD333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14:paraId="05B4FAE3" w14:textId="77777777" w:rsidR="00392B3C" w:rsidRPr="00A1187F" w:rsidRDefault="00392B3C" w:rsidP="001730C6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14:paraId="0B098227" w14:textId="77777777" w:rsidR="00392B3C" w:rsidRPr="00A1187F" w:rsidRDefault="00392B3C" w:rsidP="001730C6">
      <w:pPr>
        <w:pStyle w:val="a5"/>
        <w:numPr>
          <w:ilvl w:val="0"/>
          <w:numId w:val="7"/>
        </w:numPr>
        <w:ind w:right="851"/>
        <w:jc w:val="both"/>
        <w:rPr>
          <w:rFonts w:ascii="Times New Roman" w:hAnsi="Times New Roman"/>
        </w:rPr>
      </w:pPr>
      <w:r w:rsidRPr="00A1187F">
        <w:rPr>
          <w:rFonts w:ascii="Times New Roman" w:hAnsi="Times New Roman"/>
        </w:rPr>
        <w:t>определять необходимые ключевые поисковые слова и запросы;</w:t>
      </w:r>
    </w:p>
    <w:p w14:paraId="06D2D8AC" w14:textId="77777777" w:rsidR="00392B3C" w:rsidRPr="00A1187F" w:rsidRDefault="00392B3C" w:rsidP="001730C6">
      <w:pPr>
        <w:pStyle w:val="a5"/>
        <w:numPr>
          <w:ilvl w:val="0"/>
          <w:numId w:val="7"/>
        </w:numPr>
        <w:ind w:right="851"/>
        <w:jc w:val="both"/>
        <w:rPr>
          <w:rFonts w:ascii="Times New Roman" w:hAnsi="Times New Roman"/>
        </w:rPr>
      </w:pPr>
      <w:r w:rsidRPr="00A1187F">
        <w:rPr>
          <w:rFonts w:ascii="Times New Roman" w:hAnsi="Times New Roman"/>
        </w:rPr>
        <w:t>осуществлять взаимодействие с электронными поисковыми системами, словарями;</w:t>
      </w:r>
    </w:p>
    <w:p w14:paraId="61CEDFC7" w14:textId="77777777" w:rsidR="00392B3C" w:rsidRPr="00A1187F" w:rsidRDefault="00392B3C" w:rsidP="001730C6">
      <w:pPr>
        <w:pStyle w:val="a5"/>
        <w:numPr>
          <w:ilvl w:val="0"/>
          <w:numId w:val="7"/>
        </w:numPr>
        <w:ind w:right="851"/>
        <w:jc w:val="both"/>
        <w:rPr>
          <w:rFonts w:ascii="Times New Roman" w:hAnsi="Times New Roman"/>
        </w:rPr>
      </w:pPr>
      <w:r w:rsidRPr="00A1187F">
        <w:rPr>
          <w:rFonts w:ascii="Times New Roman" w:hAnsi="Times New Roman"/>
        </w:rPr>
        <w:t>формировать множественную выборку из поисковых источников для объективизации результатов поиска;</w:t>
      </w:r>
    </w:p>
    <w:p w14:paraId="586BCF6A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14:paraId="3B010946" w14:textId="77777777" w:rsidR="00392B3C" w:rsidRPr="00A1187F" w:rsidRDefault="00392B3C" w:rsidP="001730C6">
      <w:pPr>
        <w:tabs>
          <w:tab w:val="left" w:pos="993"/>
        </w:tabs>
        <w:spacing w:after="0" w:line="240" w:lineRule="auto"/>
        <w:ind w:right="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14:paraId="31CD8E42" w14:textId="77777777" w:rsidR="00392B3C" w:rsidRPr="00A1187F" w:rsidRDefault="00392B3C" w:rsidP="001730C6">
      <w:pPr>
        <w:pStyle w:val="a5"/>
        <w:widowControl w:val="0"/>
        <w:numPr>
          <w:ilvl w:val="0"/>
          <w:numId w:val="8"/>
        </w:numPr>
        <w:tabs>
          <w:tab w:val="left" w:pos="426"/>
        </w:tabs>
        <w:ind w:left="0" w:right="851" w:firstLine="709"/>
        <w:jc w:val="both"/>
        <w:rPr>
          <w:rFonts w:ascii="Times New Roman" w:hAnsi="Times New Roman"/>
        </w:rPr>
      </w:pPr>
      <w:r w:rsidRPr="00A1187F"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35D74CEC" w14:textId="77777777" w:rsidR="00392B3C" w:rsidRPr="00A1187F" w:rsidRDefault="00392B3C" w:rsidP="001730C6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14:paraId="1FAED67F" w14:textId="77777777" w:rsidR="00392B3C" w:rsidRPr="00A1187F" w:rsidRDefault="00392B3C" w:rsidP="001730C6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14:paraId="11679B09" w14:textId="77777777" w:rsidR="00392B3C" w:rsidRPr="00A1187F" w:rsidRDefault="00392B3C" w:rsidP="001730C6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4EB35407" w14:textId="77777777" w:rsidR="00392B3C" w:rsidRPr="00A1187F" w:rsidRDefault="00392B3C" w:rsidP="001730C6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14:paraId="50AB6D61" w14:textId="77777777" w:rsidR="00392B3C" w:rsidRPr="00A1187F" w:rsidRDefault="00392B3C" w:rsidP="001730C6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14:paraId="5B8FFE19" w14:textId="77777777" w:rsidR="00392B3C" w:rsidRPr="00A1187F" w:rsidRDefault="00392B3C" w:rsidP="001730C6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3E13F972" w14:textId="77777777" w:rsidR="00392B3C" w:rsidRPr="00A1187F" w:rsidRDefault="00392B3C" w:rsidP="001730C6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1F5567A1" w14:textId="77777777" w:rsidR="00392B3C" w:rsidRPr="00A1187F" w:rsidRDefault="00392B3C" w:rsidP="001730C6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14:paraId="2A753D78" w14:textId="77777777" w:rsidR="00392B3C" w:rsidRPr="00A1187F" w:rsidRDefault="00392B3C" w:rsidP="001730C6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14:paraId="6EC3DDFC" w14:textId="77777777" w:rsidR="00392B3C" w:rsidRPr="00A1187F" w:rsidRDefault="00392B3C" w:rsidP="001730C6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14:paraId="6B2811FE" w14:textId="77777777" w:rsidR="00392B3C" w:rsidRPr="00A1187F" w:rsidRDefault="00392B3C" w:rsidP="001730C6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7B472A71" w14:textId="77777777" w:rsidR="00392B3C" w:rsidRPr="00A1187F" w:rsidRDefault="00392B3C" w:rsidP="001730C6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743423EA" w14:textId="77777777" w:rsidR="00392B3C" w:rsidRPr="00A1187F" w:rsidRDefault="00392B3C" w:rsidP="001730C6">
      <w:pPr>
        <w:widowControl w:val="0"/>
        <w:numPr>
          <w:ilvl w:val="0"/>
          <w:numId w:val="8"/>
        </w:numPr>
        <w:tabs>
          <w:tab w:val="left" w:pos="142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0F52B362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lastRenderedPageBreak/>
        <w:t>определять задачу коммуникации и в соответствии с ней отбирать речевые средства;</w:t>
      </w:r>
    </w:p>
    <w:p w14:paraId="72B87550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29797F8A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14:paraId="351EA62D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14:paraId="73D9EC67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14:paraId="0A4F2661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14:paraId="19800D90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14:paraId="60951B3C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14:paraId="5342C967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14:paraId="443550E1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4C6CA71F" w14:textId="77777777" w:rsidR="00392B3C" w:rsidRPr="00A1187F" w:rsidRDefault="00392B3C" w:rsidP="001730C6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14:paraId="7F5432DD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5C3049FC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43933292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14:paraId="0107E5B5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2703FBFD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14:paraId="5EE6EB55" w14:textId="77777777" w:rsidR="00392B3C" w:rsidRPr="00A1187F" w:rsidRDefault="00392B3C" w:rsidP="001730C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7F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5BDEF9BA" w14:textId="77777777" w:rsidR="00392B3C" w:rsidRPr="00A1187F" w:rsidRDefault="00392B3C" w:rsidP="001730C6">
      <w:pPr>
        <w:widowControl w:val="0"/>
        <w:tabs>
          <w:tab w:val="left" w:pos="993"/>
        </w:tabs>
        <w:spacing w:after="0" w:line="240" w:lineRule="auto"/>
        <w:ind w:left="709" w:right="851"/>
        <w:jc w:val="both"/>
        <w:rPr>
          <w:rFonts w:ascii="Times New Roman" w:hAnsi="Times New Roman" w:cs="Times New Roman"/>
          <w:sz w:val="24"/>
          <w:szCs w:val="24"/>
        </w:rPr>
      </w:pPr>
    </w:p>
    <w:p w14:paraId="4C4627AF" w14:textId="77777777" w:rsidR="00441B82" w:rsidRDefault="00441B82" w:rsidP="00441B82">
      <w:pPr>
        <w:spacing w:after="0" w:line="240" w:lineRule="auto"/>
        <w:ind w:right="85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82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обучающихся по данной программе </w:t>
      </w:r>
    </w:p>
    <w:p w14:paraId="141F2EA3" w14:textId="6C211597" w:rsidR="00FA47B6" w:rsidRPr="00A1187F" w:rsidRDefault="00FA47B6" w:rsidP="00441B82">
      <w:pPr>
        <w:spacing w:after="0" w:line="240" w:lineRule="auto"/>
        <w:ind w:right="85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предмета "Литература".</w:t>
      </w:r>
    </w:p>
    <w:p w14:paraId="0B4CE36F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</w:pPr>
      <w:r w:rsidRPr="00A1187F">
        <w:rPr>
          <w:b/>
          <w:bCs/>
        </w:rPr>
        <w:t>Личностные результаты обучения:</w:t>
      </w:r>
    </w:p>
    <w:p w14:paraId="1FBDBFFD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</w:pPr>
      <w:r w:rsidRPr="00A1187F">
        <w:t>— формировать понимание важности процесса обучения;</w:t>
      </w:r>
    </w:p>
    <w:p w14:paraId="4D7B1C42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</w:pPr>
      <w:r w:rsidRPr="00A1187F">
        <w:t>— формировать мотивацию школьников к процессу изучения литературы как одного из учебных предметов, необходимых для самопознания, своего дальнейшего развития и успешного обучения;</w:t>
      </w:r>
    </w:p>
    <w:p w14:paraId="06F7F788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</w:pPr>
      <w:r w:rsidRPr="00A1187F">
        <w:t>— формировать понимание значимости литературы как явления национальной и мировой культуры, важного средства сохранения и передачи нравственных ценностей и традиций;</w:t>
      </w:r>
    </w:p>
    <w:p w14:paraId="71DFD0EE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</w:pPr>
      <w:r w:rsidRPr="00A1187F">
        <w:t>— формировать уважение к литературе народов многонациональной России;</w:t>
      </w:r>
    </w:p>
    <w:p w14:paraId="325F20F7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</w:pPr>
      <w:r w:rsidRPr="00A1187F">
        <w:t>— формировать в процессе чтения нравственно развитую личность, любящую свою семью, свою Родину, обладающую высокой культурой общения;</w:t>
      </w:r>
    </w:p>
    <w:p w14:paraId="068069CB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</w:pPr>
      <w:r w:rsidRPr="00A1187F">
        <w:t>— совершенствовать ценностно-смысловые представления о человеке и мире в процессе чтения;</w:t>
      </w:r>
    </w:p>
    <w:p w14:paraId="07673DDB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</w:pPr>
      <w:r w:rsidRPr="00A1187F">
        <w:lastRenderedPageBreak/>
        <w:t>— развивать потребности в самопознании и самосовершенствовании в процессе чтения и характеристики (анализа) текста;</w:t>
      </w:r>
    </w:p>
    <w:p w14:paraId="1EBCBB60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</w:pPr>
      <w:r w:rsidRPr="00A1187F">
        <w:t>— формировать в процессе чтения основы гражданской идентичности;</w:t>
      </w:r>
    </w:p>
    <w:p w14:paraId="496D09EC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</w:pPr>
      <w:r w:rsidRPr="00A1187F">
        <w:t>— формировать готовность к получению новых знаний, их применению и преобразованию;</w:t>
      </w:r>
    </w:p>
    <w:p w14:paraId="7722777A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</w:pPr>
      <w:r w:rsidRPr="00A1187F">
        <w:t>— развивать эстетические чувства и художественный вкус на основе знакомства с отечественной и мировой литературой;</w:t>
      </w:r>
    </w:p>
    <w:p w14:paraId="004E6DDF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</w:pPr>
      <w:r w:rsidRPr="00A1187F">
        <w:t>— развивать морально-этические представления, доброжелательность и эмоционально-нравственную отзывчивость, понимание и сопереживание чувствам других людей;</w:t>
      </w:r>
    </w:p>
    <w:p w14:paraId="5BD9C2E0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</w:pPr>
      <w:r w:rsidRPr="00A1187F">
        <w:t>— 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опытом;</w:t>
      </w:r>
    </w:p>
    <w:p w14:paraId="4C15F46D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</w:pPr>
      <w:r w:rsidRPr="00A1187F">
        <w:t>— развивать и углублять восприятие литературы как особого вида искусства, умение соотносить его с другими видами искусства.</w:t>
      </w:r>
    </w:p>
    <w:p w14:paraId="014ED4CA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</w:pPr>
    </w:p>
    <w:p w14:paraId="4845FF08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</w:pPr>
      <w:r w:rsidRPr="00A1187F">
        <w:rPr>
          <w:b/>
          <w:bCs/>
        </w:rPr>
        <w:t>Метапредметные результаты обучения</w:t>
      </w:r>
      <w:r w:rsidRPr="00A1187F">
        <w:t>:</w:t>
      </w:r>
    </w:p>
    <w:p w14:paraId="4055B1D8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</w:pPr>
      <w:r w:rsidRPr="00A1187F">
        <w:t>— 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</w:r>
    </w:p>
    <w:p w14:paraId="32948BE7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</w:pPr>
      <w:r w:rsidRPr="00A1187F">
        <w:t>— формировать умения по освоению способов решения поисковых и творческих задач в процессе учебной деятельности при изучении курса литературы;</w:t>
      </w:r>
    </w:p>
    <w:p w14:paraId="07C7EDFE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</w:pPr>
      <w:r w:rsidRPr="00A1187F">
        <w:t>— 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1C01F148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</w:pPr>
      <w:r w:rsidRPr="00A1187F">
        <w:t>— формировать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11921FFD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</w:pPr>
      <w:r w:rsidRPr="00A1187F">
        <w:t>— развивать умение осваивать разнообразные формы познавательной и личностной рефлексии;</w:t>
      </w:r>
    </w:p>
    <w:p w14:paraId="2DE1F5AB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</w:pPr>
      <w:r w:rsidRPr="00A1187F">
        <w:t>—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14:paraId="509A62E8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</w:pPr>
      <w:r w:rsidRPr="00A1187F">
        <w:t>— 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коммуникативными и познавательными задачами и технологиями учебного предмета «Литература»;</w:t>
      </w:r>
    </w:p>
    <w:p w14:paraId="4DD14A8D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</w:pPr>
      <w:r w:rsidRPr="00A1187F">
        <w:t>— развивать умения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7125EF1E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</w:pPr>
      <w:r w:rsidRPr="00A1187F">
        <w:t>— совершенствовать владение логическими действиями сравнения (персонажей, групп персонажей, двух или нескольких произведений), умениями устанавливать аналогии и причинно-следственные связи, строить рассуждения в процессе характеристики текста;</w:t>
      </w:r>
    </w:p>
    <w:p w14:paraId="57534151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</w:pPr>
      <w:r w:rsidRPr="00A1187F">
        <w:t>— 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 при чтении и обсуждении художественных произведений;</w:t>
      </w:r>
    </w:p>
    <w:p w14:paraId="2FFD9E2A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</w:pPr>
      <w:r w:rsidRPr="00A1187F">
        <w:t>— 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2FA96DA7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</w:pPr>
      <w:r w:rsidRPr="00A1187F">
        <w:t>— формировать готовность конструктивно разрешать конфликты посредством учета интересов сторон и сотрудничества;</w:t>
      </w:r>
    </w:p>
    <w:p w14:paraId="11E06295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</w:pPr>
      <w:r w:rsidRPr="00A1187F">
        <w:t>—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</w:r>
    </w:p>
    <w:p w14:paraId="6832A978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  <w:rPr>
          <w:color w:val="000000"/>
        </w:rPr>
      </w:pPr>
      <w:r w:rsidRPr="00A1187F">
        <w:lastRenderedPageBreak/>
        <w:t>— развивать умение овладевать сведениями о сущности и особенностях объектов, процессов и явлений действительности (природных, социальных, к</w:t>
      </w:r>
      <w:r w:rsidRPr="00A1187F">
        <w:rPr>
          <w:color w:val="000000"/>
        </w:rPr>
        <w:t>ультурных, технических и др.) в соответствии с содержанием изучаемых произведений;</w:t>
      </w:r>
    </w:p>
    <w:p w14:paraId="7A9C5B66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  <w:rPr>
          <w:color w:val="000000"/>
        </w:rPr>
      </w:pPr>
      <w:r w:rsidRPr="00A1187F">
        <w:rPr>
          <w:color w:val="000000"/>
        </w:rPr>
        <w:t>— совершенствовать владение базовыми предметными и межпредметными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</w:r>
    </w:p>
    <w:p w14:paraId="5B6B4D17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  <w:rPr>
          <w:color w:val="000000"/>
        </w:rPr>
      </w:pPr>
      <w:r w:rsidRPr="00A1187F">
        <w:rPr>
          <w:color w:val="000000"/>
        </w:rPr>
        <w:t>— развивать интерес к исследовательской и проектной деятельности в процессе изучения курса, в том числе для реализации личных притязаний и потребностей.</w:t>
      </w:r>
    </w:p>
    <w:p w14:paraId="3E796111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  <w:rPr>
          <w:color w:val="000000"/>
        </w:rPr>
      </w:pPr>
    </w:p>
    <w:p w14:paraId="518DB0BA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  <w:rPr>
          <w:color w:val="000000"/>
        </w:rPr>
      </w:pPr>
      <w:r w:rsidRPr="00A1187F">
        <w:rPr>
          <w:b/>
          <w:bCs/>
          <w:color w:val="000000"/>
        </w:rPr>
        <w:t>Предметные результаты обучения:</w:t>
      </w:r>
    </w:p>
    <w:p w14:paraId="43C1AA75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  <w:rPr>
          <w:color w:val="000000"/>
        </w:rPr>
      </w:pPr>
      <w:r w:rsidRPr="00A1187F">
        <w:rPr>
          <w:color w:val="000000"/>
        </w:rPr>
        <w:t>— воспитывать творческую личность путем приобщения к литературе как искусству слова;</w:t>
      </w:r>
    </w:p>
    <w:p w14:paraId="77B53101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  <w:rPr>
          <w:color w:val="000000"/>
        </w:rPr>
      </w:pPr>
      <w:r w:rsidRPr="00A1187F">
        <w:rPr>
          <w:color w:val="000000"/>
        </w:rPr>
        <w:t>— совершенствовать умения читать правильно и осознанно, вслух и про себя; пересказывать текст различными способами (полный, выборочный, краткий);</w:t>
      </w:r>
    </w:p>
    <w:p w14:paraId="7D25DFC8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  <w:rPr>
          <w:color w:val="000000"/>
        </w:rPr>
      </w:pPr>
      <w:r w:rsidRPr="00A1187F">
        <w:rPr>
          <w:color w:val="000000"/>
        </w:rPr>
        <w:t>— способствовать совершенствованию читательского опыта;</w:t>
      </w:r>
    </w:p>
    <w:p w14:paraId="3106F591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  <w:rPr>
          <w:color w:val="000000"/>
        </w:rPr>
      </w:pPr>
      <w:r w:rsidRPr="00A1187F">
        <w:rPr>
          <w:color w:val="000000"/>
        </w:rPr>
        <w:t>— совершенствовать мотивации к систематическому, системному, инициативному, в том числе досуговому, чтению;</w:t>
      </w:r>
    </w:p>
    <w:p w14:paraId="73078387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  <w:rPr>
          <w:color w:val="000000"/>
        </w:rPr>
      </w:pPr>
      <w:r w:rsidRPr="00A1187F">
        <w:rPr>
          <w:color w:val="000000"/>
        </w:rPr>
        <w:t>— совершенствовать умения пользоваться библиотечными фондами (нахождение нужной книги по теме урока; для досугового чтения; для выполнения творческих работ и т.д.);</w:t>
      </w:r>
    </w:p>
    <w:p w14:paraId="024DD9AB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  <w:rPr>
          <w:color w:val="000000"/>
        </w:rPr>
      </w:pPr>
      <w:r w:rsidRPr="00A1187F">
        <w:rPr>
          <w:color w:val="000000"/>
        </w:rPr>
        <w:t>— развивать интерес к творчеству;</w:t>
      </w:r>
    </w:p>
    <w:p w14:paraId="7FA41FE7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  <w:rPr>
          <w:color w:val="000000"/>
        </w:rPr>
      </w:pPr>
      <w:r w:rsidRPr="00A1187F">
        <w:rPr>
          <w:color w:val="000000"/>
        </w:rPr>
        <w:t>— развивать умение характеризовать художественные и научно-популярные тексты;</w:t>
      </w:r>
    </w:p>
    <w:p w14:paraId="5668D642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  <w:rPr>
          <w:color w:val="000000"/>
        </w:rPr>
      </w:pPr>
      <w:r w:rsidRPr="00A1187F">
        <w:rPr>
          <w:color w:val="000000"/>
        </w:rPr>
        <w:t>— развивать навыки характеристики (в 5—6 классах) и анализа (в 7—9 классах) текстов различных стилей и жанров в соответствии с целями и задачами на уроках литературы различных типов;</w:t>
      </w:r>
    </w:p>
    <w:p w14:paraId="0EF07DC4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  <w:rPr>
          <w:color w:val="000000"/>
        </w:rPr>
      </w:pPr>
      <w:r w:rsidRPr="00A1187F">
        <w:rPr>
          <w:color w:val="000000"/>
        </w:rPr>
        <w:t>— развивать умения пользоваться монологической, диалогической, устной и письменной речью, составлять отзыв о прочитанном, краткую аннотацию о книге; создавать творческие работы различных типов и жанров;</w:t>
      </w:r>
    </w:p>
    <w:p w14:paraId="3B158F3C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  <w:rPr>
          <w:color w:val="000000"/>
        </w:rPr>
      </w:pPr>
      <w:r w:rsidRPr="00A1187F">
        <w:rPr>
          <w:color w:val="000000"/>
        </w:rPr>
        <w:t>— формировать умения нахождения родовых и жанровых особенностей различных видов текстов;</w:t>
      </w:r>
    </w:p>
    <w:p w14:paraId="4524D221" w14:textId="77777777" w:rsidR="00FA47B6" w:rsidRPr="00A1187F" w:rsidRDefault="00FA47B6" w:rsidP="001730C6">
      <w:pPr>
        <w:pStyle w:val="a7"/>
        <w:shd w:val="clear" w:color="auto" w:fill="FFFFFF"/>
        <w:spacing w:before="0" w:beforeAutospacing="0" w:after="0" w:afterAutospacing="0"/>
        <w:ind w:right="851"/>
        <w:jc w:val="both"/>
        <w:rPr>
          <w:color w:val="000000"/>
        </w:rPr>
      </w:pPr>
      <w:r w:rsidRPr="00A1187F">
        <w:rPr>
          <w:color w:val="000000"/>
        </w:rPr>
        <w:t>— формировать умения по применению литературоведческих понятий для характеристики (анализа) текста или нескольких произведений.</w:t>
      </w:r>
    </w:p>
    <w:p w14:paraId="309E13F5" w14:textId="77777777" w:rsidR="00783F8A" w:rsidRDefault="00783F8A" w:rsidP="001730C6">
      <w:pPr>
        <w:shd w:val="clear" w:color="auto" w:fill="FFFFFF"/>
        <w:spacing w:after="0" w:line="240" w:lineRule="auto"/>
        <w:ind w:left="720" w:right="851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</w:p>
    <w:p w14:paraId="3B705AEC" w14:textId="77777777" w:rsidR="00970868" w:rsidRDefault="0074027B" w:rsidP="00B62B20">
      <w:pPr>
        <w:shd w:val="clear" w:color="auto" w:fill="FFFFFF"/>
        <w:spacing w:after="0" w:line="240" w:lineRule="auto"/>
        <w:ind w:left="720" w:right="851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A1187F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Планируемые предметные  результаты обучения</w:t>
      </w:r>
    </w:p>
    <w:p w14:paraId="605CDD0F" w14:textId="77777777" w:rsidR="00783F8A" w:rsidRDefault="00783F8A" w:rsidP="001730C6">
      <w:pPr>
        <w:shd w:val="clear" w:color="auto" w:fill="FFFFFF"/>
        <w:spacing w:after="0" w:line="240" w:lineRule="auto"/>
        <w:ind w:left="720" w:right="851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</w:p>
    <w:p w14:paraId="659973AB" w14:textId="77777777" w:rsidR="00EC6FA1" w:rsidRDefault="00EC6FA1" w:rsidP="001730C6">
      <w:pPr>
        <w:shd w:val="clear" w:color="auto" w:fill="FFFFFF"/>
        <w:spacing w:after="0" w:line="240" w:lineRule="auto"/>
        <w:ind w:left="720" w:right="851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A1187F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 xml:space="preserve">Планируемые предметные  результаты обучения в </w:t>
      </w:r>
      <w:r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5</w:t>
      </w:r>
      <w:r w:rsidRPr="00A1187F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 xml:space="preserve"> классе</w:t>
      </w:r>
    </w:p>
    <w:p w14:paraId="4AF7648D" w14:textId="77777777" w:rsidR="00783F8A" w:rsidRDefault="00783F8A" w:rsidP="001730C6">
      <w:pPr>
        <w:pStyle w:val="c41"/>
        <w:shd w:val="clear" w:color="auto" w:fill="FFFFFF"/>
        <w:spacing w:before="0" w:beforeAutospacing="0" w:after="0" w:afterAutospacing="0"/>
        <w:ind w:right="851"/>
        <w:jc w:val="both"/>
        <w:rPr>
          <w:rStyle w:val="c28"/>
          <w:b/>
          <w:bCs/>
          <w:color w:val="000000"/>
          <w:u w:val="single"/>
        </w:rPr>
      </w:pPr>
    </w:p>
    <w:p w14:paraId="0FD9519D" w14:textId="77777777" w:rsidR="00EC6FA1" w:rsidRDefault="00EC6FA1" w:rsidP="001730C6">
      <w:pPr>
        <w:pStyle w:val="c41"/>
        <w:shd w:val="clear" w:color="auto" w:fill="FFFFFF"/>
        <w:spacing w:before="0" w:beforeAutospacing="0" w:after="0" w:afterAutospacing="0"/>
        <w:ind w:right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b/>
          <w:bCs/>
          <w:color w:val="000000"/>
          <w:u w:val="single"/>
        </w:rPr>
        <w:t>Личностными результатами</w:t>
      </w:r>
    </w:p>
    <w:p w14:paraId="1F1CA617" w14:textId="77777777" w:rsidR="00EC6FA1" w:rsidRDefault="00EC6FA1" w:rsidP="001730C6">
      <w:pPr>
        <w:pStyle w:val="c41"/>
        <w:shd w:val="clear" w:color="auto" w:fill="FFFFFF"/>
        <w:spacing w:before="0" w:beforeAutospacing="0" w:after="0" w:afterAutospacing="0"/>
        <w:ind w:right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учащихся к окончанию 5 класса, формируемыми при изучении предмета «Литература», являются:</w:t>
      </w:r>
    </w:p>
    <w:p w14:paraId="291C80B8" w14:textId="77777777" w:rsidR="00EC6FA1" w:rsidRDefault="00EC6FA1" w:rsidP="001730C6">
      <w:pPr>
        <w:pStyle w:val="c41"/>
        <w:shd w:val="clear" w:color="auto" w:fill="FFFFFF"/>
        <w:spacing w:before="0" w:beforeAutospacing="0" w:after="0" w:afterAutospacing="0"/>
        <w:ind w:right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14:paraId="4582EDCF" w14:textId="77777777" w:rsidR="00EC6FA1" w:rsidRDefault="00EC6FA1" w:rsidP="001730C6">
      <w:pPr>
        <w:pStyle w:val="c41"/>
        <w:shd w:val="clear" w:color="auto" w:fill="FFFFFF"/>
        <w:spacing w:before="0" w:beforeAutospacing="0" w:after="0" w:afterAutospacing="0"/>
        <w:ind w:right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14:paraId="4AE9E54E" w14:textId="77777777" w:rsidR="00EC6FA1" w:rsidRDefault="00EC6FA1" w:rsidP="001730C6">
      <w:pPr>
        <w:pStyle w:val="c41"/>
        <w:shd w:val="clear" w:color="auto" w:fill="FFFFFF"/>
        <w:spacing w:before="0" w:beforeAutospacing="0" w:after="0" w:afterAutospacing="0"/>
        <w:ind w:right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eastAsia="Calibri"/>
          <w:b/>
          <w:bCs/>
          <w:color w:val="000000"/>
          <w:u w:val="single"/>
        </w:rPr>
        <w:t>Метапредметные результаты</w:t>
      </w:r>
      <w:r>
        <w:rPr>
          <w:rStyle w:val="c0"/>
          <w:color w:val="000000"/>
        </w:rPr>
        <w:t> </w:t>
      </w:r>
    </w:p>
    <w:p w14:paraId="0A0EC9A4" w14:textId="77777777" w:rsidR="00EC6FA1" w:rsidRDefault="00EC6FA1" w:rsidP="001730C6">
      <w:pPr>
        <w:pStyle w:val="c41"/>
        <w:shd w:val="clear" w:color="auto" w:fill="FFFFFF"/>
        <w:spacing w:before="0" w:beforeAutospacing="0" w:after="0" w:afterAutospacing="0"/>
        <w:ind w:right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изучения предмета «Литература» к окончанию 5 класса проявляются в:</w:t>
      </w:r>
    </w:p>
    <w:p w14:paraId="745A460F" w14:textId="77777777" w:rsidR="00EC6FA1" w:rsidRDefault="00EC6FA1" w:rsidP="001730C6">
      <w:pPr>
        <w:pStyle w:val="c41"/>
        <w:shd w:val="clear" w:color="auto" w:fill="FFFFFF"/>
        <w:spacing w:before="0" w:beforeAutospacing="0" w:after="0" w:afterAutospacing="0"/>
        <w:ind w:right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14:paraId="463E911B" w14:textId="77777777" w:rsidR="00EC6FA1" w:rsidRDefault="00EC6FA1" w:rsidP="001730C6">
      <w:pPr>
        <w:pStyle w:val="c41"/>
        <w:shd w:val="clear" w:color="auto" w:fill="FFFFFF"/>
        <w:spacing w:before="0" w:beforeAutospacing="0" w:after="0" w:afterAutospacing="0"/>
        <w:ind w:right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умении самостоятельно организовывать собственную деятельность, оценивать ее, определять сферу своих интересов;</w:t>
      </w:r>
    </w:p>
    <w:p w14:paraId="695182C3" w14:textId="77777777" w:rsidR="00EC6FA1" w:rsidRDefault="00EC6FA1" w:rsidP="001730C6">
      <w:pPr>
        <w:pStyle w:val="c41"/>
        <w:shd w:val="clear" w:color="auto" w:fill="FFFFFF"/>
        <w:spacing w:before="0" w:beforeAutospacing="0" w:after="0" w:afterAutospacing="0"/>
        <w:ind w:right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умении работать с разными источниками информации, находить ее, анализировать, использовать в самостоятельной деятельности.</w:t>
      </w:r>
    </w:p>
    <w:p w14:paraId="77125764" w14:textId="77777777" w:rsidR="00EC6FA1" w:rsidRDefault="00EC6FA1" w:rsidP="001730C6">
      <w:pPr>
        <w:pStyle w:val="c41"/>
        <w:shd w:val="clear" w:color="auto" w:fill="FFFFFF"/>
        <w:spacing w:before="0" w:beforeAutospacing="0" w:after="0" w:afterAutospacing="0"/>
        <w:ind w:right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b/>
          <w:bCs/>
          <w:color w:val="000000"/>
          <w:u w:val="single"/>
        </w:rPr>
        <w:lastRenderedPageBreak/>
        <w:t>Предметные результаты</w:t>
      </w:r>
    </w:p>
    <w:p w14:paraId="15AF8E64" w14:textId="77777777" w:rsidR="00EC6FA1" w:rsidRDefault="00EC6FA1" w:rsidP="001730C6">
      <w:pPr>
        <w:pStyle w:val="c41"/>
        <w:shd w:val="clear" w:color="auto" w:fill="FFFFFF"/>
        <w:spacing w:before="0" w:beforeAutospacing="0" w:after="0" w:afterAutospacing="0"/>
        <w:ind w:right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выпускников 5 класса состоят в следующем:</w:t>
      </w:r>
    </w:p>
    <w:p w14:paraId="0AF65DEF" w14:textId="77777777" w:rsidR="00EC6FA1" w:rsidRDefault="00EC6FA1" w:rsidP="001730C6">
      <w:pPr>
        <w:pStyle w:val="c41"/>
        <w:shd w:val="clear" w:color="auto" w:fill="FFFFFF"/>
        <w:spacing w:before="0" w:beforeAutospacing="0" w:after="0" w:afterAutospacing="0"/>
        <w:ind w:right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eastAsia="Calibri"/>
          <w:b/>
          <w:bCs/>
          <w:i/>
          <w:iCs/>
          <w:color w:val="000000"/>
        </w:rPr>
        <w:t>1) в познавательной сфере:</w:t>
      </w:r>
    </w:p>
    <w:p w14:paraId="287E57DE" w14:textId="77777777" w:rsidR="00EC6FA1" w:rsidRDefault="00EC6FA1" w:rsidP="001730C6">
      <w:pPr>
        <w:pStyle w:val="c41"/>
        <w:shd w:val="clear" w:color="auto" w:fill="FFFFFF"/>
        <w:spacing w:before="0" w:beforeAutospacing="0" w:after="0" w:afterAutospacing="0"/>
        <w:ind w:right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14:paraId="11FDA26A" w14:textId="77777777" w:rsidR="00EC6FA1" w:rsidRDefault="00EC6FA1" w:rsidP="001730C6">
      <w:pPr>
        <w:pStyle w:val="c41"/>
        <w:shd w:val="clear" w:color="auto" w:fill="FFFFFF"/>
        <w:spacing w:before="0" w:beforeAutospacing="0" w:after="0" w:afterAutospacing="0"/>
        <w:ind w:right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14:paraId="4A4C69EA" w14:textId="77777777" w:rsidR="00EC6FA1" w:rsidRDefault="00EC6FA1" w:rsidP="001730C6">
      <w:pPr>
        <w:pStyle w:val="c41"/>
        <w:shd w:val="clear" w:color="auto" w:fill="FFFFFF"/>
        <w:spacing w:before="0" w:beforeAutospacing="0" w:after="0" w:afterAutospacing="0"/>
        <w:ind w:right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овладение навыками анализа литературного произведения: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14:paraId="708812B1" w14:textId="77777777" w:rsidR="00EC6FA1" w:rsidRDefault="00EC6FA1" w:rsidP="001730C6">
      <w:pPr>
        <w:pStyle w:val="c41"/>
        <w:shd w:val="clear" w:color="auto" w:fill="FFFFFF"/>
        <w:spacing w:before="0" w:beforeAutospacing="0" w:after="0" w:afterAutospacing="0"/>
        <w:ind w:right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определение в произведении элементов сюжета, композиции, изобразительно-выразительных средств языка;</w:t>
      </w:r>
    </w:p>
    <w:p w14:paraId="2F420497" w14:textId="77777777" w:rsidR="00EC6FA1" w:rsidRDefault="00EC6FA1" w:rsidP="001730C6">
      <w:pPr>
        <w:pStyle w:val="c41"/>
        <w:shd w:val="clear" w:color="auto" w:fill="FFFFFF"/>
        <w:spacing w:before="0" w:beforeAutospacing="0" w:after="0" w:afterAutospacing="0"/>
        <w:ind w:right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владение элементарной литературоведческой терминологией при анализе литературного произведения.</w:t>
      </w:r>
    </w:p>
    <w:p w14:paraId="12B6EB1A" w14:textId="77777777" w:rsidR="00EC6FA1" w:rsidRDefault="00EC6FA1" w:rsidP="001730C6">
      <w:pPr>
        <w:pStyle w:val="c41"/>
        <w:shd w:val="clear" w:color="auto" w:fill="FFFFFF"/>
        <w:spacing w:before="0" w:beforeAutospacing="0" w:after="0" w:afterAutospacing="0"/>
        <w:ind w:right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eastAsia="Calibri"/>
          <w:b/>
          <w:bCs/>
          <w:i/>
          <w:iCs/>
          <w:color w:val="000000"/>
        </w:rPr>
        <w:t>2) в ценностно-ориентационной сфере:</w:t>
      </w:r>
    </w:p>
    <w:p w14:paraId="0E65FA8C" w14:textId="77777777" w:rsidR="00EC6FA1" w:rsidRDefault="00EC6FA1" w:rsidP="001730C6">
      <w:pPr>
        <w:pStyle w:val="c41"/>
        <w:shd w:val="clear" w:color="auto" w:fill="FFFFFF"/>
        <w:spacing w:before="0" w:beforeAutospacing="0" w:after="0" w:afterAutospacing="0"/>
        <w:ind w:right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приобщение к духовно-нравственным ценностям русской литературы и культуры;</w:t>
      </w:r>
    </w:p>
    <w:p w14:paraId="794985E0" w14:textId="77777777" w:rsidR="00EC6FA1" w:rsidRDefault="00EC6FA1" w:rsidP="001730C6">
      <w:pPr>
        <w:pStyle w:val="c41"/>
        <w:shd w:val="clear" w:color="auto" w:fill="FFFFFF"/>
        <w:spacing w:before="0" w:beforeAutospacing="0" w:after="0" w:afterAutospacing="0"/>
        <w:ind w:right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формулирование собственного отношения к произведениям русской литературы, их оценка;</w:t>
      </w:r>
    </w:p>
    <w:p w14:paraId="14A1EB59" w14:textId="77777777" w:rsidR="00EC6FA1" w:rsidRDefault="00EC6FA1" w:rsidP="001730C6">
      <w:pPr>
        <w:pStyle w:val="c41"/>
        <w:shd w:val="clear" w:color="auto" w:fill="FFFFFF"/>
        <w:spacing w:before="0" w:beforeAutospacing="0" w:after="0" w:afterAutospacing="0"/>
        <w:ind w:right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собственная интерпретация (в отдельных случаях) изученных литературных произведений;</w:t>
      </w:r>
    </w:p>
    <w:p w14:paraId="22CE6A4F" w14:textId="77777777" w:rsidR="00EC6FA1" w:rsidRDefault="00EC6FA1" w:rsidP="001730C6">
      <w:pPr>
        <w:pStyle w:val="c41"/>
        <w:shd w:val="clear" w:color="auto" w:fill="FFFFFF"/>
        <w:spacing w:before="0" w:beforeAutospacing="0" w:after="0" w:afterAutospacing="0"/>
        <w:ind w:right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понимание авторской позиции и свое отношение к ней.</w:t>
      </w:r>
    </w:p>
    <w:p w14:paraId="63D11C48" w14:textId="77777777" w:rsidR="00EC6FA1" w:rsidRDefault="00EC6FA1" w:rsidP="001730C6">
      <w:pPr>
        <w:pStyle w:val="c41"/>
        <w:shd w:val="clear" w:color="auto" w:fill="FFFFFF"/>
        <w:spacing w:before="0" w:beforeAutospacing="0" w:after="0" w:afterAutospacing="0"/>
        <w:ind w:right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eastAsia="Calibri"/>
          <w:b/>
          <w:bCs/>
          <w:i/>
          <w:iCs/>
          <w:color w:val="000000"/>
        </w:rPr>
        <w:t>3) в коммуникативной сфере:</w:t>
      </w:r>
    </w:p>
    <w:p w14:paraId="6836F036" w14:textId="77777777" w:rsidR="00EC6FA1" w:rsidRDefault="00EC6FA1" w:rsidP="001730C6">
      <w:pPr>
        <w:pStyle w:val="c41"/>
        <w:shd w:val="clear" w:color="auto" w:fill="FFFFFF"/>
        <w:spacing w:before="0" w:beforeAutospacing="0" w:after="0" w:afterAutospacing="0"/>
        <w:ind w:right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восприятие на слух литературных произведений разных жанров, осмысленное чтение и адекватное восприятие;</w:t>
      </w:r>
    </w:p>
    <w:p w14:paraId="1EAA43B3" w14:textId="77777777" w:rsidR="00EC6FA1" w:rsidRDefault="00EC6FA1" w:rsidP="001730C6">
      <w:pPr>
        <w:pStyle w:val="c41"/>
        <w:shd w:val="clear" w:color="auto" w:fill="FFFFFF"/>
        <w:spacing w:before="0" w:beforeAutospacing="0" w:after="0" w:afterAutospacing="0"/>
        <w:ind w:right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14:paraId="04F3FC14" w14:textId="77777777" w:rsidR="00EC6FA1" w:rsidRDefault="00EC6FA1" w:rsidP="001730C6">
      <w:pPr>
        <w:pStyle w:val="c41"/>
        <w:shd w:val="clear" w:color="auto" w:fill="FFFFFF"/>
        <w:spacing w:before="0" w:beforeAutospacing="0" w:after="0" w:afterAutospacing="0"/>
        <w:ind w:right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работы.</w:t>
      </w:r>
    </w:p>
    <w:p w14:paraId="1F1A3AC6" w14:textId="77777777" w:rsidR="00EC6FA1" w:rsidRDefault="00EC6FA1" w:rsidP="001730C6">
      <w:pPr>
        <w:pStyle w:val="c41"/>
        <w:shd w:val="clear" w:color="auto" w:fill="FFFFFF"/>
        <w:spacing w:before="0" w:beforeAutospacing="0" w:after="0" w:afterAutospacing="0"/>
        <w:ind w:right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eastAsia="Calibri"/>
          <w:b/>
          <w:bCs/>
          <w:i/>
          <w:iCs/>
          <w:color w:val="000000"/>
        </w:rPr>
        <w:t>4) в эстетической сфере:</w:t>
      </w:r>
    </w:p>
    <w:p w14:paraId="4C4D778D" w14:textId="77777777" w:rsidR="00EC6FA1" w:rsidRDefault="00EC6FA1" w:rsidP="001730C6">
      <w:pPr>
        <w:pStyle w:val="c41"/>
        <w:shd w:val="clear" w:color="auto" w:fill="FFFFFF"/>
        <w:spacing w:before="0" w:beforeAutospacing="0" w:after="0" w:afterAutospacing="0"/>
        <w:ind w:right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понимание образной природы литературы как явления словесного искусства; формирование эстетического вкуса;</w:t>
      </w:r>
    </w:p>
    <w:p w14:paraId="52F029D9" w14:textId="77777777" w:rsidR="00EC6FA1" w:rsidRDefault="00EC6FA1" w:rsidP="001730C6">
      <w:pPr>
        <w:pStyle w:val="c37"/>
        <w:shd w:val="clear" w:color="auto" w:fill="FFFFFF"/>
        <w:spacing w:before="0" w:beforeAutospacing="0" w:after="0" w:afterAutospacing="0"/>
        <w:ind w:right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понимание роли изобразительно-выразительных языковых средств в создании художественных образов литературных произведений.</w:t>
      </w:r>
    </w:p>
    <w:p w14:paraId="62824A90" w14:textId="77777777" w:rsidR="00EC6FA1" w:rsidRPr="00A1187F" w:rsidRDefault="00EC6FA1" w:rsidP="001730C6">
      <w:pPr>
        <w:shd w:val="clear" w:color="auto" w:fill="FFFFFF"/>
        <w:spacing w:after="0" w:line="240" w:lineRule="auto"/>
        <w:ind w:left="720" w:right="851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</w:p>
    <w:p w14:paraId="3B736342" w14:textId="77777777" w:rsidR="00FA47B6" w:rsidRPr="00A1187F" w:rsidRDefault="0074027B" w:rsidP="001730C6">
      <w:pPr>
        <w:shd w:val="clear" w:color="auto" w:fill="FFFFFF"/>
        <w:tabs>
          <w:tab w:val="left" w:pos="7755"/>
        </w:tabs>
        <w:spacing w:after="0" w:line="240" w:lineRule="auto"/>
        <w:ind w:left="720" w:right="851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A1187F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Планируемые предметные  результаты обучения в 6 классе</w:t>
      </w:r>
    </w:p>
    <w:p w14:paraId="54B3B8DC" w14:textId="77777777" w:rsidR="00B912B4" w:rsidRDefault="00B912B4" w:rsidP="001730C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851"/>
        <w:jc w:val="both"/>
      </w:pPr>
      <w:r>
        <w:rPr>
          <w:b/>
          <w:bCs/>
          <w:iCs/>
          <w:sz w:val="24"/>
        </w:rPr>
        <w:t>Устное народное творчество</w:t>
      </w:r>
    </w:p>
    <w:p w14:paraId="0DC7C09E" w14:textId="77777777" w:rsidR="00B912B4" w:rsidRDefault="00B912B4" w:rsidP="001730C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851"/>
        <w:jc w:val="both"/>
      </w:pPr>
      <w:r>
        <w:rPr>
          <w:b/>
          <w:bCs/>
          <w:iCs/>
          <w:sz w:val="24"/>
          <w:u w:val="single"/>
        </w:rPr>
        <w:t>Ученик научится:</w:t>
      </w:r>
    </w:p>
    <w:p w14:paraId="43352811" w14:textId="77777777" w:rsidR="00B912B4" w:rsidRDefault="00B912B4" w:rsidP="001730C6">
      <w:pPr>
        <w:pStyle w:val="a3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right="851"/>
        <w:jc w:val="both"/>
      </w:pPr>
      <w:r>
        <w:rPr>
          <w:iCs/>
          <w:sz w:val="24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общения;</w:t>
      </w:r>
    </w:p>
    <w:p w14:paraId="694EF6A1" w14:textId="77777777" w:rsidR="00B912B4" w:rsidRDefault="00B912B4" w:rsidP="001730C6">
      <w:pPr>
        <w:pStyle w:val="a3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right="851"/>
        <w:jc w:val="both"/>
      </w:pPr>
      <w:r>
        <w:rPr>
          <w:iCs/>
          <w:sz w:val="24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14:paraId="15587241" w14:textId="77777777" w:rsidR="00B912B4" w:rsidRDefault="00B912B4" w:rsidP="001730C6">
      <w:pPr>
        <w:pStyle w:val="a3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right="851"/>
        <w:jc w:val="both"/>
      </w:pPr>
      <w:r>
        <w:rPr>
          <w:iCs/>
          <w:sz w:val="24"/>
        </w:rPr>
        <w:lastRenderedPageBreak/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14:paraId="7D23F370" w14:textId="77777777" w:rsidR="00B912B4" w:rsidRDefault="00B912B4" w:rsidP="001730C6">
      <w:pPr>
        <w:pStyle w:val="a3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right="851"/>
        <w:jc w:val="both"/>
      </w:pPr>
      <w:r>
        <w:rPr>
          <w:iCs/>
          <w:sz w:val="24"/>
        </w:rPr>
        <w:t>целенаправленно использовать малые фольклорные жанры в своих устных и письменных высказываниях;</w:t>
      </w:r>
    </w:p>
    <w:p w14:paraId="673F08FF" w14:textId="77777777" w:rsidR="00B912B4" w:rsidRDefault="00B912B4" w:rsidP="001730C6">
      <w:pPr>
        <w:pStyle w:val="a3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right="851"/>
        <w:jc w:val="both"/>
      </w:pPr>
      <w:r>
        <w:rPr>
          <w:iCs/>
          <w:sz w:val="24"/>
        </w:rPr>
        <w:t>определять с помощью пословицы жизненную/вымышленную ситуацию;</w:t>
      </w:r>
    </w:p>
    <w:p w14:paraId="7848FB78" w14:textId="77777777" w:rsidR="00B912B4" w:rsidRDefault="00B912B4" w:rsidP="001730C6">
      <w:pPr>
        <w:pStyle w:val="a3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right="851"/>
        <w:jc w:val="both"/>
      </w:pPr>
      <w:r>
        <w:rPr>
          <w:iCs/>
          <w:sz w:val="24"/>
        </w:rPr>
        <w:t>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14:paraId="22E42CD2" w14:textId="77777777" w:rsidR="00B912B4" w:rsidRDefault="00B912B4" w:rsidP="001730C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851"/>
        <w:jc w:val="both"/>
      </w:pPr>
      <w:r>
        <w:rPr>
          <w:b/>
          <w:bCs/>
          <w:iCs/>
          <w:sz w:val="24"/>
          <w:u w:val="single"/>
        </w:rPr>
        <w:t>Ученик получит возможность научиться:</w:t>
      </w:r>
    </w:p>
    <w:p w14:paraId="26984271" w14:textId="77777777" w:rsidR="00B912B4" w:rsidRDefault="00B912B4" w:rsidP="001730C6">
      <w:pPr>
        <w:pStyle w:val="a3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right="851"/>
        <w:jc w:val="both"/>
      </w:pPr>
      <w:r>
        <w:rPr>
          <w:iCs/>
          <w:sz w:val="24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14:paraId="3A39ADD6" w14:textId="77777777" w:rsidR="00B912B4" w:rsidRDefault="00B912B4" w:rsidP="001730C6">
      <w:pPr>
        <w:pStyle w:val="a3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right="851"/>
        <w:jc w:val="both"/>
      </w:pPr>
      <w:r>
        <w:rPr>
          <w:iCs/>
          <w:sz w:val="24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14:paraId="51CEBAD7" w14:textId="77777777" w:rsidR="00B912B4" w:rsidRDefault="00B912B4" w:rsidP="001730C6">
      <w:pPr>
        <w:pStyle w:val="a3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right="851"/>
        <w:jc w:val="both"/>
      </w:pPr>
      <w:r>
        <w:rPr>
          <w:iCs/>
          <w:sz w:val="24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14:paraId="02E2AA9E" w14:textId="77777777" w:rsidR="00B912B4" w:rsidRDefault="00B912B4" w:rsidP="001730C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720" w:right="851"/>
        <w:jc w:val="both"/>
        <w:rPr>
          <w:iCs/>
          <w:sz w:val="24"/>
        </w:rPr>
      </w:pPr>
    </w:p>
    <w:p w14:paraId="4CB82113" w14:textId="77777777" w:rsidR="00B912B4" w:rsidRDefault="00B912B4" w:rsidP="001730C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851"/>
        <w:jc w:val="both"/>
      </w:pPr>
      <w:r>
        <w:rPr>
          <w:b/>
          <w:bCs/>
          <w:iCs/>
          <w:sz w:val="24"/>
        </w:rPr>
        <w:t>Древнерусская литература. Русская литература XVIII в. Русская литература XIX—XX вв. Литература народов России. Зарубежная литература</w:t>
      </w:r>
    </w:p>
    <w:p w14:paraId="4ED9C027" w14:textId="77777777" w:rsidR="00B912B4" w:rsidRDefault="00B912B4" w:rsidP="001730C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851"/>
        <w:jc w:val="both"/>
      </w:pPr>
      <w:r>
        <w:rPr>
          <w:b/>
          <w:bCs/>
          <w:iCs/>
          <w:sz w:val="24"/>
          <w:u w:val="single"/>
        </w:rPr>
        <w:t>Ученик научится:</w:t>
      </w:r>
    </w:p>
    <w:p w14:paraId="12AD7861" w14:textId="77777777" w:rsidR="00B912B4" w:rsidRDefault="00B912B4" w:rsidP="001730C6">
      <w:pPr>
        <w:pStyle w:val="a3"/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right="851"/>
        <w:jc w:val="both"/>
      </w:pPr>
      <w:r>
        <w:rPr>
          <w:iCs/>
          <w:sz w:val="24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14:paraId="23EFDD68" w14:textId="77777777" w:rsidR="00B912B4" w:rsidRDefault="00B912B4" w:rsidP="001730C6">
      <w:pPr>
        <w:pStyle w:val="a3"/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right="851"/>
        <w:jc w:val="both"/>
      </w:pPr>
      <w:r>
        <w:rPr>
          <w:iCs/>
          <w:sz w:val="24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14:paraId="440DB327" w14:textId="77777777" w:rsidR="00B912B4" w:rsidRDefault="00B912B4" w:rsidP="001730C6">
      <w:pPr>
        <w:pStyle w:val="a3"/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right="851"/>
        <w:jc w:val="both"/>
      </w:pPr>
      <w:r>
        <w:rPr>
          <w:iCs/>
          <w:sz w:val="24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14:paraId="5C9EA6DF" w14:textId="77777777" w:rsidR="00B912B4" w:rsidRDefault="00B912B4" w:rsidP="001730C6">
      <w:pPr>
        <w:pStyle w:val="a3"/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right="851"/>
        <w:jc w:val="both"/>
      </w:pPr>
      <w:r>
        <w:rPr>
          <w:iCs/>
          <w:sz w:val="24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14:paraId="4D74B2B2" w14:textId="77777777" w:rsidR="00B912B4" w:rsidRDefault="00B912B4" w:rsidP="001730C6">
      <w:pPr>
        <w:pStyle w:val="a3"/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right="851"/>
        <w:jc w:val="both"/>
      </w:pPr>
      <w:r>
        <w:rPr>
          <w:iCs/>
          <w:sz w:val="24"/>
        </w:rPr>
        <w:t>определять актуальность произведений для читателей разных поколений и вступать в диалог с другими читателями;</w:t>
      </w:r>
    </w:p>
    <w:p w14:paraId="10F82FE8" w14:textId="77777777" w:rsidR="00B912B4" w:rsidRDefault="00B912B4" w:rsidP="001730C6">
      <w:pPr>
        <w:pStyle w:val="a3"/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right="851"/>
        <w:jc w:val="both"/>
      </w:pPr>
      <w:r>
        <w:rPr>
          <w:iCs/>
          <w:sz w:val="24"/>
        </w:rPr>
        <w:t>анализировать и истолковывать произведения разной жанровой природы, аргументированно формулируя своё отношение к прочитанному;</w:t>
      </w:r>
    </w:p>
    <w:p w14:paraId="1C529792" w14:textId="77777777" w:rsidR="00B912B4" w:rsidRDefault="00B912B4" w:rsidP="001730C6">
      <w:pPr>
        <w:pStyle w:val="a3"/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right="851"/>
        <w:jc w:val="both"/>
      </w:pPr>
      <w:r>
        <w:rPr>
          <w:iCs/>
          <w:sz w:val="24"/>
        </w:rPr>
        <w:t>создавать собственный текст аналитического и интерпретирующего характера в различных форматах;</w:t>
      </w:r>
    </w:p>
    <w:p w14:paraId="278D9009" w14:textId="77777777" w:rsidR="0006356B" w:rsidRDefault="0006356B" w:rsidP="001730C6">
      <w:pPr>
        <w:pStyle w:val="a3"/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right="851"/>
        <w:jc w:val="both"/>
      </w:pPr>
      <w:r>
        <w:rPr>
          <w:iCs/>
          <w:sz w:val="24"/>
        </w:rPr>
        <w:t>сопоставлять произведение словесного искусства и его воплощение в других искусствах;</w:t>
      </w:r>
    </w:p>
    <w:p w14:paraId="7CDB747F" w14:textId="77777777" w:rsidR="0006356B" w:rsidRDefault="0006356B" w:rsidP="001730C6">
      <w:pPr>
        <w:pStyle w:val="a3"/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right="851"/>
        <w:jc w:val="both"/>
      </w:pPr>
      <w:r>
        <w:rPr>
          <w:iCs/>
          <w:sz w:val="24"/>
        </w:rPr>
        <w:t>работать с разными источниками информации и владеть основными способами её обработки и презентации.</w:t>
      </w:r>
    </w:p>
    <w:p w14:paraId="0A111411" w14:textId="77777777" w:rsidR="0006356B" w:rsidRDefault="0006356B" w:rsidP="001730C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851"/>
        <w:jc w:val="both"/>
      </w:pPr>
      <w:r>
        <w:rPr>
          <w:b/>
          <w:bCs/>
          <w:iCs/>
          <w:sz w:val="24"/>
          <w:u w:val="single"/>
        </w:rPr>
        <w:t>Ученик получит возможность научиться:</w:t>
      </w:r>
    </w:p>
    <w:p w14:paraId="4C3B8141" w14:textId="77777777" w:rsidR="0006356B" w:rsidRDefault="0006356B" w:rsidP="001730C6">
      <w:pPr>
        <w:pStyle w:val="a3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right="851"/>
        <w:jc w:val="both"/>
      </w:pPr>
      <w:r>
        <w:rPr>
          <w:iCs/>
          <w:sz w:val="24"/>
        </w:rPr>
        <w:t>выбирать путь анализа произведения, адекватный жанрово-родовой природе художественного текста;</w:t>
      </w:r>
    </w:p>
    <w:p w14:paraId="21DA737B" w14:textId="77777777" w:rsidR="0006356B" w:rsidRDefault="0006356B" w:rsidP="001730C6">
      <w:pPr>
        <w:pStyle w:val="a3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right="851"/>
        <w:jc w:val="both"/>
      </w:pPr>
      <w:r>
        <w:rPr>
          <w:iCs/>
          <w:sz w:val="24"/>
        </w:rPr>
        <w:t>дифференцировать элементы поэтики художественного текста, видеть их художественную и смысловую функцию;</w:t>
      </w:r>
    </w:p>
    <w:p w14:paraId="548CF97E" w14:textId="77777777" w:rsidR="0006356B" w:rsidRDefault="0006356B" w:rsidP="001730C6">
      <w:pPr>
        <w:pStyle w:val="a3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right="851"/>
        <w:jc w:val="both"/>
      </w:pPr>
      <w:r>
        <w:rPr>
          <w:iCs/>
          <w:sz w:val="24"/>
        </w:rPr>
        <w:lastRenderedPageBreak/>
        <w:t>сопоставлять «чужие» тексты интерпретирующего характера, аргументированно оценивать их;</w:t>
      </w:r>
    </w:p>
    <w:p w14:paraId="3F4C3F60" w14:textId="77777777" w:rsidR="0006356B" w:rsidRDefault="0006356B" w:rsidP="001730C6">
      <w:pPr>
        <w:pStyle w:val="a3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right="851"/>
        <w:jc w:val="both"/>
      </w:pPr>
      <w:r>
        <w:rPr>
          <w:iCs/>
          <w:sz w:val="24"/>
        </w:rPr>
        <w:t>оценивать интерпретацию художественного текста, созданную средствами других искусств;</w:t>
      </w:r>
    </w:p>
    <w:p w14:paraId="6B280F3A" w14:textId="77777777" w:rsidR="0006356B" w:rsidRDefault="0006356B" w:rsidP="001730C6">
      <w:pPr>
        <w:pStyle w:val="a3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right="851"/>
        <w:jc w:val="both"/>
      </w:pPr>
      <w:r>
        <w:rPr>
          <w:iCs/>
          <w:sz w:val="24"/>
        </w:rPr>
        <w:t>создавать собственную интерпретацию изученного текста средствами других искусств;</w:t>
      </w:r>
    </w:p>
    <w:p w14:paraId="7ADD1D9A" w14:textId="77777777" w:rsidR="0006356B" w:rsidRDefault="0006356B" w:rsidP="001730C6">
      <w:pPr>
        <w:pStyle w:val="a3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right="851"/>
        <w:jc w:val="both"/>
      </w:pPr>
      <w:r>
        <w:rPr>
          <w:iCs/>
          <w:sz w:val="24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14:paraId="0FC58EC4" w14:textId="77777777" w:rsidR="0006356B" w:rsidRDefault="0006356B" w:rsidP="001730C6">
      <w:pPr>
        <w:pStyle w:val="a3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right="851"/>
        <w:jc w:val="both"/>
      </w:pPr>
      <w:r>
        <w:rPr>
          <w:iCs/>
          <w:sz w:val="24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14:paraId="2902A562" w14:textId="77777777" w:rsidR="0006356B" w:rsidRDefault="0006356B" w:rsidP="001730C6">
      <w:pPr>
        <w:tabs>
          <w:tab w:val="left" w:pos="993"/>
        </w:tabs>
        <w:spacing w:after="0" w:line="240" w:lineRule="auto"/>
        <w:ind w:right="851"/>
        <w:jc w:val="both"/>
        <w:rPr>
          <w:rFonts w:ascii="Times New Roman" w:hAnsi="Times New Roman" w:cs="Times New Roman"/>
        </w:rPr>
      </w:pPr>
    </w:p>
    <w:p w14:paraId="658F7292" w14:textId="77777777" w:rsidR="0006356B" w:rsidRDefault="0006356B" w:rsidP="001730C6">
      <w:pPr>
        <w:tabs>
          <w:tab w:val="left" w:pos="993"/>
        </w:tabs>
        <w:spacing w:after="0" w:line="240" w:lineRule="auto"/>
        <w:ind w:right="851"/>
        <w:jc w:val="both"/>
      </w:pPr>
      <w:r>
        <w:rPr>
          <w:rFonts w:ascii="Times New Roman" w:eastAsia="NSimSun" w:hAnsi="Times New Roman" w:cs="Times New Roman"/>
          <w:iCs/>
          <w:kern w:val="2"/>
          <w:sz w:val="24"/>
          <w:szCs w:val="24"/>
          <w:lang w:eastAsia="zh-CN" w:bidi="hi-IN"/>
        </w:rPr>
        <w:t>Для учеников 6 класса характерен</w:t>
      </w:r>
      <w:r w:rsidRPr="0006356B">
        <w:rPr>
          <w:rFonts w:ascii="Times New Roman" w:eastAsia="NSimSun" w:hAnsi="Times New Roman" w:cs="Times New Roman"/>
          <w:iCs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iCs/>
          <w:kern w:val="2"/>
          <w:sz w:val="24"/>
          <w:szCs w:val="24"/>
          <w:lang w:val="en-US" w:eastAsia="zh-CN" w:bidi="hi-IN"/>
        </w:rPr>
        <w:t>I</w:t>
      </w:r>
      <w:r w:rsidRPr="0006356B">
        <w:rPr>
          <w:rFonts w:ascii="Times New Roman" w:eastAsia="NSimSun" w:hAnsi="Times New Roman" w:cs="Times New Roman"/>
          <w:iCs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iCs/>
          <w:kern w:val="2"/>
          <w:sz w:val="24"/>
          <w:szCs w:val="24"/>
          <w:lang w:eastAsia="zh-CN" w:bidi="hi-IN"/>
        </w:rPr>
        <w:t>уровень сформированности читательской культуры.</w:t>
      </w:r>
      <w:r w:rsidRPr="0006356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B2B404D" w14:textId="77777777" w:rsidR="0006356B" w:rsidRDefault="0006356B" w:rsidP="001730C6">
      <w:pPr>
        <w:tabs>
          <w:tab w:val="left" w:pos="993"/>
        </w:tabs>
        <w:spacing w:after="0" w:line="240" w:lineRule="auto"/>
        <w:ind w:right="851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ab/>
        <w:t>I уровень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эмоциональное непосредственное восприятие, создает основу для формирования осмысленного и глубокого чтения, но с точки зрения эстетической еще не является достаточным. Оно характеризуется способностями читателя воспроизводить содержание литературного произведения, отвечая на тестовые вопросы (устно, письменно) типа «Что? Кто? Где? Когда? Какой?», кратко выражать/определять свое эмоциональное отношение к событиям и героям – качества последних только называются/перечисляются; способность к обобщениям проявляется слабо.</w:t>
      </w:r>
    </w:p>
    <w:p w14:paraId="554EAE13" w14:textId="77777777" w:rsidR="0006356B" w:rsidRDefault="0006356B" w:rsidP="001730C6">
      <w:pPr>
        <w:tabs>
          <w:tab w:val="left" w:pos="993"/>
        </w:tabs>
        <w:spacing w:after="0" w:line="240" w:lineRule="auto"/>
        <w:ind w:right="851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Виды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деятельноссти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позволяющие диагностировать возможности читателей I уровня:</w:t>
      </w:r>
    </w:p>
    <w:p w14:paraId="46790284" w14:textId="77777777" w:rsidR="0006356B" w:rsidRDefault="0006356B" w:rsidP="001730C6">
      <w:pPr>
        <w:numPr>
          <w:ilvl w:val="0"/>
          <w:numId w:val="31"/>
        </w:numPr>
        <w:tabs>
          <w:tab w:val="left" w:pos="993"/>
        </w:tabs>
        <w:suppressAutoHyphens/>
        <w:spacing w:after="0" w:line="240" w:lineRule="auto"/>
        <w:ind w:right="851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акцентно-смысловое чтение; </w:t>
      </w:r>
    </w:p>
    <w:p w14:paraId="2B626635" w14:textId="77777777" w:rsidR="0006356B" w:rsidRDefault="0006356B" w:rsidP="001730C6">
      <w:pPr>
        <w:numPr>
          <w:ilvl w:val="0"/>
          <w:numId w:val="31"/>
        </w:numPr>
        <w:tabs>
          <w:tab w:val="left" w:pos="993"/>
        </w:tabs>
        <w:suppressAutoHyphens/>
        <w:spacing w:after="0" w:line="240" w:lineRule="auto"/>
        <w:ind w:right="851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воспроизведение элементов содержания произведения в устной и письменной форме (изложение, действие по действия по заданному алгоритму с инструкцией); </w:t>
      </w:r>
    </w:p>
    <w:p w14:paraId="78F7DA70" w14:textId="77777777" w:rsidR="0006356B" w:rsidRDefault="0006356B" w:rsidP="001730C6">
      <w:pPr>
        <w:numPr>
          <w:ilvl w:val="0"/>
          <w:numId w:val="31"/>
        </w:numPr>
        <w:tabs>
          <w:tab w:val="left" w:pos="993"/>
        </w:tabs>
        <w:suppressAutoHyphens/>
        <w:spacing w:after="0" w:line="240" w:lineRule="auto"/>
        <w:ind w:right="851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формулировка вопросов; составление системы вопросов и ответы на них (устные, письменные). </w:t>
      </w:r>
    </w:p>
    <w:p w14:paraId="5783FD10" w14:textId="77777777" w:rsidR="0006356B" w:rsidRDefault="0006356B" w:rsidP="001730C6">
      <w:pPr>
        <w:tabs>
          <w:tab w:val="left" w:pos="993"/>
        </w:tabs>
        <w:spacing w:after="0" w:line="240" w:lineRule="auto"/>
        <w:ind w:right="851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ab/>
        <w:t>Типы диагностических заданий, позволяющие диагностировать возможности читателей I уровня:</w:t>
      </w:r>
    </w:p>
    <w:p w14:paraId="7D902ABF" w14:textId="77777777" w:rsidR="0006356B" w:rsidRDefault="0006356B" w:rsidP="001730C6">
      <w:pPr>
        <w:numPr>
          <w:ilvl w:val="0"/>
          <w:numId w:val="32"/>
        </w:numPr>
        <w:tabs>
          <w:tab w:val="left" w:pos="993"/>
        </w:tabs>
        <w:suppressAutoHyphens/>
        <w:spacing w:after="0" w:line="240" w:lineRule="auto"/>
        <w:ind w:right="851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прочтите следующий фрагмент; </w:t>
      </w:r>
    </w:p>
    <w:p w14:paraId="1EC4DCB9" w14:textId="77777777" w:rsidR="0006356B" w:rsidRDefault="0006356B" w:rsidP="001730C6">
      <w:pPr>
        <w:numPr>
          <w:ilvl w:val="0"/>
          <w:numId w:val="32"/>
        </w:numPr>
        <w:tabs>
          <w:tab w:val="left" w:pos="993"/>
        </w:tabs>
        <w:suppressAutoHyphens/>
        <w:spacing w:after="0" w:line="240" w:lineRule="auto"/>
        <w:ind w:right="851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определите, какие события в произведении являются центральными;</w:t>
      </w:r>
    </w:p>
    <w:p w14:paraId="01545816" w14:textId="77777777" w:rsidR="0006356B" w:rsidRDefault="0006356B" w:rsidP="001730C6">
      <w:pPr>
        <w:numPr>
          <w:ilvl w:val="0"/>
          <w:numId w:val="32"/>
        </w:numPr>
        <w:tabs>
          <w:tab w:val="left" w:pos="993"/>
        </w:tabs>
        <w:suppressAutoHyphens/>
        <w:spacing w:after="0" w:line="240" w:lineRule="auto"/>
        <w:ind w:right="851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определите, где и когда происходят описываемые события;</w:t>
      </w:r>
    </w:p>
    <w:p w14:paraId="1BC40448" w14:textId="77777777" w:rsidR="0006356B" w:rsidRDefault="0006356B" w:rsidP="001730C6">
      <w:pPr>
        <w:numPr>
          <w:ilvl w:val="0"/>
          <w:numId w:val="32"/>
        </w:numPr>
        <w:tabs>
          <w:tab w:val="left" w:pos="993"/>
        </w:tabs>
        <w:suppressAutoHyphens/>
        <w:spacing w:after="0" w:line="240" w:lineRule="auto"/>
        <w:ind w:right="851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опишите, каким вам представляется герой произведения, прокомментируйте слова героя; </w:t>
      </w:r>
    </w:p>
    <w:p w14:paraId="49E51227" w14:textId="77777777" w:rsidR="0006356B" w:rsidRDefault="0006356B" w:rsidP="001730C6">
      <w:pPr>
        <w:numPr>
          <w:ilvl w:val="0"/>
          <w:numId w:val="32"/>
        </w:numPr>
        <w:tabs>
          <w:tab w:val="left" w:pos="993"/>
        </w:tabs>
        <w:suppressAutoHyphens/>
        <w:spacing w:after="0" w:line="240" w:lineRule="auto"/>
        <w:ind w:right="851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выделите в тексте наиболее непонятные (загадочные, удивительные и т. п.) для вас места; </w:t>
      </w:r>
    </w:p>
    <w:p w14:paraId="73F638E5" w14:textId="77777777" w:rsidR="0006356B" w:rsidRDefault="0006356B" w:rsidP="001730C6">
      <w:pPr>
        <w:numPr>
          <w:ilvl w:val="0"/>
          <w:numId w:val="32"/>
        </w:numPr>
        <w:tabs>
          <w:tab w:val="left" w:pos="993"/>
        </w:tabs>
        <w:suppressAutoHyphens/>
        <w:spacing w:after="0" w:line="240" w:lineRule="auto"/>
        <w:ind w:right="851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ответьте на поставленный учителем/автором учебника вопрос; </w:t>
      </w:r>
    </w:p>
    <w:p w14:paraId="47F19FBA" w14:textId="77777777" w:rsidR="0006356B" w:rsidRDefault="0006356B" w:rsidP="001730C6">
      <w:pPr>
        <w:numPr>
          <w:ilvl w:val="0"/>
          <w:numId w:val="32"/>
        </w:numPr>
        <w:tabs>
          <w:tab w:val="left" w:pos="993"/>
        </w:tabs>
        <w:suppressAutoHyphens/>
        <w:spacing w:after="0" w:line="240" w:lineRule="auto"/>
        <w:ind w:right="851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определите, выделите, найдите, перечислите признаки, черты, повторяющиеся детали и т. п. </w:t>
      </w:r>
    </w:p>
    <w:p w14:paraId="1B898A33" w14:textId="77777777" w:rsidR="00FB5283" w:rsidRPr="00A1187F" w:rsidRDefault="00FB5283" w:rsidP="001730C6">
      <w:pPr>
        <w:shd w:val="clear" w:color="auto" w:fill="FFFFFF"/>
        <w:spacing w:after="0" w:line="240" w:lineRule="auto"/>
        <w:ind w:left="720" w:right="851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</w:p>
    <w:p w14:paraId="06878206" w14:textId="77777777" w:rsidR="008D13F2" w:rsidRDefault="008D13F2" w:rsidP="001730C6">
      <w:pPr>
        <w:shd w:val="clear" w:color="auto" w:fill="FFFFFF"/>
        <w:spacing w:after="0" w:line="240" w:lineRule="auto"/>
        <w:ind w:left="720" w:right="851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</w:p>
    <w:p w14:paraId="1793DC33" w14:textId="77777777" w:rsidR="00783F8A" w:rsidRDefault="00783F8A" w:rsidP="001730C6">
      <w:pPr>
        <w:shd w:val="clear" w:color="auto" w:fill="FFFFFF"/>
        <w:spacing w:after="0" w:line="240" w:lineRule="auto"/>
        <w:ind w:left="720" w:right="851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A1187F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Планируемые предметные  результаты обучения в</w:t>
      </w:r>
      <w:r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 xml:space="preserve"> 7 классе</w:t>
      </w:r>
    </w:p>
    <w:p w14:paraId="1E7356F6" w14:textId="77777777" w:rsidR="00783F8A" w:rsidRDefault="00783F8A" w:rsidP="001730C6">
      <w:pPr>
        <w:shd w:val="clear" w:color="auto" w:fill="FFFFFF"/>
        <w:spacing w:after="0" w:line="240" w:lineRule="auto"/>
        <w:ind w:left="720" w:right="851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</w:p>
    <w:p w14:paraId="49DBEB51" w14:textId="77777777" w:rsidR="00783F8A" w:rsidRPr="00783F8A" w:rsidRDefault="00783F8A" w:rsidP="001730C6">
      <w:pPr>
        <w:spacing w:before="322" w:after="0" w:line="230" w:lineRule="auto"/>
        <w:ind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lastRenderedPageBreak/>
        <w:t>МЕТАПРЕДМЕТНЫЕ РЕЗУЛЬТАТЫ</w:t>
      </w:r>
    </w:p>
    <w:p w14:paraId="14DF5500" w14:textId="77777777" w:rsidR="00783F8A" w:rsidRPr="00783F8A" w:rsidRDefault="00783F8A" w:rsidP="001730C6">
      <w:pPr>
        <w:spacing w:before="168" w:after="0" w:line="230" w:lineRule="auto"/>
        <w:ind w:left="18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 концу обучения у обучающегося формируются следующие универсальные учебные действия.</w:t>
      </w:r>
    </w:p>
    <w:p w14:paraId="56CC9AEB" w14:textId="77777777" w:rsidR="00783F8A" w:rsidRPr="00783F8A" w:rsidRDefault="00783F8A" w:rsidP="001730C6">
      <w:pPr>
        <w:spacing w:before="192" w:after="0" w:line="230" w:lineRule="auto"/>
        <w:ind w:left="18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b/>
          <w:i/>
          <w:color w:val="000000"/>
          <w:sz w:val="24"/>
          <w:lang w:eastAsia="en-US"/>
        </w:rPr>
        <w:t>Универсальные учебные познавательные действия:</w:t>
      </w:r>
    </w:p>
    <w:p w14:paraId="026012E0" w14:textId="77777777" w:rsidR="00783F8A" w:rsidRPr="00783F8A" w:rsidRDefault="00783F8A" w:rsidP="001730C6">
      <w:pPr>
        <w:spacing w:before="190" w:after="0" w:line="230" w:lineRule="auto"/>
        <w:ind w:left="18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1) Базовые логические действия:</w:t>
      </w:r>
    </w:p>
    <w:p w14:paraId="3AC0C543" w14:textId="77777777" w:rsidR="00783F8A" w:rsidRPr="00783F8A" w:rsidRDefault="00783F8A" w:rsidP="001730C6">
      <w:pPr>
        <w:spacing w:before="178" w:after="0" w:line="271" w:lineRule="auto"/>
        <w:ind w:left="42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105C636D" w14:textId="77777777" w:rsidR="00783F8A" w:rsidRPr="00783F8A" w:rsidRDefault="00783F8A" w:rsidP="001730C6">
      <w:pPr>
        <w:spacing w:before="190" w:after="0" w:line="271" w:lineRule="auto"/>
        <w:ind w:left="42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435F0D09" w14:textId="77777777" w:rsidR="00783F8A" w:rsidRPr="00783F8A" w:rsidRDefault="00783F8A" w:rsidP="001730C6">
      <w:pPr>
        <w:spacing w:before="190" w:after="0" w:line="262" w:lineRule="auto"/>
        <w:ind w:left="42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3083F434" w14:textId="77777777" w:rsidR="00783F8A" w:rsidRPr="00783F8A" w:rsidRDefault="00783F8A" w:rsidP="001730C6">
      <w:pPr>
        <w:spacing w:before="190" w:after="0" w:line="262" w:lineRule="auto"/>
        <w:ind w:left="42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предлагать критерии для выявления закономерностей и противоречий с учётом учебной задачи;</w:t>
      </w:r>
    </w:p>
    <w:p w14:paraId="513C31E0" w14:textId="77777777" w:rsidR="00783F8A" w:rsidRPr="00783F8A" w:rsidRDefault="00783F8A" w:rsidP="001730C6">
      <w:pPr>
        <w:spacing w:after="160" w:line="259" w:lineRule="auto"/>
        <w:ind w:right="851"/>
        <w:jc w:val="both"/>
        <w:rPr>
          <w:rFonts w:ascii="Calibri" w:eastAsia="Calibri" w:hAnsi="Calibri" w:cs="Times New Roman"/>
          <w:lang w:eastAsia="en-US"/>
        </w:rPr>
        <w:sectPr w:rsidR="00783F8A" w:rsidRPr="00783F8A" w:rsidSect="00B37AC6">
          <w:pgSz w:w="11900" w:h="16840"/>
          <w:pgMar w:top="1134" w:right="1410" w:bottom="1134" w:left="1701" w:header="720" w:footer="720" w:gutter="0"/>
          <w:pgNumType w:start="0"/>
          <w:cols w:space="720" w:equalWidth="0">
            <w:col w:w="10384" w:space="0"/>
          </w:cols>
          <w:titlePg/>
          <w:docGrid w:linePitch="360"/>
        </w:sectPr>
      </w:pPr>
    </w:p>
    <w:p w14:paraId="0D52470E" w14:textId="77777777" w:rsidR="00783F8A" w:rsidRPr="00783F8A" w:rsidRDefault="00783F8A" w:rsidP="001730C6">
      <w:pPr>
        <w:spacing w:after="78" w:line="220" w:lineRule="exact"/>
        <w:ind w:right="851"/>
        <w:jc w:val="both"/>
        <w:rPr>
          <w:rFonts w:ascii="Calibri" w:eastAsia="Calibri" w:hAnsi="Calibri" w:cs="Times New Roman"/>
          <w:lang w:eastAsia="en-US"/>
        </w:rPr>
      </w:pPr>
    </w:p>
    <w:p w14:paraId="287C8E0C" w14:textId="77777777" w:rsidR="00783F8A" w:rsidRPr="00783F8A" w:rsidRDefault="00783F8A" w:rsidP="001730C6">
      <w:pPr>
        <w:spacing w:after="0" w:line="262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выявлять дефициты информации, данных, необходимых для решения поставленной учебной задачи;</w:t>
      </w:r>
    </w:p>
    <w:p w14:paraId="4D623169" w14:textId="77777777" w:rsidR="00783F8A" w:rsidRPr="00783F8A" w:rsidRDefault="00783F8A" w:rsidP="001730C6">
      <w:pPr>
        <w:spacing w:before="190" w:after="0" w:line="230" w:lineRule="auto"/>
        <w:ind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выявлять причинно-следственные связи при изучении литературных явлений и процессов;</w:t>
      </w:r>
    </w:p>
    <w:p w14:paraId="4B0E54D2" w14:textId="77777777" w:rsidR="00783F8A" w:rsidRPr="00783F8A" w:rsidRDefault="00783F8A" w:rsidP="001730C6">
      <w:pPr>
        <w:spacing w:before="190" w:after="0" w:line="262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делать выводы с использованием дедуктивных и индуктивных умозаключений, умозаключений по аналогии;</w:t>
      </w:r>
    </w:p>
    <w:p w14:paraId="7FD8E7A8" w14:textId="77777777" w:rsidR="00783F8A" w:rsidRPr="00783F8A" w:rsidRDefault="00783F8A" w:rsidP="001730C6">
      <w:pPr>
        <w:spacing w:before="190" w:after="0" w:line="230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формулировать гипотезы об их взаимосвязях;</w:t>
      </w:r>
    </w:p>
    <w:p w14:paraId="3F3C2366" w14:textId="77777777" w:rsidR="00783F8A" w:rsidRPr="00783F8A" w:rsidRDefault="00783F8A" w:rsidP="001730C6">
      <w:pPr>
        <w:spacing w:before="190" w:after="0" w:line="271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0126D434" w14:textId="77777777" w:rsidR="00783F8A" w:rsidRPr="00783F8A" w:rsidRDefault="00783F8A" w:rsidP="001730C6">
      <w:pPr>
        <w:spacing w:before="180" w:after="0" w:line="230" w:lineRule="auto"/>
        <w:ind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2) Базовые исследовательские действия:</w:t>
      </w:r>
    </w:p>
    <w:p w14:paraId="49A781B1" w14:textId="77777777" w:rsidR="00783F8A" w:rsidRPr="00783F8A" w:rsidRDefault="00783F8A" w:rsidP="001730C6">
      <w:pPr>
        <w:spacing w:before="180" w:after="0" w:line="262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A2742FC" w14:textId="77777777" w:rsidR="00783F8A" w:rsidRPr="00783F8A" w:rsidRDefault="00783F8A" w:rsidP="001730C6">
      <w:pPr>
        <w:spacing w:before="190" w:after="0" w:line="262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использовать вопросы как исследовательский инструмент познания в литературном образовании;</w:t>
      </w:r>
    </w:p>
    <w:p w14:paraId="0F41A121" w14:textId="77777777" w:rsidR="00783F8A" w:rsidRPr="00783F8A" w:rsidRDefault="00783F8A" w:rsidP="001730C6">
      <w:pPr>
        <w:spacing w:before="190" w:after="0" w:line="262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формировать гипотезу об истинности собственных суждений и суждений других, аргументировать свою позицию, мнение</w:t>
      </w:r>
    </w:p>
    <w:p w14:paraId="63CF31D3" w14:textId="77777777" w:rsidR="00783F8A" w:rsidRPr="00783F8A" w:rsidRDefault="00783F8A" w:rsidP="001730C6">
      <w:pPr>
        <w:spacing w:before="190" w:after="0" w:line="271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—  проводить по самостоятельно составленному плану небольшое исследование по </w:t>
      </w:r>
      <w:r w:rsidRPr="00783F8A">
        <w:rPr>
          <w:rFonts w:ascii="Calibri" w:eastAsia="Calibri" w:hAnsi="Calibri" w:cs="Times New Roman"/>
          <w:lang w:eastAsia="en-US"/>
        </w:rPr>
        <w:br/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1EB74665" w14:textId="77777777" w:rsidR="00783F8A" w:rsidRPr="00783F8A" w:rsidRDefault="00783F8A" w:rsidP="001730C6">
      <w:pPr>
        <w:spacing w:before="190" w:after="0" w:line="262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оценивать на применимость и достоверность информацию, полученную в ходе исследования (эксперимента);</w:t>
      </w:r>
    </w:p>
    <w:p w14:paraId="781442E4" w14:textId="77777777" w:rsidR="00783F8A" w:rsidRPr="00783F8A" w:rsidRDefault="00783F8A" w:rsidP="001730C6">
      <w:pPr>
        <w:spacing w:before="190" w:after="0" w:line="262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самостоятельно формулировать обобщения и выводы по результатам проведённого наблюдения, опыта, исследования;</w:t>
      </w:r>
    </w:p>
    <w:p w14:paraId="3C57197E" w14:textId="77777777" w:rsidR="00783F8A" w:rsidRPr="00783F8A" w:rsidRDefault="00783F8A" w:rsidP="001730C6">
      <w:pPr>
        <w:spacing w:before="190" w:after="0" w:line="230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владеть инструментами оценки достоверности полученных выводов и обобщений;</w:t>
      </w:r>
    </w:p>
    <w:p w14:paraId="7479C991" w14:textId="77777777" w:rsidR="00783F8A" w:rsidRPr="00783F8A" w:rsidRDefault="00783F8A" w:rsidP="001730C6">
      <w:pPr>
        <w:spacing w:before="190" w:after="0" w:line="271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7F36B4DC" w14:textId="77777777" w:rsidR="00783F8A" w:rsidRPr="00783F8A" w:rsidRDefault="00783F8A" w:rsidP="001730C6">
      <w:pPr>
        <w:spacing w:before="180" w:after="0" w:line="230" w:lineRule="auto"/>
        <w:ind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3) Работа с информацией:</w:t>
      </w:r>
    </w:p>
    <w:p w14:paraId="70C55F6B" w14:textId="77777777" w:rsidR="00783F8A" w:rsidRPr="00783F8A" w:rsidRDefault="00783F8A" w:rsidP="001730C6">
      <w:pPr>
        <w:spacing w:before="180" w:after="0" w:line="271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5EEA83AE" w14:textId="77777777" w:rsidR="00783F8A" w:rsidRPr="00783F8A" w:rsidRDefault="00783F8A" w:rsidP="001730C6">
      <w:pPr>
        <w:spacing w:before="190" w:after="0" w:line="262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65CA9522" w14:textId="77777777" w:rsidR="00783F8A" w:rsidRPr="00783F8A" w:rsidRDefault="00783F8A" w:rsidP="001730C6">
      <w:pPr>
        <w:spacing w:before="190" w:after="0" w:line="262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7C81AE9" w14:textId="77777777" w:rsidR="00783F8A" w:rsidRPr="00783F8A" w:rsidRDefault="00783F8A" w:rsidP="001730C6">
      <w:pPr>
        <w:spacing w:before="190" w:after="0" w:line="271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lastRenderedPageBreak/>
        <w:t>— 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42BD2327" w14:textId="77777777" w:rsidR="00783F8A" w:rsidRPr="00783F8A" w:rsidRDefault="00783F8A" w:rsidP="001730C6">
      <w:pPr>
        <w:spacing w:before="190" w:after="0" w:line="262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6CFA6615" w14:textId="77777777" w:rsidR="00783F8A" w:rsidRPr="00783F8A" w:rsidRDefault="00783F8A" w:rsidP="001730C6">
      <w:pPr>
        <w:spacing w:after="160" w:line="259" w:lineRule="auto"/>
        <w:ind w:right="851"/>
        <w:jc w:val="both"/>
        <w:rPr>
          <w:rFonts w:ascii="Calibri" w:eastAsia="Calibri" w:hAnsi="Calibri" w:cs="Times New Roman"/>
          <w:lang w:eastAsia="en-US"/>
        </w:rPr>
        <w:sectPr w:rsidR="00783F8A" w:rsidRPr="00783F8A" w:rsidSect="00B37AC6">
          <w:pgSz w:w="11900" w:h="16840"/>
          <w:pgMar w:top="1134" w:right="1410" w:bottom="1134" w:left="1701" w:header="720" w:footer="720" w:gutter="0"/>
          <w:cols w:space="720" w:equalWidth="0">
            <w:col w:w="10204" w:space="0"/>
          </w:cols>
          <w:docGrid w:linePitch="360"/>
        </w:sectPr>
      </w:pPr>
    </w:p>
    <w:p w14:paraId="5D2B2871" w14:textId="77777777" w:rsidR="00783F8A" w:rsidRPr="00783F8A" w:rsidRDefault="00783F8A" w:rsidP="001730C6">
      <w:pPr>
        <w:spacing w:after="126" w:line="220" w:lineRule="exact"/>
        <w:ind w:right="851"/>
        <w:jc w:val="both"/>
        <w:rPr>
          <w:rFonts w:ascii="Calibri" w:eastAsia="Calibri" w:hAnsi="Calibri" w:cs="Times New Roman"/>
          <w:lang w:eastAsia="en-US"/>
        </w:rPr>
      </w:pPr>
    </w:p>
    <w:p w14:paraId="5BBB57C8" w14:textId="77777777" w:rsidR="00783F8A" w:rsidRPr="00783F8A" w:rsidRDefault="00783F8A" w:rsidP="001730C6">
      <w:pPr>
        <w:spacing w:after="0" w:line="230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эффективно запоминать и систематизировать эту информацию.</w:t>
      </w:r>
    </w:p>
    <w:p w14:paraId="3D23809A" w14:textId="77777777" w:rsidR="00783F8A" w:rsidRPr="00783F8A" w:rsidRDefault="00783F8A" w:rsidP="001730C6">
      <w:pPr>
        <w:spacing w:before="178" w:after="0" w:line="230" w:lineRule="auto"/>
        <w:ind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b/>
          <w:i/>
          <w:color w:val="000000"/>
          <w:sz w:val="24"/>
          <w:lang w:eastAsia="en-US"/>
        </w:rPr>
        <w:t>Универсальные учебные коммуникативные действия</w:t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:</w:t>
      </w:r>
    </w:p>
    <w:p w14:paraId="160971D5" w14:textId="77777777" w:rsidR="00783F8A" w:rsidRPr="00783F8A" w:rsidRDefault="00783F8A" w:rsidP="001730C6">
      <w:pPr>
        <w:spacing w:before="190" w:after="0" w:line="230" w:lineRule="auto"/>
        <w:ind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1)</w:t>
      </w:r>
      <w:r w:rsidRPr="00783F8A">
        <w:rPr>
          <w:rFonts w:ascii="Times New Roman" w:eastAsia="Times New Roman" w:hAnsi="Times New Roman" w:cs="Times New Roman"/>
          <w:i/>
          <w:color w:val="000000"/>
          <w:sz w:val="24"/>
          <w:lang w:eastAsia="en-US"/>
        </w:rPr>
        <w:t xml:space="preserve"> Общение</w:t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:</w:t>
      </w:r>
    </w:p>
    <w:p w14:paraId="0360C2B6" w14:textId="77777777" w:rsidR="00783F8A" w:rsidRPr="00783F8A" w:rsidRDefault="00783F8A" w:rsidP="001730C6">
      <w:pPr>
        <w:spacing w:before="178" w:after="0" w:line="262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воспринимать и формулировать суждения, выражать эмоции в соответствии с условиями и целями общения;</w:t>
      </w:r>
    </w:p>
    <w:p w14:paraId="321A7ACA" w14:textId="77777777" w:rsidR="00783F8A" w:rsidRPr="00783F8A" w:rsidRDefault="00783F8A" w:rsidP="001730C6">
      <w:pPr>
        <w:spacing w:before="190" w:after="0" w:line="271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</w:t>
      </w:r>
      <w:r w:rsidRPr="00783F8A">
        <w:rPr>
          <w:rFonts w:ascii="Calibri" w:eastAsia="Calibri" w:hAnsi="Calibri" w:cs="Times New Roman"/>
          <w:lang w:eastAsia="en-US"/>
        </w:rPr>
        <w:br/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произведениях, и смягчать конфликты, вести переговоры;</w:t>
      </w:r>
    </w:p>
    <w:p w14:paraId="3CE5537A" w14:textId="77777777" w:rsidR="00783F8A" w:rsidRPr="00783F8A" w:rsidRDefault="00783F8A" w:rsidP="001730C6">
      <w:pPr>
        <w:spacing w:before="192" w:after="0" w:line="230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выражать себя (свою точку зрения) в устных и письменных текстах;</w:t>
      </w:r>
    </w:p>
    <w:p w14:paraId="44C03CB9" w14:textId="77777777" w:rsidR="00783F8A" w:rsidRPr="00783F8A" w:rsidRDefault="00783F8A" w:rsidP="001730C6">
      <w:pPr>
        <w:spacing w:before="192" w:after="0" w:line="262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понимать намерения других, проявлять уважительное отношение к собеседнику и корректно формулировать свои возражения;</w:t>
      </w:r>
    </w:p>
    <w:p w14:paraId="1DE65109" w14:textId="77777777" w:rsidR="00783F8A" w:rsidRPr="00783F8A" w:rsidRDefault="00783F8A" w:rsidP="001730C6">
      <w:pPr>
        <w:spacing w:before="190" w:after="0" w:line="271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27BF9938" w14:textId="77777777" w:rsidR="00783F8A" w:rsidRPr="00783F8A" w:rsidRDefault="00783F8A" w:rsidP="001730C6">
      <w:pPr>
        <w:spacing w:before="190" w:after="0" w:line="262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14:paraId="7C65AFBD" w14:textId="77777777" w:rsidR="00783F8A" w:rsidRPr="00783F8A" w:rsidRDefault="00783F8A" w:rsidP="001730C6">
      <w:pPr>
        <w:spacing w:before="190" w:after="0" w:line="262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публично представлять результаты выполненного опыта (литературоведческого эксперимента, исследования, проекта);</w:t>
      </w:r>
    </w:p>
    <w:p w14:paraId="6413E0EA" w14:textId="77777777" w:rsidR="00783F8A" w:rsidRPr="00783F8A" w:rsidRDefault="00783F8A" w:rsidP="001730C6">
      <w:pPr>
        <w:spacing w:before="190" w:after="0" w:line="271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9A86991" w14:textId="77777777" w:rsidR="00783F8A" w:rsidRPr="00783F8A" w:rsidRDefault="00783F8A" w:rsidP="001730C6">
      <w:pPr>
        <w:spacing w:before="178" w:after="0" w:line="230" w:lineRule="auto"/>
        <w:ind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2) С</w:t>
      </w:r>
      <w:r w:rsidRPr="00783F8A">
        <w:rPr>
          <w:rFonts w:ascii="Times New Roman" w:eastAsia="Times New Roman" w:hAnsi="Times New Roman" w:cs="Times New Roman"/>
          <w:i/>
          <w:color w:val="000000"/>
          <w:sz w:val="24"/>
          <w:lang w:eastAsia="en-US"/>
        </w:rPr>
        <w:t>овместная деятельность</w:t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:</w:t>
      </w:r>
    </w:p>
    <w:p w14:paraId="7CE6C37A" w14:textId="77777777" w:rsidR="00783F8A" w:rsidRPr="00783F8A" w:rsidRDefault="00783F8A" w:rsidP="001730C6">
      <w:pPr>
        <w:spacing w:before="178" w:after="0" w:line="259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3BE61D6D" w14:textId="77777777" w:rsidR="00783F8A" w:rsidRPr="00783F8A" w:rsidRDefault="00783F8A" w:rsidP="001730C6">
      <w:pPr>
        <w:spacing w:before="192" w:after="0" w:line="271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603AD0D" w14:textId="77777777" w:rsidR="00783F8A" w:rsidRPr="00783F8A" w:rsidRDefault="00783F8A" w:rsidP="001730C6">
      <w:pPr>
        <w:spacing w:before="190" w:after="0" w:line="230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уметь обобщать мнения нескольких людей;</w:t>
      </w:r>
    </w:p>
    <w:p w14:paraId="56128604" w14:textId="77777777" w:rsidR="00783F8A" w:rsidRPr="00783F8A" w:rsidRDefault="00783F8A" w:rsidP="001730C6">
      <w:pPr>
        <w:spacing w:before="190" w:after="0" w:line="281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lastRenderedPageBreak/>
        <w:t xml:space="preserve">—  проявлять готовность руководить, выполнять поручения, подчиняться; планировать </w:t>
      </w:r>
      <w:r w:rsidRPr="00783F8A">
        <w:rPr>
          <w:rFonts w:ascii="Calibri" w:eastAsia="Calibri" w:hAnsi="Calibri" w:cs="Times New Roman"/>
          <w:lang w:eastAsia="en-US"/>
        </w:rPr>
        <w:br/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</w:t>
      </w:r>
      <w:r w:rsidRPr="00783F8A">
        <w:rPr>
          <w:rFonts w:ascii="Calibri" w:eastAsia="Calibri" w:hAnsi="Calibri" w:cs="Times New Roman"/>
          <w:lang w:eastAsia="en-US"/>
        </w:rPr>
        <w:br/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(обсуждения, обмен мнений, «мозговые штурмы» и иные);</w:t>
      </w:r>
    </w:p>
    <w:p w14:paraId="1FAC2D6F" w14:textId="77777777" w:rsidR="00783F8A" w:rsidRPr="00783F8A" w:rsidRDefault="00783F8A" w:rsidP="001730C6">
      <w:pPr>
        <w:spacing w:before="190" w:after="0" w:line="262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2B57B6F8" w14:textId="77777777" w:rsidR="00783F8A" w:rsidRPr="00783F8A" w:rsidRDefault="00783F8A" w:rsidP="001730C6">
      <w:pPr>
        <w:spacing w:before="190" w:after="0" w:line="271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5F13120C" w14:textId="77777777" w:rsidR="00783F8A" w:rsidRPr="00783F8A" w:rsidRDefault="00783F8A" w:rsidP="001730C6">
      <w:pPr>
        <w:spacing w:after="160" w:line="259" w:lineRule="auto"/>
        <w:ind w:right="851"/>
        <w:jc w:val="both"/>
        <w:rPr>
          <w:rFonts w:ascii="Calibri" w:eastAsia="Calibri" w:hAnsi="Calibri" w:cs="Times New Roman"/>
          <w:lang w:eastAsia="en-US"/>
        </w:rPr>
        <w:sectPr w:rsidR="00783F8A" w:rsidRPr="00783F8A" w:rsidSect="001730C6">
          <w:type w:val="continuous"/>
          <w:pgSz w:w="11900" w:h="16840"/>
          <w:pgMar w:top="1134" w:right="1410" w:bottom="1134" w:left="1701" w:header="720" w:footer="720" w:gutter="0"/>
          <w:cols w:space="720" w:equalWidth="0">
            <w:col w:w="10204" w:space="0"/>
          </w:cols>
          <w:docGrid w:linePitch="360"/>
        </w:sectPr>
      </w:pPr>
    </w:p>
    <w:p w14:paraId="79A83AE9" w14:textId="77777777" w:rsidR="00783F8A" w:rsidRPr="00783F8A" w:rsidRDefault="00783F8A" w:rsidP="001730C6">
      <w:pPr>
        <w:spacing w:after="108" w:line="220" w:lineRule="exact"/>
        <w:ind w:right="851"/>
        <w:jc w:val="both"/>
        <w:rPr>
          <w:rFonts w:ascii="Calibri" w:eastAsia="Calibri" w:hAnsi="Calibri" w:cs="Times New Roman"/>
          <w:lang w:eastAsia="en-US"/>
        </w:rPr>
      </w:pPr>
    </w:p>
    <w:p w14:paraId="45E8F3B5" w14:textId="77777777" w:rsidR="00783F8A" w:rsidRPr="00783F8A" w:rsidRDefault="00783F8A" w:rsidP="001730C6">
      <w:pPr>
        <w:spacing w:after="0" w:line="271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14DA325C" w14:textId="77777777" w:rsidR="00783F8A" w:rsidRPr="00783F8A" w:rsidRDefault="00783F8A" w:rsidP="001730C6">
      <w:pPr>
        <w:spacing w:before="190" w:after="0" w:line="262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14:paraId="11CAB177" w14:textId="77777777" w:rsidR="00783F8A" w:rsidRPr="00783F8A" w:rsidRDefault="00783F8A" w:rsidP="001730C6">
      <w:pPr>
        <w:spacing w:before="190" w:after="0" w:line="262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—  публично представлять результаты выполненного опыта (литературоведческого эксперимента, исследования, проекта); </w:t>
      </w:r>
    </w:p>
    <w:p w14:paraId="2806E4FE" w14:textId="77777777" w:rsidR="00783F8A" w:rsidRPr="00783F8A" w:rsidRDefault="00783F8A" w:rsidP="001730C6">
      <w:pPr>
        <w:spacing w:before="190" w:after="0" w:line="271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2B8BB80B" w14:textId="77777777" w:rsidR="00783F8A" w:rsidRPr="00783F8A" w:rsidRDefault="00783F8A" w:rsidP="001730C6">
      <w:pPr>
        <w:spacing w:before="192" w:after="0" w:line="230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участниками взаимодействия на литературных занятиях;</w:t>
      </w:r>
    </w:p>
    <w:p w14:paraId="2A205AAF" w14:textId="77777777" w:rsidR="00783F8A" w:rsidRPr="00783F8A" w:rsidRDefault="00783F8A" w:rsidP="001730C6">
      <w:pPr>
        <w:spacing w:before="190" w:after="0" w:line="271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643B980" w14:textId="77777777" w:rsidR="00783F8A" w:rsidRPr="00783F8A" w:rsidRDefault="00783F8A" w:rsidP="001730C6">
      <w:pPr>
        <w:spacing w:before="178" w:after="0" w:line="230" w:lineRule="auto"/>
        <w:ind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b/>
          <w:i/>
          <w:color w:val="000000"/>
          <w:sz w:val="24"/>
          <w:lang w:eastAsia="en-US"/>
        </w:rPr>
        <w:t>Универсальные учебные регулятивные действия:</w:t>
      </w:r>
    </w:p>
    <w:p w14:paraId="5F3039BE" w14:textId="77777777" w:rsidR="00783F8A" w:rsidRPr="00783F8A" w:rsidRDefault="00783F8A" w:rsidP="001730C6">
      <w:pPr>
        <w:spacing w:before="190" w:after="0" w:line="230" w:lineRule="auto"/>
        <w:ind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1)</w:t>
      </w:r>
      <w:r w:rsidRPr="00783F8A">
        <w:rPr>
          <w:rFonts w:ascii="Times New Roman" w:eastAsia="Times New Roman" w:hAnsi="Times New Roman" w:cs="Times New Roman"/>
          <w:i/>
          <w:color w:val="000000"/>
          <w:sz w:val="24"/>
          <w:lang w:eastAsia="en-US"/>
        </w:rPr>
        <w:t xml:space="preserve"> Самоорганизация</w:t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:</w:t>
      </w:r>
    </w:p>
    <w:p w14:paraId="58240A7C" w14:textId="77777777" w:rsidR="00783F8A" w:rsidRPr="00783F8A" w:rsidRDefault="00783F8A" w:rsidP="001730C6">
      <w:pPr>
        <w:spacing w:before="178" w:after="0" w:line="262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79B3166D" w14:textId="77777777" w:rsidR="00783F8A" w:rsidRPr="00783F8A" w:rsidRDefault="00783F8A" w:rsidP="001730C6">
      <w:pPr>
        <w:spacing w:before="190" w:after="0" w:line="262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6705C91" w14:textId="77777777" w:rsidR="00783F8A" w:rsidRPr="00783F8A" w:rsidRDefault="00783F8A" w:rsidP="001730C6">
      <w:pPr>
        <w:spacing w:before="190" w:after="0" w:line="271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F9C0203" w14:textId="77777777" w:rsidR="00783F8A" w:rsidRPr="00783F8A" w:rsidRDefault="00783F8A" w:rsidP="001730C6">
      <w:pPr>
        <w:spacing w:before="190" w:after="0" w:line="271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1F06170A" w14:textId="77777777" w:rsidR="00783F8A" w:rsidRPr="00783F8A" w:rsidRDefault="00783F8A" w:rsidP="001730C6">
      <w:pPr>
        <w:spacing w:before="190" w:after="0" w:line="230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lastRenderedPageBreak/>
        <w:t>—  делать выбор и брать ответственность за решение.</w:t>
      </w:r>
    </w:p>
    <w:p w14:paraId="47AEAE7A" w14:textId="77777777" w:rsidR="00783F8A" w:rsidRPr="00783F8A" w:rsidRDefault="00783F8A" w:rsidP="001730C6">
      <w:pPr>
        <w:spacing w:before="180" w:after="0" w:line="230" w:lineRule="auto"/>
        <w:ind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2) С</w:t>
      </w:r>
      <w:r w:rsidRPr="00783F8A">
        <w:rPr>
          <w:rFonts w:ascii="Times New Roman" w:eastAsia="Times New Roman" w:hAnsi="Times New Roman" w:cs="Times New Roman"/>
          <w:i/>
          <w:color w:val="000000"/>
          <w:sz w:val="24"/>
          <w:lang w:eastAsia="en-US"/>
        </w:rPr>
        <w:t>амоконтроль</w:t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:</w:t>
      </w:r>
    </w:p>
    <w:p w14:paraId="136861FA" w14:textId="77777777" w:rsidR="00783F8A" w:rsidRPr="00783F8A" w:rsidRDefault="00783F8A" w:rsidP="001730C6">
      <w:pPr>
        <w:spacing w:before="180" w:after="0" w:line="262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—  владеть способами самоконтроля, </w:t>
      </w:r>
      <w:proofErr w:type="spellStart"/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самомотивации</w:t>
      </w:r>
      <w:proofErr w:type="spellEnd"/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26837DA0" w14:textId="77777777" w:rsidR="00783F8A" w:rsidRPr="00783F8A" w:rsidRDefault="00783F8A" w:rsidP="001730C6">
      <w:pPr>
        <w:spacing w:before="190" w:after="0" w:line="262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D7739BF" w14:textId="77777777" w:rsidR="00783F8A" w:rsidRPr="00783F8A" w:rsidRDefault="00783F8A" w:rsidP="001730C6">
      <w:pPr>
        <w:spacing w:before="190" w:after="0" w:line="262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01EF06F8" w14:textId="77777777" w:rsidR="00783F8A" w:rsidRPr="00783F8A" w:rsidRDefault="00783F8A" w:rsidP="001730C6">
      <w:pPr>
        <w:spacing w:before="190" w:after="0" w:line="271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49EAFC82" w14:textId="77777777" w:rsidR="00783F8A" w:rsidRPr="00783F8A" w:rsidRDefault="00783F8A" w:rsidP="001730C6">
      <w:pPr>
        <w:spacing w:before="178" w:after="0" w:line="230" w:lineRule="auto"/>
        <w:ind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3) </w:t>
      </w:r>
      <w:r w:rsidRPr="00783F8A">
        <w:rPr>
          <w:rFonts w:ascii="Times New Roman" w:eastAsia="Times New Roman" w:hAnsi="Times New Roman" w:cs="Times New Roman"/>
          <w:i/>
          <w:color w:val="000000"/>
          <w:sz w:val="24"/>
          <w:lang w:eastAsia="en-US"/>
        </w:rPr>
        <w:t>Эмоциональный интеллект</w:t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:</w:t>
      </w:r>
    </w:p>
    <w:p w14:paraId="56E5EBB5" w14:textId="77777777" w:rsidR="00783F8A" w:rsidRPr="00783F8A" w:rsidRDefault="00783F8A" w:rsidP="001730C6">
      <w:pPr>
        <w:spacing w:before="178" w:after="0" w:line="262" w:lineRule="auto"/>
        <w:ind w:left="24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развивать способность различать и называть собственные эмоции, управлять ими и эмоциями других;</w:t>
      </w:r>
    </w:p>
    <w:p w14:paraId="4D905F7C" w14:textId="77777777" w:rsidR="00783F8A" w:rsidRPr="00783F8A" w:rsidRDefault="00783F8A" w:rsidP="001730C6">
      <w:pPr>
        <w:spacing w:after="160" w:line="259" w:lineRule="auto"/>
        <w:ind w:right="851"/>
        <w:jc w:val="both"/>
        <w:rPr>
          <w:rFonts w:ascii="Calibri" w:eastAsia="Calibri" w:hAnsi="Calibri" w:cs="Times New Roman"/>
          <w:lang w:eastAsia="en-US"/>
        </w:rPr>
        <w:sectPr w:rsidR="00783F8A" w:rsidRPr="00783F8A" w:rsidSect="001730C6">
          <w:type w:val="continuous"/>
          <w:pgSz w:w="11900" w:h="16840"/>
          <w:pgMar w:top="1134" w:right="1410" w:bottom="1134" w:left="1701" w:header="720" w:footer="720" w:gutter="0"/>
          <w:cols w:space="720" w:equalWidth="0">
            <w:col w:w="10204" w:space="0"/>
          </w:cols>
          <w:docGrid w:linePitch="360"/>
        </w:sectPr>
      </w:pPr>
    </w:p>
    <w:p w14:paraId="36AC04FE" w14:textId="77777777" w:rsidR="00783F8A" w:rsidRPr="00783F8A" w:rsidRDefault="00783F8A" w:rsidP="001730C6">
      <w:pPr>
        <w:spacing w:after="144" w:line="220" w:lineRule="exact"/>
        <w:ind w:right="851"/>
        <w:jc w:val="both"/>
        <w:rPr>
          <w:rFonts w:ascii="Calibri" w:eastAsia="Calibri" w:hAnsi="Calibri" w:cs="Times New Roman"/>
          <w:lang w:eastAsia="en-US"/>
        </w:rPr>
      </w:pPr>
    </w:p>
    <w:p w14:paraId="0048622A" w14:textId="77777777" w:rsidR="00783F8A" w:rsidRPr="00783F8A" w:rsidRDefault="00783F8A" w:rsidP="001730C6">
      <w:pPr>
        <w:spacing w:after="0" w:line="230" w:lineRule="auto"/>
        <w:ind w:left="42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выявлять и анализировать причины эмоций;</w:t>
      </w:r>
    </w:p>
    <w:p w14:paraId="73EA8938" w14:textId="77777777" w:rsidR="00783F8A" w:rsidRPr="00783F8A" w:rsidRDefault="00783F8A" w:rsidP="001730C6">
      <w:pPr>
        <w:spacing w:before="190" w:after="0" w:line="262" w:lineRule="auto"/>
        <w:ind w:left="42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079F30BF" w14:textId="77777777" w:rsidR="00783F8A" w:rsidRPr="00783F8A" w:rsidRDefault="00783F8A" w:rsidP="001730C6">
      <w:pPr>
        <w:spacing w:before="190" w:after="0" w:line="230" w:lineRule="auto"/>
        <w:ind w:left="42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регулировать способ выражения своих эмоций;</w:t>
      </w:r>
    </w:p>
    <w:p w14:paraId="011DB395" w14:textId="77777777" w:rsidR="00783F8A" w:rsidRPr="00783F8A" w:rsidRDefault="00783F8A" w:rsidP="001730C6">
      <w:pPr>
        <w:spacing w:before="178" w:after="0" w:line="230" w:lineRule="auto"/>
        <w:ind w:left="18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4)</w:t>
      </w:r>
      <w:r w:rsidRPr="00783F8A">
        <w:rPr>
          <w:rFonts w:ascii="Times New Roman" w:eastAsia="Times New Roman" w:hAnsi="Times New Roman" w:cs="Times New Roman"/>
          <w:i/>
          <w:color w:val="000000"/>
          <w:sz w:val="24"/>
          <w:lang w:eastAsia="en-US"/>
        </w:rPr>
        <w:t xml:space="preserve"> Принятие себя и других</w:t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:</w:t>
      </w:r>
    </w:p>
    <w:p w14:paraId="6B7F0456" w14:textId="77777777" w:rsidR="00783F8A" w:rsidRPr="00783F8A" w:rsidRDefault="00783F8A" w:rsidP="001730C6">
      <w:pPr>
        <w:spacing w:before="178" w:after="0" w:line="262" w:lineRule="auto"/>
        <w:ind w:left="42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осознанно относиться к другому человеку, его мнению, размышляя над взаимоотношениями литературных героев;</w:t>
      </w:r>
    </w:p>
    <w:p w14:paraId="02D653B4" w14:textId="77777777" w:rsidR="00783F8A" w:rsidRPr="00783F8A" w:rsidRDefault="00783F8A" w:rsidP="001730C6">
      <w:pPr>
        <w:spacing w:before="190" w:after="0" w:line="262" w:lineRule="auto"/>
        <w:ind w:left="42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признавать своё право на ошибку и такое же право другого; принимать себя и других, не осуждая;</w:t>
      </w:r>
    </w:p>
    <w:p w14:paraId="7355D42A" w14:textId="77777777" w:rsidR="00783F8A" w:rsidRPr="00783F8A" w:rsidRDefault="00783F8A" w:rsidP="001730C6">
      <w:pPr>
        <w:spacing w:before="192" w:after="0" w:line="230" w:lineRule="auto"/>
        <w:ind w:left="42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проявлять открытость себе и другим;</w:t>
      </w:r>
    </w:p>
    <w:p w14:paraId="3EB93CCE" w14:textId="77777777" w:rsidR="00783F8A" w:rsidRPr="00783F8A" w:rsidRDefault="00783F8A" w:rsidP="001730C6">
      <w:pPr>
        <w:spacing w:before="190" w:after="0" w:line="230" w:lineRule="auto"/>
        <w:ind w:left="42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осознавать невозможность контролировать всё вокруг.</w:t>
      </w:r>
    </w:p>
    <w:p w14:paraId="635E8AD1" w14:textId="77777777" w:rsidR="00783F8A" w:rsidRPr="00783F8A" w:rsidRDefault="00783F8A" w:rsidP="001730C6">
      <w:pPr>
        <w:spacing w:before="322" w:after="0" w:line="230" w:lineRule="auto"/>
        <w:ind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ПРЕДМЕТНЫЕ РЕЗУЛЬТАТЫ</w:t>
      </w:r>
    </w:p>
    <w:p w14:paraId="3D0067EA" w14:textId="77777777" w:rsidR="00783F8A" w:rsidRPr="00783F8A" w:rsidRDefault="00783F8A" w:rsidP="001730C6">
      <w:pPr>
        <w:tabs>
          <w:tab w:val="left" w:pos="180"/>
        </w:tabs>
        <w:spacing w:before="166" w:after="0" w:line="286" w:lineRule="auto"/>
        <w:ind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Calibri" w:eastAsia="Calibri" w:hAnsi="Calibri" w:cs="Times New Roman"/>
          <w:lang w:eastAsia="en-US"/>
        </w:rPr>
        <w:tab/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 </w:t>
      </w:r>
      <w:r w:rsidRPr="00783F8A">
        <w:rPr>
          <w:rFonts w:ascii="Calibri" w:eastAsia="Calibri" w:hAnsi="Calibri" w:cs="Times New Roman"/>
          <w:lang w:eastAsia="en-US"/>
        </w:rPr>
        <w:br/>
      </w:r>
      <w:r w:rsidRPr="00783F8A">
        <w:rPr>
          <w:rFonts w:ascii="Calibri" w:eastAsia="Calibri" w:hAnsi="Calibri" w:cs="Times New Roman"/>
          <w:lang w:eastAsia="en-US"/>
        </w:rPr>
        <w:tab/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2) понимать специфику литературы как вида словесного искусства, выявлять отличия </w:t>
      </w:r>
      <w:r w:rsidRPr="00783F8A">
        <w:rPr>
          <w:rFonts w:ascii="Calibri" w:eastAsia="Calibri" w:hAnsi="Calibri" w:cs="Times New Roman"/>
          <w:lang w:eastAsia="en-US"/>
        </w:rPr>
        <w:br/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художественного текста от текста научного, делового, публицистического; </w:t>
      </w:r>
      <w:r w:rsidRPr="00783F8A">
        <w:rPr>
          <w:rFonts w:ascii="Calibri" w:eastAsia="Calibri" w:hAnsi="Calibri" w:cs="Times New Roman"/>
          <w:lang w:eastAsia="en-US"/>
        </w:rPr>
        <w:br/>
      </w:r>
      <w:r w:rsidRPr="00783F8A">
        <w:rPr>
          <w:rFonts w:ascii="Calibri" w:eastAsia="Calibri" w:hAnsi="Calibri" w:cs="Times New Roman"/>
          <w:lang w:eastAsia="en-US"/>
        </w:rPr>
        <w:tab/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539F5CBD" w14:textId="77777777" w:rsidR="00783F8A" w:rsidRPr="00783F8A" w:rsidRDefault="00783F8A" w:rsidP="001730C6">
      <w:pPr>
        <w:spacing w:before="178" w:after="0" w:line="286" w:lineRule="auto"/>
        <w:ind w:left="420" w:right="851"/>
        <w:jc w:val="both"/>
        <w:rPr>
          <w:rFonts w:ascii="Calibri" w:eastAsia="Calibri" w:hAnsi="Calibri" w:cs="Times New Roman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lastRenderedPageBreak/>
        <w:t xml:space="preserve">—  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</w:t>
      </w:r>
      <w:r w:rsidRPr="00783F8A">
        <w:rPr>
          <w:rFonts w:ascii="Calibri" w:eastAsia="Calibri" w:hAnsi="Calibri" w:cs="Times New Roman"/>
          <w:lang w:eastAsia="en-US"/>
        </w:rPr>
        <w:br/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23B5AB9C" w14:textId="77777777" w:rsidR="00783F8A" w:rsidRPr="00783F8A" w:rsidRDefault="00783F8A" w:rsidP="001730C6">
      <w:pPr>
        <w:spacing w:before="190" w:after="0" w:line="286" w:lineRule="auto"/>
        <w:ind w:left="420" w:right="851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—  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</w:t>
      </w:r>
      <w:r w:rsidRPr="00783F8A">
        <w:rPr>
          <w:rFonts w:ascii="Calibri" w:eastAsia="Calibri" w:hAnsi="Calibri" w:cs="Times New Roman"/>
          <w:lang w:eastAsia="en-US"/>
        </w:rPr>
        <w:br/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0B853733" w14:textId="77777777" w:rsidR="00783F8A" w:rsidRPr="00783F8A" w:rsidRDefault="00783F8A" w:rsidP="001730C6">
      <w:pPr>
        <w:spacing w:before="190" w:after="0" w:line="286" w:lineRule="auto"/>
        <w:ind w:left="420" w:right="851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выделять в произведениях элементы художественной формы и обнаруживать связи между ними;</w:t>
      </w:r>
    </w:p>
    <w:p w14:paraId="10A3437F" w14:textId="77777777" w:rsidR="00783F8A" w:rsidRPr="00783F8A" w:rsidRDefault="00783F8A" w:rsidP="001730C6">
      <w:pPr>
        <w:spacing w:before="190" w:after="0" w:line="286" w:lineRule="auto"/>
        <w:ind w:left="420" w:right="851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—  сопоставлять произведения, их фрагменты, образы персонажей, сюжеты разных </w:t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br/>
        <w:t>литературных произведений, темы, проблемы, жанры, художественные приёмы, особенности языка;</w:t>
      </w:r>
    </w:p>
    <w:p w14:paraId="626119CE" w14:textId="77777777" w:rsidR="00783F8A" w:rsidRPr="00783F8A" w:rsidRDefault="00783F8A" w:rsidP="001730C6">
      <w:pPr>
        <w:spacing w:before="190" w:after="0" w:line="286" w:lineRule="auto"/>
        <w:ind w:left="420" w:right="851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4227D64B" w14:textId="77777777" w:rsidR="00783F8A" w:rsidRDefault="00783F8A" w:rsidP="001730C6">
      <w:pPr>
        <w:spacing w:before="190" w:after="0" w:line="286" w:lineRule="auto"/>
        <w:ind w:left="420" w:right="851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ab/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 </w:t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br/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ab/>
        <w:t xml:space="preserve"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 </w:t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br/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ab/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 </w:t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br/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lastRenderedPageBreak/>
        <w:tab/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 </w:t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br/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ab/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</w:t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br/>
        <w:t xml:space="preserve">использованием методов смыслового чтения и эстетического анализа; </w:t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br/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ab/>
        <w:t xml:space="preserve"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 </w:t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br/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ab/>
        <w:t xml:space="preserve">10) 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 </w:t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ab/>
      </w:r>
    </w:p>
    <w:p w14:paraId="0D54C8A7" w14:textId="77777777" w:rsidR="00783F8A" w:rsidRPr="00783F8A" w:rsidRDefault="00783F8A" w:rsidP="001730C6">
      <w:pPr>
        <w:spacing w:before="190" w:after="0" w:line="286" w:lineRule="auto"/>
        <w:ind w:left="420" w:right="851" w:firstLine="288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proofErr w:type="gramStart"/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11)  участвовать в коллективной и индивидуальной проектной или исследовательской деятельности и публично представлять полученные результаты; </w:t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br/>
      </w:r>
      <w:r w:rsidRPr="00783F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ab/>
        <w:t>12) развивать  умение  использовать  энциклопедии, 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  <w:proofErr w:type="gramEnd"/>
    </w:p>
    <w:p w14:paraId="08A25423" w14:textId="77777777" w:rsidR="00783F8A" w:rsidRPr="00783F8A" w:rsidRDefault="00783F8A" w:rsidP="00783F8A">
      <w:pPr>
        <w:spacing w:before="190" w:after="0" w:line="286" w:lineRule="auto"/>
        <w:ind w:left="420"/>
        <w:jc w:val="both"/>
        <w:rPr>
          <w:rFonts w:ascii="Calibri" w:eastAsia="Calibri" w:hAnsi="Calibri" w:cs="Times New Roman"/>
          <w:lang w:eastAsia="en-US"/>
        </w:rPr>
        <w:sectPr w:rsidR="00783F8A" w:rsidRPr="00783F8A" w:rsidSect="001730C6">
          <w:type w:val="continuous"/>
          <w:pgSz w:w="11900" w:h="16840"/>
          <w:pgMar w:top="1134" w:right="1410" w:bottom="1134" w:left="1701" w:header="720" w:footer="720" w:gutter="0"/>
          <w:cols w:space="720" w:equalWidth="0">
            <w:col w:w="10384" w:space="0"/>
          </w:cols>
          <w:docGrid w:linePitch="360"/>
        </w:sectPr>
      </w:pPr>
    </w:p>
    <w:p w14:paraId="56826F4C" w14:textId="77777777" w:rsidR="00637043" w:rsidRDefault="00637043" w:rsidP="00637043">
      <w:pPr>
        <w:shd w:val="clear" w:color="auto" w:fill="FFFFFF"/>
        <w:spacing w:after="0" w:line="240" w:lineRule="auto"/>
        <w:ind w:left="720" w:right="58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lastRenderedPageBreak/>
        <w:t>Планируемые предметные  результаты обучения в 8 классе.</w:t>
      </w:r>
    </w:p>
    <w:p w14:paraId="3A501DE6" w14:textId="77777777" w:rsidR="00B247CB" w:rsidRDefault="00B247CB" w:rsidP="00637043">
      <w:pPr>
        <w:shd w:val="clear" w:color="auto" w:fill="FFFFFF"/>
        <w:spacing w:after="0" w:line="240" w:lineRule="auto"/>
        <w:ind w:left="720" w:right="58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</w:p>
    <w:p w14:paraId="11654D6A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  <w:u w:val="single"/>
        </w:rPr>
      </w:pPr>
      <w:r w:rsidRPr="00B247CB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Предметные результаты:</w:t>
      </w:r>
    </w:p>
    <w:p w14:paraId="76579773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</w:p>
    <w:p w14:paraId="1959FC9C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>Обучающийся научится:</w:t>
      </w:r>
    </w:p>
    <w:p w14:paraId="2C3C9A74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в познавательной сфере:</w:t>
      </w:r>
    </w:p>
    <w:p w14:paraId="2BFE2D4F" w14:textId="77777777" w:rsidR="00B247CB" w:rsidRPr="00B247CB" w:rsidRDefault="00B247CB" w:rsidP="00B247CB">
      <w:pPr>
        <w:numPr>
          <w:ilvl w:val="0"/>
          <w:numId w:val="39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понимать ключевые проблемы изученных произведений русского фольклора и фольклора других народов, древнерусской литературы, литературы XVIII в., русских писателей XIX-XX вв., литературы народов России и зарубежной литературы;</w:t>
      </w:r>
    </w:p>
    <w:p w14:paraId="511CE905" w14:textId="77777777" w:rsidR="00B247CB" w:rsidRPr="00B247CB" w:rsidRDefault="00B247CB" w:rsidP="00B247CB">
      <w:pPr>
        <w:numPr>
          <w:ilvl w:val="0"/>
          <w:numId w:val="39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понимать связи литературных произведений с эпохой их написания, выявлять заложенные в них вневременные, непреходящие нравственные ценности и их современное звучание; </w:t>
      </w:r>
    </w:p>
    <w:p w14:paraId="5D243CEE" w14:textId="77777777" w:rsidR="00B247CB" w:rsidRPr="00B247CB" w:rsidRDefault="00B247CB" w:rsidP="00B247CB">
      <w:pPr>
        <w:numPr>
          <w:ilvl w:val="0"/>
          <w:numId w:val="39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14:paraId="524267AD" w14:textId="77777777" w:rsidR="00B247CB" w:rsidRPr="00B247CB" w:rsidRDefault="00B247CB" w:rsidP="00B247CB">
      <w:pPr>
        <w:numPr>
          <w:ilvl w:val="0"/>
          <w:numId w:val="39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 (элементы филологического анализа);</w:t>
      </w:r>
    </w:p>
    <w:p w14:paraId="5890434B" w14:textId="77777777" w:rsidR="00B247CB" w:rsidRPr="00B247CB" w:rsidRDefault="00B247CB" w:rsidP="00B247CB">
      <w:pPr>
        <w:numPr>
          <w:ilvl w:val="0"/>
          <w:numId w:val="39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владеть элементарной литературоведческой терминологией при анализе литературного произведения; </w:t>
      </w:r>
    </w:p>
    <w:p w14:paraId="31728038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в ценностно-ориентационной сфере:</w:t>
      </w:r>
    </w:p>
    <w:p w14:paraId="10ADB45F" w14:textId="77777777" w:rsidR="00B247CB" w:rsidRPr="00B247CB" w:rsidRDefault="00B247CB" w:rsidP="00B247CB">
      <w:pPr>
        <w:numPr>
          <w:ilvl w:val="0"/>
          <w:numId w:val="39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приобщаться к духовно-нравственным ценностям русской литературы и культуры, сопоставлять их с духовно-нравственными ценностями других народов; </w:t>
      </w:r>
    </w:p>
    <w:p w14:paraId="72ED53AF" w14:textId="77777777" w:rsidR="00B247CB" w:rsidRPr="00B247CB" w:rsidRDefault="00B247CB" w:rsidP="00B247CB">
      <w:pPr>
        <w:numPr>
          <w:ilvl w:val="0"/>
          <w:numId w:val="39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формулировать собственное отношение к произведениям русской литературы, их оценке; </w:t>
      </w:r>
    </w:p>
    <w:p w14:paraId="15B0631A" w14:textId="77777777" w:rsidR="00B247CB" w:rsidRPr="00B247CB" w:rsidRDefault="00B247CB" w:rsidP="00B247CB">
      <w:pPr>
        <w:numPr>
          <w:ilvl w:val="0"/>
          <w:numId w:val="39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интерпретировать (в отдельных случаях) изученные литературные произведения; понимать авторскую позицию и выражать свое отношение к ней;</w:t>
      </w:r>
    </w:p>
    <w:p w14:paraId="2AD6A01B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в коммуникативной сфере: </w:t>
      </w:r>
    </w:p>
    <w:p w14:paraId="06C9067A" w14:textId="77777777" w:rsidR="00B247CB" w:rsidRPr="00B247CB" w:rsidRDefault="00B247CB" w:rsidP="00B247CB">
      <w:pPr>
        <w:numPr>
          <w:ilvl w:val="0"/>
          <w:numId w:val="39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воспринимать на слух и осмысленно читать литературные произведения разных жанров;</w:t>
      </w:r>
    </w:p>
    <w:p w14:paraId="690A218D" w14:textId="77777777" w:rsidR="00B247CB" w:rsidRPr="00B247CB" w:rsidRDefault="00B247CB" w:rsidP="00B247CB">
      <w:pPr>
        <w:numPr>
          <w:ilvl w:val="0"/>
          <w:numId w:val="39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вести диалог; </w:t>
      </w:r>
    </w:p>
    <w:p w14:paraId="44B61702" w14:textId="77777777" w:rsidR="00B247CB" w:rsidRPr="00B247CB" w:rsidRDefault="00B247CB" w:rsidP="00B247CB">
      <w:pPr>
        <w:numPr>
          <w:ilvl w:val="0"/>
          <w:numId w:val="39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писать изложения и сочинения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 </w:t>
      </w:r>
    </w:p>
    <w:p w14:paraId="189D7A13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в эстетической сфере:</w:t>
      </w:r>
    </w:p>
    <w:p w14:paraId="6C60F647" w14:textId="77777777" w:rsidR="00B247CB" w:rsidRPr="00B247CB" w:rsidRDefault="00B247CB" w:rsidP="00B247CB">
      <w:pPr>
        <w:numPr>
          <w:ilvl w:val="0"/>
          <w:numId w:val="39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понимать образную природу литературы как явления словесного искусства; эстетическое воспринимать произведений литературы; </w:t>
      </w:r>
    </w:p>
    <w:p w14:paraId="5ED4F7A7" w14:textId="77777777" w:rsidR="00B247CB" w:rsidRPr="00B247CB" w:rsidRDefault="00B247CB" w:rsidP="00B247CB">
      <w:pPr>
        <w:numPr>
          <w:ilvl w:val="0"/>
          <w:numId w:val="39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понимать русское слово в его эстетической функции, роль изобразительно- выразительных языковых средств в создании художественных образов литературных произведений.</w:t>
      </w:r>
    </w:p>
    <w:p w14:paraId="2B2DB73B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</w:p>
    <w:p w14:paraId="13DB2C0D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>Обучающийся получит возможность научиться:</w:t>
      </w:r>
    </w:p>
    <w:p w14:paraId="5A35AB7D" w14:textId="77777777" w:rsidR="00B247CB" w:rsidRPr="00B247CB" w:rsidRDefault="00B247CB" w:rsidP="00B247CB">
      <w:pPr>
        <w:numPr>
          <w:ilvl w:val="0"/>
          <w:numId w:val="39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понимать содержание литературных произведений, подлежащих обязательному изучению;</w:t>
      </w:r>
    </w:p>
    <w:p w14:paraId="5800C029" w14:textId="77777777" w:rsidR="00B247CB" w:rsidRPr="00B247CB" w:rsidRDefault="00B247CB" w:rsidP="00B247CB">
      <w:pPr>
        <w:numPr>
          <w:ilvl w:val="0"/>
          <w:numId w:val="39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осваивать основные факты жизненного и творческого пути писателей-классиков;</w:t>
      </w:r>
    </w:p>
    <w:p w14:paraId="2FD8D85C" w14:textId="77777777" w:rsidR="00B247CB" w:rsidRPr="00B247CB" w:rsidRDefault="00B247CB" w:rsidP="00B247CB">
      <w:pPr>
        <w:numPr>
          <w:ilvl w:val="0"/>
          <w:numId w:val="39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основным теоретико-литературные понятиям;</w:t>
      </w:r>
    </w:p>
    <w:p w14:paraId="2CF117BE" w14:textId="77777777" w:rsidR="00B247CB" w:rsidRPr="00B247CB" w:rsidRDefault="00B247CB" w:rsidP="00B247CB">
      <w:pPr>
        <w:numPr>
          <w:ilvl w:val="0"/>
          <w:numId w:val="39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работать с книгой;</w:t>
      </w:r>
    </w:p>
    <w:p w14:paraId="38289117" w14:textId="77777777" w:rsidR="00B247CB" w:rsidRPr="00B247CB" w:rsidRDefault="00B247CB" w:rsidP="00B247CB">
      <w:pPr>
        <w:numPr>
          <w:ilvl w:val="0"/>
          <w:numId w:val="39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lastRenderedPageBreak/>
        <w:t xml:space="preserve">определять принадлежность художественного произведения к одному из литературных родов и жанров; </w:t>
      </w:r>
    </w:p>
    <w:p w14:paraId="0752FA9F" w14:textId="77777777" w:rsidR="00B247CB" w:rsidRPr="00B247CB" w:rsidRDefault="00B247CB" w:rsidP="00B247CB">
      <w:pPr>
        <w:numPr>
          <w:ilvl w:val="0"/>
          <w:numId w:val="39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выявлять авторскую позицию;</w:t>
      </w:r>
    </w:p>
    <w:p w14:paraId="15656262" w14:textId="77777777" w:rsidR="00B247CB" w:rsidRPr="00B247CB" w:rsidRDefault="00B247CB" w:rsidP="00B247CB">
      <w:pPr>
        <w:numPr>
          <w:ilvl w:val="0"/>
          <w:numId w:val="39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выражать свое отношение к прочитанному;</w:t>
      </w:r>
    </w:p>
    <w:p w14:paraId="6D7BFB0D" w14:textId="77777777" w:rsidR="00B247CB" w:rsidRPr="00B247CB" w:rsidRDefault="00B247CB" w:rsidP="00B247CB">
      <w:pPr>
        <w:numPr>
          <w:ilvl w:val="0"/>
          <w:numId w:val="39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выразительно читать произведения (или фрагменты), в том числе выученные наизусть;</w:t>
      </w:r>
    </w:p>
    <w:p w14:paraId="485B1D6E" w14:textId="77777777" w:rsidR="00B247CB" w:rsidRPr="00B247CB" w:rsidRDefault="00B247CB" w:rsidP="00B247CB">
      <w:pPr>
        <w:numPr>
          <w:ilvl w:val="0"/>
          <w:numId w:val="39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соблюдая нормы литературного произношения, владеть различными видами пересказа;</w:t>
      </w:r>
    </w:p>
    <w:p w14:paraId="6A84DA9A" w14:textId="77777777" w:rsidR="00B247CB" w:rsidRPr="00B247CB" w:rsidRDefault="00B247CB" w:rsidP="00B247CB">
      <w:pPr>
        <w:numPr>
          <w:ilvl w:val="0"/>
          <w:numId w:val="39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строить устные и письменные высказывания в связи с изученным произведением;</w:t>
      </w:r>
    </w:p>
    <w:p w14:paraId="05C33764" w14:textId="77777777" w:rsidR="00B247CB" w:rsidRPr="00B247CB" w:rsidRDefault="00B247CB" w:rsidP="00B247CB">
      <w:pPr>
        <w:numPr>
          <w:ilvl w:val="0"/>
          <w:numId w:val="39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участвовать в диалоге по прочитанным произведениям;</w:t>
      </w:r>
    </w:p>
    <w:p w14:paraId="2D30AAF5" w14:textId="77777777" w:rsidR="00B247CB" w:rsidRPr="00B247CB" w:rsidRDefault="00B247CB" w:rsidP="00B247CB">
      <w:pPr>
        <w:numPr>
          <w:ilvl w:val="0"/>
          <w:numId w:val="39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понимать чужую точку зрения и аргументировано отстаивать свою.</w:t>
      </w:r>
    </w:p>
    <w:p w14:paraId="3F1B3240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  <w:u w:val="single"/>
        </w:rPr>
      </w:pPr>
    </w:p>
    <w:p w14:paraId="11639267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  <w:u w:val="single"/>
        </w:rPr>
      </w:pPr>
      <w:r w:rsidRPr="00B247CB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Метапредметные результаты:</w:t>
      </w:r>
    </w:p>
    <w:p w14:paraId="33F42208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  <w:u w:val="single"/>
        </w:rPr>
      </w:pPr>
    </w:p>
    <w:p w14:paraId="37CA519E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b/>
          <w:bCs/>
          <w:i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b/>
          <w:bCs/>
          <w:i/>
          <w:color w:val="000000"/>
          <w:spacing w:val="2"/>
          <w:sz w:val="24"/>
          <w:szCs w:val="24"/>
        </w:rPr>
        <w:t>Познавательные УУД</w:t>
      </w:r>
    </w:p>
    <w:p w14:paraId="67A9E387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>Обучающийся научится:</w:t>
      </w:r>
    </w:p>
    <w:p w14:paraId="7B8A96AB" w14:textId="77777777" w:rsidR="00B247CB" w:rsidRPr="00B247CB" w:rsidRDefault="00B247CB" w:rsidP="00B247CB">
      <w:pPr>
        <w:numPr>
          <w:ilvl w:val="0"/>
          <w:numId w:val="40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самостоятельно вычитывать все виды текстовой информации: </w:t>
      </w:r>
      <w:proofErr w:type="spellStart"/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фактуальную</w:t>
      </w:r>
      <w:proofErr w:type="spellEnd"/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, подтекстовую, концептуальную; адекватно понимать основную и дополнительную информацию текста, воспринятого на слух;</w:t>
      </w:r>
    </w:p>
    <w:p w14:paraId="0EC31C27" w14:textId="77777777" w:rsidR="00B247CB" w:rsidRPr="00B247CB" w:rsidRDefault="00B247CB" w:rsidP="00B247CB">
      <w:pPr>
        <w:numPr>
          <w:ilvl w:val="0"/>
          <w:numId w:val="40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пользоваться разными видами чтения: изучающим, просмотровым, ознакомительным;</w:t>
      </w:r>
    </w:p>
    <w:p w14:paraId="6E1BCBB9" w14:textId="77777777" w:rsidR="00B247CB" w:rsidRPr="00B247CB" w:rsidRDefault="00B247CB" w:rsidP="00B247CB">
      <w:pPr>
        <w:numPr>
          <w:ilvl w:val="0"/>
          <w:numId w:val="40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извлекать информацию, представленную в разных формах (сплошной текст; несплошной текст – иллюстрация, таблица, схема);</w:t>
      </w:r>
    </w:p>
    <w:p w14:paraId="3B6363F4" w14:textId="77777777" w:rsidR="00B247CB" w:rsidRPr="00B247CB" w:rsidRDefault="00B247CB" w:rsidP="00B247CB">
      <w:pPr>
        <w:numPr>
          <w:ilvl w:val="0"/>
          <w:numId w:val="40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владеть различными видами аудирования (выборочным, ознакомительным, детальным);</w:t>
      </w:r>
    </w:p>
    <w:p w14:paraId="6EFE6945" w14:textId="77777777" w:rsidR="00B247CB" w:rsidRPr="00B247CB" w:rsidRDefault="00B247CB" w:rsidP="00B247CB">
      <w:pPr>
        <w:numPr>
          <w:ilvl w:val="0"/>
          <w:numId w:val="40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перерабатывать и преобразовывать информацию из одной формы в другую (составлять план, таблицу, схему);</w:t>
      </w:r>
    </w:p>
    <w:p w14:paraId="31196FE8" w14:textId="77777777" w:rsidR="00B247CB" w:rsidRPr="00B247CB" w:rsidRDefault="00B247CB" w:rsidP="00B247CB">
      <w:pPr>
        <w:numPr>
          <w:ilvl w:val="0"/>
          <w:numId w:val="40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излагать содержание прочитанного (прослушанного) текста подробно, сжато, выборочно;</w:t>
      </w:r>
    </w:p>
    <w:p w14:paraId="37E6EA3A" w14:textId="77777777" w:rsidR="00B247CB" w:rsidRPr="00B247CB" w:rsidRDefault="00B247CB" w:rsidP="00B247CB">
      <w:pPr>
        <w:numPr>
          <w:ilvl w:val="0"/>
          <w:numId w:val="40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пользоваться словарями, справочниками;</w:t>
      </w:r>
    </w:p>
    <w:p w14:paraId="30B48FD5" w14:textId="77777777" w:rsidR="00B247CB" w:rsidRPr="00B247CB" w:rsidRDefault="00B247CB" w:rsidP="00B247CB">
      <w:pPr>
        <w:numPr>
          <w:ilvl w:val="0"/>
          <w:numId w:val="40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оформлять свои мысли в устной и письменной форме с учетом речевой ситуации;</w:t>
      </w:r>
    </w:p>
    <w:p w14:paraId="19FEB346" w14:textId="77777777" w:rsidR="00B247CB" w:rsidRPr="00B247CB" w:rsidRDefault="00B247CB" w:rsidP="00B247CB">
      <w:pPr>
        <w:numPr>
          <w:ilvl w:val="0"/>
          <w:numId w:val="40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оценивать и редактировать устное и письменное речевое высказывание.</w:t>
      </w:r>
    </w:p>
    <w:p w14:paraId="5B30568D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</w:p>
    <w:p w14:paraId="68753C0F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>Обучающийся получит возможность научиться:</w:t>
      </w:r>
    </w:p>
    <w:p w14:paraId="748DE74F" w14:textId="77777777" w:rsidR="00B247CB" w:rsidRPr="00B247CB" w:rsidRDefault="00B247CB" w:rsidP="00B247CB">
      <w:pPr>
        <w:numPr>
          <w:ilvl w:val="0"/>
          <w:numId w:val="41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осуществлять анализ и синтез; </w:t>
      </w:r>
    </w:p>
    <w:p w14:paraId="02EFB611" w14:textId="77777777" w:rsidR="00B247CB" w:rsidRPr="00B247CB" w:rsidRDefault="00B247CB" w:rsidP="00B247CB">
      <w:pPr>
        <w:numPr>
          <w:ilvl w:val="0"/>
          <w:numId w:val="41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устанавливать причинно-следственные связи;</w:t>
      </w:r>
    </w:p>
    <w:p w14:paraId="41286119" w14:textId="77777777" w:rsidR="00B247CB" w:rsidRPr="00B247CB" w:rsidRDefault="00B247CB" w:rsidP="00B247CB">
      <w:pPr>
        <w:numPr>
          <w:ilvl w:val="0"/>
          <w:numId w:val="41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строить рассуждения. </w:t>
      </w:r>
    </w:p>
    <w:p w14:paraId="4521DB65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pacing w:val="2"/>
          <w:sz w:val="24"/>
          <w:szCs w:val="24"/>
        </w:rPr>
      </w:pPr>
    </w:p>
    <w:p w14:paraId="3EEA7DF8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b/>
          <w:bCs/>
          <w:i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Регулятивные УУД</w:t>
      </w:r>
    </w:p>
    <w:p w14:paraId="44EF697C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>Обучающийся научится:</w:t>
      </w:r>
    </w:p>
    <w:p w14:paraId="2FAEA472" w14:textId="77777777" w:rsidR="00B247CB" w:rsidRPr="00B247CB" w:rsidRDefault="00B247CB" w:rsidP="00B247CB">
      <w:pPr>
        <w:numPr>
          <w:ilvl w:val="0"/>
          <w:numId w:val="41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самостоятельно формулировать проблему (тему) и цели урока; способности к целеполаганию, включая постановку новых целей;</w:t>
      </w:r>
    </w:p>
    <w:p w14:paraId="59E7808E" w14:textId="77777777" w:rsidR="00B247CB" w:rsidRPr="00B247CB" w:rsidRDefault="00B247CB" w:rsidP="00B247CB">
      <w:pPr>
        <w:numPr>
          <w:ilvl w:val="0"/>
          <w:numId w:val="41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самостоятельно анализировать условия и пути достижения цели;</w:t>
      </w:r>
    </w:p>
    <w:p w14:paraId="213BAAF1" w14:textId="77777777" w:rsidR="00B247CB" w:rsidRPr="00B247CB" w:rsidRDefault="00B247CB" w:rsidP="00B247CB">
      <w:pPr>
        <w:numPr>
          <w:ilvl w:val="0"/>
          <w:numId w:val="41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самостоятельно составлять план решения учебной проблемы;</w:t>
      </w:r>
    </w:p>
    <w:p w14:paraId="0919B3D9" w14:textId="77777777" w:rsidR="00B247CB" w:rsidRPr="00B247CB" w:rsidRDefault="00B247CB" w:rsidP="00B247CB">
      <w:pPr>
        <w:numPr>
          <w:ilvl w:val="0"/>
          <w:numId w:val="41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работать по плану, сверяя свои действия с целью, прогнозировать, корректировать свою деятельность.</w:t>
      </w:r>
    </w:p>
    <w:p w14:paraId="3A154C92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</w:p>
    <w:p w14:paraId="5E27547B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>Обучающийся получит возможность научиться:</w:t>
      </w:r>
    </w:p>
    <w:p w14:paraId="25E0CB8D" w14:textId="77777777" w:rsidR="00B247CB" w:rsidRPr="00B247CB" w:rsidRDefault="00B247CB" w:rsidP="00B247CB">
      <w:pPr>
        <w:numPr>
          <w:ilvl w:val="0"/>
          <w:numId w:val="42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14:paraId="3BEDA409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pacing w:val="2"/>
          <w:sz w:val="24"/>
          <w:szCs w:val="24"/>
        </w:rPr>
      </w:pPr>
    </w:p>
    <w:p w14:paraId="26BAAF82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lastRenderedPageBreak/>
        <w:t>Коммуникативные УУД</w:t>
      </w:r>
    </w:p>
    <w:p w14:paraId="62EBD794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>Обучающийся научится:</w:t>
      </w:r>
    </w:p>
    <w:p w14:paraId="0CBA424E" w14:textId="77777777" w:rsidR="00B247CB" w:rsidRPr="00B247CB" w:rsidRDefault="00B247CB" w:rsidP="00B247CB">
      <w:pPr>
        <w:numPr>
          <w:ilvl w:val="0"/>
          <w:numId w:val="43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14:paraId="608E4F46" w14:textId="77777777" w:rsidR="00B247CB" w:rsidRPr="00B247CB" w:rsidRDefault="00B247CB" w:rsidP="00B247CB">
      <w:pPr>
        <w:numPr>
          <w:ilvl w:val="0"/>
          <w:numId w:val="43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формулировать собственное мнение и позицию, аргументировать ее и координировать ее с позициями партнеров в сотрудничестве при выработке общего решения в совместной деятельности;</w:t>
      </w:r>
    </w:p>
    <w:p w14:paraId="4E841F53" w14:textId="77777777" w:rsidR="00B247CB" w:rsidRPr="00B247CB" w:rsidRDefault="00B247CB" w:rsidP="00B247CB">
      <w:pPr>
        <w:numPr>
          <w:ilvl w:val="0"/>
          <w:numId w:val="43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3DB28666" w14:textId="77777777" w:rsidR="00B247CB" w:rsidRPr="00B247CB" w:rsidRDefault="00B247CB" w:rsidP="00B247CB">
      <w:pPr>
        <w:numPr>
          <w:ilvl w:val="0"/>
          <w:numId w:val="43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14:paraId="04DAC954" w14:textId="77777777" w:rsidR="00B247CB" w:rsidRPr="00B247CB" w:rsidRDefault="00B247CB" w:rsidP="00B247CB">
      <w:pPr>
        <w:numPr>
          <w:ilvl w:val="0"/>
          <w:numId w:val="43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14:paraId="586A5FED" w14:textId="77777777" w:rsidR="00B247CB" w:rsidRPr="00B247CB" w:rsidRDefault="00B247CB" w:rsidP="00B247CB">
      <w:pPr>
        <w:numPr>
          <w:ilvl w:val="0"/>
          <w:numId w:val="43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осознавать важность коммуникативных умений в жизни человека;</w:t>
      </w:r>
    </w:p>
    <w:p w14:paraId="03EEDAB9" w14:textId="77777777" w:rsidR="00B247CB" w:rsidRPr="00B247CB" w:rsidRDefault="00B247CB" w:rsidP="00B247CB">
      <w:pPr>
        <w:numPr>
          <w:ilvl w:val="0"/>
          <w:numId w:val="43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слушать и слышать других, пытаться принимать иную точку зрения, быть готовым корректировать свою точку зрения;</w:t>
      </w:r>
    </w:p>
    <w:p w14:paraId="7D499397" w14:textId="77777777" w:rsidR="00B247CB" w:rsidRPr="00B247CB" w:rsidRDefault="00B247CB" w:rsidP="00B247CB">
      <w:pPr>
        <w:numPr>
          <w:ilvl w:val="0"/>
          <w:numId w:val="43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выступать перед аудиторией сверстников с сообщениями;</w:t>
      </w:r>
    </w:p>
    <w:p w14:paraId="0AB00464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</w:p>
    <w:p w14:paraId="1DA51F9C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>Обучающийся получит возможность научиться:</w:t>
      </w:r>
    </w:p>
    <w:p w14:paraId="62BA6EC0" w14:textId="77777777" w:rsidR="00B247CB" w:rsidRPr="00B247CB" w:rsidRDefault="00B247CB" w:rsidP="00B247CB">
      <w:pPr>
        <w:numPr>
          <w:ilvl w:val="0"/>
          <w:numId w:val="44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 </w:t>
      </w:r>
    </w:p>
    <w:p w14:paraId="253795BE" w14:textId="77777777" w:rsidR="00B247CB" w:rsidRPr="00B247CB" w:rsidRDefault="00B247CB" w:rsidP="00B247CB">
      <w:pPr>
        <w:numPr>
          <w:ilvl w:val="0"/>
          <w:numId w:val="44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оформлять свои мысли в устной и письменной форме с учётом речевой ситуации; создавать тексты различного типа, стиля, жанра.</w:t>
      </w:r>
    </w:p>
    <w:p w14:paraId="60785344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  <w:u w:val="single"/>
        </w:rPr>
      </w:pPr>
    </w:p>
    <w:p w14:paraId="031F4F38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  <w:u w:val="single"/>
        </w:rPr>
      </w:pPr>
      <w:r w:rsidRPr="00B247CB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Личностные результаты: </w:t>
      </w:r>
    </w:p>
    <w:p w14:paraId="632EBFF4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</w:p>
    <w:p w14:paraId="1386DEB8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>У обучающегося будут сформированы:</w:t>
      </w:r>
    </w:p>
    <w:p w14:paraId="381AF29D" w14:textId="77777777" w:rsidR="00B247CB" w:rsidRPr="00B247CB" w:rsidRDefault="00B247CB" w:rsidP="00B247CB">
      <w:pPr>
        <w:numPr>
          <w:ilvl w:val="0"/>
          <w:numId w:val="45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чувство прекрасного – умение чувствовать красоту и выразительность речи, стремиться к совершенствованию собственной речи; </w:t>
      </w:r>
    </w:p>
    <w:p w14:paraId="7CDA4C98" w14:textId="77777777" w:rsidR="00B247CB" w:rsidRPr="00B247CB" w:rsidRDefault="00B247CB" w:rsidP="00B247CB">
      <w:pPr>
        <w:numPr>
          <w:ilvl w:val="0"/>
          <w:numId w:val="45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любовь и уважение к Отечеству, его языку, литературе, культуре;</w:t>
      </w:r>
    </w:p>
    <w:p w14:paraId="5DB96212" w14:textId="77777777" w:rsidR="00B247CB" w:rsidRPr="00B247CB" w:rsidRDefault="00B247CB" w:rsidP="00B247CB">
      <w:pPr>
        <w:numPr>
          <w:ilvl w:val="0"/>
          <w:numId w:val="45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устойчивый познавательный интерес к чтению, к ведению диалога с автором текста;</w:t>
      </w:r>
    </w:p>
    <w:p w14:paraId="2BF43A50" w14:textId="77777777" w:rsidR="00B247CB" w:rsidRPr="00B247CB" w:rsidRDefault="00B247CB" w:rsidP="00B247CB">
      <w:pPr>
        <w:numPr>
          <w:ilvl w:val="0"/>
          <w:numId w:val="45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ориентация в системе моральных норм и ценностей, их присвоение;</w:t>
      </w:r>
    </w:p>
    <w:p w14:paraId="536DC682" w14:textId="77777777" w:rsidR="00B247CB" w:rsidRPr="00B247CB" w:rsidRDefault="00B247CB" w:rsidP="00B247CB">
      <w:pPr>
        <w:numPr>
          <w:ilvl w:val="0"/>
          <w:numId w:val="45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потребность в самовыражении через слово.</w:t>
      </w:r>
    </w:p>
    <w:p w14:paraId="356552F4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</w:p>
    <w:p w14:paraId="0B2C196F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>Обучающийся получит возможность для формирования:</w:t>
      </w:r>
    </w:p>
    <w:p w14:paraId="35D8730B" w14:textId="77777777" w:rsidR="00B247CB" w:rsidRPr="00B247CB" w:rsidRDefault="00B247CB" w:rsidP="00B247CB">
      <w:pPr>
        <w:numPr>
          <w:ilvl w:val="0"/>
          <w:numId w:val="46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осознания и освоения литературы как части общекультурного наследия России и общемирового культурного наследия;</w:t>
      </w:r>
    </w:p>
    <w:p w14:paraId="4BC23DEB" w14:textId="77777777" w:rsidR="00B247CB" w:rsidRPr="00B247CB" w:rsidRDefault="00B247CB" w:rsidP="00B247CB">
      <w:pPr>
        <w:numPr>
          <w:ilvl w:val="0"/>
          <w:numId w:val="46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эмоционально положительного принятия своей этнической идентичности; уважения и принятия других народов России и мира, межэтнической толерантности;</w:t>
      </w:r>
    </w:p>
    <w:p w14:paraId="75CE40CD" w14:textId="77777777" w:rsidR="00B247CB" w:rsidRPr="00B247CB" w:rsidRDefault="00B247CB" w:rsidP="00B247CB">
      <w:pPr>
        <w:numPr>
          <w:ilvl w:val="0"/>
          <w:numId w:val="46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B247C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2E97C69D" w14:textId="77777777" w:rsidR="00B247CB" w:rsidRPr="00B247CB" w:rsidRDefault="00B247CB" w:rsidP="00B247CB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</w:p>
    <w:p w14:paraId="64F4935E" w14:textId="77777777" w:rsidR="00637043" w:rsidRDefault="00637043" w:rsidP="00A1187F">
      <w:pPr>
        <w:shd w:val="clear" w:color="auto" w:fill="FFFFFF"/>
        <w:spacing w:after="0" w:line="240" w:lineRule="auto"/>
        <w:ind w:left="720" w:right="58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</w:p>
    <w:p w14:paraId="15C67869" w14:textId="77777777" w:rsidR="00FB5283" w:rsidRPr="00A1187F" w:rsidRDefault="00FB5283" w:rsidP="00A1187F">
      <w:pPr>
        <w:shd w:val="clear" w:color="auto" w:fill="FFFFFF"/>
        <w:spacing w:after="0" w:line="240" w:lineRule="auto"/>
        <w:ind w:left="720" w:right="58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A1187F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Планируемые предметные  результаты обучения в 9 классе.</w:t>
      </w:r>
    </w:p>
    <w:p w14:paraId="7A05FFE6" w14:textId="77777777" w:rsidR="00FB5283" w:rsidRPr="00A1187F" w:rsidRDefault="00FB5283" w:rsidP="00A1187F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14:paraId="53371DC1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Личностные результаты:</w:t>
      </w:r>
    </w:p>
    <w:p w14:paraId="047D510E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</w:t>
      </w:r>
      <w:r w:rsidRPr="00735773">
        <w:rPr>
          <w:rFonts w:ascii="Times New Roman" w:eastAsia="Times New Roman" w:hAnsi="Times New Roman"/>
          <w:sz w:val="24"/>
          <w:szCs w:val="24"/>
        </w:rPr>
        <w:lastRenderedPageBreak/>
        <w:t>России и человечества, 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14:paraId="569B34B1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14:paraId="1B414365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31C32C0B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вере, традициям, языкам, ценностям народов России и мира, готовности и способности вести диалог с другими людьми и достигать с ними взаимопонимания;</w:t>
      </w:r>
    </w:p>
    <w:p w14:paraId="277D7E3C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осознание социальных норм, правил поведения, ролей и форм социальной жизни в группах и сообществах, участие в школьном самоуправлении;</w:t>
      </w:r>
    </w:p>
    <w:p w14:paraId="14608E47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своим поступкам;</w:t>
      </w:r>
    </w:p>
    <w:p w14:paraId="573F0266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формирование коммуникативной компетенции в общении и сотрудничестве со старшими, сверстниками, младшими в процессе образовательной, общественно полезной, учебно-исследовательской, творческой и других видов  деятельности;</w:t>
      </w:r>
    </w:p>
    <w:p w14:paraId="274BDD45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24746E38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ко всем членам семьи;</w:t>
      </w:r>
    </w:p>
    <w:p w14:paraId="21B51F21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3C780516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i/>
          <w:iCs/>
          <w:sz w:val="24"/>
          <w:szCs w:val="24"/>
        </w:rPr>
      </w:pP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Метапредметные результаты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>.</w:t>
      </w:r>
    </w:p>
    <w:p w14:paraId="6367FD7F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2774EF8B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умение самостоятельно планировать пути достижения цели, в том числе альтернативные, осознанно выбирать наиболее эффективные пути решения  образовательных задач;</w:t>
      </w:r>
    </w:p>
    <w:p w14:paraId="4C166B61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рамках предложенных условий, умение корректировать свои действия в соответствии с меняющимися условиями;</w:t>
      </w:r>
    </w:p>
    <w:p w14:paraId="132257CF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14:paraId="278F656F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433326DF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</w:t>
      </w:r>
      <w:proofErr w:type="gramStart"/>
      <w:r w:rsidRPr="00735773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735773">
        <w:rPr>
          <w:rFonts w:ascii="Times New Roman" w:eastAsia="Times New Roman" w:hAnsi="Times New Roman"/>
          <w:sz w:val="24"/>
          <w:szCs w:val="24"/>
        </w:rPr>
        <w:t>индуктивное, дедуктивное и по аналогии) и делать выводы;</w:t>
      </w:r>
    </w:p>
    <w:p w14:paraId="1C6700CC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умение создавать, применять и преобразовывать знаки и символы, модели, схемы для решения учебных и познавательных задач;</w:t>
      </w:r>
    </w:p>
    <w:p w14:paraId="36964609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смысловое чтение;</w:t>
      </w:r>
    </w:p>
    <w:p w14:paraId="3E099C63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lastRenderedPageBreak/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 своё мнение;</w:t>
      </w:r>
    </w:p>
    <w:p w14:paraId="11C168FF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умение осознанно использовать речевые средства в соответствии  с задачей коммуникации, для выражения своих чувств, мыслей и потребностей, планирования и регуляции своей деятельности, владение устной и письменной речью;</w:t>
      </w:r>
    </w:p>
    <w:p w14:paraId="43E5A8BF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14:paraId="5C87845F" w14:textId="77777777" w:rsidR="006C1192" w:rsidRPr="00735773" w:rsidRDefault="006C1192" w:rsidP="006C1192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73577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Предметные результаты.</w:t>
      </w:r>
    </w:p>
    <w:p w14:paraId="55EE1A4F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735773">
        <w:rPr>
          <w:rFonts w:ascii="Times New Roman" w:eastAsia="Times New Roman" w:hAnsi="Times New Roman"/>
          <w:i/>
          <w:sz w:val="24"/>
          <w:szCs w:val="24"/>
        </w:rPr>
        <w:t>Учащиеся должны знать:</w:t>
      </w:r>
    </w:p>
    <w:p w14:paraId="2A7434D3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авторов и содержание изученных художественных произведений;</w:t>
      </w:r>
    </w:p>
    <w:p w14:paraId="471B3A40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 xml:space="preserve">основные теоретико-литературные понятия:  литература как искусство слова, роды литературы, жанры литературы ( ода, послание, элегия, эпиграмма, повесть, роман, притча, поэма, рассказ, трагедия, драма комедия), литературные ритм, рифма, способы рифмовки, стихотворные размеры , силлабо-тоническая и тоническая система стихосложения,  средства выразительности: аллитерация, звукопись, сравнение, гипербола, эпитет, метафора, композиция произведения, портрет, пейзаж, лирическое отступление литературный герой, герой- повествователь, лирический герой, сюжет,   автобиографичность литературного произведения (развитие представления), </w:t>
      </w:r>
      <w:proofErr w:type="spellStart"/>
      <w:r w:rsidRPr="00735773">
        <w:rPr>
          <w:rFonts w:ascii="Times New Roman" w:eastAsia="Times New Roman" w:hAnsi="Times New Roman"/>
          <w:sz w:val="24"/>
          <w:szCs w:val="24"/>
        </w:rPr>
        <w:t>фольклоризм</w:t>
      </w:r>
      <w:proofErr w:type="spellEnd"/>
      <w:r w:rsidRPr="00735773">
        <w:rPr>
          <w:rFonts w:ascii="Times New Roman" w:eastAsia="Times New Roman" w:hAnsi="Times New Roman"/>
          <w:sz w:val="24"/>
          <w:szCs w:val="24"/>
        </w:rPr>
        <w:t xml:space="preserve"> литературы, психологизм, литературный тип, художественная деталь, гротеск, ирония, сатира и юмор как виды комического, фантастика в произведении, тема и идея произведения,  публицистика, литературная критика.</w:t>
      </w:r>
    </w:p>
    <w:p w14:paraId="7A967A8B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735773">
        <w:rPr>
          <w:rFonts w:ascii="Times New Roman" w:eastAsia="Times New Roman" w:hAnsi="Times New Roman"/>
          <w:i/>
          <w:sz w:val="24"/>
          <w:szCs w:val="24"/>
        </w:rPr>
        <w:t>Учащиеся должны понимать</w:t>
      </w:r>
    </w:p>
    <w:p w14:paraId="79E829C4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проблему изученного произведения;</w:t>
      </w:r>
    </w:p>
    <w:p w14:paraId="5A974D65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связь литературного произведения с эпохой его написания, вневременные нравственные ценности, заложенные в нем;</w:t>
      </w:r>
    </w:p>
    <w:p w14:paraId="79810C01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духовно-нравственные ценности русской литературы и культуры, отличие и общее с духовно-нравственными ценностями других народов;</w:t>
      </w:r>
    </w:p>
    <w:p w14:paraId="66B68D47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 xml:space="preserve"> образную природу литературы как явления словесного искусства, эстетически воспринимать произведения литературы;</w:t>
      </w:r>
    </w:p>
    <w:p w14:paraId="0456D402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эстетическую функцию русского слова, роль изобразительно-выразительных средств в создании произведений.</w:t>
      </w:r>
    </w:p>
    <w:p w14:paraId="121003D5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735773">
        <w:rPr>
          <w:rFonts w:ascii="Times New Roman" w:eastAsia="Times New Roman" w:hAnsi="Times New Roman"/>
          <w:i/>
          <w:sz w:val="24"/>
          <w:szCs w:val="24"/>
        </w:rPr>
        <w:t>Учащиеся должны уметь:</w:t>
      </w:r>
    </w:p>
    <w:p w14:paraId="0B6FB136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уметь  анализировать произведение: определять принадлежность к одному из литературных родов и жанров, понимать и формулировать тему, идею произведения, характеризовать героев произведения, сопоставлять их с героями других произведений;</w:t>
      </w:r>
    </w:p>
    <w:p w14:paraId="56EE2C3F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произведения, владеть элементарной литературоведческой терминологией при анализе литературного произведения;</w:t>
      </w:r>
    </w:p>
    <w:p w14:paraId="0A245F9B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видеть связь между различными видами искусства и использовать их сопоставление;</w:t>
      </w:r>
    </w:p>
    <w:p w14:paraId="3074744F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определять авторскую позицию в произведении;</w:t>
      </w:r>
    </w:p>
    <w:p w14:paraId="7E9EBA9C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формулировать собственное отношение к изученному произведению, давать оценку;</w:t>
      </w:r>
    </w:p>
    <w:p w14:paraId="2A69F08E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выразительно читать тексты разных типов;</w:t>
      </w:r>
    </w:p>
    <w:p w14:paraId="3D3E310E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воспринимать на слух литературные произведения разных жанров, адекватно понимать их;</w:t>
      </w:r>
    </w:p>
    <w:p w14:paraId="15ECCC24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уметь пересказывать прозаические произведения и их отрывки с использованием образных средств русского языка и цитат из текста;</w:t>
      </w:r>
    </w:p>
    <w:p w14:paraId="386043B1" w14:textId="77777777" w:rsidR="006C1192" w:rsidRPr="00735773" w:rsidRDefault="006C1192" w:rsidP="006C119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lastRenderedPageBreak/>
        <w:t>отвечать на вопросы по прочитанному тексту, создавать устные монологические высказывания разного типа, вести диалог;</w:t>
      </w:r>
    </w:p>
    <w:p w14:paraId="6011A322" w14:textId="77777777" w:rsidR="0006356B" w:rsidRPr="0016210F" w:rsidRDefault="006C1192" w:rsidP="0016210F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создавать сочинение-рассуждение по изучаемому литературному произведению, создавать собственные сочинения на темы, связанные с тематикой, проблематикой изучаемых произведений, создавать творческие работы разных жанров, рефераты на лите</w:t>
      </w:r>
      <w:r w:rsidR="0016210F">
        <w:rPr>
          <w:rFonts w:ascii="Times New Roman" w:eastAsia="Times New Roman" w:hAnsi="Times New Roman"/>
          <w:sz w:val="24"/>
          <w:szCs w:val="24"/>
        </w:rPr>
        <w:t>ратурные и общекультурные темы.</w:t>
      </w:r>
    </w:p>
    <w:p w14:paraId="1FAC3448" w14:textId="77777777" w:rsidR="0006356B" w:rsidRDefault="0006356B" w:rsidP="00A1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5E7B55" w14:textId="77777777" w:rsidR="0006356B" w:rsidRDefault="0006356B" w:rsidP="00A1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AE492A" w14:textId="77777777" w:rsidR="005E52DD" w:rsidRPr="00A1187F" w:rsidRDefault="005E52DD" w:rsidP="000635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1C39AF92" w14:textId="77777777" w:rsidR="0074027B" w:rsidRPr="00A1187F" w:rsidRDefault="0074027B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eastAsia="Times New Roman" w:hAnsi="Times New Roman" w:cs="Times New Roman"/>
          <w:b/>
          <w:sz w:val="24"/>
          <w:szCs w:val="24"/>
        </w:rPr>
        <w:t>Содержание тем учебного курса</w:t>
      </w:r>
    </w:p>
    <w:p w14:paraId="6C112950" w14:textId="77777777" w:rsidR="009213E4" w:rsidRDefault="009213E4" w:rsidP="00A1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14:paraId="696AC185" w14:textId="77777777" w:rsidR="009213E4" w:rsidRDefault="009213E4" w:rsidP="00921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8EF50A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3E4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6A5B65C9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sz w:val="24"/>
          <w:szCs w:val="24"/>
        </w:rPr>
        <w:t>Писатели о роли книги в жизни</w:t>
      </w:r>
      <w:r>
        <w:rPr>
          <w:rFonts w:ascii="Times New Roman" w:hAnsi="Times New Roman" w:cs="Times New Roman"/>
          <w:sz w:val="24"/>
          <w:szCs w:val="24"/>
        </w:rPr>
        <w:t xml:space="preserve"> человека и общества. Книга как </w:t>
      </w:r>
      <w:r w:rsidRPr="009213E4">
        <w:rPr>
          <w:rFonts w:ascii="Times New Roman" w:hAnsi="Times New Roman" w:cs="Times New Roman"/>
          <w:sz w:val="24"/>
          <w:szCs w:val="24"/>
        </w:rPr>
        <w:t>духовное завещание одного поколен</w:t>
      </w:r>
      <w:r>
        <w:rPr>
          <w:rFonts w:ascii="Times New Roman" w:hAnsi="Times New Roman" w:cs="Times New Roman"/>
          <w:sz w:val="24"/>
          <w:szCs w:val="24"/>
        </w:rPr>
        <w:t>ия другому. Структурные элемен</w:t>
      </w:r>
      <w:r w:rsidRPr="009213E4">
        <w:rPr>
          <w:rFonts w:ascii="Times New Roman" w:hAnsi="Times New Roman" w:cs="Times New Roman"/>
          <w:sz w:val="24"/>
          <w:szCs w:val="24"/>
        </w:rPr>
        <w:t>ты книги (обложка, титул, форзац,</w:t>
      </w:r>
      <w:r>
        <w:rPr>
          <w:rFonts w:ascii="Times New Roman" w:hAnsi="Times New Roman" w:cs="Times New Roman"/>
          <w:sz w:val="24"/>
          <w:szCs w:val="24"/>
        </w:rPr>
        <w:t xml:space="preserve"> сноски, оглавление); создатели </w:t>
      </w:r>
      <w:r w:rsidRPr="009213E4">
        <w:rPr>
          <w:rFonts w:ascii="Times New Roman" w:hAnsi="Times New Roman" w:cs="Times New Roman"/>
          <w:sz w:val="24"/>
          <w:szCs w:val="24"/>
        </w:rPr>
        <w:t xml:space="preserve">книги (автор, художник, редактор, </w:t>
      </w:r>
      <w:r>
        <w:rPr>
          <w:rFonts w:ascii="Times New Roman" w:hAnsi="Times New Roman" w:cs="Times New Roman"/>
          <w:sz w:val="24"/>
          <w:szCs w:val="24"/>
        </w:rPr>
        <w:t xml:space="preserve">корректор и др.). Учебник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лите-</w:t>
      </w:r>
      <w:r w:rsidRPr="009213E4">
        <w:rPr>
          <w:rFonts w:ascii="Times New Roman" w:hAnsi="Times New Roman" w:cs="Times New Roman"/>
          <w:sz w:val="24"/>
          <w:szCs w:val="24"/>
        </w:rPr>
        <w:t>ратуры</w:t>
      </w:r>
      <w:proofErr w:type="spellEnd"/>
      <w:r w:rsidRPr="009213E4">
        <w:rPr>
          <w:rFonts w:ascii="Times New Roman" w:hAnsi="Times New Roman" w:cs="Times New Roman"/>
          <w:sz w:val="24"/>
          <w:szCs w:val="24"/>
        </w:rPr>
        <w:t xml:space="preserve"> и работа с ним.</w:t>
      </w:r>
    </w:p>
    <w:p w14:paraId="4F5CB21A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sz w:val="24"/>
          <w:szCs w:val="24"/>
        </w:rPr>
        <w:t>НАРОДНОЕ ТВОРЧЕСТВО</w:t>
      </w:r>
    </w:p>
    <w:p w14:paraId="3229605E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sz w:val="24"/>
          <w:szCs w:val="24"/>
        </w:rPr>
        <w:t>Фольклор — коллектив</w:t>
      </w:r>
      <w:r>
        <w:rPr>
          <w:rFonts w:ascii="Times New Roman" w:hAnsi="Times New Roman" w:cs="Times New Roman"/>
          <w:sz w:val="24"/>
          <w:szCs w:val="24"/>
        </w:rPr>
        <w:t xml:space="preserve">ное устное народное творчество. </w:t>
      </w:r>
      <w:r w:rsidRPr="009213E4">
        <w:rPr>
          <w:rFonts w:ascii="Times New Roman" w:hAnsi="Times New Roman" w:cs="Times New Roman"/>
          <w:sz w:val="24"/>
          <w:szCs w:val="24"/>
        </w:rPr>
        <w:t xml:space="preserve">Преображение действительности </w:t>
      </w:r>
      <w:r>
        <w:rPr>
          <w:rFonts w:ascii="Times New Roman" w:hAnsi="Times New Roman" w:cs="Times New Roman"/>
          <w:sz w:val="24"/>
          <w:szCs w:val="24"/>
        </w:rPr>
        <w:t xml:space="preserve"> в духе народных идеалов. Ва</w:t>
      </w:r>
      <w:r w:rsidRPr="009213E4">
        <w:rPr>
          <w:rFonts w:ascii="Times New Roman" w:hAnsi="Times New Roman" w:cs="Times New Roman"/>
          <w:sz w:val="24"/>
          <w:szCs w:val="24"/>
        </w:rPr>
        <w:t>риативная природа фольклора. Исполнители фольклорн</w:t>
      </w:r>
      <w:r>
        <w:rPr>
          <w:rFonts w:ascii="Times New Roman" w:hAnsi="Times New Roman" w:cs="Times New Roman"/>
          <w:sz w:val="24"/>
          <w:szCs w:val="24"/>
        </w:rPr>
        <w:t>ых произве</w:t>
      </w:r>
      <w:r w:rsidRPr="009213E4">
        <w:rPr>
          <w:rFonts w:ascii="Times New Roman" w:hAnsi="Times New Roman" w:cs="Times New Roman"/>
          <w:sz w:val="24"/>
          <w:szCs w:val="24"/>
        </w:rPr>
        <w:t>дений. Коллективно</w:t>
      </w:r>
      <w:r>
        <w:rPr>
          <w:rFonts w:ascii="Times New Roman" w:hAnsi="Times New Roman" w:cs="Times New Roman"/>
          <w:sz w:val="24"/>
          <w:szCs w:val="24"/>
        </w:rPr>
        <w:t xml:space="preserve">е и индивидуальное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фольклоре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9213E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213E4">
        <w:rPr>
          <w:rFonts w:ascii="Times New Roman" w:hAnsi="Times New Roman" w:cs="Times New Roman"/>
          <w:sz w:val="24"/>
          <w:szCs w:val="24"/>
        </w:rPr>
        <w:t>алые</w:t>
      </w:r>
      <w:proofErr w:type="spellEnd"/>
      <w:r w:rsidRPr="009213E4">
        <w:rPr>
          <w:rFonts w:ascii="Times New Roman" w:hAnsi="Times New Roman" w:cs="Times New Roman"/>
          <w:sz w:val="24"/>
          <w:szCs w:val="24"/>
        </w:rPr>
        <w:t xml:space="preserve"> жанры фольклора.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3E4">
        <w:rPr>
          <w:rFonts w:ascii="Times New Roman" w:hAnsi="Times New Roman" w:cs="Times New Roman"/>
          <w:sz w:val="24"/>
          <w:szCs w:val="24"/>
        </w:rPr>
        <w:t>Детск</w:t>
      </w:r>
      <w:r>
        <w:rPr>
          <w:rFonts w:ascii="Times New Roman" w:hAnsi="Times New Roman" w:cs="Times New Roman"/>
          <w:sz w:val="24"/>
          <w:szCs w:val="24"/>
        </w:rPr>
        <w:t xml:space="preserve">ий фольклор (колыбельные песни, </w:t>
      </w:r>
      <w:proofErr w:type="spellStart"/>
      <w:r w:rsidRPr="009213E4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Pr="009213E4">
        <w:rPr>
          <w:rFonts w:ascii="Times New Roman" w:hAnsi="Times New Roman" w:cs="Times New Roman"/>
          <w:sz w:val="24"/>
          <w:szCs w:val="24"/>
        </w:rPr>
        <w:t>, приговорки, скороговорки, загадки — повторение).</w:t>
      </w:r>
    </w:p>
    <w:p w14:paraId="7862D694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sz w:val="24"/>
          <w:szCs w:val="24"/>
        </w:rPr>
        <w:t>Теория литературы. Фольклор. Устное народное творчество</w:t>
      </w:r>
    </w:p>
    <w:p w14:paraId="02CEE335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sz w:val="24"/>
          <w:szCs w:val="24"/>
        </w:rPr>
        <w:t>(развитие представлений).</w:t>
      </w:r>
    </w:p>
    <w:p w14:paraId="55EF0A0C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3E4">
        <w:rPr>
          <w:rFonts w:ascii="Times New Roman" w:hAnsi="Times New Roman" w:cs="Times New Roman"/>
          <w:b/>
          <w:bCs/>
          <w:sz w:val="24"/>
          <w:szCs w:val="24"/>
        </w:rPr>
        <w:t>Русские народные сказки</w:t>
      </w:r>
    </w:p>
    <w:p w14:paraId="4E614521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sz w:val="24"/>
          <w:szCs w:val="24"/>
        </w:rPr>
        <w:t>Сказки как вид народной прозы</w:t>
      </w:r>
      <w:r>
        <w:rPr>
          <w:rFonts w:ascii="Times New Roman" w:hAnsi="Times New Roman" w:cs="Times New Roman"/>
          <w:sz w:val="24"/>
          <w:szCs w:val="24"/>
        </w:rPr>
        <w:t xml:space="preserve">. Сказки о животных, волшебные, </w:t>
      </w:r>
      <w:r w:rsidRPr="009213E4">
        <w:rPr>
          <w:rFonts w:ascii="Times New Roman" w:hAnsi="Times New Roman" w:cs="Times New Roman"/>
          <w:sz w:val="24"/>
          <w:szCs w:val="24"/>
        </w:rPr>
        <w:t>бытовые (анекдотические, новеллис</w:t>
      </w:r>
      <w:r>
        <w:rPr>
          <w:rFonts w:ascii="Times New Roman" w:hAnsi="Times New Roman" w:cs="Times New Roman"/>
          <w:sz w:val="24"/>
          <w:szCs w:val="24"/>
        </w:rPr>
        <w:t>тические). Нравственное и эсте</w:t>
      </w:r>
      <w:r w:rsidRPr="009213E4">
        <w:rPr>
          <w:rFonts w:ascii="Times New Roman" w:hAnsi="Times New Roman" w:cs="Times New Roman"/>
          <w:sz w:val="24"/>
          <w:szCs w:val="24"/>
        </w:rPr>
        <w:t>тическое содержание сказок. Сказители. Собиратели сказок.</w:t>
      </w:r>
    </w:p>
    <w:p w14:paraId="04A5DA82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«Царевна-лягушка». </w:t>
      </w:r>
      <w:r w:rsidRPr="009213E4">
        <w:rPr>
          <w:rFonts w:ascii="Times New Roman" w:hAnsi="Times New Roman" w:cs="Times New Roman"/>
          <w:sz w:val="24"/>
          <w:szCs w:val="24"/>
        </w:rPr>
        <w:t>Народная мораль в хара</w:t>
      </w:r>
      <w:r>
        <w:rPr>
          <w:rFonts w:ascii="Times New Roman" w:hAnsi="Times New Roman" w:cs="Times New Roman"/>
          <w:sz w:val="24"/>
          <w:szCs w:val="24"/>
        </w:rPr>
        <w:t xml:space="preserve">ктере и поступках </w:t>
      </w:r>
      <w:r w:rsidRPr="009213E4">
        <w:rPr>
          <w:rFonts w:ascii="Times New Roman" w:hAnsi="Times New Roman" w:cs="Times New Roman"/>
          <w:sz w:val="24"/>
          <w:szCs w:val="24"/>
        </w:rPr>
        <w:t>героев. Образ невесты-волшебницы.</w:t>
      </w:r>
      <w:r>
        <w:rPr>
          <w:rFonts w:ascii="Times New Roman" w:hAnsi="Times New Roman" w:cs="Times New Roman"/>
          <w:sz w:val="24"/>
          <w:szCs w:val="24"/>
        </w:rPr>
        <w:t xml:space="preserve"> «Величественная простота, пре</w:t>
      </w:r>
      <w:r w:rsidRPr="009213E4">
        <w:rPr>
          <w:rFonts w:ascii="Times New Roman" w:hAnsi="Times New Roman" w:cs="Times New Roman"/>
          <w:sz w:val="24"/>
          <w:szCs w:val="24"/>
        </w:rPr>
        <w:t>зрение к позе, мягкая гордость с</w:t>
      </w:r>
      <w:r>
        <w:rPr>
          <w:rFonts w:ascii="Times New Roman" w:hAnsi="Times New Roman" w:cs="Times New Roman"/>
          <w:sz w:val="24"/>
          <w:szCs w:val="24"/>
        </w:rPr>
        <w:t xml:space="preserve">обою, недюжинный ум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глубокое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9213E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13E4">
        <w:rPr>
          <w:rFonts w:ascii="Times New Roman" w:hAnsi="Times New Roman" w:cs="Times New Roman"/>
          <w:sz w:val="24"/>
          <w:szCs w:val="24"/>
        </w:rPr>
        <w:t>олное</w:t>
      </w:r>
      <w:proofErr w:type="spellEnd"/>
      <w:r w:rsidRPr="009213E4">
        <w:rPr>
          <w:rFonts w:ascii="Times New Roman" w:hAnsi="Times New Roman" w:cs="Times New Roman"/>
          <w:sz w:val="24"/>
          <w:szCs w:val="24"/>
        </w:rPr>
        <w:t xml:space="preserve"> неиссякаемой любви сердце, спокойная готовность </w:t>
      </w:r>
      <w:r>
        <w:rPr>
          <w:rFonts w:ascii="Times New Roman" w:hAnsi="Times New Roman" w:cs="Times New Roman"/>
          <w:sz w:val="24"/>
          <w:szCs w:val="24"/>
        </w:rPr>
        <w:t xml:space="preserve"> жертво</w:t>
      </w:r>
      <w:r w:rsidRPr="009213E4">
        <w:rPr>
          <w:rFonts w:ascii="Times New Roman" w:hAnsi="Times New Roman" w:cs="Times New Roman"/>
          <w:sz w:val="24"/>
          <w:szCs w:val="24"/>
        </w:rPr>
        <w:t>вать собою ради торжества своей мечты — вот духовные данные</w:t>
      </w:r>
    </w:p>
    <w:p w14:paraId="69BC66B2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sz w:val="24"/>
          <w:szCs w:val="24"/>
        </w:rPr>
        <w:t>Василисы Премудрой...» (М. Горь</w:t>
      </w:r>
      <w:r>
        <w:rPr>
          <w:rFonts w:ascii="Times New Roman" w:hAnsi="Times New Roman" w:cs="Times New Roman"/>
          <w:sz w:val="24"/>
          <w:szCs w:val="24"/>
        </w:rPr>
        <w:t xml:space="preserve">кий). Иван-царевич — победитель </w:t>
      </w:r>
      <w:r w:rsidRPr="009213E4">
        <w:rPr>
          <w:rFonts w:ascii="Times New Roman" w:hAnsi="Times New Roman" w:cs="Times New Roman"/>
          <w:sz w:val="24"/>
          <w:szCs w:val="24"/>
        </w:rPr>
        <w:t>житейских невзгод. Животные-</w:t>
      </w:r>
      <w:r>
        <w:rPr>
          <w:rFonts w:ascii="Times New Roman" w:hAnsi="Times New Roman" w:cs="Times New Roman"/>
          <w:sz w:val="24"/>
          <w:szCs w:val="24"/>
        </w:rPr>
        <w:t xml:space="preserve">помощники. Особая роль чудесных </w:t>
      </w:r>
      <w:r w:rsidRPr="009213E4">
        <w:rPr>
          <w:rFonts w:ascii="Times New Roman" w:hAnsi="Times New Roman" w:cs="Times New Roman"/>
          <w:sz w:val="24"/>
          <w:szCs w:val="24"/>
        </w:rPr>
        <w:t>противников — Бабы-яги, Кощея</w:t>
      </w:r>
      <w:r>
        <w:rPr>
          <w:rFonts w:ascii="Times New Roman" w:hAnsi="Times New Roman" w:cs="Times New Roman"/>
          <w:sz w:val="24"/>
          <w:szCs w:val="24"/>
        </w:rPr>
        <w:t xml:space="preserve"> Бессмертного. Светлый и тёмный </w:t>
      </w:r>
      <w:r w:rsidRPr="009213E4">
        <w:rPr>
          <w:rFonts w:ascii="Times New Roman" w:hAnsi="Times New Roman" w:cs="Times New Roman"/>
          <w:sz w:val="24"/>
          <w:szCs w:val="24"/>
        </w:rPr>
        <w:t>мир волшебной сказки. Народная мораль в сказке: добро торж</w:t>
      </w:r>
      <w:r>
        <w:rPr>
          <w:rFonts w:ascii="Times New Roman" w:hAnsi="Times New Roman" w:cs="Times New Roman"/>
          <w:sz w:val="24"/>
          <w:szCs w:val="24"/>
        </w:rPr>
        <w:t>еству</w:t>
      </w:r>
      <w:r w:rsidRPr="009213E4">
        <w:rPr>
          <w:rFonts w:ascii="Times New Roman" w:hAnsi="Times New Roman" w:cs="Times New Roman"/>
          <w:sz w:val="24"/>
          <w:szCs w:val="24"/>
        </w:rPr>
        <w:t>ет, зло наказывается. Поэтика во</w:t>
      </w:r>
      <w:r>
        <w:rPr>
          <w:rFonts w:ascii="Times New Roman" w:hAnsi="Times New Roman" w:cs="Times New Roman"/>
          <w:sz w:val="24"/>
          <w:szCs w:val="24"/>
        </w:rPr>
        <w:t xml:space="preserve">лшебной сказки. Связь сказочных </w:t>
      </w:r>
      <w:r w:rsidRPr="009213E4">
        <w:rPr>
          <w:rFonts w:ascii="Times New Roman" w:hAnsi="Times New Roman" w:cs="Times New Roman"/>
          <w:sz w:val="24"/>
          <w:szCs w:val="24"/>
        </w:rPr>
        <w:t>формул с древними мифами. Изобр</w:t>
      </w:r>
      <w:r>
        <w:rPr>
          <w:rFonts w:ascii="Times New Roman" w:hAnsi="Times New Roman" w:cs="Times New Roman"/>
          <w:sz w:val="24"/>
          <w:szCs w:val="24"/>
        </w:rPr>
        <w:t>азительный характер формул вол</w:t>
      </w:r>
      <w:r w:rsidRPr="009213E4">
        <w:rPr>
          <w:rFonts w:ascii="Times New Roman" w:hAnsi="Times New Roman" w:cs="Times New Roman"/>
          <w:sz w:val="24"/>
          <w:szCs w:val="24"/>
        </w:rPr>
        <w:t>шебной сказки. Фантастика в волшебной сказке.</w:t>
      </w:r>
    </w:p>
    <w:p w14:paraId="7BBCA0B7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«Иван — крестьянский сын и чудо-юдо». </w:t>
      </w:r>
      <w:r>
        <w:rPr>
          <w:rFonts w:ascii="Times New Roman" w:hAnsi="Times New Roman" w:cs="Times New Roman"/>
          <w:sz w:val="24"/>
          <w:szCs w:val="24"/>
        </w:rPr>
        <w:t>Волшебная бога</w:t>
      </w:r>
      <w:r w:rsidRPr="009213E4">
        <w:rPr>
          <w:rFonts w:ascii="Times New Roman" w:hAnsi="Times New Roman" w:cs="Times New Roman"/>
          <w:sz w:val="24"/>
          <w:szCs w:val="24"/>
        </w:rPr>
        <w:t>тырская сказка героического содер</w:t>
      </w:r>
      <w:r>
        <w:rPr>
          <w:rFonts w:ascii="Times New Roman" w:hAnsi="Times New Roman" w:cs="Times New Roman"/>
          <w:sz w:val="24"/>
          <w:szCs w:val="24"/>
        </w:rPr>
        <w:t>жания. Тема мирного труда и за</w:t>
      </w:r>
      <w:r w:rsidRPr="009213E4">
        <w:rPr>
          <w:rFonts w:ascii="Times New Roman" w:hAnsi="Times New Roman" w:cs="Times New Roman"/>
          <w:sz w:val="24"/>
          <w:szCs w:val="24"/>
        </w:rPr>
        <w:t xml:space="preserve">щиты родной земли. Иван — крестьянский сын как </w:t>
      </w:r>
      <w:r>
        <w:rPr>
          <w:rFonts w:ascii="Times New Roman" w:hAnsi="Times New Roman" w:cs="Times New Roman"/>
          <w:sz w:val="24"/>
          <w:szCs w:val="24"/>
        </w:rPr>
        <w:t>выразитель ос</w:t>
      </w:r>
      <w:r w:rsidRPr="009213E4">
        <w:rPr>
          <w:rFonts w:ascii="Times New Roman" w:hAnsi="Times New Roman" w:cs="Times New Roman"/>
          <w:sz w:val="24"/>
          <w:szCs w:val="24"/>
        </w:rPr>
        <w:t>новной мысли сказки. Нравственное превосходство главного героя.</w:t>
      </w:r>
    </w:p>
    <w:p w14:paraId="0E6E7575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sz w:val="24"/>
          <w:szCs w:val="24"/>
        </w:rPr>
        <w:t>Герои сказки в оценке автора-народа. Особенности сюжета.</w:t>
      </w:r>
    </w:p>
    <w:p w14:paraId="3E9CCF6A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«Журавль и цапля», «Солдатская шинель» </w:t>
      </w:r>
      <w:r>
        <w:rPr>
          <w:rFonts w:ascii="Times New Roman" w:hAnsi="Times New Roman" w:cs="Times New Roman"/>
          <w:sz w:val="24"/>
          <w:szCs w:val="24"/>
        </w:rPr>
        <w:t xml:space="preserve">— народные представления о </w:t>
      </w:r>
      <w:r w:rsidRPr="009213E4">
        <w:rPr>
          <w:rFonts w:ascii="Times New Roman" w:hAnsi="Times New Roman" w:cs="Times New Roman"/>
          <w:sz w:val="24"/>
          <w:szCs w:val="24"/>
        </w:rPr>
        <w:t>справедливости, добре и зле в сказках о животных и бытовых сказках.</w:t>
      </w:r>
    </w:p>
    <w:p w14:paraId="20CDDB0B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sz w:val="24"/>
          <w:szCs w:val="24"/>
        </w:rPr>
        <w:t>Теория литературы. Ск</w:t>
      </w:r>
      <w:r>
        <w:rPr>
          <w:rFonts w:ascii="Times New Roman" w:hAnsi="Times New Roman" w:cs="Times New Roman"/>
          <w:sz w:val="24"/>
          <w:szCs w:val="24"/>
        </w:rPr>
        <w:t xml:space="preserve">азка как повествовательный жанр </w:t>
      </w:r>
      <w:r w:rsidRPr="009213E4">
        <w:rPr>
          <w:rFonts w:ascii="Times New Roman" w:hAnsi="Times New Roman" w:cs="Times New Roman"/>
          <w:sz w:val="24"/>
          <w:szCs w:val="24"/>
        </w:rPr>
        <w:t>фольклора. Виды сказок (закрепл</w:t>
      </w:r>
      <w:r>
        <w:rPr>
          <w:rFonts w:ascii="Times New Roman" w:hAnsi="Times New Roman" w:cs="Times New Roman"/>
          <w:sz w:val="24"/>
          <w:szCs w:val="24"/>
        </w:rPr>
        <w:t xml:space="preserve">ение представлений). Постоянные </w:t>
      </w:r>
      <w:r w:rsidRPr="009213E4">
        <w:rPr>
          <w:rFonts w:ascii="Times New Roman" w:hAnsi="Times New Roman" w:cs="Times New Roman"/>
          <w:sz w:val="24"/>
          <w:szCs w:val="24"/>
        </w:rPr>
        <w:t>эпитеты. Гипербола (начальное предста</w:t>
      </w:r>
      <w:r>
        <w:rPr>
          <w:rFonts w:ascii="Times New Roman" w:hAnsi="Times New Roman" w:cs="Times New Roman"/>
          <w:sz w:val="24"/>
          <w:szCs w:val="24"/>
        </w:rPr>
        <w:t>вление). Сказочные фор</w:t>
      </w:r>
      <w:r w:rsidRPr="009213E4">
        <w:rPr>
          <w:rFonts w:ascii="Times New Roman" w:hAnsi="Times New Roman" w:cs="Times New Roman"/>
          <w:sz w:val="24"/>
          <w:szCs w:val="24"/>
        </w:rPr>
        <w:t>мулы. Вариативность народных ск</w:t>
      </w:r>
      <w:r>
        <w:rPr>
          <w:rFonts w:ascii="Times New Roman" w:hAnsi="Times New Roman" w:cs="Times New Roman"/>
          <w:sz w:val="24"/>
          <w:szCs w:val="24"/>
        </w:rPr>
        <w:t xml:space="preserve">азок (начальные представления). </w:t>
      </w:r>
      <w:r w:rsidRPr="009213E4">
        <w:rPr>
          <w:rFonts w:ascii="Times New Roman" w:hAnsi="Times New Roman" w:cs="Times New Roman"/>
          <w:sz w:val="24"/>
          <w:szCs w:val="24"/>
        </w:rPr>
        <w:t>Сравнение.</w:t>
      </w:r>
    </w:p>
    <w:p w14:paraId="1458FE0E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sz w:val="24"/>
          <w:szCs w:val="24"/>
        </w:rPr>
        <w:t>ИЗ ДРЕВНЕРУССКОЙ ЛИТЕРАТУРЫ</w:t>
      </w:r>
    </w:p>
    <w:p w14:paraId="35171662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sz w:val="24"/>
          <w:szCs w:val="24"/>
        </w:rPr>
        <w:lastRenderedPageBreak/>
        <w:t>Начало письменности у восточн</w:t>
      </w:r>
      <w:r>
        <w:rPr>
          <w:rFonts w:ascii="Times New Roman" w:hAnsi="Times New Roman" w:cs="Times New Roman"/>
          <w:sz w:val="24"/>
          <w:szCs w:val="24"/>
        </w:rPr>
        <w:t>ых славян и возникновение древ</w:t>
      </w:r>
      <w:r w:rsidRPr="009213E4">
        <w:rPr>
          <w:rFonts w:ascii="Times New Roman" w:hAnsi="Times New Roman" w:cs="Times New Roman"/>
          <w:sz w:val="24"/>
          <w:szCs w:val="24"/>
        </w:rPr>
        <w:t>нерусской литературы. Культурные</w:t>
      </w:r>
      <w:r>
        <w:rPr>
          <w:rFonts w:ascii="Times New Roman" w:hAnsi="Times New Roman" w:cs="Times New Roman"/>
          <w:sz w:val="24"/>
          <w:szCs w:val="24"/>
        </w:rPr>
        <w:t xml:space="preserve"> и литературные связи Руси с Ви</w:t>
      </w:r>
      <w:r w:rsidRPr="009213E4">
        <w:rPr>
          <w:rFonts w:ascii="Times New Roman" w:hAnsi="Times New Roman" w:cs="Times New Roman"/>
          <w:sz w:val="24"/>
          <w:szCs w:val="24"/>
        </w:rPr>
        <w:t>зантией. Древнехристианская книжность на Руси (обзор).</w:t>
      </w:r>
    </w:p>
    <w:p w14:paraId="51C28963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«Повесть временных лет» </w:t>
      </w:r>
      <w:r w:rsidRPr="009213E4">
        <w:rPr>
          <w:rFonts w:ascii="Times New Roman" w:hAnsi="Times New Roman" w:cs="Times New Roman"/>
          <w:sz w:val="24"/>
          <w:szCs w:val="24"/>
        </w:rPr>
        <w:t>как литературный памятник.</w:t>
      </w:r>
    </w:p>
    <w:p w14:paraId="2F1D885D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13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«Подвиг отрока-киевлянина и хитрость воеводы </w:t>
      </w:r>
      <w:proofErr w:type="spellStart"/>
      <w:r w:rsidRPr="009213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Претича</w:t>
      </w:r>
      <w:proofErr w:type="spellEnd"/>
      <w:r w:rsidRPr="009213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».</w:t>
      </w:r>
    </w:p>
    <w:p w14:paraId="1B0512C2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sz w:val="24"/>
          <w:szCs w:val="24"/>
        </w:rPr>
        <w:t>Отзвуки фольклора в летописи. Гер</w:t>
      </w:r>
      <w:r>
        <w:rPr>
          <w:rFonts w:ascii="Times New Roman" w:hAnsi="Times New Roman" w:cs="Times New Roman"/>
          <w:sz w:val="24"/>
          <w:szCs w:val="24"/>
        </w:rPr>
        <w:t xml:space="preserve">ои старинных «Повестей...» и их </w:t>
      </w:r>
      <w:r w:rsidRPr="009213E4">
        <w:rPr>
          <w:rFonts w:ascii="Times New Roman" w:hAnsi="Times New Roman" w:cs="Times New Roman"/>
          <w:sz w:val="24"/>
          <w:szCs w:val="24"/>
        </w:rPr>
        <w:t>подвиги во имя мира на родной земле.</w:t>
      </w:r>
    </w:p>
    <w:p w14:paraId="2CAD4E15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sz w:val="24"/>
          <w:szCs w:val="24"/>
        </w:rPr>
        <w:t>Те о р и я л и т е р а т у р ы. Летопись (начальные представления).</w:t>
      </w:r>
    </w:p>
    <w:p w14:paraId="0F99388D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sz w:val="24"/>
          <w:szCs w:val="24"/>
        </w:rPr>
        <w:t>ИЗ ЛИТЕРАТУРЫ XVIII ВЕКА</w:t>
      </w:r>
    </w:p>
    <w:p w14:paraId="041B2030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b/>
          <w:bCs/>
          <w:sz w:val="24"/>
          <w:szCs w:val="24"/>
        </w:rPr>
        <w:t xml:space="preserve">Михаил Васильевич Ломоносов. </w:t>
      </w:r>
      <w:r>
        <w:rPr>
          <w:rFonts w:ascii="Times New Roman" w:hAnsi="Times New Roman" w:cs="Times New Roman"/>
          <w:sz w:val="24"/>
          <w:szCs w:val="24"/>
        </w:rPr>
        <w:t>Краткий рассказ о жизни писате</w:t>
      </w:r>
      <w:r w:rsidRPr="009213E4">
        <w:rPr>
          <w:rFonts w:ascii="Times New Roman" w:hAnsi="Times New Roman" w:cs="Times New Roman"/>
          <w:sz w:val="24"/>
          <w:szCs w:val="24"/>
        </w:rPr>
        <w:t>ля (детство и годы учения, начало ли</w:t>
      </w:r>
      <w:r>
        <w:rPr>
          <w:rFonts w:ascii="Times New Roman" w:hAnsi="Times New Roman" w:cs="Times New Roman"/>
          <w:sz w:val="24"/>
          <w:szCs w:val="24"/>
        </w:rPr>
        <w:t>тературной деятельности). Ломо</w:t>
      </w:r>
      <w:r w:rsidRPr="009213E4">
        <w:rPr>
          <w:rFonts w:ascii="Times New Roman" w:hAnsi="Times New Roman" w:cs="Times New Roman"/>
          <w:sz w:val="24"/>
          <w:szCs w:val="24"/>
        </w:rPr>
        <w:t>носов — учёный, поэт, художник, гражданин.</w:t>
      </w:r>
    </w:p>
    <w:p w14:paraId="1FAE964D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«Случились вместе два Астронома в пиру...» </w:t>
      </w:r>
      <w:r>
        <w:rPr>
          <w:rFonts w:ascii="Times New Roman" w:hAnsi="Times New Roman" w:cs="Times New Roman"/>
          <w:sz w:val="24"/>
          <w:szCs w:val="24"/>
        </w:rPr>
        <w:t xml:space="preserve">— научные </w:t>
      </w:r>
      <w:r w:rsidRPr="009213E4">
        <w:rPr>
          <w:rFonts w:ascii="Times New Roman" w:hAnsi="Times New Roman" w:cs="Times New Roman"/>
          <w:sz w:val="24"/>
          <w:szCs w:val="24"/>
        </w:rPr>
        <w:t>истины в поэтической форме. Юмор стихотворения.</w:t>
      </w:r>
    </w:p>
    <w:p w14:paraId="07C8B8AE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sz w:val="24"/>
          <w:szCs w:val="24"/>
        </w:rPr>
        <w:t>Теория литературы. Роды л</w:t>
      </w:r>
      <w:r>
        <w:rPr>
          <w:rFonts w:ascii="Times New Roman" w:hAnsi="Times New Roman" w:cs="Times New Roman"/>
          <w:sz w:val="24"/>
          <w:szCs w:val="24"/>
        </w:rPr>
        <w:t xml:space="preserve">итературы: эпос, лирика, драма. </w:t>
      </w:r>
      <w:r w:rsidRPr="009213E4">
        <w:rPr>
          <w:rFonts w:ascii="Times New Roman" w:hAnsi="Times New Roman" w:cs="Times New Roman"/>
          <w:sz w:val="24"/>
          <w:szCs w:val="24"/>
        </w:rPr>
        <w:t>Жанры литературы (начальные представления).</w:t>
      </w:r>
    </w:p>
    <w:p w14:paraId="3A61A13C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sz w:val="24"/>
          <w:szCs w:val="24"/>
        </w:rPr>
        <w:t>ИЗ РУССКОЙ ЛИТЕРАТУРЫ XIX ВЕКА</w:t>
      </w:r>
    </w:p>
    <w:p w14:paraId="4E735336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3E4">
        <w:rPr>
          <w:rFonts w:ascii="Times New Roman" w:hAnsi="Times New Roman" w:cs="Times New Roman"/>
          <w:b/>
          <w:bCs/>
          <w:sz w:val="24"/>
          <w:szCs w:val="24"/>
        </w:rPr>
        <w:t>Русские басни</w:t>
      </w:r>
    </w:p>
    <w:p w14:paraId="394C2558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sz w:val="24"/>
          <w:szCs w:val="24"/>
        </w:rPr>
        <w:t>Жанр басни. Истоки басенного</w:t>
      </w:r>
      <w:r>
        <w:rPr>
          <w:rFonts w:ascii="Times New Roman" w:hAnsi="Times New Roman" w:cs="Times New Roman"/>
          <w:sz w:val="24"/>
          <w:szCs w:val="24"/>
        </w:rPr>
        <w:t xml:space="preserve"> жанра (Эзоп, Лафонтен, русские </w:t>
      </w:r>
      <w:r w:rsidRPr="009213E4">
        <w:rPr>
          <w:rFonts w:ascii="Times New Roman" w:hAnsi="Times New Roman" w:cs="Times New Roman"/>
          <w:sz w:val="24"/>
          <w:szCs w:val="24"/>
        </w:rPr>
        <w:t>баснописцы XVIII века: А. П. Сумароков, И. И. Дмитриев) (обзор).</w:t>
      </w:r>
    </w:p>
    <w:p w14:paraId="39417BEF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b/>
          <w:bCs/>
          <w:sz w:val="24"/>
          <w:szCs w:val="24"/>
        </w:rPr>
        <w:t xml:space="preserve">Иван Андреевич Крылов. </w:t>
      </w:r>
      <w:r w:rsidRPr="009213E4">
        <w:rPr>
          <w:rFonts w:ascii="Times New Roman" w:hAnsi="Times New Roman" w:cs="Times New Roman"/>
          <w:sz w:val="24"/>
          <w:szCs w:val="24"/>
        </w:rPr>
        <w:t>Краткий</w:t>
      </w:r>
      <w:r>
        <w:rPr>
          <w:rFonts w:ascii="Times New Roman" w:hAnsi="Times New Roman" w:cs="Times New Roman"/>
          <w:sz w:val="24"/>
          <w:szCs w:val="24"/>
        </w:rPr>
        <w:t xml:space="preserve"> рассказ о баснописце (детство, </w:t>
      </w:r>
      <w:r w:rsidRPr="009213E4">
        <w:rPr>
          <w:rFonts w:ascii="Times New Roman" w:hAnsi="Times New Roman" w:cs="Times New Roman"/>
          <w:sz w:val="24"/>
          <w:szCs w:val="24"/>
        </w:rPr>
        <w:t>начало литературной деятельности).</w:t>
      </w:r>
    </w:p>
    <w:p w14:paraId="203C46EF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13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«Ворона и Лисица», «Волк и Ягнё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нок», «Свинья под Ду</w:t>
      </w:r>
      <w:r w:rsidRPr="009213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бом» </w:t>
      </w:r>
      <w:r w:rsidRPr="009213E4">
        <w:rPr>
          <w:rFonts w:ascii="Times New Roman" w:hAnsi="Times New Roman" w:cs="Times New Roman"/>
          <w:sz w:val="24"/>
          <w:szCs w:val="24"/>
        </w:rPr>
        <w:t>(на выбор). Осмеяние поро</w:t>
      </w:r>
      <w:r>
        <w:rPr>
          <w:rFonts w:ascii="Times New Roman" w:hAnsi="Times New Roman" w:cs="Times New Roman"/>
          <w:sz w:val="24"/>
          <w:szCs w:val="24"/>
        </w:rPr>
        <w:t>ков — грубой силы, жадности, не</w:t>
      </w:r>
      <w:r w:rsidRPr="009213E4">
        <w:rPr>
          <w:rFonts w:ascii="Times New Roman" w:hAnsi="Times New Roman" w:cs="Times New Roman"/>
          <w:sz w:val="24"/>
          <w:szCs w:val="24"/>
        </w:rPr>
        <w:t xml:space="preserve">благодарности, хитрости и т. д. </w:t>
      </w:r>
      <w:r w:rsidRPr="009213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«Волк на псарне» </w:t>
      </w:r>
      <w:r w:rsidRPr="009213E4">
        <w:rPr>
          <w:rFonts w:ascii="Times New Roman" w:hAnsi="Times New Roman" w:cs="Times New Roman"/>
          <w:sz w:val="24"/>
          <w:szCs w:val="24"/>
        </w:rPr>
        <w:t>— отражение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3E4">
        <w:rPr>
          <w:rFonts w:ascii="Times New Roman" w:hAnsi="Times New Roman" w:cs="Times New Roman"/>
          <w:sz w:val="24"/>
          <w:szCs w:val="24"/>
        </w:rPr>
        <w:t>исторических событий в басне; патриотическая позиция автора.</w:t>
      </w:r>
    </w:p>
    <w:p w14:paraId="437A00C3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sz w:val="24"/>
          <w:szCs w:val="24"/>
        </w:rPr>
        <w:t>Аллегория как форма иносказания и средство раскры</w:t>
      </w:r>
      <w:r>
        <w:rPr>
          <w:rFonts w:ascii="Times New Roman" w:hAnsi="Times New Roman" w:cs="Times New Roman"/>
          <w:sz w:val="24"/>
          <w:szCs w:val="24"/>
        </w:rPr>
        <w:t>тия опреде</w:t>
      </w:r>
      <w:r w:rsidRPr="009213E4">
        <w:rPr>
          <w:rFonts w:ascii="Times New Roman" w:hAnsi="Times New Roman" w:cs="Times New Roman"/>
          <w:sz w:val="24"/>
          <w:szCs w:val="24"/>
        </w:rPr>
        <w:t>лённых свойств человека. Поучитель</w:t>
      </w:r>
      <w:r>
        <w:rPr>
          <w:rFonts w:ascii="Times New Roman" w:hAnsi="Times New Roman" w:cs="Times New Roman"/>
          <w:sz w:val="24"/>
          <w:szCs w:val="24"/>
        </w:rPr>
        <w:t xml:space="preserve">ный характер басен. Своеобразие </w:t>
      </w:r>
      <w:r w:rsidRPr="009213E4">
        <w:rPr>
          <w:rFonts w:ascii="Times New Roman" w:hAnsi="Times New Roman" w:cs="Times New Roman"/>
          <w:sz w:val="24"/>
          <w:szCs w:val="24"/>
        </w:rPr>
        <w:t>языка басен И. А. Крылова.</w:t>
      </w:r>
    </w:p>
    <w:p w14:paraId="3A7C0CAF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sz w:val="24"/>
          <w:szCs w:val="24"/>
        </w:rPr>
        <w:t xml:space="preserve">Теория литературы. Басня </w:t>
      </w:r>
      <w:r>
        <w:rPr>
          <w:rFonts w:ascii="Times New Roman" w:hAnsi="Times New Roman" w:cs="Times New Roman"/>
          <w:sz w:val="24"/>
          <w:szCs w:val="24"/>
        </w:rPr>
        <w:t>(развитие представлений), алле</w:t>
      </w:r>
      <w:r w:rsidRPr="009213E4">
        <w:rPr>
          <w:rFonts w:ascii="Times New Roman" w:hAnsi="Times New Roman" w:cs="Times New Roman"/>
          <w:sz w:val="24"/>
          <w:szCs w:val="24"/>
        </w:rPr>
        <w:t>гория (начальные представления). Понятие об эзоповом языке.</w:t>
      </w:r>
    </w:p>
    <w:p w14:paraId="43FF793B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b/>
          <w:bCs/>
          <w:sz w:val="24"/>
          <w:szCs w:val="24"/>
        </w:rPr>
        <w:t xml:space="preserve">Василий Андреевич Жуковский. </w:t>
      </w:r>
      <w:r w:rsidRPr="009213E4">
        <w:rPr>
          <w:rFonts w:ascii="Times New Roman" w:hAnsi="Times New Roman" w:cs="Times New Roman"/>
          <w:sz w:val="24"/>
          <w:szCs w:val="24"/>
        </w:rPr>
        <w:t>Кратк</w:t>
      </w:r>
      <w:r>
        <w:rPr>
          <w:rFonts w:ascii="Times New Roman" w:hAnsi="Times New Roman" w:cs="Times New Roman"/>
          <w:sz w:val="24"/>
          <w:szCs w:val="24"/>
        </w:rPr>
        <w:t>ий рассказ о поэте (дет</w:t>
      </w:r>
      <w:r w:rsidRPr="009213E4">
        <w:rPr>
          <w:rFonts w:ascii="Times New Roman" w:hAnsi="Times New Roman" w:cs="Times New Roman"/>
          <w:sz w:val="24"/>
          <w:szCs w:val="24"/>
        </w:rPr>
        <w:t>ство и начало творчества, Жуковский-сказочник).</w:t>
      </w:r>
    </w:p>
    <w:p w14:paraId="3ADA963D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«Спящая царевна». </w:t>
      </w:r>
      <w:r w:rsidRPr="009213E4">
        <w:rPr>
          <w:rFonts w:ascii="Times New Roman" w:hAnsi="Times New Roman" w:cs="Times New Roman"/>
          <w:sz w:val="24"/>
          <w:szCs w:val="24"/>
        </w:rPr>
        <w:t>Сходн</w:t>
      </w:r>
      <w:r>
        <w:rPr>
          <w:rFonts w:ascii="Times New Roman" w:hAnsi="Times New Roman" w:cs="Times New Roman"/>
          <w:sz w:val="24"/>
          <w:szCs w:val="24"/>
        </w:rPr>
        <w:t>ые и различные черты сказки Жу</w:t>
      </w:r>
      <w:r w:rsidRPr="009213E4">
        <w:rPr>
          <w:rFonts w:ascii="Times New Roman" w:hAnsi="Times New Roman" w:cs="Times New Roman"/>
          <w:sz w:val="24"/>
          <w:szCs w:val="24"/>
        </w:rPr>
        <w:t>ковского и народной сказки. Особ</w:t>
      </w:r>
      <w:r>
        <w:rPr>
          <w:rFonts w:ascii="Times New Roman" w:hAnsi="Times New Roman" w:cs="Times New Roman"/>
          <w:sz w:val="24"/>
          <w:szCs w:val="24"/>
        </w:rPr>
        <w:t xml:space="preserve">енности сюжета. Различие героев </w:t>
      </w:r>
      <w:r w:rsidRPr="009213E4">
        <w:rPr>
          <w:rFonts w:ascii="Times New Roman" w:hAnsi="Times New Roman" w:cs="Times New Roman"/>
          <w:sz w:val="24"/>
          <w:szCs w:val="24"/>
        </w:rPr>
        <w:t>литературной и фольклорной сказки.</w:t>
      </w:r>
    </w:p>
    <w:p w14:paraId="6EC278C6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«Кубок». </w:t>
      </w:r>
      <w:r w:rsidRPr="009213E4">
        <w:rPr>
          <w:rFonts w:ascii="Times New Roman" w:hAnsi="Times New Roman" w:cs="Times New Roman"/>
          <w:sz w:val="24"/>
          <w:szCs w:val="24"/>
        </w:rPr>
        <w:t>Благородство и жестокость. Герои баллады.</w:t>
      </w:r>
    </w:p>
    <w:p w14:paraId="35A0433C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sz w:val="24"/>
          <w:szCs w:val="24"/>
        </w:rPr>
        <w:t>Те о р и я л и т е р а т у р ы. Баллада (начальные представления).</w:t>
      </w:r>
    </w:p>
    <w:p w14:paraId="60401FA6" w14:textId="77777777" w:rsidR="009213E4" w:rsidRP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3E4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Сергеевич Пушкин. </w:t>
      </w:r>
      <w:r>
        <w:rPr>
          <w:rFonts w:ascii="Times New Roman" w:hAnsi="Times New Roman" w:cs="Times New Roman"/>
          <w:sz w:val="24"/>
          <w:szCs w:val="24"/>
        </w:rPr>
        <w:t xml:space="preserve">Краткий рассказ о жизни поэта </w:t>
      </w:r>
      <w:r w:rsidRPr="009213E4">
        <w:rPr>
          <w:rFonts w:ascii="Times New Roman" w:hAnsi="Times New Roman" w:cs="Times New Roman"/>
          <w:sz w:val="24"/>
          <w:szCs w:val="24"/>
        </w:rPr>
        <w:t>(детство, годы учения).</w:t>
      </w:r>
    </w:p>
    <w:p w14:paraId="170B0EC1" w14:textId="77777777" w:rsidR="009213E4" w:rsidRPr="006F18AA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«Няне» </w:t>
      </w:r>
      <w:r w:rsidRPr="006F18AA">
        <w:rPr>
          <w:rFonts w:ascii="Times New Roman" w:hAnsi="Times New Roman" w:cs="Times New Roman"/>
          <w:sz w:val="24"/>
          <w:szCs w:val="24"/>
        </w:rPr>
        <w:t>— поэтизация образа няни; мотивы одиночества и грусти, скрашиваемые любовью няни, её сказками и песнями.</w:t>
      </w:r>
      <w:r w:rsidR="006F18AA">
        <w:rPr>
          <w:rFonts w:ascii="Times New Roman" w:hAnsi="Times New Roman" w:cs="Times New Roman"/>
          <w:sz w:val="24"/>
          <w:szCs w:val="24"/>
        </w:rPr>
        <w:t xml:space="preserve"> «</w:t>
      </w:r>
      <w:r w:rsidRPr="006F18AA">
        <w:rPr>
          <w:rFonts w:ascii="Times New Roman" w:hAnsi="Times New Roman" w:cs="Times New Roman"/>
          <w:sz w:val="24"/>
          <w:szCs w:val="24"/>
        </w:rPr>
        <w:t>Людмила» — собирательная картина сюжетов, образов и событий</w:t>
      </w:r>
    </w:p>
    <w:p w14:paraId="1E41C7B9" w14:textId="77777777" w:rsidR="009213E4" w:rsidRPr="006F18AA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sz w:val="24"/>
          <w:szCs w:val="24"/>
        </w:rPr>
        <w:t>народных сказок, мотивы и сюжеты пушкинского произведения.</w:t>
      </w:r>
    </w:p>
    <w:p w14:paraId="5C97D43B" w14:textId="77777777" w:rsidR="009213E4" w:rsidRPr="006F18AA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«Сказка о мёртвой царевне и о семи богатырях» </w:t>
      </w:r>
      <w:r w:rsidR="006F18AA">
        <w:rPr>
          <w:rFonts w:ascii="Times New Roman" w:hAnsi="Times New Roman" w:cs="Times New Roman"/>
          <w:sz w:val="24"/>
          <w:szCs w:val="24"/>
        </w:rPr>
        <w:t>— её ис</w:t>
      </w:r>
      <w:r w:rsidRPr="006F18AA">
        <w:rPr>
          <w:rFonts w:ascii="Times New Roman" w:hAnsi="Times New Roman" w:cs="Times New Roman"/>
          <w:sz w:val="24"/>
          <w:szCs w:val="24"/>
        </w:rPr>
        <w:t xml:space="preserve">токи (сопоставление с русскими </w:t>
      </w:r>
      <w:r w:rsidR="006F18AA">
        <w:rPr>
          <w:rFonts w:ascii="Times New Roman" w:hAnsi="Times New Roman" w:cs="Times New Roman"/>
          <w:sz w:val="24"/>
          <w:szCs w:val="24"/>
        </w:rPr>
        <w:t>народными сказками, сказкой Жу</w:t>
      </w:r>
      <w:r w:rsidRPr="006F18AA">
        <w:rPr>
          <w:rFonts w:ascii="Times New Roman" w:hAnsi="Times New Roman" w:cs="Times New Roman"/>
          <w:sz w:val="24"/>
          <w:szCs w:val="24"/>
        </w:rPr>
        <w:t>ковского «Спящая царевна», со ск</w:t>
      </w:r>
      <w:r w:rsidR="006F18AA">
        <w:rPr>
          <w:rFonts w:ascii="Times New Roman" w:hAnsi="Times New Roman" w:cs="Times New Roman"/>
          <w:sz w:val="24"/>
          <w:szCs w:val="24"/>
        </w:rPr>
        <w:t xml:space="preserve">азками братьев Гримм; «бродячие </w:t>
      </w:r>
      <w:r w:rsidRPr="006F18AA">
        <w:rPr>
          <w:rFonts w:ascii="Times New Roman" w:hAnsi="Times New Roman" w:cs="Times New Roman"/>
          <w:sz w:val="24"/>
          <w:szCs w:val="24"/>
        </w:rPr>
        <w:t>сюжеты»). Противостояние добры</w:t>
      </w:r>
      <w:r w:rsidR="006F18AA">
        <w:rPr>
          <w:rFonts w:ascii="Times New Roman" w:hAnsi="Times New Roman" w:cs="Times New Roman"/>
          <w:sz w:val="24"/>
          <w:szCs w:val="24"/>
        </w:rPr>
        <w:t xml:space="preserve">х и злых сил в сказке. Царица и </w:t>
      </w:r>
      <w:r w:rsidRPr="006F18AA">
        <w:rPr>
          <w:rFonts w:ascii="Times New Roman" w:hAnsi="Times New Roman" w:cs="Times New Roman"/>
          <w:sz w:val="24"/>
          <w:szCs w:val="24"/>
        </w:rPr>
        <w:t>царевна, мачеха и падчерица. По</w:t>
      </w:r>
      <w:r w:rsidR="006F18AA">
        <w:rPr>
          <w:rFonts w:ascii="Times New Roman" w:hAnsi="Times New Roman" w:cs="Times New Roman"/>
          <w:sz w:val="24"/>
          <w:szCs w:val="24"/>
        </w:rPr>
        <w:t>мощники царевны. Елисей и бога</w:t>
      </w:r>
      <w:r w:rsidRPr="006F18AA">
        <w:rPr>
          <w:rFonts w:ascii="Times New Roman" w:hAnsi="Times New Roman" w:cs="Times New Roman"/>
          <w:sz w:val="24"/>
          <w:szCs w:val="24"/>
        </w:rPr>
        <w:t xml:space="preserve">тыри. </w:t>
      </w:r>
      <w:proofErr w:type="spellStart"/>
      <w:r w:rsidRPr="006F18AA">
        <w:rPr>
          <w:rFonts w:ascii="Times New Roman" w:hAnsi="Times New Roman" w:cs="Times New Roman"/>
          <w:sz w:val="24"/>
          <w:szCs w:val="24"/>
        </w:rPr>
        <w:t>Соколко</w:t>
      </w:r>
      <w:proofErr w:type="spellEnd"/>
      <w:r w:rsidRPr="006F18AA">
        <w:rPr>
          <w:rFonts w:ascii="Times New Roman" w:hAnsi="Times New Roman" w:cs="Times New Roman"/>
          <w:sz w:val="24"/>
          <w:szCs w:val="24"/>
        </w:rPr>
        <w:t>. Сходство и различи</w:t>
      </w:r>
      <w:r w:rsidR="006F18AA">
        <w:rPr>
          <w:rFonts w:ascii="Times New Roman" w:hAnsi="Times New Roman" w:cs="Times New Roman"/>
          <w:sz w:val="24"/>
          <w:szCs w:val="24"/>
        </w:rPr>
        <w:t>е литературной пушкинской сказ</w:t>
      </w:r>
      <w:r w:rsidRPr="006F18AA">
        <w:rPr>
          <w:rFonts w:ascii="Times New Roman" w:hAnsi="Times New Roman" w:cs="Times New Roman"/>
          <w:sz w:val="24"/>
          <w:szCs w:val="24"/>
        </w:rPr>
        <w:t>ки и сказки народной. Народная м</w:t>
      </w:r>
      <w:r w:rsidR="006F18AA">
        <w:rPr>
          <w:rFonts w:ascii="Times New Roman" w:hAnsi="Times New Roman" w:cs="Times New Roman"/>
          <w:sz w:val="24"/>
          <w:szCs w:val="24"/>
        </w:rPr>
        <w:t xml:space="preserve">ораль, нравственность — красота </w:t>
      </w:r>
      <w:r w:rsidRPr="006F18AA">
        <w:rPr>
          <w:rFonts w:ascii="Times New Roman" w:hAnsi="Times New Roman" w:cs="Times New Roman"/>
          <w:sz w:val="24"/>
          <w:szCs w:val="24"/>
        </w:rPr>
        <w:t>внешняя и внутренняя, победа добр</w:t>
      </w:r>
      <w:r w:rsidR="006F18AA">
        <w:rPr>
          <w:rFonts w:ascii="Times New Roman" w:hAnsi="Times New Roman" w:cs="Times New Roman"/>
          <w:sz w:val="24"/>
          <w:szCs w:val="24"/>
        </w:rPr>
        <w:t>а над злом, гармоничность поло</w:t>
      </w:r>
      <w:r w:rsidRPr="006F18AA">
        <w:rPr>
          <w:rFonts w:ascii="Times New Roman" w:hAnsi="Times New Roman" w:cs="Times New Roman"/>
          <w:sz w:val="24"/>
          <w:szCs w:val="24"/>
        </w:rPr>
        <w:t>жительных героев. Поэтичность, музыкальность пушкинской сказки.</w:t>
      </w:r>
    </w:p>
    <w:p w14:paraId="47B5B4F9" w14:textId="77777777" w:rsidR="009213E4" w:rsidRPr="006F18AA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sz w:val="24"/>
          <w:szCs w:val="24"/>
        </w:rPr>
        <w:t>Теория литературы. Лирич</w:t>
      </w:r>
      <w:r w:rsidR="006F18AA">
        <w:rPr>
          <w:rFonts w:ascii="Times New Roman" w:hAnsi="Times New Roman" w:cs="Times New Roman"/>
          <w:sz w:val="24"/>
          <w:szCs w:val="24"/>
        </w:rPr>
        <w:t>еское послание (начальные пред</w:t>
      </w:r>
      <w:r w:rsidRPr="006F18AA">
        <w:rPr>
          <w:rFonts w:ascii="Times New Roman" w:hAnsi="Times New Roman" w:cs="Times New Roman"/>
          <w:sz w:val="24"/>
          <w:szCs w:val="24"/>
        </w:rPr>
        <w:t>ставления). Пролог (начальные представления).</w:t>
      </w:r>
    </w:p>
    <w:p w14:paraId="20EC909F" w14:textId="77777777" w:rsidR="009213E4" w:rsidRPr="006F18AA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18AA">
        <w:rPr>
          <w:rFonts w:ascii="Times New Roman" w:hAnsi="Times New Roman" w:cs="Times New Roman"/>
          <w:b/>
          <w:bCs/>
          <w:sz w:val="24"/>
          <w:szCs w:val="24"/>
        </w:rPr>
        <w:t>Русская литературная сказка XIX века</w:t>
      </w:r>
    </w:p>
    <w:p w14:paraId="2E74E746" w14:textId="77777777" w:rsidR="009213E4" w:rsidRPr="006F18AA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18A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Антоний Погорельский. </w:t>
      </w:r>
      <w:r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«Чёрная курица, или Подземные</w:t>
      </w:r>
      <w:r w:rsid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жители». </w:t>
      </w:r>
      <w:r w:rsidRPr="006F18AA">
        <w:rPr>
          <w:rFonts w:ascii="Times New Roman" w:hAnsi="Times New Roman" w:cs="Times New Roman"/>
          <w:sz w:val="24"/>
          <w:szCs w:val="24"/>
        </w:rPr>
        <w:t>Сказочно-условное, фа</w:t>
      </w:r>
      <w:r w:rsidR="006F18AA">
        <w:rPr>
          <w:rFonts w:ascii="Times New Roman" w:hAnsi="Times New Roman" w:cs="Times New Roman"/>
          <w:sz w:val="24"/>
          <w:szCs w:val="24"/>
        </w:rPr>
        <w:t>нтастическое и достоверно-реаль</w:t>
      </w:r>
      <w:r w:rsidRPr="006F18AA">
        <w:rPr>
          <w:rFonts w:ascii="Times New Roman" w:hAnsi="Times New Roman" w:cs="Times New Roman"/>
          <w:sz w:val="24"/>
          <w:szCs w:val="24"/>
        </w:rPr>
        <w:t>ное в литературной сказке. Нрав</w:t>
      </w:r>
      <w:r w:rsidR="006F18AA">
        <w:rPr>
          <w:rFonts w:ascii="Times New Roman" w:hAnsi="Times New Roman" w:cs="Times New Roman"/>
          <w:sz w:val="24"/>
          <w:szCs w:val="24"/>
        </w:rPr>
        <w:t>оучительное содержание и причуд</w:t>
      </w:r>
      <w:r w:rsidRPr="006F18AA">
        <w:rPr>
          <w:rFonts w:ascii="Times New Roman" w:hAnsi="Times New Roman" w:cs="Times New Roman"/>
          <w:sz w:val="24"/>
          <w:szCs w:val="24"/>
        </w:rPr>
        <w:t>ливый сюжет произведения.</w:t>
      </w:r>
    </w:p>
    <w:p w14:paraId="55D93528" w14:textId="77777777" w:rsidR="009213E4" w:rsidRPr="006F18AA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b/>
          <w:bCs/>
          <w:sz w:val="24"/>
          <w:szCs w:val="24"/>
        </w:rPr>
        <w:t xml:space="preserve">Пётр Павлович Ершов. </w:t>
      </w:r>
      <w:r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«Конёк-Горбунок». </w:t>
      </w:r>
      <w:r w:rsidR="006F18AA">
        <w:rPr>
          <w:rFonts w:ascii="Times New Roman" w:hAnsi="Times New Roman" w:cs="Times New Roman"/>
          <w:sz w:val="24"/>
          <w:szCs w:val="24"/>
        </w:rPr>
        <w:t xml:space="preserve">(Для внеклассного </w:t>
      </w:r>
      <w:r w:rsidRPr="006F18AA">
        <w:rPr>
          <w:rFonts w:ascii="Times New Roman" w:hAnsi="Times New Roman" w:cs="Times New Roman"/>
          <w:sz w:val="24"/>
          <w:szCs w:val="24"/>
        </w:rPr>
        <w:t>чтения.) Соединение сказочно-фантастических ситуаций, худ</w:t>
      </w:r>
      <w:r w:rsidR="006F18AA">
        <w:rPr>
          <w:rFonts w:ascii="Times New Roman" w:hAnsi="Times New Roman" w:cs="Times New Roman"/>
          <w:sz w:val="24"/>
          <w:szCs w:val="24"/>
        </w:rPr>
        <w:t>оже</w:t>
      </w:r>
      <w:r w:rsidRPr="006F18AA">
        <w:rPr>
          <w:rFonts w:ascii="Times New Roman" w:hAnsi="Times New Roman" w:cs="Times New Roman"/>
          <w:sz w:val="24"/>
          <w:szCs w:val="24"/>
        </w:rPr>
        <w:t xml:space="preserve">ственного вымысла с реалистической </w:t>
      </w:r>
      <w:r w:rsidR="006F18AA">
        <w:rPr>
          <w:rFonts w:ascii="Times New Roman" w:hAnsi="Times New Roman" w:cs="Times New Roman"/>
          <w:sz w:val="24"/>
          <w:szCs w:val="24"/>
        </w:rPr>
        <w:t>правдивостью, с верным изо</w:t>
      </w:r>
      <w:r w:rsidRPr="006F18AA">
        <w:rPr>
          <w:rFonts w:ascii="Times New Roman" w:hAnsi="Times New Roman" w:cs="Times New Roman"/>
          <w:sz w:val="24"/>
          <w:szCs w:val="24"/>
        </w:rPr>
        <w:t>бражением картин народного быт</w:t>
      </w:r>
      <w:r w:rsidR="006F18AA">
        <w:rPr>
          <w:rFonts w:ascii="Times New Roman" w:hAnsi="Times New Roman" w:cs="Times New Roman"/>
          <w:sz w:val="24"/>
          <w:szCs w:val="24"/>
        </w:rPr>
        <w:t xml:space="preserve">а, народный юмор, красочность и </w:t>
      </w:r>
      <w:r w:rsidRPr="006F18AA">
        <w:rPr>
          <w:rFonts w:ascii="Times New Roman" w:hAnsi="Times New Roman" w:cs="Times New Roman"/>
          <w:sz w:val="24"/>
          <w:szCs w:val="24"/>
        </w:rPr>
        <w:t>яркость языка.</w:t>
      </w:r>
    </w:p>
    <w:p w14:paraId="08D91960" w14:textId="77777777" w:rsidR="009213E4" w:rsidRPr="006F18AA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b/>
          <w:bCs/>
          <w:sz w:val="24"/>
          <w:szCs w:val="24"/>
        </w:rPr>
        <w:t xml:space="preserve">Всеволод Михайлович Гаршин. </w:t>
      </w:r>
      <w:r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Attalea</w:t>
      </w:r>
      <w:proofErr w:type="spellEnd"/>
      <w:r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Princeps</w:t>
      </w:r>
      <w:proofErr w:type="spellEnd"/>
      <w:r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». </w:t>
      </w:r>
      <w:r w:rsidR="006F18AA">
        <w:rPr>
          <w:rFonts w:ascii="Times New Roman" w:hAnsi="Times New Roman" w:cs="Times New Roman"/>
          <w:sz w:val="24"/>
          <w:szCs w:val="24"/>
        </w:rPr>
        <w:t>(Для вне</w:t>
      </w:r>
      <w:r w:rsidRPr="006F18AA">
        <w:rPr>
          <w:rFonts w:ascii="Times New Roman" w:hAnsi="Times New Roman" w:cs="Times New Roman"/>
          <w:sz w:val="24"/>
          <w:szCs w:val="24"/>
        </w:rPr>
        <w:t xml:space="preserve">классного чтения.) Героическое и обыденное в сказке. </w:t>
      </w:r>
      <w:r w:rsidR="006F18AA">
        <w:rPr>
          <w:rFonts w:ascii="Times New Roman" w:hAnsi="Times New Roman" w:cs="Times New Roman"/>
          <w:sz w:val="24"/>
          <w:szCs w:val="24"/>
        </w:rPr>
        <w:t xml:space="preserve">Трагический </w:t>
      </w:r>
      <w:r w:rsidRPr="006F18AA">
        <w:rPr>
          <w:rFonts w:ascii="Times New Roman" w:hAnsi="Times New Roman" w:cs="Times New Roman"/>
          <w:sz w:val="24"/>
          <w:szCs w:val="24"/>
        </w:rPr>
        <w:t>финал и жизнеутверждающий пафос произведения.</w:t>
      </w:r>
    </w:p>
    <w:p w14:paraId="0BAF2330" w14:textId="77777777" w:rsidR="009213E4" w:rsidRPr="006F18AA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sz w:val="24"/>
          <w:szCs w:val="24"/>
        </w:rPr>
        <w:t>Теория литературы. Литер</w:t>
      </w:r>
      <w:r w:rsidR="006F18AA">
        <w:rPr>
          <w:rFonts w:ascii="Times New Roman" w:hAnsi="Times New Roman" w:cs="Times New Roman"/>
          <w:sz w:val="24"/>
          <w:szCs w:val="24"/>
        </w:rPr>
        <w:t>атурная сказка (начальные пред</w:t>
      </w:r>
      <w:r w:rsidRPr="006F18AA">
        <w:rPr>
          <w:rFonts w:ascii="Times New Roman" w:hAnsi="Times New Roman" w:cs="Times New Roman"/>
          <w:sz w:val="24"/>
          <w:szCs w:val="24"/>
        </w:rPr>
        <w:t>ставления). Стихотворная и прозаич</w:t>
      </w:r>
      <w:r w:rsidR="006F18AA">
        <w:rPr>
          <w:rFonts w:ascii="Times New Roman" w:hAnsi="Times New Roman" w:cs="Times New Roman"/>
          <w:sz w:val="24"/>
          <w:szCs w:val="24"/>
        </w:rPr>
        <w:t>еская речь. Ритм, рифма, спосо</w:t>
      </w:r>
      <w:r w:rsidRPr="006F18AA">
        <w:rPr>
          <w:rFonts w:ascii="Times New Roman" w:hAnsi="Times New Roman" w:cs="Times New Roman"/>
          <w:sz w:val="24"/>
          <w:szCs w:val="24"/>
        </w:rPr>
        <w:t>бы рифмовки. «Бродячие сюжеты» сказок разных народов.</w:t>
      </w:r>
    </w:p>
    <w:p w14:paraId="58E59B76" w14:textId="77777777" w:rsidR="009213E4" w:rsidRPr="006F18AA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6F18AA">
        <w:rPr>
          <w:rFonts w:ascii="Times New Roman" w:hAnsi="Times New Roman" w:cs="Times New Roman"/>
          <w:sz w:val="24"/>
          <w:szCs w:val="24"/>
        </w:rPr>
        <w:t>Кра</w:t>
      </w:r>
      <w:r w:rsidR="006F18AA">
        <w:rPr>
          <w:rFonts w:ascii="Times New Roman" w:hAnsi="Times New Roman" w:cs="Times New Roman"/>
          <w:sz w:val="24"/>
          <w:szCs w:val="24"/>
        </w:rPr>
        <w:t xml:space="preserve">ткий рассказ о поэте (детство и </w:t>
      </w:r>
      <w:r w:rsidRPr="006F18AA">
        <w:rPr>
          <w:rFonts w:ascii="Times New Roman" w:hAnsi="Times New Roman" w:cs="Times New Roman"/>
          <w:sz w:val="24"/>
          <w:szCs w:val="24"/>
        </w:rPr>
        <w:t>начало литературной деятельности, интерес к истории России).</w:t>
      </w:r>
    </w:p>
    <w:p w14:paraId="7B89F274" w14:textId="77777777" w:rsidR="009213E4" w:rsidRPr="006F18AA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«Бородино» </w:t>
      </w:r>
      <w:r w:rsidRPr="006F18AA">
        <w:rPr>
          <w:rFonts w:ascii="Times New Roman" w:hAnsi="Times New Roman" w:cs="Times New Roman"/>
          <w:sz w:val="24"/>
          <w:szCs w:val="24"/>
        </w:rPr>
        <w:t>— отклик на 2</w:t>
      </w:r>
      <w:r w:rsidR="006F18AA">
        <w:rPr>
          <w:rFonts w:ascii="Times New Roman" w:hAnsi="Times New Roman" w:cs="Times New Roman"/>
          <w:sz w:val="24"/>
          <w:szCs w:val="24"/>
        </w:rPr>
        <w:t xml:space="preserve">5-летнюю годовщину Бородинского </w:t>
      </w:r>
      <w:r w:rsidRPr="006F18AA">
        <w:rPr>
          <w:rFonts w:ascii="Times New Roman" w:hAnsi="Times New Roman" w:cs="Times New Roman"/>
          <w:sz w:val="24"/>
          <w:szCs w:val="24"/>
        </w:rPr>
        <w:t>сражения (1837). Историческая ос</w:t>
      </w:r>
      <w:r w:rsidR="006F18AA">
        <w:rPr>
          <w:rFonts w:ascii="Times New Roman" w:hAnsi="Times New Roman" w:cs="Times New Roman"/>
          <w:sz w:val="24"/>
          <w:szCs w:val="24"/>
        </w:rPr>
        <w:t>нова стихотворения. Воспроизве</w:t>
      </w:r>
      <w:r w:rsidRPr="006F18AA">
        <w:rPr>
          <w:rFonts w:ascii="Times New Roman" w:hAnsi="Times New Roman" w:cs="Times New Roman"/>
          <w:sz w:val="24"/>
          <w:szCs w:val="24"/>
        </w:rPr>
        <w:t>дение исторического события устами р</w:t>
      </w:r>
      <w:r w:rsidR="006F18AA">
        <w:rPr>
          <w:rFonts w:ascii="Times New Roman" w:hAnsi="Times New Roman" w:cs="Times New Roman"/>
          <w:sz w:val="24"/>
          <w:szCs w:val="24"/>
        </w:rPr>
        <w:t xml:space="preserve">ядового участника сражения. </w:t>
      </w:r>
      <w:r w:rsidRPr="006F18AA">
        <w:rPr>
          <w:rFonts w:ascii="Times New Roman" w:hAnsi="Times New Roman" w:cs="Times New Roman"/>
          <w:sz w:val="24"/>
          <w:szCs w:val="24"/>
        </w:rPr>
        <w:t>Мастерство Лермонтова в создании</w:t>
      </w:r>
      <w:r w:rsidR="006F18AA">
        <w:rPr>
          <w:rFonts w:ascii="Times New Roman" w:hAnsi="Times New Roman" w:cs="Times New Roman"/>
          <w:sz w:val="24"/>
          <w:szCs w:val="24"/>
        </w:rPr>
        <w:t xml:space="preserve"> батальных сцен. Сочетание раз</w:t>
      </w:r>
      <w:r w:rsidRPr="006F18AA">
        <w:rPr>
          <w:rFonts w:ascii="Times New Roman" w:hAnsi="Times New Roman" w:cs="Times New Roman"/>
          <w:sz w:val="24"/>
          <w:szCs w:val="24"/>
        </w:rPr>
        <w:t>говорных интонаций с высоким п</w:t>
      </w:r>
      <w:r w:rsidR="006F18AA">
        <w:rPr>
          <w:rFonts w:ascii="Times New Roman" w:hAnsi="Times New Roman" w:cs="Times New Roman"/>
          <w:sz w:val="24"/>
          <w:szCs w:val="24"/>
        </w:rPr>
        <w:t>атриотическим пафосом стихотво</w:t>
      </w:r>
      <w:r w:rsidRPr="006F18AA">
        <w:rPr>
          <w:rFonts w:ascii="Times New Roman" w:hAnsi="Times New Roman" w:cs="Times New Roman"/>
          <w:sz w:val="24"/>
          <w:szCs w:val="24"/>
        </w:rPr>
        <w:t>рения.</w:t>
      </w:r>
    </w:p>
    <w:p w14:paraId="76273E41" w14:textId="77777777" w:rsidR="009213E4" w:rsidRPr="006F18AA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sz w:val="24"/>
          <w:szCs w:val="24"/>
        </w:rPr>
        <w:t>Теория литературы. Сравнен</w:t>
      </w:r>
      <w:r w:rsidR="006F18AA">
        <w:rPr>
          <w:rFonts w:ascii="Times New Roman" w:hAnsi="Times New Roman" w:cs="Times New Roman"/>
          <w:sz w:val="24"/>
          <w:szCs w:val="24"/>
        </w:rPr>
        <w:t xml:space="preserve">ие, гипербола, эпитет (развитие </w:t>
      </w:r>
      <w:r w:rsidRPr="006F18AA">
        <w:rPr>
          <w:rFonts w:ascii="Times New Roman" w:hAnsi="Times New Roman" w:cs="Times New Roman"/>
          <w:sz w:val="24"/>
          <w:szCs w:val="24"/>
        </w:rPr>
        <w:t xml:space="preserve">представлений), метафора, звукопись, </w:t>
      </w:r>
      <w:r w:rsidR="006F18AA">
        <w:rPr>
          <w:rFonts w:ascii="Times New Roman" w:hAnsi="Times New Roman" w:cs="Times New Roman"/>
          <w:sz w:val="24"/>
          <w:szCs w:val="24"/>
        </w:rPr>
        <w:t>аллитерация (начальные пред</w:t>
      </w:r>
      <w:r w:rsidRPr="006F18AA">
        <w:rPr>
          <w:rFonts w:ascii="Times New Roman" w:hAnsi="Times New Roman" w:cs="Times New Roman"/>
          <w:sz w:val="24"/>
          <w:szCs w:val="24"/>
        </w:rPr>
        <w:t>ставления).</w:t>
      </w:r>
    </w:p>
    <w:p w14:paraId="5A8C3607" w14:textId="77777777" w:rsidR="009213E4" w:rsidRPr="006F18AA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b/>
          <w:bCs/>
          <w:sz w:val="24"/>
          <w:szCs w:val="24"/>
        </w:rPr>
        <w:t xml:space="preserve">Николай Васильевич Гоголь. </w:t>
      </w:r>
      <w:r w:rsidRPr="006F18AA">
        <w:rPr>
          <w:rFonts w:ascii="Times New Roman" w:hAnsi="Times New Roman" w:cs="Times New Roman"/>
          <w:sz w:val="24"/>
          <w:szCs w:val="24"/>
        </w:rPr>
        <w:t>К</w:t>
      </w:r>
      <w:r w:rsidR="006F18AA">
        <w:rPr>
          <w:rFonts w:ascii="Times New Roman" w:hAnsi="Times New Roman" w:cs="Times New Roman"/>
          <w:sz w:val="24"/>
          <w:szCs w:val="24"/>
        </w:rPr>
        <w:t>раткий рассказ о писателе (дет</w:t>
      </w:r>
      <w:r w:rsidRPr="006F18AA">
        <w:rPr>
          <w:rFonts w:ascii="Times New Roman" w:hAnsi="Times New Roman" w:cs="Times New Roman"/>
          <w:sz w:val="24"/>
          <w:szCs w:val="24"/>
        </w:rPr>
        <w:t>ство, годы учения, начало литературной деятельности).</w:t>
      </w:r>
    </w:p>
    <w:p w14:paraId="50019278" w14:textId="77777777" w:rsidR="009213E4" w:rsidRPr="006F18AA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«Заколдованное место» </w:t>
      </w:r>
      <w:r w:rsidRPr="006F18AA">
        <w:rPr>
          <w:rFonts w:ascii="Times New Roman" w:hAnsi="Times New Roman" w:cs="Times New Roman"/>
          <w:sz w:val="24"/>
          <w:szCs w:val="24"/>
        </w:rPr>
        <w:t xml:space="preserve">— </w:t>
      </w:r>
      <w:r w:rsidR="006F18AA">
        <w:rPr>
          <w:rFonts w:ascii="Times New Roman" w:hAnsi="Times New Roman" w:cs="Times New Roman"/>
          <w:sz w:val="24"/>
          <w:szCs w:val="24"/>
        </w:rPr>
        <w:t>повесть из книги «Вечера на ху</w:t>
      </w:r>
      <w:r w:rsidRPr="006F18AA">
        <w:rPr>
          <w:rFonts w:ascii="Times New Roman" w:hAnsi="Times New Roman" w:cs="Times New Roman"/>
          <w:sz w:val="24"/>
          <w:szCs w:val="24"/>
        </w:rPr>
        <w:t>торе близ Диканьки». Поэтизация народной жизн</w:t>
      </w:r>
      <w:r w:rsidR="006F18AA">
        <w:rPr>
          <w:rFonts w:ascii="Times New Roman" w:hAnsi="Times New Roman" w:cs="Times New Roman"/>
          <w:sz w:val="24"/>
          <w:szCs w:val="24"/>
        </w:rPr>
        <w:t>и, народных пре</w:t>
      </w:r>
      <w:r w:rsidRPr="006F18AA">
        <w:rPr>
          <w:rFonts w:ascii="Times New Roman" w:hAnsi="Times New Roman" w:cs="Times New Roman"/>
          <w:sz w:val="24"/>
          <w:szCs w:val="24"/>
        </w:rPr>
        <w:t>даний, сочетание светлого и мрачн</w:t>
      </w:r>
      <w:r w:rsidR="006F18AA">
        <w:rPr>
          <w:rFonts w:ascii="Times New Roman" w:hAnsi="Times New Roman" w:cs="Times New Roman"/>
          <w:sz w:val="24"/>
          <w:szCs w:val="24"/>
        </w:rPr>
        <w:t xml:space="preserve">ого, комического и лирического, </w:t>
      </w:r>
      <w:r w:rsidRPr="006F18AA">
        <w:rPr>
          <w:rFonts w:ascii="Times New Roman" w:hAnsi="Times New Roman" w:cs="Times New Roman"/>
          <w:sz w:val="24"/>
          <w:szCs w:val="24"/>
        </w:rPr>
        <w:t>реального и фантастического.</w:t>
      </w:r>
    </w:p>
    <w:p w14:paraId="675CDCF5" w14:textId="77777777" w:rsidR="009213E4" w:rsidRDefault="009213E4" w:rsidP="0092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«Ночь перед Рождеством». </w:t>
      </w:r>
      <w:r w:rsidR="006F18AA">
        <w:rPr>
          <w:rFonts w:ascii="Times New Roman" w:hAnsi="Times New Roman" w:cs="Times New Roman"/>
          <w:sz w:val="24"/>
          <w:szCs w:val="24"/>
        </w:rPr>
        <w:t xml:space="preserve">(Для внеклассного чтения.) </w:t>
      </w:r>
      <w:r w:rsidRPr="006F18AA">
        <w:rPr>
          <w:rFonts w:ascii="Times New Roman" w:hAnsi="Times New Roman" w:cs="Times New Roman"/>
          <w:sz w:val="24"/>
          <w:szCs w:val="24"/>
        </w:rPr>
        <w:t xml:space="preserve">Поэтические картины народной </w:t>
      </w:r>
      <w:r w:rsidR="006F18AA">
        <w:rPr>
          <w:rFonts w:ascii="Times New Roman" w:hAnsi="Times New Roman" w:cs="Times New Roman"/>
          <w:sz w:val="24"/>
          <w:szCs w:val="24"/>
        </w:rPr>
        <w:t>жизни (праздники, обряды, гуля</w:t>
      </w:r>
      <w:r w:rsidRPr="006F18AA">
        <w:rPr>
          <w:rFonts w:ascii="Times New Roman" w:hAnsi="Times New Roman" w:cs="Times New Roman"/>
          <w:sz w:val="24"/>
          <w:szCs w:val="24"/>
        </w:rPr>
        <w:t>нья). Герои повести. Фольклорные мо</w:t>
      </w:r>
      <w:r w:rsidR="006F18AA">
        <w:rPr>
          <w:rFonts w:ascii="Times New Roman" w:hAnsi="Times New Roman" w:cs="Times New Roman"/>
          <w:sz w:val="24"/>
          <w:szCs w:val="24"/>
        </w:rPr>
        <w:t xml:space="preserve">тивы в создании образов героев. </w:t>
      </w:r>
      <w:r w:rsidRPr="006F18AA">
        <w:rPr>
          <w:rFonts w:ascii="Times New Roman" w:hAnsi="Times New Roman" w:cs="Times New Roman"/>
          <w:sz w:val="24"/>
          <w:szCs w:val="24"/>
        </w:rPr>
        <w:t>Изображение конфликта тёмных и светлых сил.</w:t>
      </w:r>
    </w:p>
    <w:p w14:paraId="70959B43" w14:textId="77777777" w:rsidR="006F18AA" w:rsidRPr="006F18AA" w:rsidRDefault="006F18AA" w:rsidP="006F1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sz w:val="24"/>
          <w:szCs w:val="24"/>
        </w:rPr>
        <w:t>Теория литературы. Фантастика (развитие представлений).</w:t>
      </w:r>
    </w:p>
    <w:p w14:paraId="367247A3" w14:textId="77777777" w:rsidR="006F18AA" w:rsidRPr="006F18AA" w:rsidRDefault="006F18AA" w:rsidP="006F1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sz w:val="24"/>
          <w:szCs w:val="24"/>
        </w:rPr>
        <w:t>Юмор (развитие представлений).</w:t>
      </w:r>
    </w:p>
    <w:p w14:paraId="5932FA13" w14:textId="77777777" w:rsidR="006F18AA" w:rsidRPr="006F18AA" w:rsidRDefault="006F18AA" w:rsidP="006F1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b/>
          <w:bCs/>
          <w:sz w:val="24"/>
          <w:szCs w:val="24"/>
        </w:rPr>
        <w:t xml:space="preserve">Николай Алексеевич Некрасов. </w:t>
      </w:r>
      <w:r w:rsidRPr="006F18AA">
        <w:rPr>
          <w:rFonts w:ascii="Times New Roman" w:hAnsi="Times New Roman" w:cs="Times New Roman"/>
          <w:sz w:val="24"/>
          <w:szCs w:val="24"/>
        </w:rPr>
        <w:t>К</w:t>
      </w:r>
      <w:r w:rsidR="00622645">
        <w:rPr>
          <w:rFonts w:ascii="Times New Roman" w:hAnsi="Times New Roman" w:cs="Times New Roman"/>
          <w:sz w:val="24"/>
          <w:szCs w:val="24"/>
        </w:rPr>
        <w:t xml:space="preserve">раткий рассказ о поэте (детство </w:t>
      </w:r>
      <w:r w:rsidRPr="006F18AA">
        <w:rPr>
          <w:rFonts w:ascii="Times New Roman" w:hAnsi="Times New Roman" w:cs="Times New Roman"/>
          <w:sz w:val="24"/>
          <w:szCs w:val="24"/>
        </w:rPr>
        <w:t>и начало литературной деятельности).</w:t>
      </w:r>
    </w:p>
    <w:p w14:paraId="13B09E25" w14:textId="77777777" w:rsidR="006F18AA" w:rsidRPr="006F18AA" w:rsidRDefault="006F18AA" w:rsidP="006F1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«Крестьянские дети»</w:t>
      </w:r>
      <w:r w:rsidR="00622645">
        <w:rPr>
          <w:rFonts w:ascii="Times New Roman" w:hAnsi="Times New Roman" w:cs="Times New Roman"/>
          <w:sz w:val="24"/>
          <w:szCs w:val="24"/>
        </w:rPr>
        <w:t xml:space="preserve">. Картины вольной жизни </w:t>
      </w:r>
      <w:r w:rsidRPr="006F18AA">
        <w:rPr>
          <w:rFonts w:ascii="Times New Roman" w:hAnsi="Times New Roman" w:cs="Times New Roman"/>
          <w:sz w:val="24"/>
          <w:szCs w:val="24"/>
        </w:rPr>
        <w:t>крестьянских детей, их забавы, п</w:t>
      </w:r>
      <w:r w:rsidR="00622645">
        <w:rPr>
          <w:rFonts w:ascii="Times New Roman" w:hAnsi="Times New Roman" w:cs="Times New Roman"/>
          <w:sz w:val="24"/>
          <w:szCs w:val="24"/>
        </w:rPr>
        <w:t xml:space="preserve">риобщение к труду взрослых. Мир </w:t>
      </w:r>
      <w:r w:rsidRPr="006F18AA">
        <w:rPr>
          <w:rFonts w:ascii="Times New Roman" w:hAnsi="Times New Roman" w:cs="Times New Roman"/>
          <w:sz w:val="24"/>
          <w:szCs w:val="24"/>
        </w:rPr>
        <w:t xml:space="preserve">детства — короткая пора в жизни </w:t>
      </w:r>
      <w:r w:rsidR="00622645">
        <w:rPr>
          <w:rFonts w:ascii="Times New Roman" w:hAnsi="Times New Roman" w:cs="Times New Roman"/>
          <w:sz w:val="24"/>
          <w:szCs w:val="24"/>
        </w:rPr>
        <w:t>крестьянина. Речевая характери</w:t>
      </w:r>
      <w:r w:rsidRPr="006F18AA">
        <w:rPr>
          <w:rFonts w:ascii="Times New Roman" w:hAnsi="Times New Roman" w:cs="Times New Roman"/>
          <w:sz w:val="24"/>
          <w:szCs w:val="24"/>
        </w:rPr>
        <w:t>стика персонажей.</w:t>
      </w:r>
    </w:p>
    <w:p w14:paraId="79AFB2DA" w14:textId="77777777" w:rsidR="006F18AA" w:rsidRPr="006F18AA" w:rsidRDefault="006F18AA" w:rsidP="006F1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«Есть женщины в русских селеньях...» </w:t>
      </w:r>
      <w:r w:rsidR="00622645">
        <w:rPr>
          <w:rFonts w:ascii="Times New Roman" w:hAnsi="Times New Roman" w:cs="Times New Roman"/>
          <w:sz w:val="24"/>
          <w:szCs w:val="24"/>
        </w:rPr>
        <w:t xml:space="preserve">(отрывок из поэмы </w:t>
      </w:r>
      <w:r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«Мороз, Красный нос»</w:t>
      </w:r>
      <w:r w:rsidRPr="006F18AA">
        <w:rPr>
          <w:rFonts w:ascii="Times New Roman" w:hAnsi="Times New Roman" w:cs="Times New Roman"/>
          <w:sz w:val="24"/>
          <w:szCs w:val="24"/>
        </w:rPr>
        <w:t>). Поэтический образ русской женщины.</w:t>
      </w:r>
    </w:p>
    <w:p w14:paraId="646D44FD" w14:textId="77777777" w:rsidR="006F18AA" w:rsidRPr="006F18AA" w:rsidRDefault="006F18AA" w:rsidP="006F1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«На Волге». </w:t>
      </w:r>
      <w:r w:rsidRPr="006F18AA">
        <w:rPr>
          <w:rFonts w:ascii="Times New Roman" w:hAnsi="Times New Roman" w:cs="Times New Roman"/>
          <w:sz w:val="24"/>
          <w:szCs w:val="24"/>
        </w:rPr>
        <w:t xml:space="preserve">Картины природы. </w:t>
      </w:r>
      <w:r w:rsidR="00622645">
        <w:rPr>
          <w:rFonts w:ascii="Times New Roman" w:hAnsi="Times New Roman" w:cs="Times New Roman"/>
          <w:sz w:val="24"/>
          <w:szCs w:val="24"/>
        </w:rPr>
        <w:t xml:space="preserve">Раздумья поэта о судьбе </w:t>
      </w:r>
      <w:proofErr w:type="spellStart"/>
      <w:r w:rsidR="00622645">
        <w:rPr>
          <w:rFonts w:ascii="Times New Roman" w:hAnsi="Times New Roman" w:cs="Times New Roman"/>
          <w:sz w:val="24"/>
          <w:szCs w:val="24"/>
        </w:rPr>
        <w:t>народа</w:t>
      </w:r>
      <w:proofErr w:type="gramStart"/>
      <w:r w:rsidR="00622645">
        <w:rPr>
          <w:rFonts w:ascii="Times New Roman" w:hAnsi="Times New Roman" w:cs="Times New Roman"/>
          <w:sz w:val="24"/>
          <w:szCs w:val="24"/>
        </w:rPr>
        <w:t>.</w:t>
      </w:r>
      <w:r w:rsidRPr="006F18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F18AA">
        <w:rPr>
          <w:rFonts w:ascii="Times New Roman" w:hAnsi="Times New Roman" w:cs="Times New Roman"/>
          <w:sz w:val="24"/>
          <w:szCs w:val="24"/>
        </w:rPr>
        <w:t>ера</w:t>
      </w:r>
      <w:proofErr w:type="spellEnd"/>
      <w:r w:rsidRPr="006F18AA">
        <w:rPr>
          <w:rFonts w:ascii="Times New Roman" w:hAnsi="Times New Roman" w:cs="Times New Roman"/>
          <w:sz w:val="24"/>
          <w:szCs w:val="24"/>
        </w:rPr>
        <w:t xml:space="preserve"> в потенциальные силы народ</w:t>
      </w:r>
      <w:r w:rsidR="00622645">
        <w:rPr>
          <w:rFonts w:ascii="Times New Roman" w:hAnsi="Times New Roman" w:cs="Times New Roman"/>
          <w:sz w:val="24"/>
          <w:szCs w:val="24"/>
        </w:rPr>
        <w:t>а, лучшую его судьбу. (Для вне</w:t>
      </w:r>
      <w:r w:rsidRPr="006F18AA">
        <w:rPr>
          <w:rFonts w:ascii="Times New Roman" w:hAnsi="Times New Roman" w:cs="Times New Roman"/>
          <w:sz w:val="24"/>
          <w:szCs w:val="24"/>
        </w:rPr>
        <w:t>классного чтения.)</w:t>
      </w:r>
    </w:p>
    <w:p w14:paraId="4EFC780C" w14:textId="77777777" w:rsidR="006F18AA" w:rsidRPr="006F18AA" w:rsidRDefault="006F18AA" w:rsidP="006F1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sz w:val="24"/>
          <w:szCs w:val="24"/>
        </w:rPr>
        <w:t>Теория литературы. Эпитет (развитие представлений).</w:t>
      </w:r>
    </w:p>
    <w:p w14:paraId="469651E8" w14:textId="77777777" w:rsidR="006F18AA" w:rsidRPr="006F18AA" w:rsidRDefault="006F18AA" w:rsidP="006F1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b/>
          <w:bCs/>
          <w:sz w:val="24"/>
          <w:szCs w:val="24"/>
        </w:rPr>
        <w:t xml:space="preserve">Иван Сергеевич Тургенев. </w:t>
      </w:r>
      <w:r w:rsidRPr="006F18AA">
        <w:rPr>
          <w:rFonts w:ascii="Times New Roman" w:hAnsi="Times New Roman" w:cs="Times New Roman"/>
          <w:sz w:val="24"/>
          <w:szCs w:val="24"/>
        </w:rPr>
        <w:t>Кратки</w:t>
      </w:r>
      <w:r w:rsidR="00622645">
        <w:rPr>
          <w:rFonts w:ascii="Times New Roman" w:hAnsi="Times New Roman" w:cs="Times New Roman"/>
          <w:sz w:val="24"/>
          <w:szCs w:val="24"/>
        </w:rPr>
        <w:t xml:space="preserve">й рассказ о писателе (детство и </w:t>
      </w:r>
      <w:r w:rsidRPr="006F18AA">
        <w:rPr>
          <w:rFonts w:ascii="Times New Roman" w:hAnsi="Times New Roman" w:cs="Times New Roman"/>
          <w:sz w:val="24"/>
          <w:szCs w:val="24"/>
        </w:rPr>
        <w:t>начало литературной деятельности).</w:t>
      </w:r>
    </w:p>
    <w:p w14:paraId="0FD0FA31" w14:textId="77777777" w:rsidR="006F18AA" w:rsidRPr="006F18AA" w:rsidRDefault="006F18AA" w:rsidP="006F1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«Муму». </w:t>
      </w:r>
      <w:r w:rsidRPr="006F18AA">
        <w:rPr>
          <w:rFonts w:ascii="Times New Roman" w:hAnsi="Times New Roman" w:cs="Times New Roman"/>
          <w:sz w:val="24"/>
          <w:szCs w:val="24"/>
        </w:rPr>
        <w:t>Реальная основа</w:t>
      </w:r>
      <w:r w:rsidR="00622645">
        <w:rPr>
          <w:rFonts w:ascii="Times New Roman" w:hAnsi="Times New Roman" w:cs="Times New Roman"/>
          <w:sz w:val="24"/>
          <w:szCs w:val="24"/>
        </w:rPr>
        <w:t xml:space="preserve"> повести. Повествование о жизни </w:t>
      </w:r>
      <w:r w:rsidRPr="006F18AA">
        <w:rPr>
          <w:rFonts w:ascii="Times New Roman" w:hAnsi="Times New Roman" w:cs="Times New Roman"/>
          <w:sz w:val="24"/>
          <w:szCs w:val="24"/>
        </w:rPr>
        <w:t>в эпоху крепостного права. Духовны</w:t>
      </w:r>
      <w:r w:rsidR="00622645">
        <w:rPr>
          <w:rFonts w:ascii="Times New Roman" w:hAnsi="Times New Roman" w:cs="Times New Roman"/>
          <w:sz w:val="24"/>
          <w:szCs w:val="24"/>
        </w:rPr>
        <w:t>е и нравственные качества Гера</w:t>
      </w:r>
      <w:r w:rsidRPr="006F18AA">
        <w:rPr>
          <w:rFonts w:ascii="Times New Roman" w:hAnsi="Times New Roman" w:cs="Times New Roman"/>
          <w:sz w:val="24"/>
          <w:szCs w:val="24"/>
        </w:rPr>
        <w:t>сима: сила, достоинство, сострад</w:t>
      </w:r>
      <w:r w:rsidR="00622645">
        <w:rPr>
          <w:rFonts w:ascii="Times New Roman" w:hAnsi="Times New Roman" w:cs="Times New Roman"/>
          <w:sz w:val="24"/>
          <w:szCs w:val="24"/>
        </w:rPr>
        <w:t xml:space="preserve">ание к окружающим, великодушие, </w:t>
      </w:r>
      <w:r w:rsidRPr="006F18AA">
        <w:rPr>
          <w:rFonts w:ascii="Times New Roman" w:hAnsi="Times New Roman" w:cs="Times New Roman"/>
          <w:sz w:val="24"/>
          <w:szCs w:val="24"/>
        </w:rPr>
        <w:t>трудолюбие. Немота главного героя — символ немого протеста</w:t>
      </w:r>
      <w:r w:rsidR="00622645">
        <w:rPr>
          <w:rFonts w:ascii="Times New Roman" w:hAnsi="Times New Roman" w:cs="Times New Roman"/>
          <w:sz w:val="24"/>
          <w:szCs w:val="24"/>
        </w:rPr>
        <w:t xml:space="preserve"> кре</w:t>
      </w:r>
      <w:r w:rsidRPr="006F18AA">
        <w:rPr>
          <w:rFonts w:ascii="Times New Roman" w:hAnsi="Times New Roman" w:cs="Times New Roman"/>
          <w:sz w:val="24"/>
          <w:szCs w:val="24"/>
        </w:rPr>
        <w:t>постного человека.</w:t>
      </w:r>
    </w:p>
    <w:p w14:paraId="5F1AD329" w14:textId="77777777" w:rsidR="006F18AA" w:rsidRPr="006F18AA" w:rsidRDefault="006F18AA" w:rsidP="006F1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sz w:val="24"/>
          <w:szCs w:val="24"/>
        </w:rPr>
        <w:t>Теория литературы. Портре</w:t>
      </w:r>
      <w:r w:rsidR="00622645">
        <w:rPr>
          <w:rFonts w:ascii="Times New Roman" w:hAnsi="Times New Roman" w:cs="Times New Roman"/>
          <w:sz w:val="24"/>
          <w:szCs w:val="24"/>
        </w:rPr>
        <w:t>т, пейзаж (развитие представле</w:t>
      </w:r>
      <w:r w:rsidRPr="006F18AA">
        <w:rPr>
          <w:rFonts w:ascii="Times New Roman" w:hAnsi="Times New Roman" w:cs="Times New Roman"/>
          <w:sz w:val="24"/>
          <w:szCs w:val="24"/>
        </w:rPr>
        <w:t>ний). Литературный герой (развитие представлений).</w:t>
      </w:r>
    </w:p>
    <w:p w14:paraId="2323AFED" w14:textId="77777777" w:rsidR="006F18AA" w:rsidRPr="006F18AA" w:rsidRDefault="006F18AA" w:rsidP="006F1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b/>
          <w:bCs/>
          <w:sz w:val="24"/>
          <w:szCs w:val="24"/>
        </w:rPr>
        <w:t xml:space="preserve">Афанасий Афанасьевич Фет. </w:t>
      </w:r>
      <w:r w:rsidRPr="006F18AA">
        <w:rPr>
          <w:rFonts w:ascii="Times New Roman" w:hAnsi="Times New Roman" w:cs="Times New Roman"/>
          <w:sz w:val="24"/>
          <w:szCs w:val="24"/>
        </w:rPr>
        <w:t>Краткий рассказ о поэте.</w:t>
      </w:r>
    </w:p>
    <w:p w14:paraId="2B20DD62" w14:textId="77777777" w:rsidR="006F18AA" w:rsidRPr="006F18AA" w:rsidRDefault="006F18AA" w:rsidP="006F1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«Весенний дождь» </w:t>
      </w:r>
      <w:r w:rsidRPr="006F18AA"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r w:rsidR="00957D41">
        <w:rPr>
          <w:rFonts w:ascii="Times New Roman" w:hAnsi="Times New Roman" w:cs="Times New Roman"/>
          <w:sz w:val="24"/>
          <w:szCs w:val="24"/>
        </w:rPr>
        <w:t xml:space="preserve">радостная, яркая, полная </w:t>
      </w:r>
      <w:r w:rsidRPr="006F18AA">
        <w:rPr>
          <w:rFonts w:ascii="Times New Roman" w:hAnsi="Times New Roman" w:cs="Times New Roman"/>
          <w:sz w:val="24"/>
          <w:szCs w:val="24"/>
        </w:rPr>
        <w:t>движения картина весенней природ</w:t>
      </w:r>
      <w:r w:rsidR="00957D41">
        <w:rPr>
          <w:rFonts w:ascii="Times New Roman" w:hAnsi="Times New Roman" w:cs="Times New Roman"/>
          <w:sz w:val="24"/>
          <w:szCs w:val="24"/>
        </w:rPr>
        <w:t>ы. Краски, звуки, запахи как во</w:t>
      </w:r>
      <w:r w:rsidRPr="006F18AA">
        <w:rPr>
          <w:rFonts w:ascii="Times New Roman" w:hAnsi="Times New Roman" w:cs="Times New Roman"/>
          <w:sz w:val="24"/>
          <w:szCs w:val="24"/>
        </w:rPr>
        <w:t>площение красоты жизни.</w:t>
      </w:r>
    </w:p>
    <w:p w14:paraId="26D9BA9E" w14:textId="77777777" w:rsidR="006F18AA" w:rsidRPr="006F18AA" w:rsidRDefault="006F18AA" w:rsidP="006F1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Лев Николаевич Толстой. </w:t>
      </w:r>
      <w:r w:rsidRPr="006F18AA">
        <w:rPr>
          <w:rFonts w:ascii="Times New Roman" w:hAnsi="Times New Roman" w:cs="Times New Roman"/>
          <w:sz w:val="24"/>
          <w:szCs w:val="24"/>
        </w:rPr>
        <w:t>Кратк</w:t>
      </w:r>
      <w:r w:rsidR="00957D41">
        <w:rPr>
          <w:rFonts w:ascii="Times New Roman" w:hAnsi="Times New Roman" w:cs="Times New Roman"/>
          <w:sz w:val="24"/>
          <w:szCs w:val="24"/>
        </w:rPr>
        <w:t xml:space="preserve">ий рассказ о писателе (детство, </w:t>
      </w:r>
      <w:r w:rsidRPr="006F18AA">
        <w:rPr>
          <w:rFonts w:ascii="Times New Roman" w:hAnsi="Times New Roman" w:cs="Times New Roman"/>
          <w:sz w:val="24"/>
          <w:szCs w:val="24"/>
        </w:rPr>
        <w:t>начало литературной деятельности).</w:t>
      </w:r>
    </w:p>
    <w:p w14:paraId="09D8F3DA" w14:textId="77777777" w:rsidR="006F18AA" w:rsidRPr="006F18AA" w:rsidRDefault="006F18AA" w:rsidP="006F1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«Кавказский </w:t>
      </w:r>
      <w:r w:rsidR="00957D41">
        <w:rPr>
          <w:rFonts w:ascii="Times New Roman" w:hAnsi="Times New Roman" w:cs="Times New Roman"/>
          <w:sz w:val="24"/>
          <w:szCs w:val="24"/>
        </w:rPr>
        <w:t>и жестокость нацио</w:t>
      </w:r>
      <w:r w:rsidRPr="006F18AA">
        <w:rPr>
          <w:rFonts w:ascii="Times New Roman" w:hAnsi="Times New Roman" w:cs="Times New Roman"/>
          <w:sz w:val="24"/>
          <w:szCs w:val="24"/>
        </w:rPr>
        <w:t xml:space="preserve">нальной вражды. Жилин и </w:t>
      </w:r>
      <w:proofErr w:type="spellStart"/>
      <w:r w:rsidRPr="006F18AA">
        <w:rPr>
          <w:rFonts w:ascii="Times New Roman" w:hAnsi="Times New Roman" w:cs="Times New Roman"/>
          <w:sz w:val="24"/>
          <w:szCs w:val="24"/>
        </w:rPr>
        <w:t>Костылин</w:t>
      </w:r>
      <w:proofErr w:type="spellEnd"/>
      <w:r w:rsidRPr="006F18AA">
        <w:rPr>
          <w:rFonts w:ascii="Times New Roman" w:hAnsi="Times New Roman" w:cs="Times New Roman"/>
          <w:sz w:val="24"/>
          <w:szCs w:val="24"/>
        </w:rPr>
        <w:t xml:space="preserve"> — </w:t>
      </w:r>
      <w:r w:rsidR="00957D41"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пленник». </w:t>
      </w:r>
      <w:r w:rsidR="00957D41" w:rsidRPr="006F18AA">
        <w:rPr>
          <w:rFonts w:ascii="Times New Roman" w:hAnsi="Times New Roman" w:cs="Times New Roman"/>
          <w:sz w:val="24"/>
          <w:szCs w:val="24"/>
        </w:rPr>
        <w:t>Бесс</w:t>
      </w:r>
      <w:r w:rsidR="00957D41">
        <w:rPr>
          <w:rFonts w:ascii="Times New Roman" w:hAnsi="Times New Roman" w:cs="Times New Roman"/>
          <w:sz w:val="24"/>
          <w:szCs w:val="24"/>
        </w:rPr>
        <w:t xml:space="preserve">мысленность два разных характера, две </w:t>
      </w:r>
      <w:r w:rsidRPr="006F18AA">
        <w:rPr>
          <w:rFonts w:ascii="Times New Roman" w:hAnsi="Times New Roman" w:cs="Times New Roman"/>
          <w:sz w:val="24"/>
          <w:szCs w:val="24"/>
        </w:rPr>
        <w:t>разные судьбы. Жилин и Дина. Д</w:t>
      </w:r>
      <w:r w:rsidR="00957D41">
        <w:rPr>
          <w:rFonts w:ascii="Times New Roman" w:hAnsi="Times New Roman" w:cs="Times New Roman"/>
          <w:sz w:val="24"/>
          <w:szCs w:val="24"/>
        </w:rPr>
        <w:t>ушевная близость людей из враж</w:t>
      </w:r>
      <w:r w:rsidRPr="006F18AA">
        <w:rPr>
          <w:rFonts w:ascii="Times New Roman" w:hAnsi="Times New Roman" w:cs="Times New Roman"/>
          <w:sz w:val="24"/>
          <w:szCs w:val="24"/>
        </w:rPr>
        <w:t>дующих лагерей. Утверждение гуманистических идеалов.</w:t>
      </w:r>
    </w:p>
    <w:p w14:paraId="630FAB5D" w14:textId="77777777" w:rsidR="006F18AA" w:rsidRPr="006F18AA" w:rsidRDefault="006F18AA" w:rsidP="006F1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sz w:val="24"/>
          <w:szCs w:val="24"/>
        </w:rPr>
        <w:t>Теория литературы. Срав</w:t>
      </w:r>
      <w:r w:rsidR="00957D41">
        <w:rPr>
          <w:rFonts w:ascii="Times New Roman" w:hAnsi="Times New Roman" w:cs="Times New Roman"/>
          <w:sz w:val="24"/>
          <w:szCs w:val="24"/>
        </w:rPr>
        <w:t xml:space="preserve">нение (развитие понятия). Сюжет </w:t>
      </w:r>
      <w:r w:rsidRPr="006F18AA">
        <w:rPr>
          <w:rFonts w:ascii="Times New Roman" w:hAnsi="Times New Roman" w:cs="Times New Roman"/>
          <w:sz w:val="24"/>
          <w:szCs w:val="24"/>
        </w:rPr>
        <w:t>(начальное представление).</w:t>
      </w:r>
    </w:p>
    <w:p w14:paraId="6B2DFF53" w14:textId="77777777" w:rsidR="006F18AA" w:rsidRPr="006F18AA" w:rsidRDefault="006F18AA" w:rsidP="006F1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b/>
          <w:bCs/>
          <w:sz w:val="24"/>
          <w:szCs w:val="24"/>
        </w:rPr>
        <w:t xml:space="preserve">Антон Павлович Чехов. </w:t>
      </w:r>
      <w:r w:rsidRPr="006F18AA">
        <w:rPr>
          <w:rFonts w:ascii="Times New Roman" w:hAnsi="Times New Roman" w:cs="Times New Roman"/>
          <w:sz w:val="24"/>
          <w:szCs w:val="24"/>
        </w:rPr>
        <w:t>Кратки</w:t>
      </w:r>
      <w:r w:rsidR="00957D41">
        <w:rPr>
          <w:rFonts w:ascii="Times New Roman" w:hAnsi="Times New Roman" w:cs="Times New Roman"/>
          <w:sz w:val="24"/>
          <w:szCs w:val="24"/>
        </w:rPr>
        <w:t xml:space="preserve">й рассказ о писателе (детство и </w:t>
      </w:r>
      <w:r w:rsidRPr="006F18AA">
        <w:rPr>
          <w:rFonts w:ascii="Times New Roman" w:hAnsi="Times New Roman" w:cs="Times New Roman"/>
          <w:sz w:val="24"/>
          <w:szCs w:val="24"/>
        </w:rPr>
        <w:t>начало литературной деятельности).</w:t>
      </w:r>
    </w:p>
    <w:p w14:paraId="5EA90C9C" w14:textId="77777777" w:rsidR="006F18AA" w:rsidRPr="006F18AA" w:rsidRDefault="006F18AA" w:rsidP="006F1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«Хирургия» </w:t>
      </w:r>
      <w:r w:rsidRPr="006F18AA"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r w:rsidRPr="006F18AA">
        <w:rPr>
          <w:rFonts w:ascii="Times New Roman" w:hAnsi="Times New Roman" w:cs="Times New Roman"/>
          <w:sz w:val="24"/>
          <w:szCs w:val="24"/>
        </w:rPr>
        <w:t>осмеяние глупост</w:t>
      </w:r>
      <w:r w:rsidR="00957D41">
        <w:rPr>
          <w:rFonts w:ascii="Times New Roman" w:hAnsi="Times New Roman" w:cs="Times New Roman"/>
          <w:sz w:val="24"/>
          <w:szCs w:val="24"/>
        </w:rPr>
        <w:t xml:space="preserve">и и невежества героев рассказа. </w:t>
      </w:r>
      <w:r w:rsidRPr="006F18AA">
        <w:rPr>
          <w:rFonts w:ascii="Times New Roman" w:hAnsi="Times New Roman" w:cs="Times New Roman"/>
          <w:sz w:val="24"/>
          <w:szCs w:val="24"/>
        </w:rPr>
        <w:t>Юмор ситуации. Речь персонажей как средство их характеристики.</w:t>
      </w:r>
    </w:p>
    <w:p w14:paraId="1655A773" w14:textId="77777777" w:rsidR="006F18AA" w:rsidRPr="006F18AA" w:rsidRDefault="006F18AA" w:rsidP="006F1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8AA">
        <w:rPr>
          <w:rFonts w:ascii="Times New Roman" w:hAnsi="Times New Roman" w:cs="Times New Roman"/>
          <w:sz w:val="24"/>
          <w:szCs w:val="24"/>
        </w:rPr>
        <w:t>Теория литературы.</w:t>
      </w:r>
      <w:r w:rsidR="00957D41">
        <w:rPr>
          <w:rFonts w:ascii="Times New Roman" w:hAnsi="Times New Roman" w:cs="Times New Roman"/>
          <w:sz w:val="24"/>
          <w:szCs w:val="24"/>
        </w:rPr>
        <w:t xml:space="preserve"> Юмор (развитие представлений). </w:t>
      </w:r>
      <w:r w:rsidRPr="006F18AA">
        <w:rPr>
          <w:rFonts w:ascii="Times New Roman" w:hAnsi="Times New Roman" w:cs="Times New Roman"/>
          <w:sz w:val="24"/>
          <w:szCs w:val="24"/>
        </w:rPr>
        <w:t>Речевая характеристика персон</w:t>
      </w:r>
      <w:r w:rsidR="00957D41">
        <w:rPr>
          <w:rFonts w:ascii="Times New Roman" w:hAnsi="Times New Roman" w:cs="Times New Roman"/>
          <w:sz w:val="24"/>
          <w:szCs w:val="24"/>
        </w:rPr>
        <w:t xml:space="preserve">ажей (начальные представления). </w:t>
      </w:r>
      <w:r w:rsidRPr="006F18AA">
        <w:rPr>
          <w:rFonts w:ascii="Times New Roman" w:hAnsi="Times New Roman" w:cs="Times New Roman"/>
          <w:sz w:val="24"/>
          <w:szCs w:val="24"/>
        </w:rPr>
        <w:t>Речь героев как средство создания комической ситуации.</w:t>
      </w:r>
    </w:p>
    <w:p w14:paraId="6F059408" w14:textId="77777777" w:rsidR="006F18AA" w:rsidRPr="006F18AA" w:rsidRDefault="006F18AA" w:rsidP="006F1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F18AA">
        <w:rPr>
          <w:rFonts w:ascii="Times New Roman" w:hAnsi="Times New Roman" w:cs="Times New Roman"/>
          <w:b/>
          <w:bCs/>
          <w:sz w:val="24"/>
          <w:szCs w:val="24"/>
        </w:rPr>
        <w:t xml:space="preserve">Русские поэты XIX века о родине и родной природе </w:t>
      </w:r>
      <w:r w:rsidRPr="006F18AA">
        <w:rPr>
          <w:rFonts w:ascii="Times New Roman" w:hAnsi="Times New Roman" w:cs="Times New Roman"/>
          <w:i/>
          <w:iCs/>
          <w:sz w:val="24"/>
          <w:szCs w:val="24"/>
        </w:rPr>
        <w:t>(обзор)</w:t>
      </w:r>
    </w:p>
    <w:p w14:paraId="440CEC05" w14:textId="77777777" w:rsidR="006F18AA" w:rsidRPr="00957D41" w:rsidRDefault="006F18AA" w:rsidP="006F1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18AA">
        <w:rPr>
          <w:rFonts w:ascii="Times New Roman" w:hAnsi="Times New Roman" w:cs="Times New Roman"/>
          <w:b/>
          <w:bCs/>
          <w:sz w:val="24"/>
          <w:szCs w:val="24"/>
        </w:rPr>
        <w:t xml:space="preserve">Ф. И. Тютчев. </w:t>
      </w:r>
      <w:r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«Зима недаром злится...»</w:t>
      </w:r>
      <w:r w:rsidRPr="006F18A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57D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«Как весел грохот </w:t>
      </w:r>
      <w:r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летних бурь...»</w:t>
      </w:r>
      <w:r w:rsidRPr="006F18A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«Есть в осени первоначальной...»</w:t>
      </w:r>
      <w:r w:rsidR="00957D41">
        <w:rPr>
          <w:rFonts w:ascii="Times New Roman" w:hAnsi="Times New Roman" w:cs="Times New Roman"/>
          <w:b/>
          <w:bCs/>
          <w:sz w:val="24"/>
          <w:szCs w:val="24"/>
        </w:rPr>
        <w:t>; А. Н. Пле</w:t>
      </w:r>
      <w:r w:rsidRPr="006F18AA">
        <w:rPr>
          <w:rFonts w:ascii="Times New Roman" w:hAnsi="Times New Roman" w:cs="Times New Roman"/>
          <w:b/>
          <w:bCs/>
          <w:sz w:val="24"/>
          <w:szCs w:val="24"/>
        </w:rPr>
        <w:t xml:space="preserve">щеев. </w:t>
      </w:r>
      <w:r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«Весна» </w:t>
      </w:r>
      <w:r w:rsidRPr="006F18AA">
        <w:rPr>
          <w:rFonts w:ascii="Times New Roman" w:hAnsi="Times New Roman" w:cs="Times New Roman"/>
          <w:sz w:val="24"/>
          <w:szCs w:val="24"/>
        </w:rPr>
        <w:t xml:space="preserve">(отрывок); </w:t>
      </w:r>
      <w:r w:rsidRPr="006F18AA">
        <w:rPr>
          <w:rFonts w:ascii="Times New Roman" w:hAnsi="Times New Roman" w:cs="Times New Roman"/>
          <w:b/>
          <w:bCs/>
          <w:sz w:val="24"/>
          <w:szCs w:val="24"/>
        </w:rPr>
        <w:t xml:space="preserve">И. С. Никитин. </w:t>
      </w:r>
      <w:r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«Утро»</w:t>
      </w:r>
      <w:r w:rsidRPr="006F18A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57D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«Зимняя ночь </w:t>
      </w:r>
      <w:r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деревне» </w:t>
      </w:r>
      <w:r w:rsidRPr="006F18AA">
        <w:rPr>
          <w:rFonts w:ascii="Times New Roman" w:hAnsi="Times New Roman" w:cs="Times New Roman"/>
          <w:sz w:val="24"/>
          <w:szCs w:val="24"/>
        </w:rPr>
        <w:t xml:space="preserve">(отрывок); </w:t>
      </w:r>
      <w:r w:rsidRPr="006F18AA">
        <w:rPr>
          <w:rFonts w:ascii="Times New Roman" w:hAnsi="Times New Roman" w:cs="Times New Roman"/>
          <w:b/>
          <w:bCs/>
          <w:sz w:val="24"/>
          <w:szCs w:val="24"/>
        </w:rPr>
        <w:t xml:space="preserve">А. Н. Майков. </w:t>
      </w:r>
      <w:r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«Ласточки»</w:t>
      </w:r>
      <w:r w:rsidRPr="006F18AA">
        <w:rPr>
          <w:rFonts w:ascii="Times New Roman" w:hAnsi="Times New Roman" w:cs="Times New Roman"/>
          <w:b/>
          <w:bCs/>
          <w:sz w:val="24"/>
          <w:szCs w:val="24"/>
        </w:rPr>
        <w:t>; И. З. Суриков.</w:t>
      </w:r>
      <w:r w:rsidR="00957D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«Зима» </w:t>
      </w:r>
      <w:r w:rsidRPr="006F18AA">
        <w:rPr>
          <w:rFonts w:ascii="Times New Roman" w:hAnsi="Times New Roman" w:cs="Times New Roman"/>
          <w:sz w:val="24"/>
          <w:szCs w:val="24"/>
        </w:rPr>
        <w:t xml:space="preserve">(отрывок); </w:t>
      </w:r>
      <w:r w:rsidRPr="006F18AA">
        <w:rPr>
          <w:rFonts w:ascii="Times New Roman" w:hAnsi="Times New Roman" w:cs="Times New Roman"/>
          <w:b/>
          <w:bCs/>
          <w:sz w:val="24"/>
          <w:szCs w:val="24"/>
        </w:rPr>
        <w:t xml:space="preserve">А. В. Кольцов. </w:t>
      </w:r>
      <w:r w:rsidRPr="006F1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«В степи». </w:t>
      </w:r>
      <w:r w:rsidRPr="006F18AA">
        <w:rPr>
          <w:rFonts w:ascii="Times New Roman" w:hAnsi="Times New Roman" w:cs="Times New Roman"/>
          <w:sz w:val="24"/>
          <w:szCs w:val="24"/>
        </w:rPr>
        <w:t>Выразительное</w:t>
      </w:r>
      <w:r w:rsidR="00957D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F18AA">
        <w:rPr>
          <w:rFonts w:ascii="Times New Roman" w:hAnsi="Times New Roman" w:cs="Times New Roman"/>
          <w:sz w:val="24"/>
          <w:szCs w:val="24"/>
        </w:rPr>
        <w:t>чтение наизусть стихотворений (по выбору учителя и учащихся).</w:t>
      </w:r>
    </w:p>
    <w:p w14:paraId="3EC7520F" w14:textId="77777777" w:rsidR="006F18AA" w:rsidRDefault="00957D41" w:rsidP="006F1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литератур</w:t>
      </w:r>
      <w:r w:rsidR="006F18AA" w:rsidRPr="006F18AA">
        <w:rPr>
          <w:rFonts w:ascii="Times New Roman" w:hAnsi="Times New Roman" w:cs="Times New Roman"/>
          <w:sz w:val="24"/>
          <w:szCs w:val="24"/>
        </w:rPr>
        <w:t>ы. Стихо</w:t>
      </w:r>
      <w:r>
        <w:rPr>
          <w:rFonts w:ascii="Times New Roman" w:hAnsi="Times New Roman" w:cs="Times New Roman"/>
          <w:sz w:val="24"/>
          <w:szCs w:val="24"/>
        </w:rPr>
        <w:t>творный ритм как средство пере</w:t>
      </w:r>
      <w:r w:rsidR="006F18AA" w:rsidRPr="006F18AA">
        <w:rPr>
          <w:rFonts w:ascii="Times New Roman" w:hAnsi="Times New Roman" w:cs="Times New Roman"/>
          <w:sz w:val="24"/>
          <w:szCs w:val="24"/>
        </w:rPr>
        <w:t>дачи эмоционального состояния, настроения.</w:t>
      </w:r>
    </w:p>
    <w:p w14:paraId="7FA3E5E8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b/>
          <w:bCs/>
          <w:sz w:val="24"/>
          <w:szCs w:val="24"/>
        </w:rPr>
        <w:t xml:space="preserve">Алексеевич Бунин. </w:t>
      </w:r>
      <w:r w:rsidRPr="00957D41">
        <w:rPr>
          <w:rFonts w:ascii="Times New Roman" w:hAnsi="Times New Roman" w:cs="Times New Roman"/>
          <w:sz w:val="24"/>
          <w:szCs w:val="24"/>
        </w:rPr>
        <w:t>Кратки</w:t>
      </w:r>
      <w:r>
        <w:rPr>
          <w:rFonts w:ascii="Times New Roman" w:hAnsi="Times New Roman" w:cs="Times New Roman"/>
          <w:sz w:val="24"/>
          <w:szCs w:val="24"/>
        </w:rPr>
        <w:t xml:space="preserve">й рассказ о писателе (детство и </w:t>
      </w:r>
      <w:r w:rsidRPr="00957D41">
        <w:rPr>
          <w:rFonts w:ascii="Times New Roman" w:hAnsi="Times New Roman" w:cs="Times New Roman"/>
          <w:sz w:val="24"/>
          <w:szCs w:val="24"/>
        </w:rPr>
        <w:t>начало литературной деятельности).</w:t>
      </w:r>
    </w:p>
    <w:p w14:paraId="4DB7FB07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«Косцы». </w:t>
      </w:r>
      <w:r w:rsidRPr="00957D41">
        <w:rPr>
          <w:rFonts w:ascii="Times New Roman" w:hAnsi="Times New Roman" w:cs="Times New Roman"/>
          <w:sz w:val="24"/>
          <w:szCs w:val="24"/>
        </w:rPr>
        <w:t>Восприятие прекрасного. Эстети</w:t>
      </w:r>
      <w:r>
        <w:rPr>
          <w:rFonts w:ascii="Times New Roman" w:hAnsi="Times New Roman" w:cs="Times New Roman"/>
          <w:sz w:val="24"/>
          <w:szCs w:val="24"/>
        </w:rPr>
        <w:t xml:space="preserve">ческое и этическое </w:t>
      </w:r>
      <w:r w:rsidRPr="00957D41">
        <w:rPr>
          <w:rFonts w:ascii="Times New Roman" w:hAnsi="Times New Roman" w:cs="Times New Roman"/>
          <w:sz w:val="24"/>
          <w:szCs w:val="24"/>
        </w:rPr>
        <w:t>в рассказе. Кровное родство герое</w:t>
      </w:r>
      <w:r>
        <w:rPr>
          <w:rFonts w:ascii="Times New Roman" w:hAnsi="Times New Roman" w:cs="Times New Roman"/>
          <w:sz w:val="24"/>
          <w:szCs w:val="24"/>
        </w:rPr>
        <w:t>в с бескрайними просторами Рус</w:t>
      </w:r>
      <w:r w:rsidRPr="00957D41">
        <w:rPr>
          <w:rFonts w:ascii="Times New Roman" w:hAnsi="Times New Roman" w:cs="Times New Roman"/>
          <w:sz w:val="24"/>
          <w:szCs w:val="24"/>
        </w:rPr>
        <w:t>ской земли, душевным складом песе</w:t>
      </w:r>
      <w:r>
        <w:rPr>
          <w:rFonts w:ascii="Times New Roman" w:hAnsi="Times New Roman" w:cs="Times New Roman"/>
          <w:sz w:val="24"/>
          <w:szCs w:val="24"/>
        </w:rPr>
        <w:t>н и сказок, связанных между со</w:t>
      </w:r>
      <w:r w:rsidRPr="00957D41">
        <w:rPr>
          <w:rFonts w:ascii="Times New Roman" w:hAnsi="Times New Roman" w:cs="Times New Roman"/>
          <w:sz w:val="24"/>
          <w:szCs w:val="24"/>
        </w:rPr>
        <w:t>бой видимыми и тайными силами. Рассказ «Косцы» как поэтическое</w:t>
      </w:r>
    </w:p>
    <w:p w14:paraId="26261E3A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sz w:val="24"/>
          <w:szCs w:val="24"/>
        </w:rPr>
        <w:t xml:space="preserve">воспоминание о Родине. Рассказ </w:t>
      </w:r>
      <w:r w:rsidRPr="00957D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«Подснежник»</w:t>
      </w:r>
      <w:r w:rsidRPr="00957D4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(Для внеклассно</w:t>
      </w:r>
      <w:r w:rsidRPr="00957D41">
        <w:rPr>
          <w:rFonts w:ascii="Times New Roman" w:hAnsi="Times New Roman" w:cs="Times New Roman"/>
          <w:sz w:val="24"/>
          <w:szCs w:val="24"/>
        </w:rPr>
        <w:t>го чтения.) Тема исторического пр</w:t>
      </w:r>
      <w:r>
        <w:rPr>
          <w:rFonts w:ascii="Times New Roman" w:hAnsi="Times New Roman" w:cs="Times New Roman"/>
          <w:sz w:val="24"/>
          <w:szCs w:val="24"/>
        </w:rPr>
        <w:t>ошлого России. Праздники и буд</w:t>
      </w:r>
      <w:r w:rsidRPr="00957D41">
        <w:rPr>
          <w:rFonts w:ascii="Times New Roman" w:hAnsi="Times New Roman" w:cs="Times New Roman"/>
          <w:sz w:val="24"/>
          <w:szCs w:val="24"/>
        </w:rPr>
        <w:t>ни в жизни главного героя.</w:t>
      </w:r>
    </w:p>
    <w:p w14:paraId="1F625304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b/>
          <w:bCs/>
          <w:sz w:val="24"/>
          <w:szCs w:val="24"/>
        </w:rPr>
        <w:t xml:space="preserve">Владимир </w:t>
      </w:r>
      <w:proofErr w:type="spellStart"/>
      <w:r w:rsidRPr="00957D41">
        <w:rPr>
          <w:rFonts w:ascii="Times New Roman" w:hAnsi="Times New Roman" w:cs="Times New Roman"/>
          <w:b/>
          <w:bCs/>
          <w:sz w:val="24"/>
          <w:szCs w:val="24"/>
        </w:rPr>
        <w:t>Галактионович</w:t>
      </w:r>
      <w:proofErr w:type="spellEnd"/>
      <w:r w:rsidRPr="00957D41">
        <w:rPr>
          <w:rFonts w:ascii="Times New Roman" w:hAnsi="Times New Roman" w:cs="Times New Roman"/>
          <w:b/>
          <w:bCs/>
          <w:sz w:val="24"/>
          <w:szCs w:val="24"/>
        </w:rPr>
        <w:t xml:space="preserve"> Короленко. </w:t>
      </w:r>
      <w:r>
        <w:rPr>
          <w:rFonts w:ascii="Times New Roman" w:hAnsi="Times New Roman" w:cs="Times New Roman"/>
          <w:sz w:val="24"/>
          <w:szCs w:val="24"/>
        </w:rPr>
        <w:t xml:space="preserve">Краткий рассказ о писателе </w:t>
      </w:r>
      <w:r w:rsidRPr="00957D41">
        <w:rPr>
          <w:rFonts w:ascii="Times New Roman" w:hAnsi="Times New Roman" w:cs="Times New Roman"/>
          <w:sz w:val="24"/>
          <w:szCs w:val="24"/>
        </w:rPr>
        <w:t xml:space="preserve">(детство и начало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D41">
        <w:rPr>
          <w:rFonts w:ascii="Times New Roman" w:hAnsi="Times New Roman" w:cs="Times New Roman"/>
          <w:sz w:val="24"/>
          <w:szCs w:val="24"/>
        </w:rPr>
        <w:t>литературной деятельности).</w:t>
      </w:r>
    </w:p>
    <w:p w14:paraId="1A177FEC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«В дурном обществе». </w:t>
      </w:r>
      <w:r w:rsidRPr="00957D41">
        <w:rPr>
          <w:rFonts w:ascii="Times New Roman" w:hAnsi="Times New Roman" w:cs="Times New Roman"/>
          <w:sz w:val="24"/>
          <w:szCs w:val="24"/>
        </w:rPr>
        <w:t>Жизнь детей из бог</w:t>
      </w:r>
      <w:r>
        <w:rPr>
          <w:rFonts w:ascii="Times New Roman" w:hAnsi="Times New Roman" w:cs="Times New Roman"/>
          <w:sz w:val="24"/>
          <w:szCs w:val="24"/>
        </w:rPr>
        <w:t>атой и бедной се</w:t>
      </w:r>
      <w:r w:rsidRPr="00957D41">
        <w:rPr>
          <w:rFonts w:ascii="Times New Roman" w:hAnsi="Times New Roman" w:cs="Times New Roman"/>
          <w:sz w:val="24"/>
          <w:szCs w:val="24"/>
        </w:rPr>
        <w:t>мей. Их общение. Доброта и состра</w:t>
      </w:r>
      <w:r>
        <w:rPr>
          <w:rFonts w:ascii="Times New Roman" w:hAnsi="Times New Roman" w:cs="Times New Roman"/>
          <w:sz w:val="24"/>
          <w:szCs w:val="24"/>
        </w:rPr>
        <w:t>дание героев повести. Образ се</w:t>
      </w:r>
      <w:r w:rsidRPr="00957D41">
        <w:rPr>
          <w:rFonts w:ascii="Times New Roman" w:hAnsi="Times New Roman" w:cs="Times New Roman"/>
          <w:sz w:val="24"/>
          <w:szCs w:val="24"/>
        </w:rPr>
        <w:t>рого, сонного города. Равнодуш</w:t>
      </w:r>
      <w:r>
        <w:rPr>
          <w:rFonts w:ascii="Times New Roman" w:hAnsi="Times New Roman" w:cs="Times New Roman"/>
          <w:sz w:val="24"/>
          <w:szCs w:val="24"/>
        </w:rPr>
        <w:t xml:space="preserve">ие окружающих людей к беднякам. </w:t>
      </w:r>
      <w:r w:rsidRPr="00957D41">
        <w:rPr>
          <w:rFonts w:ascii="Times New Roman" w:hAnsi="Times New Roman" w:cs="Times New Roman"/>
          <w:sz w:val="24"/>
          <w:szCs w:val="24"/>
        </w:rPr>
        <w:t xml:space="preserve">Вася, Валек, Маруся, </w:t>
      </w:r>
      <w:proofErr w:type="spellStart"/>
      <w:r w:rsidRPr="00957D41">
        <w:rPr>
          <w:rFonts w:ascii="Times New Roman" w:hAnsi="Times New Roman" w:cs="Times New Roman"/>
          <w:sz w:val="24"/>
          <w:szCs w:val="24"/>
        </w:rPr>
        <w:t>Тыбурций</w:t>
      </w:r>
      <w:proofErr w:type="spellEnd"/>
      <w:r w:rsidRPr="00957D41">
        <w:rPr>
          <w:rFonts w:ascii="Times New Roman" w:hAnsi="Times New Roman" w:cs="Times New Roman"/>
          <w:sz w:val="24"/>
          <w:szCs w:val="24"/>
        </w:rPr>
        <w:t>. Отец и сын. Размышления героев.</w:t>
      </w:r>
    </w:p>
    <w:p w14:paraId="12932E72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sz w:val="24"/>
          <w:szCs w:val="24"/>
        </w:rPr>
        <w:t>«Дурное общество» и «дурные дела». Взаимопониман</w:t>
      </w:r>
      <w:r>
        <w:rPr>
          <w:rFonts w:ascii="Times New Roman" w:hAnsi="Times New Roman" w:cs="Times New Roman"/>
          <w:sz w:val="24"/>
          <w:szCs w:val="24"/>
        </w:rPr>
        <w:t xml:space="preserve">ие — основа </w:t>
      </w:r>
      <w:r w:rsidRPr="00957D41">
        <w:rPr>
          <w:rFonts w:ascii="Times New Roman" w:hAnsi="Times New Roman" w:cs="Times New Roman"/>
          <w:sz w:val="24"/>
          <w:szCs w:val="24"/>
        </w:rPr>
        <w:t>отношений в семье.</w:t>
      </w:r>
    </w:p>
    <w:p w14:paraId="33697740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sz w:val="24"/>
          <w:szCs w:val="24"/>
        </w:rPr>
        <w:t>Теория литературы. Портрет</w:t>
      </w:r>
      <w:r>
        <w:rPr>
          <w:rFonts w:ascii="Times New Roman" w:hAnsi="Times New Roman" w:cs="Times New Roman"/>
          <w:sz w:val="24"/>
          <w:szCs w:val="24"/>
        </w:rPr>
        <w:t xml:space="preserve"> (развитие представлений). Ком</w:t>
      </w:r>
      <w:r w:rsidRPr="00957D41">
        <w:rPr>
          <w:rFonts w:ascii="Times New Roman" w:hAnsi="Times New Roman" w:cs="Times New Roman"/>
          <w:sz w:val="24"/>
          <w:szCs w:val="24"/>
        </w:rPr>
        <w:t>позиция литературного произведения (начальные понятия).</w:t>
      </w:r>
    </w:p>
    <w:p w14:paraId="70108FB0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b/>
          <w:bCs/>
          <w:sz w:val="24"/>
          <w:szCs w:val="24"/>
        </w:rPr>
        <w:t xml:space="preserve">Сергей Александрович Есенин. </w:t>
      </w:r>
      <w:r w:rsidRPr="00957D41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 xml:space="preserve">аткий рассказ о поэте (детство, </w:t>
      </w:r>
      <w:r w:rsidRPr="00957D41">
        <w:rPr>
          <w:rFonts w:ascii="Times New Roman" w:hAnsi="Times New Roman" w:cs="Times New Roman"/>
          <w:sz w:val="24"/>
          <w:szCs w:val="24"/>
        </w:rPr>
        <w:t>юность, начало творческого пути).</w:t>
      </w:r>
    </w:p>
    <w:p w14:paraId="4665510B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7D41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957D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«Я покинул родимый дом...» </w:t>
      </w:r>
      <w:r w:rsidRPr="00957D41">
        <w:rPr>
          <w:rFonts w:ascii="Times New Roman" w:hAnsi="Times New Roman" w:cs="Times New Roman"/>
          <w:sz w:val="24"/>
          <w:szCs w:val="24"/>
        </w:rPr>
        <w:t>и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Низкий дом </w:t>
      </w:r>
      <w:r w:rsidRPr="00957D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 голубыми ставнями...» </w:t>
      </w:r>
      <w:r w:rsidRPr="00957D41">
        <w:rPr>
          <w:rFonts w:ascii="Times New Roman" w:hAnsi="Times New Roman" w:cs="Times New Roman"/>
          <w:sz w:val="24"/>
          <w:szCs w:val="24"/>
        </w:rPr>
        <w:t>— поэтизация картин малой родины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57D41">
        <w:rPr>
          <w:rFonts w:ascii="Times New Roman" w:hAnsi="Times New Roman" w:cs="Times New Roman"/>
          <w:sz w:val="24"/>
          <w:szCs w:val="24"/>
        </w:rPr>
        <w:t>как исток художественного образа</w:t>
      </w:r>
      <w:r>
        <w:rPr>
          <w:rFonts w:ascii="Times New Roman" w:hAnsi="Times New Roman" w:cs="Times New Roman"/>
          <w:sz w:val="24"/>
          <w:szCs w:val="24"/>
        </w:rPr>
        <w:t xml:space="preserve"> России. Особенности поэтическо</w:t>
      </w:r>
      <w:r w:rsidRPr="00957D41">
        <w:rPr>
          <w:rFonts w:ascii="Times New Roman" w:hAnsi="Times New Roman" w:cs="Times New Roman"/>
          <w:sz w:val="24"/>
          <w:szCs w:val="24"/>
        </w:rPr>
        <w:t>го языка С. А. Есенина.</w:t>
      </w:r>
    </w:p>
    <w:p w14:paraId="37E2E172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57D41">
        <w:rPr>
          <w:rFonts w:ascii="Times New Roman" w:hAnsi="Times New Roman" w:cs="Times New Roman"/>
          <w:b/>
          <w:bCs/>
          <w:sz w:val="24"/>
          <w:szCs w:val="24"/>
        </w:rPr>
        <w:t xml:space="preserve">Русская литературная сказка XX века </w:t>
      </w:r>
      <w:r w:rsidRPr="00957D41">
        <w:rPr>
          <w:rFonts w:ascii="Times New Roman" w:hAnsi="Times New Roman" w:cs="Times New Roman"/>
          <w:i/>
          <w:iCs/>
          <w:sz w:val="24"/>
          <w:szCs w:val="24"/>
        </w:rPr>
        <w:t>(обзор)</w:t>
      </w:r>
    </w:p>
    <w:p w14:paraId="15EFB313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b/>
          <w:bCs/>
          <w:sz w:val="24"/>
          <w:szCs w:val="24"/>
        </w:rPr>
        <w:t xml:space="preserve">Павел Петрович Бажов. </w:t>
      </w:r>
      <w:r w:rsidRPr="00957D41">
        <w:rPr>
          <w:rFonts w:ascii="Times New Roman" w:hAnsi="Times New Roman" w:cs="Times New Roman"/>
          <w:sz w:val="24"/>
          <w:szCs w:val="24"/>
        </w:rPr>
        <w:t>Кратки</w:t>
      </w:r>
      <w:r>
        <w:rPr>
          <w:rFonts w:ascii="Times New Roman" w:hAnsi="Times New Roman" w:cs="Times New Roman"/>
          <w:sz w:val="24"/>
          <w:szCs w:val="24"/>
        </w:rPr>
        <w:t xml:space="preserve">й рассказ о писателе (детство и </w:t>
      </w:r>
      <w:r w:rsidRPr="00957D41">
        <w:rPr>
          <w:rFonts w:ascii="Times New Roman" w:hAnsi="Times New Roman" w:cs="Times New Roman"/>
          <w:sz w:val="24"/>
          <w:szCs w:val="24"/>
        </w:rPr>
        <w:t>начало литературной деятельности).</w:t>
      </w:r>
    </w:p>
    <w:p w14:paraId="27B59F85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«Медной горы Хозяйка». </w:t>
      </w:r>
      <w:r w:rsidRPr="00957D4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еальность и фантастика в сказе. </w:t>
      </w:r>
      <w:r w:rsidRPr="00957D41">
        <w:rPr>
          <w:rFonts w:ascii="Times New Roman" w:hAnsi="Times New Roman" w:cs="Times New Roman"/>
          <w:sz w:val="24"/>
          <w:szCs w:val="24"/>
        </w:rPr>
        <w:t>Честность, добросовестность, труд</w:t>
      </w:r>
      <w:r>
        <w:rPr>
          <w:rFonts w:ascii="Times New Roman" w:hAnsi="Times New Roman" w:cs="Times New Roman"/>
          <w:sz w:val="24"/>
          <w:szCs w:val="24"/>
        </w:rPr>
        <w:t xml:space="preserve">олюбие и талант главного героя. </w:t>
      </w:r>
      <w:r w:rsidRPr="00957D41">
        <w:rPr>
          <w:rFonts w:ascii="Times New Roman" w:hAnsi="Times New Roman" w:cs="Times New Roman"/>
          <w:sz w:val="24"/>
          <w:szCs w:val="24"/>
        </w:rPr>
        <w:t>Стремление к совершенному маст</w:t>
      </w:r>
      <w:r>
        <w:rPr>
          <w:rFonts w:ascii="Times New Roman" w:hAnsi="Times New Roman" w:cs="Times New Roman"/>
          <w:sz w:val="24"/>
          <w:szCs w:val="24"/>
        </w:rPr>
        <w:t>ерству. Тайны мастерства. Свое</w:t>
      </w:r>
      <w:r w:rsidRPr="00957D41">
        <w:rPr>
          <w:rFonts w:ascii="Times New Roman" w:hAnsi="Times New Roman" w:cs="Times New Roman"/>
          <w:sz w:val="24"/>
          <w:szCs w:val="24"/>
        </w:rPr>
        <w:t>образие языка, интонации сказа.</w:t>
      </w:r>
    </w:p>
    <w:p w14:paraId="7DB56CF5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sz w:val="24"/>
          <w:szCs w:val="24"/>
        </w:rPr>
        <w:t>Теория литературы. Сказ</w:t>
      </w:r>
      <w:r>
        <w:rPr>
          <w:rFonts w:ascii="Times New Roman" w:hAnsi="Times New Roman" w:cs="Times New Roman"/>
          <w:sz w:val="24"/>
          <w:szCs w:val="24"/>
        </w:rPr>
        <w:t xml:space="preserve"> как жанр литературы (начальные </w:t>
      </w:r>
      <w:r w:rsidRPr="00957D41">
        <w:rPr>
          <w:rFonts w:ascii="Times New Roman" w:hAnsi="Times New Roman" w:cs="Times New Roman"/>
          <w:sz w:val="24"/>
          <w:szCs w:val="24"/>
        </w:rPr>
        <w:t>представления). Сказ и сказка (общее и различное).</w:t>
      </w:r>
    </w:p>
    <w:p w14:paraId="3421E353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b/>
          <w:bCs/>
          <w:sz w:val="24"/>
          <w:szCs w:val="24"/>
        </w:rPr>
        <w:t xml:space="preserve">Константин Георгиевич Паустовский. </w:t>
      </w:r>
      <w:r>
        <w:rPr>
          <w:rFonts w:ascii="Times New Roman" w:hAnsi="Times New Roman" w:cs="Times New Roman"/>
          <w:sz w:val="24"/>
          <w:szCs w:val="24"/>
        </w:rPr>
        <w:t>Краткий рассказ о писа</w:t>
      </w:r>
      <w:r w:rsidRPr="00957D41">
        <w:rPr>
          <w:rFonts w:ascii="Times New Roman" w:hAnsi="Times New Roman" w:cs="Times New Roman"/>
          <w:sz w:val="24"/>
          <w:szCs w:val="24"/>
        </w:rPr>
        <w:t>теле.</w:t>
      </w:r>
    </w:p>
    <w:p w14:paraId="131AA56C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«Тёплый хлеб», «Заячьи лапы». </w:t>
      </w:r>
      <w:r>
        <w:rPr>
          <w:rFonts w:ascii="Times New Roman" w:hAnsi="Times New Roman" w:cs="Times New Roman"/>
          <w:sz w:val="24"/>
          <w:szCs w:val="24"/>
        </w:rPr>
        <w:t>Доброта и сострадание, ре</w:t>
      </w:r>
      <w:r w:rsidRPr="00957D41">
        <w:rPr>
          <w:rFonts w:ascii="Times New Roman" w:hAnsi="Times New Roman" w:cs="Times New Roman"/>
          <w:sz w:val="24"/>
          <w:szCs w:val="24"/>
        </w:rPr>
        <w:t>альное и фантастическое в сказках Паустовского.</w:t>
      </w:r>
    </w:p>
    <w:p w14:paraId="0048D18B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b/>
          <w:bCs/>
          <w:sz w:val="24"/>
          <w:szCs w:val="24"/>
        </w:rPr>
        <w:t xml:space="preserve">Самуил Яковлевич Маршак. </w:t>
      </w:r>
      <w:r w:rsidRPr="00957D41">
        <w:rPr>
          <w:rFonts w:ascii="Times New Roman" w:hAnsi="Times New Roman" w:cs="Times New Roman"/>
          <w:sz w:val="24"/>
          <w:szCs w:val="24"/>
        </w:rPr>
        <w:t>Краткий рассказ о писателе. Сказки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D41">
        <w:rPr>
          <w:rFonts w:ascii="Times New Roman" w:hAnsi="Times New Roman" w:cs="Times New Roman"/>
          <w:sz w:val="24"/>
          <w:szCs w:val="24"/>
        </w:rPr>
        <w:t>С. Я. Маршака.</w:t>
      </w:r>
    </w:p>
    <w:p w14:paraId="049B628B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«Двенадцать месяцев» </w:t>
      </w:r>
      <w:r w:rsidRPr="00957D41">
        <w:rPr>
          <w:rFonts w:ascii="Times New Roman" w:hAnsi="Times New Roman" w:cs="Times New Roman"/>
          <w:sz w:val="24"/>
          <w:szCs w:val="24"/>
        </w:rPr>
        <w:t>— пь</w:t>
      </w:r>
      <w:r>
        <w:rPr>
          <w:rFonts w:ascii="Times New Roman" w:hAnsi="Times New Roman" w:cs="Times New Roman"/>
          <w:sz w:val="24"/>
          <w:szCs w:val="24"/>
        </w:rPr>
        <w:t>еса-сказка. Положительные и от</w:t>
      </w:r>
      <w:r w:rsidRPr="00957D41">
        <w:rPr>
          <w:rFonts w:ascii="Times New Roman" w:hAnsi="Times New Roman" w:cs="Times New Roman"/>
          <w:sz w:val="24"/>
          <w:szCs w:val="24"/>
        </w:rPr>
        <w:t xml:space="preserve">рицательные герои. Победа добра </w:t>
      </w:r>
      <w:r>
        <w:rPr>
          <w:rFonts w:ascii="Times New Roman" w:hAnsi="Times New Roman" w:cs="Times New Roman"/>
          <w:sz w:val="24"/>
          <w:szCs w:val="24"/>
        </w:rPr>
        <w:t>над злом — традиция русских на</w:t>
      </w:r>
      <w:r w:rsidRPr="00957D41">
        <w:rPr>
          <w:rFonts w:ascii="Times New Roman" w:hAnsi="Times New Roman" w:cs="Times New Roman"/>
          <w:sz w:val="24"/>
          <w:szCs w:val="24"/>
        </w:rPr>
        <w:t>родных сказок. Художественные особенности пьесы-сказки.</w:t>
      </w:r>
    </w:p>
    <w:p w14:paraId="582025F1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sz w:val="24"/>
          <w:szCs w:val="24"/>
        </w:rPr>
        <w:t>Те о р и я л и т е р а т у р ы. Раз</w:t>
      </w:r>
      <w:r>
        <w:rPr>
          <w:rFonts w:ascii="Times New Roman" w:hAnsi="Times New Roman" w:cs="Times New Roman"/>
          <w:sz w:val="24"/>
          <w:szCs w:val="24"/>
        </w:rPr>
        <w:t xml:space="preserve">витие жанра литературной сказки </w:t>
      </w:r>
      <w:r w:rsidRPr="00957D41">
        <w:rPr>
          <w:rFonts w:ascii="Times New Roman" w:hAnsi="Times New Roman" w:cs="Times New Roman"/>
          <w:sz w:val="24"/>
          <w:szCs w:val="24"/>
        </w:rPr>
        <w:t>в XX веке. Драма как род литера</w:t>
      </w:r>
      <w:r>
        <w:rPr>
          <w:rFonts w:ascii="Times New Roman" w:hAnsi="Times New Roman" w:cs="Times New Roman"/>
          <w:sz w:val="24"/>
          <w:szCs w:val="24"/>
        </w:rPr>
        <w:t xml:space="preserve">туры (начальные представления). </w:t>
      </w:r>
      <w:r w:rsidRPr="00957D41">
        <w:rPr>
          <w:rFonts w:ascii="Times New Roman" w:hAnsi="Times New Roman" w:cs="Times New Roman"/>
          <w:sz w:val="24"/>
          <w:szCs w:val="24"/>
        </w:rPr>
        <w:t>Пьеса-сказка.</w:t>
      </w:r>
    </w:p>
    <w:p w14:paraId="645C86A5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b/>
          <w:bCs/>
          <w:sz w:val="24"/>
          <w:szCs w:val="24"/>
        </w:rPr>
        <w:t xml:space="preserve">Андрей Платонович Платонов. </w:t>
      </w:r>
      <w:r w:rsidRPr="00957D41">
        <w:rPr>
          <w:rFonts w:ascii="Times New Roman" w:hAnsi="Times New Roman" w:cs="Times New Roman"/>
          <w:sz w:val="24"/>
          <w:szCs w:val="24"/>
        </w:rPr>
        <w:t>Краткий</w:t>
      </w:r>
      <w:r>
        <w:rPr>
          <w:rFonts w:ascii="Times New Roman" w:hAnsi="Times New Roman" w:cs="Times New Roman"/>
          <w:sz w:val="24"/>
          <w:szCs w:val="24"/>
        </w:rPr>
        <w:t xml:space="preserve"> рассказ о писателе (дет</w:t>
      </w:r>
      <w:r w:rsidRPr="00957D41">
        <w:rPr>
          <w:rFonts w:ascii="Times New Roman" w:hAnsi="Times New Roman" w:cs="Times New Roman"/>
          <w:sz w:val="24"/>
          <w:szCs w:val="24"/>
        </w:rPr>
        <w:t>ство, начало литературной деятельности).</w:t>
      </w:r>
    </w:p>
    <w:p w14:paraId="4CA657CF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«Никита». </w:t>
      </w:r>
      <w:r w:rsidRPr="00957D41">
        <w:rPr>
          <w:rFonts w:ascii="Times New Roman" w:hAnsi="Times New Roman" w:cs="Times New Roman"/>
          <w:sz w:val="24"/>
          <w:szCs w:val="24"/>
        </w:rPr>
        <w:t>Быль и фантастика</w:t>
      </w:r>
      <w:r>
        <w:rPr>
          <w:rFonts w:ascii="Times New Roman" w:hAnsi="Times New Roman" w:cs="Times New Roman"/>
          <w:sz w:val="24"/>
          <w:szCs w:val="24"/>
        </w:rPr>
        <w:t>. Главный герой рассказа, един</w:t>
      </w:r>
      <w:r w:rsidRPr="00957D41">
        <w:rPr>
          <w:rFonts w:ascii="Times New Roman" w:hAnsi="Times New Roman" w:cs="Times New Roman"/>
          <w:sz w:val="24"/>
          <w:szCs w:val="24"/>
        </w:rPr>
        <w:t>ство героя с природой, одухотворение природы в его воображении —жизнь как борьба добра и зла, смен</w:t>
      </w:r>
      <w:r>
        <w:rPr>
          <w:rFonts w:ascii="Times New Roman" w:hAnsi="Times New Roman" w:cs="Times New Roman"/>
          <w:sz w:val="24"/>
          <w:szCs w:val="24"/>
        </w:rPr>
        <w:t xml:space="preserve">а радости и грусти, страдания и </w:t>
      </w:r>
      <w:r w:rsidRPr="00957D41">
        <w:rPr>
          <w:rFonts w:ascii="Times New Roman" w:hAnsi="Times New Roman" w:cs="Times New Roman"/>
          <w:sz w:val="24"/>
          <w:szCs w:val="24"/>
        </w:rPr>
        <w:t>счастья. Оптимистическое восприятие окружающего мира.</w:t>
      </w:r>
    </w:p>
    <w:p w14:paraId="2483814F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sz w:val="24"/>
          <w:szCs w:val="24"/>
        </w:rPr>
        <w:t>Теория литературы. Фанта</w:t>
      </w:r>
      <w:r>
        <w:rPr>
          <w:rFonts w:ascii="Times New Roman" w:hAnsi="Times New Roman" w:cs="Times New Roman"/>
          <w:sz w:val="24"/>
          <w:szCs w:val="24"/>
        </w:rPr>
        <w:t>стика в литературном произведе</w:t>
      </w:r>
      <w:r w:rsidRPr="00957D41">
        <w:rPr>
          <w:rFonts w:ascii="Times New Roman" w:hAnsi="Times New Roman" w:cs="Times New Roman"/>
          <w:sz w:val="24"/>
          <w:szCs w:val="24"/>
        </w:rPr>
        <w:t>нии (развитие представлений).</w:t>
      </w:r>
    </w:p>
    <w:p w14:paraId="640476C2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b/>
          <w:bCs/>
          <w:sz w:val="24"/>
          <w:szCs w:val="24"/>
        </w:rPr>
        <w:t xml:space="preserve">Виктор Петрович Астафьев. </w:t>
      </w:r>
      <w:r w:rsidRPr="00957D41">
        <w:rPr>
          <w:rFonts w:ascii="Times New Roman" w:hAnsi="Times New Roman" w:cs="Times New Roman"/>
          <w:sz w:val="24"/>
          <w:szCs w:val="24"/>
        </w:rPr>
        <w:t>Кратк</w:t>
      </w:r>
      <w:r>
        <w:rPr>
          <w:rFonts w:ascii="Times New Roman" w:hAnsi="Times New Roman" w:cs="Times New Roman"/>
          <w:sz w:val="24"/>
          <w:szCs w:val="24"/>
        </w:rPr>
        <w:t xml:space="preserve">ий рассказ о писателе (детство, </w:t>
      </w:r>
      <w:r w:rsidRPr="00957D41">
        <w:rPr>
          <w:rFonts w:ascii="Times New Roman" w:hAnsi="Times New Roman" w:cs="Times New Roman"/>
          <w:sz w:val="24"/>
          <w:szCs w:val="24"/>
        </w:rPr>
        <w:t>начало литературной деятельности).</w:t>
      </w:r>
    </w:p>
    <w:p w14:paraId="1A4CE01F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957D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Васюткино</w:t>
      </w:r>
      <w:proofErr w:type="spellEnd"/>
      <w:r w:rsidRPr="00957D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озеро». </w:t>
      </w:r>
      <w:r w:rsidRPr="00957D41">
        <w:rPr>
          <w:rFonts w:ascii="Times New Roman" w:hAnsi="Times New Roman" w:cs="Times New Roman"/>
          <w:sz w:val="24"/>
          <w:szCs w:val="24"/>
        </w:rPr>
        <w:t xml:space="preserve">Бесстрашие, терпение, любовь </w:t>
      </w:r>
      <w:r>
        <w:rPr>
          <w:rFonts w:ascii="Times New Roman" w:hAnsi="Times New Roman" w:cs="Times New Roman"/>
          <w:sz w:val="24"/>
          <w:szCs w:val="24"/>
        </w:rPr>
        <w:t>к приро</w:t>
      </w:r>
      <w:r w:rsidRPr="00957D41">
        <w:rPr>
          <w:rFonts w:ascii="Times New Roman" w:hAnsi="Times New Roman" w:cs="Times New Roman"/>
          <w:sz w:val="24"/>
          <w:szCs w:val="24"/>
        </w:rPr>
        <w:t>де и её понимание, находчивость в</w:t>
      </w:r>
      <w:r>
        <w:rPr>
          <w:rFonts w:ascii="Times New Roman" w:hAnsi="Times New Roman" w:cs="Times New Roman"/>
          <w:sz w:val="24"/>
          <w:szCs w:val="24"/>
        </w:rPr>
        <w:t xml:space="preserve"> экстремальных обстоятельствах. </w:t>
      </w:r>
      <w:r w:rsidRPr="00957D41">
        <w:rPr>
          <w:rFonts w:ascii="Times New Roman" w:hAnsi="Times New Roman" w:cs="Times New Roman"/>
          <w:sz w:val="24"/>
          <w:szCs w:val="24"/>
        </w:rPr>
        <w:t>Поведение героя в лесу. Основные</w:t>
      </w:r>
      <w:r>
        <w:rPr>
          <w:rFonts w:ascii="Times New Roman" w:hAnsi="Times New Roman" w:cs="Times New Roman"/>
          <w:sz w:val="24"/>
          <w:szCs w:val="24"/>
        </w:rPr>
        <w:t xml:space="preserve"> черты характера героя. «Откры</w:t>
      </w:r>
      <w:r w:rsidRPr="00957D41">
        <w:rPr>
          <w:rFonts w:ascii="Times New Roman" w:hAnsi="Times New Roman" w:cs="Times New Roman"/>
          <w:sz w:val="24"/>
          <w:szCs w:val="24"/>
        </w:rPr>
        <w:t xml:space="preserve">тие» </w:t>
      </w:r>
      <w:proofErr w:type="spellStart"/>
      <w:r w:rsidRPr="00957D41">
        <w:rPr>
          <w:rFonts w:ascii="Times New Roman" w:hAnsi="Times New Roman" w:cs="Times New Roman"/>
          <w:sz w:val="24"/>
          <w:szCs w:val="24"/>
        </w:rPr>
        <w:t>Васюткой</w:t>
      </w:r>
      <w:proofErr w:type="spellEnd"/>
      <w:r w:rsidRPr="00957D41">
        <w:rPr>
          <w:rFonts w:ascii="Times New Roman" w:hAnsi="Times New Roman" w:cs="Times New Roman"/>
          <w:sz w:val="24"/>
          <w:szCs w:val="24"/>
        </w:rPr>
        <w:t xml:space="preserve"> нового озера. Станов</w:t>
      </w:r>
      <w:r>
        <w:rPr>
          <w:rFonts w:ascii="Times New Roman" w:hAnsi="Times New Roman" w:cs="Times New Roman"/>
          <w:sz w:val="24"/>
          <w:szCs w:val="24"/>
        </w:rPr>
        <w:t>ление характера юного героя че</w:t>
      </w:r>
      <w:r w:rsidRPr="00957D41">
        <w:rPr>
          <w:rFonts w:ascii="Times New Roman" w:hAnsi="Times New Roman" w:cs="Times New Roman"/>
          <w:sz w:val="24"/>
          <w:szCs w:val="24"/>
        </w:rPr>
        <w:t>рез испытания, преодоление сложных жизненных ситуаций.</w:t>
      </w:r>
    </w:p>
    <w:p w14:paraId="123ED178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sz w:val="24"/>
          <w:szCs w:val="24"/>
        </w:rPr>
        <w:t>Теория литературы. Автоби</w:t>
      </w:r>
      <w:r>
        <w:rPr>
          <w:rFonts w:ascii="Times New Roman" w:hAnsi="Times New Roman" w:cs="Times New Roman"/>
          <w:sz w:val="24"/>
          <w:szCs w:val="24"/>
        </w:rPr>
        <w:t>ографичность литературного про</w:t>
      </w:r>
      <w:r w:rsidRPr="00957D41">
        <w:rPr>
          <w:rFonts w:ascii="Times New Roman" w:hAnsi="Times New Roman" w:cs="Times New Roman"/>
          <w:sz w:val="24"/>
          <w:szCs w:val="24"/>
        </w:rPr>
        <w:t>изведения (начальные представления).</w:t>
      </w:r>
    </w:p>
    <w:p w14:paraId="0EF691A8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D41">
        <w:rPr>
          <w:rFonts w:ascii="Times New Roman" w:hAnsi="Times New Roman" w:cs="Times New Roman"/>
          <w:b/>
          <w:bCs/>
          <w:sz w:val="24"/>
          <w:szCs w:val="24"/>
        </w:rPr>
        <w:t>«Ради жизни на Земле...»</w:t>
      </w:r>
    </w:p>
    <w:p w14:paraId="243EA230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sz w:val="24"/>
          <w:szCs w:val="24"/>
        </w:rPr>
        <w:t xml:space="preserve">Стихотворные произведения </w:t>
      </w:r>
      <w:r>
        <w:rPr>
          <w:rFonts w:ascii="Times New Roman" w:hAnsi="Times New Roman" w:cs="Times New Roman"/>
          <w:sz w:val="24"/>
          <w:szCs w:val="24"/>
        </w:rPr>
        <w:t xml:space="preserve">о войне. Патриотические подвиги </w:t>
      </w:r>
      <w:r w:rsidRPr="00957D41">
        <w:rPr>
          <w:rFonts w:ascii="Times New Roman" w:hAnsi="Times New Roman" w:cs="Times New Roman"/>
          <w:sz w:val="24"/>
          <w:szCs w:val="24"/>
        </w:rPr>
        <w:t>в годы Великой Отечественной войны.</w:t>
      </w:r>
    </w:p>
    <w:p w14:paraId="11E0E235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D41">
        <w:rPr>
          <w:rFonts w:ascii="Times New Roman" w:hAnsi="Times New Roman" w:cs="Times New Roman"/>
          <w:b/>
          <w:bCs/>
          <w:sz w:val="24"/>
          <w:szCs w:val="24"/>
        </w:rPr>
        <w:t xml:space="preserve">К. М. Симонов. </w:t>
      </w:r>
      <w:r w:rsidRPr="00957D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«Майор привёз мальчишку на лафете...»</w:t>
      </w:r>
      <w:r w:rsidRPr="00957D4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7B52CBC4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7D41">
        <w:rPr>
          <w:rFonts w:ascii="Times New Roman" w:hAnsi="Times New Roman" w:cs="Times New Roman"/>
          <w:b/>
          <w:bCs/>
          <w:sz w:val="24"/>
          <w:szCs w:val="24"/>
        </w:rPr>
        <w:t xml:space="preserve">А. Т. Твардовский. </w:t>
      </w:r>
      <w:r w:rsidRPr="00957D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«Рассказ танкиста».</w:t>
      </w:r>
    </w:p>
    <w:p w14:paraId="3260071B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sz w:val="24"/>
          <w:szCs w:val="24"/>
        </w:rPr>
        <w:t>Война и дети — обострённо траг</w:t>
      </w:r>
      <w:r>
        <w:rPr>
          <w:rFonts w:ascii="Times New Roman" w:hAnsi="Times New Roman" w:cs="Times New Roman"/>
          <w:sz w:val="24"/>
          <w:szCs w:val="24"/>
        </w:rPr>
        <w:t>ическая и героическая тема про</w:t>
      </w:r>
      <w:r w:rsidRPr="00957D41">
        <w:rPr>
          <w:rFonts w:ascii="Times New Roman" w:hAnsi="Times New Roman" w:cs="Times New Roman"/>
          <w:sz w:val="24"/>
          <w:szCs w:val="24"/>
        </w:rPr>
        <w:t>изведений о Великой Отечественной войне.</w:t>
      </w:r>
    </w:p>
    <w:p w14:paraId="28FD55AD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D41">
        <w:rPr>
          <w:rFonts w:ascii="Times New Roman" w:hAnsi="Times New Roman" w:cs="Times New Roman"/>
          <w:b/>
          <w:bCs/>
          <w:sz w:val="24"/>
          <w:szCs w:val="24"/>
        </w:rPr>
        <w:t>Произведения о родине, родной природе</w:t>
      </w:r>
    </w:p>
    <w:p w14:paraId="19CC9089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D41">
        <w:rPr>
          <w:rFonts w:ascii="Times New Roman" w:hAnsi="Times New Roman" w:cs="Times New Roman"/>
          <w:b/>
          <w:bCs/>
          <w:sz w:val="24"/>
          <w:szCs w:val="24"/>
        </w:rPr>
        <w:t xml:space="preserve">И. Бунин. </w:t>
      </w:r>
      <w:r w:rsidRPr="00957D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«Помню — долгий зимний вечер...»</w:t>
      </w:r>
      <w:r>
        <w:rPr>
          <w:rFonts w:ascii="Times New Roman" w:hAnsi="Times New Roman" w:cs="Times New Roman"/>
          <w:b/>
          <w:bCs/>
          <w:sz w:val="24"/>
          <w:szCs w:val="24"/>
        </w:rPr>
        <w:t>; А. Про</w:t>
      </w:r>
      <w:r w:rsidRPr="00957D41">
        <w:rPr>
          <w:rFonts w:ascii="Times New Roman" w:hAnsi="Times New Roman" w:cs="Times New Roman"/>
          <w:b/>
          <w:bCs/>
          <w:sz w:val="24"/>
          <w:szCs w:val="24"/>
        </w:rPr>
        <w:t xml:space="preserve">кофьев. </w:t>
      </w:r>
      <w:r w:rsidRPr="00957D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«Алёнушка»</w:t>
      </w:r>
      <w:r w:rsidRPr="00957D41">
        <w:rPr>
          <w:rFonts w:ascii="Times New Roman" w:hAnsi="Times New Roman" w:cs="Times New Roman"/>
          <w:b/>
          <w:bCs/>
          <w:sz w:val="24"/>
          <w:szCs w:val="24"/>
        </w:rPr>
        <w:t xml:space="preserve">; Д. </w:t>
      </w:r>
      <w:proofErr w:type="spellStart"/>
      <w:r w:rsidRPr="00957D41">
        <w:rPr>
          <w:rFonts w:ascii="Times New Roman" w:hAnsi="Times New Roman" w:cs="Times New Roman"/>
          <w:b/>
          <w:bCs/>
          <w:sz w:val="24"/>
          <w:szCs w:val="24"/>
        </w:rPr>
        <w:t>Кедрин</w:t>
      </w:r>
      <w:proofErr w:type="spellEnd"/>
      <w:r w:rsidRPr="00957D4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57D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«Алёнушка»</w:t>
      </w:r>
      <w:r w:rsidRPr="00957D41">
        <w:rPr>
          <w:rFonts w:ascii="Times New Roman" w:hAnsi="Times New Roman" w:cs="Times New Roman"/>
          <w:b/>
          <w:bCs/>
          <w:sz w:val="24"/>
          <w:szCs w:val="24"/>
        </w:rPr>
        <w:t xml:space="preserve">; Н. Рубцов.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«Род</w:t>
      </w:r>
      <w:r w:rsidRPr="00957D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ная деревня»</w:t>
      </w:r>
      <w:r w:rsidRPr="00957D41">
        <w:rPr>
          <w:rFonts w:ascii="Times New Roman" w:hAnsi="Times New Roman" w:cs="Times New Roman"/>
          <w:b/>
          <w:bCs/>
          <w:sz w:val="24"/>
          <w:szCs w:val="24"/>
        </w:rPr>
        <w:t>; Дон-</w:t>
      </w:r>
      <w:proofErr w:type="spellStart"/>
      <w:r w:rsidRPr="00957D41">
        <w:rPr>
          <w:rFonts w:ascii="Times New Roman" w:hAnsi="Times New Roman" w:cs="Times New Roman"/>
          <w:b/>
          <w:bCs/>
          <w:sz w:val="24"/>
          <w:szCs w:val="24"/>
        </w:rPr>
        <w:t>Аминадо</w:t>
      </w:r>
      <w:proofErr w:type="spellEnd"/>
      <w:r w:rsidRPr="00957D4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57D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«Города и годы».</w:t>
      </w:r>
    </w:p>
    <w:p w14:paraId="57D1A492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sz w:val="24"/>
          <w:szCs w:val="24"/>
        </w:rPr>
        <w:t>Стихотворные лирические про</w:t>
      </w:r>
      <w:r>
        <w:rPr>
          <w:rFonts w:ascii="Times New Roman" w:hAnsi="Times New Roman" w:cs="Times New Roman"/>
          <w:sz w:val="24"/>
          <w:szCs w:val="24"/>
        </w:rPr>
        <w:t>изведения о родине, родной при</w:t>
      </w:r>
      <w:r w:rsidRPr="00957D41">
        <w:rPr>
          <w:rFonts w:ascii="Times New Roman" w:hAnsi="Times New Roman" w:cs="Times New Roman"/>
          <w:sz w:val="24"/>
          <w:szCs w:val="24"/>
        </w:rPr>
        <w:t>роде как выражение поэтическ</w:t>
      </w:r>
      <w:r>
        <w:rPr>
          <w:rFonts w:ascii="Times New Roman" w:hAnsi="Times New Roman" w:cs="Times New Roman"/>
          <w:sz w:val="24"/>
          <w:szCs w:val="24"/>
        </w:rPr>
        <w:t xml:space="preserve">ого восприятия окружающего мира </w:t>
      </w:r>
      <w:r w:rsidRPr="00957D41">
        <w:rPr>
          <w:rFonts w:ascii="Times New Roman" w:hAnsi="Times New Roman" w:cs="Times New Roman"/>
          <w:sz w:val="24"/>
          <w:szCs w:val="24"/>
        </w:rPr>
        <w:t>и осмысление собственного мироощущения, нас</w:t>
      </w:r>
      <w:r>
        <w:rPr>
          <w:rFonts w:ascii="Times New Roman" w:hAnsi="Times New Roman" w:cs="Times New Roman"/>
          <w:sz w:val="24"/>
          <w:szCs w:val="24"/>
        </w:rPr>
        <w:t>троения. Конкрет</w:t>
      </w:r>
      <w:r w:rsidRPr="00957D41">
        <w:rPr>
          <w:rFonts w:ascii="Times New Roman" w:hAnsi="Times New Roman" w:cs="Times New Roman"/>
          <w:sz w:val="24"/>
          <w:szCs w:val="24"/>
        </w:rPr>
        <w:t>ные пейзажные зарисовки и обобщённый образ России. Сближение</w:t>
      </w:r>
    </w:p>
    <w:p w14:paraId="20A355D9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sz w:val="24"/>
          <w:szCs w:val="24"/>
        </w:rPr>
        <w:t>образов волшебных сказок и русс</w:t>
      </w:r>
      <w:r>
        <w:rPr>
          <w:rFonts w:ascii="Times New Roman" w:hAnsi="Times New Roman" w:cs="Times New Roman"/>
          <w:sz w:val="24"/>
          <w:szCs w:val="24"/>
        </w:rPr>
        <w:t>кой природы в лирических стихо</w:t>
      </w:r>
      <w:r w:rsidRPr="00957D41">
        <w:rPr>
          <w:rFonts w:ascii="Times New Roman" w:hAnsi="Times New Roman" w:cs="Times New Roman"/>
          <w:sz w:val="24"/>
          <w:szCs w:val="24"/>
        </w:rPr>
        <w:t>творениях.</w:t>
      </w:r>
    </w:p>
    <w:p w14:paraId="35213362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D41">
        <w:rPr>
          <w:rFonts w:ascii="Times New Roman" w:hAnsi="Times New Roman" w:cs="Times New Roman"/>
          <w:b/>
          <w:bCs/>
          <w:sz w:val="24"/>
          <w:szCs w:val="24"/>
        </w:rPr>
        <w:t>Писатели улыбаются</w:t>
      </w:r>
    </w:p>
    <w:p w14:paraId="55BD105D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7D41">
        <w:rPr>
          <w:rFonts w:ascii="Times New Roman" w:hAnsi="Times New Roman" w:cs="Times New Roman"/>
          <w:b/>
          <w:bCs/>
          <w:sz w:val="24"/>
          <w:szCs w:val="24"/>
        </w:rPr>
        <w:t xml:space="preserve">Саша Чёрный. </w:t>
      </w:r>
      <w:r w:rsidRPr="00957D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«Кавказский пленник», «Игорь-Робинзон».</w:t>
      </w:r>
    </w:p>
    <w:p w14:paraId="5129B0DA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sz w:val="24"/>
          <w:szCs w:val="24"/>
        </w:rPr>
        <w:t>Образы и сюжеты литературной кл</w:t>
      </w:r>
      <w:r>
        <w:rPr>
          <w:rFonts w:ascii="Times New Roman" w:hAnsi="Times New Roman" w:cs="Times New Roman"/>
          <w:sz w:val="24"/>
          <w:szCs w:val="24"/>
        </w:rPr>
        <w:t xml:space="preserve">ассики как темы произведений </w:t>
      </w:r>
      <w:r w:rsidRPr="00957D41">
        <w:rPr>
          <w:rFonts w:ascii="Times New Roman" w:hAnsi="Times New Roman" w:cs="Times New Roman"/>
          <w:sz w:val="24"/>
          <w:szCs w:val="24"/>
        </w:rPr>
        <w:t>для детей.</w:t>
      </w:r>
    </w:p>
    <w:p w14:paraId="477278B5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sz w:val="24"/>
          <w:szCs w:val="24"/>
        </w:rPr>
        <w:t>Теория литературы. Юмор (развитие понятия).</w:t>
      </w:r>
    </w:p>
    <w:p w14:paraId="0D8D859C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sz w:val="24"/>
          <w:szCs w:val="24"/>
        </w:rPr>
        <w:t>ИЗ ЗАРУБЕЖНОЙ ЛИТЕРАТУРЫ</w:t>
      </w:r>
    </w:p>
    <w:p w14:paraId="094B5A96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b/>
          <w:bCs/>
          <w:sz w:val="24"/>
          <w:szCs w:val="24"/>
        </w:rPr>
        <w:t xml:space="preserve">Роберт Льюис Стивенсон. </w:t>
      </w:r>
      <w:r w:rsidRPr="00957D41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14:paraId="2ADEE6B7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«Вересковый мёд». </w:t>
      </w:r>
      <w:r w:rsidRPr="00957D41">
        <w:rPr>
          <w:rFonts w:ascii="Times New Roman" w:hAnsi="Times New Roman" w:cs="Times New Roman"/>
          <w:sz w:val="24"/>
          <w:szCs w:val="24"/>
        </w:rPr>
        <w:t>Подвиг г</w:t>
      </w:r>
      <w:r>
        <w:rPr>
          <w:rFonts w:ascii="Times New Roman" w:hAnsi="Times New Roman" w:cs="Times New Roman"/>
          <w:sz w:val="24"/>
          <w:szCs w:val="24"/>
        </w:rPr>
        <w:t xml:space="preserve">ероя во имя сохранения традиций </w:t>
      </w:r>
      <w:r w:rsidRPr="00957D41">
        <w:rPr>
          <w:rFonts w:ascii="Times New Roman" w:hAnsi="Times New Roman" w:cs="Times New Roman"/>
          <w:sz w:val="24"/>
          <w:szCs w:val="24"/>
        </w:rPr>
        <w:t>предков.</w:t>
      </w:r>
    </w:p>
    <w:p w14:paraId="4445B320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sz w:val="24"/>
          <w:szCs w:val="24"/>
        </w:rPr>
        <w:t>Теория литературы. Баллада (развитие представлений).</w:t>
      </w:r>
    </w:p>
    <w:p w14:paraId="40F5B8C1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b/>
          <w:bCs/>
          <w:sz w:val="24"/>
          <w:szCs w:val="24"/>
        </w:rPr>
        <w:t xml:space="preserve">Даниель Дефо. </w:t>
      </w:r>
      <w:r w:rsidRPr="00957D41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14:paraId="2DBD8DB2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«Робинзон Крузо». </w:t>
      </w:r>
      <w:r w:rsidRPr="00957D41">
        <w:rPr>
          <w:rFonts w:ascii="Times New Roman" w:hAnsi="Times New Roman" w:cs="Times New Roman"/>
          <w:sz w:val="24"/>
          <w:szCs w:val="24"/>
        </w:rPr>
        <w:t>Жизн</w:t>
      </w:r>
      <w:r>
        <w:rPr>
          <w:rFonts w:ascii="Times New Roman" w:hAnsi="Times New Roman" w:cs="Times New Roman"/>
          <w:sz w:val="24"/>
          <w:szCs w:val="24"/>
        </w:rPr>
        <w:t>ь и необычайные приключения Ро</w:t>
      </w:r>
      <w:r w:rsidRPr="00957D41">
        <w:rPr>
          <w:rFonts w:ascii="Times New Roman" w:hAnsi="Times New Roman" w:cs="Times New Roman"/>
          <w:sz w:val="24"/>
          <w:szCs w:val="24"/>
        </w:rPr>
        <w:t>бинзона Крузо, характер героя (см</w:t>
      </w:r>
      <w:r>
        <w:rPr>
          <w:rFonts w:ascii="Times New Roman" w:hAnsi="Times New Roman" w:cs="Times New Roman"/>
          <w:sz w:val="24"/>
          <w:szCs w:val="24"/>
        </w:rPr>
        <w:t>елость, мужество, находчивость, не</w:t>
      </w:r>
      <w:r w:rsidRPr="00957D41">
        <w:rPr>
          <w:rFonts w:ascii="Times New Roman" w:hAnsi="Times New Roman" w:cs="Times New Roman"/>
          <w:sz w:val="24"/>
          <w:szCs w:val="24"/>
        </w:rPr>
        <w:t>сгибаемость перед жизненными о</w:t>
      </w:r>
      <w:r>
        <w:rPr>
          <w:rFonts w:ascii="Times New Roman" w:hAnsi="Times New Roman" w:cs="Times New Roman"/>
          <w:sz w:val="24"/>
          <w:szCs w:val="24"/>
        </w:rPr>
        <w:t>бстоятельствами). Гимн неисчер</w:t>
      </w:r>
      <w:r w:rsidRPr="00957D41">
        <w:rPr>
          <w:rFonts w:ascii="Times New Roman" w:hAnsi="Times New Roman" w:cs="Times New Roman"/>
          <w:sz w:val="24"/>
          <w:szCs w:val="24"/>
        </w:rPr>
        <w:t>паемым возможностям человека. Робинзонада в литературе и кино-</w:t>
      </w:r>
    </w:p>
    <w:p w14:paraId="5BF1A760" w14:textId="77777777" w:rsidR="00957D41" w:rsidRP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sz w:val="24"/>
          <w:szCs w:val="24"/>
        </w:rPr>
        <w:t>искусстве.</w:t>
      </w:r>
    </w:p>
    <w:p w14:paraId="60AEF32D" w14:textId="77777777" w:rsidR="00957D4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41">
        <w:rPr>
          <w:rFonts w:ascii="Times New Roman" w:hAnsi="Times New Roman" w:cs="Times New Roman"/>
          <w:b/>
          <w:bCs/>
          <w:sz w:val="24"/>
          <w:szCs w:val="24"/>
        </w:rPr>
        <w:t xml:space="preserve">Ханс Кристиан Андерсен. </w:t>
      </w:r>
      <w:r w:rsidRPr="00957D41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14:paraId="32B3F55E" w14:textId="77777777" w:rsidR="00957D41" w:rsidRPr="00EC6FA1" w:rsidRDefault="00EC6FA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F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«Снежная королева». </w:t>
      </w:r>
      <w:r w:rsidRPr="00EC6FA1">
        <w:rPr>
          <w:rFonts w:ascii="Times New Roman" w:hAnsi="Times New Roman" w:cs="Times New Roman"/>
          <w:sz w:val="24"/>
          <w:szCs w:val="24"/>
        </w:rPr>
        <w:t>Символический смысл фантастических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D41" w:rsidRPr="00EC6FA1">
        <w:rPr>
          <w:rFonts w:ascii="Times New Roman" w:hAnsi="Times New Roman" w:cs="Times New Roman"/>
          <w:sz w:val="24"/>
          <w:szCs w:val="24"/>
        </w:rPr>
        <w:t>образов и художественных деталей в</w:t>
      </w:r>
      <w:r>
        <w:rPr>
          <w:rFonts w:ascii="Times New Roman" w:hAnsi="Times New Roman" w:cs="Times New Roman"/>
          <w:sz w:val="24"/>
          <w:szCs w:val="24"/>
        </w:rPr>
        <w:t xml:space="preserve"> сказке Андерсена. Кай и Герда. </w:t>
      </w:r>
      <w:r w:rsidR="00957D41" w:rsidRPr="00EC6FA1">
        <w:rPr>
          <w:rFonts w:ascii="Times New Roman" w:hAnsi="Times New Roman" w:cs="Times New Roman"/>
          <w:sz w:val="24"/>
          <w:szCs w:val="24"/>
        </w:rPr>
        <w:t>Мужественное сердце Герды. По</w:t>
      </w:r>
      <w:r>
        <w:rPr>
          <w:rFonts w:ascii="Times New Roman" w:hAnsi="Times New Roman" w:cs="Times New Roman"/>
          <w:sz w:val="24"/>
          <w:szCs w:val="24"/>
        </w:rPr>
        <w:t>иски Кая. Помощники Герды (цве</w:t>
      </w:r>
      <w:r w:rsidR="00957D41" w:rsidRPr="00EC6FA1">
        <w:rPr>
          <w:rFonts w:ascii="Times New Roman" w:hAnsi="Times New Roman" w:cs="Times New Roman"/>
          <w:sz w:val="24"/>
          <w:szCs w:val="24"/>
        </w:rPr>
        <w:t>ты, ворон, олень, Маленькая разбой</w:t>
      </w:r>
      <w:r>
        <w:rPr>
          <w:rFonts w:ascii="Times New Roman" w:hAnsi="Times New Roman" w:cs="Times New Roman"/>
          <w:sz w:val="24"/>
          <w:szCs w:val="24"/>
        </w:rPr>
        <w:t xml:space="preserve">ница и др.). Снежная королева и </w:t>
      </w:r>
      <w:r w:rsidR="00957D41" w:rsidRPr="00EC6FA1">
        <w:rPr>
          <w:rFonts w:ascii="Times New Roman" w:hAnsi="Times New Roman" w:cs="Times New Roman"/>
          <w:sz w:val="24"/>
          <w:szCs w:val="24"/>
        </w:rPr>
        <w:t>Герда — противопоставление красоты внутренней и внешней. Победа</w:t>
      </w:r>
    </w:p>
    <w:p w14:paraId="3CD8DFD4" w14:textId="77777777" w:rsidR="00957D41" w:rsidRPr="00EC6FA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FA1">
        <w:rPr>
          <w:rFonts w:ascii="Times New Roman" w:hAnsi="Times New Roman" w:cs="Times New Roman"/>
          <w:sz w:val="24"/>
          <w:szCs w:val="24"/>
        </w:rPr>
        <w:t>добра, любви и дружбы.</w:t>
      </w:r>
    </w:p>
    <w:p w14:paraId="670FA932" w14:textId="77777777" w:rsidR="00957D41" w:rsidRPr="00EC6FA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FA1">
        <w:rPr>
          <w:rFonts w:ascii="Times New Roman" w:hAnsi="Times New Roman" w:cs="Times New Roman"/>
          <w:sz w:val="24"/>
          <w:szCs w:val="24"/>
        </w:rPr>
        <w:lastRenderedPageBreak/>
        <w:t>Теория литературы. Х</w:t>
      </w:r>
      <w:r w:rsidR="00EC6FA1">
        <w:rPr>
          <w:rFonts w:ascii="Times New Roman" w:hAnsi="Times New Roman" w:cs="Times New Roman"/>
          <w:sz w:val="24"/>
          <w:szCs w:val="24"/>
        </w:rPr>
        <w:t xml:space="preserve">удожественная деталь (начальные </w:t>
      </w:r>
      <w:r w:rsidRPr="00EC6FA1">
        <w:rPr>
          <w:rFonts w:ascii="Times New Roman" w:hAnsi="Times New Roman" w:cs="Times New Roman"/>
          <w:sz w:val="24"/>
          <w:szCs w:val="24"/>
        </w:rPr>
        <w:t>представления).</w:t>
      </w:r>
    </w:p>
    <w:p w14:paraId="5EDAD38E" w14:textId="77777777" w:rsidR="00957D41" w:rsidRPr="00EC6FA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FA1">
        <w:rPr>
          <w:rFonts w:ascii="Times New Roman" w:hAnsi="Times New Roman" w:cs="Times New Roman"/>
          <w:b/>
          <w:bCs/>
          <w:sz w:val="24"/>
          <w:szCs w:val="24"/>
        </w:rPr>
        <w:t xml:space="preserve">Жорж Санд. </w:t>
      </w:r>
      <w:r w:rsidRPr="00EC6F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 чём говорят цветы». </w:t>
      </w:r>
      <w:r w:rsidRPr="00EC6FA1">
        <w:rPr>
          <w:rFonts w:ascii="Times New Roman" w:hAnsi="Times New Roman" w:cs="Times New Roman"/>
          <w:sz w:val="24"/>
          <w:szCs w:val="24"/>
        </w:rPr>
        <w:t>(Для внекл</w:t>
      </w:r>
      <w:r w:rsidR="00EC6FA1">
        <w:rPr>
          <w:rFonts w:ascii="Times New Roman" w:hAnsi="Times New Roman" w:cs="Times New Roman"/>
          <w:sz w:val="24"/>
          <w:szCs w:val="24"/>
        </w:rPr>
        <w:t>ассного чте</w:t>
      </w:r>
      <w:r w:rsidRPr="00EC6FA1">
        <w:rPr>
          <w:rFonts w:ascii="Times New Roman" w:hAnsi="Times New Roman" w:cs="Times New Roman"/>
          <w:sz w:val="24"/>
          <w:szCs w:val="24"/>
        </w:rPr>
        <w:t>ния.) Спор героев о прекрасном. Речевая характеристика персонажей.</w:t>
      </w:r>
    </w:p>
    <w:p w14:paraId="0BF2DA1D" w14:textId="77777777" w:rsidR="00957D41" w:rsidRPr="00EC6FA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FA1">
        <w:rPr>
          <w:rFonts w:ascii="Times New Roman" w:hAnsi="Times New Roman" w:cs="Times New Roman"/>
          <w:sz w:val="24"/>
          <w:szCs w:val="24"/>
        </w:rPr>
        <w:t>Теория литературы. Аллего</w:t>
      </w:r>
      <w:r w:rsidR="00EC6FA1">
        <w:rPr>
          <w:rFonts w:ascii="Times New Roman" w:hAnsi="Times New Roman" w:cs="Times New Roman"/>
          <w:sz w:val="24"/>
          <w:szCs w:val="24"/>
        </w:rPr>
        <w:t>рия (иносказание) в повествова</w:t>
      </w:r>
      <w:r w:rsidRPr="00EC6FA1">
        <w:rPr>
          <w:rFonts w:ascii="Times New Roman" w:hAnsi="Times New Roman" w:cs="Times New Roman"/>
          <w:sz w:val="24"/>
          <w:szCs w:val="24"/>
        </w:rPr>
        <w:t>тельной литературе.</w:t>
      </w:r>
    </w:p>
    <w:p w14:paraId="7EA630BF" w14:textId="77777777" w:rsidR="00957D41" w:rsidRPr="00EC6FA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FA1">
        <w:rPr>
          <w:rFonts w:ascii="Times New Roman" w:hAnsi="Times New Roman" w:cs="Times New Roman"/>
          <w:b/>
          <w:bCs/>
          <w:sz w:val="24"/>
          <w:szCs w:val="24"/>
        </w:rPr>
        <w:t xml:space="preserve">Марк Твен. </w:t>
      </w:r>
      <w:r w:rsidRPr="00EC6FA1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14:paraId="48A901A7" w14:textId="77777777" w:rsidR="00957D41" w:rsidRPr="00EC6FA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F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«Приключения Тома Сойера». </w:t>
      </w:r>
      <w:r w:rsidR="00EC6FA1">
        <w:rPr>
          <w:rFonts w:ascii="Times New Roman" w:hAnsi="Times New Roman" w:cs="Times New Roman"/>
          <w:sz w:val="24"/>
          <w:szCs w:val="24"/>
        </w:rPr>
        <w:t xml:space="preserve">Том и Гек. Дружба мальчиков. </w:t>
      </w:r>
      <w:r w:rsidRPr="00EC6FA1">
        <w:rPr>
          <w:rFonts w:ascii="Times New Roman" w:hAnsi="Times New Roman" w:cs="Times New Roman"/>
          <w:sz w:val="24"/>
          <w:szCs w:val="24"/>
        </w:rPr>
        <w:t>Игры, забавы, находчивость, предпр</w:t>
      </w:r>
      <w:r w:rsidR="00EC6FA1">
        <w:rPr>
          <w:rFonts w:ascii="Times New Roman" w:hAnsi="Times New Roman" w:cs="Times New Roman"/>
          <w:sz w:val="24"/>
          <w:szCs w:val="24"/>
        </w:rPr>
        <w:t>иимчивость. Черты характера То</w:t>
      </w:r>
      <w:r w:rsidRPr="00EC6FA1">
        <w:rPr>
          <w:rFonts w:ascii="Times New Roman" w:hAnsi="Times New Roman" w:cs="Times New Roman"/>
          <w:sz w:val="24"/>
          <w:szCs w:val="24"/>
        </w:rPr>
        <w:t>ма, раскрывшиеся в отношениях с др</w:t>
      </w:r>
      <w:r w:rsidR="00EC6FA1">
        <w:rPr>
          <w:rFonts w:ascii="Times New Roman" w:hAnsi="Times New Roman" w:cs="Times New Roman"/>
          <w:sz w:val="24"/>
          <w:szCs w:val="24"/>
        </w:rPr>
        <w:t xml:space="preserve">узьями. Том и Бекки, их дружба. </w:t>
      </w:r>
      <w:r w:rsidRPr="00EC6FA1">
        <w:rPr>
          <w:rFonts w:ascii="Times New Roman" w:hAnsi="Times New Roman" w:cs="Times New Roman"/>
          <w:sz w:val="24"/>
          <w:szCs w:val="24"/>
        </w:rPr>
        <w:t>Внутренний мир героев М. Твена.</w:t>
      </w:r>
      <w:r w:rsidR="00EC6FA1">
        <w:rPr>
          <w:rFonts w:ascii="Times New Roman" w:hAnsi="Times New Roman" w:cs="Times New Roman"/>
          <w:sz w:val="24"/>
          <w:szCs w:val="24"/>
        </w:rPr>
        <w:t xml:space="preserve"> Причудливое сочетание реальных </w:t>
      </w:r>
      <w:r w:rsidRPr="00EC6FA1">
        <w:rPr>
          <w:rFonts w:ascii="Times New Roman" w:hAnsi="Times New Roman" w:cs="Times New Roman"/>
          <w:sz w:val="24"/>
          <w:szCs w:val="24"/>
        </w:rPr>
        <w:t>жизненных проблем и игровых приключенческих ситуаций.</w:t>
      </w:r>
    </w:p>
    <w:p w14:paraId="16B13DA9" w14:textId="77777777" w:rsidR="00957D41" w:rsidRPr="00EC6FA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FA1">
        <w:rPr>
          <w:rFonts w:ascii="Times New Roman" w:hAnsi="Times New Roman" w:cs="Times New Roman"/>
          <w:sz w:val="24"/>
          <w:szCs w:val="24"/>
        </w:rPr>
        <w:t xml:space="preserve">Изобретательность в играх </w:t>
      </w:r>
      <w:r w:rsidR="00EC6FA1">
        <w:rPr>
          <w:rFonts w:ascii="Times New Roman" w:hAnsi="Times New Roman" w:cs="Times New Roman"/>
          <w:sz w:val="24"/>
          <w:szCs w:val="24"/>
        </w:rPr>
        <w:t xml:space="preserve">— умение сделать окружающий мир </w:t>
      </w:r>
      <w:r w:rsidRPr="00EC6FA1">
        <w:rPr>
          <w:rFonts w:ascii="Times New Roman" w:hAnsi="Times New Roman" w:cs="Times New Roman"/>
          <w:sz w:val="24"/>
          <w:szCs w:val="24"/>
        </w:rPr>
        <w:t>интересным.</w:t>
      </w:r>
    </w:p>
    <w:p w14:paraId="289735A4" w14:textId="77777777" w:rsidR="00957D41" w:rsidRPr="00EC6FA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FA1">
        <w:rPr>
          <w:rFonts w:ascii="Times New Roman" w:hAnsi="Times New Roman" w:cs="Times New Roman"/>
          <w:b/>
          <w:bCs/>
          <w:sz w:val="24"/>
          <w:szCs w:val="24"/>
        </w:rPr>
        <w:t xml:space="preserve">Джек Лондон. </w:t>
      </w:r>
      <w:r w:rsidRPr="00EC6FA1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14:paraId="4BF1A5BA" w14:textId="77777777" w:rsidR="00957D41" w:rsidRPr="00EC6FA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F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«Сказание о Кише» </w:t>
      </w:r>
      <w:r w:rsidRPr="00EC6FA1">
        <w:rPr>
          <w:rFonts w:ascii="Times New Roman" w:hAnsi="Times New Roman" w:cs="Times New Roman"/>
          <w:sz w:val="24"/>
          <w:szCs w:val="24"/>
        </w:rPr>
        <w:t>— сказа</w:t>
      </w:r>
      <w:r w:rsidR="00EC6FA1">
        <w:rPr>
          <w:rFonts w:ascii="Times New Roman" w:hAnsi="Times New Roman" w:cs="Times New Roman"/>
          <w:sz w:val="24"/>
          <w:szCs w:val="24"/>
        </w:rPr>
        <w:t>ние о взрослении подростка, вы</w:t>
      </w:r>
      <w:r w:rsidRPr="00EC6FA1">
        <w:rPr>
          <w:rFonts w:ascii="Times New Roman" w:hAnsi="Times New Roman" w:cs="Times New Roman"/>
          <w:sz w:val="24"/>
          <w:szCs w:val="24"/>
        </w:rPr>
        <w:t>нужденного добывать пищу, заботи</w:t>
      </w:r>
      <w:r w:rsidR="00EC6FA1">
        <w:rPr>
          <w:rFonts w:ascii="Times New Roman" w:hAnsi="Times New Roman" w:cs="Times New Roman"/>
          <w:sz w:val="24"/>
          <w:szCs w:val="24"/>
        </w:rPr>
        <w:t>ться о старших. Уважение взрос</w:t>
      </w:r>
      <w:r w:rsidRPr="00EC6FA1">
        <w:rPr>
          <w:rFonts w:ascii="Times New Roman" w:hAnsi="Times New Roman" w:cs="Times New Roman"/>
          <w:sz w:val="24"/>
          <w:szCs w:val="24"/>
        </w:rPr>
        <w:t xml:space="preserve">лых. Характер мальчика — смелость, </w:t>
      </w:r>
      <w:r w:rsidR="00EC6FA1">
        <w:rPr>
          <w:rFonts w:ascii="Times New Roman" w:hAnsi="Times New Roman" w:cs="Times New Roman"/>
          <w:sz w:val="24"/>
          <w:szCs w:val="24"/>
        </w:rPr>
        <w:t xml:space="preserve">мужество, изобретательность, </w:t>
      </w:r>
      <w:r w:rsidRPr="00EC6FA1">
        <w:rPr>
          <w:rFonts w:ascii="Times New Roman" w:hAnsi="Times New Roman" w:cs="Times New Roman"/>
          <w:sz w:val="24"/>
          <w:szCs w:val="24"/>
        </w:rPr>
        <w:t>смекалка, чувство собственного достоинства — опора в труднейших</w:t>
      </w:r>
    </w:p>
    <w:p w14:paraId="106F9F8C" w14:textId="77777777" w:rsidR="00957D41" w:rsidRPr="00EC6FA1" w:rsidRDefault="00957D41" w:rsidP="0095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FA1">
        <w:rPr>
          <w:rFonts w:ascii="Times New Roman" w:hAnsi="Times New Roman" w:cs="Times New Roman"/>
          <w:sz w:val="24"/>
          <w:szCs w:val="24"/>
        </w:rPr>
        <w:t>жизненных обстоятельствах. Мастерс</w:t>
      </w:r>
      <w:r w:rsidR="00EC6FA1">
        <w:rPr>
          <w:rFonts w:ascii="Times New Roman" w:hAnsi="Times New Roman" w:cs="Times New Roman"/>
          <w:sz w:val="24"/>
          <w:szCs w:val="24"/>
        </w:rPr>
        <w:t>тво писателя в поэтическом изо</w:t>
      </w:r>
      <w:r w:rsidRPr="00EC6FA1">
        <w:rPr>
          <w:rFonts w:ascii="Times New Roman" w:hAnsi="Times New Roman" w:cs="Times New Roman"/>
          <w:sz w:val="24"/>
          <w:szCs w:val="24"/>
        </w:rPr>
        <w:t>бражении жизни северного народа.</w:t>
      </w:r>
    </w:p>
    <w:p w14:paraId="25488292" w14:textId="77777777" w:rsidR="009213E4" w:rsidRPr="009213E4" w:rsidRDefault="009213E4" w:rsidP="00A1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C5E42B" w14:textId="77777777" w:rsidR="00637043" w:rsidRPr="00A1187F" w:rsidRDefault="00637043" w:rsidP="006370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eastAsia="Times New Roman" w:hAnsi="Times New Roman" w:cs="Times New Roman"/>
          <w:b/>
          <w:sz w:val="24"/>
          <w:szCs w:val="24"/>
        </w:rPr>
        <w:t>Содержание тем учебного курса</w:t>
      </w:r>
    </w:p>
    <w:p w14:paraId="67CF2A3F" w14:textId="77777777" w:rsidR="0074027B" w:rsidRPr="00A1187F" w:rsidRDefault="0074027B" w:rsidP="00A1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87F">
        <w:rPr>
          <w:rFonts w:ascii="Times New Roman" w:eastAsia="Times New Roman" w:hAnsi="Times New Roman" w:cs="Times New Roman"/>
          <w:b/>
          <w:sz w:val="24"/>
          <w:szCs w:val="24"/>
        </w:rPr>
        <w:t>6  класс</w:t>
      </w:r>
    </w:p>
    <w:p w14:paraId="1194B0EB" w14:textId="77777777" w:rsidR="0006356B" w:rsidRDefault="008D771F" w:rsidP="0006356B">
      <w:pPr>
        <w:spacing w:after="0"/>
        <w:jc w:val="both"/>
      </w:pPr>
      <w:r w:rsidRPr="00A1187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6356B">
        <w:rPr>
          <w:rFonts w:ascii="Times New Roman" w:hAnsi="Times New Roman" w:cs="Times New Roman"/>
          <w:b/>
        </w:rPr>
        <w:t>1. Введение. 1 час.</w:t>
      </w:r>
    </w:p>
    <w:p w14:paraId="1053EEC8" w14:textId="77777777" w:rsid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14:paraId="7EFC261A" w14:textId="77777777" w:rsid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  <w:b/>
        </w:rPr>
        <w:t>2. Устное народное творчество. 3 ч.</w:t>
      </w:r>
    </w:p>
    <w:p w14:paraId="2A4E9D2C" w14:textId="77777777" w:rsid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Обрядовый фольклор. </w:t>
      </w:r>
      <w:r>
        <w:rPr>
          <w:rFonts w:ascii="Times New Roman" w:hAnsi="Times New Roman" w:cs="Times New Roman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14:paraId="24F05FDA" w14:textId="77777777" w:rsid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Пословицы и поговорки. Загадки - </w:t>
      </w:r>
      <w:r>
        <w:rPr>
          <w:rFonts w:ascii="Times New Roman" w:hAnsi="Times New Roman" w:cs="Times New Roman"/>
        </w:rPr>
        <w:t xml:space="preserve">малые жанры устного народного творчества. Народная мудрость. Краткость и простота, меткость и выразительность. Многообразие тем. </w:t>
      </w:r>
    </w:p>
    <w:p w14:paraId="3499F0E2" w14:textId="77777777" w:rsid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</w:rPr>
        <w:t>Прямой и переносный смысл пословиц и поговорок. Афористичность загадок.</w:t>
      </w:r>
    </w:p>
    <w:p w14:paraId="10BADAE8" w14:textId="77777777" w:rsidR="0006356B" w:rsidRP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  <w:i/>
        </w:rPr>
        <w:t>Теория литературы. Обрядовый фольклор (начальные представления). Малые жанры фольклора: пословицы и поговорки, загадки.</w:t>
      </w:r>
    </w:p>
    <w:p w14:paraId="6B6CB0B9" w14:textId="77777777" w:rsid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  <w:b/>
        </w:rPr>
        <w:t>3. Древнерусская литература. 2 ч.</w:t>
      </w:r>
    </w:p>
    <w:p w14:paraId="43C49D1F" w14:textId="77777777" w:rsid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«Повесть временных лет», «Сказание о белгородском киселе». </w:t>
      </w:r>
      <w:r>
        <w:rPr>
          <w:rFonts w:ascii="Times New Roman" w:hAnsi="Times New Roman" w:cs="Times New Roman"/>
        </w:rPr>
        <w:t xml:space="preserve">Русская летопись. Отражение исторических событий и вымысел, отражение народных идеалов (патриотизма, ума, находчивости). </w:t>
      </w:r>
    </w:p>
    <w:p w14:paraId="68CC8819" w14:textId="77777777" w:rsidR="0006356B" w:rsidRP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  <w:i/>
        </w:rPr>
        <w:t>Теория литературы. Летопись.</w:t>
      </w:r>
    </w:p>
    <w:p w14:paraId="098E1F1F" w14:textId="77777777" w:rsidR="0006356B" w:rsidRDefault="0006356B" w:rsidP="0006356B">
      <w:pPr>
        <w:spacing w:after="0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4. Произведения русских писателей </w:t>
      </w:r>
      <w:r>
        <w:rPr>
          <w:rFonts w:ascii="Times New Roman" w:hAnsi="Times New Roman" w:cs="Times New Roman"/>
          <w:b/>
          <w:lang w:val="en-US"/>
        </w:rPr>
        <w:t>XIX</w:t>
      </w:r>
      <w:r>
        <w:rPr>
          <w:rFonts w:ascii="Times New Roman" w:hAnsi="Times New Roman" w:cs="Times New Roman"/>
          <w:b/>
        </w:rPr>
        <w:t xml:space="preserve"> века. 39 ч.</w:t>
      </w:r>
    </w:p>
    <w:p w14:paraId="2C4C9B4A" w14:textId="77777777" w:rsid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Александр Сергеевич Пушкин. </w:t>
      </w:r>
    </w:p>
    <w:p w14:paraId="11EE341C" w14:textId="77777777" w:rsid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</w:rPr>
        <w:t xml:space="preserve">Краткий рассказ о писателе. «Узник». вольнолюбивые устремления поэта. </w:t>
      </w:r>
      <w:proofErr w:type="gramStart"/>
      <w:r>
        <w:rPr>
          <w:rFonts w:ascii="Times New Roman" w:hAnsi="Times New Roman" w:cs="Times New Roman"/>
        </w:rPr>
        <w:t>Народно-поэтический</w:t>
      </w:r>
      <w:proofErr w:type="gramEnd"/>
      <w:r>
        <w:rPr>
          <w:rFonts w:ascii="Times New Roman" w:hAnsi="Times New Roman" w:cs="Times New Roman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«И. И. Пущину». Светлое чувство дружбы — помощь в суровых испытаниях. Художественные особенности стихотворного послания. «Повести покойного Ивана Петровича Белкина». Книга (цикл) повестей. Повествование от лица вымышленного автора как художественный прием. «Барышня-крестьянка». 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  «Дубровский». Изображение русского барства. Дубровский-старший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14:paraId="7A51E1EC" w14:textId="77777777" w:rsid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  <w:i/>
        </w:rPr>
        <w:lastRenderedPageBreak/>
        <w:t xml:space="preserve">Теория литературы. Эпитет, метафора, композиция, роман, сюжет (развитие понятий). Стихотворное послание (начальные представления). Двусложные размеры стиха. </w:t>
      </w:r>
    </w:p>
    <w:p w14:paraId="32550D13" w14:textId="77777777" w:rsid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Михаил Юрьевич Лермонтов. </w:t>
      </w:r>
    </w:p>
    <w:p w14:paraId="03E372F0" w14:textId="77777777" w:rsidR="0006356B" w:rsidRPr="0006356B" w:rsidRDefault="0006356B" w:rsidP="000635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Краткий рассказ о жизни и творчестве поэта. Ученические годы. «Тучи».  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интонации. «Листок», «Утес», «Три пальмы» Тема красоты, гармонии человека с миром. Особенности выражения темы одиночества в лирике Лермонтова. </w:t>
      </w:r>
    </w:p>
    <w:p w14:paraId="47BD1D48" w14:textId="77777777" w:rsid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  <w:i/>
        </w:rPr>
        <w:t xml:space="preserve">Теория литературы. Антитеза. Поэтическая интонация </w:t>
      </w:r>
      <w:proofErr w:type="gramStart"/>
      <w:r>
        <w:rPr>
          <w:rFonts w:ascii="Times New Roman" w:hAnsi="Times New Roman" w:cs="Times New Roman"/>
          <w:i/>
        </w:rPr>
        <w:t xml:space="preserve">( </w:t>
      </w:r>
      <w:proofErr w:type="gramEnd"/>
      <w:r>
        <w:rPr>
          <w:rFonts w:ascii="Times New Roman" w:hAnsi="Times New Roman" w:cs="Times New Roman"/>
          <w:i/>
        </w:rPr>
        <w:t>начальные представления).</w:t>
      </w:r>
    </w:p>
    <w:p w14:paraId="3D19208F" w14:textId="77777777" w:rsid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  <w:b/>
        </w:rPr>
        <w:t>Иван Сергеевич Тургенев</w:t>
      </w:r>
      <w:proofErr w:type="gramStart"/>
      <w:r>
        <w:rPr>
          <w:rFonts w:ascii="Times New Roman" w:hAnsi="Times New Roman" w:cs="Times New Roman"/>
          <w:b/>
        </w:rPr>
        <w:t xml:space="preserve"> .</w:t>
      </w:r>
      <w:proofErr w:type="gramEnd"/>
    </w:p>
    <w:p w14:paraId="0802D9C8" w14:textId="77777777" w:rsid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</w:rPr>
        <w:t xml:space="preserve">Краткий рассказ о жизни и творчестве писателя. «Бежин луг».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Проект. </w:t>
      </w:r>
    </w:p>
    <w:p w14:paraId="70697A3C" w14:textId="77777777" w:rsidR="0006356B" w:rsidRDefault="0006356B" w:rsidP="0006356B">
      <w:pPr>
        <w:jc w:val="both"/>
      </w:pPr>
      <w:r>
        <w:rPr>
          <w:rFonts w:ascii="Times New Roman" w:hAnsi="Times New Roman" w:cs="Times New Roman"/>
          <w:i/>
        </w:rPr>
        <w:t xml:space="preserve">Теория литературы. Пейзаж, портретная характеристика персонажей (развитие представлений). </w:t>
      </w:r>
    </w:p>
    <w:p w14:paraId="198352ED" w14:textId="77777777" w:rsidR="0006356B" w:rsidRDefault="0006356B" w:rsidP="0006356B">
      <w:pPr>
        <w:jc w:val="both"/>
      </w:pPr>
    </w:p>
    <w:p w14:paraId="5E10FCC7" w14:textId="77777777" w:rsid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  <w:b/>
        </w:rPr>
        <w:t>Федор Иванович Тютчев.</w:t>
      </w:r>
    </w:p>
    <w:p w14:paraId="4CBE3E5A" w14:textId="77777777" w:rsid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</w:rPr>
        <w:t>Краткий рассказ о жизни и творчестве поэта. «Листья», «Неохотно и несмело...».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</w:t>
      </w:r>
    </w:p>
    <w:p w14:paraId="396AD74A" w14:textId="77777777" w:rsid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</w:rPr>
        <w:t>«С поляны коршун поднялся...». Противопоставление судеб человека и коршуна: свободный полет коршуна и земная обреченность человека.</w:t>
      </w:r>
    </w:p>
    <w:p w14:paraId="52D20E7E" w14:textId="77777777" w:rsid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  <w:b/>
        </w:rPr>
        <w:t>Афанасий Афанасьевич Фет.</w:t>
      </w:r>
    </w:p>
    <w:p w14:paraId="5F82E518" w14:textId="77777777" w:rsid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</w:rPr>
        <w:t>Рассказ о поэте. Стихотворения: «Ель рукавом мне тропинку завесила...», «Еще майская ночь», «Учись у них — у дуба, у березы...». Жизнеутверждающее начало в лирике Фета. Природа как воплощение прекрасного. Эстетизация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14:paraId="3B9BA415" w14:textId="77777777" w:rsid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  <w:i/>
        </w:rPr>
        <w:t>Теория литературы. Пейзажная лирика (развитие понятия).</w:t>
      </w:r>
    </w:p>
    <w:p w14:paraId="5CF295B7" w14:textId="77777777" w:rsid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  <w:b/>
        </w:rPr>
        <w:t>Николай Алексеевич Некрасов.</w:t>
      </w:r>
    </w:p>
    <w:p w14:paraId="61667062" w14:textId="77777777" w:rsid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</w:rPr>
        <w:t>Краткий рассказ о жизни поэта. «</w:t>
      </w:r>
      <w:r>
        <w:rPr>
          <w:rFonts w:ascii="Times New Roman" w:hAnsi="Times New Roman" w:cs="Times New Roman"/>
          <w:b/>
        </w:rPr>
        <w:t>Железная дорога</w:t>
      </w:r>
      <w:r>
        <w:rPr>
          <w:rFonts w:ascii="Times New Roman" w:hAnsi="Times New Roman" w:cs="Times New Roman"/>
        </w:rPr>
        <w:t xml:space="preserve">». Картины подневольного труда. Народ - 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 </w:t>
      </w:r>
    </w:p>
    <w:p w14:paraId="31F256D0" w14:textId="77777777" w:rsid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  <w:i/>
        </w:rPr>
        <w:t>Теория литературы. Трехсложные (дактиль, амфибрахий, анапест) размеры стиха. Диалог. Строфа (начальные представления).</w:t>
      </w:r>
    </w:p>
    <w:p w14:paraId="38F94307" w14:textId="77777777" w:rsid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  <w:b/>
        </w:rPr>
        <w:t>Николай Семенович Лесков.</w:t>
      </w:r>
    </w:p>
    <w:p w14:paraId="4D8D38BC" w14:textId="77777777" w:rsid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</w:rPr>
        <w:t>Краткий рассказ о жизни и творчестве писателя.</w:t>
      </w:r>
    </w:p>
    <w:p w14:paraId="3DC6724B" w14:textId="77777777" w:rsid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</w:rPr>
        <w:t>«Левша». 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14:paraId="011B739A" w14:textId="77777777" w:rsidR="0006356B" w:rsidRP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  <w:i/>
        </w:rPr>
        <w:t>Теория литературы. Сказ как форма повествования (начальные представления). Ирония (начальные представления).</w:t>
      </w:r>
    </w:p>
    <w:p w14:paraId="152E91F2" w14:textId="77777777" w:rsid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  <w:b/>
        </w:rPr>
        <w:lastRenderedPageBreak/>
        <w:t>5. Писатели улыбаются. 3 ч.</w:t>
      </w:r>
    </w:p>
    <w:p w14:paraId="36A1B0D4" w14:textId="77777777" w:rsid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  <w:b/>
        </w:rPr>
        <w:t>Антон Павлович Чехов.</w:t>
      </w:r>
    </w:p>
    <w:p w14:paraId="74099808" w14:textId="77777777" w:rsidR="0006356B" w:rsidRP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</w:rPr>
        <w:t>Краткий рассказ о жизни и творчестве писателя. «</w:t>
      </w:r>
      <w:r>
        <w:rPr>
          <w:rFonts w:ascii="Times New Roman" w:hAnsi="Times New Roman" w:cs="Times New Roman"/>
          <w:b/>
        </w:rPr>
        <w:t>Толстый и тонкий</w:t>
      </w:r>
      <w:r>
        <w:rPr>
          <w:rFonts w:ascii="Times New Roman" w:hAnsi="Times New Roman" w:cs="Times New Roman"/>
        </w:rPr>
        <w:t xml:space="preserve">». Речь героев как источник юмора. Юмористическая ситуация. Разоблачение лицемерия. Роль художественной детали. </w:t>
      </w:r>
      <w:r>
        <w:rPr>
          <w:rFonts w:ascii="Times New Roman" w:hAnsi="Times New Roman" w:cs="Times New Roman"/>
          <w:i/>
        </w:rPr>
        <w:t>Теория литературы. Комическое. Юмор. Комическая ситуация (развитие понятий).</w:t>
      </w:r>
    </w:p>
    <w:p w14:paraId="2F1A595A" w14:textId="77777777" w:rsid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  <w:b/>
        </w:rPr>
        <w:t>6. Родная природа в стихотворениях русских поэтов XIX века. 4 ч</w:t>
      </w:r>
    </w:p>
    <w:p w14:paraId="20E2A1A5" w14:textId="77777777" w:rsid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</w:rPr>
        <w:t>Я.П. Полонский «По горам две хмурых тучи...», «Посмотри, какая мгла</w:t>
      </w:r>
      <w:proofErr w:type="gramStart"/>
      <w:r>
        <w:rPr>
          <w:rFonts w:ascii="Times New Roman" w:hAnsi="Times New Roman" w:cs="Times New Roman"/>
        </w:rPr>
        <w:t xml:space="preserve">»..»; </w:t>
      </w:r>
      <w:proofErr w:type="gramEnd"/>
      <w:r>
        <w:rPr>
          <w:rFonts w:ascii="Times New Roman" w:hAnsi="Times New Roman" w:cs="Times New Roman"/>
        </w:rPr>
        <w:t>Е.А. Баратынский «Весна, весна! Как воздух чист...», «Чудный град...»;  А.К. Толстой «Где гнутся над омутом лозы</w:t>
      </w:r>
      <w:proofErr w:type="gramStart"/>
      <w:r>
        <w:rPr>
          <w:rFonts w:ascii="Times New Roman" w:hAnsi="Times New Roman" w:cs="Times New Roman"/>
        </w:rPr>
        <w:t>..»</w:t>
      </w:r>
      <w:r>
        <w:rPr>
          <w:rFonts w:ascii="Times New Roman" w:hAnsi="Times New Roman" w:cs="Times New Roman"/>
          <w:b/>
        </w:rPr>
        <w:t xml:space="preserve">. </w:t>
      </w:r>
      <w:proofErr w:type="gramEnd"/>
      <w:r>
        <w:rPr>
          <w:rFonts w:ascii="Times New Roman" w:hAnsi="Times New Roman" w:cs="Times New Roman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 Проект.</w:t>
      </w:r>
    </w:p>
    <w:p w14:paraId="31600983" w14:textId="77777777" w:rsidR="0006356B" w:rsidRPr="0006356B" w:rsidRDefault="0006356B" w:rsidP="0006356B">
      <w:pPr>
        <w:spacing w:after="0"/>
        <w:jc w:val="both"/>
      </w:pPr>
      <w:r>
        <w:rPr>
          <w:rFonts w:ascii="Times New Roman" w:hAnsi="Times New Roman" w:cs="Times New Roman"/>
          <w:i/>
        </w:rPr>
        <w:t>Теория литературы. Лирика как род литературы. Пейзажная лирика как жанр (развитие представлений).</w:t>
      </w:r>
    </w:p>
    <w:p w14:paraId="4C59C6DF" w14:textId="77777777" w:rsidR="0006356B" w:rsidRDefault="0006356B" w:rsidP="00DF622D">
      <w:pPr>
        <w:spacing w:after="0"/>
        <w:jc w:val="both"/>
      </w:pPr>
      <w:r>
        <w:rPr>
          <w:rFonts w:ascii="Times New Roman" w:hAnsi="Times New Roman" w:cs="Times New Roman"/>
          <w:b/>
        </w:rPr>
        <w:t>7. Произведения русских</w:t>
      </w:r>
      <w:r w:rsidRPr="0006356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писателей </w:t>
      </w:r>
      <w:r>
        <w:rPr>
          <w:rFonts w:ascii="Times New Roman" w:hAnsi="Times New Roman" w:cs="Times New Roman"/>
          <w:b/>
          <w:lang w:val="en-US"/>
        </w:rPr>
        <w:t>XX</w:t>
      </w:r>
      <w:r>
        <w:rPr>
          <w:rFonts w:ascii="Times New Roman" w:hAnsi="Times New Roman" w:cs="Times New Roman"/>
          <w:b/>
        </w:rPr>
        <w:t xml:space="preserve"> век. 8 ч.</w:t>
      </w:r>
    </w:p>
    <w:p w14:paraId="2B2F4283" w14:textId="77777777" w:rsidR="0006356B" w:rsidRDefault="0006356B" w:rsidP="00DF622D">
      <w:pPr>
        <w:spacing w:after="0"/>
        <w:jc w:val="both"/>
      </w:pPr>
      <w:r>
        <w:rPr>
          <w:rFonts w:ascii="Times New Roman" w:hAnsi="Times New Roman" w:cs="Times New Roman"/>
          <w:b/>
        </w:rPr>
        <w:t>Александр Иванович Куприн</w:t>
      </w:r>
    </w:p>
    <w:p w14:paraId="4F176BD6" w14:textId="77777777" w:rsidR="0006356B" w:rsidRDefault="0006356B" w:rsidP="00DF622D">
      <w:pPr>
        <w:spacing w:after="0"/>
        <w:jc w:val="both"/>
      </w:pPr>
      <w:r>
        <w:rPr>
          <w:rFonts w:ascii="Times New Roman" w:hAnsi="Times New Roman" w:cs="Times New Roman"/>
        </w:rPr>
        <w:t xml:space="preserve">«Чудесный доктор». Реальная основа и содержание рассказа. Образ главного героя. Тема служения людям. </w:t>
      </w:r>
    </w:p>
    <w:p w14:paraId="5090DF30" w14:textId="77777777" w:rsidR="0006356B" w:rsidRDefault="0006356B" w:rsidP="00DF622D">
      <w:pPr>
        <w:spacing w:after="0"/>
        <w:jc w:val="both"/>
      </w:pPr>
      <w:r>
        <w:rPr>
          <w:rFonts w:ascii="Times New Roman" w:hAnsi="Times New Roman" w:cs="Times New Roman"/>
          <w:i/>
        </w:rPr>
        <w:t>Теория литературы. Рождественский рассказ (начальные представления).</w:t>
      </w:r>
    </w:p>
    <w:p w14:paraId="60CF043C" w14:textId="77777777" w:rsidR="0006356B" w:rsidRDefault="0006356B" w:rsidP="00DF622D">
      <w:pPr>
        <w:spacing w:after="0"/>
        <w:jc w:val="both"/>
      </w:pPr>
      <w:r>
        <w:rPr>
          <w:rFonts w:ascii="Times New Roman" w:hAnsi="Times New Roman" w:cs="Times New Roman"/>
          <w:b/>
          <w:bCs/>
        </w:rPr>
        <w:t xml:space="preserve">Николай Степанович Гумилев. </w:t>
      </w:r>
    </w:p>
    <w:p w14:paraId="00E25CCC" w14:textId="77777777" w:rsidR="0006356B" w:rsidRDefault="0006356B" w:rsidP="00DF622D">
      <w:pPr>
        <w:tabs>
          <w:tab w:val="left" w:pos="3225"/>
        </w:tabs>
        <w:spacing w:after="0"/>
        <w:jc w:val="both"/>
      </w:pPr>
      <w:r>
        <w:rPr>
          <w:rFonts w:ascii="Times New Roman" w:hAnsi="Times New Roman" w:cs="Times New Roman"/>
        </w:rPr>
        <w:t>Стихотворение «Жираф»</w:t>
      </w:r>
      <w:r>
        <w:rPr>
          <w:rFonts w:ascii="Times New Roman" w:hAnsi="Times New Roman" w:cs="Times New Roman"/>
        </w:rPr>
        <w:tab/>
      </w:r>
    </w:p>
    <w:p w14:paraId="070EC046" w14:textId="77777777" w:rsidR="0006356B" w:rsidRDefault="0006356B" w:rsidP="00DF622D">
      <w:pPr>
        <w:spacing w:after="0"/>
        <w:jc w:val="both"/>
      </w:pPr>
      <w:r>
        <w:rPr>
          <w:rFonts w:ascii="Times New Roman" w:hAnsi="Times New Roman" w:cs="Times New Roman"/>
          <w:b/>
          <w:bCs/>
        </w:rPr>
        <w:t xml:space="preserve">Сергей Александрович Есенин. </w:t>
      </w:r>
    </w:p>
    <w:p w14:paraId="5BF2FFD1" w14:textId="77777777" w:rsidR="0006356B" w:rsidRDefault="0006356B" w:rsidP="00DF622D">
      <w:pPr>
        <w:spacing w:after="0"/>
        <w:jc w:val="both"/>
      </w:pPr>
      <w:r>
        <w:rPr>
          <w:rFonts w:ascii="Times New Roman" w:hAnsi="Times New Roman" w:cs="Times New Roman"/>
        </w:rPr>
        <w:t>Краткий рассказ о жизни и творчестве писателя. Стихотворения «Я покинул родимый дом...», «Низкий дом с голубыми ставнями...».</w:t>
      </w:r>
    </w:p>
    <w:p w14:paraId="144CD7B9" w14:textId="77777777" w:rsidR="0006356B" w:rsidRDefault="0006356B" w:rsidP="00DF622D">
      <w:pPr>
        <w:spacing w:after="0"/>
        <w:jc w:val="both"/>
      </w:pPr>
      <w:r>
        <w:rPr>
          <w:rFonts w:ascii="Times New Roman" w:hAnsi="Times New Roman" w:cs="Times New Roman"/>
          <w:i/>
        </w:rPr>
        <w:t>Теория литературы. Элементы интонации.</w:t>
      </w:r>
    </w:p>
    <w:p w14:paraId="62FC8775" w14:textId="77777777" w:rsidR="0006356B" w:rsidRDefault="0006356B" w:rsidP="00DF622D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Александр Степанович Грин. </w:t>
      </w:r>
    </w:p>
    <w:p w14:paraId="0CE576A3" w14:textId="77777777" w:rsidR="0006356B" w:rsidRDefault="0006356B" w:rsidP="00DF622D">
      <w:pPr>
        <w:spacing w:after="0"/>
        <w:jc w:val="both"/>
      </w:pPr>
      <w:r>
        <w:rPr>
          <w:rFonts w:ascii="Times New Roman" w:hAnsi="Times New Roman" w:cs="Times New Roman"/>
        </w:rPr>
        <w:t>Краткий рассказ о жизни и творчестве писателя. «Алые паруса».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Жестокая реальность и романтическая мечта в повести. Душевная чистота главных героев. Отношение автора к героям. </w:t>
      </w:r>
    </w:p>
    <w:p w14:paraId="5A050A9A" w14:textId="77777777" w:rsidR="0006356B" w:rsidRDefault="0006356B" w:rsidP="00DF622D">
      <w:pPr>
        <w:spacing w:after="0"/>
        <w:jc w:val="both"/>
      </w:pPr>
      <w:r>
        <w:rPr>
          <w:rFonts w:ascii="Times New Roman" w:hAnsi="Times New Roman" w:cs="Times New Roman"/>
          <w:i/>
        </w:rPr>
        <w:t>Теория литературы. Романтическое содержание повести. Черты романтического героя (развитие представший).</w:t>
      </w:r>
    </w:p>
    <w:p w14:paraId="0E74A96A" w14:textId="77777777" w:rsidR="0006356B" w:rsidRDefault="0006356B" w:rsidP="00DF622D">
      <w:pPr>
        <w:spacing w:after="0"/>
        <w:jc w:val="both"/>
      </w:pPr>
      <w:r>
        <w:rPr>
          <w:rFonts w:ascii="Times New Roman" w:hAnsi="Times New Roman" w:cs="Times New Roman"/>
          <w:b/>
        </w:rPr>
        <w:t>Андрей Платонович Платонов.</w:t>
      </w:r>
    </w:p>
    <w:p w14:paraId="2C93F777" w14:textId="77777777" w:rsidR="0006356B" w:rsidRDefault="0006356B" w:rsidP="00DF622D">
      <w:pPr>
        <w:spacing w:after="0"/>
        <w:jc w:val="both"/>
      </w:pPr>
      <w:r>
        <w:rPr>
          <w:rFonts w:ascii="Times New Roman" w:hAnsi="Times New Roman" w:cs="Times New Roman"/>
        </w:rPr>
        <w:t>Краткий рассказ о жизни и творчестве писателя. «Неизвестный цветок». Прекрасное вокруг нас. «Ни на кого не похожие» герои А.П. Платонова.</w:t>
      </w:r>
    </w:p>
    <w:p w14:paraId="43894D4C" w14:textId="77777777" w:rsidR="0006356B" w:rsidRDefault="0006356B" w:rsidP="00DF622D">
      <w:pPr>
        <w:spacing w:after="0"/>
        <w:jc w:val="both"/>
      </w:pPr>
      <w:r>
        <w:rPr>
          <w:rFonts w:ascii="Times New Roman" w:hAnsi="Times New Roman" w:cs="Times New Roman"/>
          <w:i/>
        </w:rPr>
        <w:t>Теория литературы. Символическое содержание пейзажных образов (начальное представление).</w:t>
      </w:r>
    </w:p>
    <w:p w14:paraId="056737E0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b/>
        </w:rPr>
        <w:t>8. Произведения о Великой Отечественной войне. 8 ч.</w:t>
      </w:r>
    </w:p>
    <w:p w14:paraId="63D748FD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b/>
        </w:rPr>
        <w:t>К.М. Симонов «Ты помнишь, Алеша, дороги Смоленщины...»; Д.С. Самойлов «Сороковые».</w:t>
      </w:r>
    </w:p>
    <w:p w14:paraId="55181017" w14:textId="77777777" w:rsidR="00DF622D" w:rsidRDefault="00DF622D" w:rsidP="00DF622D">
      <w:pPr>
        <w:spacing w:after="0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14:paraId="172E17B4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i/>
        </w:rPr>
        <w:t>Теория литературы. Средства выразительности, гражданский, патриотический пафос стихотворения (развитие представлений).</w:t>
      </w:r>
    </w:p>
    <w:p w14:paraId="5E500398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Виктор Петрович Астафьев. </w:t>
      </w:r>
    </w:p>
    <w:p w14:paraId="3EA6C8B1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</w:rPr>
        <w:t>Краткий рассказ о жизни и творчестве писателя.</w:t>
      </w:r>
      <w:r>
        <w:rPr>
          <w:rFonts w:ascii="Times New Roman" w:hAnsi="Times New Roman" w:cs="Times New Roman"/>
          <w:b/>
        </w:rPr>
        <w:t xml:space="preserve"> «Конь  с розовой гривой». </w:t>
      </w:r>
      <w:r>
        <w:rPr>
          <w:rFonts w:ascii="Times New Roman" w:hAnsi="Times New Roman" w:cs="Times New Roman"/>
        </w:rPr>
        <w:t xml:space="preserve">Изображение быта и жизни сибирской деревни в предвоенные годы. Нравственные проблемы рассказа -честность,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 </w:t>
      </w:r>
    </w:p>
    <w:p w14:paraId="1F6E0C6A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i/>
        </w:rPr>
        <w:t>Теория литературы. Речевая характеристика героев (развитие представлений). Герой-повествователь (начальные представления).</w:t>
      </w:r>
    </w:p>
    <w:p w14:paraId="5BDEF761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Валентин Григорьевич Распутин. </w:t>
      </w:r>
    </w:p>
    <w:p w14:paraId="13C518E9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</w:rPr>
        <w:lastRenderedPageBreak/>
        <w:t>Краткий рассказ о писателе.</w:t>
      </w:r>
      <w:r>
        <w:rPr>
          <w:rFonts w:ascii="Times New Roman" w:hAnsi="Times New Roman" w:cs="Times New Roman"/>
          <w:b/>
        </w:rPr>
        <w:t xml:space="preserve"> «Уроки французского». </w:t>
      </w:r>
      <w:r>
        <w:rPr>
          <w:rFonts w:ascii="Times New Roman" w:hAnsi="Times New Roman" w:cs="Times New Roman"/>
        </w:rPr>
        <w:t xml:space="preserve"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 </w:t>
      </w:r>
    </w:p>
    <w:p w14:paraId="0B595FDD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i/>
        </w:rPr>
        <w:t>Теория литературы. Рассказ, сюжет (развитие понятий). Герой-повествователь (развитие понятия).</w:t>
      </w:r>
    </w:p>
    <w:p w14:paraId="7EBF641E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9. Писатели улыбаются. 4 ч. </w:t>
      </w:r>
    </w:p>
    <w:p w14:paraId="0F70D401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b/>
        </w:rPr>
        <w:t>Василий Макарович Шукшин.</w:t>
      </w:r>
    </w:p>
    <w:p w14:paraId="7681DCA3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</w:rPr>
        <w:t xml:space="preserve">Краткий рассказ о жизни и творчестве писателя. Рассказ </w:t>
      </w:r>
      <w:r>
        <w:rPr>
          <w:rFonts w:ascii="Times New Roman" w:hAnsi="Times New Roman" w:cs="Times New Roman"/>
          <w:b/>
        </w:rPr>
        <w:t xml:space="preserve">«Критики». </w:t>
      </w:r>
      <w:r>
        <w:rPr>
          <w:rFonts w:ascii="Times New Roman" w:hAnsi="Times New Roman" w:cs="Times New Roman"/>
        </w:rPr>
        <w:t xml:space="preserve">Особенности </w:t>
      </w:r>
      <w:proofErr w:type="spellStart"/>
      <w:r>
        <w:rPr>
          <w:rFonts w:ascii="Times New Roman" w:hAnsi="Times New Roman" w:cs="Times New Roman"/>
        </w:rPr>
        <w:t>шукшинских</w:t>
      </w:r>
      <w:proofErr w:type="spellEnd"/>
      <w:r>
        <w:rPr>
          <w:rFonts w:ascii="Times New Roman" w:hAnsi="Times New Roman" w:cs="Times New Roman"/>
        </w:rPr>
        <w:t xml:space="preserve"> героев — правдоискателей, праведников. Образ «странного» героя в литературе</w:t>
      </w:r>
    </w:p>
    <w:p w14:paraId="6EFA54D8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b/>
        </w:rPr>
        <w:t>Фазиль Искандер.</w:t>
      </w:r>
    </w:p>
    <w:p w14:paraId="1495D796" w14:textId="77777777" w:rsidR="00DF622D" w:rsidRP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</w:rPr>
        <w:t>Краткий рассказ о писателе.</w:t>
      </w:r>
      <w:r>
        <w:rPr>
          <w:rFonts w:ascii="Times New Roman" w:hAnsi="Times New Roman" w:cs="Times New Roman"/>
          <w:b/>
        </w:rPr>
        <w:t xml:space="preserve"> «Тринадцатый подвиг Геракла». </w:t>
      </w:r>
      <w:r>
        <w:rPr>
          <w:rFonts w:ascii="Times New Roman" w:hAnsi="Times New Roman" w:cs="Times New Roman"/>
        </w:rPr>
        <w:t>Влияние учителя на формирование детского характера. Чувство юмора как одно из ценных качеств человека</w:t>
      </w:r>
      <w:proofErr w:type="gramStart"/>
      <w:r>
        <w:rPr>
          <w:rFonts w:ascii="Times New Roman" w:hAnsi="Times New Roman" w:cs="Times New Roman"/>
        </w:rPr>
        <w:t xml:space="preserve">.. </w:t>
      </w:r>
      <w:proofErr w:type="gramEnd"/>
    </w:p>
    <w:p w14:paraId="537C455F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10.Родная природа в стихотворениях русских поэтов </w:t>
      </w:r>
      <w:r>
        <w:rPr>
          <w:rFonts w:ascii="Times New Roman" w:hAnsi="Times New Roman" w:cs="Times New Roman"/>
          <w:b/>
          <w:lang w:val="en-US"/>
        </w:rPr>
        <w:t>XX</w:t>
      </w:r>
      <w:r>
        <w:rPr>
          <w:rFonts w:ascii="Times New Roman" w:hAnsi="Times New Roman" w:cs="Times New Roman"/>
          <w:b/>
        </w:rPr>
        <w:t xml:space="preserve"> века. 2 ч.</w:t>
      </w:r>
    </w:p>
    <w:p w14:paraId="617E29F9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b/>
        </w:rPr>
        <w:t>А. Блок. «Летний вечер», «О, как безумно за окном...» С. Есенин. «Мелколесье. Степь и дали...», «Пороша»; А. Ахматова  «Перед весной бывают дни такие...». (1 ч.)</w:t>
      </w:r>
    </w:p>
    <w:p w14:paraId="401D14D7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</w:rPr>
        <w:t>Чувство радости и печали, любви к родной природе родине в стихотворных произведениях поэтов  XX век Связь ритмики и мелодики стиха с эмоциональным состоянием, выраженным в стихотворении. Поэтизация родне природы.</w:t>
      </w:r>
    </w:p>
    <w:p w14:paraId="36B55EB6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b/>
        </w:rPr>
        <w:t>Николай Михайлович Рубцов.  (1 ч)</w:t>
      </w:r>
    </w:p>
    <w:p w14:paraId="66FF4774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</w:rPr>
        <w:t>Краткий рассказ о поэте.</w:t>
      </w:r>
      <w:r>
        <w:rPr>
          <w:rFonts w:ascii="Times New Roman" w:hAnsi="Times New Roman" w:cs="Times New Roman"/>
          <w:b/>
        </w:rPr>
        <w:t xml:space="preserve"> «Звезда полей», «Листья осенние», «В горнице». </w:t>
      </w:r>
      <w:r>
        <w:rPr>
          <w:rFonts w:ascii="Times New Roman" w:hAnsi="Times New Roman" w:cs="Times New Roman"/>
        </w:rPr>
        <w:t>Тема Родины в поэзии Рубцова. Человек и природа в «тихой» лирике Рубцова.</w:t>
      </w:r>
    </w:p>
    <w:p w14:paraId="6A651716" w14:textId="77777777" w:rsidR="00DF622D" w:rsidRP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i/>
        </w:rPr>
        <w:t>Теория литературы. Изобразительно-выразительные средства (развитие понятия)</w:t>
      </w:r>
      <w:r>
        <w:rPr>
          <w:rFonts w:ascii="Times New Roman" w:hAnsi="Times New Roman" w:cs="Times New Roman"/>
        </w:rPr>
        <w:t xml:space="preserve"> </w:t>
      </w:r>
    </w:p>
    <w:p w14:paraId="4333A10D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b/>
        </w:rPr>
        <w:t>11. Из литературы народов России. 2 ч.</w:t>
      </w:r>
    </w:p>
    <w:p w14:paraId="2EB64571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b/>
        </w:rPr>
        <w:t>Габдулла Тукай.</w:t>
      </w:r>
    </w:p>
    <w:p w14:paraId="2192D219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</w:rPr>
        <w:t>Краткий рассказ о жизни и творчестве татарского поэта.</w:t>
      </w:r>
      <w:r>
        <w:rPr>
          <w:rFonts w:ascii="Times New Roman" w:hAnsi="Times New Roman" w:cs="Times New Roman"/>
          <w:b/>
        </w:rPr>
        <w:t xml:space="preserve"> «Родная деревня», «Книга». </w:t>
      </w:r>
      <w:r>
        <w:rPr>
          <w:rFonts w:ascii="Times New Roman" w:hAnsi="Times New Roman" w:cs="Times New Roman"/>
        </w:rPr>
        <w:t>Любовь к своей малой родине и к своему родному краю, верность обычаям, своей семье,  традициям своего народа. Книга в жизни человек. Книга- «Отрада из отрад, путеводная звезда, «бесстрашное сердце, радостная душа.</w:t>
      </w:r>
    </w:p>
    <w:p w14:paraId="1892DEF4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b/>
        </w:rPr>
        <w:t>Кайсын Кулиев.</w:t>
      </w:r>
    </w:p>
    <w:p w14:paraId="557FF042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</w:rPr>
        <w:t>Краткий рассказ о жизни и творчестве поэта</w:t>
      </w:r>
      <w:r>
        <w:rPr>
          <w:rFonts w:ascii="Times New Roman" w:hAnsi="Times New Roman" w:cs="Times New Roman"/>
          <w:b/>
        </w:rPr>
        <w:t>. «Когда на меня навалилась беда...», «Каким бы малым ни был мой народ</w:t>
      </w:r>
      <w:proofErr w:type="gramStart"/>
      <w:r>
        <w:rPr>
          <w:rFonts w:ascii="Times New Roman" w:hAnsi="Times New Roman" w:cs="Times New Roman"/>
          <w:b/>
        </w:rPr>
        <w:t xml:space="preserve">..» </w:t>
      </w:r>
      <w:proofErr w:type="gramEnd"/>
      <w:r>
        <w:rPr>
          <w:rFonts w:ascii="Times New Roman" w:hAnsi="Times New Roman" w:cs="Times New Roman"/>
        </w:rPr>
        <w:t>Родина как источник сил для преодоления любых испытаний и ударов судьбы. Основные поэтические образы, символизирующие Родину в стихотворениях поэта. Тема бессмертия народа, нации до тех пор, пока живы его язык, поэзия, обычаи. Поэт — вечный должник своего народа.</w:t>
      </w:r>
    </w:p>
    <w:p w14:paraId="283107F8" w14:textId="77777777" w:rsidR="00DF622D" w:rsidRP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i/>
        </w:rPr>
        <w:t>Теория литературы. Общечеловеческое и национальное в литературе разных народов.</w:t>
      </w:r>
    </w:p>
    <w:p w14:paraId="7C0B6F76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12. Из зарубежной литературы. 16 ч. </w:t>
      </w:r>
    </w:p>
    <w:p w14:paraId="5DBFEED0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b/>
        </w:rPr>
        <w:t>Мифы Древней Греции.</w:t>
      </w:r>
    </w:p>
    <w:p w14:paraId="27397F99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</w:rPr>
        <w:t>«Скотный двор царя Авгия», «Яблоки Гесперид». Подвиги Геракла (в переложении Н. Куна).</w:t>
      </w:r>
    </w:p>
    <w:p w14:paraId="63E0E8D8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b/>
        </w:rPr>
        <w:t>Геродот.</w:t>
      </w:r>
    </w:p>
    <w:p w14:paraId="4651A59F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</w:rPr>
        <w:t>«Легенда об Арионе».</w:t>
      </w:r>
      <w:r>
        <w:rPr>
          <w:rFonts w:ascii="Times New Roman" w:hAnsi="Times New Roman" w:cs="Times New Roman"/>
          <w:i/>
        </w:rPr>
        <w:t xml:space="preserve"> </w:t>
      </w:r>
    </w:p>
    <w:p w14:paraId="454BA7F7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i/>
        </w:rPr>
        <w:t>Теория литературы. Миф. Отличие мифа от сказки.</w:t>
      </w:r>
      <w:r>
        <w:rPr>
          <w:rFonts w:ascii="Times New Roman" w:hAnsi="Times New Roman" w:cs="Times New Roman"/>
          <w:b/>
        </w:rPr>
        <w:t xml:space="preserve"> </w:t>
      </w:r>
    </w:p>
    <w:p w14:paraId="02779B75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b/>
        </w:rPr>
        <w:t>Гомер.</w:t>
      </w:r>
    </w:p>
    <w:p w14:paraId="41937A1F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</w:rPr>
        <w:t xml:space="preserve">Краткий рассказ о жизни и творчестве Гомера. «Илиада», «Одиссея» как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>
        <w:rPr>
          <w:rFonts w:ascii="Times New Roman" w:hAnsi="Times New Roman" w:cs="Times New Roman"/>
        </w:rPr>
        <w:t>Полифем</w:t>
      </w:r>
      <w:proofErr w:type="spellEnd"/>
      <w:r>
        <w:rPr>
          <w:rFonts w:ascii="Times New Roman" w:hAnsi="Times New Roman" w:cs="Times New Roman"/>
        </w:rPr>
        <w:t>. «Одиссея» — песня о героических подвигах, мужественных героях.</w:t>
      </w:r>
    </w:p>
    <w:p w14:paraId="51C0CDF5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i/>
        </w:rPr>
        <w:t>Теория литературы. Понятие о героическом эпосе (начальные представления).</w:t>
      </w:r>
    </w:p>
    <w:p w14:paraId="6CAA008D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b/>
        </w:rPr>
        <w:lastRenderedPageBreak/>
        <w:t xml:space="preserve">Мигель  де Сервантес Сааведра. </w:t>
      </w:r>
    </w:p>
    <w:p w14:paraId="50E4052D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</w:rPr>
        <w:t>Краткий рассказ о жизни и творчестве писателя, роман</w:t>
      </w:r>
      <w:r>
        <w:rPr>
          <w:rFonts w:ascii="Times New Roman" w:hAnsi="Times New Roman" w:cs="Times New Roman"/>
          <w:b/>
        </w:rPr>
        <w:t xml:space="preserve"> «Дон Кихот». </w:t>
      </w:r>
      <w:r>
        <w:rPr>
          <w:rFonts w:ascii="Times New Roman" w:hAnsi="Times New Roman" w:cs="Times New Roman"/>
        </w:rPr>
        <w:t xml:space="preserve">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 (для внеклассного чтения) </w:t>
      </w:r>
    </w:p>
    <w:p w14:paraId="56A7752D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i/>
        </w:rPr>
        <w:t>Теория литературы. «Вечные» образы в искусстве (начальные представления).</w:t>
      </w:r>
    </w:p>
    <w:p w14:paraId="7147136A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b/>
        </w:rPr>
        <w:t>Фридрих Шиллер.</w:t>
      </w:r>
    </w:p>
    <w:p w14:paraId="4EC0C211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</w:rPr>
        <w:t>Краткий рассказ о жизни и творчестве писателя. Баллада</w:t>
      </w:r>
      <w:r>
        <w:rPr>
          <w:rFonts w:ascii="Times New Roman" w:hAnsi="Times New Roman" w:cs="Times New Roman"/>
          <w:b/>
        </w:rPr>
        <w:t xml:space="preserve"> «Перчатка». </w:t>
      </w:r>
      <w:r>
        <w:rPr>
          <w:rFonts w:ascii="Times New Roman" w:hAnsi="Times New Roman" w:cs="Times New Roman"/>
        </w:rPr>
        <w:t>Повествование о феодальных нравах. Любовь как благородство и своевольный, бесчеловечный каприз. Рыцарь -герой, отвергающий награду и защищающий личное достоинство и честь.</w:t>
      </w:r>
    </w:p>
    <w:p w14:paraId="53E1EA0E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i/>
        </w:rPr>
        <w:t>Теория литературы. Рыцарская баллада (начальные представления).</w:t>
      </w:r>
    </w:p>
    <w:p w14:paraId="1CDCF9CC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b/>
        </w:rPr>
        <w:t>Антуан де Сент-Экзюпери.</w:t>
      </w:r>
    </w:p>
    <w:p w14:paraId="6467D15D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</w:rPr>
        <w:t>Краткий рассказ о жизни и творчестве писателя.</w:t>
      </w:r>
      <w:r>
        <w:rPr>
          <w:rFonts w:ascii="Times New Roman" w:hAnsi="Times New Roman" w:cs="Times New Roman"/>
          <w:b/>
        </w:rPr>
        <w:t xml:space="preserve"> «Меленький принц» </w:t>
      </w:r>
      <w:r>
        <w:rPr>
          <w:rFonts w:ascii="Times New Roman" w:hAnsi="Times New Roman" w:cs="Times New Roman"/>
        </w:rPr>
        <w:t xml:space="preserve">как философская сказка и мудрая притча. Чистота восприятия мира как величайшая ценность. </w:t>
      </w:r>
      <w:r>
        <w:rPr>
          <w:rFonts w:ascii="Times New Roman" w:hAnsi="Times New Roman" w:cs="Times New Roman"/>
          <w:i/>
        </w:rPr>
        <w:t>Теория литературы. Притча (начальные представления).</w:t>
      </w:r>
    </w:p>
    <w:p w14:paraId="7DD7B6D8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b/>
          <w:bCs/>
        </w:rPr>
        <w:t>Джанни Родари.</w:t>
      </w:r>
    </w:p>
    <w:p w14:paraId="578E8968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Сиренида</w:t>
      </w:r>
      <w:proofErr w:type="spellEnd"/>
      <w:r>
        <w:rPr>
          <w:rFonts w:ascii="Times New Roman" w:hAnsi="Times New Roman" w:cs="Times New Roman"/>
        </w:rPr>
        <w:t>»</w:t>
      </w:r>
    </w:p>
    <w:p w14:paraId="123A4E40" w14:textId="77777777" w:rsidR="00DF622D" w:rsidRDefault="00DF622D" w:rsidP="00DF622D">
      <w:pPr>
        <w:spacing w:after="0"/>
        <w:jc w:val="both"/>
      </w:pPr>
      <w:r>
        <w:rPr>
          <w:rFonts w:ascii="Times New Roman" w:hAnsi="Times New Roman" w:cs="Times New Roman"/>
          <w:b/>
        </w:rPr>
        <w:t>Подведение итогов года</w:t>
      </w:r>
    </w:p>
    <w:p w14:paraId="61D89D34" w14:textId="77777777" w:rsidR="00101500" w:rsidRDefault="00101500" w:rsidP="00DF622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13B752" w14:textId="77777777" w:rsidR="00637043" w:rsidRPr="00A1187F" w:rsidRDefault="00637043" w:rsidP="006370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eastAsia="Times New Roman" w:hAnsi="Times New Roman" w:cs="Times New Roman"/>
          <w:b/>
          <w:sz w:val="24"/>
          <w:szCs w:val="24"/>
        </w:rPr>
        <w:t>Содержание тем учебного курса</w:t>
      </w:r>
    </w:p>
    <w:p w14:paraId="656CA00D" w14:textId="77777777" w:rsidR="00101500" w:rsidRDefault="00101500" w:rsidP="00DF622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14:paraId="1344F5B5" w14:textId="77777777" w:rsidR="00101500" w:rsidRPr="00101500" w:rsidRDefault="00101500" w:rsidP="00101500">
      <w:pPr>
        <w:spacing w:before="466" w:after="0" w:line="271" w:lineRule="auto"/>
        <w:ind w:right="14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Устное народное творчество</w:t>
      </w:r>
    </w:p>
    <w:p w14:paraId="5792D235" w14:textId="77777777" w:rsidR="00101500" w:rsidRPr="00101500" w:rsidRDefault="00101500" w:rsidP="00101500">
      <w:pPr>
        <w:spacing w:after="0" w:line="271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Предания. 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Воцарение Ивана Грозного. Пётр и плотник.</w:t>
      </w:r>
    </w:p>
    <w:p w14:paraId="36971099" w14:textId="77777777" w:rsidR="00101500" w:rsidRPr="00101500" w:rsidRDefault="00101500" w:rsidP="00101500">
      <w:pPr>
        <w:spacing w:after="0" w:line="271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Былины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 «</w:t>
      </w:r>
      <w:proofErr w:type="spellStart"/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Вольга</w:t>
      </w:r>
      <w:proofErr w:type="spellEnd"/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и Микула </w:t>
      </w:r>
      <w:proofErr w:type="spellStart"/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Селянинович</w:t>
      </w:r>
      <w:proofErr w:type="spellEnd"/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», «Садко».</w:t>
      </w:r>
    </w:p>
    <w:p w14:paraId="5C649326" w14:textId="77777777" w:rsidR="00101500" w:rsidRPr="00101500" w:rsidRDefault="00101500" w:rsidP="00101500">
      <w:pPr>
        <w:spacing w:after="0" w:line="271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Карело-финский эпос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 «Калевала».</w:t>
      </w:r>
    </w:p>
    <w:p w14:paraId="196E0348" w14:textId="77777777" w:rsidR="00101500" w:rsidRPr="00101500" w:rsidRDefault="00101500" w:rsidP="00101500">
      <w:pPr>
        <w:spacing w:after="0" w:line="271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Французский эпос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 «Песнь о Роланде».</w:t>
      </w:r>
    </w:p>
    <w:p w14:paraId="2C8098E8" w14:textId="77777777" w:rsidR="00101500" w:rsidRPr="00101500" w:rsidRDefault="00101500" w:rsidP="00101500">
      <w:pPr>
        <w:spacing w:after="0" w:line="271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Пословицы и поговорки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</w:p>
    <w:p w14:paraId="5C76B527" w14:textId="77777777" w:rsidR="00101500" w:rsidRPr="00101500" w:rsidRDefault="00101500" w:rsidP="00101500">
      <w:pPr>
        <w:spacing w:after="0" w:line="271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14:paraId="51106DD6" w14:textId="77777777" w:rsidR="00101500" w:rsidRPr="00101500" w:rsidRDefault="00101500" w:rsidP="00101500">
      <w:pPr>
        <w:spacing w:after="0" w:line="271" w:lineRule="auto"/>
        <w:ind w:right="14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Древнерусская литература</w:t>
      </w:r>
    </w:p>
    <w:p w14:paraId="7E528E52" w14:textId="77777777" w:rsidR="00101500" w:rsidRPr="00101500" w:rsidRDefault="00101500" w:rsidP="00101500">
      <w:pPr>
        <w:spacing w:after="0" w:line="271" w:lineRule="auto"/>
        <w:ind w:right="144"/>
        <w:jc w:val="both"/>
        <w:rPr>
          <w:rFonts w:ascii="Calibri" w:eastAsia="Calibri" w:hAnsi="Calibri" w:cs="Times New Roman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Древнерусские повести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 «Похвала князю Ярославу и книгам». «Поучения» Владимира Мономаха. «Повесть о Петре и Февронии Муромских».</w:t>
      </w:r>
    </w:p>
    <w:p w14:paraId="402AC8FD" w14:textId="77777777" w:rsidR="00101500" w:rsidRPr="00101500" w:rsidRDefault="00101500" w:rsidP="00101500">
      <w:pPr>
        <w:spacing w:before="406" w:after="0" w:line="259" w:lineRule="auto"/>
        <w:ind w:right="288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Литература XVIII века</w:t>
      </w:r>
    </w:p>
    <w:p w14:paraId="446D6CA6" w14:textId="77777777" w:rsidR="00101500" w:rsidRPr="00101500" w:rsidRDefault="00101500" w:rsidP="00101500">
      <w:pPr>
        <w:spacing w:after="0" w:line="259" w:lineRule="auto"/>
        <w:ind w:right="288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М.В. Ломоносов. «К статуе Петра Великого»</w:t>
      </w:r>
    </w:p>
    <w:p w14:paraId="34EDF4DF" w14:textId="77777777" w:rsidR="00101500" w:rsidRPr="00101500" w:rsidRDefault="00101500" w:rsidP="00101500">
      <w:pPr>
        <w:spacing w:after="0" w:line="259" w:lineRule="auto"/>
        <w:ind w:right="288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Г.Р. Державин «Признание»</w:t>
      </w:r>
    </w:p>
    <w:p w14:paraId="27D7DD50" w14:textId="77777777" w:rsidR="00101500" w:rsidRPr="00101500" w:rsidRDefault="00101500" w:rsidP="00101500">
      <w:pPr>
        <w:spacing w:before="406" w:after="0" w:line="259" w:lineRule="auto"/>
        <w:ind w:right="288"/>
        <w:jc w:val="center"/>
        <w:rPr>
          <w:rFonts w:ascii="Calibri" w:eastAsia="Calibri" w:hAnsi="Calibri" w:cs="Times New Roman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Литература первой половины XIX века</w:t>
      </w:r>
    </w:p>
    <w:p w14:paraId="1F5218C9" w14:textId="77777777" w:rsidR="00101500" w:rsidRPr="00101500" w:rsidRDefault="00101500" w:rsidP="00101500">
      <w:pPr>
        <w:spacing w:after="0" w:line="259" w:lineRule="auto"/>
        <w:ind w:right="288"/>
        <w:jc w:val="both"/>
        <w:rPr>
          <w:rFonts w:ascii="Calibri" w:eastAsia="Calibri" w:hAnsi="Calibri" w:cs="Times New Roman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А. С. Пушкин. 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Баллада</w:t>
      </w: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. 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«Песнь о вещем Олеге». Стихотворения. «Зимний вечер». «Во глубине сибирских руд…».  Драма. «Борис Годунов» (отрывок). Повесть. «Станционный смотритель». Поэма. «Медный всадник» (отрывок).</w:t>
      </w:r>
    </w:p>
    <w:p w14:paraId="2B8D9EE1" w14:textId="77777777" w:rsidR="00101500" w:rsidRPr="00101500" w:rsidRDefault="00101500" w:rsidP="00101500">
      <w:pPr>
        <w:spacing w:before="72" w:after="0" w:line="259" w:lineRule="auto"/>
        <w:jc w:val="both"/>
        <w:rPr>
          <w:rFonts w:ascii="Calibri" w:eastAsia="Calibri" w:hAnsi="Calibri" w:cs="Times New Roman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М. Ю. Лермонтов. 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«Когда волнуется желтеющая нива…», «Ангел», «Молитва</w:t>
      </w:r>
      <w:proofErr w:type="gramStart"/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»(</w:t>
      </w:r>
      <w:proofErr w:type="gramEnd"/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«В минуту жизни трудную…») и др. «Песня про царя Ивана Васильевича, молодого опричника и удалого купца Калашникова».</w:t>
      </w:r>
    </w:p>
    <w:p w14:paraId="7314D8A1" w14:textId="77777777" w:rsidR="00101500" w:rsidRPr="00101500" w:rsidRDefault="00101500" w:rsidP="00101500">
      <w:pPr>
        <w:spacing w:before="70" w:after="0" w:line="230" w:lineRule="auto"/>
        <w:jc w:val="both"/>
        <w:rPr>
          <w:rFonts w:ascii="Calibri" w:eastAsia="Calibri" w:hAnsi="Calibri" w:cs="Times New Roman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Н. В. Гоголь. 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Повесть «Тарас Бульба».</w:t>
      </w:r>
    </w:p>
    <w:p w14:paraId="01C78FDA" w14:textId="77777777" w:rsidR="00101500" w:rsidRPr="00101500" w:rsidRDefault="00101500" w:rsidP="00101500">
      <w:pPr>
        <w:spacing w:after="0" w:line="271" w:lineRule="auto"/>
        <w:ind w:right="144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</w:p>
    <w:p w14:paraId="5FE65F4E" w14:textId="77777777" w:rsidR="00101500" w:rsidRPr="00101500" w:rsidRDefault="00101500" w:rsidP="00101500">
      <w:pPr>
        <w:spacing w:after="0" w:line="271" w:lineRule="auto"/>
        <w:ind w:right="14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Литература второй половины XIX века </w:t>
      </w:r>
      <w:r w:rsidRPr="00101500">
        <w:rPr>
          <w:rFonts w:ascii="Calibri" w:eastAsia="Calibri" w:hAnsi="Calibri" w:cs="Times New Roman"/>
          <w:lang w:eastAsia="en-US"/>
        </w:rPr>
        <w:br/>
      </w:r>
    </w:p>
    <w:p w14:paraId="23E32DA0" w14:textId="77777777" w:rsidR="00101500" w:rsidRPr="00101500" w:rsidRDefault="00101500" w:rsidP="00101500">
      <w:pPr>
        <w:spacing w:after="0" w:line="271" w:lineRule="auto"/>
        <w:ind w:right="144"/>
        <w:jc w:val="both"/>
        <w:rPr>
          <w:rFonts w:ascii="Calibri" w:eastAsia="Calibri" w:hAnsi="Calibri" w:cs="Times New Roman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И. С. Тургенев.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Рассказы из цикла «Записки охотника» (два по выбору). Например, «Бирюк», «Хорь и </w:t>
      </w:r>
      <w:proofErr w:type="spellStart"/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Калиныч</w:t>
      </w:r>
      <w:proofErr w:type="spellEnd"/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» и др. Стихотворения в прозе. Например, «Русский язык», «Два богача» и др.</w:t>
      </w:r>
    </w:p>
    <w:p w14:paraId="5D5A0806" w14:textId="77777777" w:rsidR="00101500" w:rsidRPr="00101500" w:rsidRDefault="00101500" w:rsidP="00101500">
      <w:pPr>
        <w:spacing w:before="70" w:after="0" w:line="262" w:lineRule="auto"/>
        <w:ind w:right="288"/>
        <w:jc w:val="both"/>
        <w:rPr>
          <w:rFonts w:ascii="Calibri" w:eastAsia="Calibri" w:hAnsi="Calibri" w:cs="Times New Roman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Н. А. Некрасов.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Стихотворения (не менее двух). Например, «Размышления у парадного подъезда», «Вчерашний день, часу в шестом…» и др. Поэма «Русские женщины».</w:t>
      </w:r>
    </w:p>
    <w:p w14:paraId="61F2B129" w14:textId="77777777" w:rsidR="00101500" w:rsidRPr="00101500" w:rsidRDefault="00101500" w:rsidP="00101500">
      <w:pPr>
        <w:spacing w:before="70" w:after="0" w:line="262" w:lineRule="auto"/>
        <w:ind w:right="432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А. А. Фет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 Стихотворения. «Шёпот, робкое дыханье…», «Как беден наш язык! – Хочу и не могу…».</w:t>
      </w:r>
    </w:p>
    <w:p w14:paraId="368349B6" w14:textId="77777777" w:rsidR="00101500" w:rsidRPr="00101500" w:rsidRDefault="00101500" w:rsidP="00101500">
      <w:pPr>
        <w:spacing w:before="70" w:after="0" w:line="262" w:lineRule="auto"/>
        <w:ind w:right="432"/>
        <w:jc w:val="both"/>
        <w:rPr>
          <w:rFonts w:ascii="Calibri" w:eastAsia="Calibri" w:hAnsi="Calibri" w:cs="Times New Roman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А. К. Толстой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 Баллады. «Василий Шибанов». «Князь Михайло Репнин». Стихотворения. «Край ты мой, родимый край…», «Благовест», «Замолкнул гром, шуметь гроза устала…».</w:t>
      </w:r>
    </w:p>
    <w:p w14:paraId="65AFA075" w14:textId="77777777" w:rsidR="00101500" w:rsidRPr="00101500" w:rsidRDefault="00101500" w:rsidP="00101500">
      <w:pPr>
        <w:spacing w:before="70" w:after="0" w:line="262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М. Е. Салтыков-Щедрин. 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Сказки (две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пискарь</w:t>
      </w:r>
      <w:proofErr w:type="spellEnd"/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» и др.</w:t>
      </w:r>
    </w:p>
    <w:p w14:paraId="1DABA470" w14:textId="77777777" w:rsidR="00101500" w:rsidRPr="00101500" w:rsidRDefault="00101500" w:rsidP="00101500">
      <w:pPr>
        <w:spacing w:before="70" w:after="0" w:line="262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Л. Н. Толстой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 Повесть «Детство» (отдельные главы).</w:t>
      </w:r>
    </w:p>
    <w:p w14:paraId="5CD020CC" w14:textId="77777777" w:rsidR="00101500" w:rsidRPr="00101500" w:rsidRDefault="00101500" w:rsidP="00101500">
      <w:pPr>
        <w:spacing w:before="70" w:after="0" w:line="262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А. П. Чехов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 Рассказы. «Хамелеон», «Злоумышленник».</w:t>
      </w:r>
    </w:p>
    <w:p w14:paraId="37871038" w14:textId="77777777" w:rsidR="00101500" w:rsidRPr="00101500" w:rsidRDefault="00101500" w:rsidP="00101500">
      <w:pPr>
        <w:spacing w:before="70" w:after="0" w:line="262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В. А. Жуковский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  Стихотворение «Приход весны».</w:t>
      </w:r>
    </w:p>
    <w:p w14:paraId="53861394" w14:textId="77777777" w:rsidR="00101500" w:rsidRPr="00101500" w:rsidRDefault="00101500" w:rsidP="00101500">
      <w:pPr>
        <w:spacing w:before="70" w:after="0" w:line="262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И. А. Бунин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 Стихотворение «Родина»</w:t>
      </w:r>
    </w:p>
    <w:p w14:paraId="59A9E96F" w14:textId="77777777" w:rsidR="00101500" w:rsidRPr="00101500" w:rsidRDefault="00101500" w:rsidP="00101500">
      <w:pPr>
        <w:spacing w:after="0" w:line="278" w:lineRule="auto"/>
        <w:ind w:right="72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</w:p>
    <w:p w14:paraId="666D2AE7" w14:textId="77777777" w:rsidR="00101500" w:rsidRPr="00101500" w:rsidRDefault="00101500" w:rsidP="00101500">
      <w:pPr>
        <w:spacing w:after="0" w:line="278" w:lineRule="auto"/>
        <w:ind w:right="72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Литература XX века </w:t>
      </w:r>
    </w:p>
    <w:p w14:paraId="0513C91F" w14:textId="77777777" w:rsidR="00101500" w:rsidRPr="00101500" w:rsidRDefault="00101500" w:rsidP="00101500">
      <w:pPr>
        <w:spacing w:after="0" w:line="278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М. Горький. 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Ранние рассказы (одно произведение по выбору). Например, «Старуха  Изергиль» («Данко»). Повесть «Детство» (в сокращении).</w:t>
      </w:r>
    </w:p>
    <w:p w14:paraId="63175EA3" w14:textId="77777777" w:rsidR="00101500" w:rsidRPr="00101500" w:rsidRDefault="00101500" w:rsidP="00101500">
      <w:pPr>
        <w:spacing w:after="0" w:line="278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В. В. Маяковский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 Стихотворения. «Необычайное приключение, бывшее с Владимиром Маяковским летом на даче», «Хорошее отношение к лошадям»</w:t>
      </w:r>
    </w:p>
    <w:p w14:paraId="12966BC8" w14:textId="77777777" w:rsidR="00101500" w:rsidRPr="00101500" w:rsidRDefault="00101500" w:rsidP="00101500">
      <w:pPr>
        <w:spacing w:after="0" w:line="278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А. П. Платонов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 Рассказы «Юшка», «В прекрасном и яростном мире»</w:t>
      </w:r>
    </w:p>
    <w:p w14:paraId="2FB1A5F5" w14:textId="77777777" w:rsidR="00101500" w:rsidRPr="00101500" w:rsidRDefault="00101500" w:rsidP="00101500">
      <w:pPr>
        <w:spacing w:after="0" w:line="278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Б. Л. Пастернак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 Стихотворения. «Никого не будет в доме…», «Июль»</w:t>
      </w:r>
    </w:p>
    <w:p w14:paraId="4D387AB9" w14:textId="77777777" w:rsidR="00101500" w:rsidRPr="00101500" w:rsidRDefault="00101500" w:rsidP="00101500">
      <w:pPr>
        <w:spacing w:after="0" w:line="278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14:paraId="0AC8F96E" w14:textId="77777777" w:rsidR="00101500" w:rsidRPr="00101500" w:rsidRDefault="00101500" w:rsidP="00101500">
      <w:pPr>
        <w:spacing w:after="0" w:line="278" w:lineRule="auto"/>
        <w:ind w:right="72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Литература Великой Отечественной войны</w:t>
      </w:r>
    </w:p>
    <w:p w14:paraId="5B15ABDA" w14:textId="77777777" w:rsidR="00101500" w:rsidRPr="00101500" w:rsidRDefault="00101500" w:rsidP="00101500">
      <w:pPr>
        <w:spacing w:after="0" w:line="278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14:paraId="696EC18E" w14:textId="77777777" w:rsidR="00101500" w:rsidRPr="00101500" w:rsidRDefault="00101500" w:rsidP="00101500">
      <w:pPr>
        <w:spacing w:after="0" w:line="278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А. Т. Твардовский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 Стихотворения. «Снега потемнеют синие…», «Июль – макушка лета…», «На дне моей жизни…»</w:t>
      </w:r>
    </w:p>
    <w:p w14:paraId="59044BFC" w14:textId="77777777" w:rsidR="00101500" w:rsidRPr="00101500" w:rsidRDefault="00101500" w:rsidP="00101500">
      <w:pPr>
        <w:spacing w:after="0" w:line="278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Е. А. Евтушенко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 Стихотворение «Хотят ли русские войны?..»</w:t>
      </w:r>
    </w:p>
    <w:p w14:paraId="14E3F5DD" w14:textId="77777777" w:rsidR="00101500" w:rsidRPr="00101500" w:rsidRDefault="00101500" w:rsidP="00101500">
      <w:pPr>
        <w:spacing w:after="0" w:line="278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Ф. А. Абрамов. Рассказ «О чём плачут лошади»</w:t>
      </w:r>
    </w:p>
    <w:p w14:paraId="085BE7AB" w14:textId="77777777" w:rsidR="00101500" w:rsidRPr="00101500" w:rsidRDefault="00101500" w:rsidP="00101500">
      <w:pPr>
        <w:spacing w:after="0" w:line="278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Е. И. Носов. Рассказы «Кукла», «Живое пламя»</w:t>
      </w:r>
    </w:p>
    <w:p w14:paraId="48D3506E" w14:textId="77777777" w:rsidR="00101500" w:rsidRPr="00101500" w:rsidRDefault="00101500" w:rsidP="00101500">
      <w:pPr>
        <w:spacing w:after="0" w:line="278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Ю. П. Казаков. Рассказ «Тихое утро»</w:t>
      </w:r>
    </w:p>
    <w:p w14:paraId="6DC16679" w14:textId="77777777" w:rsidR="00101500" w:rsidRPr="00101500" w:rsidRDefault="00101500" w:rsidP="00101500">
      <w:pPr>
        <w:spacing w:after="0" w:line="278" w:lineRule="auto"/>
        <w:ind w:right="720"/>
        <w:jc w:val="both"/>
        <w:rPr>
          <w:rFonts w:ascii="Calibri" w:eastAsia="Calibri" w:hAnsi="Calibri" w:cs="Times New Roman"/>
          <w:lang w:eastAsia="en-US"/>
        </w:rPr>
      </w:pP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Д. С. Лихачёв. «Земля родная» (отдельные главы)</w:t>
      </w:r>
    </w:p>
    <w:p w14:paraId="2F8519FB" w14:textId="77777777" w:rsidR="00101500" w:rsidRPr="00101500" w:rsidRDefault="00101500" w:rsidP="00101500">
      <w:pPr>
        <w:spacing w:before="406"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Литература второй половины XX века</w:t>
      </w:r>
    </w:p>
    <w:p w14:paraId="20428CED" w14:textId="77777777" w:rsidR="00101500" w:rsidRPr="00101500" w:rsidRDefault="00101500" w:rsidP="00101500">
      <w:pPr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Г. И. Горин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 Рассказ «Почему повязка на ноге?»</w:t>
      </w:r>
    </w:p>
    <w:p w14:paraId="3425124D" w14:textId="77777777" w:rsidR="00101500" w:rsidRPr="00101500" w:rsidRDefault="00101500" w:rsidP="00101500">
      <w:pPr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i/>
          <w:color w:val="000000"/>
          <w:sz w:val="24"/>
          <w:lang w:eastAsia="en-US"/>
        </w:rPr>
        <w:t xml:space="preserve">Стихотворения о родной природе. </w:t>
      </w: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В. Я. Брюсов 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«Первый снег», </w:t>
      </w: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Фёдор Сологуб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«Забелелся туман за рекой…», </w:t>
      </w: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С. А. Есенин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«Топи да болота…», </w:t>
      </w: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Н. А. Заболоцкий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«Я воспитан природой суровой…», </w:t>
      </w: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Н. М. Рубцов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«Тихая моя Родина…»</w:t>
      </w: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</w:t>
      </w:r>
    </w:p>
    <w:p w14:paraId="0D3BE247" w14:textId="77777777" w:rsidR="00101500" w:rsidRPr="00101500" w:rsidRDefault="00101500" w:rsidP="00101500">
      <w:pPr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i/>
          <w:color w:val="000000"/>
          <w:sz w:val="24"/>
          <w:lang w:eastAsia="en-US"/>
        </w:rPr>
        <w:lastRenderedPageBreak/>
        <w:t>Песни на стихи русских поэтов ХХ века</w:t>
      </w: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. И. А. Гофф 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«Русское поле», </w:t>
      </w: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Б. Ш. Окуджава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«По Смоленской дороге», </w:t>
      </w: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А. Н. Вертинский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«Доченьки»</w:t>
      </w:r>
    </w:p>
    <w:p w14:paraId="4D646A26" w14:textId="77777777" w:rsidR="00101500" w:rsidRPr="00101500" w:rsidRDefault="00101500" w:rsidP="00101500">
      <w:pPr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14:paraId="20492207" w14:textId="77777777" w:rsidR="00101500" w:rsidRPr="00101500" w:rsidRDefault="00101500" w:rsidP="00101500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Литература народов России</w:t>
      </w:r>
    </w:p>
    <w:p w14:paraId="30AB2170" w14:textId="77777777" w:rsidR="00101500" w:rsidRPr="00101500" w:rsidRDefault="00101500" w:rsidP="00101500">
      <w:pPr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Р. Гамзатов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 Стихотворение «Земля как будто стала шире…»</w:t>
      </w:r>
    </w:p>
    <w:p w14:paraId="302E96B0" w14:textId="77777777" w:rsidR="00101500" w:rsidRPr="00101500" w:rsidRDefault="00101500" w:rsidP="00101500">
      <w:pPr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14:paraId="06579EFB" w14:textId="77777777" w:rsidR="00101500" w:rsidRPr="00101500" w:rsidRDefault="00101500" w:rsidP="00101500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Зарубежная литература</w:t>
      </w:r>
    </w:p>
    <w:p w14:paraId="6A7AA9C5" w14:textId="77777777" w:rsidR="00101500" w:rsidRPr="00101500" w:rsidRDefault="00101500" w:rsidP="00101500">
      <w:pPr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Р. Бёрнс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 Стихотворения «Честная бедность», «Уж не встаю я на заре»</w:t>
      </w:r>
    </w:p>
    <w:p w14:paraId="7ECFD94F" w14:textId="77777777" w:rsidR="00101500" w:rsidRPr="00101500" w:rsidRDefault="00101500" w:rsidP="00101500">
      <w:pPr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Д. Г. Байрон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 Стихотворение «Ты кончил жизни путь, герой!»</w:t>
      </w:r>
    </w:p>
    <w:p w14:paraId="06D09760" w14:textId="77777777" w:rsidR="00101500" w:rsidRPr="00101500" w:rsidRDefault="00101500" w:rsidP="00101500">
      <w:pPr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i/>
          <w:color w:val="000000"/>
          <w:sz w:val="24"/>
          <w:lang w:eastAsia="en-US"/>
        </w:rPr>
        <w:t>Японские трёхстишия (хокку, хайку</w:t>
      </w:r>
      <w:proofErr w:type="gramStart"/>
      <w:r w:rsidRPr="00101500">
        <w:rPr>
          <w:rFonts w:ascii="Times New Roman" w:eastAsia="Times New Roman" w:hAnsi="Times New Roman" w:cs="Times New Roman"/>
          <w:b/>
          <w:i/>
          <w:color w:val="000000"/>
          <w:sz w:val="24"/>
          <w:lang w:eastAsia="en-US"/>
        </w:rPr>
        <w:t>)</w:t>
      </w: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М</w:t>
      </w:r>
      <w:proofErr w:type="gramEnd"/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. </w:t>
      </w:r>
      <w:proofErr w:type="spellStart"/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Басё</w:t>
      </w:r>
      <w:proofErr w:type="spellEnd"/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. К. Исса.</w:t>
      </w:r>
    </w:p>
    <w:p w14:paraId="0B4BF21B" w14:textId="77777777" w:rsidR="00101500" w:rsidRPr="00101500" w:rsidRDefault="00101500" w:rsidP="00101500">
      <w:pPr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О. Генри. 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Рассказ.</w:t>
      </w: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«Дары волхвов».</w:t>
      </w:r>
    </w:p>
    <w:p w14:paraId="7B939A12" w14:textId="77777777" w:rsidR="00101500" w:rsidRPr="00101500" w:rsidRDefault="00101500" w:rsidP="00101500">
      <w:pPr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Р. Брэдбери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 Рассказ «Каникулы».</w:t>
      </w:r>
    </w:p>
    <w:p w14:paraId="688AA171" w14:textId="77777777" w:rsidR="00101500" w:rsidRPr="00101500" w:rsidRDefault="00101500" w:rsidP="00101500">
      <w:pPr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14:paraId="29606476" w14:textId="77777777" w:rsidR="00101500" w:rsidRPr="00101500" w:rsidRDefault="00101500" w:rsidP="00101500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Детективная литература</w:t>
      </w:r>
    </w:p>
    <w:p w14:paraId="71FAD8BB" w14:textId="77777777" w:rsidR="00101500" w:rsidRPr="00101500" w:rsidRDefault="00101500" w:rsidP="00101500">
      <w:pPr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0150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А. Конан Дойл</w:t>
      </w:r>
      <w:r w:rsidRPr="0010150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 Рассказ. «Голубой карбункул»</w:t>
      </w:r>
    </w:p>
    <w:p w14:paraId="3F598448" w14:textId="77777777" w:rsidR="00101500" w:rsidRDefault="00101500" w:rsidP="00DF622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348BDB" w14:textId="77777777" w:rsidR="00637043" w:rsidRDefault="00637043" w:rsidP="00637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E63842" w14:textId="77777777" w:rsidR="00637043" w:rsidRPr="00B247CB" w:rsidRDefault="00637043" w:rsidP="006370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b/>
          <w:sz w:val="24"/>
          <w:szCs w:val="24"/>
        </w:rPr>
        <w:t>Содержание тем учебного курса</w:t>
      </w:r>
    </w:p>
    <w:p w14:paraId="150924CE" w14:textId="77777777" w:rsidR="00637043" w:rsidRDefault="00637043" w:rsidP="0063704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14:paraId="14005698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b/>
          <w:sz w:val="24"/>
          <w:szCs w:val="24"/>
        </w:rPr>
        <w:t>Введение (1ч.)</w:t>
      </w:r>
    </w:p>
    <w:p w14:paraId="6C06C92D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bCs/>
          <w:sz w:val="24"/>
          <w:szCs w:val="24"/>
        </w:rPr>
        <w:t>Русская литература и история.</w:t>
      </w:r>
    </w:p>
    <w:p w14:paraId="5B60B9E2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b/>
          <w:sz w:val="24"/>
          <w:szCs w:val="24"/>
        </w:rPr>
        <w:t>Раздел 1. «Устное народное творчество» (2ч.)</w:t>
      </w:r>
    </w:p>
    <w:p w14:paraId="28C7FABB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 xml:space="preserve">В мире русской народной песни (лирические, исторические песни). Отражение жизни народа в народной песне: «В тёмном лесе», «Уж ты, ночка, ноченька тёмная...», «Зацветала у </w:t>
      </w:r>
      <w:proofErr w:type="spellStart"/>
      <w:r w:rsidRPr="00B247CB">
        <w:rPr>
          <w:rFonts w:ascii="Times New Roman" w:eastAsia="Times New Roman" w:hAnsi="Times New Roman" w:cs="Times New Roman"/>
          <w:sz w:val="24"/>
          <w:szCs w:val="24"/>
        </w:rPr>
        <w:t>лози</w:t>
      </w:r>
      <w:proofErr w:type="spellEnd"/>
      <w:r w:rsidRPr="00B247CB">
        <w:rPr>
          <w:rFonts w:ascii="Times New Roman" w:eastAsia="Times New Roman" w:hAnsi="Times New Roman" w:cs="Times New Roman"/>
          <w:sz w:val="24"/>
          <w:szCs w:val="24"/>
        </w:rPr>
        <w:t xml:space="preserve"> лоза...», «И туда – гора, и сюда - гора», «Пугачёв казнён».</w:t>
      </w:r>
    </w:p>
    <w:p w14:paraId="1AEA936E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 xml:space="preserve">Частушки как малый песенный жанр. Отражение различных сторон жизни народа в частушках. Разнообразие тематики частушек. Поэтика частушек. </w:t>
      </w:r>
    </w:p>
    <w:p w14:paraId="34269EFB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>Предания как исторический жанр русской народной прозы. «О покорении Сибири Ермаком...». Особенности содержания и формы народных преданий.</w:t>
      </w:r>
    </w:p>
    <w:p w14:paraId="48ADC99E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1C8259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b/>
          <w:sz w:val="24"/>
          <w:szCs w:val="24"/>
        </w:rPr>
        <w:t>Раздел 2. «Из древнерусской литературы» (1ч.)</w:t>
      </w:r>
    </w:p>
    <w:p w14:paraId="36C162E7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>Из «Жития Александра Невского». Защита русских земель от нашествий и набегов врагов. Бранные подвиги Александра Невского и его духовный подвиг самопожертвования.</w:t>
      </w:r>
    </w:p>
    <w:p w14:paraId="33FC1834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>Художественные особенности воинской повести и жития.</w:t>
      </w:r>
    </w:p>
    <w:p w14:paraId="69394606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404ACA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b/>
          <w:sz w:val="24"/>
          <w:szCs w:val="24"/>
        </w:rPr>
        <w:t>Раздел 3. «</w:t>
      </w:r>
      <w:r w:rsidRPr="00B24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 литературы XVIII века» </w:t>
      </w:r>
      <w:r w:rsidRPr="00B247CB">
        <w:rPr>
          <w:rFonts w:ascii="Times New Roman" w:eastAsia="Times New Roman" w:hAnsi="Times New Roman" w:cs="Times New Roman"/>
          <w:b/>
          <w:sz w:val="24"/>
          <w:szCs w:val="24"/>
        </w:rPr>
        <w:t>(3ч.)</w:t>
      </w:r>
    </w:p>
    <w:p w14:paraId="1E8215D4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>Денис Иванович Фонвизин. Слово о писателе. «Недоросль» (сцены). Сатирическая направленность комедии. Проблема воспитания истинного гражданина. Социальная и нравственная проблематика комедии. Проблемы воспитания, образования гражданина. «Говорящие» фамилии и имена. Речевые характеристики персонажей как средство создания комической ситуации.</w:t>
      </w:r>
    </w:p>
    <w:p w14:paraId="7F8C35D0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F9578F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b/>
          <w:sz w:val="24"/>
          <w:szCs w:val="24"/>
        </w:rPr>
        <w:t>Раздел 4. «</w:t>
      </w:r>
      <w:r w:rsidRPr="00B247CB">
        <w:rPr>
          <w:rFonts w:ascii="Times New Roman" w:eastAsia="Times New Roman" w:hAnsi="Times New Roman" w:cs="Times New Roman"/>
          <w:b/>
          <w:bCs/>
          <w:sz w:val="24"/>
          <w:szCs w:val="24"/>
        </w:rPr>
        <w:t>Из литературы X</w:t>
      </w:r>
      <w:r w:rsidRPr="00B247C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B247CB">
        <w:rPr>
          <w:rFonts w:ascii="Times New Roman" w:eastAsia="Times New Roman" w:hAnsi="Times New Roman" w:cs="Times New Roman"/>
          <w:b/>
          <w:bCs/>
          <w:sz w:val="24"/>
          <w:szCs w:val="24"/>
        </w:rPr>
        <w:t>Х века» (33ч.)</w:t>
      </w:r>
    </w:p>
    <w:p w14:paraId="38A0F17A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>Александр Сергеевич Пушкин. Краткий рассказ об отношении поэта к истории и исторической теме в литературе. «Туча». Разноплановость содержания стихотворения — зарисовка природы, отклик на десятилетие восстания декабристов. К*** («Я помню чудное мгновенье...»). Обогащение любовной лирики мотивами пробуждения души к творчеству.</w:t>
      </w:r>
    </w:p>
    <w:p w14:paraId="115C97B6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14:paraId="2834D20C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 xml:space="preserve">«История Пугачёва» (отрывки). Заглавие Пушкина («История Пугачёва») и поправка Николая I («История пугачёвского бунта»), принятая Пушкиным как более точная. </w:t>
      </w:r>
      <w:r w:rsidRPr="00B247CB">
        <w:rPr>
          <w:rFonts w:ascii="Times New Roman" w:eastAsia="Times New Roman" w:hAnsi="Times New Roman" w:cs="Times New Roman"/>
          <w:sz w:val="24"/>
          <w:szCs w:val="24"/>
        </w:rPr>
        <w:lastRenderedPageBreak/>
        <w:t>Смысловое различие. История Пугачёвского восстания в художественном произведении и историческом труде писателя и историка. Пугачёв и народное восстание. Отношение народа, дворян и автора к предводителю восстания. Бунт «бессмысленный и беспощадный» (А. Пушкин). История создания романа. Пугачёв в историческом труде А. С. Пушкина и в романе. Форма семейных записок как выражение частного взгляда на отечественную историю.</w:t>
      </w:r>
    </w:p>
    <w:p w14:paraId="0D6AE14B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>Роман «Капитанская дочка». Пётр Гринёв – жизненный путь героя, формирование характера («Береги честь смолоду»). Маша Миронова – нравственная красота героини. Швабрин – 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дочке» и в «Истории Пугачёва». Реализм (начальные представления).</w:t>
      </w:r>
    </w:p>
    <w:p w14:paraId="58519FEF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>Михаил Юрьевич Лермонтов. Краткий рассказ о писателе, отношение к историческим темам и воплощение этих тем в его творчестве. Поэма «Мцыри». 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14:paraId="4E717BAD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>Николай Васильевич Гоголь. Краткий рассказ о писателе, его отношение к истории, исторической теме в художественном произведении. «Ревизор».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– высмеять «всё дурное в России» (Н. В. Гоголь). Новизна финала, немой сцены, своеобразие действия пьесы «от начала до конца вытекает из характеров» (В. И. Немирович-Данченко). Хлестаков и «миражная интрига» (Ю. Манн). Хлестаковщина как общественное явление.</w:t>
      </w:r>
    </w:p>
    <w:p w14:paraId="72A26C3E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>«Шинель». Образ «маленького человека» в литературе. Потеря Акакием Акакиевичем Башмачкиным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14:paraId="5C1F82E7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>Михаил Евграфович Салтыков-Щедрин. Краткий рассказ о писателе, редакторе, издателе. «История одного города»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14:paraId="3FEDC5D7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>Николай Семёнович Лесков. Краткий рассказ о писателе. «Старый гений». Сатира на чиновничество. Защита беззащитных. Нравственные проблемы рассказа. Деталь как средство создания образа в рассказе.</w:t>
      </w:r>
    </w:p>
    <w:p w14:paraId="1FCB8E7E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 xml:space="preserve">Лев Николаевич Толстой. Краткий рассказ о писателе. Идеал взаимной любви и согласия в обществе. «После бала». Идея </w:t>
      </w:r>
      <w:proofErr w:type="spellStart"/>
      <w:r w:rsidRPr="00B247CB">
        <w:rPr>
          <w:rFonts w:ascii="Times New Roman" w:eastAsia="Times New Roman" w:hAnsi="Times New Roman" w:cs="Times New Roman"/>
          <w:sz w:val="24"/>
          <w:szCs w:val="24"/>
        </w:rPr>
        <w:t>разделённости</w:t>
      </w:r>
      <w:proofErr w:type="spellEnd"/>
      <w:r w:rsidRPr="00B247CB">
        <w:rPr>
          <w:rFonts w:ascii="Times New Roman" w:eastAsia="Times New Roman" w:hAnsi="Times New Roman" w:cs="Times New Roman"/>
          <w:sz w:val="24"/>
          <w:szCs w:val="24"/>
        </w:rPr>
        <w:t xml:space="preserve">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 Роль антитезы в композиции произведений.</w:t>
      </w:r>
    </w:p>
    <w:p w14:paraId="5F2632E4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>Поэзия родной природы в русской литературе XIX века (обзор). А. С. Пушкин. «Цветы последние милей...»; М. Ю. Лермонтов. «Осень»; Ф. И. Тютчев. «Осенний вечер»; А. А. Фет. «Первый ландыш»; А. Н. Майков. «Поле зыблется цветами...».</w:t>
      </w:r>
    </w:p>
    <w:p w14:paraId="577B3ABB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>Антон Павлович Чехов. Краткий рассказ о писателе. «О любви» (из трилогии). История о любви и упущенном счастье. Психологизм художественной литературы (начальные представления).</w:t>
      </w:r>
    </w:p>
    <w:p w14:paraId="2D88F2F9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DE0887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5. «Из литературы </w:t>
      </w:r>
      <w:r w:rsidRPr="00B24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XХ </w:t>
      </w:r>
      <w:r w:rsidRPr="00B247CB">
        <w:rPr>
          <w:rFonts w:ascii="Times New Roman" w:eastAsia="Times New Roman" w:hAnsi="Times New Roman" w:cs="Times New Roman"/>
          <w:b/>
          <w:sz w:val="24"/>
          <w:szCs w:val="24"/>
        </w:rPr>
        <w:t>века» (20ч.)</w:t>
      </w:r>
    </w:p>
    <w:p w14:paraId="55FA2D96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>Александр Иванович Куприн. Краткий рассказ о писателе. «Куст сирени». Утверждение согласия и взаимопонимания, любви и счастья в семье. Самоотверженность и находчивость главной героини. Сюжет и фабула.</w:t>
      </w:r>
    </w:p>
    <w:p w14:paraId="79B3A7C9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>Александр Александрович Блок. Краткий рассказ о поэте. «Россия». Историческая тема в стихотворении, её современное звучание и смысл. Драматическая поэма (начальные представления).</w:t>
      </w:r>
    </w:p>
    <w:p w14:paraId="7C38B11E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 xml:space="preserve">Осип Эмильевич Мандельштам. Краткий рассказ о поэте. «Бессонница. Гомер. Тугие паруса». </w:t>
      </w:r>
    </w:p>
    <w:p w14:paraId="25EFC9B4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>Иван Сергеевич Шмелёв. Краткий рассказ о писателе (детство, юность, начало творческого пути). «Как я стал писателем». 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14:paraId="7B19D754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>Писатели улыбаются. Журнал «Сатирикон». Тэффи, О. Дымов, А. Аверченко. «Всеобщая история, обработанная «Сатириконом» (отрывки). Сатирическое изображение исторических событий. Приёмы и способы создания сатирического повествования. Смысл иронического повествования о прошлом.</w:t>
      </w:r>
    </w:p>
    <w:p w14:paraId="2966A2A9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>М. Зощенко. «История болезни»; Тэффи. «Жизнь и воротник». Сатира и юмор в рассказах.</w:t>
      </w:r>
    </w:p>
    <w:p w14:paraId="617AEBA9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>Михаил Андреевич Осоргин. Краткий рассказ о писателе. «Пенсне». Сочетание фантастики и реальности в рассказе. Мелочи быта и их психологическое содержание.</w:t>
      </w:r>
    </w:p>
    <w:p w14:paraId="43AF8A10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>Стихи и песни о Великой Отечественной войне 1941-1945 годов (обзор). Традиции в изображении боевых подвигов народа и военных будней. Героизм воинов, защищающих свою родину: М. Исаковский. «Катюша», «Враги сожгли родную хату»; Б. Окуджава. «Песенка о пехоте», «Здесь птицы не поют...»; А. Фатьянов. «Соловьи»; Л. Ошанин. «Дороги» 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14:paraId="40504F38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 xml:space="preserve">Александр Трифонович Твардовский. Краткий рассказ о писателе. «Василий Тёркин».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характер Василия Тёркина –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 </w:t>
      </w:r>
      <w:proofErr w:type="spellStart"/>
      <w:r w:rsidRPr="00B247CB">
        <w:rPr>
          <w:rFonts w:ascii="Times New Roman" w:eastAsia="Times New Roman" w:hAnsi="Times New Roman" w:cs="Times New Roman"/>
          <w:sz w:val="24"/>
          <w:szCs w:val="24"/>
        </w:rPr>
        <w:t>Фольклоризм</w:t>
      </w:r>
      <w:proofErr w:type="spellEnd"/>
      <w:r w:rsidRPr="00B247CB">
        <w:rPr>
          <w:rFonts w:ascii="Times New Roman" w:eastAsia="Times New Roman" w:hAnsi="Times New Roman" w:cs="Times New Roman"/>
          <w:sz w:val="24"/>
          <w:szCs w:val="24"/>
        </w:rPr>
        <w:t xml:space="preserve"> литературы (развитие понятия). Авторские отступления как элемент композиции (начальные представления).</w:t>
      </w:r>
    </w:p>
    <w:p w14:paraId="63FBF527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>Виктор Петрович Астафьев. Краткий рассказ о писателе. 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14:paraId="53F8C2E4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авторы детям. Андрей Валентинович </w:t>
      </w:r>
      <w:proofErr w:type="spellStart"/>
      <w:r w:rsidRPr="00B247CB">
        <w:rPr>
          <w:rFonts w:ascii="Times New Roman" w:eastAsia="Times New Roman" w:hAnsi="Times New Roman" w:cs="Times New Roman"/>
          <w:sz w:val="24"/>
          <w:szCs w:val="24"/>
        </w:rPr>
        <w:t>Жвалевский</w:t>
      </w:r>
      <w:proofErr w:type="spellEnd"/>
      <w:r w:rsidRPr="00B247CB">
        <w:rPr>
          <w:rFonts w:ascii="Times New Roman" w:eastAsia="Times New Roman" w:hAnsi="Times New Roman" w:cs="Times New Roman"/>
          <w:sz w:val="24"/>
          <w:szCs w:val="24"/>
        </w:rPr>
        <w:t>, Евгения Борисовна Пастернак. «Неудачница».</w:t>
      </w:r>
    </w:p>
    <w:p w14:paraId="095989FC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>Русские поэты о родине, родной природе (обзор). И. Анненский. «Снег»; Д. Мережковский. «Родное», «Не надо звуков»; Н. Заболоцкий. «Вечер на Оке», «Уступи мне, скворец, уголок...»; Н. Рубцов. «По вечерам», «Встреча», «Привет, Россия...».</w:t>
      </w:r>
    </w:p>
    <w:p w14:paraId="4B0F4444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>Поэты Русского зарубежья об оставленной ими родине: Н. Оцуп. «Мне трудно без России...» (отрывок); З. Гиппиус. «Знайте!», «Так и есть»; Дон-</w:t>
      </w:r>
      <w:proofErr w:type="spellStart"/>
      <w:r w:rsidRPr="00B247CB">
        <w:rPr>
          <w:rFonts w:ascii="Times New Roman" w:eastAsia="Times New Roman" w:hAnsi="Times New Roman" w:cs="Times New Roman"/>
          <w:sz w:val="24"/>
          <w:szCs w:val="24"/>
        </w:rPr>
        <w:t>Аминадо</w:t>
      </w:r>
      <w:proofErr w:type="spellEnd"/>
      <w:r w:rsidRPr="00B247CB">
        <w:rPr>
          <w:rFonts w:ascii="Times New Roman" w:eastAsia="Times New Roman" w:hAnsi="Times New Roman" w:cs="Times New Roman"/>
          <w:sz w:val="24"/>
          <w:szCs w:val="24"/>
        </w:rPr>
        <w:t>. «Бабье лето»; И. Бунин. «У птицы есть гнездо...». Общее и индивидуальное в произведениях поэтов Русского зарубежья о родине.</w:t>
      </w:r>
    </w:p>
    <w:p w14:paraId="23BAB5A1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69B8F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b/>
          <w:sz w:val="24"/>
          <w:szCs w:val="24"/>
        </w:rPr>
        <w:t>Раздел 6. «Из зарубежной литературы» (6ч.)</w:t>
      </w:r>
    </w:p>
    <w:p w14:paraId="601A8E05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lastRenderedPageBreak/>
        <w:t>Уильям Шекспир. Краткий рассказ о писателе. «Ромео и Джульетта». Семейная вражда и любовь героев. Ромео и Джульетта – символ любви и жертвенности. «Вечные проблемы» в творчестве Шекспира. Конфликт как основа сюжета драматического произведения.</w:t>
      </w:r>
    </w:p>
    <w:p w14:paraId="75C7442F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>Сонет «Увы, мой стих не блещет новизной...». В строгой форме сонетов живая мысль, подлинные горячие чувства. Воспевание поэтом любви и дружбы. Сюжеты Шекспира – «богатейшая сокровищница лирической поэзии» (В. Г. Белинский).</w:t>
      </w:r>
    </w:p>
    <w:p w14:paraId="788FAE44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>Жан Батист Мольер. Слово о Мольере. «Мещанин во дворянстве» (обзор с чтением отдельных сцен). XVII век – эпоха расцвета классицизма в искусстве Франции. Мольер – великий комедиограф эпохи классицизма. «Мещанин во дворянстве» –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14:paraId="3B1D55D3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 xml:space="preserve">Классицизм. </w:t>
      </w:r>
    </w:p>
    <w:p w14:paraId="6F724183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>Вальтер Скотт. Краткий рассказ о писателе. «Айвенго». Исторический роман. Средневековая Англия в романе. Главные герои и события. История, изображённая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14:paraId="0D4831D5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sz w:val="24"/>
          <w:szCs w:val="24"/>
        </w:rPr>
        <w:t>Джером Дэвид Сэлинджер. Краткий рассказ о писателе. «Над пропастью во ржи» (отрывок из романа).</w:t>
      </w:r>
    </w:p>
    <w:p w14:paraId="25AC79F1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CEE9EA" w14:textId="77777777" w:rsidR="00B247CB" w:rsidRPr="00B247CB" w:rsidRDefault="00B247CB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B">
        <w:rPr>
          <w:rFonts w:ascii="Times New Roman" w:eastAsia="Times New Roman" w:hAnsi="Times New Roman" w:cs="Times New Roman"/>
          <w:b/>
          <w:sz w:val="24"/>
          <w:szCs w:val="24"/>
        </w:rPr>
        <w:t>Повторение изученного в 8 классе (2ч.)</w:t>
      </w:r>
    </w:p>
    <w:p w14:paraId="1AD5AABC" w14:textId="77777777" w:rsidR="00637043" w:rsidRPr="00B247CB" w:rsidRDefault="00637043" w:rsidP="00B2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03B51B" w14:textId="77777777" w:rsidR="00637043" w:rsidRDefault="00637043" w:rsidP="00637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7993D" w14:textId="77777777" w:rsidR="00637043" w:rsidRPr="00A1187F" w:rsidRDefault="00637043" w:rsidP="006370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eastAsia="Times New Roman" w:hAnsi="Times New Roman" w:cs="Times New Roman"/>
          <w:b/>
          <w:sz w:val="24"/>
          <w:szCs w:val="24"/>
        </w:rPr>
        <w:t>Содержание тем учебного курса</w:t>
      </w:r>
    </w:p>
    <w:p w14:paraId="5CCE7720" w14:textId="77777777" w:rsidR="00B3182E" w:rsidRPr="00DF622D" w:rsidRDefault="00B3182E" w:rsidP="00DF622D">
      <w:pPr>
        <w:spacing w:after="0"/>
        <w:jc w:val="center"/>
      </w:pPr>
      <w:r w:rsidRPr="00A1187F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14:paraId="77BCE8C7" w14:textId="77777777" w:rsidR="00A16A3D" w:rsidRPr="00A1187F" w:rsidRDefault="00A16A3D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3B188D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>Введение</w:t>
      </w:r>
    </w:p>
    <w:p w14:paraId="67298F3E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Литература и ее роль в духовной жизни человека.</w:t>
      </w:r>
    </w:p>
    <w:p w14:paraId="40693C4D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Шедевры родной литературы. Формирование потребно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14:paraId="203B3CB4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35773">
        <w:rPr>
          <w:rFonts w:ascii="Times New Roman" w:eastAsia="Times New Roman" w:hAnsi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14:paraId="1B9479FE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 xml:space="preserve"> ИЗ ДРЕВНЕРУССКОЙ  ЛИТЕРАТУРЫ</w:t>
      </w:r>
    </w:p>
    <w:p w14:paraId="2A18CC62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Беседа о древнерусской литературе. Самобытный харак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14:paraId="14658D8B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«Слово о полку Игореве».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дения. Значение «Слова...» для русской литературы после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дующих веков.</w:t>
      </w:r>
    </w:p>
    <w:p w14:paraId="16F3BAFB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35773">
        <w:rPr>
          <w:rFonts w:ascii="Times New Roman" w:eastAsia="Times New Roman" w:hAnsi="Times New Roman"/>
          <w:i/>
          <w:sz w:val="24"/>
          <w:szCs w:val="24"/>
        </w:rPr>
        <w:t>Теория литературы. Слово как жанр древнерусской литературы.</w:t>
      </w:r>
    </w:p>
    <w:p w14:paraId="1F58EC7A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 xml:space="preserve">ИЗ  ЛИТЕРАТУРЫ  </w:t>
      </w:r>
      <w:r w:rsidRPr="00735773">
        <w:rPr>
          <w:rFonts w:ascii="Times New Roman" w:eastAsia="Times New Roman" w:hAnsi="Times New Roman"/>
          <w:b/>
          <w:sz w:val="24"/>
          <w:szCs w:val="24"/>
          <w:lang w:val="en-US"/>
        </w:rPr>
        <w:t>XVIII</w:t>
      </w:r>
      <w:r w:rsidRPr="00735773">
        <w:rPr>
          <w:rFonts w:ascii="Times New Roman" w:eastAsia="Times New Roman" w:hAnsi="Times New Roman"/>
          <w:b/>
          <w:sz w:val="24"/>
          <w:szCs w:val="24"/>
        </w:rPr>
        <w:t xml:space="preserve">   ВЕКА</w:t>
      </w:r>
    </w:p>
    <w:p w14:paraId="3174CE20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 xml:space="preserve">Характеристика русской литературы </w:t>
      </w:r>
      <w:r w:rsidRPr="00735773">
        <w:rPr>
          <w:rFonts w:ascii="Times New Roman" w:eastAsia="Times New Roman" w:hAnsi="Times New Roman"/>
          <w:sz w:val="24"/>
          <w:szCs w:val="24"/>
          <w:lang w:val="en-US"/>
        </w:rPr>
        <w:t>XVIII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 века. </w:t>
      </w:r>
    </w:p>
    <w:p w14:paraId="6914783D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Граж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данский пафос русского классицизма.</w:t>
      </w:r>
    </w:p>
    <w:p w14:paraId="5155BB76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pacing w:val="-3"/>
          <w:sz w:val="24"/>
          <w:szCs w:val="24"/>
        </w:rPr>
        <w:t>Михаил Васильевич Ломоносов.</w:t>
      </w:r>
      <w:r w:rsidRPr="00735773">
        <w:rPr>
          <w:rFonts w:ascii="Times New Roman" w:eastAsia="Times New Roman" w:hAnsi="Times New Roman"/>
          <w:spacing w:val="-3"/>
          <w:sz w:val="24"/>
          <w:szCs w:val="24"/>
        </w:rPr>
        <w:t xml:space="preserve"> Жизнь и творчество. </w:t>
      </w:r>
      <w:r w:rsidRPr="00735773">
        <w:rPr>
          <w:rFonts w:ascii="Times New Roman" w:eastAsia="Times New Roman" w:hAnsi="Times New Roman"/>
          <w:sz w:val="24"/>
          <w:szCs w:val="24"/>
        </w:rPr>
        <w:t>Ученый, поэт, реформатор русского литературного языка и стиха.</w:t>
      </w:r>
    </w:p>
    <w:p w14:paraId="61058F02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«Вечернее размышление о Божием величестве при слу</w:t>
      </w: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735773">
        <w:rPr>
          <w:rFonts w:ascii="Times New Roman" w:eastAsia="Times New Roman" w:hAnsi="Times New Roman"/>
          <w:b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735773">
        <w:rPr>
          <w:rFonts w:ascii="Times New Roman" w:eastAsia="Times New Roman" w:hAnsi="Times New Roman"/>
          <w:b/>
          <w:i/>
          <w:iCs/>
          <w:spacing w:val="-6"/>
          <w:sz w:val="24"/>
          <w:szCs w:val="24"/>
        </w:rPr>
        <w:t>ея</w:t>
      </w:r>
      <w:proofErr w:type="spellEnd"/>
      <w:r w:rsidRPr="00735773">
        <w:rPr>
          <w:rFonts w:ascii="Times New Roman" w:eastAsia="Times New Roman" w:hAnsi="Times New Roman"/>
          <w:b/>
          <w:i/>
          <w:iCs/>
          <w:spacing w:val="-6"/>
          <w:sz w:val="24"/>
          <w:szCs w:val="24"/>
        </w:rPr>
        <w:t xml:space="preserve"> Величества государыни Им</w:t>
      </w:r>
      <w:r w:rsidRPr="00735773">
        <w:rPr>
          <w:rFonts w:ascii="Times New Roman" w:eastAsia="Times New Roman" w:hAnsi="Times New Roman"/>
          <w:b/>
          <w:i/>
          <w:iCs/>
          <w:spacing w:val="-6"/>
          <w:sz w:val="24"/>
          <w:szCs w:val="24"/>
        </w:rPr>
        <w:softHyphen/>
      </w:r>
      <w:r w:rsidRPr="00735773">
        <w:rPr>
          <w:rFonts w:ascii="Times New Roman" w:eastAsia="Times New Roman" w:hAnsi="Times New Roman"/>
          <w:b/>
          <w:i/>
          <w:iCs/>
          <w:spacing w:val="-5"/>
          <w:sz w:val="24"/>
          <w:szCs w:val="24"/>
        </w:rPr>
        <w:t>ператрицы Елисаветы Петровны 1747 года».</w:t>
      </w:r>
      <w:r w:rsidRPr="00735773">
        <w:rPr>
          <w:rFonts w:ascii="Times New Roman" w:eastAsia="Times New Roman" w:hAnsi="Times New Roman"/>
          <w:i/>
          <w:iCs/>
          <w:spacing w:val="-5"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pacing w:val="-5"/>
          <w:sz w:val="24"/>
          <w:szCs w:val="24"/>
        </w:rPr>
        <w:t>Прославле</w:t>
      </w:r>
      <w:r w:rsidRPr="00735773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Pr="00735773">
        <w:rPr>
          <w:rFonts w:ascii="Times New Roman" w:eastAsia="Times New Roman" w:hAnsi="Times New Roman"/>
          <w:sz w:val="24"/>
          <w:szCs w:val="24"/>
        </w:rPr>
        <w:t>ние Родины, мира, науки и просвещения в произведениях Ломоносова.</w:t>
      </w:r>
    </w:p>
    <w:p w14:paraId="2D4C2435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35773">
        <w:rPr>
          <w:rFonts w:ascii="Times New Roman" w:eastAsia="Times New Roman" w:hAnsi="Times New Roman"/>
          <w:i/>
          <w:sz w:val="24"/>
          <w:szCs w:val="24"/>
        </w:rPr>
        <w:t>Теория литературы. Ода как жанр лирической по</w:t>
      </w:r>
      <w:r w:rsidRPr="00735773">
        <w:rPr>
          <w:rFonts w:ascii="Times New Roman" w:eastAsia="Times New Roman" w:hAnsi="Times New Roman"/>
          <w:i/>
          <w:sz w:val="24"/>
          <w:szCs w:val="24"/>
        </w:rPr>
        <w:softHyphen/>
        <w:t>эзии.</w:t>
      </w:r>
    </w:p>
    <w:p w14:paraId="5D15CEFB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pacing w:val="-4"/>
          <w:sz w:val="24"/>
          <w:szCs w:val="24"/>
        </w:rPr>
        <w:t>Гавриил Романович Державин</w:t>
      </w:r>
      <w:r w:rsidRPr="00735773">
        <w:rPr>
          <w:rFonts w:ascii="Times New Roman" w:eastAsia="Times New Roman" w:hAnsi="Times New Roman"/>
          <w:spacing w:val="-4"/>
          <w:sz w:val="24"/>
          <w:szCs w:val="24"/>
        </w:rPr>
        <w:t>. Жизнь и творчество. (Об</w:t>
      </w:r>
      <w:r w:rsidRPr="00735773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735773">
        <w:rPr>
          <w:rFonts w:ascii="Times New Roman" w:eastAsia="Times New Roman" w:hAnsi="Times New Roman"/>
          <w:sz w:val="24"/>
          <w:szCs w:val="24"/>
        </w:rPr>
        <w:t>зор.)</w:t>
      </w:r>
    </w:p>
    <w:p w14:paraId="28B26933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«Властителям и судиям».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>Тема несправедливости силь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ных мира сего. «Высокий» слог и ораторские, декламаци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онные интонации.</w:t>
      </w:r>
    </w:p>
    <w:p w14:paraId="5F7A8039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lastRenderedPageBreak/>
        <w:t>«Памятник».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14:paraId="7995FB79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>Александр Николаевич Радищев.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 Слово о писателе. </w:t>
      </w: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«Путешествие   из   Петербурга   в   Москву».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   </w:t>
      </w:r>
      <w:r w:rsidRPr="00735773">
        <w:rPr>
          <w:rFonts w:ascii="Times New Roman" w:eastAsia="Times New Roman" w:hAnsi="Times New Roman"/>
          <w:sz w:val="24"/>
          <w:szCs w:val="24"/>
        </w:rPr>
        <w:t>(Обзор.) Широкое изображение российской действительности. Кри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тика крепостничества. Автор и путешественник. Особенно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сти повествования. Жанр путешествия и его содержатель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14:paraId="09DD38F6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>Николай Михайлович Карамзин.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 Слово о писателе.</w:t>
      </w:r>
    </w:p>
    <w:p w14:paraId="06DEED58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 xml:space="preserve">Повесть </w:t>
      </w: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«Бедная Лиза»,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стихотворение </w:t>
      </w: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«Осень».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>Сенти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ской литературы.</w:t>
      </w:r>
    </w:p>
    <w:p w14:paraId="3143F062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35773">
        <w:rPr>
          <w:rFonts w:ascii="Times New Roman" w:eastAsia="Times New Roman" w:hAnsi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14:paraId="1669A7E9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 xml:space="preserve">ИЗ   РУССКОЙ  ЛИТЕРАТУРЫ  </w:t>
      </w:r>
      <w:r w:rsidRPr="00735773">
        <w:rPr>
          <w:rFonts w:ascii="Times New Roman" w:eastAsia="Times New Roman" w:hAnsi="Times New Roman"/>
          <w:b/>
          <w:sz w:val="24"/>
          <w:szCs w:val="24"/>
          <w:lang w:val="en-US"/>
        </w:rPr>
        <w:t>XIX</w:t>
      </w:r>
      <w:r w:rsidRPr="00735773">
        <w:rPr>
          <w:rFonts w:ascii="Times New Roman" w:eastAsia="Times New Roman" w:hAnsi="Times New Roman"/>
          <w:b/>
          <w:sz w:val="24"/>
          <w:szCs w:val="24"/>
        </w:rPr>
        <w:t xml:space="preserve">  ВЕКА</w:t>
      </w:r>
    </w:p>
    <w:p w14:paraId="6E5B53FB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735773">
        <w:rPr>
          <w:rFonts w:ascii="Times New Roman" w:eastAsia="Times New Roman" w:hAnsi="Times New Roman"/>
          <w:sz w:val="24"/>
          <w:szCs w:val="24"/>
          <w:lang w:val="en-US"/>
        </w:rPr>
        <w:t>XIX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 века. Поэзия, проза, драматургия </w:t>
      </w:r>
      <w:r w:rsidRPr="00735773">
        <w:rPr>
          <w:rFonts w:ascii="Times New Roman" w:eastAsia="Times New Roman" w:hAnsi="Times New Roman"/>
          <w:sz w:val="24"/>
          <w:szCs w:val="24"/>
          <w:lang w:val="en-US"/>
        </w:rPr>
        <w:t>XIX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14:paraId="40B1C92E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pacing w:val="-4"/>
          <w:sz w:val="24"/>
          <w:szCs w:val="24"/>
        </w:rPr>
        <w:t>Василий Андреевич Жуковский.</w:t>
      </w:r>
      <w:r w:rsidRPr="00735773">
        <w:rPr>
          <w:rFonts w:ascii="Times New Roman" w:eastAsia="Times New Roman" w:hAnsi="Times New Roman"/>
          <w:spacing w:val="-4"/>
          <w:sz w:val="24"/>
          <w:szCs w:val="24"/>
        </w:rPr>
        <w:t xml:space="preserve"> Жизнь и творчество. </w:t>
      </w:r>
      <w:r w:rsidRPr="00735773">
        <w:rPr>
          <w:rFonts w:ascii="Times New Roman" w:eastAsia="Times New Roman" w:hAnsi="Times New Roman"/>
          <w:sz w:val="24"/>
          <w:szCs w:val="24"/>
        </w:rPr>
        <w:t>(Обзор.)</w:t>
      </w:r>
    </w:p>
    <w:p w14:paraId="7F7FD36E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«Море».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>Романтический образ моря.</w:t>
      </w:r>
    </w:p>
    <w:p w14:paraId="65DF2E7A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«Невыразимое».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>Границы выразимого. Возможности по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14:paraId="3E06E08D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«Светлана».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стической баллады. Нравственный мир героини как средо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14:paraId="28E16015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35773">
        <w:rPr>
          <w:rFonts w:ascii="Times New Roman" w:eastAsia="Times New Roman" w:hAnsi="Times New Roman"/>
          <w:i/>
          <w:sz w:val="24"/>
          <w:szCs w:val="24"/>
        </w:rPr>
        <w:t>Теория литературы. Баллада (развитие представ</w:t>
      </w:r>
      <w:r w:rsidRPr="00735773">
        <w:rPr>
          <w:rFonts w:ascii="Times New Roman" w:eastAsia="Times New Roman" w:hAnsi="Times New Roman"/>
          <w:i/>
          <w:sz w:val="24"/>
          <w:szCs w:val="24"/>
        </w:rPr>
        <w:softHyphen/>
        <w:t>лений).</w:t>
      </w:r>
    </w:p>
    <w:p w14:paraId="692FDDD1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pacing w:val="-4"/>
          <w:sz w:val="24"/>
          <w:szCs w:val="24"/>
        </w:rPr>
        <w:t>Александр Сергеевич Грибоедов.</w:t>
      </w:r>
      <w:r w:rsidRPr="00735773">
        <w:rPr>
          <w:rFonts w:ascii="Times New Roman" w:eastAsia="Times New Roman" w:hAnsi="Times New Roman"/>
          <w:spacing w:val="-4"/>
          <w:sz w:val="24"/>
          <w:szCs w:val="24"/>
        </w:rPr>
        <w:t xml:space="preserve"> Жизнь и творчество. </w:t>
      </w:r>
      <w:r w:rsidRPr="00735773">
        <w:rPr>
          <w:rFonts w:ascii="Times New Roman" w:eastAsia="Times New Roman" w:hAnsi="Times New Roman"/>
          <w:sz w:val="24"/>
          <w:szCs w:val="24"/>
        </w:rPr>
        <w:t>(Обзор.)</w:t>
      </w:r>
    </w:p>
    <w:p w14:paraId="6C5D931C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«Горе от ума».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(И. А. Гончаров. «</w:t>
      </w:r>
      <w:proofErr w:type="spellStart"/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Мильон</w:t>
      </w:r>
      <w:proofErr w:type="spellEnd"/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терзаний»)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. </w:t>
      </w:r>
      <w:r w:rsidRPr="00735773">
        <w:rPr>
          <w:rFonts w:ascii="Times New Roman" w:eastAsia="Times New Roman" w:hAnsi="Times New Roman"/>
          <w:sz w:val="24"/>
          <w:szCs w:val="24"/>
        </w:rPr>
        <w:t>Преодоление канонов классицизма в комедии.</w:t>
      </w:r>
    </w:p>
    <w:p w14:paraId="5CE1807F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pacing w:val="-5"/>
          <w:sz w:val="24"/>
          <w:szCs w:val="24"/>
        </w:rPr>
        <w:t>Александр Сергеевич Пушкин.</w:t>
      </w:r>
      <w:r w:rsidRPr="00735773">
        <w:rPr>
          <w:rFonts w:ascii="Times New Roman" w:eastAsia="Times New Roman" w:hAnsi="Times New Roman"/>
          <w:spacing w:val="-5"/>
          <w:sz w:val="24"/>
          <w:szCs w:val="24"/>
        </w:rPr>
        <w:t xml:space="preserve"> Жизнь и творчество. </w:t>
      </w:r>
      <w:r w:rsidRPr="00735773">
        <w:rPr>
          <w:rFonts w:ascii="Times New Roman" w:eastAsia="Times New Roman" w:hAnsi="Times New Roman"/>
          <w:sz w:val="24"/>
          <w:szCs w:val="24"/>
        </w:rPr>
        <w:t>(Обзор.)</w:t>
      </w:r>
    </w:p>
    <w:p w14:paraId="520B748F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 xml:space="preserve">Стихотворения </w:t>
      </w: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14:paraId="1C83656C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14:paraId="77D6A10B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 xml:space="preserve">Поэма </w:t>
      </w: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«Цыганы».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14:paraId="7FED27C4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«Евгений Онегин».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>Обзор содержания. «Евгений Оне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гин» — роман в стихах. Творческая история. Образы глав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ных героев. Основная сюжетная линия и лирические от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ступления.</w:t>
      </w:r>
    </w:p>
    <w:p w14:paraId="481B854F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35773">
        <w:rPr>
          <w:rFonts w:ascii="Times New Roman" w:eastAsia="Times New Roman" w:hAnsi="Times New Roman"/>
          <w:sz w:val="24"/>
          <w:szCs w:val="24"/>
        </w:rPr>
        <w:t>Онегинская</w:t>
      </w:r>
      <w:proofErr w:type="spellEnd"/>
      <w:r w:rsidRPr="00735773">
        <w:rPr>
          <w:rFonts w:ascii="Times New Roman" w:eastAsia="Times New Roman" w:hAnsi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735773">
        <w:rPr>
          <w:rFonts w:ascii="Times New Roman" w:eastAsia="Times New Roman" w:hAnsi="Times New Roman"/>
          <w:sz w:val="24"/>
          <w:szCs w:val="24"/>
          <w:lang w:val="en-US"/>
        </w:rPr>
        <w:t>XX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 века; писательские оценки).</w:t>
      </w:r>
    </w:p>
    <w:p w14:paraId="62D61252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lastRenderedPageBreak/>
        <w:t>«Моцарт и Сальери».</w:t>
      </w:r>
      <w:r w:rsidRPr="00735773">
        <w:rPr>
          <w:rFonts w:ascii="Times New Roman" w:eastAsia="Times New Roman" w:hAnsi="Times New Roman"/>
          <w:i/>
          <w:iCs/>
          <w:spacing w:val="-2"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pacing w:val="-2"/>
          <w:sz w:val="24"/>
          <w:szCs w:val="24"/>
        </w:rPr>
        <w:t xml:space="preserve">Проблема «гения и злодейства». </w:t>
      </w:r>
      <w:r w:rsidRPr="00735773">
        <w:rPr>
          <w:rFonts w:ascii="Times New Roman" w:eastAsia="Times New Roman" w:hAnsi="Times New Roman"/>
          <w:sz w:val="24"/>
          <w:szCs w:val="24"/>
        </w:rPr>
        <w:t>Трагедийное начало «Моцарта и Сальери». Два типа миро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14:paraId="4989BFD6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35773">
        <w:rPr>
          <w:rFonts w:ascii="Times New Roman" w:eastAsia="Times New Roman" w:hAnsi="Times New Roman"/>
          <w:i/>
          <w:sz w:val="24"/>
          <w:szCs w:val="24"/>
        </w:rPr>
        <w:t>Теория литературы. Роман в стихах (начальные пред</w:t>
      </w:r>
      <w:r w:rsidRPr="00735773">
        <w:rPr>
          <w:rFonts w:ascii="Times New Roman" w:eastAsia="Times New Roman" w:hAnsi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14:paraId="44914BBC" w14:textId="77777777" w:rsidR="0016210F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pacing w:val="-4"/>
          <w:sz w:val="24"/>
          <w:szCs w:val="24"/>
        </w:rPr>
        <w:t>Михаил Юрьевич Лермонтов.</w:t>
      </w:r>
      <w:r w:rsidRPr="00735773">
        <w:rPr>
          <w:rFonts w:ascii="Times New Roman" w:eastAsia="Times New Roman" w:hAnsi="Times New Roman"/>
          <w:spacing w:val="-4"/>
          <w:sz w:val="24"/>
          <w:szCs w:val="24"/>
        </w:rPr>
        <w:t xml:space="preserve"> Жизнь и творчество. </w:t>
      </w:r>
      <w:r w:rsidRPr="00735773">
        <w:rPr>
          <w:rFonts w:ascii="Times New Roman" w:eastAsia="Times New Roman" w:hAnsi="Times New Roman"/>
          <w:sz w:val="24"/>
          <w:szCs w:val="24"/>
        </w:rPr>
        <w:t>(Обзор.)</w:t>
      </w:r>
    </w:p>
    <w:p w14:paraId="151340B8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EA68905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«Герой нашего времени».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>Обзор содержания. «Герой на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шего времени» — первый психологический роман в рус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14:paraId="75E344CD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Особенности композиции. Печорин — «самый любопыт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ный предмет своих наблюдений» (В. Г. Белинский).</w:t>
      </w:r>
    </w:p>
    <w:p w14:paraId="2AD37152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 xml:space="preserve">Печорин и Максим Максимыч. Печорин и доктор </w:t>
      </w:r>
      <w:proofErr w:type="gramStart"/>
      <w:r w:rsidRPr="00735773">
        <w:rPr>
          <w:rFonts w:ascii="Times New Roman" w:eastAsia="Times New Roman" w:hAnsi="Times New Roman"/>
          <w:sz w:val="24"/>
          <w:szCs w:val="24"/>
        </w:rPr>
        <w:t>Вер-</w:t>
      </w:r>
      <w:proofErr w:type="spellStart"/>
      <w:r w:rsidRPr="00735773">
        <w:rPr>
          <w:rFonts w:ascii="Times New Roman" w:eastAsia="Times New Roman" w:hAnsi="Times New Roman"/>
          <w:sz w:val="24"/>
          <w:szCs w:val="24"/>
        </w:rPr>
        <w:t>нер</w:t>
      </w:r>
      <w:proofErr w:type="spellEnd"/>
      <w:proofErr w:type="gramEnd"/>
      <w:r w:rsidRPr="00735773">
        <w:rPr>
          <w:rFonts w:ascii="Times New Roman" w:eastAsia="Times New Roman" w:hAnsi="Times New Roman"/>
          <w:sz w:val="24"/>
          <w:szCs w:val="24"/>
        </w:rPr>
        <w:t xml:space="preserve">. Печорин и Грушницкий. Печорин и Вера. Печорин и Мери. Печорин и «ундина». Повесть </w:t>
      </w: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«Фаталист»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>и ее философско-композиционное значение. Споры о романтиз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ме и реализме романа. Поэзия Лермонтова и «Герой наше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го времени» в критике В. Г. Белинского.</w:t>
      </w:r>
    </w:p>
    <w:p w14:paraId="0CAF3294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 xml:space="preserve">Основные мотивы лирики. </w:t>
      </w: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>Пафос вольности, чувство одиночества, тема любви, поэта и поэзии.</w:t>
      </w:r>
    </w:p>
    <w:p w14:paraId="38341ECC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35773">
        <w:rPr>
          <w:rFonts w:ascii="Times New Roman" w:eastAsia="Times New Roman" w:hAnsi="Times New Roman"/>
          <w:i/>
          <w:sz w:val="24"/>
          <w:szCs w:val="24"/>
        </w:rPr>
        <w:t>Теория литературы. Понятие о романтизме (закреп</w:t>
      </w:r>
      <w:r w:rsidRPr="00735773">
        <w:rPr>
          <w:rFonts w:ascii="Times New Roman" w:eastAsia="Times New Roman" w:hAnsi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735773">
        <w:rPr>
          <w:rFonts w:ascii="Times New Roman" w:eastAsia="Times New Roman" w:hAnsi="Times New Roman"/>
          <w:i/>
          <w:sz w:val="24"/>
          <w:szCs w:val="24"/>
        </w:rPr>
        <w:softHyphen/>
        <w:t>чальные представления).</w:t>
      </w:r>
    </w:p>
    <w:p w14:paraId="428E5971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pacing w:val="-3"/>
          <w:sz w:val="24"/>
          <w:szCs w:val="24"/>
        </w:rPr>
        <w:t>Николай Васильевич Гоголь.</w:t>
      </w:r>
      <w:r w:rsidRPr="00735773">
        <w:rPr>
          <w:rFonts w:ascii="Times New Roman" w:eastAsia="Times New Roman" w:hAnsi="Times New Roman"/>
          <w:spacing w:val="-3"/>
          <w:sz w:val="24"/>
          <w:szCs w:val="24"/>
        </w:rPr>
        <w:t xml:space="preserve"> Жизнь и творчество. </w:t>
      </w:r>
      <w:r w:rsidRPr="00735773">
        <w:rPr>
          <w:rFonts w:ascii="Times New Roman" w:eastAsia="Times New Roman" w:hAnsi="Times New Roman"/>
          <w:sz w:val="24"/>
          <w:szCs w:val="24"/>
        </w:rPr>
        <w:t>(Обзор)</w:t>
      </w:r>
    </w:p>
    <w:p w14:paraId="6A0A1C04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«Мертвые души»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ков — «приобретатель», новый герой эпохи.</w:t>
      </w:r>
    </w:p>
    <w:p w14:paraId="20E1A8BC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шенности поэмы. Чичиков как антигерой. Эволюция Чи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ского.</w:t>
      </w:r>
    </w:p>
    <w:p w14:paraId="0C1301A0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35773">
        <w:rPr>
          <w:rFonts w:ascii="Times New Roman" w:eastAsia="Times New Roman" w:hAnsi="Times New Roman"/>
          <w:i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735773">
        <w:rPr>
          <w:rFonts w:ascii="Times New Roman" w:eastAsia="Times New Roman" w:hAnsi="Times New Roman"/>
          <w:i/>
          <w:sz w:val="24"/>
          <w:szCs w:val="24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14:paraId="50321BFC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pacing w:val="-1"/>
          <w:sz w:val="24"/>
          <w:szCs w:val="24"/>
        </w:rPr>
        <w:t>Александр  Николаевич Островский.</w:t>
      </w:r>
      <w:r w:rsidRPr="00735773">
        <w:rPr>
          <w:rFonts w:ascii="Times New Roman" w:eastAsia="Times New Roman" w:hAnsi="Times New Roman"/>
          <w:spacing w:val="-1"/>
          <w:sz w:val="24"/>
          <w:szCs w:val="24"/>
        </w:rPr>
        <w:t xml:space="preserve">  Слово о писателе.</w:t>
      </w:r>
    </w:p>
    <w:p w14:paraId="2D68699D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«Бедность не порок».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735773">
        <w:rPr>
          <w:rFonts w:ascii="Times New Roman" w:eastAsia="Times New Roman" w:hAnsi="Times New Roman"/>
          <w:sz w:val="24"/>
          <w:szCs w:val="24"/>
        </w:rPr>
        <w:t>Гордеевна</w:t>
      </w:r>
      <w:proofErr w:type="spellEnd"/>
      <w:r w:rsidRPr="00735773">
        <w:rPr>
          <w:rFonts w:ascii="Times New Roman" w:eastAsia="Times New Roman" w:hAnsi="Times New Roman"/>
          <w:sz w:val="24"/>
          <w:szCs w:val="24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14:paraId="19A8886D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35773">
        <w:rPr>
          <w:rFonts w:ascii="Times New Roman" w:eastAsia="Times New Roman" w:hAnsi="Times New Roman"/>
          <w:i/>
          <w:sz w:val="24"/>
          <w:szCs w:val="24"/>
        </w:rPr>
        <w:t>Теория  литературы. Комедия как жанр драматургии (развитие понятия).</w:t>
      </w:r>
    </w:p>
    <w:p w14:paraId="71866FA6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>Федор Михайлович Достоевский.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 Слово о писателе.</w:t>
      </w:r>
    </w:p>
    <w:p w14:paraId="4D761A08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«Белые ночи».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>Тип «петербургского мечтателя» — жад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ного к жизни и одновременно нежного, доброго, несчаст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ности» в понимании Достоевского.</w:t>
      </w:r>
    </w:p>
    <w:p w14:paraId="46D17FF2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35773">
        <w:rPr>
          <w:rFonts w:ascii="Times New Roman" w:eastAsia="Times New Roman" w:hAnsi="Times New Roman"/>
          <w:i/>
          <w:sz w:val="24"/>
          <w:szCs w:val="24"/>
        </w:rPr>
        <w:t>Теория   литературы. Повесть (развитие понятия).</w:t>
      </w:r>
    </w:p>
    <w:p w14:paraId="6E2634FD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>Лев Николаевич Толстой</w:t>
      </w:r>
      <w:r w:rsidRPr="00735773">
        <w:rPr>
          <w:rFonts w:ascii="Times New Roman" w:eastAsia="Times New Roman" w:hAnsi="Times New Roman"/>
          <w:sz w:val="24"/>
          <w:szCs w:val="24"/>
        </w:rPr>
        <w:t>. Слово о писателе.</w:t>
      </w:r>
    </w:p>
    <w:p w14:paraId="4ACBB217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«Юность».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>Обзор содержания автобиографической три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 xml:space="preserve">ликт героя с окружающей его средой и собственными недостатками: </w:t>
      </w:r>
      <w:r w:rsidRPr="00735773">
        <w:rPr>
          <w:rFonts w:ascii="Times New Roman" w:eastAsia="Times New Roman" w:hAnsi="Times New Roman"/>
          <w:sz w:val="24"/>
          <w:szCs w:val="24"/>
        </w:rPr>
        <w:lastRenderedPageBreak/>
        <w:t>самолюбованием, тщеславием, скептициз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ренний монолог как форма раскрытия психологии героя.</w:t>
      </w:r>
    </w:p>
    <w:p w14:paraId="037BF0A7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>Антон Павлович Чехов.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 Слово о писателе.</w:t>
      </w:r>
    </w:p>
    <w:p w14:paraId="44CBF768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Pr="00735773">
        <w:rPr>
          <w:rFonts w:ascii="Times New Roman" w:eastAsia="Times New Roman" w:hAnsi="Times New Roman"/>
          <w:i/>
          <w:iCs/>
          <w:spacing w:val="-2"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pacing w:val="-2"/>
          <w:sz w:val="24"/>
          <w:szCs w:val="24"/>
        </w:rPr>
        <w:t xml:space="preserve">Истинные и ложные </w:t>
      </w:r>
      <w:r w:rsidRPr="00735773">
        <w:rPr>
          <w:rFonts w:ascii="Times New Roman" w:eastAsia="Times New Roman" w:hAnsi="Times New Roman"/>
          <w:sz w:val="24"/>
          <w:szCs w:val="24"/>
        </w:rPr>
        <w:t>ценности героев рассказа.</w:t>
      </w:r>
    </w:p>
    <w:p w14:paraId="5FDF2839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«Смерть чиновника». Эволюция образа маленького чело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 xml:space="preserve">века в русской литературе </w:t>
      </w:r>
      <w:r w:rsidRPr="00735773">
        <w:rPr>
          <w:rFonts w:ascii="Times New Roman" w:eastAsia="Times New Roman" w:hAnsi="Times New Roman"/>
          <w:sz w:val="24"/>
          <w:szCs w:val="24"/>
          <w:lang w:val="en-US"/>
        </w:rPr>
        <w:t>XIX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 века. Чеховское отношение </w:t>
      </w:r>
      <w:r w:rsidRPr="00735773">
        <w:rPr>
          <w:rFonts w:ascii="Times New Roman" w:eastAsia="Times New Roman" w:hAnsi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735773">
        <w:rPr>
          <w:rFonts w:ascii="Times New Roman" w:eastAsia="Times New Roman" w:hAnsi="Times New Roman"/>
          <w:sz w:val="24"/>
          <w:szCs w:val="24"/>
        </w:rPr>
        <w:t>Тема одиночества человека в многолюдном городе.</w:t>
      </w:r>
    </w:p>
    <w:p w14:paraId="0F16EB93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35773">
        <w:rPr>
          <w:rFonts w:ascii="Times New Roman" w:eastAsia="Times New Roman" w:hAnsi="Times New Roman"/>
          <w:i/>
          <w:sz w:val="24"/>
          <w:szCs w:val="24"/>
        </w:rPr>
        <w:t>Теория литературы. Развитие представлений о жан</w:t>
      </w:r>
      <w:r w:rsidRPr="00735773">
        <w:rPr>
          <w:rFonts w:ascii="Times New Roman" w:eastAsia="Times New Roman" w:hAnsi="Times New Roman"/>
          <w:i/>
          <w:sz w:val="24"/>
          <w:szCs w:val="24"/>
        </w:rPr>
        <w:softHyphen/>
        <w:t>ровых особенностях рассказа.</w:t>
      </w:r>
    </w:p>
    <w:p w14:paraId="7D582A36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 xml:space="preserve"> Из поэзии </w:t>
      </w:r>
      <w:r w:rsidRPr="00735773">
        <w:rPr>
          <w:rFonts w:ascii="Times New Roman" w:eastAsia="Times New Roman" w:hAnsi="Times New Roman"/>
          <w:b/>
          <w:sz w:val="24"/>
          <w:szCs w:val="24"/>
          <w:lang w:val="en-US"/>
        </w:rPr>
        <w:t>XIX</w:t>
      </w:r>
      <w:r w:rsidRPr="00735773">
        <w:rPr>
          <w:rFonts w:ascii="Times New Roman" w:eastAsia="Times New Roman" w:hAnsi="Times New Roman"/>
          <w:b/>
          <w:sz w:val="24"/>
          <w:szCs w:val="24"/>
        </w:rPr>
        <w:t xml:space="preserve"> века</w:t>
      </w:r>
    </w:p>
    <w:p w14:paraId="3A584238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14:paraId="66F127B2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35773">
        <w:rPr>
          <w:rFonts w:ascii="Times New Roman" w:eastAsia="Times New Roman" w:hAnsi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14:paraId="4C8CD133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 xml:space="preserve">ИЗ   РУССКОЙ  ЛИТЕРАТУРЫ  </w:t>
      </w:r>
      <w:r w:rsidRPr="00735773">
        <w:rPr>
          <w:rFonts w:ascii="Times New Roman" w:eastAsia="Times New Roman" w:hAnsi="Times New Roman"/>
          <w:b/>
          <w:sz w:val="24"/>
          <w:szCs w:val="24"/>
          <w:lang w:val="en-US"/>
        </w:rPr>
        <w:t>XX</w:t>
      </w:r>
      <w:r w:rsidRPr="00735773">
        <w:rPr>
          <w:rFonts w:ascii="Times New Roman" w:eastAsia="Times New Roman" w:hAnsi="Times New Roman"/>
          <w:b/>
          <w:sz w:val="24"/>
          <w:szCs w:val="24"/>
        </w:rPr>
        <w:t xml:space="preserve">  ВЕКА</w:t>
      </w:r>
    </w:p>
    <w:p w14:paraId="51425CD4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Богатство и разнообразие жанров и направлений рус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 xml:space="preserve">ской литературы </w:t>
      </w:r>
      <w:r w:rsidRPr="00735773">
        <w:rPr>
          <w:rFonts w:ascii="Times New Roman" w:eastAsia="Times New Roman" w:hAnsi="Times New Roman"/>
          <w:sz w:val="24"/>
          <w:szCs w:val="24"/>
          <w:lang w:val="en-US"/>
        </w:rPr>
        <w:t>XX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 века.</w:t>
      </w:r>
    </w:p>
    <w:p w14:paraId="79F01FE8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 xml:space="preserve">Из  русской  прозы   </w:t>
      </w:r>
      <w:r w:rsidRPr="00735773">
        <w:rPr>
          <w:rFonts w:ascii="Times New Roman" w:eastAsia="Times New Roman" w:hAnsi="Times New Roman"/>
          <w:b/>
          <w:sz w:val="24"/>
          <w:szCs w:val="24"/>
          <w:lang w:val="en-US"/>
        </w:rPr>
        <w:t>XX</w:t>
      </w:r>
      <w:r w:rsidRPr="00735773">
        <w:rPr>
          <w:rFonts w:ascii="Times New Roman" w:eastAsia="Times New Roman" w:hAnsi="Times New Roman"/>
          <w:b/>
          <w:sz w:val="24"/>
          <w:szCs w:val="24"/>
        </w:rPr>
        <w:t xml:space="preserve"> века</w:t>
      </w:r>
    </w:p>
    <w:p w14:paraId="0C0500E5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735773">
        <w:rPr>
          <w:rFonts w:ascii="Times New Roman" w:eastAsia="Times New Roman" w:hAnsi="Times New Roman"/>
          <w:sz w:val="24"/>
          <w:szCs w:val="24"/>
          <w:lang w:val="en-US"/>
        </w:rPr>
        <w:t>XX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 века, о ведущих прозаиках России.</w:t>
      </w:r>
    </w:p>
    <w:p w14:paraId="36FFFD2D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>Иван Алексеевич Бунин.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 Слово о писателе.</w:t>
      </w:r>
    </w:p>
    <w:p w14:paraId="15A072BA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pacing w:val="-1"/>
          <w:sz w:val="24"/>
          <w:szCs w:val="24"/>
        </w:rPr>
        <w:t xml:space="preserve">Рассказ </w:t>
      </w:r>
      <w:r w:rsidRPr="00735773">
        <w:rPr>
          <w:rFonts w:ascii="Times New Roman" w:eastAsia="Times New Roman" w:hAnsi="Times New Roman"/>
          <w:b/>
          <w:i/>
          <w:iCs/>
          <w:spacing w:val="-1"/>
          <w:sz w:val="24"/>
          <w:szCs w:val="24"/>
        </w:rPr>
        <w:t>«Темные аллеи».</w:t>
      </w:r>
      <w:r w:rsidRPr="00735773">
        <w:rPr>
          <w:rFonts w:ascii="Times New Roman" w:eastAsia="Times New Roman" w:hAnsi="Times New Roman"/>
          <w:i/>
          <w:iCs/>
          <w:spacing w:val="-1"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pacing w:val="-1"/>
          <w:sz w:val="24"/>
          <w:szCs w:val="24"/>
        </w:rPr>
        <w:t xml:space="preserve">Печальная история любви людей </w:t>
      </w:r>
      <w:r w:rsidRPr="00735773">
        <w:rPr>
          <w:rFonts w:ascii="Times New Roman" w:eastAsia="Times New Roman" w:hAnsi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14:paraId="475E1912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>Михаил Афанасьевич Булгаков.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  Слово о писателе.</w:t>
      </w:r>
    </w:p>
    <w:p w14:paraId="7FF496A9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 xml:space="preserve">Повесть </w:t>
      </w: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«Собачье сердце».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735773">
        <w:rPr>
          <w:rFonts w:ascii="Times New Roman" w:eastAsia="Times New Roman" w:hAnsi="Times New Roman"/>
          <w:sz w:val="24"/>
          <w:szCs w:val="24"/>
        </w:rPr>
        <w:t>шариковщины</w:t>
      </w:r>
      <w:proofErr w:type="spellEnd"/>
      <w:r w:rsidRPr="00735773">
        <w:rPr>
          <w:rFonts w:ascii="Times New Roman" w:eastAsia="Times New Roman" w:hAnsi="Times New Roman"/>
          <w:sz w:val="24"/>
          <w:szCs w:val="24"/>
        </w:rPr>
        <w:t>», «</w:t>
      </w:r>
      <w:proofErr w:type="spellStart"/>
      <w:r w:rsidRPr="00735773">
        <w:rPr>
          <w:rFonts w:ascii="Times New Roman" w:eastAsia="Times New Roman" w:hAnsi="Times New Roman"/>
          <w:sz w:val="24"/>
          <w:szCs w:val="24"/>
        </w:rPr>
        <w:t>швондерства</w:t>
      </w:r>
      <w:proofErr w:type="spellEnd"/>
      <w:r w:rsidRPr="00735773">
        <w:rPr>
          <w:rFonts w:ascii="Times New Roman" w:eastAsia="Times New Roman" w:hAnsi="Times New Roman"/>
          <w:sz w:val="24"/>
          <w:szCs w:val="24"/>
        </w:rPr>
        <w:t>». Поэти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ка Булгакова-сатирика. Прием гротеска в повести.</w:t>
      </w:r>
    </w:p>
    <w:p w14:paraId="6544CA67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35773">
        <w:rPr>
          <w:rFonts w:ascii="Times New Roman" w:eastAsia="Times New Roman" w:hAnsi="Times New Roman"/>
          <w:i/>
          <w:sz w:val="24"/>
          <w:szCs w:val="24"/>
        </w:rPr>
        <w:t>Теория литературы. Художественная условность, фан</w:t>
      </w:r>
      <w:r w:rsidRPr="00735773">
        <w:rPr>
          <w:rFonts w:ascii="Times New Roman" w:eastAsia="Times New Roman" w:hAnsi="Times New Roman"/>
          <w:i/>
          <w:sz w:val="24"/>
          <w:szCs w:val="24"/>
        </w:rPr>
        <w:softHyphen/>
        <w:t>тастика, сатира (развитие понятий).</w:t>
      </w:r>
    </w:p>
    <w:p w14:paraId="1B15B8BF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>Михаил Александрович Шолохов.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  Слово о писателе.</w:t>
      </w:r>
    </w:p>
    <w:p w14:paraId="2B5D3D5F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 xml:space="preserve">Рассказ </w:t>
      </w: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«Судьба человека».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ды для раскрытия идеи рассказа. Широта типизации.</w:t>
      </w:r>
    </w:p>
    <w:p w14:paraId="33083204" w14:textId="77777777" w:rsidR="0016210F" w:rsidRPr="00735773" w:rsidRDefault="00C022E7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 w14:anchorId="3D9EF4C1">
          <v:line id="_x0000_s1026" style="position:absolute;left:0;text-align:left;z-index:251659264;mso-position-horizontal-relative:margin" from="683.3pt,485.05pt" to="683.3pt,530.9pt" o:allowincell="f" strokeweight=".25pt">
            <w10:wrap anchorx="margin"/>
          </v:line>
        </w:pict>
      </w:r>
      <w:r w:rsidR="0016210F" w:rsidRPr="00735773">
        <w:rPr>
          <w:rFonts w:ascii="Times New Roman" w:eastAsia="Times New Roman" w:hAnsi="Times New Roman"/>
          <w:i/>
          <w:sz w:val="24"/>
          <w:szCs w:val="24"/>
        </w:rPr>
        <w:t>Теория литературы. Реализм в художественной ли</w:t>
      </w:r>
      <w:r w:rsidR="0016210F" w:rsidRPr="00735773">
        <w:rPr>
          <w:rFonts w:ascii="Times New Roman" w:eastAsia="Times New Roman" w:hAnsi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14:paraId="5C738863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>Александр Исаевич Солженицын.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  Слово о писателе. Рассказ 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«Матренин двор». </w:t>
      </w:r>
      <w:r w:rsidRPr="00735773">
        <w:rPr>
          <w:rFonts w:ascii="Times New Roman" w:eastAsia="Times New Roman" w:hAnsi="Times New Roman"/>
          <w:sz w:val="24"/>
          <w:szCs w:val="24"/>
        </w:rPr>
        <w:t>Образ праведницы. Трагизм судьбы героини. Жизненная основа притчи.</w:t>
      </w:r>
    </w:p>
    <w:p w14:paraId="57441C00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35773">
        <w:rPr>
          <w:rFonts w:ascii="Times New Roman" w:eastAsia="Times New Roman" w:hAnsi="Times New Roman"/>
          <w:i/>
          <w:sz w:val="24"/>
          <w:szCs w:val="24"/>
        </w:rPr>
        <w:t>Теория   литературы. Притча (углубление понятия).</w:t>
      </w:r>
    </w:p>
    <w:p w14:paraId="6AF30443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 xml:space="preserve">Из русской  поэзии </w:t>
      </w:r>
      <w:r w:rsidRPr="00735773">
        <w:rPr>
          <w:rFonts w:ascii="Times New Roman" w:eastAsia="Times New Roman" w:hAnsi="Times New Roman"/>
          <w:b/>
          <w:sz w:val="24"/>
          <w:szCs w:val="24"/>
          <w:lang w:val="en-US"/>
        </w:rPr>
        <w:t>XX</w:t>
      </w:r>
      <w:r w:rsidRPr="00735773">
        <w:rPr>
          <w:rFonts w:ascii="Times New Roman" w:eastAsia="Times New Roman" w:hAnsi="Times New Roman"/>
          <w:b/>
          <w:sz w:val="24"/>
          <w:szCs w:val="24"/>
        </w:rPr>
        <w:t xml:space="preserve"> века</w:t>
      </w:r>
    </w:p>
    <w:p w14:paraId="07F77D7F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735773">
        <w:rPr>
          <w:rFonts w:ascii="Times New Roman" w:eastAsia="Times New Roman" w:hAnsi="Times New Roman"/>
          <w:sz w:val="24"/>
          <w:szCs w:val="24"/>
          <w:lang w:val="en-US"/>
        </w:rPr>
        <w:t>XX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 века.</w:t>
      </w:r>
    </w:p>
    <w:p w14:paraId="3C962E0E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Штрихи  к портретам</w:t>
      </w:r>
    </w:p>
    <w:p w14:paraId="68719C69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>Александр Александрович Блок.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 Слово о поэте.</w:t>
      </w:r>
    </w:p>
    <w:p w14:paraId="698A535D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14:paraId="7AAD1436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>Сергей Александрович Есенин.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 Слово о поэте.</w:t>
      </w:r>
    </w:p>
    <w:p w14:paraId="5CED5E5E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lastRenderedPageBreak/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>Тема любви в лирике поэта. Народно-песенная основа произведений по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14:paraId="194A14A4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>Владимир Владимирович Маяковский.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 Слово о поэте.</w:t>
      </w:r>
    </w:p>
    <w:p w14:paraId="4A069EE9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«Послушайте!»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>и другие стихотворения по выбору учи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теля и учащихся. Новаторство Маяковского-поэта. Своеоб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14:paraId="7B0B277C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>Марина Ивановна Цветаева.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 Слово о поэте. </w:t>
      </w: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«Идешь,   на  меня  похожий...»,   «Бабушке»,   «Мне  нра</w:t>
      </w: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14:paraId="75F6ADE4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>Николай Алексеевич Заболоцкий.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 Слово о поэте.</w:t>
      </w:r>
    </w:p>
    <w:p w14:paraId="1379E8C2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>Стихотворения о че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14:paraId="46E327BA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>Анна Андреевна Ахматова.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  Слово о поэте.</w:t>
      </w:r>
    </w:p>
    <w:p w14:paraId="1377EED4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 xml:space="preserve">Стихотворные произведения из книг </w:t>
      </w: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«Четки», «Белая стая», «Вечер», «Подорожник», «АИИО И0М1Ш», «Трост</w:t>
      </w: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softHyphen/>
        <w:t>ник», «Бег времени».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14:paraId="7B11EFD6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>Борис Леонидович Пастернак.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  Слово о поэте.</w:t>
      </w:r>
    </w:p>
    <w:p w14:paraId="7A2AE71D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>Философская глубина лирики Б. Пастернака. Одухотворенная предмет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ность пастернаковской поэзии. Приобщение вечных тем к современности в стихах о природе и любви.</w:t>
      </w:r>
    </w:p>
    <w:p w14:paraId="5AF145D6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>Александр Трифонович Твардовский.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 Слово о поэте.</w:t>
      </w:r>
    </w:p>
    <w:p w14:paraId="7510F7C8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«Страна </w:t>
      </w:r>
      <w:proofErr w:type="spellStart"/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Муравия</w:t>
      </w:r>
      <w:proofErr w:type="spellEnd"/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»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14:paraId="26FEBA14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35773">
        <w:rPr>
          <w:rFonts w:ascii="Times New Roman" w:eastAsia="Times New Roman" w:hAnsi="Times New Roman"/>
          <w:i/>
          <w:sz w:val="24"/>
          <w:szCs w:val="24"/>
        </w:rPr>
        <w:t xml:space="preserve">Теория литературы. </w:t>
      </w:r>
      <w:proofErr w:type="spellStart"/>
      <w:r w:rsidRPr="00735773">
        <w:rPr>
          <w:rFonts w:ascii="Times New Roman" w:eastAsia="Times New Roman" w:hAnsi="Times New Roman"/>
          <w:i/>
          <w:sz w:val="24"/>
          <w:szCs w:val="24"/>
        </w:rPr>
        <w:t>Силлаботоническая</w:t>
      </w:r>
      <w:proofErr w:type="spellEnd"/>
      <w:r w:rsidRPr="00735773">
        <w:rPr>
          <w:rFonts w:ascii="Times New Roman" w:eastAsia="Times New Roman" w:hAnsi="Times New Roman"/>
          <w:i/>
          <w:sz w:val="24"/>
          <w:szCs w:val="24"/>
        </w:rPr>
        <w:t xml:space="preserve"> и тоничес</w:t>
      </w:r>
      <w:r w:rsidRPr="00735773">
        <w:rPr>
          <w:rFonts w:ascii="Times New Roman" w:eastAsia="Times New Roman" w:hAnsi="Times New Roman"/>
          <w:i/>
          <w:sz w:val="24"/>
          <w:szCs w:val="24"/>
        </w:rPr>
        <w:softHyphen/>
        <w:t>кая системы стихосложения.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i/>
          <w:sz w:val="24"/>
          <w:szCs w:val="24"/>
        </w:rPr>
        <w:t>Виды рифм. Способы рифмов</w:t>
      </w:r>
      <w:r w:rsidRPr="00735773">
        <w:rPr>
          <w:rFonts w:ascii="Times New Roman" w:eastAsia="Times New Roman" w:hAnsi="Times New Roman"/>
          <w:i/>
          <w:sz w:val="24"/>
          <w:szCs w:val="24"/>
        </w:rPr>
        <w:softHyphen/>
        <w:t>ки (углубление представлений).</w:t>
      </w:r>
    </w:p>
    <w:p w14:paraId="15356603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 xml:space="preserve">Песни  и  романсы на стихи  поэтов </w:t>
      </w:r>
      <w:r w:rsidRPr="00735773">
        <w:rPr>
          <w:rFonts w:ascii="Times New Roman" w:eastAsia="Times New Roman" w:hAnsi="Times New Roman"/>
          <w:b/>
          <w:sz w:val="24"/>
          <w:szCs w:val="24"/>
          <w:lang w:val="en-US"/>
        </w:rPr>
        <w:t>XIX</w:t>
      </w:r>
      <w:r w:rsidRPr="00735773">
        <w:rPr>
          <w:rFonts w:ascii="Times New Roman" w:eastAsia="Times New Roman" w:hAnsi="Times New Roman"/>
          <w:b/>
          <w:sz w:val="24"/>
          <w:szCs w:val="24"/>
        </w:rPr>
        <w:t>—</w:t>
      </w:r>
      <w:r w:rsidRPr="00735773">
        <w:rPr>
          <w:rFonts w:ascii="Times New Roman" w:eastAsia="Times New Roman" w:hAnsi="Times New Roman"/>
          <w:b/>
          <w:sz w:val="24"/>
          <w:szCs w:val="24"/>
          <w:lang w:val="en-US"/>
        </w:rPr>
        <w:t>XX</w:t>
      </w:r>
      <w:r w:rsidRPr="00735773">
        <w:rPr>
          <w:rFonts w:ascii="Times New Roman" w:eastAsia="Times New Roman" w:hAnsi="Times New Roman"/>
          <w:b/>
          <w:sz w:val="24"/>
          <w:szCs w:val="24"/>
        </w:rPr>
        <w:t xml:space="preserve"> веков</w:t>
      </w:r>
    </w:p>
    <w:p w14:paraId="3C974546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pacing w:val="-1"/>
          <w:sz w:val="24"/>
          <w:szCs w:val="24"/>
        </w:rPr>
        <w:t xml:space="preserve">Н. Языков. </w:t>
      </w:r>
      <w:r w:rsidRPr="00735773">
        <w:rPr>
          <w:rFonts w:ascii="Times New Roman" w:eastAsia="Times New Roman" w:hAnsi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735773">
        <w:rPr>
          <w:rFonts w:ascii="Times New Roman" w:eastAsia="Times New Roman" w:hAnsi="Times New Roman"/>
          <w:spacing w:val="-1"/>
          <w:sz w:val="24"/>
          <w:szCs w:val="24"/>
        </w:rPr>
        <w:t>В. Сол</w:t>
      </w:r>
      <w:r w:rsidRPr="00735773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735773">
        <w:rPr>
          <w:rFonts w:ascii="Times New Roman" w:eastAsia="Times New Roman" w:hAnsi="Times New Roman"/>
          <w:sz w:val="24"/>
          <w:szCs w:val="24"/>
        </w:rPr>
        <w:t xml:space="preserve">логуб. 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735773">
        <w:rPr>
          <w:rFonts w:ascii="Times New Roman" w:eastAsia="Times New Roman" w:hAnsi="Times New Roman"/>
          <w:spacing w:val="-1"/>
          <w:sz w:val="24"/>
          <w:szCs w:val="24"/>
        </w:rPr>
        <w:t xml:space="preserve">Н. Некрасов. </w:t>
      </w:r>
      <w:r w:rsidRPr="00735773">
        <w:rPr>
          <w:rFonts w:ascii="Times New Roman" w:eastAsia="Times New Roman" w:hAnsi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735773">
        <w:rPr>
          <w:rFonts w:ascii="Times New Roman" w:eastAsia="Times New Roman" w:hAnsi="Times New Roman"/>
          <w:i/>
          <w:iCs/>
          <w:spacing w:val="-1"/>
          <w:sz w:val="24"/>
          <w:szCs w:val="24"/>
        </w:rPr>
        <w:softHyphen/>
      </w:r>
      <w:r w:rsidRPr="00735773">
        <w:rPr>
          <w:rFonts w:ascii="Times New Roman" w:eastAsia="Times New Roman" w:hAnsi="Times New Roman"/>
          <w:i/>
          <w:iCs/>
          <w:spacing w:val="-5"/>
          <w:sz w:val="24"/>
          <w:szCs w:val="24"/>
        </w:rPr>
        <w:t xml:space="preserve">рогу...»); </w:t>
      </w:r>
      <w:r w:rsidRPr="00735773">
        <w:rPr>
          <w:rFonts w:ascii="Times New Roman" w:eastAsia="Times New Roman" w:hAnsi="Times New Roman"/>
          <w:spacing w:val="-5"/>
          <w:sz w:val="24"/>
          <w:szCs w:val="24"/>
        </w:rPr>
        <w:t xml:space="preserve">А. Вертинский. </w:t>
      </w:r>
      <w:r w:rsidRPr="00735773">
        <w:rPr>
          <w:rFonts w:ascii="Times New Roman" w:eastAsia="Times New Roman" w:hAnsi="Times New Roman"/>
          <w:i/>
          <w:iCs/>
          <w:spacing w:val="-5"/>
          <w:sz w:val="24"/>
          <w:szCs w:val="24"/>
        </w:rPr>
        <w:t xml:space="preserve">«Доченьки»; </w:t>
      </w:r>
      <w:r w:rsidRPr="00735773">
        <w:rPr>
          <w:rFonts w:ascii="Times New Roman" w:eastAsia="Times New Roman" w:hAnsi="Times New Roman"/>
          <w:spacing w:val="-5"/>
          <w:sz w:val="24"/>
          <w:szCs w:val="24"/>
        </w:rPr>
        <w:t xml:space="preserve">Н. Заболоцкий. </w:t>
      </w:r>
      <w:r w:rsidRPr="00735773">
        <w:rPr>
          <w:rFonts w:ascii="Times New Roman" w:eastAsia="Times New Roman" w:hAnsi="Times New Roman"/>
          <w:i/>
          <w:iCs/>
          <w:spacing w:val="-5"/>
          <w:sz w:val="24"/>
          <w:szCs w:val="24"/>
        </w:rPr>
        <w:t xml:space="preserve">«В 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этой роще березовой...». </w:t>
      </w:r>
      <w:r w:rsidRPr="00735773">
        <w:rPr>
          <w:rFonts w:ascii="Times New Roman" w:eastAsia="Times New Roman" w:hAnsi="Times New Roman"/>
          <w:sz w:val="24"/>
          <w:szCs w:val="24"/>
        </w:rPr>
        <w:t>Романсы и песни как синтетиче</w:t>
      </w:r>
      <w:r w:rsidR="00C022E7">
        <w:rPr>
          <w:rFonts w:ascii="Times New Roman" w:eastAsia="Times New Roman" w:hAnsi="Times New Roman"/>
          <w:noProof/>
          <w:sz w:val="24"/>
          <w:szCs w:val="24"/>
        </w:rPr>
        <w:pict w14:anchorId="16206370">
          <v:line id="_x0000_s1027" style="position:absolute;left:0;text-align:left;z-index:251661312;mso-position-horizontal-relative:margin;mso-position-vertical-relative:text" from="687.85pt,499.45pt" to="687.85pt,519.85pt" o:allowincell="f" strokeweight=".25pt">
            <w10:wrap anchorx="margin"/>
          </v:line>
        </w:pict>
      </w:r>
      <w:r w:rsidRPr="00735773">
        <w:rPr>
          <w:rFonts w:ascii="Times New Roman" w:eastAsia="Times New Roman" w:hAnsi="Times New Roman"/>
          <w:sz w:val="24"/>
          <w:szCs w:val="24"/>
        </w:rPr>
        <w:t>ский жанр, посредством словесного и музыкального ис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14:paraId="12497383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2"/>
          <w:sz w:val="24"/>
          <w:szCs w:val="24"/>
        </w:rPr>
      </w:pPr>
      <w:r w:rsidRPr="00735773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ИЗ  ЗАРУБЕЖНОЙ  ЛИТЕРАТУРЫ </w:t>
      </w:r>
    </w:p>
    <w:p w14:paraId="26E11D57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Античная лирика</w:t>
      </w:r>
    </w:p>
    <w:p w14:paraId="252F67A7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>Гай Валерий Катулл.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 Слово о поэте.</w:t>
      </w:r>
    </w:p>
    <w:p w14:paraId="26A82B5D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приязнь заслужить...».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>{«Мальчику»).</w:t>
      </w:r>
    </w:p>
    <w:p w14:paraId="1C946362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>Гораций.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 Слово о поэте.</w:t>
      </w:r>
    </w:p>
    <w:p w14:paraId="03B55CDB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«Я воздвиг памятник...».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гах — знакомство римлян с греческими лириками. Тради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 xml:space="preserve">ции </w:t>
      </w:r>
      <w:proofErr w:type="spellStart"/>
      <w:r w:rsidRPr="00735773">
        <w:rPr>
          <w:rFonts w:ascii="Times New Roman" w:eastAsia="Times New Roman" w:hAnsi="Times New Roman"/>
          <w:sz w:val="24"/>
          <w:szCs w:val="24"/>
        </w:rPr>
        <w:t>горацианской</w:t>
      </w:r>
      <w:proofErr w:type="spellEnd"/>
      <w:r w:rsidRPr="00735773">
        <w:rPr>
          <w:rFonts w:ascii="Times New Roman" w:eastAsia="Times New Roman" w:hAnsi="Times New Roman"/>
          <w:sz w:val="24"/>
          <w:szCs w:val="24"/>
        </w:rPr>
        <w:t xml:space="preserve"> оды в творчестве Державина и Пушкина.</w:t>
      </w:r>
    </w:p>
    <w:p w14:paraId="5FB7DE27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>Данте Алигьери.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 Слово о поэте.</w:t>
      </w:r>
    </w:p>
    <w:p w14:paraId="2BD25888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i/>
          <w:iCs/>
          <w:spacing w:val="-4"/>
          <w:sz w:val="24"/>
          <w:szCs w:val="24"/>
        </w:rPr>
        <w:lastRenderedPageBreak/>
        <w:t>«Божественная комедия»</w:t>
      </w:r>
      <w:r w:rsidRPr="00735773">
        <w:rPr>
          <w:rFonts w:ascii="Times New Roman" w:eastAsia="Times New Roman" w:hAnsi="Times New Roman"/>
          <w:i/>
          <w:iCs/>
          <w:spacing w:val="-4"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pacing w:val="-4"/>
          <w:sz w:val="24"/>
          <w:szCs w:val="24"/>
        </w:rPr>
        <w:t xml:space="preserve">(фрагменты). Множественность </w:t>
      </w:r>
      <w:r w:rsidRPr="00735773">
        <w:rPr>
          <w:rFonts w:ascii="Times New Roman" w:eastAsia="Times New Roman" w:hAnsi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735773">
        <w:rPr>
          <w:rFonts w:ascii="Times New Roman" w:eastAsia="Times New Roman" w:hAnsi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веком, разумом поэта). Универсально-философский харак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тер поэмы.</w:t>
      </w:r>
    </w:p>
    <w:p w14:paraId="3F9B357E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>Уильям Шекспир.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 Краткие сведения о жизни и творче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стве Шекспира. Характеристики гуманизма эпохи Возрож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дения.</w:t>
      </w:r>
    </w:p>
    <w:p w14:paraId="406005AE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«Гамлет»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>(обзор с чтением отдельных сцен по выбо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ру учителя, например: монологи Гамлета из сцены пя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той  (1-й акт), сцены первой (3-й акт),  сцены четвертой</w:t>
      </w:r>
      <w:proofErr w:type="gramEnd"/>
    </w:p>
    <w:p w14:paraId="3EC6B50F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(4-й акт). «Гамлет» — «пьеса на все века» (А. </w:t>
      </w:r>
      <w:proofErr w:type="spellStart"/>
      <w:r w:rsidRPr="00735773">
        <w:rPr>
          <w:rFonts w:ascii="Times New Roman" w:eastAsia="Times New Roman" w:hAnsi="Times New Roman"/>
          <w:sz w:val="24"/>
          <w:szCs w:val="24"/>
        </w:rPr>
        <w:t>Аникст</w:t>
      </w:r>
      <w:proofErr w:type="spellEnd"/>
      <w:r w:rsidRPr="00735773">
        <w:rPr>
          <w:rFonts w:ascii="Times New Roman" w:eastAsia="Times New Roman" w:hAnsi="Times New Roman"/>
          <w:sz w:val="24"/>
          <w:szCs w:val="24"/>
        </w:rPr>
        <w:t>). Общечеловеческое значение героев Шекспира. Образ Гам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тературы. Шекспир и русская литература.</w:t>
      </w:r>
    </w:p>
    <w:p w14:paraId="681CD9E9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14:paraId="35E0BB34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>Иоганн Вольфганг Гете.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свещения.</w:t>
      </w:r>
    </w:p>
    <w:p w14:paraId="097A8187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b/>
          <w:i/>
          <w:iCs/>
          <w:sz w:val="24"/>
          <w:szCs w:val="24"/>
        </w:rPr>
        <w:t>«Фауст»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35773">
        <w:rPr>
          <w:rFonts w:ascii="Times New Roman" w:eastAsia="Times New Roman" w:hAnsi="Times New Roman"/>
          <w:sz w:val="24"/>
          <w:szCs w:val="24"/>
        </w:rPr>
        <w:t xml:space="preserve">(обзор с чтением отдельных сцен по выбору учителя, например: 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«Пролог на небесах», «У городских </w:t>
      </w:r>
      <w:r w:rsidRPr="00735773">
        <w:rPr>
          <w:rFonts w:ascii="Times New Roman" w:eastAsia="Times New Roman" w:hAnsi="Times New Roman"/>
          <w:i/>
          <w:iCs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735773">
        <w:rPr>
          <w:rFonts w:ascii="Times New Roman" w:eastAsia="Times New Roman" w:hAnsi="Times New Roman"/>
          <w:i/>
          <w:iCs/>
          <w:sz w:val="24"/>
          <w:szCs w:val="24"/>
        </w:rPr>
        <w:t xml:space="preserve">Гретхен», «Тюрьма», </w:t>
      </w:r>
      <w:r w:rsidRPr="00735773">
        <w:rPr>
          <w:rFonts w:ascii="Times New Roman" w:eastAsia="Times New Roman" w:hAnsi="Times New Roman"/>
          <w:sz w:val="24"/>
          <w:szCs w:val="24"/>
        </w:rPr>
        <w:t>последний монолог Фауста из второй части трагедии).</w:t>
      </w:r>
    </w:p>
    <w:p w14:paraId="3BC7BE08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сах» — ключ к основной идее трагедии. Смысл противопо</w:t>
      </w:r>
      <w:r w:rsidRPr="00735773">
        <w:rPr>
          <w:rFonts w:ascii="Times New Roman" w:eastAsia="Times New Roman" w:hAnsi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14:paraId="78D21644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5773">
        <w:rPr>
          <w:rFonts w:ascii="Times New Roman" w:eastAsia="Times New Roman" w:hAnsi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14:paraId="2EAD14FB" w14:textId="77777777" w:rsidR="0016210F" w:rsidRPr="00735773" w:rsidRDefault="0016210F" w:rsidP="00162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35773">
        <w:rPr>
          <w:rFonts w:ascii="Times New Roman" w:eastAsia="Times New Roman" w:hAnsi="Times New Roman"/>
          <w:i/>
          <w:sz w:val="24"/>
          <w:szCs w:val="24"/>
        </w:rPr>
        <w:t>Теория литературы. Философско-драматическая по</w:t>
      </w:r>
      <w:r w:rsidRPr="00735773">
        <w:rPr>
          <w:rFonts w:ascii="Times New Roman" w:eastAsia="Times New Roman" w:hAnsi="Times New Roman"/>
          <w:i/>
          <w:sz w:val="24"/>
          <w:szCs w:val="24"/>
        </w:rPr>
        <w:softHyphen/>
        <w:t>эма.</w:t>
      </w:r>
    </w:p>
    <w:p w14:paraId="410AB8C6" w14:textId="77777777" w:rsidR="0006356B" w:rsidRDefault="0006356B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5F6ABB" w14:textId="77777777" w:rsidR="0006356B" w:rsidRDefault="0006356B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E69DE" w14:textId="77777777" w:rsidR="0006356B" w:rsidRDefault="0006356B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02CA3" w14:textId="77777777" w:rsidR="0006356B" w:rsidRDefault="0006356B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3D2B87" w14:textId="77777777" w:rsidR="0006356B" w:rsidRDefault="0006356B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BAA5E" w14:textId="77777777" w:rsidR="0006356B" w:rsidRDefault="0006356B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3A733" w14:textId="77777777" w:rsidR="0006356B" w:rsidRDefault="0006356B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21B35" w14:textId="77777777" w:rsidR="0006356B" w:rsidRDefault="0006356B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A8543" w14:textId="77777777" w:rsidR="0006356B" w:rsidRDefault="0006356B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674058" w14:textId="77777777" w:rsidR="0006356B" w:rsidRDefault="0006356B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1C441C" w14:textId="77777777" w:rsidR="0006356B" w:rsidRDefault="0006356B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6DE5B4" w14:textId="77777777" w:rsidR="0006356B" w:rsidRDefault="0006356B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1E3DD" w14:textId="77777777" w:rsidR="0006356B" w:rsidRDefault="0006356B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F54F9" w14:textId="77777777" w:rsidR="0006356B" w:rsidRDefault="0006356B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4BBD6F" w14:textId="77777777" w:rsidR="008656B0" w:rsidRDefault="008656B0">
      <w:pPr>
        <w:rPr>
          <w:rFonts w:ascii="Times New Roman" w:hAnsi="Times New Roman" w:cs="Times New Roman"/>
          <w:b/>
          <w:sz w:val="24"/>
          <w:szCs w:val="24"/>
        </w:rPr>
      </w:pPr>
    </w:p>
    <w:p w14:paraId="3C6C8831" w14:textId="77777777" w:rsidR="003D6720" w:rsidRDefault="003D67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AAF1129" w14:textId="0E67BA8E" w:rsidR="00B3182E" w:rsidRPr="00A1187F" w:rsidRDefault="00B3182E" w:rsidP="00EC6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14:paraId="19321076" w14:textId="77777777" w:rsidR="00A16A3D" w:rsidRPr="00A1187F" w:rsidRDefault="00A16A3D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AE4C0B" w14:textId="77777777" w:rsidR="00D86A23" w:rsidRDefault="00D86A23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149"/>
        <w:gridCol w:w="2836"/>
        <w:gridCol w:w="5586"/>
      </w:tblGrid>
      <w:tr w:rsidR="00D86A23" w14:paraId="6C6CD561" w14:textId="77777777" w:rsidTr="008656B0">
        <w:tc>
          <w:tcPr>
            <w:tcW w:w="554" w:type="pct"/>
          </w:tcPr>
          <w:p w14:paraId="29A81F49" w14:textId="77777777" w:rsidR="00D86A23" w:rsidRPr="00A1187F" w:rsidRDefault="00D86A23" w:rsidP="00D86A23">
            <w:pPr>
              <w:ind w:left="6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A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  <w:p w14:paraId="31C4EC77" w14:textId="77777777" w:rsidR="00D86A23" w:rsidRDefault="00D86A23" w:rsidP="00D86A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pct"/>
          </w:tcPr>
          <w:p w14:paraId="6AB06CDE" w14:textId="77777777" w:rsidR="00D86A23" w:rsidRDefault="00D86A23" w:rsidP="00D86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941" w:type="pct"/>
          </w:tcPr>
          <w:p w14:paraId="0D4D601C" w14:textId="77777777" w:rsidR="00D86A23" w:rsidRDefault="00D86A23" w:rsidP="00D86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D86A23" w14:paraId="7FF179C6" w14:textId="77777777" w:rsidTr="008656B0">
        <w:tc>
          <w:tcPr>
            <w:tcW w:w="554" w:type="pct"/>
          </w:tcPr>
          <w:p w14:paraId="2642E7D2" w14:textId="77777777" w:rsidR="00D86A23" w:rsidRPr="00D86A23" w:rsidRDefault="00D86A23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5" w:type="pct"/>
          </w:tcPr>
          <w:p w14:paraId="6FC4273F" w14:textId="77777777" w:rsidR="00D86A23" w:rsidRPr="00D86A23" w:rsidRDefault="00D86A23" w:rsidP="00D86A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ателям. Книга в жизни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чебник</w:t>
            </w:r>
            <w:proofErr w:type="spellEnd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литературы и работа с ним.</w:t>
            </w:r>
          </w:p>
        </w:tc>
        <w:tc>
          <w:tcPr>
            <w:tcW w:w="2941" w:type="pct"/>
          </w:tcPr>
          <w:p w14:paraId="5322926C" w14:textId="77777777" w:rsidR="001104FF" w:rsidRPr="00532E30" w:rsidRDefault="001104FF" w:rsidP="0011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</w:t>
            </w:r>
          </w:p>
          <w:p w14:paraId="705820DC" w14:textId="77777777" w:rsidR="00D86A23" w:rsidRPr="00532E30" w:rsidRDefault="001104FF" w:rsidP="0011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</w:t>
            </w:r>
          </w:p>
        </w:tc>
      </w:tr>
      <w:tr w:rsidR="00D86A23" w14:paraId="618A9233" w14:textId="77777777" w:rsidTr="008656B0">
        <w:tc>
          <w:tcPr>
            <w:tcW w:w="554" w:type="pct"/>
          </w:tcPr>
          <w:p w14:paraId="6DD9A9D2" w14:textId="77777777" w:rsidR="00D86A23" w:rsidRPr="00D86A23" w:rsidRDefault="00D86A23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5" w:type="pct"/>
          </w:tcPr>
          <w:p w14:paraId="5254D819" w14:textId="77777777" w:rsidR="00D86A23" w:rsidRPr="005359CB" w:rsidRDefault="00D86A23" w:rsidP="00D86A2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 – коллективное устное народное творчество.</w:t>
            </w:r>
          </w:p>
        </w:tc>
        <w:tc>
          <w:tcPr>
            <w:tcW w:w="2941" w:type="pct"/>
          </w:tcPr>
          <w:p w14:paraId="1BF305D6" w14:textId="77777777" w:rsidR="001104FF" w:rsidRPr="00532E30" w:rsidRDefault="0036785D" w:rsidP="0011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  <w:r w:rsidR="001104FF" w:rsidRPr="00532E30">
              <w:rPr>
                <w:rFonts w:ascii="Times New Roman" w:hAnsi="Times New Roman" w:cs="Times New Roman"/>
                <w:sz w:val="24"/>
                <w:szCs w:val="24"/>
              </w:rPr>
              <w:t>произведений малых жанров</w:t>
            </w:r>
          </w:p>
          <w:p w14:paraId="5533928C" w14:textId="77777777" w:rsidR="001104FF" w:rsidRPr="00532E30" w:rsidRDefault="0036785D" w:rsidP="0011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фольклора, Устное </w:t>
            </w:r>
            <w:r w:rsidR="001104FF" w:rsidRPr="00532E30">
              <w:rPr>
                <w:rFonts w:ascii="Times New Roman" w:hAnsi="Times New Roman" w:cs="Times New Roman"/>
                <w:sz w:val="24"/>
                <w:szCs w:val="24"/>
              </w:rPr>
              <w:t>рецензирование</w:t>
            </w:r>
          </w:p>
          <w:p w14:paraId="3689DA5A" w14:textId="77777777" w:rsidR="00D86A23" w:rsidRPr="00532E30" w:rsidRDefault="0036785D" w:rsidP="0011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выразительного чтения </w:t>
            </w:r>
            <w:r w:rsidR="001104FF" w:rsidRPr="00532E30">
              <w:rPr>
                <w:rFonts w:ascii="Times New Roman" w:hAnsi="Times New Roman" w:cs="Times New Roman"/>
                <w:sz w:val="24"/>
                <w:szCs w:val="24"/>
              </w:rPr>
              <w:t>одноклассников.</w:t>
            </w:r>
          </w:p>
        </w:tc>
      </w:tr>
      <w:tr w:rsidR="00D86A23" w14:paraId="7886AEC4" w14:textId="77777777" w:rsidTr="008656B0">
        <w:tc>
          <w:tcPr>
            <w:tcW w:w="554" w:type="pct"/>
          </w:tcPr>
          <w:p w14:paraId="1C1790C3" w14:textId="77777777" w:rsidR="00D86A23" w:rsidRPr="00D86A23" w:rsidRDefault="00D86A23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5" w:type="pct"/>
          </w:tcPr>
          <w:p w14:paraId="4F194156" w14:textId="77777777" w:rsidR="00D86A23" w:rsidRPr="005359CB" w:rsidRDefault="00D86A23" w:rsidP="00D86A2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сказки. Сказки как вид народной прозы. Виды сказок.</w:t>
            </w:r>
          </w:p>
        </w:tc>
        <w:tc>
          <w:tcPr>
            <w:tcW w:w="2941" w:type="pct"/>
          </w:tcPr>
          <w:p w14:paraId="16EC5870" w14:textId="77777777" w:rsidR="0036785D" w:rsidRPr="00532E30" w:rsidRDefault="0036785D" w:rsidP="00367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</w:t>
            </w:r>
          </w:p>
          <w:p w14:paraId="04096C26" w14:textId="77777777" w:rsidR="00D86A23" w:rsidRPr="00532E30" w:rsidRDefault="0036785D" w:rsidP="00367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</w:t>
            </w:r>
          </w:p>
        </w:tc>
      </w:tr>
      <w:tr w:rsidR="00D86A23" w14:paraId="25DFD04D" w14:textId="77777777" w:rsidTr="008656B0">
        <w:tc>
          <w:tcPr>
            <w:tcW w:w="554" w:type="pct"/>
          </w:tcPr>
          <w:p w14:paraId="61EB818C" w14:textId="77777777" w:rsidR="00D86A23" w:rsidRPr="00D86A23" w:rsidRDefault="00D86A23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05" w:type="pct"/>
          </w:tcPr>
          <w:p w14:paraId="22D5CAE0" w14:textId="77777777" w:rsidR="00D86A23" w:rsidRPr="005359CB" w:rsidRDefault="00D86A23" w:rsidP="00D86A2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Волшебная сказка «Царевна-лягушка». Народная мораль в характере и поступках героев. Художественный мир сказки.</w:t>
            </w:r>
          </w:p>
        </w:tc>
        <w:tc>
          <w:tcPr>
            <w:tcW w:w="2941" w:type="pct"/>
          </w:tcPr>
          <w:p w14:paraId="7ED4C63E" w14:textId="77777777" w:rsidR="0036785D" w:rsidRPr="00532E30" w:rsidRDefault="0036785D" w:rsidP="00367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Подробный пересказ, участие в коллективном</w:t>
            </w:r>
          </w:p>
          <w:p w14:paraId="43C634AE" w14:textId="77777777" w:rsidR="00D86A23" w:rsidRPr="00532E30" w:rsidRDefault="0036785D" w:rsidP="00367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диалоге. Характеристика героев и средств создания их образов.</w:t>
            </w:r>
          </w:p>
        </w:tc>
      </w:tr>
      <w:tr w:rsidR="00D86A23" w14:paraId="617A80F8" w14:textId="77777777" w:rsidTr="008656B0">
        <w:tc>
          <w:tcPr>
            <w:tcW w:w="554" w:type="pct"/>
          </w:tcPr>
          <w:p w14:paraId="1646F2B1" w14:textId="77777777" w:rsidR="00D86A23" w:rsidRPr="00D86A23" w:rsidRDefault="00D86A23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05" w:type="pct"/>
          </w:tcPr>
          <w:p w14:paraId="3AD9262D" w14:textId="77777777" w:rsidR="00D86A23" w:rsidRPr="005359CB" w:rsidRDefault="00D86A23" w:rsidP="00D86A2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 о животных. «Журавль и цапля». Бытовая сказка «Солдатская шинель». Народное представление о справедливости, добре и зле.</w:t>
            </w:r>
          </w:p>
        </w:tc>
        <w:tc>
          <w:tcPr>
            <w:tcW w:w="2941" w:type="pct"/>
          </w:tcPr>
          <w:p w14:paraId="379A56D4" w14:textId="77777777" w:rsidR="00D86A23" w:rsidRPr="00532E30" w:rsidRDefault="0036785D" w:rsidP="00367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вопросы, выборочный пересказ.</w:t>
            </w:r>
          </w:p>
          <w:p w14:paraId="3701CB9F" w14:textId="77777777" w:rsidR="0036785D" w:rsidRPr="00532E30" w:rsidRDefault="0036785D" w:rsidP="00367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ролевое чтение, устное </w:t>
            </w:r>
            <w:proofErr w:type="spellStart"/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рецен</w:t>
            </w:r>
            <w:proofErr w:type="spellEnd"/>
            <w:r w:rsidRPr="00532E30">
              <w:t xml:space="preserve"> </w:t>
            </w:r>
            <w:proofErr w:type="spellStart"/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зирование</w:t>
            </w:r>
            <w:proofErr w:type="spellEnd"/>
            <w:r w:rsidRPr="00532E3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выразительного чтения одноклассников.</w:t>
            </w:r>
          </w:p>
          <w:p w14:paraId="5AED6CF9" w14:textId="77777777" w:rsidR="0036785D" w:rsidRPr="00532E30" w:rsidRDefault="0036785D" w:rsidP="00367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6A23" w14:paraId="3B95E61C" w14:textId="77777777" w:rsidTr="008656B0">
        <w:tc>
          <w:tcPr>
            <w:tcW w:w="554" w:type="pct"/>
          </w:tcPr>
          <w:p w14:paraId="33B2953E" w14:textId="77777777" w:rsidR="00D86A23" w:rsidRPr="00D86A23" w:rsidRDefault="00D86A23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05" w:type="pct"/>
          </w:tcPr>
          <w:p w14:paraId="65143B9F" w14:textId="77777777" w:rsidR="00D86A23" w:rsidRPr="005359CB" w:rsidRDefault="00D86A23" w:rsidP="00D86A2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Проект. Художники – иллюстраторы сказок.</w:t>
            </w:r>
          </w:p>
        </w:tc>
        <w:tc>
          <w:tcPr>
            <w:tcW w:w="2941" w:type="pct"/>
          </w:tcPr>
          <w:p w14:paraId="54402345" w14:textId="77777777" w:rsidR="00D86A23" w:rsidRPr="00532E30" w:rsidRDefault="0036785D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Выполнение проекта</w:t>
            </w:r>
          </w:p>
        </w:tc>
      </w:tr>
      <w:tr w:rsidR="00D86A23" w14:paraId="27F0D5C0" w14:textId="77777777" w:rsidTr="008656B0">
        <w:tc>
          <w:tcPr>
            <w:tcW w:w="554" w:type="pct"/>
          </w:tcPr>
          <w:p w14:paraId="00A98410" w14:textId="77777777" w:rsidR="00D86A23" w:rsidRPr="00D86A23" w:rsidRDefault="00D86A23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05" w:type="pct"/>
          </w:tcPr>
          <w:p w14:paraId="023BFCA9" w14:textId="77777777" w:rsidR="00D86A23" w:rsidRPr="005359CB" w:rsidRDefault="00D86A23" w:rsidP="00D86A2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№1.</w:t>
            </w:r>
          </w:p>
        </w:tc>
        <w:tc>
          <w:tcPr>
            <w:tcW w:w="2941" w:type="pct"/>
          </w:tcPr>
          <w:p w14:paraId="52587E44" w14:textId="77777777" w:rsidR="00D86A23" w:rsidRPr="00532E30" w:rsidRDefault="0036785D" w:rsidP="00367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работы.</w:t>
            </w:r>
          </w:p>
        </w:tc>
      </w:tr>
      <w:tr w:rsidR="00D86A23" w14:paraId="13B265BC" w14:textId="77777777" w:rsidTr="008656B0">
        <w:tc>
          <w:tcPr>
            <w:tcW w:w="554" w:type="pct"/>
          </w:tcPr>
          <w:p w14:paraId="5D44E636" w14:textId="77777777" w:rsidR="00D86A23" w:rsidRPr="00D86A23" w:rsidRDefault="00D86A23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2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05" w:type="pct"/>
          </w:tcPr>
          <w:p w14:paraId="3740A00D" w14:textId="77777777" w:rsidR="00D86A23" w:rsidRPr="005359CB" w:rsidRDefault="00D86A23" w:rsidP="00D86A2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Русские басни. Жанр басни. Истоки басенного жанра (Эзоп, Лафонтен, русские баснописцы ХVIII века). </w:t>
            </w:r>
          </w:p>
        </w:tc>
        <w:tc>
          <w:tcPr>
            <w:tcW w:w="2941" w:type="pct"/>
          </w:tcPr>
          <w:p w14:paraId="4548E4EB" w14:textId="77777777" w:rsidR="0036785D" w:rsidRPr="00532E30" w:rsidRDefault="0036785D" w:rsidP="00367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</w:t>
            </w:r>
          </w:p>
          <w:p w14:paraId="1882EF2E" w14:textId="77777777" w:rsidR="0036785D" w:rsidRPr="00532E30" w:rsidRDefault="0036785D" w:rsidP="00367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 Работа со словарём</w:t>
            </w:r>
          </w:p>
          <w:p w14:paraId="721E6916" w14:textId="77777777" w:rsidR="00D86A23" w:rsidRPr="00532E30" w:rsidRDefault="0036785D" w:rsidP="00367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литературоведческих терминов.</w:t>
            </w:r>
          </w:p>
        </w:tc>
      </w:tr>
      <w:tr w:rsidR="00D86A23" w14:paraId="0ECF2A59" w14:textId="77777777" w:rsidTr="008656B0">
        <w:tc>
          <w:tcPr>
            <w:tcW w:w="554" w:type="pct"/>
          </w:tcPr>
          <w:p w14:paraId="3DF590C6" w14:textId="77777777" w:rsidR="00D86A23" w:rsidRPr="00D86A23" w:rsidRDefault="00D86A23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2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05" w:type="pct"/>
          </w:tcPr>
          <w:p w14:paraId="10BFCD9B" w14:textId="77777777" w:rsidR="00D86A23" w:rsidRPr="005359CB" w:rsidRDefault="00D86A23" w:rsidP="00D86A2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</w:t>
            </w: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Сумароков</w:t>
            </w:r>
            <w:proofErr w:type="spellEnd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Кокушка</w:t>
            </w:r>
            <w:proofErr w:type="spellEnd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”. И.И. Дмитриев “Муха”.</w:t>
            </w:r>
          </w:p>
        </w:tc>
        <w:tc>
          <w:tcPr>
            <w:tcW w:w="2941" w:type="pct"/>
          </w:tcPr>
          <w:p w14:paraId="293F6656" w14:textId="77777777" w:rsidR="0036785D" w:rsidRPr="00532E30" w:rsidRDefault="0036785D" w:rsidP="00367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Подробный пересказ, участие в коллективном</w:t>
            </w:r>
          </w:p>
          <w:p w14:paraId="0045BF79" w14:textId="77777777" w:rsidR="00D86A23" w:rsidRPr="00532E30" w:rsidRDefault="0036785D" w:rsidP="00367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диалоге. Характеристика героев и средств создания их образов.</w:t>
            </w:r>
          </w:p>
        </w:tc>
      </w:tr>
      <w:tr w:rsidR="00D86A23" w14:paraId="1E9AC4FE" w14:textId="77777777" w:rsidTr="008656B0">
        <w:tc>
          <w:tcPr>
            <w:tcW w:w="554" w:type="pct"/>
          </w:tcPr>
          <w:p w14:paraId="3C986450" w14:textId="77777777" w:rsidR="00D86A23" w:rsidRPr="00D86A23" w:rsidRDefault="00D86A23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2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05" w:type="pct"/>
          </w:tcPr>
          <w:p w14:paraId="3D4D19F3" w14:textId="77777777" w:rsidR="00D86A23" w:rsidRPr="005359CB" w:rsidRDefault="00D86A23" w:rsidP="00D86A2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 Андреевич Крылов. Краткий рассказ о баснописце (детство, нач</w:t>
            </w:r>
            <w:r w:rsidR="0036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 литературной деятельности).</w:t>
            </w:r>
          </w:p>
        </w:tc>
        <w:tc>
          <w:tcPr>
            <w:tcW w:w="2941" w:type="pct"/>
          </w:tcPr>
          <w:p w14:paraId="51E956DE" w14:textId="77777777" w:rsidR="0036785D" w:rsidRPr="00532E30" w:rsidRDefault="0036785D" w:rsidP="00367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Составление сообщения о баснописце и устный</w:t>
            </w:r>
          </w:p>
          <w:p w14:paraId="7FB66972" w14:textId="77777777" w:rsidR="0036785D" w:rsidRPr="00532E30" w:rsidRDefault="0036785D" w:rsidP="00367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рассказ о нём. Устные или письменные</w:t>
            </w:r>
          </w:p>
          <w:p w14:paraId="13F842B6" w14:textId="77777777" w:rsidR="0036785D" w:rsidRPr="00532E30" w:rsidRDefault="0036785D" w:rsidP="00367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ответы на вопросы (в том числе с использованием</w:t>
            </w:r>
          </w:p>
          <w:p w14:paraId="3624032E" w14:textId="77777777" w:rsidR="00D86A23" w:rsidRPr="00532E30" w:rsidRDefault="0036785D" w:rsidP="00367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цитирования).</w:t>
            </w:r>
          </w:p>
        </w:tc>
      </w:tr>
      <w:tr w:rsidR="00D86A23" w14:paraId="5FEE7543" w14:textId="77777777" w:rsidTr="008656B0">
        <w:tc>
          <w:tcPr>
            <w:tcW w:w="554" w:type="pct"/>
          </w:tcPr>
          <w:p w14:paraId="3284107A" w14:textId="77777777" w:rsidR="00D86A23" w:rsidRPr="00D86A23" w:rsidRDefault="00D86A23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2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05" w:type="pct"/>
          </w:tcPr>
          <w:p w14:paraId="0F78E7BF" w14:textId="77777777" w:rsidR="00D86A23" w:rsidRPr="005359CB" w:rsidRDefault="00D86A23" w:rsidP="00D86A2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«Ворона и Лисица». Осмеяние пороков — грубой силы, жадности, неблагодарности, и т. д. «Волк на псарне» – </w:t>
            </w: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отражение исторических событий в басне.</w:t>
            </w:r>
          </w:p>
        </w:tc>
        <w:tc>
          <w:tcPr>
            <w:tcW w:w="2941" w:type="pct"/>
          </w:tcPr>
          <w:p w14:paraId="2C5F528B" w14:textId="77777777" w:rsidR="00D86A23" w:rsidRPr="00532E30" w:rsidRDefault="0036785D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ролевое чтение, устное </w:t>
            </w:r>
            <w:proofErr w:type="spellStart"/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рецен</w:t>
            </w:r>
            <w:proofErr w:type="spellEnd"/>
            <w:r w:rsidRPr="00532E30">
              <w:t xml:space="preserve"> </w:t>
            </w:r>
            <w:proofErr w:type="spellStart"/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зирование</w:t>
            </w:r>
            <w:proofErr w:type="spellEnd"/>
            <w:r w:rsidRPr="00532E3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выразительного чтения одноклассников</w:t>
            </w:r>
          </w:p>
        </w:tc>
      </w:tr>
      <w:tr w:rsidR="00D86A23" w14:paraId="5593CD75" w14:textId="77777777" w:rsidTr="008656B0">
        <w:tc>
          <w:tcPr>
            <w:tcW w:w="554" w:type="pct"/>
          </w:tcPr>
          <w:p w14:paraId="5A157237" w14:textId="77777777" w:rsidR="00D86A23" w:rsidRPr="00D86A23" w:rsidRDefault="00D86A23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505" w:type="pct"/>
          </w:tcPr>
          <w:p w14:paraId="03CB90E2" w14:textId="77777777" w:rsidR="00D86A23" w:rsidRPr="005359CB" w:rsidRDefault="00D86A23" w:rsidP="00D86A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 проект</w:t>
            </w:r>
          </w:p>
          <w:p w14:paraId="3381ECF8" w14:textId="77777777" w:rsidR="00D86A23" w:rsidRPr="005359CB" w:rsidRDefault="00D86A23" w:rsidP="00D86A2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«Герои басен И.А. Крылова в иллюстрациях».</w:t>
            </w:r>
          </w:p>
        </w:tc>
        <w:tc>
          <w:tcPr>
            <w:tcW w:w="2941" w:type="pct"/>
          </w:tcPr>
          <w:p w14:paraId="1A6CA8C8" w14:textId="77777777" w:rsidR="00D86A23" w:rsidRPr="00532E30" w:rsidRDefault="0036785D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Выполнение проекта</w:t>
            </w:r>
          </w:p>
        </w:tc>
      </w:tr>
      <w:tr w:rsidR="00D86A23" w14:paraId="7100672C" w14:textId="77777777" w:rsidTr="008656B0">
        <w:tc>
          <w:tcPr>
            <w:tcW w:w="554" w:type="pct"/>
          </w:tcPr>
          <w:p w14:paraId="223DE250" w14:textId="77777777" w:rsidR="00D86A23" w:rsidRPr="00D86A23" w:rsidRDefault="00D86A23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2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05" w:type="pct"/>
          </w:tcPr>
          <w:p w14:paraId="3B1FE49D" w14:textId="77777777" w:rsidR="00D86A23" w:rsidRPr="005359CB" w:rsidRDefault="00D86A23" w:rsidP="00D86A2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«Книга мудрости народной».</w:t>
            </w:r>
          </w:p>
        </w:tc>
        <w:tc>
          <w:tcPr>
            <w:tcW w:w="2941" w:type="pct"/>
          </w:tcPr>
          <w:p w14:paraId="519234CC" w14:textId="77777777" w:rsidR="00D86A23" w:rsidRPr="00532E30" w:rsidRDefault="00654045" w:rsidP="0065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участие в коллективном диалоге</w:t>
            </w:r>
          </w:p>
        </w:tc>
      </w:tr>
      <w:tr w:rsidR="00D86A23" w14:paraId="7BAE3971" w14:textId="77777777" w:rsidTr="008656B0">
        <w:tc>
          <w:tcPr>
            <w:tcW w:w="554" w:type="pct"/>
          </w:tcPr>
          <w:p w14:paraId="378306DC" w14:textId="77777777" w:rsidR="00D86A23" w:rsidRPr="00D86A23" w:rsidRDefault="00D86A23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2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05" w:type="pct"/>
          </w:tcPr>
          <w:p w14:paraId="38AAF3C6" w14:textId="77777777" w:rsidR="00D86A23" w:rsidRPr="005359CB" w:rsidRDefault="00D86A23" w:rsidP="00D86A2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 Жуковский. «Спящая царевна».</w:t>
            </w:r>
          </w:p>
        </w:tc>
        <w:tc>
          <w:tcPr>
            <w:tcW w:w="2941" w:type="pct"/>
          </w:tcPr>
          <w:p w14:paraId="1156C235" w14:textId="77777777" w:rsidR="00E034A2" w:rsidRPr="00532E30" w:rsidRDefault="00E034A2" w:rsidP="00E03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Устный рассказ о поэте. Выразительное чтение</w:t>
            </w:r>
          </w:p>
          <w:p w14:paraId="48652579" w14:textId="77777777" w:rsidR="00E034A2" w:rsidRPr="00532E30" w:rsidRDefault="00E034A2" w:rsidP="00E03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сказки (в том числе наизусть). Устное рецензирование чтения одноклассников.</w:t>
            </w:r>
          </w:p>
          <w:p w14:paraId="6B5B71F7" w14:textId="77777777" w:rsidR="00E034A2" w:rsidRPr="00532E30" w:rsidRDefault="00E034A2" w:rsidP="00E03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 героев.</w:t>
            </w:r>
          </w:p>
          <w:p w14:paraId="2E2FF6DC" w14:textId="77777777" w:rsidR="00E034A2" w:rsidRPr="00532E30" w:rsidRDefault="00E034A2" w:rsidP="00E03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 Работа со словарём</w:t>
            </w:r>
          </w:p>
          <w:p w14:paraId="011E1F95" w14:textId="77777777" w:rsidR="00D86A23" w:rsidRPr="00532E30" w:rsidRDefault="00E034A2" w:rsidP="00E03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литературоведческих терминов.</w:t>
            </w:r>
          </w:p>
        </w:tc>
      </w:tr>
      <w:tr w:rsidR="00D86A23" w14:paraId="0CCFC436" w14:textId="77777777" w:rsidTr="008656B0">
        <w:tc>
          <w:tcPr>
            <w:tcW w:w="554" w:type="pct"/>
          </w:tcPr>
          <w:p w14:paraId="65DEAB98" w14:textId="77777777" w:rsidR="00D86A23" w:rsidRPr="00D86A23" w:rsidRDefault="00D86A23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2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05" w:type="pct"/>
          </w:tcPr>
          <w:p w14:paraId="2A69E23A" w14:textId="77777777" w:rsidR="00D86A23" w:rsidRPr="005359CB" w:rsidRDefault="00D86A23" w:rsidP="00D86A2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Пушкин. «Сказка о мёртвой царевне и о семи богатырях» и другие сказки.</w:t>
            </w:r>
          </w:p>
        </w:tc>
        <w:tc>
          <w:tcPr>
            <w:tcW w:w="2941" w:type="pct"/>
          </w:tcPr>
          <w:p w14:paraId="3B189626" w14:textId="77777777" w:rsidR="00E81260" w:rsidRPr="00532E30" w:rsidRDefault="00E034A2" w:rsidP="00E8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 xml:space="preserve">Устный рассказ о поэте. </w:t>
            </w:r>
            <w:r w:rsidR="00E81260" w:rsidRPr="00532E3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14:paraId="394509CB" w14:textId="77777777" w:rsidR="00E81260" w:rsidRPr="00532E30" w:rsidRDefault="00E81260" w:rsidP="00E8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Устное рецензирование выразительного чтения</w:t>
            </w:r>
          </w:p>
          <w:p w14:paraId="2895905B" w14:textId="77777777" w:rsidR="00D86A23" w:rsidRPr="00532E30" w:rsidRDefault="00E81260" w:rsidP="00E8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одноклассников.</w:t>
            </w:r>
          </w:p>
        </w:tc>
      </w:tr>
      <w:tr w:rsidR="00D86A23" w14:paraId="38AFD8CA" w14:textId="77777777" w:rsidTr="008656B0">
        <w:tc>
          <w:tcPr>
            <w:tcW w:w="554" w:type="pct"/>
          </w:tcPr>
          <w:p w14:paraId="19A6F43B" w14:textId="77777777" w:rsidR="00D86A23" w:rsidRPr="00D86A23" w:rsidRDefault="00D86A23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2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05" w:type="pct"/>
          </w:tcPr>
          <w:p w14:paraId="34F44025" w14:textId="77777777" w:rsidR="00D86A23" w:rsidRPr="005359CB" w:rsidRDefault="00D86A23" w:rsidP="00D86A2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Пушкин. «Сказка о мёртвой царевне и о семи богатырях».</w:t>
            </w:r>
          </w:p>
        </w:tc>
        <w:tc>
          <w:tcPr>
            <w:tcW w:w="2941" w:type="pct"/>
          </w:tcPr>
          <w:p w14:paraId="194D9493" w14:textId="77777777" w:rsidR="00E81260" w:rsidRPr="00532E30" w:rsidRDefault="00E81260" w:rsidP="00E8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Пересказы фрагментов сказки. Выделение этапов развития сюжета. Составление вопросов к сказке.</w:t>
            </w:r>
          </w:p>
          <w:p w14:paraId="504989AB" w14:textId="77777777" w:rsidR="00E81260" w:rsidRPr="00532E30" w:rsidRDefault="00E81260" w:rsidP="00E8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произведения. Игровые</w:t>
            </w:r>
          </w:p>
          <w:p w14:paraId="30333CCA" w14:textId="77777777" w:rsidR="00D86A23" w:rsidRPr="00532E30" w:rsidRDefault="00E81260" w:rsidP="00E8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виды деятельности: викторина.</w:t>
            </w:r>
          </w:p>
        </w:tc>
      </w:tr>
      <w:tr w:rsidR="00D86A23" w14:paraId="2CA85276" w14:textId="77777777" w:rsidTr="008656B0">
        <w:tc>
          <w:tcPr>
            <w:tcW w:w="554" w:type="pct"/>
          </w:tcPr>
          <w:p w14:paraId="4D1C9B31" w14:textId="77777777" w:rsidR="00D86A23" w:rsidRPr="00D86A23" w:rsidRDefault="00D86A23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2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05" w:type="pct"/>
          </w:tcPr>
          <w:p w14:paraId="5D7A9086" w14:textId="77777777" w:rsidR="00D86A23" w:rsidRPr="005359CB" w:rsidRDefault="00D86A23" w:rsidP="00D86A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 2.</w:t>
            </w:r>
          </w:p>
        </w:tc>
        <w:tc>
          <w:tcPr>
            <w:tcW w:w="2941" w:type="pct"/>
          </w:tcPr>
          <w:p w14:paraId="420749D5" w14:textId="77777777" w:rsidR="00D86A23" w:rsidRPr="00532E30" w:rsidRDefault="00654045" w:rsidP="0065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работы.</w:t>
            </w:r>
          </w:p>
        </w:tc>
      </w:tr>
      <w:tr w:rsidR="00D86A23" w14:paraId="47B1F928" w14:textId="77777777" w:rsidTr="008656B0">
        <w:tc>
          <w:tcPr>
            <w:tcW w:w="554" w:type="pct"/>
          </w:tcPr>
          <w:p w14:paraId="507049CA" w14:textId="77777777" w:rsidR="00D86A23" w:rsidRPr="00D86A23" w:rsidRDefault="00D86A23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2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05" w:type="pct"/>
          </w:tcPr>
          <w:p w14:paraId="7ECBAAD0" w14:textId="77777777" w:rsidR="00D86A23" w:rsidRPr="005359CB" w:rsidRDefault="00D86A23" w:rsidP="00D86A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 о спящей царевне в сказках народов мира.</w:t>
            </w:r>
          </w:p>
        </w:tc>
        <w:tc>
          <w:tcPr>
            <w:tcW w:w="2941" w:type="pct"/>
          </w:tcPr>
          <w:p w14:paraId="6664E4FF" w14:textId="77777777" w:rsidR="00D86A23" w:rsidRPr="00532E30" w:rsidRDefault="00654045" w:rsidP="0065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</w:t>
            </w:r>
          </w:p>
        </w:tc>
      </w:tr>
      <w:tr w:rsidR="00D86A23" w14:paraId="34023421" w14:textId="77777777" w:rsidTr="008656B0">
        <w:tc>
          <w:tcPr>
            <w:tcW w:w="554" w:type="pct"/>
          </w:tcPr>
          <w:p w14:paraId="11B04A4D" w14:textId="77777777" w:rsidR="00D86A23" w:rsidRPr="00D86A23" w:rsidRDefault="00D86A23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2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05" w:type="pct"/>
          </w:tcPr>
          <w:p w14:paraId="331F2C7D" w14:textId="77777777" w:rsidR="00D86A23" w:rsidRPr="005359CB" w:rsidRDefault="00D86A23" w:rsidP="00D86A2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 и зло в сказках и реальной жизни.</w:t>
            </w:r>
          </w:p>
        </w:tc>
        <w:tc>
          <w:tcPr>
            <w:tcW w:w="2941" w:type="pct"/>
          </w:tcPr>
          <w:p w14:paraId="4DFA79F2" w14:textId="77777777" w:rsidR="00654045" w:rsidRPr="00532E30" w:rsidRDefault="00654045" w:rsidP="0065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 литературной и народных</w:t>
            </w:r>
          </w:p>
          <w:p w14:paraId="1D251E25" w14:textId="77777777" w:rsidR="00D86A23" w:rsidRPr="00532E30" w:rsidRDefault="00654045" w:rsidP="0065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сказок.</w:t>
            </w:r>
          </w:p>
        </w:tc>
      </w:tr>
      <w:tr w:rsidR="00D86A23" w14:paraId="4F59C775" w14:textId="77777777" w:rsidTr="008656B0">
        <w:tc>
          <w:tcPr>
            <w:tcW w:w="554" w:type="pct"/>
          </w:tcPr>
          <w:p w14:paraId="5396A2CA" w14:textId="77777777" w:rsidR="00D86A23" w:rsidRPr="00D86A23" w:rsidRDefault="00D86A23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5" w:type="pct"/>
          </w:tcPr>
          <w:p w14:paraId="54F00030" w14:textId="77777777" w:rsidR="00D86A23" w:rsidRPr="005359CB" w:rsidRDefault="00D86A23" w:rsidP="00D86A2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События и герои сказок А.С. Пушкина в книжной графике.</w:t>
            </w:r>
          </w:p>
        </w:tc>
        <w:tc>
          <w:tcPr>
            <w:tcW w:w="2941" w:type="pct"/>
          </w:tcPr>
          <w:p w14:paraId="1644255B" w14:textId="77777777" w:rsidR="00D86A23" w:rsidRPr="00532E30" w:rsidRDefault="0065404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</w:t>
            </w:r>
          </w:p>
        </w:tc>
      </w:tr>
      <w:tr w:rsidR="00D86A23" w14:paraId="38CF1479" w14:textId="77777777" w:rsidTr="008656B0">
        <w:tc>
          <w:tcPr>
            <w:tcW w:w="554" w:type="pct"/>
          </w:tcPr>
          <w:p w14:paraId="4245C492" w14:textId="77777777" w:rsidR="00D86A23" w:rsidRPr="00D86A23" w:rsidRDefault="00D86A23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5" w:type="pct"/>
          </w:tcPr>
          <w:p w14:paraId="0992F28E" w14:textId="77777777" w:rsidR="00D86A23" w:rsidRPr="005359CB" w:rsidRDefault="00D86A23" w:rsidP="00D86A2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литературная сказка. Понятие о литературной сказке. Антоний Погорельский. «Чёрная курица, или Подземные жители».</w:t>
            </w:r>
          </w:p>
        </w:tc>
        <w:tc>
          <w:tcPr>
            <w:tcW w:w="2941" w:type="pct"/>
          </w:tcPr>
          <w:p w14:paraId="656FD912" w14:textId="77777777" w:rsidR="00654045" w:rsidRPr="00532E30" w:rsidRDefault="00654045" w:rsidP="0065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Поиск незнакомых слов и определение их значения с</w:t>
            </w:r>
          </w:p>
          <w:p w14:paraId="0EE77D2E" w14:textId="77777777" w:rsidR="00654045" w:rsidRPr="00532E30" w:rsidRDefault="00654045" w:rsidP="0065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помощью словарей и справочной литературы.</w:t>
            </w:r>
          </w:p>
          <w:p w14:paraId="61BA07EE" w14:textId="77777777" w:rsidR="00D86A23" w:rsidRPr="00532E30" w:rsidRDefault="00654045" w:rsidP="0065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пересказов.</w:t>
            </w:r>
          </w:p>
        </w:tc>
      </w:tr>
      <w:tr w:rsidR="00D86A23" w14:paraId="64F1EBB8" w14:textId="77777777" w:rsidTr="008656B0">
        <w:tc>
          <w:tcPr>
            <w:tcW w:w="554" w:type="pct"/>
          </w:tcPr>
          <w:p w14:paraId="7B5125B8" w14:textId="77777777" w:rsidR="00D86A23" w:rsidRPr="00D86A23" w:rsidRDefault="00D86A23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5" w:type="pct"/>
          </w:tcPr>
          <w:p w14:paraId="7320F3C9" w14:textId="77777777" w:rsidR="00D86A23" w:rsidRPr="005359CB" w:rsidRDefault="00D86A23" w:rsidP="00D86A2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Антоний Погорельский. «Чёрная курица, или Подземные жители».</w:t>
            </w:r>
          </w:p>
        </w:tc>
        <w:tc>
          <w:tcPr>
            <w:tcW w:w="2941" w:type="pct"/>
          </w:tcPr>
          <w:p w14:paraId="52354E3E" w14:textId="77777777" w:rsidR="00654045" w:rsidRPr="00532E30" w:rsidRDefault="00654045" w:rsidP="0065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Поиск незнакомых слов и определение их значения с</w:t>
            </w:r>
          </w:p>
          <w:p w14:paraId="620793D6" w14:textId="77777777" w:rsidR="00654045" w:rsidRPr="00532E30" w:rsidRDefault="00654045" w:rsidP="0065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помощью словарей и справочной литературы.</w:t>
            </w:r>
          </w:p>
          <w:p w14:paraId="57BF677C" w14:textId="77777777" w:rsidR="00D86A23" w:rsidRPr="00532E30" w:rsidRDefault="00654045" w:rsidP="0065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пересказов.</w:t>
            </w:r>
          </w:p>
        </w:tc>
      </w:tr>
      <w:tr w:rsidR="00D86A23" w14:paraId="77D9BFD7" w14:textId="77777777" w:rsidTr="008656B0">
        <w:tc>
          <w:tcPr>
            <w:tcW w:w="554" w:type="pct"/>
          </w:tcPr>
          <w:p w14:paraId="2FECCC5C" w14:textId="77777777" w:rsidR="00D86A23" w:rsidRPr="00D86A23" w:rsidRDefault="00D86A23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5" w:type="pct"/>
          </w:tcPr>
          <w:p w14:paraId="2A68A915" w14:textId="77777777" w:rsidR="00D86A23" w:rsidRPr="005359CB" w:rsidRDefault="00D86A23" w:rsidP="00D86A2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чтение. </w:t>
            </w: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П.П. Ершов. «Конёк-Горбунок».</w:t>
            </w:r>
          </w:p>
        </w:tc>
        <w:tc>
          <w:tcPr>
            <w:tcW w:w="2941" w:type="pct"/>
          </w:tcPr>
          <w:p w14:paraId="0C2B654C" w14:textId="77777777" w:rsidR="00D86A23" w:rsidRPr="00532E30" w:rsidRDefault="0065404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</w:t>
            </w:r>
          </w:p>
        </w:tc>
      </w:tr>
      <w:tr w:rsidR="00D86A23" w14:paraId="3A70EB0A" w14:textId="77777777" w:rsidTr="008656B0">
        <w:tc>
          <w:tcPr>
            <w:tcW w:w="554" w:type="pct"/>
          </w:tcPr>
          <w:p w14:paraId="77A193E3" w14:textId="77777777" w:rsidR="00D86A23" w:rsidRPr="00D86A23" w:rsidRDefault="00D86A23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5" w:type="pct"/>
          </w:tcPr>
          <w:p w14:paraId="0CB3642E" w14:textId="77777777" w:rsidR="00D86A23" w:rsidRPr="005359CB" w:rsidRDefault="00D86A23" w:rsidP="00D86A2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</w:t>
            </w: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Лермонтов</w:t>
            </w:r>
            <w:proofErr w:type="spellEnd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«Бородино».</w:t>
            </w:r>
          </w:p>
        </w:tc>
        <w:tc>
          <w:tcPr>
            <w:tcW w:w="2941" w:type="pct"/>
          </w:tcPr>
          <w:p w14:paraId="5916DDCD" w14:textId="77777777" w:rsidR="00654045" w:rsidRPr="00532E30" w:rsidRDefault="00654045" w:rsidP="0065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Поиск сведений о поэте с использованием справочной литературы и ресурсов Интернета.</w:t>
            </w:r>
          </w:p>
          <w:p w14:paraId="5D47D7F0" w14:textId="77777777" w:rsidR="00654045" w:rsidRPr="00532E30" w:rsidRDefault="00654045" w:rsidP="0065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Устный рассказ о поэте. Выразительное чтение</w:t>
            </w:r>
          </w:p>
          <w:p w14:paraId="2834038E" w14:textId="77777777" w:rsidR="00654045" w:rsidRPr="00532E30" w:rsidRDefault="00654045" w:rsidP="0065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стихотворения. Устное рецензирование чтения одноклассников, чтения актёров. Поиск </w:t>
            </w:r>
            <w:r w:rsidRPr="00532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незнакомых слов и определение их значения с помощью словарей.</w:t>
            </w:r>
          </w:p>
          <w:p w14:paraId="6E79319B" w14:textId="77777777" w:rsidR="00D86A23" w:rsidRPr="00532E30" w:rsidRDefault="00654045" w:rsidP="0065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Коллективный диалог.</w:t>
            </w:r>
          </w:p>
        </w:tc>
      </w:tr>
      <w:tr w:rsidR="00D86A23" w14:paraId="6663A434" w14:textId="77777777" w:rsidTr="008656B0">
        <w:tc>
          <w:tcPr>
            <w:tcW w:w="554" w:type="pct"/>
          </w:tcPr>
          <w:p w14:paraId="18F5AF7C" w14:textId="77777777" w:rsidR="00D86A23" w:rsidRPr="00D86A23" w:rsidRDefault="00D86A23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05" w:type="pct"/>
          </w:tcPr>
          <w:p w14:paraId="2459DB26" w14:textId="77777777" w:rsidR="00D86A23" w:rsidRPr="005359CB" w:rsidRDefault="00D86A23" w:rsidP="00D86A2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 Гоголь. «Вечера на хуторе близ Диканьки». «Заколдованное место».</w:t>
            </w:r>
          </w:p>
        </w:tc>
        <w:tc>
          <w:tcPr>
            <w:tcW w:w="2941" w:type="pct"/>
          </w:tcPr>
          <w:p w14:paraId="26391600" w14:textId="77777777" w:rsidR="00654045" w:rsidRPr="00532E30" w:rsidRDefault="00654045" w:rsidP="0065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писателе. Выразительное чтение по ролям. Различные виды пересказов. Сопоставление реальных и фантастических эпизодов. Подбор цитатных примеров, иллюстрирующих понятия «юмор», «фантастика»,</w:t>
            </w:r>
          </w:p>
          <w:p w14:paraId="770DC5A1" w14:textId="77777777" w:rsidR="00D86A23" w:rsidRPr="00532E30" w:rsidRDefault="00654045" w:rsidP="0065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«художественная условность».</w:t>
            </w:r>
          </w:p>
        </w:tc>
      </w:tr>
      <w:tr w:rsidR="00D86A23" w14:paraId="342D3E14" w14:textId="77777777" w:rsidTr="008656B0">
        <w:tc>
          <w:tcPr>
            <w:tcW w:w="554" w:type="pct"/>
          </w:tcPr>
          <w:p w14:paraId="179F3C54" w14:textId="77777777" w:rsidR="00D86A23" w:rsidRPr="00D86A23" w:rsidRDefault="00D86A23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05" w:type="pct"/>
          </w:tcPr>
          <w:p w14:paraId="52DA2966" w14:textId="77777777" w:rsidR="00D86A23" w:rsidRPr="005359CB" w:rsidRDefault="00D86A23" w:rsidP="00D86A2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Поэтизация народной жизни, народных преданий, сочетание светлого и мрачного, комического и лирического, реального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фантастического в повести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</w:t>
            </w: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Гоголя</w:t>
            </w:r>
            <w:proofErr w:type="spellEnd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«Заколдованное место».</w:t>
            </w:r>
          </w:p>
        </w:tc>
        <w:tc>
          <w:tcPr>
            <w:tcW w:w="2941" w:type="pct"/>
          </w:tcPr>
          <w:p w14:paraId="16730174" w14:textId="77777777" w:rsidR="00654045" w:rsidRPr="00532E30" w:rsidRDefault="00654045" w:rsidP="0065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писателе. Выразительное чтение по ролям. Различные виды пересказов. Сопоставление реальных и фантастических эпизодов. Подбор цитатных примеров, иллюстрирующих понятия «юмор», «фантастика»,</w:t>
            </w:r>
          </w:p>
          <w:p w14:paraId="550B78FC" w14:textId="77777777" w:rsidR="00D86A23" w:rsidRDefault="00654045" w:rsidP="006540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«художественная условность».</w:t>
            </w:r>
          </w:p>
        </w:tc>
      </w:tr>
      <w:tr w:rsidR="00D86A23" w14:paraId="190B66CF" w14:textId="77777777" w:rsidTr="008656B0">
        <w:tc>
          <w:tcPr>
            <w:tcW w:w="554" w:type="pct"/>
          </w:tcPr>
          <w:p w14:paraId="46B359A3" w14:textId="77777777" w:rsidR="00D86A23" w:rsidRPr="00D86A23" w:rsidRDefault="00D86A23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05" w:type="pct"/>
          </w:tcPr>
          <w:p w14:paraId="698289EB" w14:textId="77777777" w:rsidR="00D86A23" w:rsidRPr="005359CB" w:rsidRDefault="00D86A23" w:rsidP="00D86A2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Гоголь «Ночь перед Рождеством» </w:t>
            </w: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внеклассного чтения).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1" w:type="pct"/>
          </w:tcPr>
          <w:p w14:paraId="4FF1F60E" w14:textId="77777777" w:rsidR="00654045" w:rsidRPr="00532E30" w:rsidRDefault="00654045" w:rsidP="0065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</w:t>
            </w:r>
          </w:p>
          <w:p w14:paraId="10795054" w14:textId="77777777" w:rsidR="00D86A23" w:rsidRPr="00532E30" w:rsidRDefault="00654045" w:rsidP="0065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цитирования).</w:t>
            </w:r>
          </w:p>
        </w:tc>
      </w:tr>
      <w:tr w:rsidR="00D86A23" w14:paraId="67E77E4D" w14:textId="77777777" w:rsidTr="008656B0">
        <w:tc>
          <w:tcPr>
            <w:tcW w:w="554" w:type="pct"/>
          </w:tcPr>
          <w:p w14:paraId="6573C0D4" w14:textId="77777777" w:rsidR="00D86A23" w:rsidRPr="00D86A23" w:rsidRDefault="00D86A23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05" w:type="pct"/>
          </w:tcPr>
          <w:p w14:paraId="24B9769C" w14:textId="77777777" w:rsidR="00D86A23" w:rsidRPr="005359CB" w:rsidRDefault="00D86A23" w:rsidP="00D86A2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Фантастические картины «Вечеров на хуторе близ Диканьки» в иллюстрациях.</w:t>
            </w:r>
          </w:p>
        </w:tc>
        <w:tc>
          <w:tcPr>
            <w:tcW w:w="2941" w:type="pct"/>
          </w:tcPr>
          <w:p w14:paraId="7A08003B" w14:textId="77777777" w:rsidR="00654045" w:rsidRPr="00532E30" w:rsidRDefault="00654045" w:rsidP="0065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ролям.</w:t>
            </w:r>
          </w:p>
          <w:p w14:paraId="1FFDD52A" w14:textId="77777777" w:rsidR="00D86A23" w:rsidRPr="00532E30" w:rsidRDefault="00654045" w:rsidP="0065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пересказов. Сопоставление реальных и фантастических эпизодов.</w:t>
            </w:r>
          </w:p>
        </w:tc>
      </w:tr>
      <w:tr w:rsidR="00D86A23" w14:paraId="29A047E2" w14:textId="77777777" w:rsidTr="008656B0">
        <w:tc>
          <w:tcPr>
            <w:tcW w:w="554" w:type="pct"/>
          </w:tcPr>
          <w:p w14:paraId="36E54C34" w14:textId="77777777" w:rsidR="00D86A23" w:rsidRPr="00D86A23" w:rsidRDefault="00D86A23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05" w:type="pct"/>
          </w:tcPr>
          <w:p w14:paraId="15A946E0" w14:textId="77777777" w:rsidR="00D86A23" w:rsidRPr="005359CB" w:rsidRDefault="00D86A23" w:rsidP="00D86A2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Н.А.Некрасов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«Крестьянские дети».</w:t>
            </w:r>
          </w:p>
        </w:tc>
        <w:tc>
          <w:tcPr>
            <w:tcW w:w="2941" w:type="pct"/>
          </w:tcPr>
          <w:p w14:paraId="1A10CD01" w14:textId="77777777" w:rsidR="00654045" w:rsidRPr="00532E30" w:rsidRDefault="00654045" w:rsidP="0065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Поиск сведений о писателе с использованием справочной и художественно- публицистической</w:t>
            </w:r>
          </w:p>
          <w:p w14:paraId="119559BC" w14:textId="77777777" w:rsidR="00D86A23" w:rsidRPr="00532E30" w:rsidRDefault="00654045" w:rsidP="0065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литературы, ресурсов Интернета. Устный рассказ о писателе. Выразительное чтение.</w:t>
            </w:r>
          </w:p>
        </w:tc>
      </w:tr>
      <w:tr w:rsidR="00D86A23" w14:paraId="4FDEDD73" w14:textId="77777777" w:rsidTr="008656B0">
        <w:tc>
          <w:tcPr>
            <w:tcW w:w="554" w:type="pct"/>
          </w:tcPr>
          <w:p w14:paraId="04F260A1" w14:textId="77777777" w:rsidR="00D86A23" w:rsidRPr="00D86A23" w:rsidRDefault="00D86A23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5" w:type="pct"/>
          </w:tcPr>
          <w:p w14:paraId="6171A474" w14:textId="77777777" w:rsidR="00D86A23" w:rsidRPr="005359CB" w:rsidRDefault="00D86A23" w:rsidP="00D86A2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 Некрасов. «Есть женщины в русских селеньях…» (отрывок из поэмы «Мороз, Красный нос»).</w:t>
            </w:r>
          </w:p>
        </w:tc>
        <w:tc>
          <w:tcPr>
            <w:tcW w:w="2941" w:type="pct"/>
          </w:tcPr>
          <w:p w14:paraId="5FBED72C" w14:textId="77777777" w:rsidR="00654045" w:rsidRPr="00532E30" w:rsidRDefault="00654045" w:rsidP="0065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Коллективный диалог.</w:t>
            </w:r>
          </w:p>
          <w:p w14:paraId="37519571" w14:textId="77777777" w:rsidR="00D86A23" w:rsidRPr="00532E30" w:rsidRDefault="00654045" w:rsidP="0065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Работа со словарём.</w:t>
            </w:r>
          </w:p>
        </w:tc>
      </w:tr>
      <w:tr w:rsidR="007B03C5" w14:paraId="7AA085DE" w14:textId="77777777" w:rsidTr="008656B0">
        <w:tc>
          <w:tcPr>
            <w:tcW w:w="554" w:type="pct"/>
          </w:tcPr>
          <w:p w14:paraId="33E276F8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05" w:type="pct"/>
          </w:tcPr>
          <w:p w14:paraId="11FADB0B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 Некрасов. «На Волге» (для внеклассного чтения). Развитие представлений об эпитете.</w:t>
            </w:r>
          </w:p>
        </w:tc>
        <w:tc>
          <w:tcPr>
            <w:tcW w:w="2941" w:type="pct"/>
          </w:tcPr>
          <w:p w14:paraId="5FB1EB64" w14:textId="77777777" w:rsidR="00B24EBD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Подбор цитатных примеров, демонстрирующих</w:t>
            </w:r>
          </w:p>
          <w:p w14:paraId="47A05696" w14:textId="77777777" w:rsidR="00B24EBD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различные формы выражения авторской</w:t>
            </w:r>
          </w:p>
          <w:p w14:paraId="6D268A9C" w14:textId="77777777" w:rsidR="007B03C5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позиции. Коллективный диалог.</w:t>
            </w:r>
          </w:p>
        </w:tc>
      </w:tr>
      <w:tr w:rsidR="007B03C5" w14:paraId="18BE884D" w14:textId="77777777" w:rsidTr="008656B0">
        <w:tc>
          <w:tcPr>
            <w:tcW w:w="554" w:type="pct"/>
          </w:tcPr>
          <w:p w14:paraId="7B3C97F2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05" w:type="pct"/>
          </w:tcPr>
          <w:p w14:paraId="5E9E1A52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 «Муму». Реальная основа рассказа.</w:t>
            </w:r>
          </w:p>
        </w:tc>
        <w:tc>
          <w:tcPr>
            <w:tcW w:w="2941" w:type="pct"/>
          </w:tcPr>
          <w:p w14:paraId="72649BEB" w14:textId="77777777" w:rsidR="007B03C5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писателе. Восприятие и выразительное чтение повести. Устные ответы на вопросы</w:t>
            </w:r>
            <w:proofErr w:type="gramStart"/>
            <w:r w:rsidRPr="00532E3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7B03C5" w14:paraId="7EF14B99" w14:textId="77777777" w:rsidTr="008656B0">
        <w:tc>
          <w:tcPr>
            <w:tcW w:w="554" w:type="pct"/>
          </w:tcPr>
          <w:p w14:paraId="607FA43F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05" w:type="pct"/>
          </w:tcPr>
          <w:p w14:paraId="1BCD0085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 «Муму». Развитие представлений о литературном герое, портрете и пейзаже.</w:t>
            </w:r>
          </w:p>
        </w:tc>
        <w:tc>
          <w:tcPr>
            <w:tcW w:w="2941" w:type="pct"/>
          </w:tcPr>
          <w:p w14:paraId="2299BCEB" w14:textId="77777777" w:rsidR="007B03C5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пересказов. Участие в коллективном диалоге.</w:t>
            </w:r>
          </w:p>
        </w:tc>
      </w:tr>
      <w:tr w:rsidR="007B03C5" w14:paraId="4163CD30" w14:textId="77777777" w:rsidTr="008656B0">
        <w:tc>
          <w:tcPr>
            <w:tcW w:w="554" w:type="pct"/>
          </w:tcPr>
          <w:p w14:paraId="09EE30AF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pct"/>
          </w:tcPr>
          <w:p w14:paraId="11CE660B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«Муму». Нравственное преображение Герасима. Немота главного героя – символ немого протеста </w:t>
            </w: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крепостных.</w:t>
            </w:r>
          </w:p>
        </w:tc>
        <w:tc>
          <w:tcPr>
            <w:tcW w:w="2941" w:type="pct"/>
          </w:tcPr>
          <w:p w14:paraId="362D7DE0" w14:textId="77777777" w:rsidR="00B24EBD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 словарём литературоведческих</w:t>
            </w:r>
          </w:p>
          <w:p w14:paraId="0A42D7F7" w14:textId="77777777" w:rsidR="007B03C5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терминов. Различные виды пересказов. Участие в коллективном диалоге.</w:t>
            </w:r>
          </w:p>
        </w:tc>
      </w:tr>
      <w:tr w:rsidR="007B03C5" w14:paraId="496DE13F" w14:textId="77777777" w:rsidTr="008656B0">
        <w:tc>
          <w:tcPr>
            <w:tcW w:w="554" w:type="pct"/>
          </w:tcPr>
          <w:p w14:paraId="2CC37598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05" w:type="pct"/>
          </w:tcPr>
          <w:p w14:paraId="618302D0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 3.</w:t>
            </w:r>
          </w:p>
        </w:tc>
        <w:tc>
          <w:tcPr>
            <w:tcW w:w="2941" w:type="pct"/>
          </w:tcPr>
          <w:p w14:paraId="7A0FC10C" w14:textId="77777777" w:rsidR="007B03C5" w:rsidRPr="00532E30" w:rsidRDefault="00B24EBD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работы.</w:t>
            </w:r>
          </w:p>
        </w:tc>
      </w:tr>
      <w:tr w:rsidR="007B03C5" w14:paraId="5F248629" w14:textId="77777777" w:rsidTr="008656B0">
        <w:tc>
          <w:tcPr>
            <w:tcW w:w="554" w:type="pct"/>
          </w:tcPr>
          <w:p w14:paraId="1766F958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05" w:type="pct"/>
          </w:tcPr>
          <w:p w14:paraId="64785512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Фет. «Весенний дождь».</w:t>
            </w:r>
          </w:p>
        </w:tc>
        <w:tc>
          <w:tcPr>
            <w:tcW w:w="2941" w:type="pct"/>
          </w:tcPr>
          <w:p w14:paraId="776484E7" w14:textId="77777777" w:rsidR="00B24EBD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 Устные</w:t>
            </w:r>
          </w:p>
          <w:p w14:paraId="664B8B4D" w14:textId="77777777" w:rsidR="00B24EBD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ответы на вопросы. Составление плана анализа</w:t>
            </w:r>
          </w:p>
          <w:p w14:paraId="7B2BECB3" w14:textId="77777777" w:rsidR="007B03C5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лирического произведения.</w:t>
            </w:r>
          </w:p>
        </w:tc>
      </w:tr>
      <w:tr w:rsidR="007B03C5" w14:paraId="6AB01205" w14:textId="77777777" w:rsidTr="008656B0">
        <w:tc>
          <w:tcPr>
            <w:tcW w:w="554" w:type="pct"/>
          </w:tcPr>
          <w:p w14:paraId="173BCBE8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14:paraId="6C0A442B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 Толстой. «Кавказский пленник». Бессмысленность и жестокость национальной вражды.</w:t>
            </w:r>
          </w:p>
        </w:tc>
        <w:tc>
          <w:tcPr>
            <w:tcW w:w="2941" w:type="pct"/>
          </w:tcPr>
          <w:p w14:paraId="60E60AFF" w14:textId="77777777" w:rsidR="00B24EBD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писателе. Выразительное чтение</w:t>
            </w:r>
          </w:p>
          <w:p w14:paraId="7440CFB2" w14:textId="77777777" w:rsidR="00B24EBD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рассказа по ролям. Определение значений</w:t>
            </w:r>
          </w:p>
          <w:p w14:paraId="756CD18D" w14:textId="77777777" w:rsidR="007B03C5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незнакомых слов с помощью словарей.</w:t>
            </w:r>
          </w:p>
        </w:tc>
      </w:tr>
      <w:tr w:rsidR="007B03C5" w14:paraId="6041029E" w14:textId="77777777" w:rsidTr="008656B0">
        <w:tc>
          <w:tcPr>
            <w:tcW w:w="554" w:type="pct"/>
          </w:tcPr>
          <w:p w14:paraId="7FB03722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05" w:type="pct"/>
          </w:tcPr>
          <w:p w14:paraId="26401415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 Толстой. «Кавказский пленник». Жилин и Дина.</w:t>
            </w:r>
          </w:p>
        </w:tc>
        <w:tc>
          <w:tcPr>
            <w:tcW w:w="2941" w:type="pct"/>
          </w:tcPr>
          <w:p w14:paraId="034F1F82" w14:textId="77777777" w:rsidR="00B24EBD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Коллективный диалог. Составление плана</w:t>
            </w:r>
          </w:p>
          <w:p w14:paraId="0D786258" w14:textId="77777777" w:rsidR="00B24EBD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характеристики героев. Нравственная оценка героев</w:t>
            </w:r>
          </w:p>
          <w:p w14:paraId="5E619293" w14:textId="77777777" w:rsidR="007B03C5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рассказа.</w:t>
            </w:r>
          </w:p>
        </w:tc>
      </w:tr>
      <w:tr w:rsidR="007B03C5" w14:paraId="04FCD037" w14:textId="77777777" w:rsidTr="008656B0">
        <w:tc>
          <w:tcPr>
            <w:tcW w:w="554" w:type="pct"/>
          </w:tcPr>
          <w:p w14:paraId="390E52D9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05" w:type="pct"/>
          </w:tcPr>
          <w:p w14:paraId="758D1470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Жилин и </w:t>
            </w:r>
            <w:proofErr w:type="spellStart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Костылин</w:t>
            </w:r>
            <w:proofErr w:type="spellEnd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два характера, две судьбы.</w:t>
            </w:r>
          </w:p>
        </w:tc>
        <w:tc>
          <w:tcPr>
            <w:tcW w:w="2941" w:type="pct"/>
          </w:tcPr>
          <w:p w14:paraId="40560313" w14:textId="77777777" w:rsidR="00B24EBD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пересказов. Участие в коллективном диалоге. Нравственная оценка героев</w:t>
            </w:r>
          </w:p>
          <w:p w14:paraId="3EC0C971" w14:textId="77777777" w:rsidR="007B03C5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 xml:space="preserve">рассказа. Работа над коллективным проектом – презентацией «Жилин и </w:t>
            </w:r>
            <w:proofErr w:type="spellStart"/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: два характера — две судьбы».</w:t>
            </w:r>
          </w:p>
        </w:tc>
      </w:tr>
      <w:tr w:rsidR="007B03C5" w14:paraId="45893647" w14:textId="77777777" w:rsidTr="008656B0">
        <w:tc>
          <w:tcPr>
            <w:tcW w:w="554" w:type="pct"/>
          </w:tcPr>
          <w:p w14:paraId="71CC917D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05" w:type="pct"/>
          </w:tcPr>
          <w:p w14:paraId="4FF65B80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 4.</w:t>
            </w:r>
          </w:p>
        </w:tc>
        <w:tc>
          <w:tcPr>
            <w:tcW w:w="2941" w:type="pct"/>
          </w:tcPr>
          <w:p w14:paraId="39211757" w14:textId="77777777" w:rsidR="007B03C5" w:rsidRPr="00532E30" w:rsidRDefault="00B24EBD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работы.</w:t>
            </w:r>
          </w:p>
        </w:tc>
      </w:tr>
      <w:tr w:rsidR="007B03C5" w14:paraId="6DCAF124" w14:textId="77777777" w:rsidTr="008656B0">
        <w:tc>
          <w:tcPr>
            <w:tcW w:w="554" w:type="pct"/>
          </w:tcPr>
          <w:p w14:paraId="3BF41B2F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05" w:type="pct"/>
          </w:tcPr>
          <w:p w14:paraId="1EC3A84D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Чехов. «Хирургия» и другие рассказы (для внеклассного чтения). Развитие понятия о юморе. Понятие о речевой характеристике персонажей.</w:t>
            </w:r>
          </w:p>
        </w:tc>
        <w:tc>
          <w:tcPr>
            <w:tcW w:w="2941" w:type="pct"/>
          </w:tcPr>
          <w:p w14:paraId="531C5DB9" w14:textId="77777777" w:rsidR="00B24EBD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писателе (с использованием</w:t>
            </w:r>
          </w:p>
          <w:p w14:paraId="0244748D" w14:textId="77777777" w:rsidR="00B24EBD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справочной литературы). Выразительное чтение по</w:t>
            </w:r>
          </w:p>
          <w:p w14:paraId="1737FFBF" w14:textId="77777777" w:rsidR="00B24EBD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ролям. Характеристика и нравственная оценка героев.</w:t>
            </w:r>
          </w:p>
          <w:p w14:paraId="5A5AF08B" w14:textId="77777777" w:rsidR="007B03C5" w:rsidRPr="00532E30" w:rsidRDefault="007B03C5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C5" w14:paraId="7176DC6A" w14:textId="77777777" w:rsidTr="008656B0">
        <w:tc>
          <w:tcPr>
            <w:tcW w:w="554" w:type="pct"/>
          </w:tcPr>
          <w:p w14:paraId="1D91DA75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05" w:type="pct"/>
          </w:tcPr>
          <w:p w14:paraId="7F766F06" w14:textId="77777777" w:rsidR="007B03C5" w:rsidRPr="005359CB" w:rsidRDefault="007B03C5" w:rsidP="007B03C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Юмористические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 А.П. </w:t>
            </w: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Чехова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иллюстрациях.</w:t>
            </w:r>
          </w:p>
        </w:tc>
        <w:tc>
          <w:tcPr>
            <w:tcW w:w="2941" w:type="pct"/>
          </w:tcPr>
          <w:p w14:paraId="7D8E460B" w14:textId="77777777" w:rsidR="00B24EBD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электронного альбома «Юмористические рассказы </w:t>
            </w:r>
            <w:proofErr w:type="spellStart"/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532E3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14:paraId="5622006B" w14:textId="77777777" w:rsidR="007B03C5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иллюстрациях»</w:t>
            </w:r>
          </w:p>
        </w:tc>
      </w:tr>
      <w:tr w:rsidR="007B03C5" w14:paraId="56EFFDFC" w14:textId="77777777" w:rsidTr="008656B0">
        <w:tc>
          <w:tcPr>
            <w:tcW w:w="554" w:type="pct"/>
          </w:tcPr>
          <w:p w14:paraId="77F2BCA6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pct"/>
          </w:tcPr>
          <w:p w14:paraId="363C2D1B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поэты XIX века о Родине и родной природе. Ф.И. Тютчев. «Зима недаром злится…», «А.В. Кольцов «В степи». А.Н. Майков «Ласточки». И.С. Никитин  «Зимняя ночь в деревне» (отрывок). И.З. Суриков «Зима» (отрывок). А.Н. Плещеев «Весна» (отрывок).</w:t>
            </w:r>
          </w:p>
        </w:tc>
        <w:tc>
          <w:tcPr>
            <w:tcW w:w="2941" w:type="pct"/>
          </w:tcPr>
          <w:p w14:paraId="3D9B47F0" w14:textId="77777777" w:rsidR="00B24EBD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Устное рецензирование.</w:t>
            </w:r>
          </w:p>
          <w:p w14:paraId="0923A7F2" w14:textId="77777777" w:rsidR="00B24EBD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Коллективный диалог. Определение общего и</w:t>
            </w:r>
          </w:p>
          <w:p w14:paraId="37EE95A7" w14:textId="77777777" w:rsidR="007B03C5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индивидуального в литературном образе Родины в творчестве русских поэтов.</w:t>
            </w:r>
          </w:p>
        </w:tc>
      </w:tr>
      <w:tr w:rsidR="007B03C5" w14:paraId="5736ABAF" w14:textId="77777777" w:rsidTr="008656B0">
        <w:tc>
          <w:tcPr>
            <w:tcW w:w="554" w:type="pct"/>
          </w:tcPr>
          <w:p w14:paraId="4FEF8FFA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05" w:type="pct"/>
          </w:tcPr>
          <w:p w14:paraId="34734516" w14:textId="77777777" w:rsidR="007B03C5" w:rsidRDefault="007B03C5" w:rsidP="00D86A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«Стихи о Родине и родной природе в иллюстрациях и фотографиях».</w:t>
            </w:r>
          </w:p>
        </w:tc>
        <w:tc>
          <w:tcPr>
            <w:tcW w:w="2941" w:type="pct"/>
          </w:tcPr>
          <w:p w14:paraId="452E199C" w14:textId="77777777" w:rsidR="00B24EBD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Устное рецензирование.</w:t>
            </w:r>
          </w:p>
          <w:p w14:paraId="14994D7E" w14:textId="77777777" w:rsidR="00B24EBD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Коллективный диалог. Определение общего и</w:t>
            </w:r>
          </w:p>
          <w:p w14:paraId="583E89C1" w14:textId="77777777" w:rsidR="00B24EBD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индивидуального в литературном образе</w:t>
            </w:r>
          </w:p>
          <w:p w14:paraId="723786AE" w14:textId="77777777" w:rsidR="007B03C5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Родины в творчестве русских поэтов.</w:t>
            </w:r>
          </w:p>
        </w:tc>
      </w:tr>
      <w:tr w:rsidR="007B03C5" w14:paraId="7C48A1B5" w14:textId="77777777" w:rsidTr="008656B0">
        <w:tc>
          <w:tcPr>
            <w:tcW w:w="554" w:type="pct"/>
          </w:tcPr>
          <w:p w14:paraId="676536C2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05" w:type="pct"/>
          </w:tcPr>
          <w:p w14:paraId="30F296AE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 Бунин «В деревне».</w:t>
            </w:r>
          </w:p>
        </w:tc>
        <w:tc>
          <w:tcPr>
            <w:tcW w:w="2941" w:type="pct"/>
          </w:tcPr>
          <w:p w14:paraId="658B61C2" w14:textId="77777777" w:rsidR="00B24EBD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писателе. Выразительное чтение.</w:t>
            </w:r>
          </w:p>
          <w:p w14:paraId="2F32336F" w14:textId="77777777" w:rsidR="00B24EBD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Определение значений незнакомых слов с помощью</w:t>
            </w:r>
          </w:p>
          <w:p w14:paraId="33EBE8A4" w14:textId="77777777" w:rsidR="007B03C5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словарей. Устный анализ эпизода.</w:t>
            </w:r>
          </w:p>
        </w:tc>
      </w:tr>
      <w:tr w:rsidR="007B03C5" w14:paraId="6DDE10DF" w14:textId="77777777" w:rsidTr="008656B0">
        <w:tc>
          <w:tcPr>
            <w:tcW w:w="554" w:type="pct"/>
          </w:tcPr>
          <w:p w14:paraId="09709D8F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05" w:type="pct"/>
          </w:tcPr>
          <w:p w14:paraId="405933B7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Короленко. «В дурном обществе». </w:t>
            </w: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Гуманистический пафос произведения.</w:t>
            </w:r>
          </w:p>
        </w:tc>
        <w:tc>
          <w:tcPr>
            <w:tcW w:w="2941" w:type="pct"/>
          </w:tcPr>
          <w:p w14:paraId="3921D93C" w14:textId="77777777" w:rsidR="00B24EBD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писателе. Выразительное чтение</w:t>
            </w:r>
          </w:p>
          <w:p w14:paraId="62979FE5" w14:textId="77777777" w:rsidR="007B03C5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повести по ролям.</w:t>
            </w:r>
          </w:p>
        </w:tc>
      </w:tr>
      <w:tr w:rsidR="007B03C5" w14:paraId="536453F2" w14:textId="77777777" w:rsidTr="008656B0">
        <w:tc>
          <w:tcPr>
            <w:tcW w:w="554" w:type="pct"/>
          </w:tcPr>
          <w:p w14:paraId="7B3A1E70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05" w:type="pct"/>
          </w:tcPr>
          <w:p w14:paraId="7FAEB063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В.Г. Короленко. «В дурном обществе». Мир детей и мир взрослых. Контрасты судеб героев.</w:t>
            </w:r>
          </w:p>
        </w:tc>
        <w:tc>
          <w:tcPr>
            <w:tcW w:w="2941" w:type="pct"/>
          </w:tcPr>
          <w:p w14:paraId="6BB1AFFC" w14:textId="77777777" w:rsidR="00B24EBD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Сопоставление персонажей и составление плана их</w:t>
            </w:r>
          </w:p>
          <w:p w14:paraId="1AB957A7" w14:textId="77777777" w:rsidR="007B03C5" w:rsidRPr="00532E30" w:rsidRDefault="00B24EBD" w:rsidP="00B2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сравнительной характеристики.</w:t>
            </w:r>
          </w:p>
        </w:tc>
      </w:tr>
      <w:tr w:rsidR="007B03C5" w14:paraId="7D87C5C1" w14:textId="77777777" w:rsidTr="008656B0">
        <w:tc>
          <w:tcPr>
            <w:tcW w:w="554" w:type="pct"/>
          </w:tcPr>
          <w:p w14:paraId="4AF5402F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5" w:type="pct"/>
          </w:tcPr>
          <w:p w14:paraId="3DAC19AD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В.Г. Короленко. «В дурном обществе». Особенности и роль портрета и пейзажа в повести.</w:t>
            </w:r>
          </w:p>
        </w:tc>
        <w:tc>
          <w:tcPr>
            <w:tcW w:w="2941" w:type="pct"/>
          </w:tcPr>
          <w:p w14:paraId="0E61CA15" w14:textId="77777777" w:rsidR="00F32F3D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Устное иллюстрирование. Презентация и защита</w:t>
            </w:r>
          </w:p>
          <w:p w14:paraId="58923F00" w14:textId="77777777" w:rsidR="007B03C5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собственных иллюстраций.</w:t>
            </w:r>
          </w:p>
        </w:tc>
      </w:tr>
      <w:tr w:rsidR="007B03C5" w14:paraId="6A8A8206" w14:textId="77777777" w:rsidTr="008656B0">
        <w:tc>
          <w:tcPr>
            <w:tcW w:w="554" w:type="pct"/>
          </w:tcPr>
          <w:p w14:paraId="5CBA6663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05" w:type="pct"/>
          </w:tcPr>
          <w:p w14:paraId="75F6C5BE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ровесники в повести В.Г. Короленко «В дурном обществе».</w:t>
            </w:r>
          </w:p>
        </w:tc>
        <w:tc>
          <w:tcPr>
            <w:tcW w:w="2941" w:type="pct"/>
          </w:tcPr>
          <w:p w14:paraId="170D0BCD" w14:textId="77777777" w:rsidR="007B03C5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Нравственная оценка героев повести.</w:t>
            </w:r>
          </w:p>
        </w:tc>
      </w:tr>
      <w:tr w:rsidR="007B03C5" w14:paraId="65C081BC" w14:textId="77777777" w:rsidTr="008656B0">
        <w:tc>
          <w:tcPr>
            <w:tcW w:w="554" w:type="pct"/>
          </w:tcPr>
          <w:p w14:paraId="5EAB161E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05" w:type="pct"/>
          </w:tcPr>
          <w:p w14:paraId="647C52FD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 5.</w:t>
            </w:r>
          </w:p>
        </w:tc>
        <w:tc>
          <w:tcPr>
            <w:tcW w:w="2941" w:type="pct"/>
          </w:tcPr>
          <w:p w14:paraId="1088A8CD" w14:textId="77777777" w:rsidR="007B03C5" w:rsidRPr="00532E30" w:rsidRDefault="00F32F3D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работы.</w:t>
            </w:r>
          </w:p>
        </w:tc>
      </w:tr>
      <w:tr w:rsidR="007B03C5" w14:paraId="249488FB" w14:textId="77777777" w:rsidTr="008656B0">
        <w:tc>
          <w:tcPr>
            <w:tcW w:w="554" w:type="pct"/>
          </w:tcPr>
          <w:p w14:paraId="253DEB28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5" w:type="pct"/>
          </w:tcPr>
          <w:p w14:paraId="5373198C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П.П. Бажов. «Медной горы Хозяйка». Реальность и фантастика.</w:t>
            </w:r>
          </w:p>
        </w:tc>
        <w:tc>
          <w:tcPr>
            <w:tcW w:w="2941" w:type="pct"/>
          </w:tcPr>
          <w:p w14:paraId="01A7FCA9" w14:textId="77777777" w:rsidR="007B03C5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писателе. Выразительное чтение сказа. Устные ответы на вопросы. Рассказ о героях и их нравственная оценка.</w:t>
            </w:r>
          </w:p>
        </w:tc>
      </w:tr>
      <w:tr w:rsidR="007B03C5" w14:paraId="2C65B113" w14:textId="77777777" w:rsidTr="008656B0">
        <w:tc>
          <w:tcPr>
            <w:tcW w:w="554" w:type="pct"/>
          </w:tcPr>
          <w:p w14:paraId="7157D7C1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05" w:type="pct"/>
          </w:tcPr>
          <w:p w14:paraId="51FCF2E6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П.П. Бажов. «Медной горы Хозяйка». Честность, добросовестность, трудолюбие и талант главного героя сказа «Медной горы Хозяйка». Стремление к совершенному мастерству.</w:t>
            </w:r>
          </w:p>
        </w:tc>
        <w:tc>
          <w:tcPr>
            <w:tcW w:w="2941" w:type="pct"/>
          </w:tcPr>
          <w:p w14:paraId="6FFF3373" w14:textId="77777777" w:rsidR="007B03C5" w:rsidRPr="00532E30" w:rsidRDefault="00F32F3D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писателе. Выразительное чтение сказа. Устные ответы на вопросы. Рассказ о героях и их нравственная оценка.</w:t>
            </w:r>
          </w:p>
        </w:tc>
      </w:tr>
      <w:tr w:rsidR="007B03C5" w14:paraId="18369DD8" w14:textId="77777777" w:rsidTr="008656B0">
        <w:tc>
          <w:tcPr>
            <w:tcW w:w="554" w:type="pct"/>
          </w:tcPr>
          <w:p w14:paraId="5446E7C3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05" w:type="pct"/>
          </w:tcPr>
          <w:p w14:paraId="3F361714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К.Г. Паустовский. «Тёплый хлеб». Тема и проблема произведения, герои литературной сказки.</w:t>
            </w:r>
          </w:p>
        </w:tc>
        <w:tc>
          <w:tcPr>
            <w:tcW w:w="2941" w:type="pct"/>
          </w:tcPr>
          <w:p w14:paraId="1920420B" w14:textId="77777777" w:rsidR="00F32F3D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писателе. Выразительное чтение.</w:t>
            </w:r>
          </w:p>
          <w:p w14:paraId="0592696E" w14:textId="77777777" w:rsidR="00F32F3D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Коллективный диалог. Выявление черт</w:t>
            </w:r>
          </w:p>
          <w:p w14:paraId="5CE354BC" w14:textId="77777777" w:rsidR="007B03C5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фольклорной традиции в сказке.</w:t>
            </w:r>
          </w:p>
        </w:tc>
      </w:tr>
      <w:tr w:rsidR="007B03C5" w14:paraId="32545AB8" w14:textId="77777777" w:rsidTr="008656B0">
        <w:tc>
          <w:tcPr>
            <w:tcW w:w="554" w:type="pct"/>
          </w:tcPr>
          <w:p w14:paraId="02523061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05" w:type="pct"/>
          </w:tcPr>
          <w:p w14:paraId="2616A29A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К.Г. Паустовский. «Тёплый хлеб». Доброта и сострадание, реальное и фантастическое в сказке.</w:t>
            </w:r>
          </w:p>
        </w:tc>
        <w:tc>
          <w:tcPr>
            <w:tcW w:w="2941" w:type="pct"/>
          </w:tcPr>
          <w:p w14:paraId="4D68AB9D" w14:textId="77777777" w:rsidR="00F32F3D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писателе. Выразительное чтение.</w:t>
            </w:r>
          </w:p>
          <w:p w14:paraId="438C8352" w14:textId="77777777" w:rsidR="00F32F3D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Коллективный диалог. Выявление черт</w:t>
            </w:r>
          </w:p>
          <w:p w14:paraId="0096C01A" w14:textId="77777777" w:rsidR="007B03C5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фольклорной традиции в сказке.</w:t>
            </w:r>
          </w:p>
        </w:tc>
      </w:tr>
      <w:tr w:rsidR="007B03C5" w14:paraId="7E23294F" w14:textId="77777777" w:rsidTr="008656B0">
        <w:tc>
          <w:tcPr>
            <w:tcW w:w="554" w:type="pct"/>
          </w:tcPr>
          <w:p w14:paraId="6929244D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05" w:type="pct"/>
          </w:tcPr>
          <w:p w14:paraId="6A62930C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С.Я. Маршак. «Двенадцать месяцев». Особенности драмы как рода литературы.</w:t>
            </w:r>
          </w:p>
        </w:tc>
        <w:tc>
          <w:tcPr>
            <w:tcW w:w="2941" w:type="pct"/>
          </w:tcPr>
          <w:p w14:paraId="62B01943" w14:textId="77777777" w:rsidR="00F32F3D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писателе. Выразительное чтение</w:t>
            </w:r>
          </w:p>
          <w:p w14:paraId="18C5FA61" w14:textId="77777777" w:rsidR="007B03C5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сказки по ролям.</w:t>
            </w:r>
          </w:p>
        </w:tc>
      </w:tr>
      <w:tr w:rsidR="007B03C5" w14:paraId="431C107D" w14:textId="77777777" w:rsidTr="008656B0">
        <w:tc>
          <w:tcPr>
            <w:tcW w:w="554" w:type="pct"/>
          </w:tcPr>
          <w:p w14:paraId="25F4C63E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05" w:type="pct"/>
          </w:tcPr>
          <w:p w14:paraId="3A660CD2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 и зло в сказке-пьесе С.Я. Маршака «Двенадцать месяцев».</w:t>
            </w:r>
          </w:p>
        </w:tc>
        <w:tc>
          <w:tcPr>
            <w:tcW w:w="2941" w:type="pct"/>
          </w:tcPr>
          <w:p w14:paraId="78069506" w14:textId="77777777" w:rsidR="00F32F3D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Выявление черт фольклорной традиции в пьесе-сказке. Составление плана сравнительной</w:t>
            </w:r>
          </w:p>
          <w:p w14:paraId="2F9004FC" w14:textId="77777777" w:rsidR="007B03C5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характеристики народной сказки и пьесы-сказки.</w:t>
            </w:r>
          </w:p>
        </w:tc>
      </w:tr>
      <w:tr w:rsidR="007B03C5" w14:paraId="0B933D19" w14:textId="77777777" w:rsidTr="008656B0">
        <w:tc>
          <w:tcPr>
            <w:tcW w:w="554" w:type="pct"/>
          </w:tcPr>
          <w:p w14:paraId="26B15631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05" w:type="pct"/>
          </w:tcPr>
          <w:p w14:paraId="7C4453EA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 6.</w:t>
            </w:r>
          </w:p>
        </w:tc>
        <w:tc>
          <w:tcPr>
            <w:tcW w:w="2941" w:type="pct"/>
          </w:tcPr>
          <w:p w14:paraId="64542819" w14:textId="77777777" w:rsidR="007B03C5" w:rsidRPr="00532E30" w:rsidRDefault="00F32F3D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работы.</w:t>
            </w:r>
          </w:p>
        </w:tc>
      </w:tr>
      <w:tr w:rsidR="007B03C5" w14:paraId="43590450" w14:textId="77777777" w:rsidTr="008656B0">
        <w:tc>
          <w:tcPr>
            <w:tcW w:w="554" w:type="pct"/>
          </w:tcPr>
          <w:p w14:paraId="2A9B9EC8" w14:textId="77777777" w:rsidR="007B03C5" w:rsidRPr="001104FF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505" w:type="pct"/>
          </w:tcPr>
          <w:p w14:paraId="2F272910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Платонов. «Никита». Единство героя с природой. Особенности мировосприятия главного героя рассказа.</w:t>
            </w:r>
          </w:p>
        </w:tc>
        <w:tc>
          <w:tcPr>
            <w:tcW w:w="2941" w:type="pct"/>
          </w:tcPr>
          <w:p w14:paraId="0C5F0C74" w14:textId="77777777" w:rsidR="00F32F3D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писателе. Выразительное чтение</w:t>
            </w:r>
          </w:p>
          <w:p w14:paraId="356D761D" w14:textId="77777777" w:rsidR="007B03C5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рассказа, пересказ его фрагментов. Составление плана-характеристики героев и их нравственная оценка.</w:t>
            </w:r>
          </w:p>
        </w:tc>
      </w:tr>
      <w:tr w:rsidR="007B03C5" w14:paraId="17C689F2" w14:textId="77777777" w:rsidTr="008656B0">
        <w:tc>
          <w:tcPr>
            <w:tcW w:w="554" w:type="pct"/>
          </w:tcPr>
          <w:p w14:paraId="4907395E" w14:textId="77777777" w:rsidR="007B03C5" w:rsidRPr="001104FF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05" w:type="pct"/>
          </w:tcPr>
          <w:p w14:paraId="3530AFDA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 Астафьев. «</w:t>
            </w:r>
            <w:proofErr w:type="spellStart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Васюткино</w:t>
            </w:r>
            <w:proofErr w:type="spellEnd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озеро». Автобиографичность рассказа.</w:t>
            </w:r>
          </w:p>
        </w:tc>
        <w:tc>
          <w:tcPr>
            <w:tcW w:w="2941" w:type="pct"/>
          </w:tcPr>
          <w:p w14:paraId="27D71CD5" w14:textId="77777777" w:rsidR="00F32F3D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писателе. Выразительное чтение</w:t>
            </w:r>
          </w:p>
          <w:p w14:paraId="0279DAAB" w14:textId="77777777" w:rsidR="007B03C5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рассказа, пересказ его фрагментов.</w:t>
            </w:r>
          </w:p>
        </w:tc>
      </w:tr>
      <w:tr w:rsidR="007B03C5" w14:paraId="2CEF5679" w14:textId="77777777" w:rsidTr="008656B0">
        <w:tc>
          <w:tcPr>
            <w:tcW w:w="554" w:type="pct"/>
          </w:tcPr>
          <w:p w14:paraId="36A6C8C2" w14:textId="77777777" w:rsidR="007B03C5" w:rsidRPr="001104FF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05" w:type="pct"/>
          </w:tcPr>
          <w:p w14:paraId="37707BAA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Астафьев. «</w:t>
            </w:r>
            <w:proofErr w:type="spellStart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Васюткино</w:t>
            </w:r>
            <w:proofErr w:type="spellEnd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озеро». Человек и природа в рассказе.</w:t>
            </w:r>
          </w:p>
        </w:tc>
        <w:tc>
          <w:tcPr>
            <w:tcW w:w="2941" w:type="pct"/>
          </w:tcPr>
          <w:p w14:paraId="714503A5" w14:textId="77777777" w:rsidR="00F32F3D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писателе. Выразительное чтение</w:t>
            </w:r>
          </w:p>
          <w:p w14:paraId="7FA9B771" w14:textId="77777777" w:rsidR="007B03C5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рассказа, пересказ его фрагментов.</w:t>
            </w:r>
          </w:p>
        </w:tc>
      </w:tr>
      <w:tr w:rsidR="007B03C5" w14:paraId="3BEFBB08" w14:textId="77777777" w:rsidTr="008656B0">
        <w:tc>
          <w:tcPr>
            <w:tcW w:w="554" w:type="pct"/>
          </w:tcPr>
          <w:p w14:paraId="74D53380" w14:textId="77777777" w:rsidR="007B03C5" w:rsidRPr="001104FF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05" w:type="pct"/>
          </w:tcPr>
          <w:p w14:paraId="3225A3A5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«Ради жизни на земле…». К.М. Симонов. «Майор привёз мальчишку на лафете…». А.Т. Твардовский. «Рассказ танкиста».</w:t>
            </w:r>
          </w:p>
        </w:tc>
        <w:tc>
          <w:tcPr>
            <w:tcW w:w="2941" w:type="pct"/>
          </w:tcPr>
          <w:p w14:paraId="6903CB61" w14:textId="77777777" w:rsidR="00F32F3D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Краткий рассказ о поэте. Выразительное чтение</w:t>
            </w:r>
          </w:p>
          <w:p w14:paraId="519E2B4B" w14:textId="77777777" w:rsidR="007B03C5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стихотворения. Устное иллюстрирование.</w:t>
            </w:r>
          </w:p>
        </w:tc>
      </w:tr>
      <w:tr w:rsidR="007B03C5" w14:paraId="55975916" w14:textId="77777777" w:rsidTr="008656B0">
        <w:tc>
          <w:tcPr>
            <w:tcW w:w="554" w:type="pct"/>
          </w:tcPr>
          <w:p w14:paraId="76E6F320" w14:textId="77777777" w:rsidR="007B03C5" w:rsidRPr="001104FF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05" w:type="pct"/>
          </w:tcPr>
          <w:p w14:paraId="150A0EEF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«Ради жизни на земле…». К.М. Симонов. «Майор привёз мальчишку на лафете…». А.Т. Твардовский. «Рассказ танкиста».</w:t>
            </w:r>
          </w:p>
        </w:tc>
        <w:tc>
          <w:tcPr>
            <w:tcW w:w="2941" w:type="pct"/>
          </w:tcPr>
          <w:p w14:paraId="3DEBA77D" w14:textId="77777777" w:rsidR="00F32F3D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Краткий рассказ о поэте. Выразительное чтение</w:t>
            </w:r>
          </w:p>
          <w:p w14:paraId="148536E3" w14:textId="77777777" w:rsidR="007B03C5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стихотворения. Устное иллюстрирование.</w:t>
            </w:r>
          </w:p>
        </w:tc>
      </w:tr>
      <w:tr w:rsidR="007B03C5" w14:paraId="39287B30" w14:textId="77777777" w:rsidTr="008656B0">
        <w:tc>
          <w:tcPr>
            <w:tcW w:w="554" w:type="pct"/>
          </w:tcPr>
          <w:p w14:paraId="2A418ACB" w14:textId="77777777" w:rsidR="007B03C5" w:rsidRPr="001104FF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05" w:type="pct"/>
          </w:tcPr>
          <w:p w14:paraId="2F765381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поэты XX века о Родине и родной природе. И.А. Бунин «Помню – долгий зимний вечер…»; Дон-</w:t>
            </w:r>
            <w:proofErr w:type="spellStart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Аминадо</w:t>
            </w:r>
            <w:proofErr w:type="spellEnd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«Города и годы»; Н. Рубцов «Родная деревня».</w:t>
            </w:r>
          </w:p>
        </w:tc>
        <w:tc>
          <w:tcPr>
            <w:tcW w:w="2941" w:type="pct"/>
          </w:tcPr>
          <w:p w14:paraId="696E59D2" w14:textId="77777777" w:rsidR="00F32F3D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Определение общего</w:t>
            </w:r>
          </w:p>
          <w:p w14:paraId="4978C4F3" w14:textId="77777777" w:rsidR="007B03C5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и индивидуального в образе Родины в творчестве разных поэтов. Работа над проектом: составление электронного альбома «Русские поэты XX века о Родине и родной природе»</w:t>
            </w:r>
          </w:p>
        </w:tc>
      </w:tr>
      <w:tr w:rsidR="007B03C5" w14:paraId="5AD0C7D0" w14:textId="77777777" w:rsidTr="008656B0">
        <w:tc>
          <w:tcPr>
            <w:tcW w:w="554" w:type="pct"/>
          </w:tcPr>
          <w:p w14:paraId="610AC344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05" w:type="pct"/>
          </w:tcPr>
          <w:p w14:paraId="74F1F7F1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поэты XX века о Родине и родной природе. И.А. Бунин «Помню – долгий зимний вечер…»; Дон-</w:t>
            </w:r>
            <w:proofErr w:type="spellStart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Аминадо</w:t>
            </w:r>
            <w:proofErr w:type="spellEnd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«Города и годы»; Н. Рубцов «Родная деревня».</w:t>
            </w:r>
          </w:p>
        </w:tc>
        <w:tc>
          <w:tcPr>
            <w:tcW w:w="2941" w:type="pct"/>
          </w:tcPr>
          <w:p w14:paraId="01C1DC81" w14:textId="77777777" w:rsidR="00F32F3D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Определение общего</w:t>
            </w:r>
          </w:p>
          <w:p w14:paraId="0534EF66" w14:textId="77777777" w:rsidR="007B03C5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и индивидуального в образе Родины в творчестве разных поэтов. Работа над проектом: составление электронного альбома «Русские поэты XX века о Родине и родной природе»</w:t>
            </w:r>
          </w:p>
        </w:tc>
      </w:tr>
      <w:tr w:rsidR="007B03C5" w14:paraId="5F3097D5" w14:textId="77777777" w:rsidTr="008656B0">
        <w:tc>
          <w:tcPr>
            <w:tcW w:w="554" w:type="pct"/>
          </w:tcPr>
          <w:p w14:paraId="168E6A65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05" w:type="pct"/>
          </w:tcPr>
          <w:p w14:paraId="70946833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поэты XX века о Родине и родной природе.</w:t>
            </w:r>
          </w:p>
        </w:tc>
        <w:tc>
          <w:tcPr>
            <w:tcW w:w="2941" w:type="pct"/>
          </w:tcPr>
          <w:p w14:paraId="086E5F9F" w14:textId="77777777" w:rsidR="00F32F3D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Определение общего</w:t>
            </w:r>
          </w:p>
          <w:p w14:paraId="0D570A3E" w14:textId="77777777" w:rsidR="007B03C5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и индивидуального в образе Родины в творчестве разных поэтов. Работа над проектом: составление электронного альбома «Русские поэты XX века о Родине и родной природе»</w:t>
            </w:r>
          </w:p>
        </w:tc>
      </w:tr>
      <w:tr w:rsidR="007B03C5" w14:paraId="14EB3B7B" w14:textId="77777777" w:rsidTr="008656B0">
        <w:tc>
          <w:tcPr>
            <w:tcW w:w="554" w:type="pct"/>
          </w:tcPr>
          <w:p w14:paraId="663D9FC4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05" w:type="pct"/>
          </w:tcPr>
          <w:p w14:paraId="652716CA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 7.</w:t>
            </w:r>
          </w:p>
        </w:tc>
        <w:tc>
          <w:tcPr>
            <w:tcW w:w="2941" w:type="pct"/>
          </w:tcPr>
          <w:p w14:paraId="27A23580" w14:textId="77777777" w:rsidR="007B03C5" w:rsidRPr="00532E30" w:rsidRDefault="00F32F3D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работы.</w:t>
            </w:r>
          </w:p>
        </w:tc>
      </w:tr>
      <w:tr w:rsidR="007B03C5" w14:paraId="13118C77" w14:textId="77777777" w:rsidTr="008656B0">
        <w:tc>
          <w:tcPr>
            <w:tcW w:w="554" w:type="pct"/>
          </w:tcPr>
          <w:p w14:paraId="1F559834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505" w:type="pct"/>
          </w:tcPr>
          <w:p w14:paraId="31BCD769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Дефо. «Робинзон Крузо».</w:t>
            </w:r>
          </w:p>
        </w:tc>
        <w:tc>
          <w:tcPr>
            <w:tcW w:w="2941" w:type="pct"/>
          </w:tcPr>
          <w:p w14:paraId="34A0ACCA" w14:textId="77777777" w:rsidR="007B03C5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Устные рассказы о писателе. Выразительное чтение.</w:t>
            </w:r>
          </w:p>
        </w:tc>
      </w:tr>
      <w:tr w:rsidR="007B03C5" w14:paraId="09023B8B" w14:textId="77777777" w:rsidTr="008656B0">
        <w:tc>
          <w:tcPr>
            <w:tcW w:w="554" w:type="pct"/>
          </w:tcPr>
          <w:p w14:paraId="234664DC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05" w:type="pct"/>
          </w:tcPr>
          <w:p w14:paraId="5E98052A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Робинзонада.</w:t>
            </w:r>
          </w:p>
        </w:tc>
        <w:tc>
          <w:tcPr>
            <w:tcW w:w="2941" w:type="pct"/>
          </w:tcPr>
          <w:p w14:paraId="090B13C6" w14:textId="77777777" w:rsidR="007B03C5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Коллективный диалог.</w:t>
            </w:r>
          </w:p>
        </w:tc>
      </w:tr>
      <w:tr w:rsidR="007B03C5" w14:paraId="6569A519" w14:textId="77777777" w:rsidTr="008656B0">
        <w:tc>
          <w:tcPr>
            <w:tcW w:w="554" w:type="pct"/>
          </w:tcPr>
          <w:p w14:paraId="35B30835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pct"/>
          </w:tcPr>
          <w:p w14:paraId="304EA263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Г.Х. Андерсен. «Снежная королева». Соотношение реального и фантастического в сказочном мире писателя.</w:t>
            </w:r>
          </w:p>
        </w:tc>
        <w:tc>
          <w:tcPr>
            <w:tcW w:w="2941" w:type="pct"/>
          </w:tcPr>
          <w:p w14:paraId="53B86E3B" w14:textId="77777777" w:rsidR="007B03C5" w:rsidRPr="00532E30" w:rsidRDefault="00F32F3D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Устные рассказы о писателе. Выразительное чтение.</w:t>
            </w:r>
          </w:p>
        </w:tc>
      </w:tr>
      <w:tr w:rsidR="007B03C5" w14:paraId="496AA325" w14:textId="77777777" w:rsidTr="008656B0">
        <w:tc>
          <w:tcPr>
            <w:tcW w:w="554" w:type="pct"/>
          </w:tcPr>
          <w:p w14:paraId="20EF9DDB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05" w:type="pct"/>
          </w:tcPr>
          <w:p w14:paraId="23879202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Г.Х. Андерсен. Два мира сказки «Снежная королева».</w:t>
            </w:r>
          </w:p>
        </w:tc>
        <w:tc>
          <w:tcPr>
            <w:tcW w:w="2941" w:type="pct"/>
          </w:tcPr>
          <w:p w14:paraId="22F91A17" w14:textId="77777777" w:rsidR="007B03C5" w:rsidRPr="00532E30" w:rsidRDefault="00F32F3D" w:rsidP="00F3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Коллективный диалог. Устное иллюстрирование.</w:t>
            </w:r>
          </w:p>
        </w:tc>
      </w:tr>
      <w:tr w:rsidR="007B03C5" w14:paraId="18A26812" w14:textId="77777777" w:rsidTr="008656B0">
        <w:tc>
          <w:tcPr>
            <w:tcW w:w="554" w:type="pct"/>
          </w:tcPr>
          <w:p w14:paraId="1B01A486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05" w:type="pct"/>
          </w:tcPr>
          <w:p w14:paraId="2911799B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Твен. «Приключения Тома Сойера». Дружба Тома и Гека и их внутренний мир.</w:t>
            </w:r>
          </w:p>
        </w:tc>
        <w:tc>
          <w:tcPr>
            <w:tcW w:w="2941" w:type="pct"/>
          </w:tcPr>
          <w:p w14:paraId="1E72E961" w14:textId="77777777" w:rsidR="00532E30" w:rsidRPr="00532E30" w:rsidRDefault="00532E30" w:rsidP="0053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Устные рассказы о писателе. Выразительное чтение.</w:t>
            </w:r>
          </w:p>
          <w:p w14:paraId="396FFF50" w14:textId="77777777" w:rsidR="007B03C5" w:rsidRPr="00532E30" w:rsidRDefault="00532E30" w:rsidP="0053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Коллективный диалог. Устное иллюстрирование.</w:t>
            </w:r>
          </w:p>
        </w:tc>
      </w:tr>
      <w:tr w:rsidR="007B03C5" w14:paraId="303C4034" w14:textId="77777777" w:rsidTr="008656B0">
        <w:tc>
          <w:tcPr>
            <w:tcW w:w="554" w:type="pct"/>
          </w:tcPr>
          <w:p w14:paraId="297F435F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05" w:type="pct"/>
          </w:tcPr>
          <w:p w14:paraId="12485C45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Твен. «Приключения Тома Сойера». Жизнь и заботы Тома Сойера.</w:t>
            </w:r>
          </w:p>
        </w:tc>
        <w:tc>
          <w:tcPr>
            <w:tcW w:w="2941" w:type="pct"/>
          </w:tcPr>
          <w:p w14:paraId="7D0884DA" w14:textId="77777777" w:rsidR="00532E30" w:rsidRPr="00532E30" w:rsidRDefault="00532E30" w:rsidP="0053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Устные рассказы о писателе. Выразительное чтение.</w:t>
            </w:r>
          </w:p>
          <w:p w14:paraId="4ADD8B77" w14:textId="77777777" w:rsidR="007B03C5" w:rsidRPr="00532E30" w:rsidRDefault="00532E30" w:rsidP="0053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Коллективный диалог. Устное иллюстрирование.</w:t>
            </w:r>
          </w:p>
        </w:tc>
      </w:tr>
      <w:tr w:rsidR="007B03C5" w14:paraId="774AC0B0" w14:textId="77777777" w:rsidTr="008656B0">
        <w:tc>
          <w:tcPr>
            <w:tcW w:w="554" w:type="pct"/>
          </w:tcPr>
          <w:p w14:paraId="1277DAEB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05" w:type="pct"/>
          </w:tcPr>
          <w:p w14:paraId="1B161C8D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 8.</w:t>
            </w:r>
          </w:p>
        </w:tc>
        <w:tc>
          <w:tcPr>
            <w:tcW w:w="2941" w:type="pct"/>
          </w:tcPr>
          <w:p w14:paraId="3A520306" w14:textId="77777777" w:rsidR="007B03C5" w:rsidRPr="00532E30" w:rsidRDefault="00F32F3D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работы.</w:t>
            </w:r>
          </w:p>
        </w:tc>
      </w:tr>
      <w:tr w:rsidR="007B03C5" w14:paraId="66E8CE83" w14:textId="77777777" w:rsidTr="008656B0">
        <w:tc>
          <w:tcPr>
            <w:tcW w:w="554" w:type="pct"/>
          </w:tcPr>
          <w:p w14:paraId="09CF1308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05" w:type="pct"/>
          </w:tcPr>
          <w:p w14:paraId="6819CD61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Джек Лондон. «Сказание о Кише» – повествование о взрослении подростка. Характер мальчика – смелость, мужество.</w:t>
            </w:r>
          </w:p>
        </w:tc>
        <w:tc>
          <w:tcPr>
            <w:tcW w:w="2941" w:type="pct"/>
          </w:tcPr>
          <w:p w14:paraId="40E8FA46" w14:textId="77777777" w:rsidR="00532E30" w:rsidRPr="00532E30" w:rsidRDefault="00532E30" w:rsidP="0053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Устные рассказы о писателе. Выразительное чтение.</w:t>
            </w:r>
          </w:p>
          <w:p w14:paraId="44D628D2" w14:textId="77777777" w:rsidR="007B03C5" w:rsidRPr="00532E30" w:rsidRDefault="00532E30" w:rsidP="0053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Коллективный диалог. Устное иллюстрирование.</w:t>
            </w:r>
          </w:p>
        </w:tc>
      </w:tr>
      <w:tr w:rsidR="007B03C5" w14:paraId="70A19F0E" w14:textId="77777777" w:rsidTr="008656B0">
        <w:tc>
          <w:tcPr>
            <w:tcW w:w="554" w:type="pct"/>
          </w:tcPr>
          <w:p w14:paraId="0C4769B6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05" w:type="pct"/>
          </w:tcPr>
          <w:p w14:paraId="2AAF10BC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Джек Лондон. «Сказание о Кише» – повествование о взрослении подростка. Характер мальчика – смелость, мужество.</w:t>
            </w:r>
          </w:p>
        </w:tc>
        <w:tc>
          <w:tcPr>
            <w:tcW w:w="2941" w:type="pct"/>
          </w:tcPr>
          <w:p w14:paraId="1921B6D2" w14:textId="77777777" w:rsidR="00532E30" w:rsidRPr="00532E30" w:rsidRDefault="00532E30" w:rsidP="0053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Устные рассказы о писателе. Выразительное чтение.</w:t>
            </w:r>
          </w:p>
          <w:p w14:paraId="3D6F4472" w14:textId="77777777" w:rsidR="007B03C5" w:rsidRPr="00532E30" w:rsidRDefault="00532E30" w:rsidP="0053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Коллективный диалог. Устное иллюстрирование.</w:t>
            </w:r>
          </w:p>
        </w:tc>
      </w:tr>
      <w:tr w:rsidR="007B03C5" w14:paraId="7E4BD1D2" w14:textId="77777777" w:rsidTr="008656B0">
        <w:tc>
          <w:tcPr>
            <w:tcW w:w="554" w:type="pct"/>
          </w:tcPr>
          <w:p w14:paraId="035FCD88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05" w:type="pct"/>
          </w:tcPr>
          <w:p w14:paraId="0D5C8E2F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 Сетон-Томпсон. “Арно”. Произведения о животных.</w:t>
            </w:r>
          </w:p>
        </w:tc>
        <w:tc>
          <w:tcPr>
            <w:tcW w:w="2941" w:type="pct"/>
          </w:tcPr>
          <w:p w14:paraId="32C76842" w14:textId="77777777" w:rsidR="00532E30" w:rsidRPr="00532E30" w:rsidRDefault="00532E30" w:rsidP="0053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Устные рассказы о писателе. Выразительное чтение.</w:t>
            </w:r>
          </w:p>
          <w:p w14:paraId="26F774E2" w14:textId="77777777" w:rsidR="007B03C5" w:rsidRPr="00532E30" w:rsidRDefault="00532E30" w:rsidP="0053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Коллективный диалог. Устное иллюстрирование.</w:t>
            </w:r>
          </w:p>
        </w:tc>
      </w:tr>
      <w:tr w:rsidR="007B03C5" w14:paraId="034896F5" w14:textId="77777777" w:rsidTr="008656B0">
        <w:tc>
          <w:tcPr>
            <w:tcW w:w="554" w:type="pct"/>
          </w:tcPr>
          <w:p w14:paraId="3DBD6FAF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05" w:type="pct"/>
          </w:tcPr>
          <w:p w14:paraId="277252EF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Ульф Старк. Краткий рассказ о писателе. “Умеешь ли ты свистеть, Йоханна?” Отношение между детьми и старшим поколением. Нравственные уроки.</w:t>
            </w:r>
          </w:p>
        </w:tc>
        <w:tc>
          <w:tcPr>
            <w:tcW w:w="2941" w:type="pct"/>
          </w:tcPr>
          <w:p w14:paraId="67E463CD" w14:textId="77777777" w:rsidR="00532E30" w:rsidRPr="00532E30" w:rsidRDefault="00532E30" w:rsidP="0053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Устные рассказы о писателе. Выразительное чтение.</w:t>
            </w:r>
          </w:p>
          <w:p w14:paraId="3FD5AC87" w14:textId="77777777" w:rsidR="007B03C5" w:rsidRPr="00532E30" w:rsidRDefault="00532E30" w:rsidP="0053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Коллективный диалог. Устное иллюстрирование.</w:t>
            </w:r>
          </w:p>
        </w:tc>
      </w:tr>
      <w:tr w:rsidR="007B03C5" w14:paraId="34583616" w14:textId="77777777" w:rsidTr="008656B0">
        <w:tc>
          <w:tcPr>
            <w:tcW w:w="554" w:type="pct"/>
          </w:tcPr>
          <w:p w14:paraId="12D3D54D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05" w:type="pct"/>
          </w:tcPr>
          <w:p w14:paraId="63AAA977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Ульф Старк. Краткий рассказ о писателе. “Умеешь ли ты свистеть, Йоханна?” Отношение между детьми и старшим поколением. Нравственные уроки.</w:t>
            </w:r>
          </w:p>
        </w:tc>
        <w:tc>
          <w:tcPr>
            <w:tcW w:w="2941" w:type="pct"/>
          </w:tcPr>
          <w:p w14:paraId="25341771" w14:textId="77777777" w:rsidR="00532E30" w:rsidRPr="00532E30" w:rsidRDefault="00532E30" w:rsidP="0053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Устные рассказы о писателе. Выразительное чтение.</w:t>
            </w:r>
          </w:p>
          <w:p w14:paraId="5A742264" w14:textId="77777777" w:rsidR="007B03C5" w:rsidRPr="00532E30" w:rsidRDefault="00532E30" w:rsidP="0053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Коллективный диалог. Устное иллюстрирование.</w:t>
            </w:r>
          </w:p>
        </w:tc>
      </w:tr>
      <w:tr w:rsidR="007B03C5" w14:paraId="1628C693" w14:textId="77777777" w:rsidTr="008656B0">
        <w:tc>
          <w:tcPr>
            <w:tcW w:w="554" w:type="pct"/>
          </w:tcPr>
          <w:p w14:paraId="371FC914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05" w:type="pct"/>
          </w:tcPr>
          <w:p w14:paraId="5971CAFF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</w:t>
            </w:r>
            <w:proofErr w:type="spellEnd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Краткий рассказ о писателе. “Как растут елочные шары, или Моя </w:t>
            </w: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встреча с дедом Морозом”. Рассказ в рассказе. Совсем не научная детская фантастика. Реальность и волшебство в произведении.</w:t>
            </w:r>
          </w:p>
        </w:tc>
        <w:tc>
          <w:tcPr>
            <w:tcW w:w="2941" w:type="pct"/>
          </w:tcPr>
          <w:p w14:paraId="7D858475" w14:textId="77777777" w:rsidR="00532E30" w:rsidRPr="00532E30" w:rsidRDefault="00532E30" w:rsidP="0053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рассказы о писателе. Выразительное чтение.</w:t>
            </w:r>
          </w:p>
          <w:p w14:paraId="063764F5" w14:textId="77777777" w:rsidR="007B03C5" w:rsidRPr="00532E30" w:rsidRDefault="00532E30" w:rsidP="0053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Коллективный диалог. Устное иллюстрирование.</w:t>
            </w:r>
          </w:p>
        </w:tc>
      </w:tr>
      <w:tr w:rsidR="007B03C5" w14:paraId="0AB4DAC6" w14:textId="77777777" w:rsidTr="008656B0">
        <w:tc>
          <w:tcPr>
            <w:tcW w:w="554" w:type="pct"/>
          </w:tcPr>
          <w:p w14:paraId="3556B864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505" w:type="pct"/>
          </w:tcPr>
          <w:p w14:paraId="5AEC96A3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</w:t>
            </w:r>
            <w:proofErr w:type="spellEnd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Краткий рассказ о писателе. “Как растут елочные шары, или Моя встреча с дедом Морозом”. Рассказ в рассказе. Совсем не научная детская фантастика. Реальность и волшебство в произведении.</w:t>
            </w:r>
          </w:p>
        </w:tc>
        <w:tc>
          <w:tcPr>
            <w:tcW w:w="2941" w:type="pct"/>
          </w:tcPr>
          <w:p w14:paraId="415BE1E7" w14:textId="77777777" w:rsidR="00532E30" w:rsidRPr="00532E30" w:rsidRDefault="00532E30" w:rsidP="0053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Устные рассказы о писателе. Выразительное чтение.</w:t>
            </w:r>
          </w:p>
          <w:p w14:paraId="7CF629F7" w14:textId="77777777" w:rsidR="007B03C5" w:rsidRPr="00532E30" w:rsidRDefault="00532E30" w:rsidP="0053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Коллективный диалог. Устное иллюстрирование.</w:t>
            </w:r>
          </w:p>
        </w:tc>
      </w:tr>
      <w:tr w:rsidR="007B03C5" w14:paraId="3D1B67B0" w14:textId="77777777" w:rsidTr="008656B0">
        <w:tc>
          <w:tcPr>
            <w:tcW w:w="554" w:type="pct"/>
          </w:tcPr>
          <w:p w14:paraId="5739A316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05" w:type="pct"/>
          </w:tcPr>
          <w:p w14:paraId="593275EE" w14:textId="77777777" w:rsidR="007B03C5" w:rsidRPr="005359CB" w:rsidRDefault="007B03C5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Юлий Ким. Краткий рассказ о поэте и его творчестве. “Рыба-кит”. Юмор в поэзии.</w:t>
            </w:r>
          </w:p>
        </w:tc>
        <w:tc>
          <w:tcPr>
            <w:tcW w:w="2941" w:type="pct"/>
          </w:tcPr>
          <w:p w14:paraId="7FE31DB9" w14:textId="77777777" w:rsidR="00532E30" w:rsidRPr="00532E30" w:rsidRDefault="00532E30" w:rsidP="0053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Устные рассказы о писателе. Выразительное чтение.</w:t>
            </w:r>
          </w:p>
          <w:p w14:paraId="46F8427C" w14:textId="77777777" w:rsidR="007B03C5" w:rsidRPr="00532E30" w:rsidRDefault="00532E30" w:rsidP="0053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Коллективный диалог. Устное иллюстрирование.</w:t>
            </w:r>
          </w:p>
        </w:tc>
      </w:tr>
      <w:tr w:rsidR="007B03C5" w14:paraId="77A894A7" w14:textId="77777777" w:rsidTr="008656B0">
        <w:tc>
          <w:tcPr>
            <w:tcW w:w="554" w:type="pct"/>
          </w:tcPr>
          <w:p w14:paraId="5F65A034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05" w:type="pct"/>
          </w:tcPr>
          <w:p w14:paraId="58BFDFDA" w14:textId="77777777" w:rsidR="007B03C5" w:rsidRPr="005359CB" w:rsidRDefault="007B03C5" w:rsidP="00F32F3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внеклассного чтения. Моя любимая книга.</w:t>
            </w:r>
          </w:p>
        </w:tc>
        <w:tc>
          <w:tcPr>
            <w:tcW w:w="2941" w:type="pct"/>
          </w:tcPr>
          <w:p w14:paraId="53FB9CCA" w14:textId="77777777" w:rsidR="00532E30" w:rsidRPr="00532E30" w:rsidRDefault="00532E30" w:rsidP="0053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Устный монологический</w:t>
            </w:r>
          </w:p>
          <w:p w14:paraId="76BACF1D" w14:textId="77777777" w:rsidR="007B03C5" w:rsidRPr="00532E30" w:rsidRDefault="00532E30" w:rsidP="0053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ответ.</w:t>
            </w:r>
          </w:p>
        </w:tc>
      </w:tr>
      <w:tr w:rsidR="007B03C5" w14:paraId="38EA965B" w14:textId="77777777" w:rsidTr="008656B0">
        <w:tc>
          <w:tcPr>
            <w:tcW w:w="554" w:type="pct"/>
          </w:tcPr>
          <w:p w14:paraId="195BB418" w14:textId="77777777" w:rsidR="007B03C5" w:rsidRPr="007B03C5" w:rsidRDefault="007B03C5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05" w:type="pct"/>
          </w:tcPr>
          <w:p w14:paraId="6E18C612" w14:textId="77777777" w:rsidR="007B03C5" w:rsidRPr="005359CB" w:rsidRDefault="007B03C5" w:rsidP="00F32F3D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Проект. Литературные места России.</w:t>
            </w:r>
          </w:p>
        </w:tc>
        <w:tc>
          <w:tcPr>
            <w:tcW w:w="2941" w:type="pct"/>
          </w:tcPr>
          <w:p w14:paraId="47739A13" w14:textId="77777777" w:rsidR="007B03C5" w:rsidRPr="00532E30" w:rsidRDefault="00532E30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Выполнение проекта</w:t>
            </w:r>
          </w:p>
        </w:tc>
      </w:tr>
      <w:tr w:rsidR="001104FF" w14:paraId="4A03D2F1" w14:textId="77777777" w:rsidTr="008656B0">
        <w:tc>
          <w:tcPr>
            <w:tcW w:w="554" w:type="pct"/>
          </w:tcPr>
          <w:p w14:paraId="1A96F787" w14:textId="77777777" w:rsidR="001104FF" w:rsidRPr="007B03C5" w:rsidRDefault="001104FF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05" w:type="pct"/>
          </w:tcPr>
          <w:p w14:paraId="2CA2C10C" w14:textId="77777777" w:rsidR="001104FF" w:rsidRPr="005359CB" w:rsidRDefault="001104FF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Путешествие по стране </w:t>
            </w:r>
            <w:proofErr w:type="spellStart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Литературии</w:t>
            </w:r>
            <w:proofErr w:type="spellEnd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1" w:type="pct"/>
          </w:tcPr>
          <w:p w14:paraId="7AD4BC60" w14:textId="77777777" w:rsidR="00532E30" w:rsidRPr="00532E30" w:rsidRDefault="00532E30" w:rsidP="0053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Устный монологический</w:t>
            </w:r>
          </w:p>
          <w:p w14:paraId="4E4BB8F8" w14:textId="77777777" w:rsidR="001104FF" w:rsidRPr="00532E30" w:rsidRDefault="00532E30" w:rsidP="0053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ответ.</w:t>
            </w:r>
          </w:p>
        </w:tc>
      </w:tr>
      <w:tr w:rsidR="001104FF" w14:paraId="73F4B87E" w14:textId="77777777" w:rsidTr="008656B0">
        <w:tc>
          <w:tcPr>
            <w:tcW w:w="554" w:type="pct"/>
          </w:tcPr>
          <w:p w14:paraId="0FC04105" w14:textId="77777777" w:rsidR="001104FF" w:rsidRPr="007B03C5" w:rsidRDefault="001104FF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05" w:type="pct"/>
          </w:tcPr>
          <w:p w14:paraId="5D8B0BA5" w14:textId="77777777" w:rsidR="001104FF" w:rsidRPr="005359CB" w:rsidRDefault="001104FF" w:rsidP="00F32F3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Путешествие по стране </w:t>
            </w:r>
            <w:proofErr w:type="spellStart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Литературии</w:t>
            </w:r>
            <w:proofErr w:type="spellEnd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1" w:type="pct"/>
          </w:tcPr>
          <w:p w14:paraId="3A4AA6F0" w14:textId="77777777" w:rsidR="00532E30" w:rsidRPr="00532E30" w:rsidRDefault="00532E30" w:rsidP="0053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Устный монологический</w:t>
            </w:r>
          </w:p>
          <w:p w14:paraId="5CF3118A" w14:textId="77777777" w:rsidR="001104FF" w:rsidRPr="00532E30" w:rsidRDefault="00532E30" w:rsidP="0053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0">
              <w:rPr>
                <w:rFonts w:ascii="Times New Roman" w:hAnsi="Times New Roman" w:cs="Times New Roman"/>
                <w:sz w:val="24"/>
                <w:szCs w:val="24"/>
              </w:rPr>
              <w:t>ответ.</w:t>
            </w:r>
          </w:p>
        </w:tc>
      </w:tr>
      <w:tr w:rsidR="001104FF" w14:paraId="595A3137" w14:textId="77777777" w:rsidTr="008656B0">
        <w:tc>
          <w:tcPr>
            <w:tcW w:w="554" w:type="pct"/>
          </w:tcPr>
          <w:p w14:paraId="0E56A00E" w14:textId="77777777" w:rsidR="001104FF" w:rsidRPr="007B03C5" w:rsidRDefault="001104FF" w:rsidP="00D8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05" w:type="pct"/>
          </w:tcPr>
          <w:p w14:paraId="2C46EA51" w14:textId="77777777" w:rsidR="001104FF" w:rsidRDefault="001104FF" w:rsidP="00D86A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Заключительный урок. Список литературы на лето.</w:t>
            </w:r>
          </w:p>
        </w:tc>
        <w:tc>
          <w:tcPr>
            <w:tcW w:w="2941" w:type="pct"/>
          </w:tcPr>
          <w:p w14:paraId="3797E5DD" w14:textId="77777777" w:rsidR="001104FF" w:rsidRDefault="00532E30" w:rsidP="00D86A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69">
              <w:rPr>
                <w:rFonts w:ascii="Times New Roman" w:hAnsi="Times New Roman" w:cs="Times New Roman"/>
                <w:sz w:val="24"/>
                <w:szCs w:val="24"/>
              </w:rPr>
              <w:t>Коллективное  проектирование 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 дифференцированного д/з, </w:t>
            </w:r>
            <w:r w:rsidRPr="00C93269">
              <w:rPr>
                <w:rFonts w:ascii="Times New Roman" w:hAnsi="Times New Roman" w:cs="Times New Roman"/>
                <w:sz w:val="24"/>
                <w:szCs w:val="24"/>
              </w:rPr>
              <w:t>комментирование выставленных оценок</w:t>
            </w:r>
          </w:p>
        </w:tc>
      </w:tr>
    </w:tbl>
    <w:p w14:paraId="741EF454" w14:textId="77777777" w:rsidR="00D86A23" w:rsidRDefault="00D86A23" w:rsidP="00D86A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902330" w14:textId="77777777" w:rsidR="00FC3F21" w:rsidRDefault="00FC3F21">
      <w:pPr>
        <w:rPr>
          <w:rFonts w:ascii="Times New Roman" w:hAnsi="Times New Roman" w:cs="Times New Roman"/>
          <w:b/>
          <w:sz w:val="24"/>
          <w:szCs w:val="24"/>
        </w:rPr>
      </w:pPr>
    </w:p>
    <w:p w14:paraId="525FA22D" w14:textId="77777777" w:rsidR="003D6720" w:rsidRDefault="003D67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EA2DF33" w14:textId="1F065E62" w:rsidR="00637043" w:rsidRPr="00A1187F" w:rsidRDefault="00637043" w:rsidP="006370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14:paraId="59597D8B" w14:textId="77777777" w:rsidR="00A16A3D" w:rsidRPr="00A1187F" w:rsidRDefault="00A16A3D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8"/>
        <w:gridCol w:w="1070"/>
        <w:gridCol w:w="1015"/>
        <w:gridCol w:w="883"/>
        <w:gridCol w:w="5353"/>
        <w:gridCol w:w="216"/>
      </w:tblGrid>
      <w:tr w:rsidR="00DD752A" w:rsidRPr="00A1187F" w14:paraId="2FC14CAC" w14:textId="77777777" w:rsidTr="00FC3F21">
        <w:trPr>
          <w:gridAfter w:val="1"/>
          <w:trHeight w:val="619"/>
        </w:trPr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322B6A" w14:textId="77777777" w:rsidR="00DD752A" w:rsidRPr="00A1187F" w:rsidRDefault="00DD752A" w:rsidP="00A1187F">
            <w:pPr>
              <w:spacing w:after="0" w:line="240" w:lineRule="auto"/>
              <w:ind w:left="6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A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  <w:p w14:paraId="74B86D40" w14:textId="77777777" w:rsidR="00DD752A" w:rsidRPr="00A1187F" w:rsidRDefault="00DD752A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443818" w14:textId="77777777" w:rsidR="00DD752A" w:rsidRPr="00A1187F" w:rsidRDefault="00DD752A" w:rsidP="00A1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8D6B2" w14:textId="77777777" w:rsidR="00DD752A" w:rsidRPr="00A1187F" w:rsidRDefault="00DD752A" w:rsidP="00A1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DD752A" w:rsidRPr="00A1187F" w14:paraId="1AC8D63D" w14:textId="77777777" w:rsidTr="00FC3F21">
        <w:trPr>
          <w:gridAfter w:val="1"/>
          <w:trHeight w:val="509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A72C71" w14:textId="77777777" w:rsidR="00DD752A" w:rsidRPr="00A1187F" w:rsidRDefault="00DD752A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60A93E" w14:textId="77777777" w:rsidR="00DD752A" w:rsidRPr="00A1187F" w:rsidRDefault="00DD752A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98039" w14:textId="77777777" w:rsidR="00DD752A" w:rsidRPr="00A1187F" w:rsidRDefault="00DD752A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752A" w:rsidRPr="00A1187F" w14:paraId="57CA8984" w14:textId="77777777" w:rsidTr="00FC3F21">
        <w:trPr>
          <w:gridAfter w:val="1"/>
          <w:trHeight w:val="509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14:paraId="25CF993C" w14:textId="77777777" w:rsidR="00DD752A" w:rsidRPr="00A1187F" w:rsidRDefault="00DD752A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14:paraId="283659AE" w14:textId="77777777" w:rsidR="00DD752A" w:rsidRPr="00A1187F" w:rsidRDefault="00DD752A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81B3B9B" w14:textId="77777777" w:rsidR="00DD752A" w:rsidRPr="00A1187F" w:rsidRDefault="00DD752A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752A" w:rsidRPr="00A1187F" w14:paraId="2FF25E1B" w14:textId="77777777" w:rsidTr="00FC3F21">
        <w:trPr>
          <w:gridAfter w:val="1"/>
          <w:trHeight w:val="50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0A6F7D" w14:textId="77777777" w:rsidR="00DD752A" w:rsidRPr="00A1187F" w:rsidRDefault="00DD752A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7B63BC6A" w14:textId="77777777" w:rsidR="00DD752A" w:rsidRPr="00A1187F" w:rsidRDefault="00DD752A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401C94" w14:textId="77777777" w:rsidR="00DD752A" w:rsidRPr="00A1187F" w:rsidRDefault="00784E40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Писатели – создатели, хранители и любители книг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952D2A" w14:textId="77777777" w:rsidR="00DD752A" w:rsidRPr="00A1187F" w:rsidRDefault="00C30AF2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AF2">
              <w:rPr>
                <w:rFonts w:ascii="Times New Roman" w:hAnsi="Times New Roman" w:cs="Times New Roman"/>
                <w:sz w:val="24"/>
                <w:szCs w:val="24"/>
              </w:rPr>
              <w:t>Изучение содержания параграфа учебника, работа с теоретическим литературоведческим материалом, работа в парах сильный –слабый с дидактическим материалом с последующей самопроверкой по алгоритму выполнения задания, выразительное чтение отрывков, работа в группах -составление устного или письменного ответа на вопрос с последующей взаимопроверкой, проектирование дифференцированного домашнего задания, комментирование выставленных оценок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4832" w:rsidRPr="00A1187F" w14:paraId="2DD31F9E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10EDFC" w14:textId="77777777" w:rsidR="00024832" w:rsidRPr="00A1187F" w:rsidRDefault="00024832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867B32" w14:textId="77777777" w:rsidR="00024832" w:rsidRDefault="00024832" w:rsidP="005004E9"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Календарно-обрядовые песни.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30EBCE" w14:textId="77777777" w:rsidR="00024832" w:rsidRPr="00C30AF2" w:rsidRDefault="00C30AF2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AF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«Жанровые признаки произведений УНТ», тезисного плана по теме «Обрядовый фольклор»,  конспекта в парах сильный </w:t>
            </w:r>
            <w:proofErr w:type="gramStart"/>
            <w:r w:rsidRPr="00C30AF2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C30AF2">
              <w:rPr>
                <w:rFonts w:ascii="Times New Roman" w:hAnsi="Times New Roman" w:cs="Times New Roman"/>
                <w:sz w:val="24"/>
                <w:szCs w:val="24"/>
              </w:rPr>
              <w:t>лабый «Жанровое своеобразие фольклорной и литературной ветвей словесного искусства», коллективное проектирование способов выполнения д/з, комментирование выставленных оценок.</w:t>
            </w:r>
          </w:p>
        </w:tc>
      </w:tr>
      <w:tr w:rsidR="00024832" w:rsidRPr="00A1187F" w14:paraId="3AEA6B0D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70CBD0" w14:textId="77777777" w:rsidR="00024832" w:rsidRPr="00A1187F" w:rsidRDefault="00024832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47B51D" w14:textId="77777777" w:rsidR="00024832" w:rsidRDefault="00024832" w:rsidP="005004E9">
            <w:r>
              <w:rPr>
                <w:rFonts w:ascii="Times New Roman" w:hAnsi="Times New Roman" w:cs="Times New Roman"/>
              </w:rPr>
              <w:t>Пословицы и поговорки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FC0F79" w14:textId="77777777" w:rsidR="00024832" w:rsidRPr="00C30AF2" w:rsidRDefault="00C30AF2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AF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тезисного плана по теме «Пословицы и поговорки», работа в парах </w:t>
            </w:r>
            <w:proofErr w:type="gramStart"/>
            <w:r w:rsidRPr="00C30AF2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  <w:proofErr w:type="gramEnd"/>
            <w:r w:rsidRPr="00C30AF2">
              <w:rPr>
                <w:rFonts w:ascii="Times New Roman" w:hAnsi="Times New Roman" w:cs="Times New Roman"/>
                <w:sz w:val="24"/>
                <w:szCs w:val="24"/>
              </w:rPr>
              <w:t xml:space="preserve"> – слабый по теме «Устное или письменное сочинение  по пословице или поговорке», коллективное проектирование способов выполнения д/з, комментирование выставленных оценок.</w:t>
            </w:r>
          </w:p>
        </w:tc>
      </w:tr>
      <w:tr w:rsidR="00024832" w:rsidRPr="00A1187F" w14:paraId="2062C6CC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19A03F" w14:textId="77777777" w:rsidR="00024832" w:rsidRPr="00A1187F" w:rsidRDefault="00024832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257883" w14:textId="77777777" w:rsidR="00024832" w:rsidRDefault="00024832" w:rsidP="005004E9"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Урок-конкурс на лучшее знание малых жанров фольклора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8D1B72" w14:textId="77777777" w:rsidR="00024832" w:rsidRPr="004A2CE6" w:rsidRDefault="004A2CE6" w:rsidP="004A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E6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</w:t>
            </w:r>
            <w:proofErr w:type="gramStart"/>
            <w:r w:rsidRPr="004A2C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A2CE6">
              <w:rPr>
                <w:rFonts w:ascii="Times New Roman" w:hAnsi="Times New Roman" w:cs="Times New Roman"/>
                <w:sz w:val="24"/>
                <w:szCs w:val="24"/>
              </w:rPr>
              <w:t xml:space="preserve"> с/р, л/р в парах сильный – слабый по алгоритму выполнения задания по </w:t>
            </w:r>
            <w:proofErr w:type="spellStart"/>
            <w:r w:rsidRPr="004A2CE6">
              <w:rPr>
                <w:rFonts w:ascii="Times New Roman" w:hAnsi="Times New Roman" w:cs="Times New Roman"/>
                <w:sz w:val="24"/>
                <w:szCs w:val="24"/>
              </w:rPr>
              <w:t>теме,устный</w:t>
            </w:r>
            <w:proofErr w:type="spellEnd"/>
            <w:r w:rsidRPr="004A2CE6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монологический ответ на проблемный вопрос с последующей взаимопроверкой при консультативной  помощи учителя, выразительное чтение с последующим устным его рецензированием, коллективное проектирование способов выполнения д/з, комментирование выставленных оценок</w:t>
            </w:r>
          </w:p>
        </w:tc>
      </w:tr>
      <w:tr w:rsidR="00024832" w:rsidRPr="00A1187F" w14:paraId="3FBDB0FB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71468C" w14:textId="77777777" w:rsidR="00024832" w:rsidRPr="00A1187F" w:rsidRDefault="00024832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AC1271" w14:textId="77777777" w:rsidR="00024832" w:rsidRDefault="00024832" w:rsidP="005004E9">
            <w:r>
              <w:rPr>
                <w:rFonts w:ascii="Times New Roman" w:hAnsi="Times New Roman" w:cs="Times New Roman"/>
              </w:rPr>
              <w:t xml:space="preserve">Русская летопись. «Повесть  временных лет». 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4C71FC" w14:textId="77777777" w:rsidR="00024832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E6">
              <w:rPr>
                <w:rFonts w:ascii="Times New Roman" w:hAnsi="Times New Roman" w:cs="Times New Roman"/>
                <w:sz w:val="24"/>
                <w:szCs w:val="24"/>
              </w:rPr>
              <w:t>Изучение содержания параграфа учебника, работа с теоретическим литературоведческим материалом,  групповая практическая работа по алгоритму выполнения задания по теме урока, выразительное чтение произведения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4832" w:rsidRPr="00A1187F" w14:paraId="0A3656F1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3B5E54" w14:textId="77777777" w:rsidR="00024832" w:rsidRPr="00A1187F" w:rsidRDefault="00024832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9EB1DA" w14:textId="77777777" w:rsidR="00024832" w:rsidRDefault="00024832" w:rsidP="005004E9">
            <w:r>
              <w:rPr>
                <w:rFonts w:ascii="Times New Roman" w:hAnsi="Times New Roman" w:cs="Times New Roman"/>
              </w:rPr>
              <w:t xml:space="preserve">«Сказание о белгородском </w:t>
            </w:r>
            <w:r>
              <w:rPr>
                <w:rFonts w:ascii="Times New Roman" w:hAnsi="Times New Roman" w:cs="Times New Roman"/>
              </w:rPr>
              <w:lastRenderedPageBreak/>
              <w:t>киселе».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19E36A" w14:textId="77777777" w:rsidR="00024832" w:rsidRPr="004A2CE6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группах: составление устного или письменного ответа на вопрос с последующей </w:t>
            </w:r>
            <w:r w:rsidRPr="004A2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взаимопроверкой, с/</w:t>
            </w:r>
            <w:proofErr w:type="gramStart"/>
            <w:r w:rsidRPr="004A2C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2CE6">
              <w:rPr>
                <w:rFonts w:ascii="Times New Roman" w:hAnsi="Times New Roman" w:cs="Times New Roman"/>
                <w:sz w:val="24"/>
                <w:szCs w:val="24"/>
              </w:rPr>
              <w:t xml:space="preserve"> (поиск незнакомых слов и определение их значения с помощью справочной литературы),проектирование дифференцированного домашнего задания, комментирование выставленных оценок.</w:t>
            </w:r>
          </w:p>
        </w:tc>
      </w:tr>
      <w:tr w:rsidR="004A2CE6" w:rsidRPr="00A1187F" w14:paraId="014CA5A3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B21193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590CD2" w14:textId="77777777" w:rsidR="004A2CE6" w:rsidRDefault="004A2CE6" w:rsidP="005004E9">
            <w:r>
              <w:rPr>
                <w:rFonts w:ascii="Times New Roman" w:hAnsi="Times New Roman" w:cs="Times New Roman"/>
              </w:rPr>
              <w:t>А. С. Пушкин. Лицейские годы. Послание «И. И. Пущину»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4D94A6" w14:textId="77777777" w:rsidR="004A2CE6" w:rsidRPr="004A2CE6" w:rsidRDefault="004A2CE6" w:rsidP="0025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E6">
              <w:rPr>
                <w:rFonts w:ascii="Times New Roman" w:hAnsi="Times New Roman" w:cs="Times New Roman"/>
                <w:sz w:val="24"/>
                <w:szCs w:val="24"/>
              </w:rPr>
              <w:t>Сообщение о жизни и творчестве поэта, устное рецензирование выразительного чтения стихотворений</w:t>
            </w:r>
            <w:proofErr w:type="gramStart"/>
            <w:r w:rsidRPr="004A2C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A2CE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групповая работа (выявление черт фольклорной традиции в стих-</w:t>
            </w:r>
            <w:proofErr w:type="spellStart"/>
            <w:r w:rsidRPr="004A2CE6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 w:rsidRPr="004A2CE6">
              <w:rPr>
                <w:rFonts w:ascii="Times New Roman" w:hAnsi="Times New Roman" w:cs="Times New Roman"/>
                <w:sz w:val="24"/>
                <w:szCs w:val="24"/>
              </w:rPr>
              <w:t>), самостоятельное определение художественной функции фольклорных образов, коллективное проектирование  выполнения дифференцированного д/з , комментирование выставленных оценок</w:t>
            </w:r>
          </w:p>
        </w:tc>
      </w:tr>
      <w:tr w:rsidR="004A2CE6" w:rsidRPr="00A1187F" w14:paraId="7316D5DA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7AFF1B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99A50C" w14:textId="77777777" w:rsidR="004A2CE6" w:rsidRDefault="004A2CE6" w:rsidP="005004E9">
            <w:r>
              <w:rPr>
                <w:rFonts w:ascii="Times New Roman" w:hAnsi="Times New Roman" w:cs="Times New Roman"/>
              </w:rPr>
              <w:t>А. С. Пушкин. Стихотворение  «Узник».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5D947F" w14:textId="77777777" w:rsidR="004A2CE6" w:rsidRPr="004A2CE6" w:rsidRDefault="004A2CE6" w:rsidP="0025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E6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по итогам выполнения д/з, выразительное чтение стих-я с последующим письменным его рецензированием и взаимопроверкой, с/</w:t>
            </w:r>
            <w:proofErr w:type="gramStart"/>
            <w:r w:rsidRPr="004A2C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2CE6">
              <w:rPr>
                <w:rFonts w:ascii="Times New Roman" w:hAnsi="Times New Roman" w:cs="Times New Roman"/>
                <w:sz w:val="24"/>
                <w:szCs w:val="24"/>
              </w:rPr>
              <w:t xml:space="preserve"> (выявление жанровых особенностей стих-я по памятке),  индивидуальное проектирование   дифференцированного д/з , комментирование выставленных оценок</w:t>
            </w:r>
          </w:p>
        </w:tc>
      </w:tr>
      <w:tr w:rsidR="004A2CE6" w:rsidRPr="00A1187F" w14:paraId="5F3204E2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170701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74801C" w14:textId="77777777" w:rsidR="004A2CE6" w:rsidRDefault="004A2CE6" w:rsidP="005004E9">
            <w:r>
              <w:rPr>
                <w:rFonts w:ascii="Times New Roman" w:hAnsi="Times New Roman" w:cs="Times New Roman"/>
              </w:rPr>
              <w:t xml:space="preserve">Стихотворение «Зимнее утро». 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63AEB3" w14:textId="77777777" w:rsidR="004A2CE6" w:rsidRPr="004A2CE6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E6">
              <w:rPr>
                <w:rFonts w:ascii="Times New Roman" w:hAnsi="Times New Roman" w:cs="Times New Roman"/>
                <w:sz w:val="24"/>
                <w:szCs w:val="24"/>
              </w:rPr>
              <w:t>Проверка   выполнения д/з, выразительное чтение стих-я с последующим письменным его рецензированием и взаимопроверкой, групповая работа по тексту стих-я (интонация как средство выражения авторской позиции), п/р (выразительные средства языка, выявление жанровых особенностей стих-я), участие в коллективном диалоге, групповое и индивидуальное  проектирование  выполнения дифференцированного д/з , комментирование выставленных оценок</w:t>
            </w:r>
          </w:p>
        </w:tc>
      </w:tr>
      <w:tr w:rsidR="004A2CE6" w:rsidRPr="00A1187F" w14:paraId="4653C977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F2359C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FF5D8B" w14:textId="77777777" w:rsidR="004A2CE6" w:rsidRDefault="004A2CE6" w:rsidP="005004E9"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Двусложные размеры стиха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B455FD" w14:textId="77777777" w:rsidR="004A2CE6" w:rsidRPr="004A2CE6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E6"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 с дидактическим материалом,  коллективное проектирование способов выполнения   д/з</w:t>
            </w:r>
            <w:proofErr w:type="gramStart"/>
            <w:r w:rsidRPr="004A2C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A2CE6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комментирование выставленных оценок</w:t>
            </w:r>
          </w:p>
        </w:tc>
      </w:tr>
      <w:tr w:rsidR="004A2CE6" w:rsidRPr="00A1187F" w14:paraId="59C34A41" w14:textId="77777777" w:rsidTr="00FC3F21">
        <w:trPr>
          <w:gridAfter w:val="1"/>
          <w:trHeight w:val="465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64AC0E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29560D" w14:textId="77777777" w:rsidR="004A2CE6" w:rsidRDefault="004A2CE6" w:rsidP="005004E9">
            <w:r>
              <w:rPr>
                <w:rFonts w:ascii="Times New Roman" w:hAnsi="Times New Roman" w:cs="Times New Roman"/>
              </w:rPr>
              <w:t xml:space="preserve">История создания романа А. С. Пушкина «Дубровский» (гл.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D6F6B5" w14:textId="77777777" w:rsidR="004A2CE6" w:rsidRPr="004A2CE6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E6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д/з, с/</w:t>
            </w:r>
            <w:proofErr w:type="gramStart"/>
            <w:r w:rsidRPr="004A2C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2CE6"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литературоведческим портфолио (выделение этапов развития сюжета повести), работа в парах сильный – слабый, устные и письменные ответы на вопросы,  групповая работа « Составление сравнительной характеристики героев», самостоятельное составление тезисного плана для пересказа, конкурс выразительного чтения, коллективное проектирование способов выполнения   д/з, комментирование выставленных оценок</w:t>
            </w:r>
          </w:p>
        </w:tc>
      </w:tr>
      <w:tr w:rsidR="004A2CE6" w:rsidRPr="00A1187F" w14:paraId="64373A1C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048AE9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51EAAE" w14:textId="77777777" w:rsidR="004A2CE6" w:rsidRDefault="004A2CE6" w:rsidP="005004E9">
            <w:r>
              <w:rPr>
                <w:rFonts w:ascii="Times New Roman" w:hAnsi="Times New Roman" w:cs="Times New Roman"/>
              </w:rPr>
              <w:t xml:space="preserve">Дубровский-старший и Троекуров. Суд и его последствия (гл. </w:t>
            </w:r>
            <w:r>
              <w:rPr>
                <w:rFonts w:ascii="Times New Roman" w:hAnsi="Times New Roman" w:cs="Times New Roman"/>
                <w:lang w:val="en-US"/>
              </w:rPr>
              <w:t>II-III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A4ED7A" w14:textId="77777777" w:rsidR="004A2CE6" w:rsidRPr="004A2CE6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E6">
              <w:rPr>
                <w:rFonts w:ascii="Times New Roman" w:hAnsi="Times New Roman" w:cs="Times New Roman"/>
                <w:sz w:val="24"/>
                <w:szCs w:val="24"/>
              </w:rPr>
              <w:t>Групповая работа (составление плана анализа эпизода  с последующей взаимопроверкой    при консультативной  помощи учителя),  составление тезисного плана для пересказа отрывков повести, с/</w:t>
            </w:r>
            <w:proofErr w:type="gramStart"/>
            <w:r w:rsidRPr="004A2C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2CE6">
              <w:rPr>
                <w:rFonts w:ascii="Times New Roman" w:hAnsi="Times New Roman" w:cs="Times New Roman"/>
                <w:sz w:val="24"/>
                <w:szCs w:val="24"/>
              </w:rPr>
              <w:t>,  коллективное проектирование способов выполнения дифференцированного  д/з, комментирование выставленных оценок</w:t>
            </w:r>
          </w:p>
        </w:tc>
      </w:tr>
      <w:tr w:rsidR="004A2CE6" w:rsidRPr="00A1187F" w14:paraId="1F0D5302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BD2761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9C7A99" w14:textId="77777777" w:rsidR="004A2CE6" w:rsidRDefault="004A2CE6" w:rsidP="005004E9">
            <w:r>
              <w:rPr>
                <w:rFonts w:ascii="Times New Roman" w:hAnsi="Times New Roman" w:cs="Times New Roman"/>
              </w:rPr>
              <w:t xml:space="preserve">Владимир Дубровский против беззакония и несправедливости (гл.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18088F" w14:textId="77777777" w:rsidR="004A2CE6" w:rsidRPr="004A2CE6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E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сильный – слабый, устные и письменные ответы на вопросы, групповая </w:t>
            </w:r>
            <w:proofErr w:type="gramStart"/>
            <w:r w:rsidRPr="004A2C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2CE6">
              <w:rPr>
                <w:rFonts w:ascii="Times New Roman" w:hAnsi="Times New Roman" w:cs="Times New Roman"/>
                <w:sz w:val="24"/>
                <w:szCs w:val="24"/>
              </w:rPr>
              <w:t>/р  (подбор цитатных примеров, иллюстрирующих различные формы выражения авторской позиции).</w:t>
            </w:r>
          </w:p>
        </w:tc>
      </w:tr>
      <w:tr w:rsidR="004A2CE6" w:rsidRPr="00A1187F" w14:paraId="452A503F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362D58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767CF6" w14:textId="77777777" w:rsidR="004A2CE6" w:rsidRDefault="004A2CE6" w:rsidP="005004E9">
            <w:r>
              <w:rPr>
                <w:rFonts w:ascii="Times New Roman" w:hAnsi="Times New Roman" w:cs="Times New Roman"/>
              </w:rPr>
              <w:t xml:space="preserve">Что заставило Дубровского стать разбойником? (гл. 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A4A3BD" w14:textId="77777777" w:rsidR="004A2CE6" w:rsidRPr="004A2CE6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E6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тезисного плана для пересказа, коллективное проектирование    д/з, комментирование выставленных оценок</w:t>
            </w:r>
          </w:p>
        </w:tc>
      </w:tr>
      <w:tr w:rsidR="004A2CE6" w:rsidRPr="00A1187F" w14:paraId="230419B2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554F6A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D456C4" w14:textId="77777777" w:rsidR="004A2CE6" w:rsidRDefault="004A2CE6" w:rsidP="005004E9">
            <w:r>
              <w:rPr>
                <w:rFonts w:ascii="Times New Roman" w:hAnsi="Times New Roman" w:cs="Times New Roman"/>
              </w:rPr>
              <w:t xml:space="preserve">Учитель (гл. </w:t>
            </w:r>
            <w:r>
              <w:rPr>
                <w:rFonts w:ascii="Times New Roman" w:hAnsi="Times New Roman" w:cs="Times New Roman"/>
                <w:lang w:val="en-US"/>
              </w:rPr>
              <w:t>VIII-X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11A56D" w14:textId="77777777" w:rsidR="004A2CE6" w:rsidRPr="004A2CE6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2C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2CE6">
              <w:rPr>
                <w:rFonts w:ascii="Times New Roman" w:hAnsi="Times New Roman" w:cs="Times New Roman"/>
                <w:sz w:val="24"/>
                <w:szCs w:val="24"/>
              </w:rPr>
              <w:t>/р с теоретическим литературоведческим материалом учебника, составление тезисного плана для пересказа, работа в парах сильный –слабый (устное иллюстрирование, выполнение части коллективного проекта «Составление сценария эпизода повести»),   коллективное проектирование д/з, комментирование выставленных оценок</w:t>
            </w:r>
          </w:p>
        </w:tc>
      </w:tr>
      <w:tr w:rsidR="004A2CE6" w:rsidRPr="00A1187F" w14:paraId="513702DF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5A85FF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D37AA6" w14:textId="77777777" w:rsidR="004A2CE6" w:rsidRDefault="004A2CE6" w:rsidP="005004E9">
            <w:r>
              <w:rPr>
                <w:rFonts w:ascii="Times New Roman" w:hAnsi="Times New Roman" w:cs="Times New Roman"/>
              </w:rPr>
              <w:t xml:space="preserve">Маша Троекурова и Владимир Дубровский (гл. 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XVI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152B9E" w14:textId="77777777" w:rsidR="004A2CE6" w:rsidRPr="004A2CE6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E6">
              <w:rPr>
                <w:rFonts w:ascii="Times New Roman" w:hAnsi="Times New Roman" w:cs="Times New Roman"/>
                <w:sz w:val="24"/>
                <w:szCs w:val="24"/>
              </w:rPr>
              <w:t>Взаимопроверка д/з, с/</w:t>
            </w:r>
            <w:proofErr w:type="gramStart"/>
            <w:r w:rsidRPr="004A2C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2CE6"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литературоведческим портфолио (анализ эпизода повести), работа в парах сильный – слабый( </w:t>
            </w:r>
            <w:proofErr w:type="spellStart"/>
            <w:r w:rsidRPr="004A2CE6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4A2CE6">
              <w:rPr>
                <w:rFonts w:ascii="Times New Roman" w:hAnsi="Times New Roman" w:cs="Times New Roman"/>
                <w:sz w:val="24"/>
                <w:szCs w:val="24"/>
              </w:rPr>
              <w:t>-ка героев повести).</w:t>
            </w:r>
          </w:p>
        </w:tc>
      </w:tr>
      <w:tr w:rsidR="004A2CE6" w:rsidRPr="00A1187F" w14:paraId="044FFB56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7600E0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0C5F60" w14:textId="77777777" w:rsidR="004A2CE6" w:rsidRDefault="004A2CE6" w:rsidP="005004E9">
            <w:r>
              <w:rPr>
                <w:rFonts w:ascii="Times New Roman" w:hAnsi="Times New Roman" w:cs="Times New Roman"/>
              </w:rPr>
              <w:t xml:space="preserve">Два мальчика (гл.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B3C316" w14:textId="77777777" w:rsidR="004A2CE6" w:rsidRPr="004A2CE6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E6">
              <w:rPr>
                <w:rFonts w:ascii="Times New Roman" w:hAnsi="Times New Roman" w:cs="Times New Roman"/>
                <w:sz w:val="24"/>
                <w:szCs w:val="24"/>
              </w:rPr>
              <w:t>Конкурс пересказа эпизода по теме урока,   коллективное проектирование способов выполнения дифференцированного  д/з, комментирование выставленных оценок</w:t>
            </w:r>
          </w:p>
        </w:tc>
      </w:tr>
      <w:tr w:rsidR="004A2CE6" w:rsidRPr="00A1187F" w14:paraId="4CEA9836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69CBA4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B60B4C" w14:textId="77777777" w:rsidR="004A2CE6" w:rsidRDefault="004A2CE6" w:rsidP="005004E9">
            <w:r>
              <w:rPr>
                <w:rFonts w:ascii="Times New Roman" w:hAnsi="Times New Roman" w:cs="Times New Roman"/>
              </w:rPr>
              <w:t xml:space="preserve">Развязка романа (гл.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DC4FB5" w14:textId="77777777" w:rsidR="004A2CE6" w:rsidRPr="00A3252E" w:rsidRDefault="00A3252E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52E">
              <w:rPr>
                <w:rFonts w:ascii="Times New Roman" w:hAnsi="Times New Roman" w:cs="Times New Roman"/>
                <w:sz w:val="24"/>
                <w:szCs w:val="24"/>
              </w:rPr>
              <w:t>Фиксирование собственных затруднений в деятельности: проектная работа в парах сильный – слабый «Иллюстрирование эпизодов повести по теме урока», с последующей взаимопроверкой, коллективное проектирование д/з, комментирование выставленных оценок</w:t>
            </w:r>
          </w:p>
        </w:tc>
      </w:tr>
      <w:tr w:rsidR="004A2CE6" w:rsidRPr="00A1187F" w14:paraId="6B778A6C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DE3811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19C5F6" w14:textId="77777777" w:rsidR="004A2CE6" w:rsidRDefault="004A2CE6" w:rsidP="005004E9"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Контрольная работа по повести  «Дубровский»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CC236B" w14:textId="77777777" w:rsidR="004A2CE6" w:rsidRPr="00A3252E" w:rsidRDefault="00A3252E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52E">
              <w:rPr>
                <w:rFonts w:ascii="Times New Roman" w:hAnsi="Times New Roman" w:cs="Times New Roman"/>
                <w:sz w:val="24"/>
                <w:szCs w:val="24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</w:tr>
      <w:tr w:rsidR="004A2CE6" w:rsidRPr="00A1187F" w14:paraId="31F23ACB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06472B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E5393A" w14:textId="77777777" w:rsidR="004A2CE6" w:rsidRDefault="004A2CE6" w:rsidP="005004E9"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Подготовка к сочинению по роману </w:t>
            </w:r>
            <w:proofErr w:type="spellStart"/>
            <w:r>
              <w:rPr>
                <w:rFonts w:ascii="Times New Roman" w:hAnsi="Times New Roman" w:cs="Times New Roman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«Дубровский»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D14287" w14:textId="77777777" w:rsidR="004A2CE6" w:rsidRPr="00A3252E" w:rsidRDefault="00A3252E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52E">
              <w:rPr>
                <w:rFonts w:ascii="Times New Roman" w:hAnsi="Times New Roman" w:cs="Times New Roman"/>
                <w:sz w:val="24"/>
                <w:szCs w:val="24"/>
              </w:rPr>
              <w:t>Самостоятельный развёрнутый ответ на один из предложенных тем при консультативной помощи учителя</w:t>
            </w:r>
          </w:p>
        </w:tc>
      </w:tr>
      <w:tr w:rsidR="004A2CE6" w:rsidRPr="00A1187F" w14:paraId="77A8B1A3" w14:textId="77777777" w:rsidTr="00FC3F21">
        <w:trPr>
          <w:gridAfter w:val="1"/>
          <w:trHeight w:val="38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C63A10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AE5A1F" w14:textId="77777777" w:rsidR="004A2CE6" w:rsidRDefault="004A2CE6" w:rsidP="005004E9"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Сочинение по роману </w:t>
            </w:r>
            <w:proofErr w:type="spellStart"/>
            <w:r>
              <w:rPr>
                <w:rFonts w:ascii="Times New Roman" w:hAnsi="Times New Roman" w:cs="Times New Roman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«Дубровский»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C416BA" w14:textId="77777777" w:rsidR="004A2CE6" w:rsidRPr="00A3252E" w:rsidRDefault="00A3252E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52E">
              <w:rPr>
                <w:rFonts w:ascii="Times New Roman" w:hAnsi="Times New Roman" w:cs="Times New Roman"/>
                <w:sz w:val="24"/>
                <w:szCs w:val="24"/>
              </w:rPr>
              <w:t>Самостоятельный развёрнутый ответ на один из предложенных тем при консультативной помощи учителя</w:t>
            </w:r>
          </w:p>
        </w:tc>
      </w:tr>
      <w:tr w:rsidR="004A2CE6" w:rsidRPr="00A1187F" w14:paraId="1C62ECE7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B3B2C7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DE39D0" w14:textId="77777777" w:rsidR="004A2CE6" w:rsidRDefault="004A2CE6" w:rsidP="005004E9"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чт. </w:t>
            </w:r>
            <w:r>
              <w:rPr>
                <w:rFonts w:ascii="Times New Roman" w:hAnsi="Times New Roman" w:cs="Times New Roman"/>
              </w:rPr>
              <w:t xml:space="preserve">А. С. Пушкин «Повести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Белкина»</w:t>
            </w:r>
            <w:proofErr w:type="gramStart"/>
            <w:r>
              <w:rPr>
                <w:rFonts w:ascii="Times New Roman" w:hAnsi="Times New Roman" w:cs="Times New Roman"/>
              </w:rPr>
              <w:t>.«</w:t>
            </w:r>
            <w:proofErr w:type="gramEnd"/>
            <w:r>
              <w:rPr>
                <w:rFonts w:ascii="Times New Roman" w:hAnsi="Times New Roman" w:cs="Times New Roman"/>
              </w:rPr>
              <w:t>Барышня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-крестьянка» 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5C98E9" w14:textId="77777777" w:rsidR="004A2CE6" w:rsidRPr="00A1187F" w:rsidRDefault="00C93269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0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и </w:t>
            </w:r>
            <w:r>
              <w:rPr>
                <w:rFonts w:ascii="Times New Roman" w:hAnsi="Times New Roman"/>
                <w:sz w:val="24"/>
                <w:szCs w:val="24"/>
              </w:rPr>
              <w:t>понимать смысл названия повести</w:t>
            </w:r>
            <w:r w:rsidRPr="006D70DA">
              <w:rPr>
                <w:rFonts w:ascii="Times New Roman" w:hAnsi="Times New Roman"/>
                <w:sz w:val="24"/>
                <w:szCs w:val="24"/>
              </w:rPr>
              <w:t>. Уметь высказывать свое мнение о самостоятельно прочитанном произведении.</w:t>
            </w:r>
          </w:p>
        </w:tc>
      </w:tr>
      <w:tr w:rsidR="004A2CE6" w:rsidRPr="00A1187F" w14:paraId="2B8B572F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270D9F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7424CF9" w14:textId="77777777" w:rsidR="004A2CE6" w:rsidRDefault="004A2CE6" w:rsidP="005004E9">
            <w:r>
              <w:rPr>
                <w:rFonts w:ascii="Times New Roman" w:hAnsi="Times New Roman" w:cs="Times New Roman"/>
              </w:rPr>
              <w:t>М. Ю. Лермонтов. Личность поэта. «Тучи»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8FDFD8" w14:textId="77777777" w:rsidR="004A2CE6" w:rsidRPr="00A3252E" w:rsidRDefault="00A3252E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52E"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 с дидактическим материалом «Биография и творческий путь поэта», с/</w:t>
            </w:r>
            <w:proofErr w:type="gramStart"/>
            <w:r w:rsidRPr="00A325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3252E">
              <w:rPr>
                <w:rFonts w:ascii="Times New Roman" w:hAnsi="Times New Roman" w:cs="Times New Roman"/>
                <w:sz w:val="24"/>
                <w:szCs w:val="24"/>
              </w:rPr>
              <w:t xml:space="preserve"> (устный рассказ о поэте), выразительное чтение стих-</w:t>
            </w:r>
            <w:proofErr w:type="spellStart"/>
            <w:r w:rsidRPr="00A3252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A3252E">
              <w:rPr>
                <w:rFonts w:ascii="Times New Roman" w:hAnsi="Times New Roman" w:cs="Times New Roman"/>
                <w:sz w:val="24"/>
                <w:szCs w:val="24"/>
              </w:rPr>
              <w:t>, коллективное проектирование способов выполнения   дифференцированного д/з, комментирование выставленных оценок</w:t>
            </w:r>
          </w:p>
        </w:tc>
      </w:tr>
      <w:tr w:rsidR="004A2CE6" w:rsidRPr="00A1187F" w14:paraId="5041C8AA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9C6757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353019" w14:textId="77777777" w:rsidR="004A2CE6" w:rsidRDefault="004A2CE6" w:rsidP="005004E9">
            <w:r>
              <w:rPr>
                <w:rFonts w:ascii="Times New Roman" w:hAnsi="Times New Roman" w:cs="Times New Roman"/>
              </w:rPr>
              <w:t>М. Ю. Лермонтов «Три пальмы»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831176" w14:textId="77777777" w:rsidR="004A2CE6" w:rsidRPr="00A3252E" w:rsidRDefault="00A3252E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52E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 по теме «Средства выразительности и их роль в выражении идеи текста», с/</w:t>
            </w:r>
            <w:proofErr w:type="gramStart"/>
            <w:r w:rsidRPr="00A325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3252E"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литературоведческим портфолио (анализ поэтического текста),   работа в парах сильный – слабый по вариантам,   коллективное проектирование способов выполнения   дифференцированного д/з, комментирование выставленных оценок</w:t>
            </w:r>
          </w:p>
        </w:tc>
      </w:tr>
      <w:tr w:rsidR="004A2CE6" w:rsidRPr="00A1187F" w14:paraId="2C2A52E6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BBF1B6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347F52" w14:textId="77777777" w:rsidR="004A2CE6" w:rsidRDefault="004A2CE6" w:rsidP="005004E9">
            <w:r>
              <w:rPr>
                <w:rFonts w:ascii="Times New Roman" w:hAnsi="Times New Roman" w:cs="Times New Roman"/>
              </w:rPr>
              <w:t>М. Ю. Лермонтов «Листок», «Утёс»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05736F" w14:textId="77777777" w:rsidR="004A2CE6" w:rsidRPr="00A3252E" w:rsidRDefault="00A3252E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52E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 по теме «Средства выразительности и их роль в выражении идеи текста», с/</w:t>
            </w:r>
            <w:proofErr w:type="gramStart"/>
            <w:r w:rsidRPr="00A325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3252E"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литературоведческим портфолио (анализ поэтического текста),   работа в парах сильный – слабый по вариантам,   коллективное проектирование способов выполнения   дифференцированного д/з, комментирование выставленных оценок</w:t>
            </w:r>
          </w:p>
        </w:tc>
      </w:tr>
      <w:tr w:rsidR="004A2CE6" w:rsidRPr="00A1187F" w14:paraId="0A0E955A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BB18C5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B227E4" w14:textId="77777777" w:rsidR="004A2CE6" w:rsidRDefault="004A2CE6" w:rsidP="005004E9">
            <w:r>
              <w:rPr>
                <w:rFonts w:ascii="Times New Roman" w:hAnsi="Times New Roman" w:cs="Times New Roman"/>
              </w:rPr>
              <w:t xml:space="preserve"> Контрольная работа по 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творчеству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М.Ю.Лермонтова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B12614" w14:textId="77777777" w:rsidR="004A2CE6" w:rsidRPr="00A1187F" w:rsidRDefault="00A3252E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52E">
              <w:rPr>
                <w:rFonts w:ascii="Times New Roman" w:hAnsi="Times New Roman" w:cs="Times New Roman"/>
                <w:sz w:val="24"/>
                <w:szCs w:val="24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</w:tr>
      <w:tr w:rsidR="004A2CE6" w:rsidRPr="00A1187F" w14:paraId="117F364B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844721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A9A7FD" w14:textId="77777777" w:rsidR="004A2CE6" w:rsidRDefault="004A2CE6" w:rsidP="005004E9">
            <w:r>
              <w:rPr>
                <w:rFonts w:ascii="Times New Roman" w:hAnsi="Times New Roman" w:cs="Times New Roman"/>
              </w:rPr>
              <w:t>И. С. Тургенев «Записки охотника». Рассказ «Бежин луг»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9E5712" w14:textId="77777777" w:rsidR="004A2CE6" w:rsidRPr="00F70E60" w:rsidRDefault="00F70E60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E60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 по теме « Литературный портрет», с/</w:t>
            </w:r>
            <w:proofErr w:type="gramStart"/>
            <w:r w:rsidRPr="00F70E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70E60"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литературоведческим портфолио ( составление лит –ого портрета писателя с привлечением информационно- коммуникационных средств),    конкурс презентаций,   коллективное проектирование способов выполнения   д/з, комментирование выставленных оценок</w:t>
            </w:r>
          </w:p>
        </w:tc>
      </w:tr>
      <w:tr w:rsidR="004A2CE6" w:rsidRPr="00A1187F" w14:paraId="743B86CC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528C53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DE2504" w14:textId="77777777" w:rsidR="004A2CE6" w:rsidRDefault="004A2CE6" w:rsidP="005004E9">
            <w:r>
              <w:rPr>
                <w:rFonts w:ascii="Times New Roman" w:hAnsi="Times New Roman" w:cs="Times New Roman"/>
              </w:rPr>
              <w:t>Герои рассказа И. С. Тургенева «Бежин луг». Рассказы героев «Бежина луга»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3EF4A0" w14:textId="77777777" w:rsidR="004A2CE6" w:rsidRPr="00F70E60" w:rsidRDefault="00F70E60" w:rsidP="00F70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0">
              <w:rPr>
                <w:rFonts w:ascii="Times New Roman" w:hAnsi="Times New Roman" w:cs="Times New Roman"/>
                <w:sz w:val="24"/>
                <w:szCs w:val="24"/>
              </w:rPr>
              <w:t>Изучение содержания параграфа учебника, работа с теоретическим литературоведческим материалом, групповая л/</w:t>
            </w:r>
            <w:proofErr w:type="gramStart"/>
            <w:r w:rsidRPr="00F70E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70E60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рассказа (составление портретной </w:t>
            </w:r>
            <w:proofErr w:type="spellStart"/>
            <w:r w:rsidRPr="00F70E60">
              <w:rPr>
                <w:rFonts w:ascii="Times New Roman" w:hAnsi="Times New Roman" w:cs="Times New Roman"/>
                <w:sz w:val="24"/>
                <w:szCs w:val="24"/>
              </w:rPr>
              <w:t>хар-ки</w:t>
            </w:r>
            <w:proofErr w:type="spellEnd"/>
            <w:r w:rsidRPr="00F70E60">
              <w:rPr>
                <w:rFonts w:ascii="Times New Roman" w:hAnsi="Times New Roman" w:cs="Times New Roman"/>
                <w:sz w:val="24"/>
                <w:szCs w:val="24"/>
              </w:rPr>
              <w:t xml:space="preserve"> героев рассказа)  ,  самостоятельное составление тезисного плана для пересказа отрывков,    коллективное  проектирование дифференцированного д/з  , комментирование выставленных оценок</w:t>
            </w:r>
          </w:p>
        </w:tc>
      </w:tr>
      <w:tr w:rsidR="004A2CE6" w:rsidRPr="00A1187F" w14:paraId="267EED82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AF36DF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D8DF1B" w14:textId="77777777" w:rsidR="004A2CE6" w:rsidRDefault="004A2CE6" w:rsidP="005004E9">
            <w:r>
              <w:rPr>
                <w:rFonts w:ascii="Times New Roman" w:hAnsi="Times New Roman" w:cs="Times New Roman"/>
              </w:rPr>
              <w:t>Природа и её роль в рассказах Тургенева.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F3DD56" w14:textId="77777777" w:rsidR="004A2CE6" w:rsidRPr="00F70E60" w:rsidRDefault="00F70E60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E60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 с теоретическим литературоведческим материалом по теме урока, составление устного ответа на проблемный вопрос, викторина по рассказу, коллективное  </w:t>
            </w:r>
            <w:r w:rsidRPr="00F70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 дифференцированного д/з</w:t>
            </w:r>
            <w:proofErr w:type="gramStart"/>
            <w:r w:rsidRPr="00F70E60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F70E60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комментирование выставленных оценок</w:t>
            </w:r>
          </w:p>
        </w:tc>
      </w:tr>
      <w:tr w:rsidR="004A2CE6" w:rsidRPr="00A1187F" w14:paraId="0FC395EA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6A4FB8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8133B9" w14:textId="77777777" w:rsidR="004A2CE6" w:rsidRDefault="004A2CE6" w:rsidP="005004E9">
            <w:r>
              <w:rPr>
                <w:rFonts w:ascii="Times New Roman" w:hAnsi="Times New Roman" w:cs="Times New Roman"/>
                <w:b/>
                <w:bCs/>
              </w:rPr>
              <w:t xml:space="preserve">Проект. </w:t>
            </w:r>
            <w:r>
              <w:rPr>
                <w:rFonts w:ascii="Times New Roman" w:hAnsi="Times New Roman" w:cs="Times New Roman"/>
              </w:rPr>
              <w:t>«Составление электронного альбома «Словесные и живописные портреты крестьян» (по «Запискам охотника»)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AA3BC4" w14:textId="77777777" w:rsidR="004A2CE6" w:rsidRPr="00F70E60" w:rsidRDefault="00F70E60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E60">
              <w:rPr>
                <w:rFonts w:ascii="Times New Roman" w:hAnsi="Times New Roman" w:cs="Times New Roman"/>
                <w:sz w:val="24"/>
                <w:szCs w:val="24"/>
              </w:rPr>
              <w:t>Проектная работа «Словесные и живописные портреты русских крестьян  в «Записках охотника» и живописных полотнах русских художников» при консультативной помощи учителя, коллективное  проектирование дифференцированного д/з</w:t>
            </w:r>
            <w:proofErr w:type="gramStart"/>
            <w:r w:rsidRPr="00F70E60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F70E60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комментирование выставленных оценок</w:t>
            </w:r>
          </w:p>
        </w:tc>
      </w:tr>
      <w:tr w:rsidR="004A2CE6" w:rsidRPr="00A1187F" w14:paraId="02815563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5ADEF7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2882F9" w14:textId="77777777" w:rsidR="004A2CE6" w:rsidRDefault="004A2CE6" w:rsidP="005004E9">
            <w:proofErr w:type="spellStart"/>
            <w:r>
              <w:rPr>
                <w:rFonts w:ascii="Times New Roman" w:hAnsi="Times New Roman" w:cs="Times New Roman"/>
              </w:rPr>
              <w:t>Ф.И.Тютчев</w:t>
            </w:r>
            <w:proofErr w:type="spellEnd"/>
            <w:r>
              <w:rPr>
                <w:rFonts w:ascii="Times New Roman" w:hAnsi="Times New Roman" w:cs="Times New Roman"/>
              </w:rPr>
              <w:t>. Переходные состояния природы в стихотворениях Ф. И. Тютчева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354ABE" w14:textId="77777777" w:rsidR="004A2CE6" w:rsidRPr="00F70E60" w:rsidRDefault="00F70E60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E6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F70E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70E60"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литературоведческим портфолио,   работа в парах сильный – слабый (составление лит-ого портрета поэта) ,  составление тезисного плана статьи учебника с последующим пересказом, коллективное проектирование способов выполнения дифференцированного  д/з, комментирование выставленных оценок</w:t>
            </w:r>
          </w:p>
        </w:tc>
      </w:tr>
      <w:tr w:rsidR="004A2CE6" w:rsidRPr="00A1187F" w14:paraId="1ED926D1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B572D5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03343D" w14:textId="77777777" w:rsidR="004A2CE6" w:rsidRDefault="004A2CE6" w:rsidP="005004E9">
            <w:r>
              <w:rPr>
                <w:rFonts w:ascii="Times New Roman" w:hAnsi="Times New Roman" w:cs="Times New Roman"/>
              </w:rPr>
              <w:t xml:space="preserve">Человек и природа в стихотворениях </w:t>
            </w:r>
            <w:proofErr w:type="spellStart"/>
            <w:r>
              <w:rPr>
                <w:rFonts w:ascii="Times New Roman" w:hAnsi="Times New Roman" w:cs="Times New Roman"/>
              </w:rPr>
              <w:t>Ф.И.Тютчева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F7F75B" w14:textId="77777777" w:rsidR="004A2CE6" w:rsidRPr="00F70E60" w:rsidRDefault="00F70E60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E60">
              <w:rPr>
                <w:rFonts w:ascii="Times New Roman" w:hAnsi="Times New Roman" w:cs="Times New Roman"/>
                <w:sz w:val="24"/>
                <w:szCs w:val="24"/>
              </w:rPr>
              <w:t>Изучение содержания параграфа учебника, л/р (анализ изучения стих-я по алгоритму с последующей самопроверкой), работа в парах сильный – слабый (проектирование д/з), комментирование выставленных оценок</w:t>
            </w:r>
          </w:p>
        </w:tc>
      </w:tr>
      <w:tr w:rsidR="004A2CE6" w:rsidRPr="00A1187F" w14:paraId="4DA8AB57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B2E1B7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89EF63" w14:textId="77777777" w:rsidR="004A2CE6" w:rsidRDefault="004A2CE6" w:rsidP="005004E9">
            <w:r>
              <w:rPr>
                <w:rFonts w:ascii="Times New Roman" w:hAnsi="Times New Roman" w:cs="Times New Roman"/>
              </w:rPr>
              <w:t>А.А. Фет «Ель рукавом мне тропинку завесила...», «Еще майская ночь», «Учись у них – у дуба, у березы…»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B194DD" w14:textId="77777777" w:rsidR="004A2CE6" w:rsidRPr="00F70E60" w:rsidRDefault="00F70E60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E6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и парная работа с дидактическим материалом  по теме урока,  выразительное чтение </w:t>
            </w:r>
            <w:proofErr w:type="gramStart"/>
            <w:r w:rsidRPr="00F70E60">
              <w:rPr>
                <w:rFonts w:ascii="Times New Roman" w:hAnsi="Times New Roman" w:cs="Times New Roman"/>
                <w:sz w:val="24"/>
                <w:szCs w:val="24"/>
              </w:rPr>
              <w:t>стих-</w:t>
            </w:r>
            <w:proofErr w:type="spellStart"/>
            <w:r w:rsidRPr="00F70E60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proofErr w:type="gramEnd"/>
            <w:r w:rsidRPr="00F70E60">
              <w:rPr>
                <w:rFonts w:ascii="Times New Roman" w:hAnsi="Times New Roman" w:cs="Times New Roman"/>
                <w:sz w:val="24"/>
                <w:szCs w:val="24"/>
              </w:rPr>
              <w:t xml:space="preserve">  с последующим его рецензированием, работа в парах сильный – слабый (письменный ответ на проблемный вопрос),   проектирование   выполнения   дифференцированного д/з, комментирование выставленных оценок</w:t>
            </w:r>
          </w:p>
        </w:tc>
      </w:tr>
      <w:tr w:rsidR="004A2CE6" w:rsidRPr="00A1187F" w14:paraId="320A522B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C20644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773A7D" w14:textId="77777777" w:rsidR="004A2CE6" w:rsidRDefault="004A2CE6" w:rsidP="005004E9"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Сопоставление пейзажной лирики Тютчева и Фета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0BBACE" w14:textId="77777777" w:rsidR="004A2CE6" w:rsidRPr="00F70E60" w:rsidRDefault="00F70E60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E60"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 с дидактическим материалом  по  литературоведческому портфолио, групповая л/</w:t>
            </w:r>
            <w:proofErr w:type="gramStart"/>
            <w:r w:rsidRPr="00F70E60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F70E60">
              <w:rPr>
                <w:rFonts w:ascii="Times New Roman" w:hAnsi="Times New Roman" w:cs="Times New Roman"/>
                <w:sz w:val="24"/>
                <w:szCs w:val="24"/>
              </w:rPr>
              <w:t>анализ стих-я, звуковой строй стих-я),  выразительное чтение стих-</w:t>
            </w:r>
            <w:proofErr w:type="spellStart"/>
            <w:r w:rsidRPr="00F70E60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F70E60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самопроверкой оп алгоритму, устное иллюстрирование, коллективное      проектирование способов   выполнения   дифференцированного д/з, комментирование выставленных оценок</w:t>
            </w:r>
          </w:p>
        </w:tc>
      </w:tr>
      <w:tr w:rsidR="004A2CE6" w:rsidRPr="00A1187F" w14:paraId="19BB01D7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FF1396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9F44C5" w14:textId="77777777" w:rsidR="004A2CE6" w:rsidRDefault="004A2CE6" w:rsidP="005004E9"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Контрольная работа по творчеству Тютчева, Фета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1E2D41" w14:textId="77777777" w:rsidR="004A2CE6" w:rsidRPr="00A1187F" w:rsidRDefault="00F70E60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52E">
              <w:rPr>
                <w:rFonts w:ascii="Times New Roman" w:hAnsi="Times New Roman" w:cs="Times New Roman"/>
                <w:sz w:val="24"/>
                <w:szCs w:val="24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</w:tr>
      <w:tr w:rsidR="004A2CE6" w:rsidRPr="00A1187F" w14:paraId="02F47703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4245CF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7CF296" w14:textId="77777777" w:rsidR="004A2CE6" w:rsidRDefault="004A2CE6" w:rsidP="005004E9">
            <w:r>
              <w:rPr>
                <w:rFonts w:ascii="Times New Roman" w:hAnsi="Times New Roman" w:cs="Times New Roman"/>
              </w:rPr>
              <w:t>Н. А. Некрасов. Стихотворение «Железная дорога».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733CE7" w14:textId="77777777" w:rsidR="004A2CE6" w:rsidRPr="00624F39" w:rsidRDefault="00624F39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F3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и парная работа с дидактическим, коллективная проверка выполнения д/з по </w:t>
            </w:r>
            <w:proofErr w:type="spellStart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помятке</w:t>
            </w:r>
            <w:proofErr w:type="spellEnd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над ошибками, </w:t>
            </w:r>
            <w:proofErr w:type="gramStart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/р в парах (рецензирование выразительного чтения отрывков из стих-я),  анализ стих-я,  коллективное      проектирование способов   выполнения   дифференцированного д/з, комментирование выставленных оценок</w:t>
            </w:r>
          </w:p>
        </w:tc>
      </w:tr>
      <w:tr w:rsidR="004A2CE6" w:rsidRPr="00A1187F" w14:paraId="16C3C6EC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8662C3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87C747" w14:textId="77777777" w:rsidR="004A2CE6" w:rsidRDefault="004A2CE6" w:rsidP="005004E9">
            <w:r>
              <w:rPr>
                <w:rFonts w:ascii="Times New Roman" w:hAnsi="Times New Roman" w:cs="Times New Roman"/>
              </w:rPr>
              <w:t>Композиция стихотворения «Железная дорога». Картины подневольного труда в стихотворении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F4EA0C" w14:textId="77777777" w:rsidR="004A2CE6" w:rsidRPr="00624F39" w:rsidRDefault="00624F39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ивная работа над ошибками  по па</w:t>
            </w:r>
            <w:r w:rsidRPr="00624F39">
              <w:rPr>
                <w:rFonts w:ascii="Times New Roman" w:hAnsi="Times New Roman" w:cs="Times New Roman"/>
                <w:sz w:val="24"/>
                <w:szCs w:val="24"/>
              </w:rPr>
              <w:t xml:space="preserve">мятке выполнения д/з с использованием литературоведческого портфолио, составление письменного ответа на </w:t>
            </w:r>
            <w:proofErr w:type="gramStart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  <w:proofErr w:type="gramEnd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,  коллективное проектирование  способов выполнения   дифференцированного д/з, комментирование выставленных оценок</w:t>
            </w:r>
          </w:p>
        </w:tc>
      </w:tr>
      <w:tr w:rsidR="004A2CE6" w:rsidRPr="00A1187F" w14:paraId="7438F27E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B3092C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273DB17" w14:textId="77777777" w:rsidR="004A2CE6" w:rsidRDefault="004A2CE6" w:rsidP="005004E9">
            <w:proofErr w:type="spellStart"/>
            <w:r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Р.р</w:t>
            </w:r>
            <w:proofErr w:type="spellEnd"/>
            <w:r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Трёхсложные размеры стиха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A8CFCD" w14:textId="77777777" w:rsidR="004A2CE6" w:rsidRPr="00624F39" w:rsidRDefault="00624F39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Взаимопроверка д/з, групповая л/</w:t>
            </w:r>
            <w:proofErr w:type="gramStart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стих-я, составление письменного ответа на проблемный вопрос с последующей взаимопроверкой, самостоятельное проектирование  выполнения   дифференцированного д/з, комментирование выставленных оценок</w:t>
            </w:r>
          </w:p>
        </w:tc>
      </w:tr>
      <w:tr w:rsidR="004A2CE6" w:rsidRPr="00A1187F" w14:paraId="3DCAEAD0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BBB1E7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A4B494" w14:textId="77777777" w:rsidR="004A2CE6" w:rsidRDefault="004A2CE6" w:rsidP="005004E9">
            <w:r>
              <w:rPr>
                <w:rFonts w:ascii="Times New Roman" w:hAnsi="Times New Roman" w:cs="Times New Roman"/>
              </w:rPr>
              <w:t>Н.С. Лесков. Литературный портрет писателя. Сказ «Левша»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B03414" w14:textId="77777777" w:rsidR="004A2CE6" w:rsidRPr="00624F39" w:rsidRDefault="00624F39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Изучение содержания параграфа учебника, групповая работа с теоретическим литературоведческим материалом по теме «Лит-</w:t>
            </w:r>
            <w:proofErr w:type="spellStart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 xml:space="preserve"> портрет писателя </w:t>
            </w:r>
            <w:proofErr w:type="spellStart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Н.С.Лескова</w:t>
            </w:r>
            <w:proofErr w:type="spellEnd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», конспектирование статьи, работа в парах сильный – слабый по темам « Из истории создания сказа «Левша», «О сказе» по вариантам,     коллективное  проектирование способов выполнения  дифференцированного д/з</w:t>
            </w:r>
            <w:proofErr w:type="gramStart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комментирование выставленных оценок</w:t>
            </w:r>
          </w:p>
        </w:tc>
      </w:tr>
      <w:tr w:rsidR="004A2CE6" w:rsidRPr="00A1187F" w14:paraId="2C5C0E08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9EF7AB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90273F" w14:textId="77777777" w:rsidR="004A2CE6" w:rsidRDefault="004A2CE6" w:rsidP="005004E9">
            <w:r>
              <w:rPr>
                <w:rFonts w:ascii="Times New Roman" w:hAnsi="Times New Roman" w:cs="Times New Roman"/>
              </w:rPr>
              <w:t>Характеристика персонажей сказа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3E8AB4" w14:textId="77777777" w:rsidR="004A2CE6" w:rsidRPr="00624F39" w:rsidRDefault="00624F39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F3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понятия о сказе, </w:t>
            </w:r>
            <w:proofErr w:type="gramStart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/р (подбор цитатных примеров при составлении ответа на проблемный вопрос),  составление цитатного плана для пересказа, коллективное  проектирование  выполнения  дифференцированного д/з  , комментирование выставленных оценок</w:t>
            </w:r>
          </w:p>
        </w:tc>
      </w:tr>
      <w:tr w:rsidR="004A2CE6" w:rsidRPr="00A1187F" w14:paraId="35E8B801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931F4C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249102" w14:textId="77777777" w:rsidR="004A2CE6" w:rsidRDefault="004A2CE6" w:rsidP="005004E9">
            <w:r>
              <w:rPr>
                <w:rFonts w:ascii="Times New Roman" w:hAnsi="Times New Roman" w:cs="Times New Roman"/>
              </w:rPr>
              <w:t>«Ужасный секрет» тульских мастеров. Судьба левши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DBD0DF" w14:textId="77777777" w:rsidR="004A2CE6" w:rsidRPr="00A1187F" w:rsidRDefault="00624F39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F3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понятия о сказе, </w:t>
            </w:r>
            <w:proofErr w:type="gramStart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/р (подбор цитатных примеров при составлении ответа на проблемный вопрос),  составление цитатного плана для пересказа, коллективное  проектирование  выполнения  дифференцированного д/з  , комментирование выставленных оценок</w:t>
            </w:r>
          </w:p>
        </w:tc>
      </w:tr>
      <w:tr w:rsidR="004A2CE6" w:rsidRPr="00A1187F" w14:paraId="5169E59C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E7D2A8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895E22" w14:textId="77777777" w:rsidR="004A2CE6" w:rsidRDefault="004A2CE6" w:rsidP="005004E9">
            <w:r>
              <w:rPr>
                <w:rFonts w:ascii="Times New Roman" w:hAnsi="Times New Roman" w:cs="Times New Roman"/>
                <w:b/>
                <w:bCs/>
              </w:rPr>
              <w:t>Проект.</w:t>
            </w:r>
            <w:r>
              <w:rPr>
                <w:rFonts w:ascii="Times New Roman" w:hAnsi="Times New Roman" w:cs="Times New Roman"/>
              </w:rPr>
              <w:t xml:space="preserve"> Особенности языка </w:t>
            </w:r>
            <w:proofErr w:type="spellStart"/>
            <w:r>
              <w:rPr>
                <w:rFonts w:ascii="Times New Roman" w:hAnsi="Times New Roman" w:cs="Times New Roman"/>
              </w:rPr>
              <w:t>сказ</w:t>
            </w:r>
            <w:proofErr w:type="gramStart"/>
            <w:r>
              <w:rPr>
                <w:rFonts w:ascii="Times New Roman" w:hAnsi="Times New Roman" w:cs="Times New Roman"/>
              </w:rPr>
              <w:t>а«</w:t>
            </w:r>
            <w:proofErr w:type="gramEnd"/>
            <w:r>
              <w:rPr>
                <w:rFonts w:ascii="Times New Roman" w:hAnsi="Times New Roman" w:cs="Times New Roman"/>
              </w:rPr>
              <w:t>Левша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ED15CA" w14:textId="77777777" w:rsidR="004A2CE6" w:rsidRPr="00624F39" w:rsidRDefault="00624F39" w:rsidP="00624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3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содержания параграфа учебника,  работа с теоретическим литературоведческим материалом по теме « Особенности языка сказа», участие в коллективном диалоге, составление тезисного плана для пересказа отрывков, конспектирование статьи, </w:t>
            </w:r>
            <w:proofErr w:type="gramStart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 xml:space="preserve">/р (составление </w:t>
            </w:r>
            <w:proofErr w:type="spellStart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хар-ки</w:t>
            </w:r>
            <w:proofErr w:type="spellEnd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 xml:space="preserve"> героев),      коллективное  проектирование   выполнения  дифференцированного д/з  , комментирование выставленных оценок</w:t>
            </w:r>
          </w:p>
        </w:tc>
      </w:tr>
      <w:tr w:rsidR="004A2CE6" w:rsidRPr="00A1187F" w14:paraId="11BD99C5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9A7BFE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93B5CF" w14:textId="77777777" w:rsidR="004A2CE6" w:rsidRDefault="004A2CE6" w:rsidP="005004E9"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подготовка к сочинению по творчеству </w:t>
            </w:r>
            <w:proofErr w:type="spellStart"/>
            <w:r>
              <w:rPr>
                <w:rFonts w:ascii="Times New Roman" w:hAnsi="Times New Roman" w:cs="Times New Roman"/>
              </w:rPr>
              <w:t>Н.А.Некрасова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Н.С.Лескова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B2ADAC" w14:textId="77777777" w:rsidR="004A2CE6" w:rsidRPr="00624F39" w:rsidRDefault="00624F39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Самостоятельный развёрнутый ответ на один из предложенных тем при консультативной помощи учителя</w:t>
            </w:r>
          </w:p>
        </w:tc>
      </w:tr>
      <w:tr w:rsidR="004A2CE6" w:rsidRPr="00A1187F" w14:paraId="29C1073D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C0DED4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3130B3" w14:textId="77777777" w:rsidR="004A2CE6" w:rsidRDefault="004A2CE6" w:rsidP="005004E9"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Сочинение по творчеству </w:t>
            </w:r>
            <w:proofErr w:type="spellStart"/>
            <w:r>
              <w:rPr>
                <w:rFonts w:ascii="Times New Roman" w:hAnsi="Times New Roman" w:cs="Times New Roman"/>
              </w:rPr>
              <w:t>Н.А.Некрасова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Н.С.Лескова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261A05" w14:textId="77777777" w:rsidR="004A2CE6" w:rsidRPr="00624F39" w:rsidRDefault="00624F39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Самостоятельный развёрнутый ответ на один из предложенных тем при консультативной помощи учителя</w:t>
            </w:r>
          </w:p>
        </w:tc>
      </w:tr>
      <w:tr w:rsidR="004A2CE6" w:rsidRPr="00A1187F" w14:paraId="649387D3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3F6555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1F543B" w14:textId="77777777" w:rsidR="004A2CE6" w:rsidRDefault="004A2CE6" w:rsidP="005004E9">
            <w:r>
              <w:rPr>
                <w:rFonts w:ascii="Times New Roman" w:hAnsi="Times New Roman" w:cs="Times New Roman"/>
              </w:rPr>
              <w:t>А.П. Чехов. Литературный портрет писателя. Рассказ «Толстый и тонкий». Особенности юмора в рассказе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EF3A12" w14:textId="77777777" w:rsidR="004A2CE6" w:rsidRPr="00624F39" w:rsidRDefault="00624F39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F3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проверка д/з, групповая  работа (составление плана рассказа об </w:t>
            </w:r>
            <w:proofErr w:type="spellStart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А.П.Чехове</w:t>
            </w:r>
            <w:proofErr w:type="spellEnd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/р (составление письменного сообщения о писателе), поиск материалов о биографии и творчестве писателя с использованием справочной лит-</w:t>
            </w:r>
            <w:proofErr w:type="spellStart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 xml:space="preserve"> и ресурсов Интернета, коллективное  проектирование  способов  выполнения  дифференцированного д/з  , комментирование выставленных оценок</w:t>
            </w:r>
          </w:p>
        </w:tc>
      </w:tr>
      <w:tr w:rsidR="004A2CE6" w:rsidRPr="00A1187F" w14:paraId="6B1468D2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CE87D7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3E02F2" w14:textId="77777777" w:rsidR="004A2CE6" w:rsidRPr="005D63EC" w:rsidRDefault="004A2CE6" w:rsidP="00500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Юмористические рассказы Чехова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03CE76" w14:textId="77777777" w:rsidR="004A2CE6" w:rsidRPr="00A1187F" w:rsidRDefault="00C93269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0DA">
              <w:rPr>
                <w:rFonts w:ascii="Times New Roman" w:hAnsi="Times New Roman"/>
                <w:sz w:val="24"/>
                <w:szCs w:val="24"/>
              </w:rPr>
              <w:t xml:space="preserve">Знать и </w:t>
            </w:r>
            <w:r>
              <w:rPr>
                <w:rFonts w:ascii="Times New Roman" w:hAnsi="Times New Roman"/>
                <w:sz w:val="24"/>
                <w:szCs w:val="24"/>
              </w:rPr>
              <w:t>понимать смысл названия рассказов</w:t>
            </w:r>
            <w:r w:rsidRPr="006D70DA">
              <w:rPr>
                <w:rFonts w:ascii="Times New Roman" w:hAnsi="Times New Roman"/>
                <w:sz w:val="24"/>
                <w:szCs w:val="24"/>
              </w:rPr>
              <w:t>. Уметь высказывать свое мнение о самостоятельно прочитанном произведении.</w:t>
            </w:r>
          </w:p>
        </w:tc>
      </w:tr>
      <w:tr w:rsidR="004A2CE6" w:rsidRPr="00A1187F" w14:paraId="5448702C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0625F8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EB614D" w14:textId="77777777" w:rsidR="004A2CE6" w:rsidRDefault="004A2CE6" w:rsidP="005004E9">
            <w:r>
              <w:rPr>
                <w:rFonts w:ascii="Times New Roman" w:hAnsi="Times New Roman" w:cs="Times New Roman"/>
              </w:rPr>
              <w:t>Стихотворения о природе Е. А. Баратынского, Я. П. Полонского, А. К. Толстого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00A862" w14:textId="77777777" w:rsidR="004A2CE6" w:rsidRPr="00624F39" w:rsidRDefault="00624F39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стих-</w:t>
            </w:r>
            <w:proofErr w:type="spellStart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его рецензированием,  участие в коллективном диалоге, прослушивание и обсуждение романсов на стихи русских поэтов, групповая </w:t>
            </w:r>
            <w:proofErr w:type="gramStart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/р (сопоставительный анализ стих-</w:t>
            </w:r>
            <w:proofErr w:type="spellStart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),  коллективное  проектирование  выполнения  дифференцированного д/з  , комментирование выставленных оценок</w:t>
            </w:r>
          </w:p>
        </w:tc>
      </w:tr>
      <w:tr w:rsidR="004A2CE6" w:rsidRPr="00A1187F" w14:paraId="21C4DAFE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042724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5E8425" w14:textId="77777777" w:rsidR="004A2CE6" w:rsidRDefault="004A2CE6" w:rsidP="005004E9"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Анализ стихотворения.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0040DB" w14:textId="77777777" w:rsidR="004A2CE6" w:rsidRPr="00624F39" w:rsidRDefault="00624F39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 с дидактическим материалом, выразительное чтение стих-</w:t>
            </w:r>
            <w:proofErr w:type="spellStart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, работа в парах сильный – слабый (письменный ответ на вопрос), коллективное  проектирование  способов  выполнения  дифференцированного д/з</w:t>
            </w:r>
            <w:proofErr w:type="gramStart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комментирование выставленных оценок</w:t>
            </w:r>
          </w:p>
        </w:tc>
      </w:tr>
      <w:tr w:rsidR="004A2CE6" w:rsidRPr="00A1187F" w14:paraId="70F64929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11F60D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1917E9" w14:textId="77777777" w:rsidR="004A2CE6" w:rsidRDefault="004A2CE6" w:rsidP="005004E9">
            <w:r>
              <w:rPr>
                <w:rFonts w:ascii="Times New Roman" w:hAnsi="Times New Roman" w:cs="Times New Roman"/>
              </w:rPr>
              <w:t xml:space="preserve">Повторение и обобщение материала по теме «Русская литература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 w:rsidRPr="00D01F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века».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6E830" w14:textId="77777777" w:rsidR="004A2CE6" w:rsidRPr="00A1187F" w:rsidRDefault="00624F39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 с дидактическим материалом, выразительное чтение стих-</w:t>
            </w:r>
            <w:proofErr w:type="spellStart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, работа в парах сильный – слабый (письменный ответ на вопрос), коллективное  проектирование  способов  выполнения  дифференцированного д/з</w:t>
            </w:r>
            <w:proofErr w:type="gramStart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комментирование выставленных оценок</w:t>
            </w:r>
          </w:p>
        </w:tc>
      </w:tr>
      <w:tr w:rsidR="004A2CE6" w:rsidRPr="00A1187F" w14:paraId="18C4B3BE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618DED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8E8375" w14:textId="77777777" w:rsidR="004A2CE6" w:rsidRDefault="004A2CE6" w:rsidP="005004E9">
            <w:r>
              <w:rPr>
                <w:rFonts w:ascii="Times New Roman" w:hAnsi="Times New Roman" w:cs="Times New Roman"/>
              </w:rPr>
              <w:t xml:space="preserve">Контрольная работа по литературе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55E87C" w14:textId="77777777" w:rsidR="004A2CE6" w:rsidRPr="00624F39" w:rsidRDefault="00624F39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</w:tr>
      <w:tr w:rsidR="004A2CE6" w:rsidRPr="00A1187F" w14:paraId="7DFF9D85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303991" w14:textId="77777777" w:rsidR="004A2CE6" w:rsidRPr="00A1187F" w:rsidRDefault="004A2CE6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1D5CB2" w14:textId="77777777" w:rsidR="004A2CE6" w:rsidRDefault="004A2CE6" w:rsidP="005004E9">
            <w:proofErr w:type="spellStart"/>
            <w:r>
              <w:rPr>
                <w:rFonts w:ascii="Times New Roman" w:hAnsi="Times New Roman" w:cs="Times New Roman"/>
              </w:rPr>
              <w:t>А.И.Куприн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«Чудесный доктор».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79FD84" w14:textId="77777777" w:rsidR="004A2CE6" w:rsidRPr="002536F5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повторение, с/</w:t>
            </w:r>
            <w:proofErr w:type="gramStart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литературоведческим портфолио (составление конспекта статьи учебника, пересказ), л/р в парах сильный –слабый (развитие понятия о рождественском рассказе), подбор цитатных примеров, иллюстрирующих жанровые особенности рассказа, коллективное  проектирование способов   выполнения  дифференцированного д/з  , комментирование выставленных оценок</w:t>
            </w:r>
          </w:p>
        </w:tc>
      </w:tr>
      <w:tr w:rsidR="002536F5" w:rsidRPr="00A1187F" w14:paraId="0EBE9DAE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4AFF16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28CDEE" w14:textId="77777777" w:rsidR="002536F5" w:rsidRDefault="002536F5" w:rsidP="005004E9">
            <w:r>
              <w:rPr>
                <w:rFonts w:ascii="Times New Roman" w:hAnsi="Times New Roman" w:cs="Times New Roman"/>
              </w:rPr>
              <w:t>Тема служения людям в рассказе «Чудесный доктор»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70DC42" w14:textId="77777777" w:rsidR="002536F5" w:rsidRPr="002536F5" w:rsidRDefault="002536F5" w:rsidP="0025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сильный </w:t>
            </w:r>
            <w:proofErr w:type="gramStart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лабый с теоретическим литературоведческим материалом (  «Хар-ка идейно- эмоционального содержания рассказа»), составление тезисного плана для пересказа  эпизодов рассказа,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</w:tr>
      <w:tr w:rsidR="002536F5" w:rsidRPr="00A1187F" w14:paraId="6927BF8C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B3DD8C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C472CB0" w14:textId="77777777" w:rsidR="002536F5" w:rsidRDefault="002536F5" w:rsidP="005004E9"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Подготовка к домашнему сочинению по рассказу </w:t>
            </w:r>
            <w:proofErr w:type="spellStart"/>
            <w:r>
              <w:rPr>
                <w:rFonts w:ascii="Times New Roman" w:hAnsi="Times New Roman" w:cs="Times New Roman"/>
              </w:rPr>
              <w:t>А.И.Куприна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«Чудесный доктор».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8A13D6" w14:textId="77777777" w:rsidR="002536F5" w:rsidRPr="002536F5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Самостоятельный развёрнутый ответ на один из предложенных тем при консультативной помощи учителя</w:t>
            </w:r>
          </w:p>
        </w:tc>
      </w:tr>
      <w:tr w:rsidR="002536F5" w:rsidRPr="00A1187F" w14:paraId="011B7D9F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EC50A7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DED4A2" w14:textId="77777777" w:rsidR="002536F5" w:rsidRDefault="002536F5" w:rsidP="005004E9">
            <w:proofErr w:type="spellStart"/>
            <w:r>
              <w:rPr>
                <w:rFonts w:ascii="Times New Roman" w:hAnsi="Times New Roman" w:cs="Times New Roman"/>
              </w:rPr>
              <w:t>Н.С.Гумилев</w:t>
            </w:r>
            <w:proofErr w:type="spellEnd"/>
            <w:r>
              <w:rPr>
                <w:rFonts w:ascii="Times New Roman" w:hAnsi="Times New Roman" w:cs="Times New Roman"/>
              </w:rPr>
              <w:t>. Стихотворение «Жираф»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902D02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стих-</w:t>
            </w:r>
            <w:proofErr w:type="spellStart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его рецензированием,  участие в коллективном диалоге, прослушивание и обсуждение романсов на стихи русских поэтов, групповая </w:t>
            </w:r>
            <w:proofErr w:type="gramStart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/р (сопоставительный анализ стих-</w:t>
            </w:r>
            <w:proofErr w:type="spellStart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),  коллективное  проектирование  выполнения  дифференцированного д/з  , комментирование выставленных оценок</w:t>
            </w:r>
          </w:p>
        </w:tc>
      </w:tr>
      <w:tr w:rsidR="002536F5" w:rsidRPr="00A1187F" w14:paraId="401E2798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AEF2B7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A20191" w14:textId="77777777" w:rsidR="002536F5" w:rsidRDefault="002536F5" w:rsidP="005004E9">
            <w:proofErr w:type="spellStart"/>
            <w:r>
              <w:rPr>
                <w:rFonts w:ascii="Times New Roman" w:hAnsi="Times New Roman" w:cs="Times New Roman"/>
              </w:rPr>
              <w:t>С.А.Есенин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Стихотворения «Я покинул родимый дом...», «Низкий дом с голубыми ставнями...».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22E7A9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стих-</w:t>
            </w:r>
            <w:proofErr w:type="spellStart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его рецензированием,  участие в коллективном диалоге, прослушивание и обсуждение романсов на стихи русских поэтов, групповая </w:t>
            </w:r>
            <w:proofErr w:type="gramStart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/р (сопоставительный анализ стих-</w:t>
            </w:r>
            <w:proofErr w:type="spellStart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),  коллективное  проектирование  выполнения  дифференцированного д/з  , комментирование выставленных оценок</w:t>
            </w:r>
          </w:p>
        </w:tc>
      </w:tr>
      <w:tr w:rsidR="002536F5" w:rsidRPr="00A1187F" w14:paraId="28F2B267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E1CCF5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80AB91" w14:textId="77777777" w:rsidR="002536F5" w:rsidRDefault="002536F5" w:rsidP="005004E9"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Анализ стихотворения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42CE58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 с дидактическим материалом, выразительное чтение стих-</w:t>
            </w:r>
            <w:proofErr w:type="spellStart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, работа в парах сильный – слабый (письменный ответ на вопрос), коллективное  проектирование  способов  выполнения  дифференцированного д/з</w:t>
            </w:r>
            <w:proofErr w:type="gramStart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624F39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комментирование выставленных оценок</w:t>
            </w:r>
          </w:p>
        </w:tc>
      </w:tr>
      <w:tr w:rsidR="002536F5" w:rsidRPr="00A1187F" w14:paraId="5F4B9515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B2E83F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846FA9" w14:textId="77777777" w:rsidR="002536F5" w:rsidRDefault="002536F5" w:rsidP="005004E9">
            <w:proofErr w:type="spellStart"/>
            <w:r>
              <w:rPr>
                <w:rFonts w:ascii="Times New Roman" w:hAnsi="Times New Roman" w:cs="Times New Roman"/>
              </w:rPr>
              <w:t>А.С.Грин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«Алые паруса». Автор и его герои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BC77C5" w14:textId="77777777" w:rsidR="002536F5" w:rsidRPr="002536F5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литературоведческим портфолио, составление таблицы «Жанрово-композиционные особенности феерии» , работа  в парах сильный –слабый  (составление тезисного плана для пересказа текста),  участие у коллективном диалоге, коллективное  проектирование способов   выполнения  дифференцированного д/з  , комментирование выставленных оценок</w:t>
            </w:r>
          </w:p>
        </w:tc>
      </w:tr>
      <w:tr w:rsidR="002536F5" w:rsidRPr="00A1187F" w14:paraId="42973A26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A342A2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40324C" w14:textId="77777777" w:rsidR="002536F5" w:rsidRDefault="002536F5" w:rsidP="005004E9">
            <w:r>
              <w:rPr>
                <w:rFonts w:ascii="Times New Roman" w:hAnsi="Times New Roman" w:cs="Times New Roman"/>
              </w:rPr>
              <w:t>Победа романтической мечты над реальностью жизни. «Алые паруса» как символ воплощения мечты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D64162" w14:textId="77777777" w:rsidR="002536F5" w:rsidRPr="002536F5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Групповая работа (</w:t>
            </w:r>
            <w:proofErr w:type="spellStart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 xml:space="preserve">-ка героев), работа  в парах сильный </w:t>
            </w:r>
            <w:proofErr w:type="gramStart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 xml:space="preserve">лабый  ( анализ различных форм  выражения авторской позиции),  участие у коллективном диалоге, инсценированное чтение, коллективное  проектирование способов   </w:t>
            </w:r>
            <w:r w:rsidRPr="002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 дифференцированного д/з  , комментирование выставленных оценок</w:t>
            </w:r>
          </w:p>
        </w:tc>
      </w:tr>
      <w:tr w:rsidR="002536F5" w:rsidRPr="00A1187F" w14:paraId="42A80A67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9E8CDC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8EB195" w14:textId="77777777" w:rsidR="002536F5" w:rsidRDefault="002536F5" w:rsidP="005004E9">
            <w:proofErr w:type="spellStart"/>
            <w:r>
              <w:rPr>
                <w:rFonts w:ascii="Times New Roman" w:hAnsi="Times New Roman" w:cs="Times New Roman"/>
              </w:rPr>
              <w:t>А.П.Платонов</w:t>
            </w:r>
            <w:proofErr w:type="spellEnd"/>
            <w:r>
              <w:rPr>
                <w:rFonts w:ascii="Times New Roman" w:hAnsi="Times New Roman" w:cs="Times New Roman"/>
              </w:rPr>
              <w:t>. Литературный портрет писателя. «Неизвестный цветок»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3F7CEA" w14:textId="77777777" w:rsidR="002536F5" w:rsidRPr="002536F5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Изучение содержания параграфа учебника, групповая работа с теоретическим литературоведческим материалом по теме «Лит-</w:t>
            </w:r>
            <w:proofErr w:type="spellStart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 xml:space="preserve"> портрет писателя », конспектирование статьи, устное рецензирование выразительного чтения (фонохрестоматия),       коллективное  проектирование  выполнения  дифференцированного д/з</w:t>
            </w:r>
            <w:proofErr w:type="gramStart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комментирование выставленных оценок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Групповая работа с теоретическим литературоведческим материалом,  составление тезисного плана для пересказа  эпизодов рассказа, поиск цитатных примеров к понятию «образ-символ»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36F5" w:rsidRPr="00A1187F" w14:paraId="0161B82C" w14:textId="77777777" w:rsidTr="00FC3F21">
        <w:trPr>
          <w:gridAfter w:val="1"/>
          <w:trHeight w:val="107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A3F2C0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A487B8" w14:textId="77777777" w:rsidR="002536F5" w:rsidRDefault="002536F5" w:rsidP="005004E9">
            <w:r>
              <w:rPr>
                <w:rFonts w:ascii="Times New Roman" w:hAnsi="Times New Roman" w:cs="Times New Roman"/>
              </w:rPr>
              <w:t xml:space="preserve">Стихи русских поэтов о Великой Отечественной войне. </w:t>
            </w:r>
            <w:proofErr w:type="spellStart"/>
            <w:r>
              <w:rPr>
                <w:rFonts w:ascii="Times New Roman" w:hAnsi="Times New Roman" w:cs="Times New Roman"/>
              </w:rPr>
              <w:t>К.М.Симонов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«Ты помнишь, Алеша...».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F75AC2" w14:textId="77777777" w:rsidR="002536F5" w:rsidRPr="002536F5" w:rsidRDefault="002536F5" w:rsidP="00A042E6">
            <w:pPr>
              <w:tabs>
                <w:tab w:val="left" w:pos="17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6F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и парная работа с дидактическим материалом (анализ поэтического текста), групповая </w:t>
            </w:r>
            <w:proofErr w:type="gramStart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/р (подбор цитат к теме «Роль антитезы в стих-</w:t>
            </w:r>
            <w:proofErr w:type="spellStart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 xml:space="preserve"> о войне», индивидуальное проектирование   выполнения  дифференцированного д/з  , комментирование выставленных оценок</w:t>
            </w:r>
          </w:p>
        </w:tc>
      </w:tr>
      <w:tr w:rsidR="002536F5" w:rsidRPr="00A1187F" w14:paraId="02D4A052" w14:textId="77777777" w:rsidTr="00FC3F21">
        <w:trPr>
          <w:gridAfter w:val="1"/>
          <w:trHeight w:val="1350"/>
        </w:trPr>
        <w:tc>
          <w:tcPr>
            <w:tcW w:w="0" w:type="auto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CE30E7C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AF5BC0" w14:textId="77777777" w:rsidR="002536F5" w:rsidRDefault="002536F5" w:rsidP="00500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Стихи русских поэтов о Великой Отечественной войне. </w:t>
            </w:r>
            <w:proofErr w:type="spellStart"/>
            <w:r>
              <w:rPr>
                <w:rFonts w:ascii="Times New Roman" w:hAnsi="Times New Roman" w:cs="Times New Roman"/>
              </w:rPr>
              <w:t>Д.С.Самойлов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«Сороковые».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5FBCA3" w14:textId="77777777" w:rsidR="002536F5" w:rsidRPr="002536F5" w:rsidRDefault="002536F5" w:rsidP="0025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 с дидактическим материалом (подбор примеров, иллюстрирующих функции звукописи в поэтическом тексте),  групповая 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(выразительное чтение стих-</w:t>
            </w:r>
            <w:proofErr w:type="spellStart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 xml:space="preserve"> о войне), участие в коллективном диалог</w:t>
            </w:r>
            <w:proofErr w:type="gramStart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коллективное проектирование </w:t>
            </w:r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способов выполнения  дифференцированного д/з  , комментирование выставленных оценок</w:t>
            </w:r>
          </w:p>
        </w:tc>
      </w:tr>
      <w:tr w:rsidR="002536F5" w:rsidRPr="00A1187F" w14:paraId="1B8495C5" w14:textId="77777777" w:rsidTr="00FC3F21">
        <w:trPr>
          <w:trHeight w:val="330"/>
        </w:trPr>
        <w:tc>
          <w:tcPr>
            <w:tcW w:w="0" w:type="auto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71ADE" w14:textId="77777777" w:rsidR="002536F5" w:rsidRPr="00A1187F" w:rsidRDefault="002536F5" w:rsidP="00A1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B6E8F84" w14:textId="77777777" w:rsidR="002536F5" w:rsidRDefault="002536F5" w:rsidP="00A042E6"/>
        </w:tc>
      </w:tr>
      <w:tr w:rsidR="002536F5" w:rsidRPr="00A1187F" w14:paraId="662F4213" w14:textId="77777777" w:rsidTr="00FC3F21">
        <w:tc>
          <w:tcPr>
            <w:tcW w:w="0" w:type="auto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725FBD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CF9FD6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33CE33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7A653A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8A2EBA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6F5" w:rsidRPr="00A1187F" w14:paraId="7264882D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06CF0F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424B77" w14:textId="77777777" w:rsidR="002536F5" w:rsidRDefault="002536F5" w:rsidP="005004E9">
            <w:r>
              <w:rPr>
                <w:rFonts w:ascii="Times New Roman" w:hAnsi="Times New Roman" w:cs="Times New Roman"/>
              </w:rPr>
              <w:t>В. П. Астафьев «Конь с розовой гривой». Нравственные проблемы рассказа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55E5FA" w14:textId="77777777" w:rsidR="002536F5" w:rsidRPr="002536F5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Проверка   д/з,  индивидуальная и парная работа с дидактическим материалом (подбор цитат к теме «Изображение быта и жизни сибирской деревни в рассказе», выразительное чтение отрывков, устные ответы на вопросы, участие в коллективном диалоге,   индивидуальное  проектирование способов   выполнения  дифференцированного д/з</w:t>
            </w:r>
            <w:proofErr w:type="gramStart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комментирование выставленных оценок</w:t>
            </w:r>
          </w:p>
        </w:tc>
      </w:tr>
      <w:tr w:rsidR="002536F5" w:rsidRPr="00A1187F" w14:paraId="051CC3AB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C916D1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7D1C20" w14:textId="77777777" w:rsidR="002536F5" w:rsidRDefault="002536F5" w:rsidP="005004E9">
            <w:proofErr w:type="spellStart"/>
            <w:r>
              <w:rPr>
                <w:rFonts w:ascii="Times New Roman" w:hAnsi="Times New Roman" w:cs="Times New Roman"/>
              </w:rPr>
              <w:t>В.Г.Распутин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«Уроки французского». Нравственные проблемы рассказа.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CED6B" w14:textId="77777777" w:rsidR="002536F5" w:rsidRPr="002536F5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6F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литературоведческим портфолио, работа в парах сильный </w:t>
            </w:r>
            <w:proofErr w:type="gramStart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 xml:space="preserve">лабый  ( составление тезисного плана для пересказа текста), составление плана речевых </w:t>
            </w:r>
            <w:proofErr w:type="spellStart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 xml:space="preserve"> – к героев, с/р (письменный ответ на проблемный вопрос),   коллективное  проектирование способов   выполнения  дифференцированного </w:t>
            </w:r>
            <w:r w:rsidRPr="002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д/з  , комментирование выставленных оценок</w:t>
            </w:r>
          </w:p>
        </w:tc>
      </w:tr>
      <w:tr w:rsidR="002536F5" w:rsidRPr="00A1187F" w14:paraId="1263BDD6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8B2787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78320D" w14:textId="77777777" w:rsidR="002536F5" w:rsidRDefault="002536F5" w:rsidP="005004E9">
            <w:r>
              <w:rPr>
                <w:rFonts w:ascii="Times New Roman" w:hAnsi="Times New Roman" w:cs="Times New Roman"/>
              </w:rPr>
              <w:t>Смысл названия рассказа В. Г. Распутина «Уроки французского».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250CAA" w14:textId="77777777" w:rsidR="002536F5" w:rsidRPr="002536F5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повторение, с/</w:t>
            </w:r>
            <w:proofErr w:type="gramStart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литературоведческим портфолио ( пересказ текста с диалогом, прямой речью),  работа в парах сильный –слабый  ( составление  цитатного плана для пересказа текста), групповая работа (выразительное чтение эпизодов с последующим его рецензированием),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</w:tr>
      <w:tr w:rsidR="002536F5" w:rsidRPr="00A1187F" w14:paraId="45A961EB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7679C2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29D81A" w14:textId="77777777" w:rsidR="002536F5" w:rsidRDefault="002536F5" w:rsidP="005004E9"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Сочинение по рассказам </w:t>
            </w:r>
            <w:proofErr w:type="spellStart"/>
            <w:r>
              <w:rPr>
                <w:rFonts w:ascii="Times New Roman" w:hAnsi="Times New Roman" w:cs="Times New Roman"/>
              </w:rPr>
              <w:t>В.П.Астафьева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«Конь с розовой </w:t>
            </w:r>
            <w:proofErr w:type="spellStart"/>
            <w:r>
              <w:rPr>
                <w:rFonts w:ascii="Times New Roman" w:hAnsi="Times New Roman" w:cs="Times New Roman"/>
              </w:rPr>
              <w:t>грифой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и </w:t>
            </w:r>
            <w:proofErr w:type="spellStart"/>
            <w:r>
              <w:rPr>
                <w:rFonts w:ascii="Times New Roman" w:hAnsi="Times New Roman" w:cs="Times New Roman"/>
              </w:rPr>
              <w:t>В.Г.Распутина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«Уроки французского».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542201" w14:textId="77777777" w:rsidR="002536F5" w:rsidRPr="002536F5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Самостоятельный развёрнутый ответ на один из предложенных тем при консультативной помощи учителя</w:t>
            </w:r>
          </w:p>
        </w:tc>
      </w:tr>
      <w:tr w:rsidR="002536F5" w:rsidRPr="00A1187F" w14:paraId="0E188629" w14:textId="77777777" w:rsidTr="00FC3F21">
        <w:trPr>
          <w:gridAfter w:val="1"/>
          <w:trHeight w:val="412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1E613F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855E71" w14:textId="77777777" w:rsidR="002536F5" w:rsidRDefault="002536F5" w:rsidP="005004E9">
            <w:r>
              <w:rPr>
                <w:rFonts w:ascii="Times New Roman" w:hAnsi="Times New Roman" w:cs="Times New Roman"/>
              </w:rPr>
              <w:t>В. М. Шукшин  «Критики». Образ «странного» героя в рассказе Шукшина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84E381" w14:textId="77777777" w:rsidR="002536F5" w:rsidRPr="002536F5" w:rsidRDefault="002536F5" w:rsidP="0025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содержания параграфа учебника, работа с теоретическим литературоведческим материалом (основные </w:t>
            </w:r>
            <w:proofErr w:type="spellStart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поняти</w:t>
            </w:r>
            <w:proofErr w:type="spellEnd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 xml:space="preserve"> «лит-</w:t>
            </w:r>
            <w:proofErr w:type="spellStart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 xml:space="preserve"> герой», «характер», «приёмы комического»),, групповая работа ( определение особенностей раскрытия писателем образа правдоискателя, праведника с использованием цитирования), с/</w:t>
            </w:r>
            <w:proofErr w:type="gramStart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 xml:space="preserve"> по вариантам, коллективное  проектирование     дифференцированного д/з  , комментирование выставленных оценок</w:t>
            </w:r>
          </w:p>
        </w:tc>
      </w:tr>
      <w:tr w:rsidR="002536F5" w:rsidRPr="00A1187F" w14:paraId="171CD44E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DF9282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504673B" w14:textId="77777777" w:rsidR="002536F5" w:rsidRDefault="002536F5" w:rsidP="005004E9">
            <w:r>
              <w:rPr>
                <w:rFonts w:ascii="Times New Roman" w:hAnsi="Times New Roman" w:cs="Times New Roman"/>
              </w:rPr>
              <w:t>Ф. Искандер «Тринадцатый подвиг Геракла». Смысл названия рассказа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F932C0" w14:textId="77777777" w:rsidR="002536F5" w:rsidRPr="002536F5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6F5">
              <w:rPr>
                <w:rFonts w:ascii="Times New Roman" w:hAnsi="Times New Roman" w:cs="Times New Roman"/>
                <w:sz w:val="24"/>
                <w:szCs w:val="24"/>
              </w:rPr>
              <w:t>Групповая работа с теоретическим литературоведческим материалом по теме «Аргументация с использованием цитирования»,  составление тезисного плана эпизодов для пересказа, выразительное чтение отрывков, коллективное  проектирование    выполнения  дифференцированного д/з</w:t>
            </w:r>
            <w:proofErr w:type="gramStart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2536F5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комментирование выставленных оценок</w:t>
            </w:r>
          </w:p>
        </w:tc>
      </w:tr>
      <w:tr w:rsidR="002536F5" w:rsidRPr="00A1187F" w14:paraId="74C19225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09852F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47358A" w14:textId="77777777" w:rsidR="002536F5" w:rsidRDefault="002536F5" w:rsidP="005004E9">
            <w:r>
              <w:rPr>
                <w:rFonts w:ascii="Times New Roman" w:hAnsi="Times New Roman" w:cs="Times New Roman"/>
              </w:rPr>
              <w:t>Родина в стихотворениях Г. Тукая и К. Кулиева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DDC454" w14:textId="77777777" w:rsidR="002536F5" w:rsidRPr="0019392D" w:rsidRDefault="0019392D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92D"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 с дидактическим материалом учебника, работа в парах (устные рассказы о поэтах по алгоритму),   выразительное чтение  стих-</w:t>
            </w:r>
            <w:proofErr w:type="spellStart"/>
            <w:r w:rsidRPr="0019392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19392D">
              <w:rPr>
                <w:rFonts w:ascii="Times New Roman" w:hAnsi="Times New Roman" w:cs="Times New Roman"/>
                <w:sz w:val="24"/>
                <w:szCs w:val="24"/>
              </w:rPr>
              <w:t xml:space="preserve"> с рецензированием (фонохрестоматия),        коллективное  проектирование способов   выполнения  дифференцированного д/з</w:t>
            </w:r>
            <w:proofErr w:type="gramStart"/>
            <w:r w:rsidRPr="0019392D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19392D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комментирование выставленных оценок</w:t>
            </w:r>
          </w:p>
        </w:tc>
      </w:tr>
      <w:tr w:rsidR="002536F5" w:rsidRPr="00A1187F" w14:paraId="40061537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108828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4443F8" w14:textId="77777777" w:rsidR="002536F5" w:rsidRDefault="002536F5" w:rsidP="005004E9">
            <w:r>
              <w:rPr>
                <w:rFonts w:ascii="Times New Roman" w:hAnsi="Times New Roman" w:cs="Times New Roman"/>
              </w:rPr>
              <w:t>Родина в стихотворениях Г. Тукая и К. Кулиева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F047F9" w14:textId="77777777" w:rsidR="002536F5" w:rsidRPr="0019392D" w:rsidRDefault="0019392D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92D"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 с дидактическим материалом, коллективное  проектирование способов   выполнения  дифференцированного д/з</w:t>
            </w:r>
            <w:proofErr w:type="gramStart"/>
            <w:r w:rsidRPr="0019392D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19392D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комментирование выставленных оценок</w:t>
            </w:r>
          </w:p>
        </w:tc>
      </w:tr>
      <w:tr w:rsidR="002536F5" w:rsidRPr="00A1187F" w14:paraId="4555D924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68BF43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7E56D8" w14:textId="77777777" w:rsidR="002536F5" w:rsidRDefault="002536F5" w:rsidP="005004E9">
            <w:r>
              <w:rPr>
                <w:rFonts w:ascii="Times New Roman" w:hAnsi="Times New Roman" w:cs="Times New Roman"/>
              </w:rPr>
              <w:t xml:space="preserve">Мифы Древней Греции. </w:t>
            </w:r>
            <w:r>
              <w:rPr>
                <w:rFonts w:ascii="Times New Roman" w:hAnsi="Times New Roman" w:cs="Times New Roman"/>
              </w:rPr>
              <w:lastRenderedPageBreak/>
              <w:t>Подвиги Геракла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D6465A" w14:textId="77777777" w:rsidR="002536F5" w:rsidRPr="0019392D" w:rsidRDefault="0019392D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содержания параграфа учебника, </w:t>
            </w:r>
            <w:r w:rsidRPr="0019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теоретическим литературоведческим материалом (основные понятия  «миф», «герой», «подвиг»), групповая работа  выразительное чтение отрывков с рецензированием – фонохрестоматия),  коллективное  проектирование выполнения    дифференцированного д/з</w:t>
            </w:r>
            <w:proofErr w:type="gramStart"/>
            <w:r w:rsidRPr="0019392D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19392D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комментирование выставленных оценок</w:t>
            </w:r>
          </w:p>
        </w:tc>
      </w:tr>
      <w:tr w:rsidR="002536F5" w:rsidRPr="00A1187F" w14:paraId="02702B0C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781558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D78D96" w14:textId="77777777" w:rsidR="002536F5" w:rsidRDefault="002536F5" w:rsidP="005004E9">
            <w:r>
              <w:rPr>
                <w:rFonts w:ascii="Times New Roman" w:hAnsi="Times New Roman" w:cs="Times New Roman"/>
              </w:rPr>
              <w:t>Мифы Древней Греции. Подвиги Геракла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5F8B50" w14:textId="77777777" w:rsidR="002536F5" w:rsidRPr="0019392D" w:rsidRDefault="0019392D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92D">
              <w:rPr>
                <w:rFonts w:ascii="Times New Roman" w:hAnsi="Times New Roman" w:cs="Times New Roman"/>
                <w:sz w:val="24"/>
                <w:szCs w:val="24"/>
              </w:rPr>
              <w:t>Групповая проверка д/з с/</w:t>
            </w:r>
            <w:proofErr w:type="gramStart"/>
            <w:r w:rsidRPr="001939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9392D"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литературоведческим портфолио (составление таблицы «Мифологические герои»), работа в парах (составление цитатного плана для пересказа при консультативной помощи ученика – эксперта, составление устного ответа на проблемный вопрос, коллективное  проектирование выполнения    дифференцированного д/з  , комментирование выставленных оценок</w:t>
            </w:r>
          </w:p>
        </w:tc>
      </w:tr>
      <w:tr w:rsidR="002536F5" w:rsidRPr="00A1187F" w14:paraId="5D0BA285" w14:textId="77777777" w:rsidTr="00FC3F21">
        <w:trPr>
          <w:gridAfter w:val="1"/>
          <w:trHeight w:val="383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301A91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77F0C9" w14:textId="77777777" w:rsidR="002536F5" w:rsidRDefault="002536F5" w:rsidP="005004E9">
            <w:r>
              <w:rPr>
                <w:rFonts w:ascii="Times New Roman" w:hAnsi="Times New Roman" w:cs="Times New Roman"/>
              </w:rPr>
              <w:t>«Легенда об Арионе»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5D4421" w14:textId="77777777" w:rsidR="002536F5" w:rsidRPr="0019392D" w:rsidRDefault="0019392D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92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литературоведческим портфолио (составление таблицы « </w:t>
            </w:r>
            <w:proofErr w:type="spellStart"/>
            <w:r w:rsidRPr="0019392D">
              <w:rPr>
                <w:rFonts w:ascii="Times New Roman" w:hAnsi="Times New Roman" w:cs="Times New Roman"/>
                <w:sz w:val="24"/>
                <w:szCs w:val="24"/>
              </w:rPr>
              <w:t>Оссбенности</w:t>
            </w:r>
            <w:proofErr w:type="spellEnd"/>
            <w:r w:rsidRPr="0019392D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повествования в легенде об Арионе»), работа в парах (составление цитатного плана для пересказа при консультативной помощи  учителя,  с/</w:t>
            </w:r>
            <w:proofErr w:type="gramStart"/>
            <w:r w:rsidRPr="001939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9392D">
              <w:rPr>
                <w:rFonts w:ascii="Times New Roman" w:hAnsi="Times New Roman" w:cs="Times New Roman"/>
                <w:sz w:val="24"/>
                <w:szCs w:val="24"/>
              </w:rPr>
              <w:t xml:space="preserve"> «Хар-ка героя».</w:t>
            </w:r>
          </w:p>
        </w:tc>
      </w:tr>
      <w:tr w:rsidR="002536F5" w:rsidRPr="00A1187F" w14:paraId="788B7A9E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669DD0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C0F1B4" w14:textId="77777777" w:rsidR="002536F5" w:rsidRDefault="002536F5" w:rsidP="005004E9">
            <w:r>
              <w:rPr>
                <w:rFonts w:ascii="Times New Roman" w:hAnsi="Times New Roman" w:cs="Times New Roman"/>
              </w:rPr>
              <w:t>Гомеровский эпос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05689F" w14:textId="77777777" w:rsidR="002536F5" w:rsidRPr="0019392D" w:rsidRDefault="0019392D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92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проверка   д/з,   работа  в парах сильный </w:t>
            </w:r>
            <w:proofErr w:type="gramStart"/>
            <w:r w:rsidRPr="0019392D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19392D">
              <w:rPr>
                <w:rFonts w:ascii="Times New Roman" w:hAnsi="Times New Roman" w:cs="Times New Roman"/>
                <w:sz w:val="24"/>
                <w:szCs w:val="24"/>
              </w:rPr>
              <w:t>лабый  «Хар-ка героя эпической поэмы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3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36F5" w:rsidRPr="00A1187F" w14:paraId="411F0F0A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EBFDF4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7A4B8A" w14:textId="77777777" w:rsidR="002536F5" w:rsidRDefault="002536F5" w:rsidP="005004E9">
            <w:r>
              <w:rPr>
                <w:rFonts w:ascii="Times New Roman" w:hAnsi="Times New Roman" w:cs="Times New Roman"/>
              </w:rPr>
              <w:t>Гомеровский эпос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B0B511" w14:textId="77777777" w:rsidR="002536F5" w:rsidRPr="0019392D" w:rsidRDefault="0019392D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92D">
              <w:rPr>
                <w:rFonts w:ascii="Times New Roman" w:hAnsi="Times New Roman" w:cs="Times New Roman"/>
                <w:sz w:val="24"/>
                <w:szCs w:val="24"/>
              </w:rPr>
              <w:t>Сообщение по теме  «Одиссей – мудрый правитель», групповая работа (инсценированное чтение ключевых эпизодов поэмы»,    коллективное  проектирование способов   выполнения  дифференцированного д/з</w:t>
            </w:r>
            <w:proofErr w:type="gramStart"/>
            <w:r w:rsidRPr="0019392D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19392D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комментирование выставленных оценок</w:t>
            </w:r>
          </w:p>
        </w:tc>
      </w:tr>
      <w:tr w:rsidR="002536F5" w:rsidRPr="00A1187F" w14:paraId="4CE88EE2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90BF82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0FC600" w14:textId="77777777" w:rsidR="002536F5" w:rsidRDefault="002536F5" w:rsidP="005004E9">
            <w:r>
              <w:rPr>
                <w:rFonts w:ascii="Times New Roman" w:hAnsi="Times New Roman" w:cs="Times New Roman"/>
              </w:rPr>
              <w:t>Контрольная работа по древнегреческим мифам и поэмам Гомера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2BDDCB" w14:textId="77777777" w:rsidR="002536F5" w:rsidRPr="00A1187F" w:rsidRDefault="0019392D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</w:tr>
      <w:tr w:rsidR="002536F5" w:rsidRPr="00A1187F" w14:paraId="43D26EA3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BE61A6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B4E635" w14:textId="77777777" w:rsidR="002536F5" w:rsidRDefault="002536F5" w:rsidP="005004E9">
            <w:r>
              <w:rPr>
                <w:rFonts w:ascii="Times New Roman" w:hAnsi="Times New Roman" w:cs="Times New Roman"/>
              </w:rPr>
              <w:t>М. Сервантес Сааведра «Дон Кихот»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F07558" w14:textId="77777777" w:rsidR="002536F5" w:rsidRPr="0019392D" w:rsidRDefault="0019392D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92D">
              <w:rPr>
                <w:rFonts w:ascii="Times New Roman" w:hAnsi="Times New Roman" w:cs="Times New Roman"/>
                <w:sz w:val="24"/>
                <w:szCs w:val="24"/>
              </w:rPr>
              <w:t>Коллективная проверка д/з, работа в парах (поиск цитатных примеров, иллюстрирующих понятия «роман», «рыцарский»), выразительное чтение  с рецензированием (фонохрестоматия), групповая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 (различные виды пересказов)</w:t>
            </w:r>
          </w:p>
        </w:tc>
      </w:tr>
      <w:tr w:rsidR="002536F5" w:rsidRPr="00A1187F" w14:paraId="223777D3" w14:textId="77777777" w:rsidTr="00FC3F21">
        <w:trPr>
          <w:gridAfter w:val="1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EB297F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A3D583" w14:textId="77777777" w:rsidR="002536F5" w:rsidRDefault="002536F5" w:rsidP="005004E9">
            <w:r>
              <w:rPr>
                <w:rFonts w:ascii="Times New Roman" w:hAnsi="Times New Roman" w:cs="Times New Roman"/>
              </w:rPr>
              <w:t>М. Сервантес Сааведра «Дон Кихот»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42DD7A" w14:textId="77777777" w:rsidR="002536F5" w:rsidRPr="0019392D" w:rsidRDefault="0019392D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92D"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 отрывков, с/</w:t>
            </w:r>
            <w:proofErr w:type="gramStart"/>
            <w:r w:rsidRPr="001939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9392D">
              <w:rPr>
                <w:rFonts w:ascii="Times New Roman" w:hAnsi="Times New Roman" w:cs="Times New Roman"/>
                <w:sz w:val="24"/>
                <w:szCs w:val="24"/>
              </w:rPr>
              <w:t xml:space="preserve"> (устная </w:t>
            </w:r>
            <w:proofErr w:type="spellStart"/>
            <w:r w:rsidRPr="0019392D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19392D">
              <w:rPr>
                <w:rFonts w:ascii="Times New Roman" w:hAnsi="Times New Roman" w:cs="Times New Roman"/>
                <w:sz w:val="24"/>
                <w:szCs w:val="24"/>
              </w:rPr>
              <w:t>-ка героев), коллективное  проектирование    дифференцированного д/з  , комментирование выставленных оценок</w:t>
            </w:r>
          </w:p>
        </w:tc>
      </w:tr>
      <w:tr w:rsidR="002536F5" w:rsidRPr="00A1187F" w14:paraId="0D7E7789" w14:textId="77777777" w:rsidTr="00FC3F21">
        <w:trPr>
          <w:gridAfter w:val="1"/>
          <w:trHeight w:val="367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FC9FB6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87DC97" w14:textId="77777777" w:rsidR="002536F5" w:rsidRDefault="002536F5" w:rsidP="005004E9">
            <w:r>
              <w:rPr>
                <w:rFonts w:ascii="Times New Roman" w:hAnsi="Times New Roman" w:cs="Times New Roman"/>
              </w:rPr>
              <w:t>Ф. Шиллер. Баллада «Перчатка».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264DAB" w14:textId="77777777" w:rsidR="002536F5" w:rsidRPr="0019392D" w:rsidRDefault="0019392D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92D"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 д/з,  тест, с\</w:t>
            </w:r>
            <w:proofErr w:type="gramStart"/>
            <w:r w:rsidRPr="001939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9392D"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литературоведческим портфолио (заполнение таблицы «Хар-ка героев рыцарских романов»), составление ответа на проблемный вопрос со взаимопроверкой , составление тезисного плана </w:t>
            </w:r>
            <w:r w:rsidRPr="0019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пересказа, конкурс иллюстраций с комментарием (цитатами из текста), коллективное  проектирование    дифференцированного д/з  , комментирование выставленных оценок</w:t>
            </w:r>
          </w:p>
        </w:tc>
      </w:tr>
      <w:tr w:rsidR="002536F5" w:rsidRPr="00A1187F" w14:paraId="234DA95B" w14:textId="77777777" w:rsidTr="00FC3F21">
        <w:trPr>
          <w:gridAfter w:val="1"/>
          <w:trHeight w:val="285"/>
        </w:trPr>
        <w:tc>
          <w:tcPr>
            <w:tcW w:w="0" w:type="auto"/>
            <w:gridSpan w:val="5"/>
            <w:tcBorders>
              <w:top w:val="single" w:sz="6" w:space="0" w:color="000001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BC7126" w14:textId="77777777" w:rsidR="002536F5" w:rsidRPr="00A1187F" w:rsidRDefault="002536F5" w:rsidP="006C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6F5" w:rsidRPr="00A1187F" w14:paraId="3E85D0E6" w14:textId="77777777" w:rsidTr="00FC3F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66C6C5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E4750C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6AFC0B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3EBB1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6F5" w:rsidRPr="00A1187F" w14:paraId="74D4398A" w14:textId="77777777" w:rsidTr="00FC3F21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ABDB1A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013C3B" w14:textId="77777777" w:rsidR="002536F5" w:rsidRDefault="002536F5" w:rsidP="005004E9">
            <w:r>
              <w:rPr>
                <w:rFonts w:ascii="Times New Roman" w:hAnsi="Times New Roman" w:cs="Times New Roman"/>
              </w:rPr>
              <w:t>А. де Сент-Экзюпери. «Маленький принц» как философская сказка-притча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70575C" w14:textId="77777777" w:rsidR="002536F5" w:rsidRPr="0019392D" w:rsidRDefault="0019392D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92D">
              <w:rPr>
                <w:rFonts w:ascii="Times New Roman" w:hAnsi="Times New Roman" w:cs="Times New Roman"/>
                <w:sz w:val="24"/>
                <w:szCs w:val="24"/>
              </w:rPr>
              <w:t>Изучение содержания параграфа учебника, л/р по теме «Композиционные и жанровые признаки философской сказки», работа в парах (выразительное и инсценированное чтение).</w:t>
            </w:r>
          </w:p>
        </w:tc>
      </w:tr>
      <w:tr w:rsidR="002536F5" w:rsidRPr="00A1187F" w14:paraId="6539820A" w14:textId="77777777" w:rsidTr="00FC3F21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B04A2A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19D771" w14:textId="77777777" w:rsidR="002536F5" w:rsidRDefault="002536F5" w:rsidP="005004E9">
            <w:r>
              <w:rPr>
                <w:rFonts w:ascii="Times New Roman" w:hAnsi="Times New Roman" w:cs="Times New Roman"/>
              </w:rPr>
              <w:t>А. де Сент-Экзюпери. «Маленький принц» как философская сказка-притча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6AEE02" w14:textId="77777777" w:rsidR="002536F5" w:rsidRPr="00A1187F" w:rsidRDefault="0019392D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92D">
              <w:rPr>
                <w:rFonts w:ascii="Times New Roman" w:hAnsi="Times New Roman" w:cs="Times New Roman"/>
                <w:sz w:val="24"/>
                <w:szCs w:val="24"/>
              </w:rPr>
              <w:t>Изучение содержания параграфа учебника, л/р по теме «Композиционные и жанровые признаки философской сказки», работа в парах (выразительное и инсценированное чтение).</w:t>
            </w:r>
          </w:p>
        </w:tc>
      </w:tr>
      <w:tr w:rsidR="002536F5" w:rsidRPr="00A1187F" w14:paraId="3A91A774" w14:textId="77777777" w:rsidTr="00FC3F21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3EA620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781A6E" w14:textId="77777777" w:rsidR="002536F5" w:rsidRDefault="002536F5" w:rsidP="005004E9">
            <w:proofErr w:type="spellStart"/>
            <w:r>
              <w:rPr>
                <w:rFonts w:ascii="Times New Roman" w:hAnsi="Times New Roman" w:cs="Times New Roman"/>
              </w:rPr>
              <w:t>Дж.Родари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Сиренида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9AAAA8" w14:textId="77777777" w:rsidR="002536F5" w:rsidRPr="0019392D" w:rsidRDefault="0019392D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92D">
              <w:rPr>
                <w:rFonts w:ascii="Times New Roman" w:hAnsi="Times New Roman" w:cs="Times New Roman"/>
                <w:sz w:val="24"/>
                <w:szCs w:val="24"/>
              </w:rPr>
              <w:t>Коллективное  проектирование  выполнения  дифференцированного д/з</w:t>
            </w:r>
            <w:proofErr w:type="gramStart"/>
            <w:r w:rsidRPr="0019392D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19392D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комментирование выставленных оценок</w:t>
            </w:r>
          </w:p>
        </w:tc>
      </w:tr>
      <w:tr w:rsidR="002536F5" w:rsidRPr="00A1187F" w14:paraId="0372BCDF" w14:textId="77777777" w:rsidTr="00FC3F21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D1E9DE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05A7D8" w14:textId="77777777" w:rsidR="002536F5" w:rsidRDefault="002536F5" w:rsidP="005004E9"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Повторение и обобщение пройденного материала.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04B3CE" w14:textId="77777777" w:rsidR="002536F5" w:rsidRPr="00C93269" w:rsidRDefault="00C93269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69">
              <w:rPr>
                <w:rFonts w:ascii="Times New Roman" w:hAnsi="Times New Roman" w:cs="Times New Roman"/>
                <w:sz w:val="24"/>
                <w:szCs w:val="24"/>
              </w:rPr>
              <w:t>Толкование изученных литературоведческих терминов и их иллюстрирование примерами, решение кроссвордов,  участие в конкурсах, викторинах, отчёт о выполнении самостоятельных учебных проектов</w:t>
            </w:r>
          </w:p>
        </w:tc>
      </w:tr>
      <w:tr w:rsidR="002536F5" w:rsidRPr="00A1187F" w14:paraId="660BB17F" w14:textId="77777777" w:rsidTr="00FC3F21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C45654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30D1DE" w14:textId="77777777" w:rsidR="002536F5" w:rsidRDefault="002536F5" w:rsidP="005004E9"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Повторение и обобщение пройденного материала.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F02D6E" w14:textId="77777777" w:rsidR="002536F5" w:rsidRPr="00C93269" w:rsidRDefault="00C93269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69">
              <w:rPr>
                <w:rFonts w:ascii="Times New Roman" w:hAnsi="Times New Roman" w:cs="Times New Roman"/>
                <w:sz w:val="24"/>
                <w:szCs w:val="24"/>
              </w:rPr>
              <w:t>Толкование изученных литературоведческих терминов и их иллюстрирование примерами, решение кроссвордов,  участие в конкурсах, викторинах, отчёт о выполнении самостоятельных учебных проектов</w:t>
            </w:r>
          </w:p>
        </w:tc>
      </w:tr>
      <w:tr w:rsidR="002536F5" w:rsidRPr="00A1187F" w14:paraId="09F0C85A" w14:textId="77777777" w:rsidTr="00FC3F21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A53B7D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E808E6" w14:textId="77777777" w:rsidR="002536F5" w:rsidRDefault="002536F5" w:rsidP="005004E9">
            <w:r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AA14E8" w14:textId="77777777" w:rsidR="002536F5" w:rsidRPr="00A1187F" w:rsidRDefault="00C93269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52E">
              <w:rPr>
                <w:rFonts w:ascii="Times New Roman" w:hAnsi="Times New Roman" w:cs="Times New Roman"/>
                <w:sz w:val="24"/>
                <w:szCs w:val="24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</w:tr>
      <w:tr w:rsidR="002536F5" w:rsidRPr="00A1187F" w14:paraId="70BA2A52" w14:textId="77777777" w:rsidTr="00FC3F21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42D46C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DC2820" w14:textId="77777777" w:rsidR="002536F5" w:rsidRDefault="002536F5" w:rsidP="005004E9">
            <w:r>
              <w:rPr>
                <w:rFonts w:ascii="Times New Roman" w:hAnsi="Times New Roman" w:cs="Times New Roman"/>
              </w:rPr>
              <w:t xml:space="preserve">Анализ контрольной работы. 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FC14E3" w14:textId="77777777" w:rsidR="002536F5" w:rsidRPr="00A1187F" w:rsidRDefault="00C93269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F39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</w:tr>
      <w:tr w:rsidR="002536F5" w:rsidRPr="00A1187F" w14:paraId="005820C1" w14:textId="77777777" w:rsidTr="00FC3F21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F66E2C" w14:textId="77777777" w:rsidR="002536F5" w:rsidRPr="00A1187F" w:rsidRDefault="002536F5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ED547D" w14:textId="77777777" w:rsidR="002536F5" w:rsidRDefault="002536F5" w:rsidP="005004E9">
            <w:r>
              <w:rPr>
                <w:rFonts w:ascii="Times New Roman" w:hAnsi="Times New Roman" w:cs="Times New Roman"/>
              </w:rPr>
              <w:t>Подведение итогов. Задания для летнего чтения.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CF3CB1" w14:textId="77777777" w:rsidR="002536F5" w:rsidRPr="00C93269" w:rsidRDefault="00C93269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69">
              <w:rPr>
                <w:rFonts w:ascii="Times New Roman" w:hAnsi="Times New Roman" w:cs="Times New Roman"/>
                <w:sz w:val="24"/>
                <w:szCs w:val="24"/>
              </w:rPr>
              <w:t>Коллективное  проектирование  выполнения  дифференцированного д/з</w:t>
            </w:r>
            <w:proofErr w:type="gramStart"/>
            <w:r w:rsidRPr="00C93269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C93269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комментирование выставленных оценок</w:t>
            </w:r>
          </w:p>
        </w:tc>
      </w:tr>
    </w:tbl>
    <w:p w14:paraId="4FED4668" w14:textId="77777777" w:rsidR="006C1192" w:rsidRDefault="006C1192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2E9C2" w14:textId="77777777" w:rsidR="00DD752A" w:rsidRDefault="00DD752A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EA7DE" w14:textId="77777777" w:rsidR="008656B0" w:rsidRDefault="008656B0">
      <w:pPr>
        <w:rPr>
          <w:rFonts w:ascii="Times New Roman" w:hAnsi="Times New Roman" w:cs="Times New Roman"/>
          <w:b/>
          <w:sz w:val="24"/>
          <w:szCs w:val="24"/>
        </w:rPr>
      </w:pPr>
    </w:p>
    <w:p w14:paraId="41F2E9F6" w14:textId="77777777" w:rsidR="003D6720" w:rsidRDefault="003D67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3ADB2B" w14:textId="02F3117F" w:rsidR="00637043" w:rsidRPr="00A1187F" w:rsidRDefault="00637043" w:rsidP="006370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14:paraId="4BF6F390" w14:textId="77777777" w:rsidR="00FC3F21" w:rsidRDefault="00FC3F21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14:paraId="5BEAA75D" w14:textId="77777777" w:rsidR="008656B0" w:rsidRDefault="008656B0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237"/>
        <w:gridCol w:w="3962"/>
        <w:gridCol w:w="4372"/>
      </w:tblGrid>
      <w:tr w:rsidR="00FC3F21" w14:paraId="369A18A5" w14:textId="77777777" w:rsidTr="008656B0">
        <w:tc>
          <w:tcPr>
            <w:tcW w:w="646" w:type="pct"/>
          </w:tcPr>
          <w:p w14:paraId="542382A3" w14:textId="77777777" w:rsidR="00FC3F21" w:rsidRDefault="00FC3F21" w:rsidP="00951028">
            <w:pPr>
              <w:spacing w:before="190" w:line="271" w:lineRule="auto"/>
              <w:ind w:right="28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урока</w:t>
            </w:r>
          </w:p>
        </w:tc>
        <w:tc>
          <w:tcPr>
            <w:tcW w:w="2070" w:type="pct"/>
          </w:tcPr>
          <w:p w14:paraId="7157779C" w14:textId="77777777" w:rsidR="00FC3F21" w:rsidRDefault="00FC3F21" w:rsidP="00951028">
            <w:pPr>
              <w:spacing w:before="190" w:line="271" w:lineRule="auto"/>
              <w:ind w:right="28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2284" w:type="pct"/>
          </w:tcPr>
          <w:p w14:paraId="4394980E" w14:textId="77777777" w:rsidR="00FC3F21" w:rsidRDefault="00FC3F21" w:rsidP="00951028">
            <w:pPr>
              <w:spacing w:before="190" w:line="271" w:lineRule="auto"/>
              <w:ind w:right="28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Виды деятельности учащихся</w:t>
            </w:r>
          </w:p>
        </w:tc>
      </w:tr>
      <w:tr w:rsidR="00FC3F21" w14:paraId="13474CA3" w14:textId="77777777" w:rsidTr="008656B0">
        <w:tc>
          <w:tcPr>
            <w:tcW w:w="5000" w:type="pct"/>
            <w:gridSpan w:val="3"/>
          </w:tcPr>
          <w:p w14:paraId="50B03753" w14:textId="77777777" w:rsidR="00FC3F21" w:rsidRDefault="00FC3F21" w:rsidP="00951028">
            <w:pPr>
              <w:spacing w:before="190" w:line="271" w:lineRule="auto"/>
              <w:ind w:right="28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46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FC3F21" w14:paraId="1CA16876" w14:textId="77777777" w:rsidTr="008656B0">
        <w:tc>
          <w:tcPr>
            <w:tcW w:w="646" w:type="pct"/>
          </w:tcPr>
          <w:p w14:paraId="3153C8C1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76496F26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2284" w:type="pct"/>
          </w:tcPr>
          <w:p w14:paraId="7A39F93D" w14:textId="77777777" w:rsidR="00FC3F21" w:rsidRPr="00E4094F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F">
              <w:rPr>
                <w:rFonts w:ascii="Times New Roman" w:hAnsi="Times New Roman" w:cs="Times New Roman"/>
                <w:sz w:val="24"/>
                <w:szCs w:val="24"/>
              </w:rPr>
              <w:t>Чтение и обсу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ждение статьи учебника «Читайте </w:t>
            </w:r>
            <w:r w:rsidRPr="00E4094F">
              <w:rPr>
                <w:rFonts w:ascii="Times New Roman" w:hAnsi="Times New Roman" w:cs="Times New Roman"/>
                <w:sz w:val="24"/>
                <w:szCs w:val="24"/>
              </w:rPr>
              <w:t xml:space="preserve">не торопясь», эмоциональный отклик, выражение личного читательского отношения к </w:t>
            </w:r>
            <w:proofErr w:type="gramStart"/>
            <w:r w:rsidRPr="00E4094F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E4094F">
              <w:rPr>
                <w:rFonts w:ascii="Times New Roman" w:hAnsi="Times New Roman" w:cs="Times New Roman"/>
                <w:sz w:val="24"/>
                <w:szCs w:val="24"/>
              </w:rPr>
              <w:t>. Составление тезисов статьи. Истолкование ключевых слов и словосочетаний. Устный или письменный ответ на вопрос. Участие в коллективном диалоге. Комментирование специфики писательской деятельности. Объяснение метафорической природы художественного образа, его обобщающего значения и наличия оценочного значения в словесном образе (на примере ранее изученных произведений). Выявление разных видов художественных образов (образ человека, образ природы, образ времени года, образ животного,  образ события, образ предмета). Выполнение тестовых и диагностических заданий.</w:t>
            </w:r>
          </w:p>
          <w:p w14:paraId="1D1BA3DB" w14:textId="77777777" w:rsidR="00FC3F21" w:rsidRPr="00E4094F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Изучение структуры  учебника и практикума «Читаем, думаем, спорим…», в</w:t>
            </w:r>
            <w:proofErr w:type="gramStart"/>
            <w:r w:rsidRPr="00E4094F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E4094F">
              <w:rPr>
                <w:rFonts w:ascii="Times New Roman" w:hAnsi="Times New Roman" w:cs="Times New Roman"/>
                <w:sz w:val="24"/>
                <w:szCs w:val="24"/>
              </w:rPr>
              <w:t xml:space="preserve"> явление их учебных функций. Устная характеристика разделов учебника и практикума.</w:t>
            </w:r>
          </w:p>
          <w:p w14:paraId="4869C46D" w14:textId="77777777" w:rsidR="00FC3F21" w:rsidRPr="00E4094F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Подбор афоризмов, пословиц и поговорок о писателях и книгах. Написание для школьной газеты статьи на тему «Советы читателю». Чтение статей «Поговорим о книге, писателе, читателе» и «Труд писателя» (см. практикум «Читаем, думаем, спорим…»)</w:t>
            </w:r>
          </w:p>
        </w:tc>
      </w:tr>
      <w:tr w:rsidR="00FC3F21" w14:paraId="33F3067D" w14:textId="77777777" w:rsidTr="008656B0">
        <w:tc>
          <w:tcPr>
            <w:tcW w:w="5000" w:type="pct"/>
            <w:gridSpan w:val="3"/>
          </w:tcPr>
          <w:p w14:paraId="773128B1" w14:textId="77777777" w:rsidR="00FC3F21" w:rsidRPr="00E4094F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(6 часов)</w:t>
            </w:r>
          </w:p>
        </w:tc>
      </w:tr>
      <w:tr w:rsidR="00FC3F21" w14:paraId="77190504" w14:textId="77777777" w:rsidTr="008656B0">
        <w:tc>
          <w:tcPr>
            <w:tcW w:w="646" w:type="pct"/>
          </w:tcPr>
          <w:p w14:paraId="0D4CAA60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5130EADB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Предания как поэтическая автобиография народа. Исторические события в преданиях «Воцарение Ивана Грозного», «Петр и плотник»</w:t>
            </w:r>
          </w:p>
        </w:tc>
        <w:tc>
          <w:tcPr>
            <w:tcW w:w="2284" w:type="pct"/>
          </w:tcPr>
          <w:p w14:paraId="5CAEC66C" w14:textId="77777777" w:rsidR="00FC3F21" w:rsidRPr="00E4094F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F">
              <w:rPr>
                <w:rFonts w:ascii="Times New Roman" w:hAnsi="Times New Roman" w:cs="Times New Roman"/>
                <w:sz w:val="24"/>
                <w:szCs w:val="24"/>
              </w:rPr>
              <w:t>Объяснение специфики происхождения, форм бытования, жанрового своеобразия двух основных ветвей</w:t>
            </w:r>
          </w:p>
          <w:p w14:paraId="37FF0888" w14:textId="77777777" w:rsidR="00FC3F21" w:rsidRPr="00E4094F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F">
              <w:rPr>
                <w:rFonts w:ascii="Times New Roman" w:hAnsi="Times New Roman" w:cs="Times New Roman"/>
                <w:sz w:val="24"/>
                <w:szCs w:val="24"/>
              </w:rPr>
              <w:t xml:space="preserve">словесного искусства – </w:t>
            </w:r>
            <w:proofErr w:type="gramStart"/>
            <w:r w:rsidRPr="00E4094F">
              <w:rPr>
                <w:rFonts w:ascii="Times New Roman" w:hAnsi="Times New Roman" w:cs="Times New Roman"/>
                <w:sz w:val="24"/>
                <w:szCs w:val="24"/>
              </w:rPr>
              <w:t>фольклорной</w:t>
            </w:r>
            <w:proofErr w:type="gramEnd"/>
            <w:r w:rsidRPr="00E4094F">
              <w:rPr>
                <w:rFonts w:ascii="Times New Roman" w:hAnsi="Times New Roman" w:cs="Times New Roman"/>
                <w:sz w:val="24"/>
                <w:szCs w:val="24"/>
              </w:rPr>
              <w:t xml:space="preserve">  и  литературной. Выразительное чтение преданий. Устное рецензирование  </w:t>
            </w:r>
            <w:r w:rsidRPr="00E40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выразительного   чтения   одноклассников,</w:t>
            </w:r>
          </w:p>
          <w:p w14:paraId="4DF72771" w14:textId="77777777" w:rsidR="00FC3F21" w:rsidRPr="00E4094F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F">
              <w:rPr>
                <w:rFonts w:ascii="Times New Roman" w:hAnsi="Times New Roman" w:cs="Times New Roman"/>
                <w:sz w:val="24"/>
                <w:szCs w:val="24"/>
              </w:rPr>
              <w:t>исполнения актёров  (см. задания  фонохрестоматии).</w:t>
            </w:r>
          </w:p>
          <w:p w14:paraId="1DB0F252" w14:textId="77777777" w:rsidR="00FC3F21" w:rsidRPr="00E4094F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 </w:t>
            </w:r>
            <w:proofErr w:type="gramStart"/>
            <w:r w:rsidRPr="00E4094F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proofErr w:type="gramEnd"/>
            <w:r w:rsidRPr="00E4094F">
              <w:rPr>
                <w:rFonts w:ascii="Times New Roman" w:hAnsi="Times New Roman" w:cs="Times New Roman"/>
                <w:sz w:val="24"/>
                <w:szCs w:val="24"/>
              </w:rPr>
              <w:t xml:space="preserve">   и   историко-культурных</w:t>
            </w:r>
          </w:p>
          <w:p w14:paraId="284CE638" w14:textId="77777777" w:rsidR="00FC3F21" w:rsidRPr="00E4094F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F">
              <w:rPr>
                <w:rFonts w:ascii="Times New Roman" w:hAnsi="Times New Roman" w:cs="Times New Roman"/>
                <w:sz w:val="24"/>
                <w:szCs w:val="24"/>
              </w:rPr>
              <w:t>комментариев. Устные ответы на вопросы (с использованием  цитирования).   Участие   в   коллективном</w:t>
            </w:r>
          </w:p>
          <w:p w14:paraId="2928AF30" w14:textId="77777777" w:rsidR="00FC3F21" w:rsidRPr="00E4094F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F">
              <w:rPr>
                <w:rFonts w:ascii="Times New Roman" w:hAnsi="Times New Roman" w:cs="Times New Roman"/>
                <w:sz w:val="24"/>
                <w:szCs w:val="24"/>
              </w:rPr>
              <w:t>диалоге. Выявление элементов сюжета в преданиях.</w:t>
            </w:r>
          </w:p>
          <w:p w14:paraId="18D58ACC" w14:textId="77777777" w:rsidR="00FC3F21" w:rsidRPr="00E4094F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F">
              <w:rPr>
                <w:rFonts w:ascii="Times New Roman" w:hAnsi="Times New Roman" w:cs="Times New Roman"/>
                <w:sz w:val="24"/>
                <w:szCs w:val="24"/>
              </w:rPr>
              <w:t>Нравственная оценка героев преданий. Выявление их</w:t>
            </w:r>
          </w:p>
          <w:p w14:paraId="533A7D17" w14:textId="77777777" w:rsidR="00FC3F21" w:rsidRPr="00E4094F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F">
              <w:rPr>
                <w:rFonts w:ascii="Times New Roman" w:hAnsi="Times New Roman" w:cs="Times New Roman"/>
                <w:sz w:val="24"/>
                <w:szCs w:val="24"/>
              </w:rPr>
              <w:t>исторической основы и отношения народа к героям</w:t>
            </w:r>
          </w:p>
          <w:p w14:paraId="05DDB20D" w14:textId="77777777" w:rsidR="00FC3F21" w:rsidRPr="00E4094F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F">
              <w:rPr>
                <w:rFonts w:ascii="Times New Roman" w:hAnsi="Times New Roman" w:cs="Times New Roman"/>
                <w:sz w:val="24"/>
                <w:szCs w:val="24"/>
              </w:rPr>
              <w:t xml:space="preserve">преданий. Работа  со  словарём  </w:t>
            </w:r>
            <w:proofErr w:type="gramStart"/>
            <w:r w:rsidRPr="00E4094F">
              <w:rPr>
                <w:rFonts w:ascii="Times New Roman" w:hAnsi="Times New Roman" w:cs="Times New Roman"/>
                <w:sz w:val="24"/>
                <w:szCs w:val="24"/>
              </w:rPr>
              <w:t>литературоведческих</w:t>
            </w:r>
            <w:proofErr w:type="gramEnd"/>
          </w:p>
          <w:p w14:paraId="25045645" w14:textId="77777777" w:rsidR="00FC3F21" w:rsidRPr="00E4094F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F">
              <w:rPr>
                <w:rFonts w:ascii="Times New Roman" w:hAnsi="Times New Roman" w:cs="Times New Roman"/>
                <w:sz w:val="24"/>
                <w:szCs w:val="24"/>
              </w:rPr>
              <w:t>терминов. Поиск  примеров, иллюстрирующих  понятия «устная народная проза», «предание».</w:t>
            </w:r>
          </w:p>
          <w:p w14:paraId="326E5BBA" w14:textId="77777777" w:rsidR="00FC3F21" w:rsidRPr="00E4094F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Различные виды пересказов преданий. Письменный ответ на вопрос «Каково отношение народа к событиям и героям преданий (на</w:t>
            </w:r>
          </w:p>
          <w:p w14:paraId="4EC1AD0F" w14:textId="77777777" w:rsidR="00FC3F21" w:rsidRPr="00E4094F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F">
              <w:rPr>
                <w:rFonts w:ascii="Times New Roman" w:hAnsi="Times New Roman" w:cs="Times New Roman"/>
                <w:sz w:val="24"/>
                <w:szCs w:val="24"/>
              </w:rPr>
              <w:t>примере одного предания)?» Подготовка устного рассказа о собирателе былин на основе самостоятельного поиска материалов о нём с использованием справочной литературы и ресурсов Интернета</w:t>
            </w:r>
          </w:p>
        </w:tc>
      </w:tr>
      <w:tr w:rsidR="00FC3F21" w14:paraId="1E0FC241" w14:textId="77777777" w:rsidTr="008656B0">
        <w:tc>
          <w:tcPr>
            <w:tcW w:w="646" w:type="pct"/>
          </w:tcPr>
          <w:p w14:paraId="15E2723A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2B44D3A5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Понятие о былине. Собиратели былин. «</w:t>
            </w:r>
            <w:proofErr w:type="spellStart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». Нравственный идеал русского народа в образе главного героя.</w:t>
            </w:r>
          </w:p>
        </w:tc>
        <w:tc>
          <w:tcPr>
            <w:tcW w:w="2284" w:type="pct"/>
          </w:tcPr>
          <w:p w14:paraId="0A7819BE" w14:textId="77777777" w:rsidR="00FC3F21" w:rsidRPr="00E4094F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F">
              <w:rPr>
                <w:rFonts w:ascii="Times New Roman" w:hAnsi="Times New Roman" w:cs="Times New Roman"/>
                <w:sz w:val="24"/>
                <w:szCs w:val="24"/>
              </w:rPr>
              <w:t>Чтение и  обсуждение  статей  учебника  «Былины»  и</w:t>
            </w:r>
          </w:p>
          <w:p w14:paraId="3C80355D" w14:textId="77777777" w:rsidR="00FC3F21" w:rsidRPr="00E4094F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F">
              <w:rPr>
                <w:rFonts w:ascii="Times New Roman" w:hAnsi="Times New Roman" w:cs="Times New Roman"/>
                <w:sz w:val="24"/>
                <w:szCs w:val="24"/>
              </w:rPr>
              <w:t xml:space="preserve">«О собирании, исполнении, значении былин». Составление тезисов статей. Выразительное чтение былины о </w:t>
            </w:r>
            <w:proofErr w:type="spellStart"/>
            <w:r w:rsidRPr="00E4094F">
              <w:rPr>
                <w:rFonts w:ascii="Times New Roman" w:hAnsi="Times New Roman" w:cs="Times New Roman"/>
                <w:sz w:val="24"/>
                <w:szCs w:val="24"/>
              </w:rPr>
              <w:t>Вольге</w:t>
            </w:r>
            <w:proofErr w:type="spellEnd"/>
            <w:r w:rsidRPr="00E4094F">
              <w:rPr>
                <w:rFonts w:ascii="Times New Roman" w:hAnsi="Times New Roman" w:cs="Times New Roman"/>
                <w:sz w:val="24"/>
                <w:szCs w:val="24"/>
              </w:rPr>
              <w:t>. Устное рецензирование выразительного чтения одноклассников, исполнения актёров (см.  задания фонохрестоматии). Характеристика (в том числе сравнительная) героев былин.  Нравственная  оценка их поступков. Обсуждение иллюстраций учебника. Устный рассказ о собирателе былин.</w:t>
            </w:r>
          </w:p>
          <w:p w14:paraId="1D8BF220" w14:textId="77777777" w:rsidR="00FC3F21" w:rsidRPr="00E4094F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Работа со словарём литературоведческих терминов. Поиск цитатных примеров, иллюстрирующих понятие «гипербола».</w:t>
            </w:r>
          </w:p>
          <w:p w14:paraId="1CD47817" w14:textId="77777777" w:rsidR="00FC3F21" w:rsidRPr="00E4094F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Составление </w:t>
            </w:r>
            <w:r w:rsidRPr="00E40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сообщения о былинах на основе статьи В. П. Аникина. Подготовка сообщения об одном из иллюстраторов былин. Устная характеристика героя былины. Подготовка инсценированного чтения былины. Создание собственных иллюстраций и подготовка к их презентации и защите. Чтение былины «Илья Муромец и Соловей-разбойник» (см. задания практикума «Читаем, думаем, спорим…»). Проект. Описание памятника герою былины — </w:t>
            </w:r>
            <w:proofErr w:type="spellStart"/>
            <w:r w:rsidRPr="00E4094F">
              <w:rPr>
                <w:rFonts w:ascii="Times New Roman" w:hAnsi="Times New Roman" w:cs="Times New Roman"/>
                <w:sz w:val="24"/>
                <w:szCs w:val="24"/>
              </w:rPr>
              <w:t>Вольге</w:t>
            </w:r>
            <w:proofErr w:type="spellEnd"/>
            <w:r w:rsidRPr="00E4094F">
              <w:rPr>
                <w:rFonts w:ascii="Times New Roman" w:hAnsi="Times New Roman" w:cs="Times New Roman"/>
                <w:sz w:val="24"/>
                <w:szCs w:val="24"/>
              </w:rPr>
              <w:t xml:space="preserve"> или Микуле</w:t>
            </w:r>
          </w:p>
        </w:tc>
      </w:tr>
      <w:tr w:rsidR="00FC3F21" w14:paraId="5D79291F" w14:textId="77777777" w:rsidTr="008656B0">
        <w:tc>
          <w:tcPr>
            <w:tcW w:w="646" w:type="pct"/>
          </w:tcPr>
          <w:p w14:paraId="5D9BFE6B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447C41A9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Новгородский цикл былин. «Садко». Тематическое различие Киевского и Новгородского циклов былин. Особенности былинного стиха, роль гиперболы в былинах</w:t>
            </w:r>
          </w:p>
        </w:tc>
        <w:tc>
          <w:tcPr>
            <w:tcW w:w="2284" w:type="pct"/>
          </w:tcPr>
          <w:p w14:paraId="6DEFD4B9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фрагментов былин (в том числе по ролям). Составление лексических и историко- культурных комментариев. Различные виды пересказов. Выявление элементов сюжета. Устные ответы на вопросы (с использованием цитирования). Участие в коллективном диалоге. Устная и письменная характеристика героев. Сопоставительный анализ былин. Поиск цитатных примеров, иллюстрирующих поэтичность языка былин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Обсуждение произведений живо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писи, книжной графики и музыки на сюжеты былин. Игровые виды деятельности: конкурсы, викторины, решение кроссвордо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(см. практикум «Читаем, дума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ем, спорим…»).</w:t>
            </w:r>
          </w:p>
          <w:p w14:paraId="24C09F5D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Практическая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та. Составление устного и пись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менного портрета героя былины (с использованием цитирования).</w:t>
            </w:r>
          </w:p>
          <w:p w14:paraId="0CAE8AD4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Подготовка выразительного чтения фрагментов былин. Письменный ответ на вопрос «Почему народ сложил былины о своих героях?». Написание отзыва на одно из произведений на былинный сюжет. Составление словарика «Устаревшие слова в былинах». Подготовка выразительного чтения фрагментов мифологического эпоса «Калевала».</w:t>
            </w:r>
          </w:p>
          <w:p w14:paraId="1F10AAE7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 xml:space="preserve">Проекты. Создание иллюстрированного электронного сборника «Русские былины» (вступительная статья, иллюстрации с цитатными подписями, иллюстрации учащихся, словарик устаревших слов, письменные работы одноклассников и др.). Подготовка 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вечера, посвящённого былинам (см. практикум «Читаем, думаем, спорим…»)</w:t>
            </w:r>
          </w:p>
        </w:tc>
      </w:tr>
      <w:tr w:rsidR="00FC3F21" w14:paraId="05EF7DB0" w14:textId="77777777" w:rsidTr="008656B0">
        <w:tc>
          <w:tcPr>
            <w:tcW w:w="646" w:type="pct"/>
          </w:tcPr>
          <w:p w14:paraId="0C2B75DD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7A554C77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«Калевала» – карело-финский мифологический эпос</w:t>
            </w:r>
          </w:p>
        </w:tc>
        <w:tc>
          <w:tcPr>
            <w:tcW w:w="2284" w:type="pct"/>
          </w:tcPr>
          <w:p w14:paraId="35635F60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статьи учебника «Карело-финский эпос „Калевала“». Выразительное чтение и различные виды пересказа фрагментов эпоса. Устное рецензирование выразительного чтения одноклассников. Составление лексических и историко-культурных комментариев. Устные  ответы  на  вопросы (с использованием цитирования). Участие в коллективном диалоге. Устная и письменная характеристика (в том числе сравнительная) героев эпоса. Нравственная оценка персонажей героического эпоса. Нахождение общего и различного в мифологических представлениях разных народов о происхождении и устройстве Вселенной и человеческого общества. Обсуждение произведений книжной графики.</w:t>
            </w:r>
          </w:p>
          <w:p w14:paraId="404EC050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Составление таблиц «Герои русского и карело-финского эпоса» или «Черты мифологического эпо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в „Калевале“». Подбор приме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ров, иллюстрирующих понятия «гипербола», «мифологический эпос».</w:t>
            </w:r>
          </w:p>
          <w:p w14:paraId="2834A01F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Сравнительная характеристика героев русского и карело-финского эпоса. Создание собственных иллюстраций и подготовка к их презентации и защите</w:t>
            </w:r>
          </w:p>
        </w:tc>
      </w:tr>
      <w:tr w:rsidR="00FC3F21" w14:paraId="4066C0AE" w14:textId="77777777" w:rsidTr="008656B0">
        <w:tc>
          <w:tcPr>
            <w:tcW w:w="646" w:type="pct"/>
          </w:tcPr>
          <w:p w14:paraId="4FB573CC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7F282F0C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Французский мифологический эпос. «Песнь о Роланде» (фрагменты)</w:t>
            </w:r>
          </w:p>
        </w:tc>
        <w:tc>
          <w:tcPr>
            <w:tcW w:w="2284" w:type="pct"/>
          </w:tcPr>
          <w:p w14:paraId="43A1ECAD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Чтение и обсужден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статьи учебника «Песнь о Ро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ланде». Выразительное чтение фрагментов эпической песни и её прозаич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еского пересказа. Устное рецен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зирование выразительного чтения одноклассников. Составление лексических и историко-культурных комментариев. Различные  виды  пересказов.  Устная и письменная характеристика героев. Выделение этапов развития сюжета песни. Работа со словарём литературоведчески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терминов. Поиск примеров, ил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люстрирующих признаки героич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еского эпоса. Сопо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 xml:space="preserve">ставительный анализ сюжетов и героев эпоса народов 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мира. Обсуждение произведений книжной графики. Практическая работа. Сравнение стихотворного и прозаического переводов песни.</w:t>
            </w:r>
          </w:p>
          <w:p w14:paraId="36017281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 Подготовка выразитель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ного чтения фрагме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нтов песни.  Пересказ  фрагмен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тов песни, прочитанных самостоятельно. Создание собственных иллюстраций. Подготовка устного рас сказа о собирате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 пословиц на основе самостоя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тельного поиска материалов о нём с использованием справочной литературы и ресурсов Интернета.</w:t>
            </w:r>
          </w:p>
          <w:p w14:paraId="7092878B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Проект. Составле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электронного иллюстрирован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ного сборника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ерсонажи героического и мифоло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гического эпоса народов мира»</w:t>
            </w:r>
          </w:p>
        </w:tc>
      </w:tr>
      <w:tr w:rsidR="00FC3F21" w14:paraId="2476D3C4" w14:textId="77777777" w:rsidTr="008656B0">
        <w:tc>
          <w:tcPr>
            <w:tcW w:w="646" w:type="pct"/>
          </w:tcPr>
          <w:p w14:paraId="40FA9D51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6971F88D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Афористические жанры фольклора. Пословицы и поговорки. Народная мудрость пословиц</w:t>
            </w:r>
          </w:p>
        </w:tc>
        <w:tc>
          <w:tcPr>
            <w:tcW w:w="2284" w:type="pct"/>
          </w:tcPr>
          <w:p w14:paraId="5459280A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статьи учебника «Пословицы и поговорки» и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её плана. Различение по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словицы и погово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рки и осмысление их афористиче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ского характера. Использование пословиц и поговорок в устных и письменных высказываниях. Выявление смысловых и стилистических особенностей пословиц и поговорок. Объяснение смысловой роли эпитетов, метафор, сравнений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словицах и поговорках. Уст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ные рассказы о собирателях пословиц и поговорок.</w:t>
            </w:r>
          </w:p>
          <w:p w14:paraId="7B61FA45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Сопоставительный анализ пословиц разных стран мира на одну тему.</w:t>
            </w:r>
          </w:p>
          <w:p w14:paraId="78CB25D2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абота. Составление устного рас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сказа о пословицах и их собирании. Написание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нения или составление устного рассказа по пословице. Выполнение заданий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рактикума «Читаем, думаем, спо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рим…» из раздела «Былины, пословицы и поговорки». Проект. Составлен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электронного сборника посло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виц разных стран на общую тему (о труде, о дружбе, об ученье и книгах и др.) со вступительной статьёй о пословицах</w:t>
            </w:r>
          </w:p>
        </w:tc>
      </w:tr>
      <w:tr w:rsidR="00FC3F21" w14:paraId="00D4D263" w14:textId="77777777" w:rsidTr="008656B0">
        <w:tc>
          <w:tcPr>
            <w:tcW w:w="5000" w:type="pct"/>
            <w:gridSpan w:val="3"/>
          </w:tcPr>
          <w:p w14:paraId="7DA6BE05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 (3 часа)</w:t>
            </w:r>
          </w:p>
        </w:tc>
      </w:tr>
      <w:tr w:rsidR="00FC3F21" w14:paraId="4070A63B" w14:textId="77777777" w:rsidTr="008656B0">
        <w:tc>
          <w:tcPr>
            <w:tcW w:w="646" w:type="pct"/>
          </w:tcPr>
          <w:p w14:paraId="7F97CA25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7D32F7C2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 xml:space="preserve">Поучение как жанр древнерусской литературы. Нравственные заветы Древней Руси. «Поучение» </w:t>
            </w:r>
            <w:r w:rsidRPr="00646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Владимира Мономаха (отрывок)</w:t>
            </w:r>
          </w:p>
        </w:tc>
        <w:tc>
          <w:tcPr>
            <w:tcW w:w="2284" w:type="pct"/>
          </w:tcPr>
          <w:p w14:paraId="2757BEB2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и обсуждение статей учебника «Древнерусская литература» и «О „П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овести временных лет“».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тельное чтение 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гментов произведений древнерус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ской литературы. Составление 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ческих и историко-культурных 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комментариев.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Формулирование вопросов по тексту произведений. Устные ответы на вопросы (с использованием цитирования). Участие в коллективном диалоге. Устный или письменный ответ на вопрос. Характеристика героя древнерусской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туры. Составление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устного и письменного выска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зывания (см. практикум «Читаем, думаем, спорим…»). Работа со словарём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тературоведческих терминов. По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иск примеров, иллюстрирующих понятие «летопись». Практическая      работа.     Составление пересказов древнерусских текстов на современный язык.</w:t>
            </w:r>
          </w:p>
          <w:p w14:paraId="6C3B77D2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  Составление  стилиза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ции в жанре поуче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Чтение и истолкование «На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ставления Тверског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епископа Семёна» (см. практи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кум «Читаем, дума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ем, спорим…»). Подготовка сооб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щения «Нравственные заветы Древней Руси»</w:t>
            </w:r>
          </w:p>
        </w:tc>
      </w:tr>
      <w:tr w:rsidR="00FC3F21" w14:paraId="472881FB" w14:textId="77777777" w:rsidTr="008656B0">
        <w:tc>
          <w:tcPr>
            <w:tcW w:w="646" w:type="pct"/>
          </w:tcPr>
          <w:p w14:paraId="3CA5F17D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452E09E6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Прославление любви и верности в жанре жития. «Повесть о Петре и Февронии Муромских»</w:t>
            </w:r>
          </w:p>
        </w:tc>
        <w:tc>
          <w:tcPr>
            <w:tcW w:w="2284" w:type="pct"/>
            <w:vMerge w:val="restart"/>
          </w:tcPr>
          <w:p w14:paraId="123E8CF5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Выразительное чтен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повести. Нахождение незнако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мых слов и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их значения. Устное рецен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зирование выразительного чтения одноклассников, исполнения актёров (см. задания фонохрестоматии). Характеристика героев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овести. Выявление харак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терных для произве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  древнерусской  литерату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ры тем, образов и приёмов изображения человека. Составление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устного и письменного высказы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вания. Устные и письменные ответы на проблемные вопросы. Обсуждение произведений кни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жной гра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фики.</w:t>
            </w:r>
          </w:p>
          <w:p w14:paraId="04B242AA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Сопоставление содержания жития с требованиями житийного канона. Выявление черт фольклорной традиции в повести, определение художественной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ункции фольклорных мотивов, об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разов, поэтических средств.</w:t>
            </w:r>
          </w:p>
          <w:p w14:paraId="45B414F3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Выполнение заданий практикума «Читаем, думаем, 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спорим…». Подготовка устного рассказа о М. В. Ломоносове на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 само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стоятельного поиска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о нём с использова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нием справочной литературы и ресурсов Интернета. Домашняя контрольная работа.</w:t>
            </w:r>
          </w:p>
          <w:p w14:paraId="28949A07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один из проблемных вопросов:</w:t>
            </w:r>
          </w:p>
          <w:p w14:paraId="67E5B9A9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ab/>
              <w:t>Каковы художественные особенности былин?</w:t>
            </w:r>
          </w:p>
          <w:p w14:paraId="73106E4B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ab/>
              <w:t>Что воспевает народ в героическом эпосе?</w:t>
            </w:r>
          </w:p>
          <w:p w14:paraId="586434A5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ab/>
              <w:t>Каковы нравственные идеалы и заветы Древней Руси?</w:t>
            </w:r>
          </w:p>
          <w:p w14:paraId="17449275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ab/>
              <w:t>В чём значение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ревнерусской литературы для со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временного читателя?</w:t>
            </w:r>
          </w:p>
          <w:p w14:paraId="3CB3574A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Проект. Составле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электронного альбома «Нрав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ственные идеалы и заветы Древней Руси»</w:t>
            </w:r>
          </w:p>
        </w:tc>
      </w:tr>
      <w:tr w:rsidR="00FC3F21" w14:paraId="569B51A2" w14:textId="77777777" w:rsidTr="008656B0">
        <w:tc>
          <w:tcPr>
            <w:tcW w:w="646" w:type="pct"/>
          </w:tcPr>
          <w:p w14:paraId="780F5AB0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00171059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по разделам «Устное народное творчество» и «Древнерусская литература»</w:t>
            </w:r>
          </w:p>
        </w:tc>
        <w:tc>
          <w:tcPr>
            <w:tcW w:w="2284" w:type="pct"/>
            <w:vMerge/>
          </w:tcPr>
          <w:p w14:paraId="0FDAC3EF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21" w14:paraId="183A99DA" w14:textId="77777777" w:rsidTr="008656B0">
        <w:tc>
          <w:tcPr>
            <w:tcW w:w="5000" w:type="pct"/>
            <w:gridSpan w:val="3"/>
          </w:tcPr>
          <w:p w14:paraId="1F97A8FC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Русская литература XVIII века (2 часа)</w:t>
            </w:r>
          </w:p>
        </w:tc>
      </w:tr>
      <w:tr w:rsidR="00FC3F21" w14:paraId="37B76F12" w14:textId="77777777" w:rsidTr="008656B0">
        <w:tc>
          <w:tcPr>
            <w:tcW w:w="646" w:type="pct"/>
          </w:tcPr>
          <w:p w14:paraId="1B2CEC8E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257BCB72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М. В. Ломоносов. «К статуе Петра Великого», «Ода на день восшествия...». Ода. Понятие о жанре оды</w:t>
            </w:r>
          </w:p>
        </w:tc>
        <w:tc>
          <w:tcPr>
            <w:tcW w:w="2284" w:type="pct"/>
          </w:tcPr>
          <w:p w14:paraId="19388F4F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тьи учебника «Михаил Ва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сильевич Ломоносов» и составление её плана. Устный рассказ о поэте.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разительное чтение поэзии Ломо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носова. Устное рец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ензирование выразительного чте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ния одноклассников, исполнения актёров (см. задания</w:t>
            </w:r>
          </w:p>
          <w:p w14:paraId="29DE9AB3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фонохрестоматии). Нахождение  незнакомых  слов  и</w:t>
            </w:r>
          </w:p>
          <w:p w14:paraId="5BE18610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определение их значений. Формулирование вопросов</w:t>
            </w:r>
          </w:p>
          <w:p w14:paraId="75E10720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к тексту.  Устный 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письменный  ответ  на  вопрос 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 xml:space="preserve">(с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цитирования). Участие в коллек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тивном диалоге.</w:t>
            </w:r>
          </w:p>
          <w:p w14:paraId="54DB455E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 работа. Поиск в стихах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Ломоносова 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слов высокого штиля и определение их роли.</w:t>
            </w:r>
          </w:p>
          <w:p w14:paraId="7B0112F8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 Подготовка выразитель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ного чтения стихов Ломоносова наизусть. Написание</w:t>
            </w:r>
          </w:p>
          <w:p w14:paraId="73419C8A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текста устной речи «Похвальное слово Ломоносову».</w:t>
            </w:r>
          </w:p>
          <w:p w14:paraId="371F626E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практикума  «Читаем,  думаем, 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 xml:space="preserve">спорим…».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устного рассказа о Г. Р. Держа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вине на основе самостоятельного поиска материалов</w:t>
            </w:r>
          </w:p>
          <w:p w14:paraId="4A0FD905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о нём с 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справочной литературы и ре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сурсов Интернета.  Чтение  и  осмысление  фрагмента</w:t>
            </w:r>
          </w:p>
          <w:p w14:paraId="5D058475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романа В. Ф.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асевича «Державин» (см. практи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кум «Читаем, думаем, спорим…»)</w:t>
            </w:r>
          </w:p>
        </w:tc>
      </w:tr>
      <w:tr w:rsidR="00FC3F21" w14:paraId="754BBC6B" w14:textId="77777777" w:rsidTr="008656B0">
        <w:tc>
          <w:tcPr>
            <w:tcW w:w="646" w:type="pct"/>
          </w:tcPr>
          <w:p w14:paraId="132CD4F7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39F2CFE3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 xml:space="preserve">Г. Р. Державин - поэт и гражданин. «Река времён в своём </w:t>
            </w:r>
            <w:proofErr w:type="spellStart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стремленьи</w:t>
            </w:r>
            <w:proofErr w:type="spellEnd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…», «На птичку…», «Признание». Философская проблематика лирики Г. Р. Державина</w:t>
            </w:r>
          </w:p>
        </w:tc>
        <w:tc>
          <w:tcPr>
            <w:tcW w:w="2284" w:type="pct"/>
          </w:tcPr>
          <w:p w14:paraId="331E0E3C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Чтение и обсужде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статьи учебника «Гавриил Ро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манович Державин»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Устный рассказ о поэте. Выра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зительное чтение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тихотворений. Устное рецензиро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вание выразитель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чтения одноклассников, ис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полнения  актёров   (см.   задания   фонохрестоматии).</w:t>
            </w:r>
          </w:p>
          <w:p w14:paraId="2314D450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Нахождение в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незнакомых слов и определение 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их значения.  Формулирование  вопросов  по  тексту.</w:t>
            </w:r>
          </w:p>
          <w:p w14:paraId="7121C399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Устный или  письменн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 ответ  на  вопрос.  Участие 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в коллективном диалоге.</w:t>
            </w:r>
          </w:p>
          <w:p w14:paraId="3759A9D0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 работа.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таблицы  «Вы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сокая, устаревшая,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росторечная, разговорная лекси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ка в стихах Державина».</w:t>
            </w:r>
          </w:p>
          <w:p w14:paraId="05D45354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ab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абота.    Подготовка    вырази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тельного чтения  наизусть  одного  из  стихотворений.</w:t>
            </w:r>
          </w:p>
          <w:p w14:paraId="3D8D6AEC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Написание текста  устной  речи  «Похвальное  слово Державину – поэт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и гражданину». Выполнение за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 xml:space="preserve">даний практикума «Читаем, думаем, спорим…» к стихотворению Державина «Властителям и судиям». Устный рассказ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«Мой Пушкин» на основе самосто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ятельного поиска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атериалов о поэте с использова</w:t>
            </w:r>
            <w:r w:rsidRPr="000D3C2C">
              <w:rPr>
                <w:rFonts w:ascii="Times New Roman" w:hAnsi="Times New Roman" w:cs="Times New Roman"/>
                <w:sz w:val="24"/>
                <w:szCs w:val="24"/>
              </w:rPr>
              <w:t>нием справочной литературы и ресурсов Интернета. Чтение отрывка из романа Ю. Тынянова «Пушкин», фрагментов литературоведческих статьей о Пушкине (см. практикум «Читаем, думаем, спорим…»)</w:t>
            </w:r>
          </w:p>
        </w:tc>
      </w:tr>
      <w:tr w:rsidR="00FC3F21" w14:paraId="086B8024" w14:textId="77777777" w:rsidTr="008656B0">
        <w:tc>
          <w:tcPr>
            <w:tcW w:w="5000" w:type="pct"/>
            <w:gridSpan w:val="3"/>
          </w:tcPr>
          <w:p w14:paraId="75884928" w14:textId="77777777" w:rsidR="00FC3F21" w:rsidRPr="000D3C2C" w:rsidRDefault="00FC3F21" w:rsidP="00951028">
            <w:pPr>
              <w:spacing w:before="190" w:line="271" w:lineRule="auto"/>
              <w:ind w:right="288"/>
              <w:jc w:val="both"/>
              <w:rPr>
                <w:rFonts w:ascii="Times New Roman" w:hAnsi="Times New Roman" w:cs="Times New Roman"/>
                <w:sz w:val="24"/>
              </w:rPr>
            </w:pPr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XIX века (27 часов)</w:t>
            </w:r>
          </w:p>
        </w:tc>
      </w:tr>
      <w:tr w:rsidR="00FC3F21" w14:paraId="4E89E12C" w14:textId="77777777" w:rsidTr="008656B0">
        <w:tc>
          <w:tcPr>
            <w:tcW w:w="646" w:type="pct"/>
          </w:tcPr>
          <w:p w14:paraId="1F1F9B41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1A93CC9B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А.С. Пушкин. Слово о поэте. Историческая основа поэмы «Полтава». Прославление мужества русских солдат.</w:t>
            </w:r>
          </w:p>
        </w:tc>
        <w:tc>
          <w:tcPr>
            <w:tcW w:w="2284" w:type="pct"/>
          </w:tcPr>
          <w:p w14:paraId="331D0E6E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 w:rsidRPr="000D3C2C">
              <w:rPr>
                <w:rFonts w:ascii="Times New Roman" w:hAnsi="Times New Roman" w:cs="Times New Roman"/>
                <w:sz w:val="24"/>
              </w:rPr>
              <w:t>Чтение и обсуждение статьи учебника «Александр Сергеевич Пушкин» и составление её плана. Устный рассказ о поэте на основе самостоятельного поиска материалов. Обсужд</w:t>
            </w:r>
            <w:r>
              <w:rPr>
                <w:rFonts w:ascii="Times New Roman" w:hAnsi="Times New Roman" w:cs="Times New Roman"/>
                <w:sz w:val="24"/>
              </w:rPr>
              <w:t>ение статьи «Московская кварти</w:t>
            </w:r>
            <w:r w:rsidRPr="000D3C2C">
              <w:rPr>
                <w:rFonts w:ascii="Times New Roman" w:hAnsi="Times New Roman" w:cs="Times New Roman"/>
                <w:sz w:val="24"/>
              </w:rPr>
              <w:t>ра Пушкина на Арбат</w:t>
            </w:r>
            <w:r>
              <w:rPr>
                <w:rFonts w:ascii="Times New Roman" w:hAnsi="Times New Roman" w:cs="Times New Roman"/>
                <w:sz w:val="24"/>
              </w:rPr>
              <w:t>е» из раздела «Литературные ме</w:t>
            </w:r>
            <w:r w:rsidRPr="000D3C2C">
              <w:rPr>
                <w:rFonts w:ascii="Times New Roman" w:hAnsi="Times New Roman" w:cs="Times New Roman"/>
                <w:sz w:val="24"/>
              </w:rPr>
              <w:t>ста России». Выразительное чтение фрагмента поэмы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D3C2C">
              <w:rPr>
                <w:rFonts w:ascii="Times New Roman" w:hAnsi="Times New Roman" w:cs="Times New Roman"/>
                <w:sz w:val="24"/>
              </w:rPr>
              <w:t>«Полтава» и ранее изученных произведений Пушкина (в том числе наизу</w:t>
            </w:r>
            <w:r>
              <w:rPr>
                <w:rFonts w:ascii="Times New Roman" w:hAnsi="Times New Roman" w:cs="Times New Roman"/>
                <w:sz w:val="24"/>
              </w:rPr>
              <w:t>сть). Устное рецензирование вы</w:t>
            </w:r>
            <w:r w:rsidRPr="000D3C2C">
              <w:rPr>
                <w:rFonts w:ascii="Times New Roman" w:hAnsi="Times New Roman" w:cs="Times New Roman"/>
                <w:sz w:val="24"/>
              </w:rPr>
              <w:t xml:space="preserve">разительного чтения </w:t>
            </w:r>
            <w:r w:rsidRPr="000D3C2C">
              <w:rPr>
                <w:rFonts w:ascii="Times New Roman" w:hAnsi="Times New Roman" w:cs="Times New Roman"/>
                <w:sz w:val="24"/>
              </w:rPr>
              <w:lastRenderedPageBreak/>
              <w:t>одноклассников. Нахождение в тексте незнакомых слов и определение их значения. Обсуждение репро</w:t>
            </w:r>
            <w:r>
              <w:rPr>
                <w:rFonts w:ascii="Times New Roman" w:hAnsi="Times New Roman" w:cs="Times New Roman"/>
                <w:sz w:val="24"/>
              </w:rPr>
              <w:t>дукций портретов поэта, изобра</w:t>
            </w:r>
            <w:r w:rsidRPr="000D3C2C">
              <w:rPr>
                <w:rFonts w:ascii="Times New Roman" w:hAnsi="Times New Roman" w:cs="Times New Roman"/>
                <w:sz w:val="24"/>
              </w:rPr>
              <w:t>жений памятников Пушкину. Обсуждение мозаичной картины Ломоносова «Полтавская баталия».</w:t>
            </w:r>
          </w:p>
          <w:p w14:paraId="7CBF6DAB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 w:rsidRPr="000D3C2C">
              <w:rPr>
                <w:rFonts w:ascii="Times New Roman" w:hAnsi="Times New Roman" w:cs="Times New Roman"/>
                <w:sz w:val="24"/>
              </w:rPr>
              <w:t>Практическая работа. Сопоставительный анализ портретов Петра I и Карла XII (по поэме «Полтава»). Составление плана сравнительной характеристики полководцев. Устное и письменное высказывание по плану. Анализ различных форм выражения авторской позиции в произведении.</w:t>
            </w:r>
          </w:p>
          <w:p w14:paraId="56DF45E9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 w:rsidRPr="000D3C2C">
              <w:rPr>
                <w:rFonts w:ascii="Times New Roman" w:hAnsi="Times New Roman" w:cs="Times New Roman"/>
                <w:sz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</w:rPr>
              <w:t>работа. Подготовка устного рас</w:t>
            </w:r>
            <w:r w:rsidRPr="000D3C2C">
              <w:rPr>
                <w:rFonts w:ascii="Times New Roman" w:hAnsi="Times New Roman" w:cs="Times New Roman"/>
                <w:sz w:val="24"/>
              </w:rPr>
              <w:t>сказа о Пушкине.</w:t>
            </w:r>
            <w:r>
              <w:rPr>
                <w:rFonts w:ascii="Times New Roman" w:hAnsi="Times New Roman" w:cs="Times New Roman"/>
                <w:sz w:val="24"/>
              </w:rPr>
              <w:t xml:space="preserve"> Подготовка сочинения-рассужде</w:t>
            </w:r>
            <w:r w:rsidRPr="000D3C2C">
              <w:rPr>
                <w:rFonts w:ascii="Times New Roman" w:hAnsi="Times New Roman" w:cs="Times New Roman"/>
                <w:sz w:val="24"/>
              </w:rPr>
              <w:t>ния «Каким я представляю себе Пушкина на основе его портретов (па</w:t>
            </w:r>
            <w:r>
              <w:rPr>
                <w:rFonts w:ascii="Times New Roman" w:hAnsi="Times New Roman" w:cs="Times New Roman"/>
                <w:sz w:val="24"/>
              </w:rPr>
              <w:t>мятников)?». Подготовка вырази</w:t>
            </w:r>
            <w:r w:rsidRPr="000D3C2C">
              <w:rPr>
                <w:rFonts w:ascii="Times New Roman" w:hAnsi="Times New Roman" w:cs="Times New Roman"/>
                <w:sz w:val="24"/>
              </w:rPr>
              <w:t>тельного чтения отрыв</w:t>
            </w:r>
            <w:r>
              <w:rPr>
                <w:rFonts w:ascii="Times New Roman" w:hAnsi="Times New Roman" w:cs="Times New Roman"/>
                <w:sz w:val="24"/>
              </w:rPr>
              <w:t>ка из поэмы «Полтава» наи</w:t>
            </w:r>
            <w:r w:rsidRPr="000D3C2C">
              <w:rPr>
                <w:rFonts w:ascii="Times New Roman" w:hAnsi="Times New Roman" w:cs="Times New Roman"/>
                <w:sz w:val="24"/>
              </w:rPr>
              <w:t xml:space="preserve">зусть. Выполнение </w:t>
            </w:r>
            <w:r>
              <w:rPr>
                <w:rFonts w:ascii="Times New Roman" w:hAnsi="Times New Roman" w:cs="Times New Roman"/>
                <w:sz w:val="24"/>
              </w:rPr>
              <w:t>заданий практикума «Читаем, ду</w:t>
            </w:r>
            <w:r w:rsidRPr="000D3C2C">
              <w:rPr>
                <w:rFonts w:ascii="Times New Roman" w:hAnsi="Times New Roman" w:cs="Times New Roman"/>
                <w:sz w:val="24"/>
              </w:rPr>
              <w:t>маем, спорим…»</w:t>
            </w:r>
          </w:p>
        </w:tc>
      </w:tr>
      <w:tr w:rsidR="00FC3F21" w14:paraId="0ECEB974" w14:textId="77777777" w:rsidTr="008656B0">
        <w:tc>
          <w:tcPr>
            <w:tcW w:w="646" w:type="pct"/>
          </w:tcPr>
          <w:p w14:paraId="1A90338C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29163E2E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А. С. Пушкин «Медный всадник» (отрывок). Прославление деяний Петра I и образ автора в поэме</w:t>
            </w:r>
          </w:p>
        </w:tc>
        <w:tc>
          <w:tcPr>
            <w:tcW w:w="2284" w:type="pct"/>
          </w:tcPr>
          <w:p w14:paraId="555C26A7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 w:rsidRPr="000D3C2C">
              <w:rPr>
                <w:rFonts w:ascii="Times New Roman" w:hAnsi="Times New Roman" w:cs="Times New Roman"/>
                <w:sz w:val="24"/>
              </w:rPr>
              <w:t>Выразительное чтение фрагмента поэмы. Устное рецензирование в</w:t>
            </w:r>
            <w:r>
              <w:rPr>
                <w:rFonts w:ascii="Times New Roman" w:hAnsi="Times New Roman" w:cs="Times New Roman"/>
                <w:sz w:val="24"/>
              </w:rPr>
              <w:t>ыразительного чтения однокласс</w:t>
            </w:r>
            <w:r w:rsidRPr="000D3C2C">
              <w:rPr>
                <w:rFonts w:ascii="Times New Roman" w:hAnsi="Times New Roman" w:cs="Times New Roman"/>
                <w:sz w:val="24"/>
              </w:rPr>
              <w:t>ников, исполнени</w:t>
            </w:r>
            <w:r>
              <w:rPr>
                <w:rFonts w:ascii="Times New Roman" w:hAnsi="Times New Roman" w:cs="Times New Roman"/>
                <w:sz w:val="24"/>
              </w:rPr>
              <w:t>я актёров (см. задания фонохре</w:t>
            </w:r>
            <w:r w:rsidRPr="000D3C2C">
              <w:rPr>
                <w:rFonts w:ascii="Times New Roman" w:hAnsi="Times New Roman" w:cs="Times New Roman"/>
                <w:sz w:val="24"/>
              </w:rPr>
              <w:t xml:space="preserve">стоматии). Нахождение в тексте незнакомых слов и определение их значения. Анализ различных форм выражения авторской </w:t>
            </w:r>
            <w:r>
              <w:rPr>
                <w:rFonts w:ascii="Times New Roman" w:hAnsi="Times New Roman" w:cs="Times New Roman"/>
                <w:sz w:val="24"/>
              </w:rPr>
              <w:t>позиции. Выявление роли ста</w:t>
            </w:r>
            <w:r w:rsidRPr="000D3C2C">
              <w:rPr>
                <w:rFonts w:ascii="Times New Roman" w:hAnsi="Times New Roman" w:cs="Times New Roman"/>
                <w:sz w:val="24"/>
              </w:rPr>
              <w:t>рославянизмов и слов высокого стиля. Объяснение смысловой роли контраста.</w:t>
            </w:r>
          </w:p>
          <w:p w14:paraId="4B43BA7F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 w:rsidRPr="000D3C2C">
              <w:rPr>
                <w:rFonts w:ascii="Times New Roman" w:hAnsi="Times New Roman" w:cs="Times New Roman"/>
                <w:sz w:val="24"/>
              </w:rPr>
              <w:t>Практическая раб</w:t>
            </w:r>
            <w:r>
              <w:rPr>
                <w:rFonts w:ascii="Times New Roman" w:hAnsi="Times New Roman" w:cs="Times New Roman"/>
                <w:sz w:val="24"/>
              </w:rPr>
              <w:t>ота. Составление плана вступле</w:t>
            </w:r>
            <w:r w:rsidRPr="000D3C2C">
              <w:rPr>
                <w:rFonts w:ascii="Times New Roman" w:hAnsi="Times New Roman" w:cs="Times New Roman"/>
                <w:sz w:val="24"/>
              </w:rPr>
              <w:t>ния к поэме «Ме</w:t>
            </w:r>
            <w:r>
              <w:rPr>
                <w:rFonts w:ascii="Times New Roman" w:hAnsi="Times New Roman" w:cs="Times New Roman"/>
                <w:sz w:val="24"/>
              </w:rPr>
              <w:t>дный всадник» и определение на</w:t>
            </w:r>
            <w:r w:rsidRPr="000D3C2C">
              <w:rPr>
                <w:rFonts w:ascii="Times New Roman" w:hAnsi="Times New Roman" w:cs="Times New Roman"/>
                <w:sz w:val="24"/>
              </w:rPr>
              <w:t>строения каждой ч</w:t>
            </w:r>
            <w:r>
              <w:rPr>
                <w:rFonts w:ascii="Times New Roman" w:hAnsi="Times New Roman" w:cs="Times New Roman"/>
                <w:sz w:val="24"/>
              </w:rPr>
              <w:t>асти. Выявление авторской пози</w:t>
            </w:r>
            <w:r w:rsidRPr="000D3C2C">
              <w:rPr>
                <w:rFonts w:ascii="Times New Roman" w:hAnsi="Times New Roman" w:cs="Times New Roman"/>
                <w:sz w:val="24"/>
              </w:rPr>
              <w:t>ции, выраженной в его гимне городу.</w:t>
            </w:r>
          </w:p>
          <w:p w14:paraId="00566E36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 w:rsidRPr="000D3C2C">
              <w:rPr>
                <w:rFonts w:ascii="Times New Roman" w:hAnsi="Times New Roman" w:cs="Times New Roman"/>
                <w:sz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</w:rPr>
              <w:t xml:space="preserve"> работа. Подготовка выразитель</w:t>
            </w:r>
            <w:r w:rsidRPr="000D3C2C">
              <w:rPr>
                <w:rFonts w:ascii="Times New Roman" w:hAnsi="Times New Roman" w:cs="Times New Roman"/>
                <w:sz w:val="24"/>
              </w:rPr>
              <w:t>ного чтения вступления наизусть. Письменный ответ на вопрос «Что и</w:t>
            </w:r>
            <w:r>
              <w:rPr>
                <w:rFonts w:ascii="Times New Roman" w:hAnsi="Times New Roman" w:cs="Times New Roman"/>
                <w:sz w:val="24"/>
              </w:rPr>
              <w:t xml:space="preserve"> почему любит поэт в облике Пе</w:t>
            </w:r>
            <w:r w:rsidRPr="000D3C2C">
              <w:rPr>
                <w:rFonts w:ascii="Times New Roman" w:hAnsi="Times New Roman" w:cs="Times New Roman"/>
                <w:sz w:val="24"/>
              </w:rPr>
              <w:t>тербурга?»</w:t>
            </w:r>
          </w:p>
        </w:tc>
      </w:tr>
      <w:tr w:rsidR="00FC3F21" w14:paraId="59E738E4" w14:textId="77777777" w:rsidTr="008656B0">
        <w:tc>
          <w:tcPr>
            <w:tcW w:w="646" w:type="pct"/>
          </w:tcPr>
          <w:p w14:paraId="2BAD5496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3392BE3D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«Песнь о вещем Олеге» и её летописный источник. Смысл сопоставления Олега и волхва. Художественное </w:t>
            </w:r>
            <w:r w:rsidRPr="00646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воспроизведение быта и нравов Древней Руси</w:t>
            </w:r>
          </w:p>
        </w:tc>
        <w:tc>
          <w:tcPr>
            <w:tcW w:w="2284" w:type="pct"/>
          </w:tcPr>
          <w:p w14:paraId="1F98FB9C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 w:rsidRPr="000D3C2C">
              <w:rPr>
                <w:rFonts w:ascii="Times New Roman" w:hAnsi="Times New Roman" w:cs="Times New Roman"/>
                <w:sz w:val="24"/>
              </w:rPr>
              <w:lastRenderedPageBreak/>
              <w:t xml:space="preserve">Чтение и обсуждение статьи учебника «О летописном источнике баллады А. С. Пушкина „Песнь о вещем Олеге“». Выразительное чтение баллады (в том </w:t>
            </w:r>
            <w:r w:rsidRPr="000D3C2C">
              <w:rPr>
                <w:rFonts w:ascii="Times New Roman" w:hAnsi="Times New Roman" w:cs="Times New Roman"/>
                <w:sz w:val="24"/>
              </w:rPr>
              <w:lastRenderedPageBreak/>
              <w:t>числе наизусть). Устное рец</w:t>
            </w:r>
            <w:r>
              <w:rPr>
                <w:rFonts w:ascii="Times New Roman" w:hAnsi="Times New Roman" w:cs="Times New Roman"/>
                <w:sz w:val="24"/>
              </w:rPr>
              <w:t>ензирование выразительного чте</w:t>
            </w:r>
            <w:r w:rsidRPr="000D3C2C">
              <w:rPr>
                <w:rFonts w:ascii="Times New Roman" w:hAnsi="Times New Roman" w:cs="Times New Roman"/>
                <w:sz w:val="24"/>
              </w:rPr>
              <w:t>ния одноклассников, исполнения актёров (см. задания фонохрестоматии). Нахождение в тексте незнакомых слов и определение и</w:t>
            </w:r>
            <w:r>
              <w:rPr>
                <w:rFonts w:ascii="Times New Roman" w:hAnsi="Times New Roman" w:cs="Times New Roman"/>
                <w:sz w:val="24"/>
              </w:rPr>
              <w:t>х значений. Устный или письмен</w:t>
            </w:r>
            <w:r w:rsidRPr="000D3C2C">
              <w:rPr>
                <w:rFonts w:ascii="Times New Roman" w:hAnsi="Times New Roman" w:cs="Times New Roman"/>
                <w:sz w:val="24"/>
              </w:rPr>
              <w:t>ный ответ на вопрос (с использованием цитирования). Участие в коллекти</w:t>
            </w:r>
            <w:r>
              <w:rPr>
                <w:rFonts w:ascii="Times New Roman" w:hAnsi="Times New Roman" w:cs="Times New Roman"/>
                <w:sz w:val="24"/>
              </w:rPr>
              <w:t>вном диалоге. Устная и письмен</w:t>
            </w:r>
            <w:r w:rsidRPr="000D3C2C">
              <w:rPr>
                <w:rFonts w:ascii="Times New Roman" w:hAnsi="Times New Roman" w:cs="Times New Roman"/>
                <w:sz w:val="24"/>
              </w:rPr>
              <w:t>ная характеристика героев. Нравственная оценка их поступков. Выявление особенностей композиции баллады. Выявление смысла авторской  правки  те</w:t>
            </w:r>
            <w:proofErr w:type="gramStart"/>
            <w:r w:rsidRPr="000D3C2C">
              <w:rPr>
                <w:rFonts w:ascii="Times New Roman" w:hAnsi="Times New Roman" w:cs="Times New Roman"/>
                <w:sz w:val="24"/>
              </w:rPr>
              <w:t>к-</w:t>
            </w:r>
            <w:proofErr w:type="gramEnd"/>
            <w:r w:rsidRPr="000D3C2C">
              <w:rPr>
                <w:rFonts w:ascii="Times New Roman" w:hAnsi="Times New Roman" w:cs="Times New Roman"/>
                <w:sz w:val="24"/>
              </w:rPr>
              <w:t xml:space="preserve"> ста баллады. Работа со словарём литературоведческих терминов. Поиск примеров, иллюстрирующих понятие</w:t>
            </w:r>
          </w:p>
          <w:p w14:paraId="4AF95428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 w:rsidRPr="000D3C2C">
              <w:rPr>
                <w:rFonts w:ascii="Times New Roman" w:hAnsi="Times New Roman" w:cs="Times New Roman"/>
                <w:sz w:val="24"/>
              </w:rPr>
              <w:t>«баллада». Обсуждение иллюстраций к балладе.</w:t>
            </w:r>
          </w:p>
          <w:p w14:paraId="5A1E5D1E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 w:rsidRPr="000D3C2C">
              <w:rPr>
                <w:rFonts w:ascii="Times New Roman" w:hAnsi="Times New Roman" w:cs="Times New Roman"/>
                <w:sz w:val="24"/>
              </w:rPr>
              <w:t xml:space="preserve">Практические работы.  </w:t>
            </w:r>
            <w:r>
              <w:rPr>
                <w:rFonts w:ascii="Times New Roman" w:hAnsi="Times New Roman" w:cs="Times New Roman"/>
                <w:sz w:val="24"/>
              </w:rPr>
              <w:t xml:space="preserve">Выявление  черт  баллады  в </w:t>
            </w:r>
            <w:r w:rsidRPr="000D3C2C">
              <w:rPr>
                <w:rFonts w:ascii="Times New Roman" w:hAnsi="Times New Roman" w:cs="Times New Roman"/>
                <w:sz w:val="24"/>
              </w:rPr>
              <w:t>«Песни о вещем Олеге». Сопоставление текстов баллады и летописи. Составлен</w:t>
            </w:r>
            <w:r>
              <w:rPr>
                <w:rFonts w:ascii="Times New Roman" w:hAnsi="Times New Roman" w:cs="Times New Roman"/>
                <w:sz w:val="24"/>
              </w:rPr>
              <w:t>ие плана сравнительной характе</w:t>
            </w:r>
            <w:r w:rsidRPr="000D3C2C">
              <w:rPr>
                <w:rFonts w:ascii="Times New Roman" w:hAnsi="Times New Roman" w:cs="Times New Roman"/>
                <w:sz w:val="24"/>
              </w:rPr>
              <w:t>ристики Олега и волхва. Устное высказывание по плану. Самостоятельная</w:t>
            </w:r>
            <w:r>
              <w:rPr>
                <w:rFonts w:ascii="Times New Roman" w:hAnsi="Times New Roman" w:cs="Times New Roman"/>
                <w:sz w:val="24"/>
              </w:rPr>
              <w:t xml:space="preserve"> работа. Подготовка выразитель</w:t>
            </w:r>
            <w:r w:rsidRPr="000D3C2C">
              <w:rPr>
                <w:rFonts w:ascii="Times New Roman" w:hAnsi="Times New Roman" w:cs="Times New Roman"/>
                <w:sz w:val="24"/>
              </w:rPr>
              <w:t>ного чтения баллады наизусть. Письменный ответ на вопрос «В чём смысл противопоставления Олега и волхва?». Создание</w:t>
            </w:r>
            <w:r>
              <w:rPr>
                <w:rFonts w:ascii="Times New Roman" w:hAnsi="Times New Roman" w:cs="Times New Roman"/>
                <w:sz w:val="24"/>
              </w:rPr>
              <w:t xml:space="preserve"> собственных иллюстраций к бал</w:t>
            </w:r>
            <w:r w:rsidRPr="000D3C2C">
              <w:rPr>
                <w:rFonts w:ascii="Times New Roman" w:hAnsi="Times New Roman" w:cs="Times New Roman"/>
                <w:sz w:val="24"/>
              </w:rPr>
              <w:t>ладе или сценария диафильма. Решение кроссворда (см. практикум «Читаем, думаем, спорим…»)</w:t>
            </w:r>
          </w:p>
        </w:tc>
      </w:tr>
      <w:tr w:rsidR="00FC3F21" w14:paraId="2401BF12" w14:textId="77777777" w:rsidTr="008656B0">
        <w:tc>
          <w:tcPr>
            <w:tcW w:w="646" w:type="pct"/>
          </w:tcPr>
          <w:p w14:paraId="167E5960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0837637D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Пушкин-драматург. Трагедия «Борис Годунов»: сцена в Чудовом монастыре. Образ летописца Пимена</w:t>
            </w:r>
          </w:p>
        </w:tc>
        <w:tc>
          <w:tcPr>
            <w:tcW w:w="2284" w:type="pct"/>
          </w:tcPr>
          <w:p w14:paraId="4FF05AF2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 w:rsidRPr="000D3C2C">
              <w:rPr>
                <w:rFonts w:ascii="Times New Roman" w:hAnsi="Times New Roman" w:cs="Times New Roman"/>
                <w:sz w:val="24"/>
              </w:rPr>
              <w:t>Чтение и обсуждение статьи учебника «Пуш</w:t>
            </w:r>
            <w:r>
              <w:rPr>
                <w:rFonts w:ascii="Times New Roman" w:hAnsi="Times New Roman" w:cs="Times New Roman"/>
                <w:sz w:val="24"/>
              </w:rPr>
              <w:t>кин-дра</w:t>
            </w:r>
            <w:r w:rsidRPr="000D3C2C">
              <w:rPr>
                <w:rFonts w:ascii="Times New Roman" w:hAnsi="Times New Roman" w:cs="Times New Roman"/>
                <w:sz w:val="24"/>
              </w:rPr>
              <w:t>матург». Выразительное чтение фрагмента трагедии (по ролям). Нахождение в тексте незнакомых слов и определение их значений. Устный или письменный ответ на вопрос. Участие в коллективном диалоге. Составление устного и письменного рассказа о лето писце Пимене. Обсуждение иллюстраций к трагедии. Практическая работа. Подбор цитат из монолога Пимена на тему «</w:t>
            </w:r>
            <w:r>
              <w:rPr>
                <w:rFonts w:ascii="Times New Roman" w:hAnsi="Times New Roman" w:cs="Times New Roman"/>
                <w:sz w:val="24"/>
              </w:rPr>
              <w:t>Образ летописца как образ древ</w:t>
            </w:r>
            <w:r w:rsidRPr="000D3C2C">
              <w:rPr>
                <w:rFonts w:ascii="Times New Roman" w:hAnsi="Times New Roman" w:cs="Times New Roman"/>
                <w:sz w:val="24"/>
              </w:rPr>
              <w:t>нерусского писателя». Сопоставление начальной и окончательной редакций текста.</w:t>
            </w:r>
          </w:p>
          <w:p w14:paraId="52DDDA04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 w:rsidRPr="000D3C2C">
              <w:rPr>
                <w:rFonts w:ascii="Times New Roman" w:hAnsi="Times New Roman" w:cs="Times New Roman"/>
                <w:sz w:val="24"/>
              </w:rPr>
              <w:t>Самостоятельная работа. Подготовка ин</w:t>
            </w:r>
            <w:r>
              <w:rPr>
                <w:rFonts w:ascii="Times New Roman" w:hAnsi="Times New Roman" w:cs="Times New Roman"/>
                <w:sz w:val="24"/>
              </w:rPr>
              <w:t>сцениро</w:t>
            </w:r>
            <w:r w:rsidRPr="000D3C2C">
              <w:rPr>
                <w:rFonts w:ascii="Times New Roman" w:hAnsi="Times New Roman" w:cs="Times New Roman"/>
                <w:sz w:val="24"/>
              </w:rPr>
              <w:t xml:space="preserve">ванного чтения сцены «Келья в Чудовом монастыре». Составление </w:t>
            </w:r>
            <w:r w:rsidRPr="000D3C2C">
              <w:rPr>
                <w:rFonts w:ascii="Times New Roman" w:hAnsi="Times New Roman" w:cs="Times New Roman"/>
                <w:sz w:val="24"/>
              </w:rPr>
              <w:lastRenderedPageBreak/>
              <w:t>слов</w:t>
            </w:r>
            <w:r>
              <w:rPr>
                <w:rFonts w:ascii="Times New Roman" w:hAnsi="Times New Roman" w:cs="Times New Roman"/>
                <w:sz w:val="24"/>
              </w:rPr>
              <w:t>аря речи Пимена, монаха и лето</w:t>
            </w:r>
            <w:r w:rsidRPr="000D3C2C">
              <w:rPr>
                <w:rFonts w:ascii="Times New Roman" w:hAnsi="Times New Roman" w:cs="Times New Roman"/>
                <w:sz w:val="24"/>
              </w:rPr>
              <w:t>писца. Написание</w:t>
            </w:r>
            <w:r>
              <w:rPr>
                <w:rFonts w:ascii="Times New Roman" w:hAnsi="Times New Roman" w:cs="Times New Roman"/>
                <w:sz w:val="24"/>
              </w:rPr>
              <w:t xml:space="preserve"> очерка «Иллюстрации к произве</w:t>
            </w:r>
            <w:r w:rsidRPr="000D3C2C">
              <w:rPr>
                <w:rFonts w:ascii="Times New Roman" w:hAnsi="Times New Roman" w:cs="Times New Roman"/>
                <w:sz w:val="24"/>
              </w:rPr>
              <w:t>дениям Пушкина в учебнике для 7 класса». Чтение повести «Станционный смотритель»</w:t>
            </w:r>
          </w:p>
        </w:tc>
      </w:tr>
      <w:tr w:rsidR="00FC3F21" w14:paraId="03EF6127" w14:textId="77777777" w:rsidTr="008656B0">
        <w:tc>
          <w:tcPr>
            <w:tcW w:w="646" w:type="pct"/>
          </w:tcPr>
          <w:p w14:paraId="720BD36D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4ABAFE26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Проза А. С. Пушкина. «Станционный смотритель»: изображение «маленького человека», его положения в обществе. Гуманизм повести</w:t>
            </w:r>
          </w:p>
        </w:tc>
        <w:tc>
          <w:tcPr>
            <w:tcW w:w="2284" w:type="pct"/>
          </w:tcPr>
          <w:p w14:paraId="02B4D3E5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 w:rsidRPr="000D3C2C">
              <w:rPr>
                <w:rFonts w:ascii="Times New Roman" w:hAnsi="Times New Roman" w:cs="Times New Roman"/>
                <w:sz w:val="24"/>
              </w:rPr>
              <w:t>Чтение и обсуждение статьи учебника «О „Повестях покойного Ивана Петровича Белкина“». Составление плана статьи. Вырази</w:t>
            </w:r>
            <w:r>
              <w:rPr>
                <w:rFonts w:ascii="Times New Roman" w:hAnsi="Times New Roman" w:cs="Times New Roman"/>
                <w:sz w:val="24"/>
              </w:rPr>
              <w:t>тельное чтение фрагментов пове</w:t>
            </w:r>
            <w:r w:rsidRPr="000D3C2C">
              <w:rPr>
                <w:rFonts w:ascii="Times New Roman" w:hAnsi="Times New Roman" w:cs="Times New Roman"/>
                <w:sz w:val="24"/>
              </w:rPr>
              <w:t>сти. Устное рецензиро</w:t>
            </w:r>
            <w:r>
              <w:rPr>
                <w:rFonts w:ascii="Times New Roman" w:hAnsi="Times New Roman" w:cs="Times New Roman"/>
                <w:sz w:val="24"/>
              </w:rPr>
              <w:t>вание выразительного чтения од</w:t>
            </w:r>
            <w:r w:rsidRPr="000D3C2C">
              <w:rPr>
                <w:rFonts w:ascii="Times New Roman" w:hAnsi="Times New Roman" w:cs="Times New Roman"/>
                <w:sz w:val="24"/>
              </w:rPr>
              <w:t>ноклассников, исполнения актёров (см. задания фон</w:t>
            </w:r>
            <w:proofErr w:type="gramStart"/>
            <w:r w:rsidRPr="000D3C2C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0D3C2C">
              <w:rPr>
                <w:rFonts w:ascii="Times New Roman" w:hAnsi="Times New Roman" w:cs="Times New Roman"/>
                <w:sz w:val="24"/>
              </w:rPr>
              <w:t xml:space="preserve"> хрестоматии). Нахождение в тексте незнакомых слов и определение их значе</w:t>
            </w:r>
            <w:r>
              <w:rPr>
                <w:rFonts w:ascii="Times New Roman" w:hAnsi="Times New Roman" w:cs="Times New Roman"/>
                <w:sz w:val="24"/>
              </w:rPr>
              <w:t>ний. Пересказ ключевых фрагмен</w:t>
            </w:r>
            <w:r w:rsidRPr="000D3C2C">
              <w:rPr>
                <w:rFonts w:ascii="Times New Roman" w:hAnsi="Times New Roman" w:cs="Times New Roman"/>
                <w:sz w:val="24"/>
              </w:rPr>
              <w:t>тов. Формулирование вопросов по тексту. Устный или письменный ответ на вопрос. Участие в коллективном диалоге. Устная хара</w:t>
            </w:r>
            <w:r>
              <w:rPr>
                <w:rFonts w:ascii="Times New Roman" w:hAnsi="Times New Roman" w:cs="Times New Roman"/>
                <w:sz w:val="24"/>
              </w:rPr>
              <w:t xml:space="preserve">ктеристика Самсона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Вырина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Раз</w:t>
            </w:r>
            <w:r w:rsidRPr="000D3C2C">
              <w:rPr>
                <w:rFonts w:ascii="Times New Roman" w:hAnsi="Times New Roman" w:cs="Times New Roman"/>
                <w:sz w:val="24"/>
              </w:rPr>
              <w:t>личение образов рассказчика и автора-повествователя. Обсуждение иллюстраций и статьи «Дом станционного смотрителя» из раздела «Литературные места России». Практическая раб</w:t>
            </w:r>
            <w:r>
              <w:rPr>
                <w:rFonts w:ascii="Times New Roman" w:hAnsi="Times New Roman" w:cs="Times New Roman"/>
                <w:sz w:val="24"/>
              </w:rPr>
              <w:t>ота. Составление плана характе</w:t>
            </w:r>
            <w:r w:rsidRPr="000D3C2C">
              <w:rPr>
                <w:rFonts w:ascii="Times New Roman" w:hAnsi="Times New Roman" w:cs="Times New Roman"/>
                <w:sz w:val="24"/>
              </w:rPr>
              <w:t xml:space="preserve">ристики Самсона </w:t>
            </w:r>
            <w:proofErr w:type="spellStart"/>
            <w:r w:rsidRPr="000D3C2C">
              <w:rPr>
                <w:rFonts w:ascii="Times New Roman" w:hAnsi="Times New Roman" w:cs="Times New Roman"/>
                <w:sz w:val="24"/>
              </w:rPr>
              <w:t>Вырина</w:t>
            </w:r>
            <w:proofErr w:type="spellEnd"/>
            <w:r w:rsidRPr="000D3C2C">
              <w:rPr>
                <w:rFonts w:ascii="Times New Roman" w:hAnsi="Times New Roman" w:cs="Times New Roman"/>
                <w:sz w:val="24"/>
              </w:rPr>
              <w:t>.</w:t>
            </w:r>
          </w:p>
          <w:p w14:paraId="6E31B4BB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 w:rsidRPr="000D3C2C">
              <w:rPr>
                <w:rFonts w:ascii="Times New Roman" w:hAnsi="Times New Roman" w:cs="Times New Roman"/>
                <w:sz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</w:rPr>
              <w:t>работа. Письменный ответ на во</w:t>
            </w:r>
            <w:r w:rsidRPr="000D3C2C">
              <w:rPr>
                <w:rFonts w:ascii="Times New Roman" w:hAnsi="Times New Roman" w:cs="Times New Roman"/>
                <w:sz w:val="24"/>
              </w:rPr>
              <w:t xml:space="preserve">прос «Как в образе Самсона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Вырина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проявились чер</w:t>
            </w:r>
            <w:r w:rsidRPr="000D3C2C">
              <w:rPr>
                <w:rFonts w:ascii="Times New Roman" w:hAnsi="Times New Roman" w:cs="Times New Roman"/>
                <w:sz w:val="24"/>
              </w:rPr>
              <w:t>ты „маленького челов</w:t>
            </w:r>
            <w:r>
              <w:rPr>
                <w:rFonts w:ascii="Times New Roman" w:hAnsi="Times New Roman" w:cs="Times New Roman"/>
                <w:sz w:val="24"/>
              </w:rPr>
              <w:t>ека“?». Поиск в Интернете иллю</w:t>
            </w:r>
            <w:r w:rsidRPr="000D3C2C">
              <w:rPr>
                <w:rFonts w:ascii="Times New Roman" w:hAnsi="Times New Roman" w:cs="Times New Roman"/>
                <w:sz w:val="24"/>
              </w:rPr>
              <w:t>страций к повести и и</w:t>
            </w:r>
            <w:r>
              <w:rPr>
                <w:rFonts w:ascii="Times New Roman" w:hAnsi="Times New Roman" w:cs="Times New Roman"/>
                <w:sz w:val="24"/>
              </w:rPr>
              <w:t>х рецензирование. Создание соб</w:t>
            </w:r>
            <w:r w:rsidRPr="000D3C2C">
              <w:rPr>
                <w:rFonts w:ascii="Times New Roman" w:hAnsi="Times New Roman" w:cs="Times New Roman"/>
                <w:sz w:val="24"/>
              </w:rPr>
              <w:t>ственных иллюстраций и подготовка к их презентации и защите. Чтение библейского сюжета о блудном сыне</w:t>
            </w:r>
          </w:p>
        </w:tc>
      </w:tr>
      <w:tr w:rsidR="00FC3F21" w14:paraId="63D08D92" w14:textId="77777777" w:rsidTr="008656B0">
        <w:tc>
          <w:tcPr>
            <w:tcW w:w="646" w:type="pct"/>
          </w:tcPr>
          <w:p w14:paraId="116EB8E9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5FB88EC5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 xml:space="preserve">. Дуня и Минский. Анализ эпизода «Самсон </w:t>
            </w:r>
            <w:proofErr w:type="spellStart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Вырин</w:t>
            </w:r>
            <w:proofErr w:type="spellEnd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 xml:space="preserve"> у Минского».</w:t>
            </w:r>
          </w:p>
        </w:tc>
        <w:tc>
          <w:tcPr>
            <w:tcW w:w="2284" w:type="pct"/>
          </w:tcPr>
          <w:p w14:paraId="464A0A63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 w:rsidRPr="000D3C2C">
              <w:rPr>
                <w:rFonts w:ascii="Times New Roman" w:hAnsi="Times New Roman" w:cs="Times New Roman"/>
                <w:sz w:val="24"/>
              </w:rPr>
              <w:t>Различные виды пе</w:t>
            </w:r>
            <w:r>
              <w:rPr>
                <w:rFonts w:ascii="Times New Roman" w:hAnsi="Times New Roman" w:cs="Times New Roman"/>
                <w:sz w:val="24"/>
              </w:rPr>
              <w:t>ресказов. Рассказ о героине по</w:t>
            </w:r>
            <w:r w:rsidRPr="000D3C2C">
              <w:rPr>
                <w:rFonts w:ascii="Times New Roman" w:hAnsi="Times New Roman" w:cs="Times New Roman"/>
                <w:sz w:val="24"/>
              </w:rPr>
              <w:t>вести по плану. Различение образов рассказчика и автора-повествова</w:t>
            </w:r>
            <w:r>
              <w:rPr>
                <w:rFonts w:ascii="Times New Roman" w:hAnsi="Times New Roman" w:cs="Times New Roman"/>
                <w:sz w:val="24"/>
              </w:rPr>
              <w:t>теля. Анализ различных форм вы</w:t>
            </w:r>
            <w:r w:rsidRPr="000D3C2C">
              <w:rPr>
                <w:rFonts w:ascii="Times New Roman" w:hAnsi="Times New Roman" w:cs="Times New Roman"/>
                <w:sz w:val="24"/>
              </w:rPr>
              <w:t>ражения авторской позиции. Сопоставление сюжета повести с библейск</w:t>
            </w:r>
            <w:r>
              <w:rPr>
                <w:rFonts w:ascii="Times New Roman" w:hAnsi="Times New Roman" w:cs="Times New Roman"/>
                <w:sz w:val="24"/>
              </w:rPr>
              <w:t>им первоисточником (истории Ду</w:t>
            </w:r>
            <w:r w:rsidRPr="000D3C2C">
              <w:rPr>
                <w:rFonts w:ascii="Times New Roman" w:hAnsi="Times New Roman" w:cs="Times New Roman"/>
                <w:sz w:val="24"/>
              </w:rPr>
              <w:t>ни с библейской притчей о блудном сыне). Работа со словарём литератур</w:t>
            </w:r>
            <w:r>
              <w:rPr>
                <w:rFonts w:ascii="Times New Roman" w:hAnsi="Times New Roman" w:cs="Times New Roman"/>
                <w:sz w:val="24"/>
              </w:rPr>
              <w:t>оведческих терминов. Поиск при</w:t>
            </w:r>
            <w:r w:rsidRPr="000D3C2C">
              <w:rPr>
                <w:rFonts w:ascii="Times New Roman" w:hAnsi="Times New Roman" w:cs="Times New Roman"/>
                <w:sz w:val="24"/>
              </w:rPr>
              <w:t>меров, иллюстрир</w:t>
            </w:r>
            <w:r>
              <w:rPr>
                <w:rFonts w:ascii="Times New Roman" w:hAnsi="Times New Roman" w:cs="Times New Roman"/>
                <w:sz w:val="24"/>
              </w:rPr>
              <w:t>ующих понятие «повесть». Обсуж</w:t>
            </w:r>
            <w:r w:rsidRPr="000D3C2C">
              <w:rPr>
                <w:rFonts w:ascii="Times New Roman" w:hAnsi="Times New Roman" w:cs="Times New Roman"/>
                <w:sz w:val="24"/>
              </w:rPr>
              <w:t xml:space="preserve">дение иллюстраций к повести. Решение кроссвордов и выполнение заданий по произведениям  Пушкина (см. практикум «Читаем, </w:t>
            </w:r>
            <w:r w:rsidRPr="000D3C2C">
              <w:rPr>
                <w:rFonts w:ascii="Times New Roman" w:hAnsi="Times New Roman" w:cs="Times New Roman"/>
                <w:sz w:val="24"/>
              </w:rPr>
              <w:lastRenderedPageBreak/>
              <w:t>думаем, спорим…»).</w:t>
            </w:r>
          </w:p>
          <w:p w14:paraId="217D443E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 w:rsidRPr="000D3C2C">
              <w:rPr>
                <w:rFonts w:ascii="Times New Roman" w:hAnsi="Times New Roman" w:cs="Times New Roman"/>
                <w:sz w:val="24"/>
              </w:rPr>
              <w:t xml:space="preserve">Практическая работа. Анализ эпизодов «Самсон </w:t>
            </w:r>
            <w:proofErr w:type="spellStart"/>
            <w:r w:rsidRPr="000D3C2C">
              <w:rPr>
                <w:rFonts w:ascii="Times New Roman" w:hAnsi="Times New Roman" w:cs="Times New Roman"/>
                <w:sz w:val="24"/>
              </w:rPr>
              <w:t>Вырин</w:t>
            </w:r>
            <w:proofErr w:type="spellEnd"/>
            <w:r w:rsidRPr="000D3C2C">
              <w:rPr>
                <w:rFonts w:ascii="Times New Roman" w:hAnsi="Times New Roman" w:cs="Times New Roman"/>
                <w:sz w:val="24"/>
              </w:rPr>
              <w:t xml:space="preserve"> у Минского» и «Дуня на могиле отца».</w:t>
            </w:r>
          </w:p>
          <w:p w14:paraId="5DAFD4EA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 w:rsidRPr="000D3C2C">
              <w:rPr>
                <w:rFonts w:ascii="Times New Roman" w:hAnsi="Times New Roman" w:cs="Times New Roman"/>
                <w:sz w:val="24"/>
              </w:rPr>
              <w:t xml:space="preserve">Самостоятельная работа. Подготовка вопросов для викторины по произведениям Пушкина. Подготовка устного рассказа о </w:t>
            </w:r>
            <w:r>
              <w:rPr>
                <w:rFonts w:ascii="Times New Roman" w:hAnsi="Times New Roman" w:cs="Times New Roman"/>
                <w:sz w:val="24"/>
              </w:rPr>
              <w:t>портретах Лермонтова и памятни</w:t>
            </w:r>
            <w:r w:rsidRPr="000D3C2C">
              <w:rPr>
                <w:rFonts w:ascii="Times New Roman" w:hAnsi="Times New Roman" w:cs="Times New Roman"/>
                <w:sz w:val="24"/>
              </w:rPr>
              <w:t xml:space="preserve">ках поэту на основе </w:t>
            </w:r>
            <w:r>
              <w:rPr>
                <w:rFonts w:ascii="Times New Roman" w:hAnsi="Times New Roman" w:cs="Times New Roman"/>
                <w:sz w:val="24"/>
              </w:rPr>
              <w:t>самостоятельного поиска матери</w:t>
            </w:r>
            <w:r w:rsidRPr="000D3C2C">
              <w:rPr>
                <w:rFonts w:ascii="Times New Roman" w:hAnsi="Times New Roman" w:cs="Times New Roman"/>
                <w:sz w:val="24"/>
              </w:rPr>
              <w:t>алов о нём с использованием справочной литературы и ресурсов Интернета.</w:t>
            </w:r>
          </w:p>
          <w:p w14:paraId="3D87FF68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 w:rsidRPr="000D3C2C">
              <w:rPr>
                <w:rFonts w:ascii="Times New Roman" w:hAnsi="Times New Roman" w:cs="Times New Roman"/>
                <w:sz w:val="24"/>
              </w:rPr>
              <w:t>Домашняя контрольная работа.</w:t>
            </w:r>
          </w:p>
          <w:p w14:paraId="255E0FED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 w:rsidRPr="000D3C2C">
              <w:rPr>
                <w:rFonts w:ascii="Times New Roman" w:hAnsi="Times New Roman" w:cs="Times New Roman"/>
                <w:sz w:val="24"/>
              </w:rPr>
              <w:t>Письменный ответ на один из вопросов:</w:t>
            </w:r>
          </w:p>
          <w:p w14:paraId="2495B417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 w:rsidRPr="000D3C2C">
              <w:rPr>
                <w:rFonts w:ascii="Times New Roman" w:hAnsi="Times New Roman" w:cs="Times New Roman"/>
                <w:sz w:val="24"/>
              </w:rPr>
              <w:t>1.</w:t>
            </w:r>
            <w:r w:rsidRPr="000D3C2C">
              <w:rPr>
                <w:rFonts w:ascii="Times New Roman" w:hAnsi="Times New Roman" w:cs="Times New Roman"/>
                <w:sz w:val="24"/>
              </w:rPr>
              <w:tab/>
              <w:t>Какой показана история  России  в  произведениях А. С. Пушкина?</w:t>
            </w:r>
          </w:p>
          <w:p w14:paraId="1E2AAAA7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 w:rsidRPr="000D3C2C">
              <w:rPr>
                <w:rFonts w:ascii="Times New Roman" w:hAnsi="Times New Roman" w:cs="Times New Roman"/>
                <w:sz w:val="24"/>
              </w:rPr>
              <w:t>2.</w:t>
            </w:r>
            <w:r w:rsidRPr="000D3C2C">
              <w:rPr>
                <w:rFonts w:ascii="Times New Roman" w:hAnsi="Times New Roman" w:cs="Times New Roman"/>
                <w:sz w:val="24"/>
              </w:rPr>
              <w:tab/>
              <w:t xml:space="preserve">Каково авторское отношение к «маленькому чело- веку» в «Повестях Белкина»? </w:t>
            </w:r>
          </w:p>
          <w:p w14:paraId="65E18967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 w:rsidRPr="000D3C2C">
              <w:rPr>
                <w:rFonts w:ascii="Times New Roman" w:hAnsi="Times New Roman" w:cs="Times New Roman"/>
                <w:sz w:val="24"/>
              </w:rPr>
              <w:t>3. В чём своеобраз</w:t>
            </w:r>
            <w:r>
              <w:rPr>
                <w:rFonts w:ascii="Times New Roman" w:hAnsi="Times New Roman" w:cs="Times New Roman"/>
                <w:sz w:val="24"/>
              </w:rPr>
              <w:t>ие рассказчика в «Повестях Бел</w:t>
            </w:r>
            <w:r w:rsidRPr="000D3C2C">
              <w:rPr>
                <w:rFonts w:ascii="Times New Roman" w:hAnsi="Times New Roman" w:cs="Times New Roman"/>
                <w:sz w:val="24"/>
              </w:rPr>
              <w:t>кина»?</w:t>
            </w:r>
          </w:p>
          <w:p w14:paraId="1861323A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 w:rsidRPr="000D3C2C">
              <w:rPr>
                <w:rFonts w:ascii="Times New Roman" w:hAnsi="Times New Roman" w:cs="Times New Roman"/>
                <w:sz w:val="24"/>
              </w:rPr>
              <w:t>Проекты. Инсценирование фрагментов «Повестей Белкина», показ ученического спектакля. Подготовка литературного вечера, посвящённого произведениям Пушкина (подгото</w:t>
            </w:r>
            <w:r>
              <w:rPr>
                <w:rFonts w:ascii="Times New Roman" w:hAnsi="Times New Roman" w:cs="Times New Roman"/>
                <w:sz w:val="24"/>
              </w:rPr>
              <w:t>вка конкурсов на лучшее вырази</w:t>
            </w:r>
            <w:r w:rsidRPr="000D3C2C">
              <w:rPr>
                <w:rFonts w:ascii="Times New Roman" w:hAnsi="Times New Roman" w:cs="Times New Roman"/>
                <w:sz w:val="24"/>
              </w:rPr>
              <w:t>тельное чтение, и</w:t>
            </w:r>
            <w:r>
              <w:rPr>
                <w:rFonts w:ascii="Times New Roman" w:hAnsi="Times New Roman" w:cs="Times New Roman"/>
                <w:sz w:val="24"/>
              </w:rPr>
              <w:t>нсценирование, иллюстрацию, ли</w:t>
            </w:r>
            <w:r w:rsidRPr="000D3C2C">
              <w:rPr>
                <w:rFonts w:ascii="Times New Roman" w:hAnsi="Times New Roman" w:cs="Times New Roman"/>
                <w:sz w:val="24"/>
              </w:rPr>
              <w:t>тературная викторина)</w:t>
            </w:r>
          </w:p>
        </w:tc>
      </w:tr>
      <w:tr w:rsidR="00FC3F21" w14:paraId="483D4AE4" w14:textId="77777777" w:rsidTr="008656B0">
        <w:tc>
          <w:tcPr>
            <w:tcW w:w="646" w:type="pct"/>
          </w:tcPr>
          <w:p w14:paraId="52D40436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2AB27438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М. Ю. Лермонтов. Судьба поэта. «Песня про царя Ивана Васильевича, молодого опричника и удалого купца Калашникова»: Поэма об историческом прошлом Руси. Картины быта XVI века, их значение для понимания характеров и идеи поэмы</w:t>
            </w:r>
          </w:p>
        </w:tc>
        <w:tc>
          <w:tcPr>
            <w:tcW w:w="2284" w:type="pct"/>
          </w:tcPr>
          <w:p w14:paraId="1B2151B3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 w:rsidRPr="000D3C2C">
              <w:rPr>
                <w:rFonts w:ascii="Times New Roman" w:hAnsi="Times New Roman" w:cs="Times New Roman"/>
                <w:sz w:val="24"/>
              </w:rPr>
              <w:t>Чтение и обсуждение статей учебника «Михаил Юрьевич Лермонтов» и «Как работал Лермонтов». Устные рассказы о портретах и памятниках поэта. Составление плана</w:t>
            </w:r>
            <w:r>
              <w:rPr>
                <w:rFonts w:ascii="Times New Roman" w:hAnsi="Times New Roman" w:cs="Times New Roman"/>
                <w:sz w:val="24"/>
              </w:rPr>
              <w:t xml:space="preserve"> сообщения о поэте. Выразитель</w:t>
            </w:r>
            <w:r w:rsidRPr="000D3C2C">
              <w:rPr>
                <w:rFonts w:ascii="Times New Roman" w:hAnsi="Times New Roman" w:cs="Times New Roman"/>
                <w:sz w:val="24"/>
              </w:rPr>
              <w:t>ное чтение фрагментов поэмы (в том числе наизусть). Устное рецензирова</w:t>
            </w:r>
            <w:r>
              <w:rPr>
                <w:rFonts w:ascii="Times New Roman" w:hAnsi="Times New Roman" w:cs="Times New Roman"/>
                <w:sz w:val="24"/>
              </w:rPr>
              <w:t>ние выразительного чтения одно</w:t>
            </w:r>
            <w:r w:rsidRPr="000D3C2C">
              <w:rPr>
                <w:rFonts w:ascii="Times New Roman" w:hAnsi="Times New Roman" w:cs="Times New Roman"/>
                <w:sz w:val="24"/>
              </w:rPr>
              <w:t>классников, исполн</w:t>
            </w:r>
            <w:r>
              <w:rPr>
                <w:rFonts w:ascii="Times New Roman" w:hAnsi="Times New Roman" w:cs="Times New Roman"/>
                <w:sz w:val="24"/>
              </w:rPr>
              <w:t>ения актёров (см. задания фоно</w:t>
            </w:r>
            <w:r w:rsidRPr="000D3C2C">
              <w:rPr>
                <w:rFonts w:ascii="Times New Roman" w:hAnsi="Times New Roman" w:cs="Times New Roman"/>
                <w:sz w:val="24"/>
              </w:rPr>
              <w:t>хрестоматии). Нахождение в тексте незнакомых слов и определение их значений. Устный или письменный ответ на вопрос (с использованием цитирования). Участие в коллективном диа</w:t>
            </w:r>
            <w:r>
              <w:rPr>
                <w:rFonts w:ascii="Times New Roman" w:hAnsi="Times New Roman" w:cs="Times New Roman"/>
                <w:sz w:val="24"/>
              </w:rPr>
              <w:t>логе. Устная и письмен</w:t>
            </w:r>
            <w:r w:rsidRPr="000D3C2C">
              <w:rPr>
                <w:rFonts w:ascii="Times New Roman" w:hAnsi="Times New Roman" w:cs="Times New Roman"/>
                <w:sz w:val="24"/>
              </w:rPr>
              <w:t>ная характеристика героев. Нравственная оценка их поведения и поступков.</w:t>
            </w:r>
          </w:p>
          <w:p w14:paraId="68481332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 w:rsidRPr="000D3C2C">
              <w:rPr>
                <w:rFonts w:ascii="Times New Roman" w:hAnsi="Times New Roman" w:cs="Times New Roman"/>
                <w:sz w:val="24"/>
              </w:rPr>
              <w:t>Практическая ра</w:t>
            </w:r>
            <w:r>
              <w:rPr>
                <w:rFonts w:ascii="Times New Roman" w:hAnsi="Times New Roman" w:cs="Times New Roman"/>
                <w:sz w:val="24"/>
              </w:rPr>
              <w:t>бота. Составление цитатной таб</w:t>
            </w:r>
            <w:r w:rsidRPr="000D3C2C">
              <w:rPr>
                <w:rFonts w:ascii="Times New Roman" w:hAnsi="Times New Roman" w:cs="Times New Roman"/>
                <w:sz w:val="24"/>
              </w:rPr>
              <w:t xml:space="preserve">лицы  «Сравнительная  характеристика  Калашникова и </w:t>
            </w:r>
            <w:proofErr w:type="spellStart"/>
            <w:r w:rsidRPr="000D3C2C">
              <w:rPr>
                <w:rFonts w:ascii="Times New Roman" w:hAnsi="Times New Roman" w:cs="Times New Roman"/>
                <w:sz w:val="24"/>
              </w:rPr>
              <w:t>Кирибеевича</w:t>
            </w:r>
            <w:proofErr w:type="spellEnd"/>
            <w:r w:rsidRPr="000D3C2C">
              <w:rPr>
                <w:rFonts w:ascii="Times New Roman" w:hAnsi="Times New Roman" w:cs="Times New Roman"/>
                <w:sz w:val="24"/>
              </w:rPr>
              <w:t>» (с</w:t>
            </w:r>
            <w:r>
              <w:rPr>
                <w:rFonts w:ascii="Times New Roman" w:hAnsi="Times New Roman" w:cs="Times New Roman"/>
                <w:sz w:val="24"/>
              </w:rPr>
              <w:t xml:space="preserve">м. рекомендации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практикума «Чи</w:t>
            </w:r>
            <w:r w:rsidRPr="000D3C2C">
              <w:rPr>
                <w:rFonts w:ascii="Times New Roman" w:hAnsi="Times New Roman" w:cs="Times New Roman"/>
                <w:sz w:val="24"/>
              </w:rPr>
              <w:t>таем, думаем, спорим…»).</w:t>
            </w:r>
          </w:p>
          <w:p w14:paraId="301556D5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 w:rsidRPr="000D3C2C">
              <w:rPr>
                <w:rFonts w:ascii="Times New Roman" w:hAnsi="Times New Roman" w:cs="Times New Roman"/>
                <w:sz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</w:rPr>
              <w:t>работа. Подготовка устного рас</w:t>
            </w:r>
            <w:r w:rsidRPr="000D3C2C">
              <w:rPr>
                <w:rFonts w:ascii="Times New Roman" w:hAnsi="Times New Roman" w:cs="Times New Roman"/>
                <w:sz w:val="24"/>
              </w:rPr>
              <w:t>сказа о Лермонтов</w:t>
            </w:r>
            <w:r>
              <w:rPr>
                <w:rFonts w:ascii="Times New Roman" w:hAnsi="Times New Roman" w:cs="Times New Roman"/>
                <w:sz w:val="24"/>
              </w:rPr>
              <w:t>е. Составление письменной срав</w:t>
            </w:r>
            <w:r w:rsidRPr="000D3C2C">
              <w:rPr>
                <w:rFonts w:ascii="Times New Roman" w:hAnsi="Times New Roman" w:cs="Times New Roman"/>
                <w:sz w:val="24"/>
              </w:rPr>
              <w:t>нительной харак</w:t>
            </w:r>
            <w:r>
              <w:rPr>
                <w:rFonts w:ascii="Times New Roman" w:hAnsi="Times New Roman" w:cs="Times New Roman"/>
                <w:sz w:val="24"/>
              </w:rPr>
              <w:t xml:space="preserve">теристики Калашникова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Кирибе</w:t>
            </w:r>
            <w:r w:rsidRPr="000D3C2C">
              <w:rPr>
                <w:rFonts w:ascii="Times New Roman" w:hAnsi="Times New Roman" w:cs="Times New Roman"/>
                <w:sz w:val="24"/>
              </w:rPr>
              <w:t>евича</w:t>
            </w:r>
            <w:proofErr w:type="spellEnd"/>
            <w:r w:rsidRPr="000D3C2C">
              <w:rPr>
                <w:rFonts w:ascii="Times New Roman" w:hAnsi="Times New Roman" w:cs="Times New Roman"/>
                <w:sz w:val="24"/>
              </w:rPr>
              <w:t>.</w:t>
            </w:r>
          </w:p>
          <w:p w14:paraId="3DB0F1E9" w14:textId="77777777" w:rsidR="00FC3F21" w:rsidRPr="000D3C2C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 w:rsidRPr="000D3C2C">
              <w:rPr>
                <w:rFonts w:ascii="Times New Roman" w:hAnsi="Times New Roman" w:cs="Times New Roman"/>
                <w:sz w:val="24"/>
              </w:rPr>
              <w:t>Проект. Составление</w:t>
            </w:r>
            <w:r>
              <w:rPr>
                <w:rFonts w:ascii="Times New Roman" w:hAnsi="Times New Roman" w:cs="Times New Roman"/>
                <w:sz w:val="24"/>
              </w:rPr>
              <w:t xml:space="preserve">  электронного  альбома  «Герои </w:t>
            </w:r>
            <w:r w:rsidRPr="000D3C2C">
              <w:rPr>
                <w:rFonts w:ascii="Times New Roman" w:hAnsi="Times New Roman" w:cs="Times New Roman"/>
                <w:sz w:val="24"/>
              </w:rPr>
              <w:t>„Песни…“ в книжной графике»</w:t>
            </w:r>
          </w:p>
        </w:tc>
      </w:tr>
      <w:tr w:rsidR="00FC3F21" w14:paraId="3D4B348B" w14:textId="77777777" w:rsidTr="008656B0">
        <w:tc>
          <w:tcPr>
            <w:tcW w:w="646" w:type="pct"/>
          </w:tcPr>
          <w:p w14:paraId="726EDF19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2271ACDB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поединок Калашникова с </w:t>
            </w:r>
            <w:proofErr w:type="spellStart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Кирибеевичем</w:t>
            </w:r>
            <w:proofErr w:type="spellEnd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 xml:space="preserve"> и Иваном Грозным. Фольклорные начала в «Песне...». Образы гусляров и образ автора</w:t>
            </w:r>
          </w:p>
        </w:tc>
        <w:tc>
          <w:tcPr>
            <w:tcW w:w="2284" w:type="pct"/>
          </w:tcPr>
          <w:p w14:paraId="7E012140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Выявление элементов сюжета поэмы. Соотнесение содержания поэмы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романтическими и реалистиче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скими принципами изображения жизни и человека. Устный или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ответ на вопрос (с исполь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зованием цитирования). Анализ различных форм выражения авторской позиции. Работа со словарём литературоведчески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терминов. Поиск цитатных при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меров, иллюстрирующих понятие «</w:t>
            </w:r>
            <w:proofErr w:type="spell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фольклоризм</w:t>
            </w:r>
            <w:proofErr w:type="spellEnd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». Обсуждение произведений книжной графики.</w:t>
            </w:r>
          </w:p>
          <w:p w14:paraId="0C659056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Поиск в поэме цитатных примеров, подтверждающих её связь с фольклором, определение художественной функции фольклорных мотивов, образов, поэтических средств.</w:t>
            </w:r>
          </w:p>
          <w:p w14:paraId="2F5EDEED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Письменный ответ на один из вопросов:</w:t>
            </w:r>
          </w:p>
          <w:p w14:paraId="659AFFF7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ab/>
              <w:t>Какие человеческие качества воспевает Лермонтов в образе купца Калашникова?</w:t>
            </w:r>
          </w:p>
          <w:p w14:paraId="065A86B8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ab/>
              <w:t>Почему лирический герой поэзии Лермонтова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дит источник душевных сил и творчества в общении с природой?</w:t>
            </w:r>
          </w:p>
          <w:p w14:paraId="59EEE81B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ab/>
              <w:t>Какую роль играет в поэме её связь с фольклором?</w:t>
            </w:r>
          </w:p>
        </w:tc>
      </w:tr>
      <w:tr w:rsidR="00FC3F21" w14:paraId="77F46BAA" w14:textId="77777777" w:rsidTr="008656B0">
        <w:tc>
          <w:tcPr>
            <w:tcW w:w="646" w:type="pct"/>
          </w:tcPr>
          <w:p w14:paraId="092B7F15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64B70026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М. Ю. Лермонтов. «Когда волнуется желтеющая нива...», «Ангел», «Молитва». Красота природы и её проявлений как источник душевных сил и творчества. Обучение анализу стихотворения</w:t>
            </w:r>
          </w:p>
        </w:tc>
        <w:tc>
          <w:tcPr>
            <w:tcW w:w="2284" w:type="pct"/>
          </w:tcPr>
          <w:p w14:paraId="5B8DA27F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статьи учебника «Читатели Лермонтова о своих впечатлениях». Выразительное чтение стихотворений (в том числе наизусть). Устное рецензирование выразительного чтения одноклассников, исполнения актёров (см.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фонохре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стоматии). Устный или письменный ответ на вопрос (с использованием цитирования).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тивном диалоге. Подготовка к письменному анализу стихотворений (по группам). Решение кроссвордов и выполнение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по произведениям Лермонтова (см. практикум «Читаем, думаем, спорим…»).</w:t>
            </w:r>
          </w:p>
          <w:p w14:paraId="639FC32B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Практические работы.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анализа стихотворений. Характеристика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ритмико-метри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ческих особенностей.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художественно зна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чимых изобразительно-выразительных средств языка поэта (поэтическая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лексика и синтаксис, тропы, фи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гуры, фоника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 и определение их художествен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ной функции.</w:t>
            </w:r>
          </w:p>
          <w:p w14:paraId="030F2B15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ному чтению стихотворений наизусть (по выбору). Письменный анализ одного их стихотворений.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сание сочинения-эссе «Мой Лермонтов». Подготовка сообщения о Гоголе на основе самостоятельного поиска материалов с использованием справочной литературы и ресурсов Интернета. Чтение повести «Тарас Бульба». </w:t>
            </w:r>
            <w:r w:rsidRPr="00D31A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Проект.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Лермонтовский вечер (электронн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презен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тация о лермонтовских местах, портретах поэта и п</w:t>
            </w:r>
            <w:proofErr w:type="gram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 мятниках,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чтецов, прослушивание и испол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нение песен и романсов  на  стихи  поэта,  викторина по произведениям Лермонтова)</w:t>
            </w:r>
          </w:p>
        </w:tc>
      </w:tr>
      <w:tr w:rsidR="00FC3F21" w14:paraId="59AE0197" w14:textId="77777777" w:rsidTr="008656B0">
        <w:tc>
          <w:tcPr>
            <w:tcW w:w="646" w:type="pct"/>
          </w:tcPr>
          <w:p w14:paraId="76D34AF3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22EF364E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Н. В. Гоголь. Слово о писателе. Историческая и фольклорная основа повести «Тарас Бульба». Образ Тараса Бульбы</w:t>
            </w:r>
          </w:p>
        </w:tc>
        <w:tc>
          <w:tcPr>
            <w:tcW w:w="2284" w:type="pct"/>
            <w:vMerge w:val="restart"/>
          </w:tcPr>
          <w:p w14:paraId="4E0302B6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Чтение и обсужден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статей учебника «Николай Ва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сильевич Гоголь»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работал Гоголь». Составле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ние тезисов статей.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стный рассказ о Гоголе. Вырази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тельное чтение фрагментов повести. Рецензирование выразительного чтения одноклассников. 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лексических и  историко-культурных  комментариев.</w:t>
            </w:r>
          </w:p>
          <w:p w14:paraId="648BD8AE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Различные виды 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есказов.  Устный  или  письмен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ный ответ  на 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(с  использованием  цитирова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ния). Участие в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ективном диалоге. Устная харак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теристика Тараса  Бульбы.  Анализ  различных  форм</w:t>
            </w:r>
          </w:p>
          <w:p w14:paraId="64047FDF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выражения авторской  позиции.  Составление  плана</w:t>
            </w:r>
          </w:p>
          <w:p w14:paraId="1BAA8719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анализа эпизода.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 фрагмента эпического про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изведения.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элементов  сюжета  и  компо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зиции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повести.  Решение  кроссвордов  и  выполнение</w:t>
            </w:r>
          </w:p>
          <w:p w14:paraId="780D91EF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заданий по  произведениям  Гоголя  (см.  практикум</w:t>
            </w:r>
            <w:proofErr w:type="gramEnd"/>
          </w:p>
          <w:p w14:paraId="3BA48572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«Читаем, думаем, спорим…»).</w:t>
            </w:r>
          </w:p>
          <w:p w14:paraId="31A03790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та.  Составление  плана  харак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теристики Тараса 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льбы.  Анализ  эпизода  «Приезд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сыновей из бурсы».</w:t>
            </w:r>
          </w:p>
          <w:p w14:paraId="6A805E49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 Письменный анализ эпиз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ода «Приезд  сынов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 из  бурсы»  или  письменный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ответ на  </w:t>
            </w:r>
            <w:proofErr w:type="gram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  «Как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 качества  характера  Тараса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Бульбы достойны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осхищения?». Подготовка вырази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тельного чтения наизусть речи Тараса о товариществе</w:t>
            </w:r>
          </w:p>
        </w:tc>
      </w:tr>
      <w:tr w:rsidR="00FC3F21" w14:paraId="210C0CAE" w14:textId="77777777" w:rsidTr="008656B0">
        <w:tc>
          <w:tcPr>
            <w:tcW w:w="646" w:type="pct"/>
          </w:tcPr>
          <w:p w14:paraId="037FED5A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5DC153F6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Запорожская Сечь, ее нравы и обычаи. Героизм и самоотверженность Тараса и его товарищей-запорожцев в борьбе за освобождение родной земли</w:t>
            </w:r>
          </w:p>
        </w:tc>
        <w:tc>
          <w:tcPr>
            <w:tcW w:w="2284" w:type="pct"/>
            <w:vMerge/>
          </w:tcPr>
          <w:p w14:paraId="5CBEDC08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21" w14:paraId="7DBFA2D4" w14:textId="77777777" w:rsidTr="008656B0">
        <w:tc>
          <w:tcPr>
            <w:tcW w:w="646" w:type="pct"/>
          </w:tcPr>
          <w:p w14:paraId="664F26A8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058AE4C2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 xml:space="preserve">. Смысл противопоставления Остапа и </w:t>
            </w:r>
            <w:proofErr w:type="spellStart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Андрия</w:t>
            </w:r>
            <w:proofErr w:type="spellEnd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. Патриотический пафос повести</w:t>
            </w:r>
          </w:p>
        </w:tc>
        <w:tc>
          <w:tcPr>
            <w:tcW w:w="2284" w:type="pct"/>
          </w:tcPr>
          <w:p w14:paraId="3C76A544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Различные виды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ресказов. Устный или письменный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ответ на  вопрос  (с  использованием  цитирования).</w:t>
            </w:r>
          </w:p>
          <w:p w14:paraId="2EAF03C9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Участие в  коллективн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 диалоге.  Составление  пла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на сравнительной характеристики Остапа и </w:t>
            </w:r>
            <w:proofErr w:type="spell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Андрия</w:t>
            </w:r>
            <w:proofErr w:type="spellEnd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3106F2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Устное и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высказывание по плану. Анализ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различных форм выражения авторского отношения к героям. Работа со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оварём литературоведческих тер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минов. Поиск примеров, иллюстрирующих понятие</w:t>
            </w:r>
          </w:p>
          <w:p w14:paraId="72E42BFB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«литературный герой». Обсуждение произведений книжной графики и киноверсий повести.</w:t>
            </w:r>
          </w:p>
          <w:p w14:paraId="3678339F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Устный сопоставительный анализ образов Остапа и </w:t>
            </w:r>
            <w:proofErr w:type="spell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Андрия</w:t>
            </w:r>
            <w:proofErr w:type="spellEnd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6122EB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 Письменная сравнитель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ная характеристика Остапа и </w:t>
            </w:r>
            <w:proofErr w:type="spell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Андрия</w:t>
            </w:r>
            <w:proofErr w:type="spellEnd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856823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ab/>
              <w:t>Составление    электронной    презентации</w:t>
            </w:r>
          </w:p>
          <w:p w14:paraId="19F8ED98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«Повесть Н. В. Гоголя „Тарас Бульба“ в иллюстрациях художников и учащихся»</w:t>
            </w:r>
          </w:p>
        </w:tc>
      </w:tr>
      <w:tr w:rsidR="00FC3F21" w14:paraId="2DDB33E5" w14:textId="77777777" w:rsidTr="008656B0">
        <w:tc>
          <w:tcPr>
            <w:tcW w:w="646" w:type="pct"/>
          </w:tcPr>
          <w:p w14:paraId="3BD68B36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30A77B8C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. Классное сочинение</w:t>
            </w: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 xml:space="preserve">. «Какова авторская оценка образа Тараса Бульбы?», «Зачем в повести противопоставлены образы Остапа и </w:t>
            </w:r>
            <w:proofErr w:type="spellStart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Андрия</w:t>
            </w:r>
            <w:proofErr w:type="spellEnd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?», «Какова роль картин природы в понимании смысла повести?»</w:t>
            </w:r>
          </w:p>
        </w:tc>
        <w:tc>
          <w:tcPr>
            <w:tcW w:w="2284" w:type="pct"/>
          </w:tcPr>
          <w:p w14:paraId="243B770A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Работа со словарём литературоведческих терминов. Поиск примеров,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иллюстрирующих понятие «эпиче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ская повесть».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в коллективном диалоге. Со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плана сочинения и его написание на одну из тем: «Какова авторская оценка образа Тараса Бульбы?», «Зачем в повести противопоставлены образы Остапа и </w:t>
            </w:r>
            <w:proofErr w:type="spell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Андрия</w:t>
            </w:r>
            <w:proofErr w:type="spellEnd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?», «Какова роль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 природы в понимании смысла повести?»</w:t>
            </w:r>
          </w:p>
          <w:p w14:paraId="1852718F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 Чтение повести «Коляс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ка». Выполнение заданий по произведениям Гоголя (см. практикум «Читаем, думаем, спорим…»). Устный рассказ о Тургенев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его сборнике «Записки охот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ника» на основе самостоятельного поиска материалов с использованием справочной литературы и ресурсов Интернета</w:t>
            </w:r>
          </w:p>
        </w:tc>
      </w:tr>
      <w:tr w:rsidR="00FC3F21" w14:paraId="61F72E11" w14:textId="77777777" w:rsidTr="008656B0">
        <w:tc>
          <w:tcPr>
            <w:tcW w:w="646" w:type="pct"/>
          </w:tcPr>
          <w:p w14:paraId="4D62B3D4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5E99AB79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И. С. Тургенев. Цикл рассказов «Записки охотника»: «Бирюк» как произведение о бесправных и обездоленных</w:t>
            </w:r>
          </w:p>
        </w:tc>
        <w:tc>
          <w:tcPr>
            <w:tcW w:w="2284" w:type="pct"/>
          </w:tcPr>
          <w:p w14:paraId="48542A88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Чтение и обсуждени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статей учебника «Иван Сергее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вич Тургенев» и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моя биография в моих сочине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ниях…». Составление тезисов статей. Устный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о писателе. Выразительное чтение фрагментов рассказа.</w:t>
            </w:r>
          </w:p>
          <w:p w14:paraId="5FF07A9F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Устное рецензирова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выразительного чтения одно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классников,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актёров (см. задания фонохре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стоматии). Составлен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лексических и историко-куль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турных комментариев. Устный или письменный ответ</w:t>
            </w:r>
          </w:p>
          <w:p w14:paraId="279D1016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на вопрос (с использованием цитирования). Участие в</w:t>
            </w:r>
          </w:p>
          <w:p w14:paraId="4F7EEC2A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коллективном диалоге.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Устная сравнительная характери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стика Бирюка и мужика. Нравственная оценка героев.</w:t>
            </w:r>
          </w:p>
          <w:p w14:paraId="5336EEBC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бота.  Подбор  примеров,  иллю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стрирующих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ичные формы выражения авторской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позиции.</w:t>
            </w:r>
          </w:p>
          <w:p w14:paraId="7D717637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работа.   Подготовка  различных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видов пересказов. Письменная характеристика героя</w:t>
            </w:r>
          </w:p>
          <w:p w14:paraId="04D1069B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рассказа (или сравнительная характеристика героев)</w:t>
            </w:r>
          </w:p>
        </w:tc>
      </w:tr>
      <w:tr w:rsidR="00FC3F21" w14:paraId="45394D35" w14:textId="77777777" w:rsidTr="008656B0">
        <w:tc>
          <w:tcPr>
            <w:tcW w:w="646" w:type="pct"/>
          </w:tcPr>
          <w:p w14:paraId="62AF2022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7370B002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И. С. Тургенев. Стихотворения в прозе. Особенности жанра. «Русский язык», «Близнецы», «Два богача» и др. Авторские критерии нравственности</w:t>
            </w:r>
          </w:p>
        </w:tc>
        <w:tc>
          <w:tcPr>
            <w:tcW w:w="2284" w:type="pct"/>
          </w:tcPr>
          <w:p w14:paraId="451D4000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в прозе. Устное рецензирование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азительного чтения одноклассни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ков, исполнения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ёров (см. задания фонохрестома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тии).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лексических и историко-культур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ных комментариев.  Устный  или  письменный  ответ на вопрос (с использованием цитирования). Участие в коллективном 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логе. Анализ различных форм вы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ражения авторско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позиции. Выявление нравствен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ного идеала писателя.</w:t>
            </w:r>
          </w:p>
          <w:p w14:paraId="0E2D22D5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 Подбор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примеров, иллю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стрирующих понят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«стихотворение в прозе». Со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ставление таблицы «Нравственность и человеческие взаимоотношения в стихотворениях в прозе».</w:t>
            </w:r>
          </w:p>
          <w:p w14:paraId="749E0F41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 Подготовка выразитель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ного чтения наизусть одного из стихотворений в прозе. Сочинение стихотворе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прозе. Решение кроссвор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дов и выполнение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даний практикума «Читаем, дума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ем, спорим…». Устный рассказ о Некрасове на основе самостоятельного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иска материалов с использовани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ем справочной литературы и ресурсов Интернета.</w:t>
            </w:r>
          </w:p>
          <w:p w14:paraId="6EBC348F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Проект. Составление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ктивного сборника «Со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чиняем и иллюстрируем стихотворения в прозе»</w:t>
            </w:r>
          </w:p>
        </w:tc>
      </w:tr>
      <w:tr w:rsidR="00FC3F21" w14:paraId="507B76C5" w14:textId="77777777" w:rsidTr="008656B0">
        <w:tc>
          <w:tcPr>
            <w:tcW w:w="646" w:type="pct"/>
          </w:tcPr>
          <w:p w14:paraId="4253BC73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21716B96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Н. А. Некрасов. «Русские женщины»: «Княгиня Трубецкая». Развитие понятия о поэме. Историческая основа поэмы. Величие духа русской женщины</w:t>
            </w:r>
          </w:p>
        </w:tc>
        <w:tc>
          <w:tcPr>
            <w:tcW w:w="2284" w:type="pct"/>
          </w:tcPr>
          <w:p w14:paraId="17390ADF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статей учебника «Николай Алексеевич Некра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сов» и «О поэме „Русские женщи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ны“». Составление  тезисов  статей.  Устный  рассказ о поэте. Выразительное чтение фрагментов поэмы. Устное рецензирова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выразительного чтения одно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классников, исполнения актёров (см. задания фон</w:t>
            </w:r>
            <w:proofErr w:type="gram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хрестоматии). Составление лексических и историко- культурных комментариев. Устный или письменный ответ на вопрос (с использованием цитирования). </w:t>
            </w:r>
            <w:r w:rsidRPr="00DB3C86">
              <w:rPr>
                <w:rFonts w:ascii="Times New Roman" w:hAnsi="Times New Roman" w:cs="Times New Roman"/>
                <w:sz w:val="24"/>
                <w:szCs w:val="24"/>
              </w:rPr>
              <w:t>Участие в коллект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ивном диалоге. Устная и письмен</w:t>
            </w:r>
            <w:r w:rsidRPr="00DB3C86">
              <w:rPr>
                <w:rFonts w:ascii="Times New Roman" w:hAnsi="Times New Roman" w:cs="Times New Roman"/>
                <w:sz w:val="24"/>
                <w:szCs w:val="24"/>
              </w:rPr>
              <w:t xml:space="preserve">ная характеристика героини. Анализ различных форм выражения авторской позиции. 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</w:t>
            </w:r>
            <w:r w:rsidRPr="00DB3C86">
              <w:rPr>
                <w:rFonts w:ascii="Times New Roman" w:hAnsi="Times New Roman" w:cs="Times New Roman"/>
                <w:sz w:val="24"/>
                <w:szCs w:val="24"/>
              </w:rPr>
              <w:t>страций к поэме.</w:t>
            </w:r>
          </w:p>
          <w:p w14:paraId="0262DB64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8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Составление плана и устный анализ эпизода «Вс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треча княгини Трубецкой с губер</w:t>
            </w:r>
            <w:r w:rsidRPr="00DB3C86">
              <w:rPr>
                <w:rFonts w:ascii="Times New Roman" w:hAnsi="Times New Roman" w:cs="Times New Roman"/>
                <w:sz w:val="24"/>
                <w:szCs w:val="24"/>
              </w:rPr>
              <w:t>натором Иркутска».</w:t>
            </w:r>
          </w:p>
          <w:p w14:paraId="25873EA8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Подготовка к инсценированию и  анализ  эпизода.  Написание  отзыва на фрагмент из кинофильма «Звезда пленительного счастья»</w:t>
            </w:r>
          </w:p>
        </w:tc>
      </w:tr>
      <w:tr w:rsidR="00FC3F21" w14:paraId="4BEFA89B" w14:textId="77777777" w:rsidTr="008656B0">
        <w:tc>
          <w:tcPr>
            <w:tcW w:w="646" w:type="pct"/>
          </w:tcPr>
          <w:p w14:paraId="2B8835D7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23863D84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Н. А. Некрасов «Размышления у парадного подъезда» и другие стихотворения о судьбе народа. Своеобразие некрасовской музы</w:t>
            </w:r>
          </w:p>
        </w:tc>
        <w:tc>
          <w:tcPr>
            <w:tcW w:w="2284" w:type="pct"/>
          </w:tcPr>
          <w:p w14:paraId="6FF2C492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 Чтение и о</w:t>
            </w:r>
            <w:proofErr w:type="gram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 суждение истории его создания  (по  воспоминаниям А. Я. Панаевой). Устный или письменный ответ на вопрос (с использованием цитирования). Участие в коллективном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диалоге. Составление лексических и историко-культурн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комментариев. Обсуждение ил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люстраций к стихотворению. Решение кроссвордов, выполнение заданий практикума «Читаем, думаем, спорим…»).</w:t>
            </w:r>
          </w:p>
          <w:p w14:paraId="4F6C0A27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та. Подбор цитат на тему «Рито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рические вопросы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восклицания — их функция в сти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хотворении „Разм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ышления…“». Поиск цитатных при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меров, иллюстрирующих трёхсложные размеры стиха. Самостоятельная работа. Подготовка выразительного чтения стихотворения наизусть (фрагмент). Подготовка сопоставительной таблицы «Реальные факты жизни и их переосмысление в стихотворении</w:t>
            </w:r>
          </w:p>
          <w:p w14:paraId="7ECE5068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„Размышления…“». Подготовка устного рассказа  об А. К. Толстом на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 самостоятельного поиска ма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териалов с использованием справочной литературы и ресурсов Интернета</w:t>
            </w:r>
          </w:p>
        </w:tc>
      </w:tr>
      <w:tr w:rsidR="00FC3F21" w14:paraId="56D947C0" w14:textId="77777777" w:rsidTr="008656B0">
        <w:tc>
          <w:tcPr>
            <w:tcW w:w="646" w:type="pct"/>
          </w:tcPr>
          <w:p w14:paraId="442421D8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393325A6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А. А. Фет. Слово о поэте. Своеобразие лирики. «Шепот, робкое дыханье…», «Как беден наш язык! – Хочу и не могу…»</w:t>
            </w:r>
          </w:p>
        </w:tc>
        <w:tc>
          <w:tcPr>
            <w:tcW w:w="2284" w:type="pct"/>
          </w:tcPr>
          <w:p w14:paraId="7A382466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 «Афанасий Афанасьевич Фет», выразительное чтение стихотворений (можно наизусть). Поэтический анализ текста.</w:t>
            </w:r>
          </w:p>
        </w:tc>
      </w:tr>
      <w:tr w:rsidR="00FC3F21" w14:paraId="3000BAC7" w14:textId="77777777" w:rsidTr="008656B0">
        <w:tc>
          <w:tcPr>
            <w:tcW w:w="646" w:type="pct"/>
          </w:tcPr>
          <w:p w14:paraId="68A283C3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3DA5C913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А. К. Толстой. Слово о поэте. Исторические баллады «Василий Шибанов» и «Михайло Репнин». Правда и вымысел. Конфликт «рыцарства и самовластья»</w:t>
            </w:r>
          </w:p>
        </w:tc>
        <w:tc>
          <w:tcPr>
            <w:tcW w:w="2284" w:type="pct"/>
          </w:tcPr>
          <w:p w14:paraId="1C1FB3B3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Чтение статьи 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бника  «Алексей  Константинович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Толстой». Устный  расс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  о  поэте  с  показом  пор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третов поэта и литературных мест, связанных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именем (см. практикум «Читаем, думаем, спорим…»).</w:t>
            </w:r>
          </w:p>
          <w:p w14:paraId="073D8CAF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Обсуждение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учебника  «Село  Красный  Рог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Почепского района  Брянской  области»  из  раздела</w:t>
            </w:r>
          </w:p>
          <w:p w14:paraId="5F4AC0F5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«Литературные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России».  Выразительное  чте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ние исторических  баллад.  Составление  </w:t>
            </w:r>
            <w:proofErr w:type="gram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proofErr w:type="gramEnd"/>
          </w:p>
          <w:p w14:paraId="51D9575C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и историко-культурных  комментариев.  Устный  или</w:t>
            </w:r>
          </w:p>
          <w:p w14:paraId="19F954E4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 (с использованием ци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тирования).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 коллективном диалоге. Нрав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ственная оценка 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тупков  героев.  Выявление  осо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бенностей языка баллад.</w:t>
            </w:r>
          </w:p>
          <w:p w14:paraId="0D3A7AF5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работа.  Поиск  в  балладах  эпитетов</w:t>
            </w:r>
          </w:p>
          <w:p w14:paraId="178BD176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и сравнений и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еделение их смысловой роли. Со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вительной  таблицы  «Шибанов  и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Калашников».</w:t>
            </w:r>
          </w:p>
          <w:p w14:paraId="69EF6824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 Подготовка выразитель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ного чтения наизу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фрагмента баллады. Письмен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ный ответ  на  вопрос 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чём  сходство  и  различие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характеров  Шибанова   и   Калашникова?».   Устный</w:t>
            </w:r>
          </w:p>
          <w:p w14:paraId="207B29D6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рассказ о  Салтыкове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-Щедрине  на  основе  самостоя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тельного поиска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териалов с использованием спра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вочной литературы и ресурсов Интернета</w:t>
            </w:r>
          </w:p>
        </w:tc>
      </w:tr>
      <w:tr w:rsidR="00FC3F21" w14:paraId="5C1F073D" w14:textId="77777777" w:rsidTr="008656B0">
        <w:tc>
          <w:tcPr>
            <w:tcW w:w="646" w:type="pct"/>
          </w:tcPr>
          <w:p w14:paraId="270A3B70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4E96F4AE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М. Е. Салтыков-Щедрин. «Повесть о том, как один мужик двух генералов прокормил». Сатирическое изображение нравственных пороков общества</w:t>
            </w:r>
          </w:p>
        </w:tc>
        <w:tc>
          <w:tcPr>
            <w:tcW w:w="2284" w:type="pct"/>
          </w:tcPr>
          <w:p w14:paraId="10358B82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Чтение и обсужде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статьи учебника «Михаил Ев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графович Салтыков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-Щедрин» и составление её тези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сов. Устный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писателе. Выразительное чте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ние сказки.  Устное  рецензирование  </w:t>
            </w:r>
            <w:proofErr w:type="gram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выразительного</w:t>
            </w:r>
            <w:proofErr w:type="gramEnd"/>
          </w:p>
          <w:p w14:paraId="7135BAF6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чтения  одноклассников,   исполнения   актёров   (см.</w:t>
            </w:r>
            <w:proofErr w:type="gramEnd"/>
          </w:p>
          <w:p w14:paraId="35526D2C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задания фонохрестоматии). Составление лексических</w:t>
            </w:r>
          </w:p>
          <w:p w14:paraId="363309ED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и историко-культур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комментариев. Различные ви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ды пересказов.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и письменная характеристика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героев. Нравственная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оценка  их  убеждений  и  по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ступков. Устный  или  письменный  ответ  на  вопрос,</w:t>
            </w:r>
          </w:p>
          <w:p w14:paraId="5F1093E0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в том числе с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льзованием цитирования. Участие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в коллективном  диалоге.  Обсуждение  произведений</w:t>
            </w:r>
          </w:p>
          <w:p w14:paraId="1A05DCDB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книжной графики.</w:t>
            </w:r>
          </w:p>
          <w:p w14:paraId="6DF68749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Подбор цитатных примеров,</w:t>
            </w:r>
          </w:p>
          <w:p w14:paraId="25B0F189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иллюстрирующих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 «ирония» и «сатира» и раз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личные формы выражения авторской позиции.</w:t>
            </w:r>
          </w:p>
          <w:p w14:paraId="102ECB8C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работа. Инсценирование фраг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ментов сказок.  Составление  викторины  по  сказкам.</w:t>
            </w:r>
          </w:p>
          <w:p w14:paraId="6E4364DE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иллюстраций и подготовка к</w:t>
            </w:r>
          </w:p>
          <w:p w14:paraId="2A817C88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их презентации и защите.</w:t>
            </w:r>
          </w:p>
          <w:p w14:paraId="449325D4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Проект. Подготовка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ученического  спектакля  «Сказ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ки для детей изрядного возраста»</w:t>
            </w:r>
          </w:p>
        </w:tc>
      </w:tr>
      <w:tr w:rsidR="00FC3F21" w14:paraId="3DE56785" w14:textId="77777777" w:rsidTr="008656B0">
        <w:tc>
          <w:tcPr>
            <w:tcW w:w="646" w:type="pct"/>
          </w:tcPr>
          <w:p w14:paraId="2D65851B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2AB01D66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Внеклассное чтение</w:t>
            </w: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. М. Е. Салтыков-Щедрин. «Дикий помещик». Смысл названия. Понятие о гротеске</w:t>
            </w:r>
          </w:p>
        </w:tc>
        <w:tc>
          <w:tcPr>
            <w:tcW w:w="2284" w:type="pct"/>
          </w:tcPr>
          <w:p w14:paraId="41649B8F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сказок. Различные виды пере-</w:t>
            </w:r>
          </w:p>
          <w:p w14:paraId="4BB09E0E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сказов. Устный или письменный ответ на вопрос (с</w:t>
            </w:r>
          </w:p>
          <w:p w14:paraId="51AC6882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 цитирования).  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  в   коллективном диалоге. Составление лексических и историко- культурных комментариев. Устная и письменная характеристика 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оев. Нравственная оценка их по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ступков. 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и устного ответа на про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блемный вопрос.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произведений  книж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ной графики. Решение кроссвордов и выполнение заданий по сказкам (см. практикум «Читаем, думаем, спорим…»). Игровые виды деятельности (конкурс на лучшее выразительное чтение, иллюстрацию, ответы на вопросы викторины и др.).</w:t>
            </w:r>
          </w:p>
          <w:p w14:paraId="5E3232DE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бота. Поиск примеров, иллюстри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рующих понятия «ирония», «гротеск».</w:t>
            </w:r>
          </w:p>
          <w:p w14:paraId="46D66137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Подготовка письменного ответа на один из проблемных вопросов:</w:t>
            </w:r>
          </w:p>
          <w:p w14:paraId="295C4A68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ab/>
              <w:t>Каковы средства создания комического в  сказках М. Е. Салтыкова-Щедрина?</w:t>
            </w:r>
          </w:p>
          <w:p w14:paraId="549F3FF0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ab/>
              <w:t>В чём заключается общественная роль писателя- сатирика?</w:t>
            </w:r>
          </w:p>
          <w:p w14:paraId="7C64B0F3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Сообщение о детстве, юности и начале литературной деятельности Л. Н.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олстого на основе самостоятель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ного поиска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иалов с использованием справоч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ной литературы и ресурсов Интернета</w:t>
            </w:r>
          </w:p>
        </w:tc>
      </w:tr>
      <w:tr w:rsidR="00FC3F21" w14:paraId="0724AC0B" w14:textId="77777777" w:rsidTr="008656B0">
        <w:tc>
          <w:tcPr>
            <w:tcW w:w="646" w:type="pct"/>
          </w:tcPr>
          <w:p w14:paraId="24C11BEE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1F593F4C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Л. Н. Толстой. «Детство» (главы). Автобиографический характер повести, сложность взаимоотношений детей и взрослых</w:t>
            </w:r>
          </w:p>
        </w:tc>
        <w:tc>
          <w:tcPr>
            <w:tcW w:w="2284" w:type="pct"/>
          </w:tcPr>
          <w:p w14:paraId="3DDE052D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Чтение и обсужд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статьи учебника «Лев Нико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лаевич Толстой».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тезисов статьи. Вы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разительное чтение фрагментов повести. Устный или письменный 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 (с использованием ци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тирования). 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 коллективном диалоге. Нрав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ственная оценка героев. Составление плана анализа эпизода. Анализ фрагмента эпического произведения. Работа со словарём литературоведческих терминов. Поиск примеров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иллюстрирующих понятие «авто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биографическое произведение».</w:t>
            </w:r>
          </w:p>
          <w:p w14:paraId="09795C87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Составление плана ответа на вопрос «Что беспокоит Толстого, когда он думает о детстве?».</w:t>
            </w:r>
          </w:p>
          <w:p w14:paraId="0FDF5DF8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Подготовка пересказов повести. Письменный ответ на вопрос или анализ одного из эпизодов повести.</w:t>
            </w:r>
          </w:p>
        </w:tc>
      </w:tr>
      <w:tr w:rsidR="00FC3F21" w14:paraId="2082B7C8" w14:textId="77777777" w:rsidTr="008656B0">
        <w:tc>
          <w:tcPr>
            <w:tcW w:w="646" w:type="pct"/>
          </w:tcPr>
          <w:p w14:paraId="24E8D746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13975187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Главный герой повести Л. Н. Толстого «Детство». Его чувства, поступки и духовный мир</w:t>
            </w:r>
          </w:p>
        </w:tc>
        <w:tc>
          <w:tcPr>
            <w:tcW w:w="2284" w:type="pct"/>
          </w:tcPr>
          <w:p w14:paraId="2F1F6B41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Различные виды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ересказов. Устный или  письмен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ный ответ на вопрос (с использованием цит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ния). Участие в коллективном диалоге. Работа со словарём литерату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роведческих терминов: поиск ци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татных примеров, иллюстрирующих понятие «герой- повествователь». Различение образов рассказчика и автора-повествователя в повести. Анализ различных форм выражения авторской позиции. Обсуждение произведений книжной графики к повести. Решение кроссвордов и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олнение заданий практикума «Чи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таем, думаем, спорим…».</w:t>
            </w:r>
          </w:p>
          <w:p w14:paraId="636273D4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ота. Составление плана характе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ристики главного героя.</w:t>
            </w:r>
          </w:p>
          <w:p w14:paraId="53027657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Письменная характери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стика главного геро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повести. Подготовка к литера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турному рингу или тестированию</w:t>
            </w:r>
          </w:p>
        </w:tc>
      </w:tr>
      <w:tr w:rsidR="00FC3F21" w14:paraId="6E6D0C9C" w14:textId="77777777" w:rsidTr="008656B0">
        <w:tc>
          <w:tcPr>
            <w:tcW w:w="646" w:type="pct"/>
          </w:tcPr>
          <w:p w14:paraId="51D134C5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61E23D7C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А. П. Чехов. «Хамелеон» – живая картина нравов. Смысл названия и проблематика произведения</w:t>
            </w:r>
          </w:p>
        </w:tc>
        <w:tc>
          <w:tcPr>
            <w:tcW w:w="2284" w:type="pct"/>
          </w:tcPr>
          <w:p w14:paraId="3F5DA8AC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статьи учебника «Антон Павлович Чехов». Составление тезисов статьи. Устный рассказ о писателе. Выразитель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 рассказа. Устное ре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цензирование выразительного чтения одноклассников, исполнения актёров (см. задания фонохрестоматии). Нахождение в тексте незнакомых слов и определение их значений. Устный или письменный ответ на вопрос (с использованием цитирования). Участие в коллективном диалоге. Устная и письменная характеристика героев. Практическая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бота. Создание сочинения-миниа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тюры «Очумелов на базарной площади». Составление цитатной таблицы «Речевые характеристики героев рассказа».</w:t>
            </w:r>
          </w:p>
          <w:p w14:paraId="071C942C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Подготовка устного рассказа «Чехов в воспоминаниях современников». Письменный 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 «Как речевая характе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ристика Очумелова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Елдырина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толпы) по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могает понять сущность этого образа?»</w:t>
            </w:r>
          </w:p>
        </w:tc>
      </w:tr>
      <w:tr w:rsidR="00FC3F21" w14:paraId="7B9A9AE5" w14:textId="77777777" w:rsidTr="008656B0">
        <w:tc>
          <w:tcPr>
            <w:tcW w:w="646" w:type="pct"/>
          </w:tcPr>
          <w:p w14:paraId="6889B874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067616AE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Два лица России в рассказе Чехова «Злоумышленник».</w:t>
            </w:r>
          </w:p>
        </w:tc>
        <w:tc>
          <w:tcPr>
            <w:tcW w:w="2284" w:type="pct"/>
            <w:vMerge w:val="restart"/>
          </w:tcPr>
          <w:p w14:paraId="7B50D132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Устное рецензирова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выразительного чтения одно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классников, исполнения актёров (см. задания фон</w:t>
            </w:r>
            <w:proofErr w:type="gram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хрестоматии). Сравнительная и речевая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героев. Устный или письменн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ответ на вопрос (с ис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пользованием цитирования). Участие в коллективном диалоге. Работа со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арём литературоведческих терми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нов. Поиск цитатных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примеров, иллюстрирующих поня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тия «юмор», «сатира»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Обсуждение произведений книж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ной графики. Решение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россвордов и выполнение зада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ний практикума «Читаем, думаем, спорим…». Игровые виды деятельности: конкурс на лучшее инсценирование фрагмента рассказа, ответы на вопросы викторины.</w:t>
            </w:r>
          </w:p>
          <w:p w14:paraId="66767003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Составление плана сравн</w:t>
            </w:r>
            <w:proofErr w:type="gram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 тельной характеристики Денис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Григорьева и следо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вателя. Составление плана характеристики главных героев других рассказов.</w:t>
            </w:r>
          </w:p>
          <w:p w14:paraId="68B3FEE0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Письменный ответ на вопрос «Что должно измениться в обществе, чтобы поступок Дениса Григорьева стал невозможен?» или отзыв на один из рассказов Чехова.</w:t>
            </w:r>
          </w:p>
          <w:p w14:paraId="5C45C4C5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Проекты.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электронного альбома «Чи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таем рассказы Чехо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вслух» (составление звукоза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писей рассказов Чехова в ученическом исполнении, иллюстрирование альбома произведениями книжной графики и собственными рисунками). Составление киносценария фильма «Злоумышленник»</w:t>
            </w:r>
          </w:p>
        </w:tc>
      </w:tr>
      <w:tr w:rsidR="00FC3F21" w14:paraId="0F395329" w14:textId="77777777" w:rsidTr="008656B0">
        <w:tc>
          <w:tcPr>
            <w:tcW w:w="646" w:type="pct"/>
          </w:tcPr>
          <w:p w14:paraId="75354185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171F6EC0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Внеклассное чтение</w:t>
            </w: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 xml:space="preserve">. А. П. Чехов. Смех и слёзы  в «маленьких </w:t>
            </w:r>
            <w:r w:rsidRPr="00646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рассказах» «Тоска», «Размазня»</w:t>
            </w:r>
          </w:p>
        </w:tc>
        <w:tc>
          <w:tcPr>
            <w:tcW w:w="2284" w:type="pct"/>
            <w:vMerge/>
          </w:tcPr>
          <w:p w14:paraId="2BE870BA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21" w14:paraId="60D6FF63" w14:textId="77777777" w:rsidTr="008656B0">
        <w:tc>
          <w:tcPr>
            <w:tcW w:w="646" w:type="pct"/>
          </w:tcPr>
          <w:p w14:paraId="2537F93A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6F60FBC9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Стихи русских поэтов XIX века о родной природе: В. А. Жуковский, А. К. Толстой, И. А. Бунин и др. Обучение анализу лирического произведения</w:t>
            </w:r>
          </w:p>
        </w:tc>
        <w:tc>
          <w:tcPr>
            <w:tcW w:w="2284" w:type="pct"/>
          </w:tcPr>
          <w:p w14:paraId="76A8466D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стихотворений (в том числе наизусть). Устный или письменный ответ  на  вопрос (с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цитирования). Участие в коллек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тивном диалоге.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ределение общего и индивидуаль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ного, неповторимого в литературном образе родины в творчестве русских поэтов. Анализ различных форм выражения авторской позиции.</w:t>
            </w:r>
          </w:p>
          <w:p w14:paraId="30A2BFE8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Составление плана анализа стихотворения или ответа на проблемный вопрос.</w:t>
            </w:r>
          </w:p>
          <w:p w14:paraId="6EA8E7F1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Подготовка письменного ответа на проблемный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«Что  особенно  доро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го читателю в русской поэзии XIX века о родине и родной природе?» или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анализ одного из стихотворений о родной природе. Подготовка устного рассказа о Бунине на основе самостоятельного поиска материалов с использованием справочной литературы и ресурсов Интернета. Чтение рассказа «Цифры»</w:t>
            </w:r>
          </w:p>
        </w:tc>
      </w:tr>
      <w:tr w:rsidR="00FC3F21" w14:paraId="14C3F4D2" w14:textId="77777777" w:rsidTr="008656B0">
        <w:tc>
          <w:tcPr>
            <w:tcW w:w="5000" w:type="pct"/>
            <w:gridSpan w:val="3"/>
          </w:tcPr>
          <w:p w14:paraId="3310561A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Русская литература ХХ века </w:t>
            </w:r>
            <w:proofErr w:type="gramStart"/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23 часа)</w:t>
            </w:r>
          </w:p>
        </w:tc>
      </w:tr>
      <w:tr w:rsidR="00FC3F21" w14:paraId="5F8642EB" w14:textId="77777777" w:rsidTr="008656B0">
        <w:tc>
          <w:tcPr>
            <w:tcW w:w="646" w:type="pct"/>
          </w:tcPr>
          <w:p w14:paraId="3C93D9CE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0F17928C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Внеклассное чтение</w:t>
            </w: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. И. А. Бунин. Судьба и творчество писателя. Рассказ «Цифры». Сложность взаимопонимания детей и взрослых</w:t>
            </w:r>
          </w:p>
        </w:tc>
        <w:tc>
          <w:tcPr>
            <w:tcW w:w="2284" w:type="pct"/>
          </w:tcPr>
          <w:p w14:paraId="165DCF1E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учебника «Иван Алексе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евич Бунин» и «В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ворческой лаборатории И. А. Бу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нина». Составление тезисов статей. Устный рассказ о писателе. Выразительное чтение фрагментов рассказа (в том числе по 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ям). Устная и письменная харак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теристика героев. Участие в коллективном диалоге. Практическая  работа. Устный и письменный ответ на вопрос «В чём сложность взаимопонимания детей и взрослых?».</w:t>
            </w:r>
          </w:p>
          <w:p w14:paraId="27DF659A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Выполнение творческого задания учебника. Чтение рассказов Бунина «Лапти»,</w:t>
            </w:r>
          </w:p>
          <w:p w14:paraId="40498529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«В деревне», стихов поэта</w:t>
            </w:r>
          </w:p>
        </w:tc>
      </w:tr>
      <w:tr w:rsidR="00FC3F21" w14:paraId="14D280F5" w14:textId="77777777" w:rsidTr="008656B0">
        <w:tc>
          <w:tcPr>
            <w:tcW w:w="646" w:type="pct"/>
          </w:tcPr>
          <w:p w14:paraId="3CC22715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7F62382D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Внеклассное чтение</w:t>
            </w: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. И. А. Бунин. Рассказ «Лапти». Нравственный смысл рассказа. Мастерство Бунина-прозаика и поэта</w:t>
            </w:r>
          </w:p>
        </w:tc>
        <w:tc>
          <w:tcPr>
            <w:tcW w:w="2284" w:type="pct"/>
          </w:tcPr>
          <w:p w14:paraId="76121799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пересказов. Выразительное чтение фрагментов прозы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поэзии Бунина. Устный или пись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менный ответ на вопрос (с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цитирова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ния). Участие в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ктивном диалоге. Устная и пись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менная характеристика героя. Выявление авторского отношения к героям рассказов. Решение кроссвордов и выполнение заданий практикума «Читаем, думаем, спорим…». Обсуждение иллюстраций к рассказам.</w:t>
            </w:r>
          </w:p>
          <w:p w14:paraId="2F202F29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ота. Подбор материалов, состав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ление плана ответа на проблемный вопрос «Какой изображена „золотая пора детства“ в произведениях Л. Н. Толстого и </w:t>
            </w:r>
            <w:proofErr w:type="spell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. А. Бунина?».</w:t>
            </w:r>
          </w:p>
          <w:p w14:paraId="00BE0500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работа. Анализ одного из стихо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творений Бунина или отзыв на прочитанный рассказ писателя.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ответа на проблем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ный вопрос. Чтение рассказа А. И. Куприна «</w:t>
            </w:r>
            <w:proofErr w:type="spell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Извощик</w:t>
            </w:r>
            <w:proofErr w:type="spellEnd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 Пётр» (см. практикум «Читаем, думаем, спорим…»). Подготовка устного рассказа о М. Горьком на основе самостоятельного поиска материалов с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справочной литературы и ресурсов Интернета. Изучение материалов  о  музее-квартире  М. Горького в Москве (см. раздел «Литературные места России»). Чтение и пересказ фрагментов повести «Детство»</w:t>
            </w:r>
          </w:p>
        </w:tc>
      </w:tr>
      <w:tr w:rsidR="00FC3F21" w14:paraId="7ACECB86" w14:textId="77777777" w:rsidTr="008656B0">
        <w:tc>
          <w:tcPr>
            <w:tcW w:w="646" w:type="pct"/>
          </w:tcPr>
          <w:p w14:paraId="6AA9F412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15053D4E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М. Горький. Судьба писателя. «Детство» (главы): изображение «свинцовых мерзостей жизни». Автобиографический характер повести</w:t>
            </w:r>
          </w:p>
        </w:tc>
        <w:tc>
          <w:tcPr>
            <w:tcW w:w="2284" w:type="pct"/>
          </w:tcPr>
          <w:p w14:paraId="050DA491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Чтение и обсуждени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статей учебника «Максим Горь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кий» и «Из воспоминаний и писем». Устный рассказ о писателе. Вырази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чтение фрагментов пове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сти. Устное рецензирование выразительного чтения одноклассников, исполнения актёров (см. задания фонохрестоматии).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пересказов. Уст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ный или письменный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(с использова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нием цитирования). Участие в коллективном диалоге. Практическая работа.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плана характе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ристики героев.</w:t>
            </w:r>
          </w:p>
          <w:p w14:paraId="776F103C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Выразительное чтение фрагментов повести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Письменная характеристика од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ного из героев.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художественного переска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за одного из эпизодов</w:t>
            </w:r>
          </w:p>
        </w:tc>
      </w:tr>
      <w:tr w:rsidR="00FC3F21" w14:paraId="4DB29243" w14:textId="77777777" w:rsidTr="008656B0">
        <w:tc>
          <w:tcPr>
            <w:tcW w:w="646" w:type="pct"/>
          </w:tcPr>
          <w:p w14:paraId="6A62CC16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6B3C644C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. «Яркое, здоровое, творческое в русской жизни». Положительные герои повести «Детство». Анализ эпизода «Пожар»</w:t>
            </w:r>
          </w:p>
        </w:tc>
        <w:tc>
          <w:tcPr>
            <w:tcW w:w="2284" w:type="pct"/>
          </w:tcPr>
          <w:p w14:paraId="06E09E91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инсценирование фрагментов по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вести. Устное реце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нзирование выразительного  чте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ния одноклассников.  Выявление  элементов  сюжета и композиции. Анализ различных форм выражения авторской позиции. Устный  или  письменный  ответ на вопрос (с использованием цитирования). Участие в коллективном диал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оге. Устная и письменная харак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теристика героев эпизода. Обсуждение иллюстраций к повести.</w:t>
            </w:r>
          </w:p>
          <w:p w14:paraId="722FC3F7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Составление плана анализа эпизода. Анализ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пизодов «Пожар», «Пляска Цыган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ка» (или других по выбору учителя). Подбор материалов и цитатных примеров на тему «Портрет как средство 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стики героя». Решение кроссвор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дов и выполнение заданий по повести «Детство» (см. практикум «Читаем, думаем, спорим…»).</w:t>
            </w:r>
          </w:p>
          <w:p w14:paraId="2D7DC9C7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 Письменный анализ эпи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зода или сочинение о героях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повести. Письменный отзыв на одну из иллюстраций</w:t>
            </w:r>
          </w:p>
        </w:tc>
      </w:tr>
      <w:tr w:rsidR="00FC3F21" w14:paraId="2EE0FD6E" w14:textId="77777777" w:rsidTr="008656B0">
        <w:tc>
          <w:tcPr>
            <w:tcW w:w="646" w:type="pct"/>
          </w:tcPr>
          <w:p w14:paraId="56A1EC4E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1CF34F9E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. Подготовка к сочинению «Золотая пора детства в произведениях Толстого, Бунина, Горького»</w:t>
            </w:r>
          </w:p>
        </w:tc>
        <w:tc>
          <w:tcPr>
            <w:tcW w:w="2284" w:type="pct"/>
            <w:vMerge w:val="restart"/>
          </w:tcPr>
          <w:p w14:paraId="3D422DBA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Классное контрольное сочинение по теме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«Какой изображена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«золотая пора детства» в произ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ведениях Л. Н. Толстого и </w:t>
            </w:r>
            <w:proofErr w:type="spell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. А. Бунина?»</w:t>
            </w:r>
          </w:p>
        </w:tc>
      </w:tr>
      <w:tr w:rsidR="00FC3F21" w14:paraId="0E31061B" w14:textId="77777777" w:rsidTr="008656B0">
        <w:tc>
          <w:tcPr>
            <w:tcW w:w="646" w:type="pct"/>
          </w:tcPr>
          <w:p w14:paraId="08673C08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7B76B4ED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. Классное сочинение</w:t>
            </w: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. «Золотая пора детства в произведениях Толстого, Бунина, Горького»</w:t>
            </w:r>
          </w:p>
        </w:tc>
        <w:tc>
          <w:tcPr>
            <w:tcW w:w="2284" w:type="pct"/>
            <w:vMerge/>
          </w:tcPr>
          <w:p w14:paraId="1407E6E1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21" w14:paraId="589C292F" w14:textId="77777777" w:rsidTr="008656B0">
        <w:tc>
          <w:tcPr>
            <w:tcW w:w="646" w:type="pct"/>
          </w:tcPr>
          <w:p w14:paraId="09C3EE69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3C9DF941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«Легенда о Данко» из рассказа М. Горького «Старуха Изергиль». Романтический характер легенды. Подвиг во имя людей</w:t>
            </w:r>
          </w:p>
        </w:tc>
        <w:tc>
          <w:tcPr>
            <w:tcW w:w="2284" w:type="pct"/>
          </w:tcPr>
          <w:p w14:paraId="136FF48E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Выразительное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 легенды. Устный или пись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менный ответ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 (с использованием цитиро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вания). Участие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оллективном диалоге. Характери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стика особенностей русского романтизма (на уровне образа романтического героя). Работа со словарём литературоведче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терминов. Обсуждение иллю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страций к легенде.</w:t>
            </w:r>
          </w:p>
          <w:p w14:paraId="49059911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Подбор цитатных примеров, иллюстрирующи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понятия «романтическое произ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ведение». Составление плана характеристики Данко. Устная характеристика Данко.</w:t>
            </w:r>
          </w:p>
          <w:p w14:paraId="76CE04D4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работа. Письменная характери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стика Данко. </w:t>
            </w:r>
          </w:p>
        </w:tc>
      </w:tr>
      <w:tr w:rsidR="00FC3F21" w14:paraId="3D36F73D" w14:textId="77777777" w:rsidTr="008656B0">
        <w:tc>
          <w:tcPr>
            <w:tcW w:w="646" w:type="pct"/>
          </w:tcPr>
          <w:p w14:paraId="79E4C6C3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58AA2D1C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В. Маяковский. Слово о поэте. «Необычайное приключение, бывшее с Владимиром Маяковским летом на даче». О роли поэзии в жизни человека и общества</w:t>
            </w:r>
          </w:p>
        </w:tc>
        <w:tc>
          <w:tcPr>
            <w:tcW w:w="2284" w:type="pct"/>
          </w:tcPr>
          <w:p w14:paraId="13917832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статей учебника «Владимир Владимирович Маяк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овский» и «В творческой лабора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тории В. В. Маяковского». Устный рассказ о писателе. Выразительное чтен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стихотворения. Устное рецен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зирование выразительного чтения одноклассников, исполнения актёров (см. задания фонохрестоматии). Нахождение в 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незнакомых слов и  определе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ние их значения. Устный или письменный ответ на вопрос (с использованием цитирования). Участие в коллективном 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логе. Устный анализ стихотворе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ния. Анализ различных форм выражения авторской позиции. Выполнение заданий практикума «Читаем, думаем, спорим…»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Обсуждение иллюстраций к сти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хотворению. Практические работы. Подбор материалов и цитат, иллюстрирующих 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одство и различие образов лири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ческого героя и автора.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ритмико-ме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трических особенно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 стихотворения, представля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ющих тоническую систему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стихосложения.</w:t>
            </w:r>
          </w:p>
          <w:p w14:paraId="4EBCD4A7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Подготовка выразительного чтения стихотворения наизусть и его письменный анализ</w:t>
            </w:r>
          </w:p>
        </w:tc>
      </w:tr>
      <w:tr w:rsidR="00FC3F21" w14:paraId="60EF8C1D" w14:textId="77777777" w:rsidTr="008656B0">
        <w:tc>
          <w:tcPr>
            <w:tcW w:w="646" w:type="pct"/>
          </w:tcPr>
          <w:p w14:paraId="00B7C092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2463599D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В. Маяковский «Хорошее отношение к лошадям». Два взгляда на мир. Гуманизм, доброта, способность лирического героя к состраданию</w:t>
            </w:r>
          </w:p>
        </w:tc>
        <w:tc>
          <w:tcPr>
            <w:tcW w:w="2284" w:type="pct"/>
          </w:tcPr>
          <w:p w14:paraId="127194D6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(в том числе наизусть). Устное рецензирование выразительного чтения одноклассник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исполнения актёров (см. за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дания фонохрестоматии). Устный или письменный ответ на вопрос (с использованием цитирования). Участие в коллект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ивном диалоге. Составление лек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сических и историк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о-культурных комментариев. Раз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личение образов лирического героя и автора. Анализ различных форм выражения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торской позиции. Ра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бота со словарём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тературоведческих терминов. По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иск цитатных примеров, иллюстрирующих понятия</w:t>
            </w:r>
          </w:p>
          <w:p w14:paraId="2A678895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«ритм», «рифма», «тоническое стихосложение» Практическая работа. Выявление художественно значимых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изобразительно-выразительных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ab/>
              <w:t>средств языка писателя (поэтическая лексика и синтаксис, тропы, фигуры, 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и др.) и определение их ху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дожественной 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кции. Составление таблицы «Про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исхождение неологизмов Маяковского». 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 Подготовка выразитель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ного чтения стихотворения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изусть и его письмен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ный анализ.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сьменное сообщение «Моё воспри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ятие  стихов  Маяковск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ого»  (см.  задания  практикума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«Читаем, думаем, спорим…»). Устный  рассказ  об А. П. Платонове на основе самостоятельного поиска материалов о нём с использованием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равочной лите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ратуры и ресурсов Интернета. Чтение рассказа «Юшка»</w:t>
            </w:r>
          </w:p>
        </w:tc>
      </w:tr>
      <w:tr w:rsidR="00FC3F21" w14:paraId="0DD16C1F" w14:textId="77777777" w:rsidTr="008656B0">
        <w:tc>
          <w:tcPr>
            <w:tcW w:w="646" w:type="pct"/>
          </w:tcPr>
          <w:p w14:paraId="60DF1DC5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6A860001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А. Платонов. «Юшка». Внешняя и внутренняя красота человека. Призыв к состраданию и уважению к человеку</w:t>
            </w:r>
          </w:p>
        </w:tc>
        <w:tc>
          <w:tcPr>
            <w:tcW w:w="2284" w:type="pct"/>
          </w:tcPr>
          <w:p w14:paraId="31BB26B7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Чтение и обсужден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статьи учебника «Андрей Пла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тонович Платонов». Устный рассказ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писателе. Вы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разительное  чтение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фрагментов   рассказа.   Устное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рецензирование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азительного  чтения  однокласс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ников, исполнения 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ктёров  (см.  задания  фонохре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стоматии). Устный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письменный ответ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(с использованием цитирования).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в коллек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тивном диалоге.</w:t>
            </w:r>
          </w:p>
          <w:p w14:paraId="73C91A16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ота. Составление плана и устная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характеристика Юшки.</w:t>
            </w:r>
          </w:p>
          <w:p w14:paraId="04FAB582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работа. Письменная характери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стика Юшки. 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краткого пересказа «Исто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рия Юшки».</w:t>
            </w:r>
          </w:p>
          <w:p w14:paraId="2111E4EA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Проект. </w:t>
            </w:r>
            <w:proofErr w:type="gram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диспута «Нужны ли в жизни со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чувствие и сострада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ние?» (поиск и обсуждение фраг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ментов художестве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нной литературы и публицистики,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стихов, песен,  фотографий,  фрагментов  телепередач</w:t>
            </w:r>
            <w:proofErr w:type="gramEnd"/>
          </w:p>
          <w:p w14:paraId="4687B0AF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на данную тему и т. п.)</w:t>
            </w:r>
          </w:p>
          <w:p w14:paraId="5E9214F2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Различные виды 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есказов.  Устный  или  письмен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ный ответ  на  вопрос  (с 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ользованием  цитирова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ния). Участие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оллективном диалоге. Обсуждение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произведений  книжной  графики.  Составление  плана</w:t>
            </w:r>
          </w:p>
          <w:p w14:paraId="253A6CEB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ответа на пробле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мный вопрос. Выполнение заданий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практикума «Читаем, думаем, спорим…». Практическая работа. Составление плана ответа на вопрос «Прав ли Юшка, говоря, что его любит народ?». Самостоятельная работа. Письменный ответ на проблемный вопрос. Чтение рассказа «В прекрасном и яростном мире». Выборочный пересказ на тему</w:t>
            </w:r>
          </w:p>
          <w:p w14:paraId="4D714784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«История машиниста Мальцева»</w:t>
            </w:r>
          </w:p>
        </w:tc>
      </w:tr>
      <w:tr w:rsidR="00FC3F21" w14:paraId="2367D6C2" w14:textId="77777777" w:rsidTr="008656B0">
        <w:tc>
          <w:tcPr>
            <w:tcW w:w="646" w:type="pct"/>
          </w:tcPr>
          <w:p w14:paraId="362D9A95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0E901E3F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А. Платонов. «В прекрасном и яростном мире». Вечные нравственные ценности.</w:t>
            </w:r>
          </w:p>
        </w:tc>
        <w:tc>
          <w:tcPr>
            <w:tcW w:w="2284" w:type="pct"/>
          </w:tcPr>
          <w:p w14:paraId="49E521BD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Различные виды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ересказов. Устный или  письмен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ный ответ на 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 (с использованием цитирова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ния). Участие в коллективном диалоге. Нравственная оценка поступков героев: рассказчика, Мальцева, следователя.</w:t>
            </w:r>
          </w:p>
          <w:p w14:paraId="764C3B1B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ота. Подготовка  сопоставитель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ной таблицы «Чем схожи платоновские герои (Н</w:t>
            </w:r>
            <w:proofErr w:type="gram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 кита, Юшка, неи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звестный цветок, машинист Маль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цев)». Выявление особенностей языка писателя.</w:t>
            </w:r>
          </w:p>
          <w:p w14:paraId="658466C7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Подготовка к классному контрольному сочинению</w:t>
            </w:r>
          </w:p>
        </w:tc>
      </w:tr>
      <w:tr w:rsidR="00FC3F21" w14:paraId="7EC814D0" w14:textId="77777777" w:rsidTr="008656B0">
        <w:tc>
          <w:tcPr>
            <w:tcW w:w="646" w:type="pct"/>
          </w:tcPr>
          <w:p w14:paraId="61A68A9F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4D20CDCD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сочинение</w:t>
            </w: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. «Нужны ли в жизни сочувствие и сострадание?»</w:t>
            </w:r>
          </w:p>
        </w:tc>
        <w:tc>
          <w:tcPr>
            <w:tcW w:w="2284" w:type="pct"/>
          </w:tcPr>
          <w:p w14:paraId="7E841BB8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Классное контрольное сочинение по теме «Нужны ли в жизни сочувствие и сострадание?» (По произведениям писателей ХХ века.)</w:t>
            </w:r>
          </w:p>
          <w:p w14:paraId="2D28516A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работа. Подготовка устного рас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сказа о Б. Л. Пастернаке на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основе самостоятельного поиска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справочной ли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тературы и ресурсов Интернета. Изучение материалов о доме-музее Б. Л. Пастернака в посёлке Переделк</w:t>
            </w:r>
            <w:proofErr w:type="gram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 но Московской обл. (см. раздел «Литературные места России»)</w:t>
            </w:r>
          </w:p>
        </w:tc>
      </w:tr>
      <w:tr w:rsidR="00FC3F21" w14:paraId="0BC4B28D" w14:textId="77777777" w:rsidTr="008656B0">
        <w:tc>
          <w:tcPr>
            <w:tcW w:w="646" w:type="pct"/>
          </w:tcPr>
          <w:p w14:paraId="5CD37070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368D62B6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Б. Л. Пастернак. Лирика. «Июль», «Никого не будет в доме...».  Своеобразие картин природы, способы создания поэтических образов</w:t>
            </w:r>
          </w:p>
        </w:tc>
        <w:tc>
          <w:tcPr>
            <w:tcW w:w="2284" w:type="pct"/>
          </w:tcPr>
          <w:p w14:paraId="6910BAC7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Чтение и 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статей  учебника  «Борис  Ле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онидович  Пастернак»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 «В   творческой   лаборато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рии Б. Л. Пастернака».  Устный  рассказ  о  писателе.</w:t>
            </w:r>
          </w:p>
          <w:p w14:paraId="41DA5C41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стихотворений  (в  том  числе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наизусть).  Устное   рецензирование   выразительного</w:t>
            </w:r>
          </w:p>
          <w:p w14:paraId="7111FC08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чтения одноклассник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исполнения актёров (см. за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дания фонохрестом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атии).  Устный  или  письменный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ответ на  вопрос  (с  использованием  цитирования).</w:t>
            </w:r>
          </w:p>
          <w:p w14:paraId="59FEB79D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Участие в  коллективно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 диалоге.  Работа  со  слова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рём литературоведческих терминов. Поиск цитатных</w:t>
            </w:r>
          </w:p>
          <w:p w14:paraId="1BD6F3DB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примеров,  иллюстри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рующих   понятия   «сравнение»,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«метафора».</w:t>
            </w:r>
          </w:p>
          <w:p w14:paraId="2055C8AA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 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та.   Выявление   художественно значимых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азительно-выразительных средств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языка писателя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оэтическая лексика и синтаксис,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тропы, фигуры, 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и др.) и определение их ху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дожественной функции. Определение видов рифм и</w:t>
            </w:r>
          </w:p>
          <w:p w14:paraId="15FFECC4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способов рифмовки, стихотворных размеров.</w:t>
            </w:r>
          </w:p>
          <w:p w14:paraId="162AC7DD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выразитель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ного чтения наизусть одного из стихотворений и его</w:t>
            </w:r>
          </w:p>
          <w:p w14:paraId="024226A8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письменный анализ.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устного рассказа об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А. Т. Твардовском на основе самостоятельного поиска</w:t>
            </w:r>
          </w:p>
          <w:p w14:paraId="3ED1A571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материалов с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ьзованием справочной литературы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и ресурсов Интернета</w:t>
            </w:r>
          </w:p>
        </w:tc>
      </w:tr>
      <w:tr w:rsidR="00FC3F21" w14:paraId="21371CA7" w14:textId="77777777" w:rsidTr="008656B0">
        <w:tc>
          <w:tcPr>
            <w:tcW w:w="646" w:type="pct"/>
          </w:tcPr>
          <w:p w14:paraId="1402952E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4221C3E7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А. Т. Твардовский. «Снега потемнеют синие…», «Июль — макушка лета…», «На дне моей жизни…». Краткий рассказ о поэте. Размышления поэта о взаимосвязи человека и природы, о неразделимости судьбы человека и народа</w:t>
            </w:r>
          </w:p>
        </w:tc>
        <w:tc>
          <w:tcPr>
            <w:tcW w:w="2284" w:type="pct"/>
          </w:tcPr>
          <w:p w14:paraId="2465459E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 «Александр Трифонович Твардовский» и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авление её тезисов. Устный рас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сказ о поэте. Выразительное чтение стихотворений. Устное рецензирова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выразительного чтения одно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классников,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лнения актёров (см. задания фо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нохрестоматии). Устный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письменный ответ на вопрос (с использованием цитирования). Участие в коллективном диал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оге. Работа со словарём литера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туроведческих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терминов. Поиск примеров, иллю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стрирующих понятие «лирический герой». Решение кроссвордов и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олнение заданий практикума «Чи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таем, думаем, спорим…».</w:t>
            </w:r>
          </w:p>
          <w:p w14:paraId="5C2C89ED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Различение образов лириче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ского героя и автора. Анализ разных форм выражения авторской позиции в стихотворениях.</w:t>
            </w:r>
          </w:p>
          <w:p w14:paraId="33B42689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 Подготовка выразитель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ного чтения наизуст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одного из стихотворений. Соз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дание сочинения-описания «В лесу весной»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нием в него слов из стихотворений А. Т. Твардовского</w:t>
            </w:r>
          </w:p>
        </w:tc>
      </w:tr>
      <w:tr w:rsidR="00FC3F21" w14:paraId="3F583AAF" w14:textId="77777777" w:rsidTr="008656B0">
        <w:tc>
          <w:tcPr>
            <w:tcW w:w="646" w:type="pct"/>
          </w:tcPr>
          <w:p w14:paraId="5A530610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3E1C7405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На дорогах войны (обзор). Стихотворения о войне А. А. Ахматовой, К. Симонова, Е. А. Евтушенко, А. Т. Твардовского, Н. С. Тихонова и др. Интервью как жанр публицистики</w:t>
            </w:r>
          </w:p>
        </w:tc>
        <w:tc>
          <w:tcPr>
            <w:tcW w:w="2284" w:type="pct"/>
          </w:tcPr>
          <w:p w14:paraId="649BC658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вью с участником Вели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кой отечественно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войны Ю. Г. Разумовским о во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енной поэзии. Выразительное чтение  стихотворений (в том числе наизу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сть). Устное рецензирование вы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разительного чтения одноклассников, исполнения актёров (см. задания фонохрестоматии). Устный или письменный 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 (с использованием ци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тирования). 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 коллективном диалоге. Реше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ние кроссвордов  и выполнение  заданий  практикума</w:t>
            </w:r>
          </w:p>
          <w:p w14:paraId="471518B4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«Читаем, думаем, спорим…». Работа со словарём литературоведческих терминов: поиск примеров, иллюстрирующих понятие «интервью». Игровые виды деятельности: 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 на лучшее исполнение стихо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творения, викторина на знание текстов, авторов — исполнителей песен на стихи о войне.</w:t>
            </w:r>
          </w:p>
          <w:p w14:paraId="0F61791A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Выявление художественно значимых изобразительно-выразительных средств языка поэтов (поэти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лексика и синтаксис, тро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пы, фигуры, фоника и др.) и определение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ственной функции в произведении.</w:t>
            </w:r>
          </w:p>
          <w:p w14:paraId="296F8767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 Подготовка выразитель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ного чтения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о войне. Состав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ление вопросов для интервью с участником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Великой Отечественной войны.  Подготовка  устного  рассказа о Ф. А. Абрамове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основе самостоятельного поис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ка материалов о нём с использованием справочной литературы и ресурсов Интернета.</w:t>
            </w:r>
          </w:p>
          <w:p w14:paraId="36AA53A9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Проект. Подготовка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урного вечера, посвя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щённого произведениям о войне</w:t>
            </w:r>
          </w:p>
        </w:tc>
      </w:tr>
      <w:tr w:rsidR="00FC3F21" w14:paraId="4071CD2D" w14:textId="77777777" w:rsidTr="008656B0">
        <w:tc>
          <w:tcPr>
            <w:tcW w:w="646" w:type="pct"/>
          </w:tcPr>
          <w:p w14:paraId="36D01F92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6957EF44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Ф. А. Абрамов. «О чем плачут лошади». Эстетические и нравственно-экологические проблемы рассказа. Литературные традиции в рассказе</w:t>
            </w:r>
          </w:p>
        </w:tc>
        <w:tc>
          <w:tcPr>
            <w:tcW w:w="2284" w:type="pct"/>
          </w:tcPr>
          <w:p w14:paraId="6D82EBA0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Чтение и обсужден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статьи учебника «Фёдор Алек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сандрович Абрамов».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тезисов статьи. Уст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ный рассказ о 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теле. Выразительное чтение рас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сказа. Различные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пересказов. Устный или пись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менный ответ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 (с использованием цитиро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вания). Участие в коллективном диалоге. Выявление элементов развития сюжета. Анализ различных форм выражения авторской позиции. Работа со словарём литературоведчески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терминов. Поиск примеров, ил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люстрирующих понятие «литературная традиция».</w:t>
            </w:r>
          </w:p>
          <w:p w14:paraId="529656DB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ота. Составление плана письмен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ной характеристики героя или составление плана и целостный анализ рассказа.</w:t>
            </w:r>
          </w:p>
          <w:p w14:paraId="6C8EE19A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работа. Письменный ответ на во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прос «Какие раздумья вызвал у вас рассказ?». Устный рассказ о Е. И. Носове на основе самостоятельного поиска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нём с использованием справоч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ной литературы и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урсов Интернета. Чтение рас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сказа «Радуга»</w:t>
            </w:r>
          </w:p>
        </w:tc>
      </w:tr>
      <w:tr w:rsidR="00FC3F21" w14:paraId="5B08132F" w14:textId="77777777" w:rsidTr="008656B0">
        <w:tc>
          <w:tcPr>
            <w:tcW w:w="646" w:type="pct"/>
          </w:tcPr>
          <w:p w14:paraId="68D9177A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6B66A53E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Е. И. Носов. «Кукла». Нравственные проблемы рассказа. «Живое пламя». Обучение целостному анализу эпического произведения</w:t>
            </w:r>
          </w:p>
        </w:tc>
        <w:tc>
          <w:tcPr>
            <w:tcW w:w="2284" w:type="pct"/>
          </w:tcPr>
          <w:p w14:paraId="5BDE3A60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отрывка «Из автобиографии» Носова. Устный рассказ о писателе. Выразительное чтение фрагментов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рассказа. Различные виды пере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сказов. Устный или  письменный  ответ  на  вопрос (с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цитирования). Участие в кол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лективном диалоге.  Нравственная  оценка  событий и героев.</w:t>
            </w:r>
          </w:p>
          <w:p w14:paraId="777262A4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Составление плана 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ной характеристики </w:t>
            </w:r>
            <w:proofErr w:type="spell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Акимыча</w:t>
            </w:r>
            <w:proofErr w:type="spellEnd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3F31C0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работа. Письменная характе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ристика </w:t>
            </w:r>
            <w:proofErr w:type="spell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Акимыча</w:t>
            </w:r>
            <w:proofErr w:type="spellEnd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 или письменный ответ на вопрос</w:t>
            </w:r>
          </w:p>
          <w:p w14:paraId="65647C79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«Какие нравственные проблемы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поднимает писатель в рассказе?»</w:t>
            </w:r>
          </w:p>
        </w:tc>
      </w:tr>
      <w:tr w:rsidR="00FC3F21" w14:paraId="4AF0AB9F" w14:textId="77777777" w:rsidTr="008656B0">
        <w:tc>
          <w:tcPr>
            <w:tcW w:w="646" w:type="pct"/>
          </w:tcPr>
          <w:p w14:paraId="5FD4DB1F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03E7276E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Е. И. Носов. «Живое пламя». Осознание огромной роли прекрасного в душе человека и в окружающей природе</w:t>
            </w:r>
          </w:p>
        </w:tc>
        <w:tc>
          <w:tcPr>
            <w:tcW w:w="2284" w:type="pct"/>
          </w:tcPr>
          <w:p w14:paraId="55E06167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Выразительное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рассказа. Устный или пись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менный ответ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 (с использованием цитиро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вания). Участие в коллективном диалоге.</w:t>
            </w:r>
          </w:p>
          <w:p w14:paraId="1C05A056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та. Составление плана и целост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ный анализ рассказа.</w:t>
            </w:r>
          </w:p>
          <w:p w14:paraId="1EE4B6A5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Письменный ответ на один из вопросов:</w:t>
            </w:r>
          </w:p>
          <w:p w14:paraId="473FA2A5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ab/>
              <w:t>О чём рассказ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И. Носова «Живое пламя» и по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чему он так называется?</w:t>
            </w:r>
          </w:p>
          <w:p w14:paraId="6F4F7173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ab/>
              <w:t>Что значит «прожить жизнь в полную силу»? (по рассказу «Живое пламя».)</w:t>
            </w:r>
          </w:p>
          <w:p w14:paraId="55C03CFD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Подготовка устного рассказа о Ю. П. Казакове на основе самостоят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поиска материалов с ис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пользованием 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очной литературы и ресурсов Ин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тернета. Чтение рассказа В. Н. </w:t>
            </w:r>
            <w:proofErr w:type="spell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Мирнева</w:t>
            </w:r>
            <w:proofErr w:type="spellEnd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 «Ночью» (см. практикум «Читаем, думаем, спорим…»)</w:t>
            </w:r>
          </w:p>
        </w:tc>
      </w:tr>
      <w:tr w:rsidR="00FC3F21" w14:paraId="1248DFB8" w14:textId="77777777" w:rsidTr="008656B0">
        <w:tc>
          <w:tcPr>
            <w:tcW w:w="646" w:type="pct"/>
          </w:tcPr>
          <w:p w14:paraId="0DF4DA51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056809F4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. Классное сочинение</w:t>
            </w: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 xml:space="preserve">. «Отношения и взаимосвязь природы и человека» </w:t>
            </w:r>
          </w:p>
        </w:tc>
        <w:tc>
          <w:tcPr>
            <w:tcW w:w="2284" w:type="pct"/>
          </w:tcPr>
          <w:p w14:paraId="035295C9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21" w14:paraId="696B48F9" w14:textId="77777777" w:rsidTr="008656B0">
        <w:tc>
          <w:tcPr>
            <w:tcW w:w="646" w:type="pct"/>
          </w:tcPr>
          <w:p w14:paraId="10BB42F5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7B046274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Ю. П. Казаков. Герои рассказа «Тихое утро» и их поступки. Духовное напутствие молодёжи Д. С. Лихачёва. «Земля родная» (главы)</w:t>
            </w:r>
          </w:p>
        </w:tc>
        <w:tc>
          <w:tcPr>
            <w:tcW w:w="2284" w:type="pct"/>
          </w:tcPr>
          <w:p w14:paraId="7241F7D8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Чтение и обсужд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статьи учебника «Юрий Пав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лович Казаков».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стный рассказ о писателе. Выра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зительное чтение фрагментов рассказа (по ролям). Устный или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ответ на вопрос (с исполь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зованием цитирования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Участие в коллективном диал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оге. Сравнительна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характеристика героев. Обсуж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дение иллюстраций к рассказу. Нравственная оценка героев. Решение кроссвордов и выполнение заданий практикума «Читаем, думаем, спорим…».</w:t>
            </w:r>
          </w:p>
          <w:p w14:paraId="67CE1579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Составление письменной сравнительной характеристики героев.</w:t>
            </w:r>
          </w:p>
          <w:p w14:paraId="681AB479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работа. Письменный ответ на во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прос «Как можно оценить поведение Яшки и Володи в минуту опасности?» или составление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 и комплекс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ный анализ рассказа.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фрагментов из произведе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ний современной драматургии и выполнение заданий практикума «Чита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ем, думаем, спорим…». Подготов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ка сообщения о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Лихачёве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самостоя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тельного поиска материалов о нём с использованием справочной литературы и ресурсов Интернета.</w:t>
            </w:r>
          </w:p>
          <w:p w14:paraId="638A66EA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статьи учебника «Дмитрий Сергеевич Лихачёв».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писателе. Чте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ние фрагментов публицистической  прозы.  Устный или письменный ответ на вопрос (с использованием цитирования).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в коллективном диалоге. Ра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бота со словарём литературоведческих терминов. Выполнение заданий практикума «Читаем, думаем, спорим…».</w:t>
            </w:r>
          </w:p>
          <w:p w14:paraId="4F9AFA7F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бота. Поиск примеров, иллюстри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рующих понятия «публицистика», «мемуары».</w:t>
            </w:r>
          </w:p>
          <w:p w14:paraId="0788ABAA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Письменный ответ на вопрос «Какие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облемы поднимает в своей публи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цистической книге Д. С. Лихачёв?».</w:t>
            </w:r>
          </w:p>
          <w:p w14:paraId="212E3DD9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Устный рассказ 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М. Зощенко на основе самосто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ятельного поиска материалов о нём с использованием справочной литера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 и ресурсов Интернета. Чте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ние рассказов Зощенко. Подготовка к конкурсу на лучшее инсценирование фрагмента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Состав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ление викторины на знание текста рассказов.</w:t>
            </w:r>
          </w:p>
          <w:p w14:paraId="0607844E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Проект.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коллективного проекта «Искус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ство моего родного края»</w:t>
            </w:r>
          </w:p>
        </w:tc>
      </w:tr>
      <w:tr w:rsidR="00FC3F21" w14:paraId="22E51C74" w14:textId="77777777" w:rsidTr="008656B0">
        <w:tc>
          <w:tcPr>
            <w:tcW w:w="646" w:type="pct"/>
            <w:shd w:val="clear" w:color="auto" w:fill="auto"/>
          </w:tcPr>
          <w:p w14:paraId="53DB71D7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  <w:shd w:val="clear" w:color="auto" w:fill="auto"/>
          </w:tcPr>
          <w:p w14:paraId="24AB28D6" w14:textId="77777777" w:rsidR="00FC3F21" w:rsidRPr="006E3CCA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CA">
              <w:rPr>
                <w:rFonts w:ascii="Times New Roman" w:hAnsi="Times New Roman" w:cs="Times New Roman"/>
                <w:sz w:val="24"/>
                <w:szCs w:val="24"/>
              </w:rPr>
              <w:t>Г. И. Горин. Слово о писателе. Смешное и грустное в рассказе «Почему повязка на ноге?».</w:t>
            </w:r>
          </w:p>
        </w:tc>
        <w:tc>
          <w:tcPr>
            <w:tcW w:w="2284" w:type="pct"/>
          </w:tcPr>
          <w:p w14:paraId="554A6A84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чтение, аналитическая беседа</w:t>
            </w:r>
          </w:p>
        </w:tc>
      </w:tr>
      <w:tr w:rsidR="00FC3F21" w14:paraId="66056B47" w14:textId="77777777" w:rsidTr="008656B0">
        <w:tc>
          <w:tcPr>
            <w:tcW w:w="646" w:type="pct"/>
          </w:tcPr>
          <w:p w14:paraId="4A814117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5BAAFCF9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«Тихая моя Родина». Стихи русских поэтов XX  века о Родине, родной природе</w:t>
            </w:r>
          </w:p>
        </w:tc>
        <w:tc>
          <w:tcPr>
            <w:tcW w:w="2284" w:type="pct"/>
          </w:tcPr>
          <w:p w14:paraId="49B7D2B2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Краткие сообщения о поэтах. Выразительное чтение стихотворений (в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 наизусть). Устное рецен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зирование выразительного чтения одноклассников, исполнения актёров (см. задания фонохрестоматии). Устный или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ответ на вопрос (с исполь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зованием цитирования). Участие в коллективном диалоге. Определение общего и индивидуального, неповторимого в литературном образе родины в творчестве русских поэтов. Решение кроссвордов и выполнение заданий практикума «Читаем, думаем, спорим…» (раздел «Тихая моя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родина»).</w:t>
            </w:r>
          </w:p>
          <w:p w14:paraId="2C1AC245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Выявление художественно значимых изобразите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льно-выразительных средств язы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ка поэтов (поэтическая лексика и синтаксис, тропы, фигуры, фоника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др.) и определение их художе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ственной функции.</w:t>
            </w:r>
          </w:p>
          <w:p w14:paraId="199B8F1C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Создание письменных высказываний-эссе на следующие темы:</w:t>
            </w:r>
          </w:p>
          <w:p w14:paraId="7FCDE7EE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Снег-волшебник  (по   стихотворению   В. Брюсова</w:t>
            </w:r>
            <w:proofErr w:type="gramEnd"/>
          </w:p>
          <w:p w14:paraId="19478F99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«Первый снег»).</w:t>
            </w:r>
          </w:p>
          <w:p w14:paraId="695C970D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ab/>
              <w:t>Родной  край,  родной  дом   (по   стихотворениям Ф. Сологуба «Забе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лелся туман за рекой…» и С. Есе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нина «Топи да болота…»).</w:t>
            </w:r>
          </w:p>
          <w:p w14:paraId="201BCFF3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Анализ одного из стихотворений (по выбору учащихся). Проект. Проведение конкурса чтецов на тему «Тебе, родной край, посвящается»</w:t>
            </w:r>
          </w:p>
        </w:tc>
      </w:tr>
      <w:tr w:rsidR="00FC3F21" w14:paraId="78195262" w14:textId="77777777" w:rsidTr="008656B0">
        <w:tc>
          <w:tcPr>
            <w:tcW w:w="646" w:type="pct"/>
          </w:tcPr>
          <w:p w14:paraId="78F16000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5EFCDEB4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Песни на слова русских поэтов XX века. А. Н. Вертинский «Доченьки», И. Гофф «Русское поле» и др.</w:t>
            </w:r>
          </w:p>
        </w:tc>
        <w:tc>
          <w:tcPr>
            <w:tcW w:w="2284" w:type="pct"/>
          </w:tcPr>
          <w:p w14:paraId="25F87F3A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стихотворений (в том числе наизусть). Восприятие песен. Устное рецензирование выразительного чтения одноклассников, исполнения актёров (см. задания фонохрестоматии). Устный или письменный 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 (с использованием ци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тирования). Участие в коллективном диалоге. Устный и письменный ответ на проблемный вопрос.</w:t>
            </w:r>
          </w:p>
          <w:p w14:paraId="493593C2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Подготовка к письменному ответу на пробл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емный вопрос «Что я считаю осо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бенно важным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оём любимом рассказе (стихотво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рении, песне) второй половины XX века?».</w:t>
            </w:r>
          </w:p>
          <w:p w14:paraId="27726274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Письменный ответ на проблемный вопрос или написание отзыва на песню. Проект. Составлен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электронного альбома или ли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тературно-музыкальной композиции  «Стихи  и  пе</w:t>
            </w:r>
            <w:proofErr w:type="gram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 ни о родине, важные для каждого россиянина» или создание сценария литературно-музыкального вечера</w:t>
            </w:r>
          </w:p>
          <w:p w14:paraId="6A37C1F9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«Тихая моя родина…»</w:t>
            </w:r>
          </w:p>
        </w:tc>
      </w:tr>
      <w:tr w:rsidR="00FC3F21" w14:paraId="39B9DB84" w14:textId="77777777" w:rsidTr="008656B0">
        <w:tc>
          <w:tcPr>
            <w:tcW w:w="5000" w:type="pct"/>
            <w:gridSpan w:val="3"/>
          </w:tcPr>
          <w:p w14:paraId="7E7A6D23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народов России (1 час)</w:t>
            </w:r>
          </w:p>
        </w:tc>
      </w:tr>
      <w:tr w:rsidR="00FC3F21" w14:paraId="5906416C" w14:textId="77777777" w:rsidTr="008656B0">
        <w:tc>
          <w:tcPr>
            <w:tcW w:w="646" w:type="pct"/>
          </w:tcPr>
          <w:p w14:paraId="2A271DE9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39B34E02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 xml:space="preserve">Р. Гамзатов. Тема Родины в творчестве поэта. Размышления об </w:t>
            </w:r>
            <w:r w:rsidRPr="00646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истоках и основах жизни. «Опять за спиною родная земля...», «Я вновь пришёл сюда и сам не верю…» (из цикла «Восьмистишия»), «О моей родине»</w:t>
            </w:r>
          </w:p>
        </w:tc>
        <w:tc>
          <w:tcPr>
            <w:tcW w:w="2284" w:type="pct"/>
          </w:tcPr>
          <w:p w14:paraId="2EC47ED1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и обсужден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статьи учебника «Расул Гамза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тович Гамзатов».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о поэте. Выразитель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ное чтение стихотворений. Устный или письменный</w:t>
            </w:r>
          </w:p>
          <w:p w14:paraId="4341D478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ответ на  вопрос  (с  использованием  цитирования).</w:t>
            </w:r>
          </w:p>
          <w:p w14:paraId="4F80D071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Участие в коллект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ивном диалоге. Определение обще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го и индивидуального, неповторимого в литературном</w:t>
            </w:r>
            <w:r w:rsidRPr="0013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образе родины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ворчестве поэта. Выявление нрав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ственной проблематики стихотворений.</w:t>
            </w:r>
          </w:p>
          <w:p w14:paraId="1BC95885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работа. Поиск художественных об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разов, характерных  для  Р. Гамзатова.  Составление</w:t>
            </w:r>
          </w:p>
          <w:p w14:paraId="16559526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цитатной таблицы.</w:t>
            </w:r>
          </w:p>
          <w:p w14:paraId="6C479A6F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 Письменный  ответ  на</w:t>
            </w:r>
            <w:r w:rsidRPr="0013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 «Какие  вечны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ценности  утверждает  Р. Гам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затов в своих стихотворениях?». Подготовка устного</w:t>
            </w:r>
            <w:r w:rsidRPr="0013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рассказа о Р. Бёрнс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 основе самостоятельного по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иска материалов о нём с использованием справочной</w:t>
            </w:r>
          </w:p>
          <w:p w14:paraId="11FC870B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литературы и ресурсов Интернета.</w:t>
            </w:r>
          </w:p>
          <w:p w14:paraId="1FD56812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Проект. Подготовка  устного  журнала  о  жизни  и</w:t>
            </w:r>
            <w:r w:rsidRPr="0013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творчестве Р. Бёрнса</w:t>
            </w:r>
          </w:p>
        </w:tc>
      </w:tr>
      <w:tr w:rsidR="00FC3F21" w14:paraId="45E0C3B2" w14:textId="77777777" w:rsidTr="008656B0">
        <w:tc>
          <w:tcPr>
            <w:tcW w:w="5000" w:type="pct"/>
            <w:gridSpan w:val="3"/>
          </w:tcPr>
          <w:p w14:paraId="60089FA1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Зарубежная литература (5 часов)</w:t>
            </w:r>
          </w:p>
        </w:tc>
      </w:tr>
      <w:tr w:rsidR="00FC3F21" w14:paraId="3B82363A" w14:textId="77777777" w:rsidTr="008656B0">
        <w:tc>
          <w:tcPr>
            <w:tcW w:w="646" w:type="pct"/>
          </w:tcPr>
          <w:p w14:paraId="5AC06632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221D6089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Р. Бёрнс. Представления поэта о справедливости и честности Стихотворение «Честная бедность» и др.</w:t>
            </w:r>
          </w:p>
        </w:tc>
        <w:tc>
          <w:tcPr>
            <w:tcW w:w="2284" w:type="pct"/>
          </w:tcPr>
          <w:p w14:paraId="5C0D2F79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Устный рассказ 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эте. Выразительное чтение стихо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творений. Устное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цензирование выразительного чте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ния одноклассников, исполнения актёров (см. задания</w:t>
            </w:r>
          </w:p>
          <w:p w14:paraId="00E32EA5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фонохрестоматии). Устный или письменный ответ на</w:t>
            </w:r>
          </w:p>
          <w:p w14:paraId="268122D2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вопрос (с  использованием  цитирования).  Участие  </w:t>
            </w:r>
            <w:proofErr w:type="gram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43219294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коллективном диалоге. Презентация подготовленных</w:t>
            </w:r>
          </w:p>
          <w:p w14:paraId="7A011742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страниц устного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журнала. Игровые виды деятельно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сти: конкурс на лучшее исполнение стихотворения или</w:t>
            </w:r>
          </w:p>
          <w:p w14:paraId="16E63F42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песни на стихи поэта, ответы на вопросы викторины.</w:t>
            </w:r>
          </w:p>
          <w:p w14:paraId="1A157942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работа. Выявление черт фольклор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ной традиции в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ихотворении, определение художе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ственной функции  фольклорных  мотивов,  образов,</w:t>
            </w:r>
          </w:p>
          <w:p w14:paraId="44D987E2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поэтических средств.</w:t>
            </w:r>
          </w:p>
          <w:p w14:paraId="683EB7B3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Самостоятельная     работа.   Составление    тезисов</w:t>
            </w:r>
          </w:p>
          <w:p w14:paraId="491A3C9F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статьи учебника  «Роберт  Бёрнс». 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зительного чтения стихотворения наизусть. Решение</w:t>
            </w:r>
          </w:p>
          <w:p w14:paraId="0E947D80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кроссвордов 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полнение заданий практикума «Чи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таем, думаем, 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им…».  Подготовка  устного  рас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сказа о Байроне на основе самостоятельного поиска</w:t>
            </w:r>
          </w:p>
          <w:p w14:paraId="719F53E4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материалов с использованием справочной литературы</w:t>
            </w:r>
          </w:p>
          <w:p w14:paraId="08623B1B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и ресурсов Интернета</w:t>
            </w:r>
          </w:p>
        </w:tc>
      </w:tr>
      <w:tr w:rsidR="00FC3F21" w14:paraId="51E41A3E" w14:textId="77777777" w:rsidTr="008656B0">
        <w:tc>
          <w:tcPr>
            <w:tcW w:w="646" w:type="pct"/>
          </w:tcPr>
          <w:p w14:paraId="0D672A7C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49D5A19A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 xml:space="preserve">Дж. Г. Байрон. Своеобразие романтической поэзии Байрона «Ты кончил жизни путь, герой!..», «Душа моя мрачна…».    </w:t>
            </w:r>
          </w:p>
        </w:tc>
        <w:tc>
          <w:tcPr>
            <w:tcW w:w="2284" w:type="pct"/>
          </w:tcPr>
          <w:p w14:paraId="23A56085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Устный рассказ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поэте. Выразительное чтение сти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хотворения. Устный или письменный ответ на вопрос</w:t>
            </w:r>
          </w:p>
          <w:p w14:paraId="1A74A469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(с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цитирования). Участие в коллек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тивном  диалоге.   Анализ   поэтических   интонаций. Работа со словарём литературоведческих терминов. Поиск цитатных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примеров, иллюстрирующих поня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тие «романтическое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стихотворение». Выполнение за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даний практикума «Читаем, думаем, спорим…».</w:t>
            </w:r>
          </w:p>
          <w:p w14:paraId="07D41EAC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Сопоставление переводов стихотворения.</w:t>
            </w:r>
          </w:p>
          <w:p w14:paraId="6FA96DBF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Письменный ответ на вопрос «О каких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роях русской литературы и фоль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клора можно сказать словами Байрона: „И в песнях родины святой / Жить будет образ величавый“?». Подготовка устных сообщений о мастерах японских хокку </w:t>
            </w:r>
            <w:proofErr w:type="spell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Мацуо</w:t>
            </w:r>
            <w:proofErr w:type="spellEnd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Басё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Кобаяси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Исса на основе само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стоятельного поиска материалов с использованием справочной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атуры и ресурсов Интернета. Ил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люстрирование японских хокку</w:t>
            </w:r>
          </w:p>
        </w:tc>
      </w:tr>
      <w:tr w:rsidR="00FC3F21" w14:paraId="184F126E" w14:textId="77777777" w:rsidTr="008656B0">
        <w:tc>
          <w:tcPr>
            <w:tcW w:w="646" w:type="pct"/>
          </w:tcPr>
          <w:p w14:paraId="36CF9F0E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5615B074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Японские хокку, хайку (трёхстишия). Особенности жанра</w:t>
            </w:r>
          </w:p>
        </w:tc>
        <w:tc>
          <w:tcPr>
            <w:tcW w:w="2284" w:type="pct"/>
          </w:tcPr>
          <w:p w14:paraId="191F4037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статьи учебника «Японские трёх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стишия (хокку)». Составление тезисов статьи. Устные рассказы о мастерах японских хокку. Выразительное чтение хокку. Устное рецензирование выразительного чтения одноклассников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исполнения актёров (см. зада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ния фонохрестоматии). Устный или письменный ответ на вопрос.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коллективном диалоге. Выполне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ние заданий практикума «Читаем, думаем, спорим…». Практическая работа. Сопоставление переводов хокку и подбор иллюстраций к ним.</w:t>
            </w:r>
          </w:p>
          <w:p w14:paraId="5EEF2AF0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 Составление стилизаций хокку на русском языке. Подготовка устного рассказ о писателе О. Генри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самостоятельного по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иска материалов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 справочной лите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ратуры и ресурсов Интернета.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«Да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ры волхвов». Подготовка инсценированного чтения фрагмента рассказа</w:t>
            </w:r>
          </w:p>
        </w:tc>
      </w:tr>
      <w:tr w:rsidR="00FC3F21" w14:paraId="69017290" w14:textId="77777777" w:rsidTr="008656B0">
        <w:tc>
          <w:tcPr>
            <w:tcW w:w="646" w:type="pct"/>
          </w:tcPr>
          <w:p w14:paraId="2C82C640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2FFC593F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О. Генри. Преданность и жертвенность во имя любви. «Дары волхвов»</w:t>
            </w:r>
          </w:p>
        </w:tc>
        <w:tc>
          <w:tcPr>
            <w:tcW w:w="2284" w:type="pct"/>
          </w:tcPr>
          <w:p w14:paraId="7EF8911C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Устный  рассказ  о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исателе.   Выразительное   чте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ние  рассказа.  Инсценирование   фрагмента  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за.  Устное   рецензи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  выразительного   чте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ния  и  инсценир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  одноклассников,  испол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нения актёров (см.  задания  фонохрестоматии). Устный 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 (с использованием ци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тирования). 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 коллективном  диалоге.  Ра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бота со словарём литературоведческих терминов. Поиск примеров,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иллюстрирующих понятие «рожде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ственский рассказ». Обсуждение иллюстраций к ра</w:t>
            </w:r>
            <w:proofErr w:type="gram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 сказу.</w:t>
            </w:r>
          </w:p>
          <w:p w14:paraId="20E3ED77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та. Составление  таблицы  «Чер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ты рождественского рассказа в произведении О. Ге</w:t>
            </w:r>
            <w:proofErr w:type="gram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 ри „Дары волхвов“».</w:t>
            </w:r>
          </w:p>
          <w:p w14:paraId="63199F4F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Краткий письменный пересказ рождественской истории  от  лица  Джима или </w:t>
            </w:r>
            <w:proofErr w:type="spell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Деллы</w:t>
            </w:r>
            <w:proofErr w:type="spellEnd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 или письменный ответ на вопрос  «П</w:t>
            </w:r>
            <w:proofErr w:type="gramStart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 чему рассказ О. Генри „Дары волхвов“ имеет такое название?».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устного рассказ о Р. Д. Брэд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бери на основе самостоятельного поиска материалов с использованием справочной литературы и ресурсов Интернета. Чтение рассказа «Каникулы» и др. (см. рассказ «Звук бегущих ног» в практикуме «Читаем, думаем, спорим…»)</w:t>
            </w:r>
          </w:p>
        </w:tc>
      </w:tr>
      <w:tr w:rsidR="00FC3F21" w14:paraId="1141E71A" w14:textId="77777777" w:rsidTr="008656B0">
        <w:tc>
          <w:tcPr>
            <w:tcW w:w="646" w:type="pct"/>
          </w:tcPr>
          <w:p w14:paraId="7794E87C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26A7C5A6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Р. Д. Брэдбери. Фантастический рассказ-предупреждение «Каникулы». Мечта о победе добра</w:t>
            </w:r>
          </w:p>
        </w:tc>
        <w:tc>
          <w:tcPr>
            <w:tcW w:w="2284" w:type="pct"/>
          </w:tcPr>
          <w:p w14:paraId="0D563AAA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Чтение и  обсуждение  статей  учебника  «Рэй  Дуглас</w:t>
            </w:r>
            <w:r w:rsidRPr="0013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Брэдбери» и «Радость писать». Составление тезисов</w:t>
            </w:r>
            <w:r w:rsidRPr="0013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статей. Устный  рассказ  о  писателе.  Выразительное</w:t>
            </w:r>
            <w:r w:rsidRPr="000B3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чтение фрагментов  рассказа.  Устный  или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исьмен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ный ответ  на  вопро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 (с  использованием  цитирова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ния). Участие  в  коллективном  диалоге.  Восприятие</w:t>
            </w:r>
            <w:r w:rsidRPr="0013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овности  как  специфической  ха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рактеристики искусства  в  различных  формах — от</w:t>
            </w:r>
            <w:r w:rsidRPr="0013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правдоподобия до фантастики.</w:t>
            </w:r>
          </w:p>
          <w:p w14:paraId="40153891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абота. Поиск примеров, иллюстри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рующих понятие «фантастический рассказ».</w:t>
            </w:r>
          </w:p>
          <w:p w14:paraId="0927DDFB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 Письменный  ответ  на</w:t>
            </w:r>
            <w:r w:rsidRPr="0013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вопрос «О чём предупреждают читателя произведения</w:t>
            </w:r>
          </w:p>
          <w:p w14:paraId="597BAEB7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Р. Д. Брэдбери?». Чтение новеллы Э. По «Убийство на</w:t>
            </w:r>
            <w:r w:rsidRPr="0013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улице Морг», рассказов «Сапфиро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 крест» Г. К. Че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стертона, «Собака  Баскервилей»  А. Конан  Дойла  и</w:t>
            </w:r>
            <w:r w:rsidRPr="0013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«Бедняков не  убивают»  Ж. Сименона  (по  группам).</w:t>
            </w:r>
          </w:p>
          <w:p w14:paraId="78EA75B9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Подготовка сообщ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 о писателях на основе само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стоятельного поиска  материалов  с  использованием</w:t>
            </w:r>
          </w:p>
          <w:p w14:paraId="55B332D7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справочной литературы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ресурсов  Интернета.  Со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ставление викторины по произведениям детективной</w:t>
            </w:r>
          </w:p>
          <w:p w14:paraId="56B24D07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FC3F21" w14:paraId="76EAE58E" w14:textId="77777777" w:rsidTr="008656B0">
        <w:tc>
          <w:tcPr>
            <w:tcW w:w="5000" w:type="pct"/>
            <w:gridSpan w:val="3"/>
          </w:tcPr>
          <w:p w14:paraId="284B96F4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Детективная литература (1 час)</w:t>
            </w:r>
          </w:p>
        </w:tc>
      </w:tr>
      <w:tr w:rsidR="00FC3F21" w14:paraId="15C8873C" w14:textId="77777777" w:rsidTr="008656B0">
        <w:tc>
          <w:tcPr>
            <w:tcW w:w="646" w:type="pct"/>
          </w:tcPr>
          <w:p w14:paraId="2C756D67" w14:textId="77777777" w:rsidR="00FC3F21" w:rsidRDefault="00FC3F21" w:rsidP="00951028">
            <w:pPr>
              <w:spacing w:before="190" w:line="271" w:lineRule="auto"/>
              <w:ind w:right="28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2FF2C2CA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</w:rPr>
            </w:pPr>
          </w:p>
        </w:tc>
        <w:tc>
          <w:tcPr>
            <w:tcW w:w="2070" w:type="pct"/>
          </w:tcPr>
          <w:p w14:paraId="0F2785F8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А. Конан Дойл. Слово о писателе. Детектив. Рассказ «Голубой карбункул»</w:t>
            </w:r>
          </w:p>
        </w:tc>
        <w:tc>
          <w:tcPr>
            <w:tcW w:w="2284" w:type="pct"/>
          </w:tcPr>
          <w:p w14:paraId="7A4B329D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статьи учебника «Детективная</w:t>
            </w:r>
          </w:p>
          <w:p w14:paraId="31E1A1BA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литература». Устные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сообщения  о  мастерах  детек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тивного жанра. Выразительное чтение по ролям или</w:t>
            </w:r>
            <w:r w:rsidRPr="0013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инсценирование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рагментов детективных произведе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ний. Устный или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исьменный ответ на вопрос (с ис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пользованием цитирования). Участие в коллективном</w:t>
            </w:r>
          </w:p>
          <w:p w14:paraId="38063D9A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диалоге.</w:t>
            </w:r>
          </w:p>
          <w:p w14:paraId="62761F66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Составление таблицы «Развитие</w:t>
            </w:r>
          </w:p>
          <w:p w14:paraId="689F7FD1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детективного жанра в литературе и его основные черты». 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работа. Чтение произведений за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рубежной литера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 и выполнение заданий прак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тикума «Читаем, думаем, спорим…». Подготовка к итоговому контрольному уроку. Проработка раздела</w:t>
            </w:r>
          </w:p>
          <w:p w14:paraId="49F7671E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«Итоговые вопросы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задания». Чтение статьи учебни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ка «На пути к выразительному чтению» и составление памятки для чтеца. Выполнение заданий из раздела</w:t>
            </w:r>
          </w:p>
          <w:p w14:paraId="333BBCD8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«Проверьте себя» (см. практикум «Читаем, думаем, спорим…»)</w:t>
            </w:r>
          </w:p>
        </w:tc>
      </w:tr>
      <w:tr w:rsidR="00FC3F21" w14:paraId="089DE3A4" w14:textId="77777777" w:rsidTr="008656B0">
        <w:tc>
          <w:tcPr>
            <w:tcW w:w="5000" w:type="pct"/>
            <w:gridSpan w:val="3"/>
          </w:tcPr>
          <w:p w14:paraId="48F8B754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Итоговый урок (1 час)</w:t>
            </w:r>
          </w:p>
        </w:tc>
      </w:tr>
      <w:tr w:rsidR="00FC3F21" w14:paraId="421AC0E3" w14:textId="77777777" w:rsidTr="008656B0">
        <w:tc>
          <w:tcPr>
            <w:tcW w:w="646" w:type="pct"/>
          </w:tcPr>
          <w:p w14:paraId="2C32C10D" w14:textId="77777777" w:rsidR="00FC3F21" w:rsidRPr="00404945" w:rsidRDefault="00FC3F21" w:rsidP="00FC3F21">
            <w:pPr>
              <w:pStyle w:val="a5"/>
              <w:numPr>
                <w:ilvl w:val="0"/>
                <w:numId w:val="36"/>
              </w:numPr>
              <w:spacing w:before="190" w:line="271" w:lineRule="auto"/>
              <w:ind w:right="28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0" w:type="pct"/>
          </w:tcPr>
          <w:p w14:paraId="3224EB96" w14:textId="77777777" w:rsidR="00FC3F21" w:rsidRPr="006460A6" w:rsidRDefault="00FC3F21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конференция. Мой любимый писатель</w:t>
            </w:r>
          </w:p>
        </w:tc>
        <w:tc>
          <w:tcPr>
            <w:tcW w:w="2284" w:type="pct"/>
          </w:tcPr>
          <w:p w14:paraId="4D6EA77E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Предъявление читат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ельских и исследовательских на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выков, приобретённых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классе: выразительное чте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ние (в том числе наизусть), устный монологический ответ, пересказ, устный рассказ о произведении или герое, иллюстриров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изученных литературоведче</w:t>
            </w: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 xml:space="preserve">ских терминов. </w:t>
            </w:r>
          </w:p>
          <w:p w14:paraId="291C69FC" w14:textId="77777777" w:rsidR="00FC3F21" w:rsidRPr="00D31A72" w:rsidRDefault="00FC3F21" w:rsidP="0095102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Чтение произведений из рекомендательного списка «Прочитайте летом»</w:t>
            </w:r>
          </w:p>
        </w:tc>
      </w:tr>
    </w:tbl>
    <w:p w14:paraId="1DB20325" w14:textId="77777777" w:rsidR="00152D8D" w:rsidRPr="00A1187F" w:rsidRDefault="00152D8D" w:rsidP="00A1187F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152D8D" w:rsidRPr="00A1187F" w:rsidSect="008656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12F6487" w14:textId="77777777" w:rsidR="00637043" w:rsidRPr="003D6720" w:rsidRDefault="00637043" w:rsidP="003D6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720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14:paraId="223070D4" w14:textId="77777777" w:rsidR="00637043" w:rsidRDefault="00637043" w:rsidP="003D6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720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9"/>
        <w:tblpPr w:leftFromText="180" w:rightFromText="180" w:horzAnchor="margin" w:tblpXSpec="center" w:tblpY="600"/>
        <w:tblW w:w="9078" w:type="dxa"/>
        <w:tblLook w:val="04A0" w:firstRow="1" w:lastRow="0" w:firstColumn="1" w:lastColumn="0" w:noHBand="0" w:noVBand="1"/>
      </w:tblPr>
      <w:tblGrid>
        <w:gridCol w:w="534"/>
        <w:gridCol w:w="3685"/>
        <w:gridCol w:w="4859"/>
      </w:tblGrid>
      <w:tr w:rsidR="003D6720" w:rsidRPr="003D6720" w14:paraId="157A26DF" w14:textId="77777777" w:rsidTr="00951028">
        <w:tc>
          <w:tcPr>
            <w:tcW w:w="534" w:type="dxa"/>
          </w:tcPr>
          <w:p w14:paraId="28E7BA8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14:paraId="5CEAD36F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      Тема</w:t>
            </w:r>
          </w:p>
        </w:tc>
        <w:tc>
          <w:tcPr>
            <w:tcW w:w="4859" w:type="dxa"/>
          </w:tcPr>
          <w:p w14:paraId="37BE2ABB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3D6720" w:rsidRPr="003D6720" w14:paraId="65F866F2" w14:textId="77777777" w:rsidTr="00951028">
        <w:tc>
          <w:tcPr>
            <w:tcW w:w="534" w:type="dxa"/>
          </w:tcPr>
          <w:p w14:paraId="0A31F1D0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685" w:type="dxa"/>
          </w:tcPr>
          <w:p w14:paraId="39165FE7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=1 час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69E24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и история. </w:t>
            </w:r>
          </w:p>
        </w:tc>
        <w:tc>
          <w:tcPr>
            <w:tcW w:w="4859" w:type="dxa"/>
          </w:tcPr>
          <w:p w14:paraId="3B19C070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Выявление уровня литературного развития учащихся.</w:t>
            </w:r>
          </w:p>
        </w:tc>
      </w:tr>
      <w:tr w:rsidR="003D6720" w:rsidRPr="003D6720" w14:paraId="1332B2B0" w14:textId="77777777" w:rsidTr="00951028">
        <w:tc>
          <w:tcPr>
            <w:tcW w:w="534" w:type="dxa"/>
          </w:tcPr>
          <w:p w14:paraId="05923F17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68AFB6B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УНТ=2 часа</w:t>
            </w:r>
          </w:p>
        </w:tc>
        <w:tc>
          <w:tcPr>
            <w:tcW w:w="4859" w:type="dxa"/>
          </w:tcPr>
          <w:p w14:paraId="2CDC1C34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20" w:rsidRPr="003D6720" w14:paraId="59BA9966" w14:textId="77777777" w:rsidTr="00951028">
        <w:tc>
          <w:tcPr>
            <w:tcW w:w="534" w:type="dxa"/>
          </w:tcPr>
          <w:p w14:paraId="1AFDBB78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130DA08C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В мире русской народной песни (лирические, исторические песни). «В тёмном лесе…», «Уж ты ночка, ночка тёмная…», «Вдоль по улице метелица метёт…»; «Пугачёв в темнице», «Пугачёв казнён». Частушки. Отражение жизни народа в народной песне. Частушка как малый песенный жанр. </w:t>
            </w:r>
          </w:p>
        </w:tc>
        <w:tc>
          <w:tcPr>
            <w:tcW w:w="4859" w:type="dxa"/>
          </w:tcPr>
          <w:p w14:paraId="0CD4C5F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таблицы «Виды русских народных песен».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Составление толкового словарика историко-культурных реалий статьи учебника. Отзыв на одну из иллюстраций учебника к теме «Русские народные песни». Составление текста частушки на школьную тему.</w:t>
            </w:r>
          </w:p>
        </w:tc>
      </w:tr>
      <w:tr w:rsidR="003D6720" w:rsidRPr="003D6720" w14:paraId="35DDDD37" w14:textId="77777777" w:rsidTr="00951028">
        <w:tc>
          <w:tcPr>
            <w:tcW w:w="534" w:type="dxa"/>
          </w:tcPr>
          <w:p w14:paraId="669BB8A4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14:paraId="7F075C91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Предания как исторический жанр русской народной прозы.</w:t>
            </w:r>
          </w:p>
        </w:tc>
        <w:tc>
          <w:tcPr>
            <w:tcW w:w="4859" w:type="dxa"/>
          </w:tcPr>
          <w:p w14:paraId="58772395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сообщения «Предания как исторический жанр русской народной прозы».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таблицы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«Сходство и различие преданий и народных сказок». </w:t>
            </w:r>
          </w:p>
          <w:p w14:paraId="6D9CDD2C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Проект.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72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сценария конкурса «Русские народные песни и предания» (см. практикум «Читаем, думаем, спорим…») и его проведение во внеурочное время.</w:t>
            </w:r>
          </w:p>
        </w:tc>
      </w:tr>
      <w:tr w:rsidR="003D6720" w:rsidRPr="003D6720" w14:paraId="7BDA8323" w14:textId="77777777" w:rsidTr="00951028">
        <w:tc>
          <w:tcPr>
            <w:tcW w:w="534" w:type="dxa"/>
          </w:tcPr>
          <w:p w14:paraId="1B7C671E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E8C9F1A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</w:t>
            </w:r>
          </w:p>
          <w:p w14:paraId="43C05A93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=2 часа</w:t>
            </w:r>
          </w:p>
        </w:tc>
        <w:tc>
          <w:tcPr>
            <w:tcW w:w="4859" w:type="dxa"/>
          </w:tcPr>
          <w:p w14:paraId="455F80BC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20" w:rsidRPr="003D6720" w14:paraId="7BB41C91" w14:textId="77777777" w:rsidTr="00951028">
        <w:tc>
          <w:tcPr>
            <w:tcW w:w="534" w:type="dxa"/>
          </w:tcPr>
          <w:p w14:paraId="08E5C390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718C29E0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«Житие Александра Невского» (фрагменты).  Житие как жанр древнерусской литературы. Бранные подвиги Александра Невского и его духовный подвиг самопожертвования. Художественные особенности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представлений о житии и древнерусской воинской повести .</w:t>
            </w:r>
          </w:p>
        </w:tc>
        <w:tc>
          <w:tcPr>
            <w:tcW w:w="4859" w:type="dxa"/>
          </w:tcPr>
          <w:p w14:paraId="292F69EB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характеристики князя Александра Невского. </w:t>
            </w:r>
          </w:p>
          <w:p w14:paraId="1AFF137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пересказа на тему «Последний подвиг Александра Невского» с сохранением особенностей языка жития. </w:t>
            </w:r>
          </w:p>
          <w:p w14:paraId="4699C34C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характеристика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князя Александра Невского. Чтение статьи учебника «Русская история в картинах»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13E60E0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1. Каким предстаёт Александр Невский (Сергий Радонежский) на картинах русских художников? 2. Какие исторические события отражены на картинах об Александре Невском?</w:t>
            </w:r>
          </w:p>
        </w:tc>
      </w:tr>
      <w:tr w:rsidR="003D6720" w:rsidRPr="003D6720" w14:paraId="75774767" w14:textId="77777777" w:rsidTr="00951028">
        <w:tc>
          <w:tcPr>
            <w:tcW w:w="534" w:type="dxa"/>
          </w:tcPr>
          <w:p w14:paraId="47B8EF9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1CCB887C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«Шемякин суд» как сатирическое произведение XVII века.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действительных и вымышленных событий – главное новшество литературы XVII века. Новые литературные герои – крестьянские и купеческие сыновья. «Шемякин суд» – «</w:t>
            </w:r>
            <w:proofErr w:type="spell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кривосуд</w:t>
            </w:r>
            <w:proofErr w:type="spell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». Особенности поэтики бытовой сатирической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повести. </w:t>
            </w:r>
          </w:p>
        </w:tc>
        <w:tc>
          <w:tcPr>
            <w:tcW w:w="4859" w:type="dxa"/>
          </w:tcPr>
          <w:p w14:paraId="473FCBB9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таблицы «Приёмы сатирического изображения в повести „Шемякин суд“».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фрагмента повести по сюжету, изображённому на иллюстрации. 223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 ответ на вопрос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«Как в русский язык пришла поговорка «шемякин суд»?». Подготовка устного рассказа о Д. И. Фонвизине на основе самостоятельного поиска материалов с использованием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справочной литературы и ресурсов Интернета. Чтение комедии «Недоросль».</w:t>
            </w:r>
          </w:p>
        </w:tc>
      </w:tr>
      <w:tr w:rsidR="003D6720" w:rsidRPr="003D6720" w14:paraId="52CBE729" w14:textId="77777777" w:rsidTr="00951028">
        <w:tc>
          <w:tcPr>
            <w:tcW w:w="534" w:type="dxa"/>
          </w:tcPr>
          <w:p w14:paraId="7BFB3A64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FFC17D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XVIII века</w:t>
            </w:r>
          </w:p>
          <w:p w14:paraId="352AB91E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= (3 ч).</w:t>
            </w:r>
          </w:p>
        </w:tc>
        <w:tc>
          <w:tcPr>
            <w:tcW w:w="4859" w:type="dxa"/>
          </w:tcPr>
          <w:p w14:paraId="430C880B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720" w:rsidRPr="003D6720" w14:paraId="203E63F7" w14:textId="77777777" w:rsidTr="00951028">
        <w:tc>
          <w:tcPr>
            <w:tcW w:w="534" w:type="dxa"/>
          </w:tcPr>
          <w:p w14:paraId="736FEF93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14:paraId="2846D8E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Д. И. Фонвизин. «Недоросль»: социальная и нравственная проблематика комедии. Сатирическая направленность комедии. Проблема воспитания истинного гражданина. «Говорящие» фамилии и имена.</w:t>
            </w:r>
          </w:p>
        </w:tc>
        <w:tc>
          <w:tcPr>
            <w:tcW w:w="4859" w:type="dxa"/>
          </w:tcPr>
          <w:p w14:paraId="40FB20F5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таблицы «Основные правила классицизма в драме». </w:t>
            </w:r>
          </w:p>
          <w:p w14:paraId="7D2C1C16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Составление комментариев и письменная оценка высказываний П. А. Вяземского и В. О. Ключевского о комедии «Недоросль». Чтение статьи «О комедии „Недоросль“» и ответы на вопросы практикума «Читаем, думаем, спорим…».</w:t>
            </w:r>
          </w:p>
        </w:tc>
      </w:tr>
      <w:tr w:rsidR="003D6720" w:rsidRPr="003D6720" w14:paraId="263839ED" w14:textId="77777777" w:rsidTr="00951028">
        <w:tc>
          <w:tcPr>
            <w:tcW w:w="534" w:type="dxa"/>
          </w:tcPr>
          <w:p w14:paraId="148DCAD5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14:paraId="1EAB0787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Д. И. Фонвизин. «Недоросль»: речевые характеристики персонажей как средство создания комической ситуации. Понятие о классицизме. Особенности анализа эпизода драматического произведения</w:t>
            </w:r>
          </w:p>
        </w:tc>
        <w:tc>
          <w:tcPr>
            <w:tcW w:w="4859" w:type="dxa"/>
          </w:tcPr>
          <w:p w14:paraId="224C77B9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анализа эпизода комедии и устное сообщение по плану. </w:t>
            </w:r>
          </w:p>
          <w:p w14:paraId="6A99B817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«Речь персонажей комедии как средство их характеристики».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анализ эпизодов комедии Д. И. Фонвизина «Недоросль» (по группам).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Проект.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720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фрагментов комедии «Недоросль» на школьной сцене (с использованием песен Ю. Ч. Кима)</w:t>
            </w:r>
          </w:p>
        </w:tc>
      </w:tr>
      <w:tr w:rsidR="003D6720" w:rsidRPr="003D6720" w14:paraId="1282093E" w14:textId="77777777" w:rsidTr="00951028">
        <w:tc>
          <w:tcPr>
            <w:tcW w:w="534" w:type="dxa"/>
          </w:tcPr>
          <w:p w14:paraId="5612FE55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14:paraId="31B3D66D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Д. И. Фонвизин. «Недоросль».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домашнему письменному ответу на один из проблемных вопросов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(урок развития речи 1).</w:t>
            </w:r>
          </w:p>
        </w:tc>
        <w:tc>
          <w:tcPr>
            <w:tcW w:w="4859" w:type="dxa"/>
          </w:tcPr>
          <w:p w14:paraId="5B35DB61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и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 ответ на один из проблемных вопросов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C2DF287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1. Какие черты поэтики классицизма проявились в комедии «Недоросль»? </w:t>
            </w:r>
          </w:p>
          <w:p w14:paraId="49BDFA29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2. Почему в комедии «Недоросль» так актуальна тема воспитания?</w:t>
            </w:r>
          </w:p>
          <w:p w14:paraId="1832DDEC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3. Против чего направлена сатира автора комедии «Недоросль»? Нахождение ошибок и редактирование черновых вариантов собственных письменных работ. </w:t>
            </w:r>
          </w:p>
          <w:p w14:paraId="72787734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Подготовка устного рассказа об И. А. Крылове и истории создания басни «Обоз» на основе самостоятельного поиска материалов с использованием справочной литературы и ресурсов Интернета.</w:t>
            </w:r>
          </w:p>
        </w:tc>
      </w:tr>
      <w:tr w:rsidR="003D6720" w:rsidRPr="003D6720" w14:paraId="1FEFEA89" w14:textId="77777777" w:rsidTr="00951028">
        <w:tc>
          <w:tcPr>
            <w:tcW w:w="534" w:type="dxa"/>
          </w:tcPr>
          <w:p w14:paraId="21A95309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7E34CFE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XIX века</w:t>
            </w:r>
          </w:p>
          <w:p w14:paraId="660DAC79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= (36 ч).</w:t>
            </w:r>
          </w:p>
        </w:tc>
        <w:tc>
          <w:tcPr>
            <w:tcW w:w="4859" w:type="dxa"/>
          </w:tcPr>
          <w:p w14:paraId="359E9611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20" w:rsidRPr="003D6720" w14:paraId="2DA4DA13" w14:textId="77777777" w:rsidTr="00951028">
        <w:tc>
          <w:tcPr>
            <w:tcW w:w="534" w:type="dxa"/>
          </w:tcPr>
          <w:p w14:paraId="520553DF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14:paraId="316F8481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И. А. Крылов. Многогранность его личности. «Обоз» – басня о войне 1812 года. Историческая основа басни «Обоз». Мораль басни. Осмеяние пороков:  самонадеянности, безответственности, зазнайства. Развитие представлений о басне, её морали, аллегории.   </w:t>
            </w:r>
          </w:p>
        </w:tc>
        <w:tc>
          <w:tcPr>
            <w:tcW w:w="4859" w:type="dxa"/>
          </w:tcPr>
          <w:p w14:paraId="1E3B115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басни, в том числе цитатного. Подбор цитат из текста басни по заданной теме. Анализ различных форм выражения авторской позиции.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выразительного чтения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басни наизусть.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 ответ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«Как в басне „Обоз“ отразились исторические события войны 1812 года?».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тезисов статьи «Поэт и Мудрец» и выполнение заданий практикума «Читаем, думаем, спорим…». Подготовка сообщения о К. Ф. Рылееве и истории создания думы «Смерть Ермака» на основе самостоятельного поиска материалов о нём с использованием справ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ит-</w:t>
            </w:r>
            <w:proofErr w:type="spell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рефератов и докладов о русской литературе первой половины ХIХ века с последующим рецензированием и обсуждением наиболее интересных работ в классе. </w:t>
            </w:r>
          </w:p>
          <w:p w14:paraId="5B144311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Проект.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5DB99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литературного вечера и электронного сборника «Баснописцы народов мира» с использованием материалов практикума «Читаем, думаем, спорим…»</w:t>
            </w:r>
          </w:p>
        </w:tc>
      </w:tr>
      <w:tr w:rsidR="003D6720" w:rsidRPr="003D6720" w14:paraId="466C1921" w14:textId="77777777" w:rsidTr="00951028">
        <w:tc>
          <w:tcPr>
            <w:tcW w:w="534" w:type="dxa"/>
          </w:tcPr>
          <w:p w14:paraId="284EE20C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85" w:type="dxa"/>
          </w:tcPr>
          <w:p w14:paraId="7542A359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К. Ф. Рылеев. «Смерть Ермака» как романтическое произведение. Понятие о думе. Историческая тема думы «Смерть Ермака». Ермак Тимофеевич – главный герой думы, один из предводителей казаков. Тема расширения русских земель. </w:t>
            </w:r>
          </w:p>
        </w:tc>
        <w:tc>
          <w:tcPr>
            <w:tcW w:w="4859" w:type="dxa"/>
          </w:tcPr>
          <w:p w14:paraId="188187FE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содержания думы с романтическими принципами изображения жизни и человека. Характеристика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особенностей поэзии русского романтизма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, присущих думе (на уровне языка, композиции, образа времени и пространства, образа романтического героя). Составление плана письменного ответа на вопрос. </w:t>
            </w:r>
          </w:p>
          <w:p w14:paraId="3C4ADC16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 ответ на вопрос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«Какими способами поэт создаёт облик романтического героя в думе „Смерть Ермака“?». </w:t>
            </w:r>
          </w:p>
          <w:p w14:paraId="1EEA1667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 отзыва на русскую песню, созданную на стихи думы. </w:t>
            </w:r>
          </w:p>
          <w:p w14:paraId="156A422A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Подготовка устного рассказа об А. С. Пушкине-историке на основе самостоятельного поиска материалов о нём с использованием справочной литературы и ресурсов Интернета.</w:t>
            </w:r>
          </w:p>
          <w:p w14:paraId="2879097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Чтение фрагментов исторического труда А. С. Пушкина «История Пугачёва».</w:t>
            </w:r>
          </w:p>
        </w:tc>
      </w:tr>
      <w:tr w:rsidR="003D6720" w:rsidRPr="003D6720" w14:paraId="2A7B750D" w14:textId="77777777" w:rsidTr="00951028">
        <w:tc>
          <w:tcPr>
            <w:tcW w:w="534" w:type="dxa"/>
          </w:tcPr>
          <w:p w14:paraId="3C0CE21A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14:paraId="554AD47D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А. С. Пушкин. «История Пугачёва» (отрывки) (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урок внеклассного чтения 1)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. Историческая тема в творчестве Пушкина (на основе ранее изученного). История пугачёвского восстания в художественном произведении и историческом труде писателя и историка. Отношение народа, дворян и автора к предводителю восстания. Бунт «бессмысленный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беспощадный» (А. С. Пушкин) </w:t>
            </w:r>
          </w:p>
        </w:tc>
        <w:tc>
          <w:tcPr>
            <w:tcW w:w="4859" w:type="dxa"/>
          </w:tcPr>
          <w:p w14:paraId="32C69F78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статьи В. А. Кожевникова «Историческая эпоха, развитая в вымышленном повествовании».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Чтение романа «Капитанская дочка» и краткий пересказ его сюжета. Подготовка сообщения об истории создания романа. Письменный ответ на вопрос «Почему А. С. Пушкин посчитал заглавие царя Николая I к своему историческому труду о Пугачёве более точным?». </w:t>
            </w:r>
          </w:p>
          <w:p w14:paraId="08E09331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67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Составление маршрута заочной </w:t>
            </w:r>
            <w:r w:rsidRPr="003D672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экскурсии «Пушкин в Оренбурге» с использованием раздела учебника «Литературные места России», материалов практикума «Читаем, думаем, спорим…» и интернет-ресурсов</w:t>
            </w:r>
            <w:proofErr w:type="gramStart"/>
            <w:r w:rsidRPr="003D67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</w:p>
        </w:tc>
      </w:tr>
      <w:tr w:rsidR="003D6720" w:rsidRPr="003D6720" w14:paraId="4A187462" w14:textId="77777777" w:rsidTr="00951028">
        <w:tc>
          <w:tcPr>
            <w:tcW w:w="534" w:type="dxa"/>
          </w:tcPr>
          <w:p w14:paraId="5D463AAE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85" w:type="dxa"/>
          </w:tcPr>
          <w:p w14:paraId="6A45FF9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«Капитанская дочка» как реалистический исторический роман. История создания романа. Его сюжет и герои. Начальные представления об историзме художественной литературы, о романе, о реализме. </w:t>
            </w:r>
          </w:p>
        </w:tc>
        <w:tc>
          <w:tcPr>
            <w:tcW w:w="4859" w:type="dxa"/>
          </w:tcPr>
          <w:p w14:paraId="1A6A867E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таблицы «Пётр Гринёв как реалистический герой». </w:t>
            </w:r>
          </w:p>
          <w:p w14:paraId="03B64C5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Чтение романа «Капитанская дочка». Выборочный пересказ эпизодов, связанных с историей Петра Гринёва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14:paraId="039A9047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ДЗ + ПРОЕКТ</w:t>
            </w:r>
          </w:p>
          <w:p w14:paraId="5B9DA6E5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 ответ на вопрос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720">
              <w:rPr>
                <w:rFonts w:ascii="Times New Roman" w:hAnsi="Times New Roman" w:cs="Times New Roman"/>
                <w:i/>
                <w:sz w:val="24"/>
                <w:szCs w:val="24"/>
              </w:rPr>
              <w:t>«Какую роль в композиции романа играют пушкинские эпиграфы?»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(учимся в классе)</w:t>
            </w:r>
          </w:p>
        </w:tc>
      </w:tr>
      <w:tr w:rsidR="003D6720" w:rsidRPr="003D6720" w14:paraId="3CAED073" w14:textId="77777777" w:rsidTr="00951028">
        <w:tc>
          <w:tcPr>
            <w:tcW w:w="534" w:type="dxa"/>
          </w:tcPr>
          <w:p w14:paraId="2735C199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14:paraId="5450D6EF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А. С. Пушкин. «Капитанская дочка»: образ героя. Петр Гринев: жизненный путь героя, формирование характера («Береги честь смолоду»). Родители Гринёва.</w:t>
            </w:r>
          </w:p>
        </w:tc>
        <w:tc>
          <w:tcPr>
            <w:tcW w:w="4859" w:type="dxa"/>
          </w:tcPr>
          <w:p w14:paraId="3C526C2F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0D2D5A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Анализ эпизода «Первая встреча Гринёва с Пугачёвым». Составление плана характеристики Гринёва. </w:t>
            </w:r>
          </w:p>
          <w:p w14:paraId="3191AD36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пересказ эпизодов, связанных со Швабриным и Савельичем.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характеристика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Петра Гринёва как героя реалистического романа.</w:t>
            </w:r>
          </w:p>
        </w:tc>
      </w:tr>
      <w:tr w:rsidR="003D6720" w:rsidRPr="003D6720" w14:paraId="585637E9" w14:textId="77777777" w:rsidTr="00951028">
        <w:tc>
          <w:tcPr>
            <w:tcW w:w="534" w:type="dxa"/>
          </w:tcPr>
          <w:p w14:paraId="197FB1D5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</w:tcPr>
          <w:p w14:paraId="52D5FAFD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А. С. Пушкин. «Капитанская дочка»: система образов романа. Швабрин – антигерой. Значение образа Савельича. Композиционный смысл сопоставления Петра Гринёва со Швабриным и Савельичем.</w:t>
            </w:r>
          </w:p>
        </w:tc>
        <w:tc>
          <w:tcPr>
            <w:tcW w:w="4859" w:type="dxa"/>
          </w:tcPr>
          <w:p w14:paraId="760AA81B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цитатной т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блицы «Сравнительная характеристика Гринёва и Швабрина» и плана сравнительной характеристики героев. Устный рассказ о героях по плану. </w:t>
            </w:r>
          </w:p>
          <w:p w14:paraId="11DFF8BD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Письменная сравнительная характеристика Гринёва и Швабрина. Выборочный пересказ эпизодов, связанных с образами Маши Мироновой и её родителей.</w:t>
            </w:r>
          </w:p>
        </w:tc>
      </w:tr>
      <w:tr w:rsidR="003D6720" w:rsidRPr="003D6720" w14:paraId="3815EF13" w14:textId="77777777" w:rsidTr="00951028">
        <w:tc>
          <w:tcPr>
            <w:tcW w:w="534" w:type="dxa"/>
          </w:tcPr>
          <w:p w14:paraId="7EABC9E5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</w:tcPr>
          <w:p w14:paraId="1F6D57BF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«Капитанская дочка»: нравственный идеал Пушкина в образе Маши Мироновой. Семья капитана Миронова. Женские образы: нравственная красота героини. Художественный смысл образа императрицы. </w:t>
            </w:r>
          </w:p>
        </w:tc>
        <w:tc>
          <w:tcPr>
            <w:tcW w:w="4859" w:type="dxa"/>
          </w:tcPr>
          <w:p w14:paraId="40CBF01C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AC74513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Анализ эпизодов «Гибель капитана Миронова», «В императорском саду».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письменной сравнительной характеристики женских образов романа. </w:t>
            </w:r>
          </w:p>
          <w:p w14:paraId="79B1E11C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Выборочный пересказ эпизодов, связанных с образом Пугачёва.</w:t>
            </w:r>
          </w:p>
        </w:tc>
      </w:tr>
      <w:tr w:rsidR="003D6720" w:rsidRPr="003D6720" w14:paraId="5DBCDC9F" w14:textId="77777777" w:rsidTr="00951028">
        <w:tc>
          <w:tcPr>
            <w:tcW w:w="534" w:type="dxa"/>
          </w:tcPr>
          <w:p w14:paraId="3C818824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</w:tcPr>
          <w:p w14:paraId="5050978E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«Капитанская дочка»: образ предводителя народного восстания и его окружения. Пугачёв и народное восстание в историческом труде Пушкина и в романе. Народное восстание в авторской оценке. Гуманизм и историзм Пушкина. </w:t>
            </w:r>
          </w:p>
        </w:tc>
        <w:tc>
          <w:tcPr>
            <w:tcW w:w="4859" w:type="dxa"/>
          </w:tcPr>
          <w:p w14:paraId="3ED3118E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характеристики Пугачёва. Устная характеристика Пугачёва и средства создания его образа.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статьи учебника «Исторический труд Пушкина» и составление её тезисов. </w:t>
            </w:r>
          </w:p>
          <w:p w14:paraId="42554ECD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Пугачёва</w:t>
            </w:r>
          </w:p>
        </w:tc>
      </w:tr>
      <w:tr w:rsidR="003D6720" w:rsidRPr="003D6720" w14:paraId="497551AA" w14:textId="77777777" w:rsidTr="00951028">
        <w:tc>
          <w:tcPr>
            <w:tcW w:w="534" w:type="dxa"/>
          </w:tcPr>
          <w:p w14:paraId="3168AAE9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5" w:type="dxa"/>
          </w:tcPr>
          <w:p w14:paraId="17717CBF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«Капитанская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дочка»: особенности содержания и структуры. Историческая правда и художественный вымысел в ром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не. Особенности композиции. Фольклорные мотивы в романе. Различие авторской позиции в «Капитанской дочке» и в «Истории Пугачёва». Форма семейных записок как способ выражения частного взгляда на отечественную историю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77CB6587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2EA7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901BC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47FD5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8F600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26638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854E0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CE9BF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</w:tcPr>
          <w:p w14:paraId="78000C17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сравнительной характеристики «Капитанской дочки» и «Истории Пугачёва».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Чтение фрагментов романа «Арап Петра Великого» (см. практикум «Читаем, думаем, спорим…»). </w:t>
            </w:r>
          </w:p>
          <w:p w14:paraId="34DCC80A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контрольной работе по роману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«Капитанская дочка». </w:t>
            </w:r>
          </w:p>
          <w:p w14:paraId="14F300E0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3D67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D67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Составление электронной презентации «Герои романа „Капитанская дочка“ и их прототипы» (или «Герои романа „Капитанская дочка“ в книжной графике и киноверсиях»)</w:t>
            </w:r>
          </w:p>
        </w:tc>
      </w:tr>
      <w:tr w:rsidR="003D6720" w:rsidRPr="003D6720" w14:paraId="34D3EA4D" w14:textId="77777777" w:rsidTr="00951028">
        <w:tc>
          <w:tcPr>
            <w:tcW w:w="534" w:type="dxa"/>
          </w:tcPr>
          <w:p w14:paraId="34CABAC1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685" w:type="dxa"/>
          </w:tcPr>
          <w:p w14:paraId="606B4957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«Капитанская дочка»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(урок развития речи 2).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письменному ответу на один из проблемных вопросов </w:t>
            </w:r>
          </w:p>
        </w:tc>
        <w:tc>
          <w:tcPr>
            <w:tcW w:w="4859" w:type="dxa"/>
          </w:tcPr>
          <w:p w14:paraId="0EE97689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 ответ на один из проблемных вопросов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D7516C6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1. Что повлияло на формирование характера Петра Гринёва? </w:t>
            </w:r>
          </w:p>
          <w:p w14:paraId="7FF77BD3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2. Почему Машу Миронову можно считать нравственным идеалом Пушкина? </w:t>
            </w:r>
          </w:p>
          <w:p w14:paraId="54563BF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3. Какова авторская позиция в оценке Пугачёва и народного восстания? </w:t>
            </w:r>
          </w:p>
          <w:p w14:paraId="0B469B25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4. Почему Пугачёв не расправился с Петром Гринёвым? </w:t>
            </w:r>
          </w:p>
          <w:p w14:paraId="2EBA80F5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5. Как анализ композиции романа «Капитанская дочка» помогает понять его идею? </w:t>
            </w:r>
          </w:p>
          <w:p w14:paraId="43F1F86B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6. Какие вечные вопросы поднимает Пушкин в романе? 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сообщений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«Пушкин и лицеисты», «Пушкин и декабристы» на основе самостоятельного поиска материалов с использованием справочной литературы и ресурсов Интернета.</w:t>
            </w:r>
          </w:p>
        </w:tc>
      </w:tr>
      <w:tr w:rsidR="003D6720" w:rsidRPr="003D6720" w14:paraId="6448FA2D" w14:textId="77777777" w:rsidTr="00951028">
        <w:tc>
          <w:tcPr>
            <w:tcW w:w="534" w:type="dxa"/>
          </w:tcPr>
          <w:p w14:paraId="40D0661D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5" w:type="dxa"/>
          </w:tcPr>
          <w:p w14:paraId="15EA2DB8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А. С. Пушкин. «19 октября», «Туча». «19 октября»: мотивы дружбы, прочного союза и единения друзей. «Туча»:  разноплановость в содержании стихотворения – зарисовка природы, отклик на десятилетие восстания декабристов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859" w:type="dxa"/>
          </w:tcPr>
          <w:p w14:paraId="53E8B4C0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устный анализ одного из стихотворений.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выразительного чтения стихотворений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письменный анализ одного из них. </w:t>
            </w:r>
          </w:p>
          <w:p w14:paraId="216AF97A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«Пушкин и А. П. Керн» на основе самостоятельного поиска материалов с использованием справочной литературы и ресурсов Интернета. Подбор стихотворений о любви и творчестве из ранней лирики Пушкина.</w:t>
            </w:r>
          </w:p>
          <w:p w14:paraId="1FF17AFD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Подготовка к конкурсу на лучшее исполнение стихотворения или романса на стихи поэта.</w:t>
            </w:r>
          </w:p>
          <w:p w14:paraId="0E08023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720" w:rsidRPr="003D6720" w14:paraId="74E1BD02" w14:textId="77777777" w:rsidTr="00951028">
        <w:tc>
          <w:tcPr>
            <w:tcW w:w="534" w:type="dxa"/>
          </w:tcPr>
          <w:p w14:paraId="5EB26B29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685" w:type="dxa"/>
          </w:tcPr>
          <w:p w14:paraId="7DC5E36D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«К***» («Я помню чудное мгновенье…») и другие стихотворения, посвящённые темам любви и творчества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(урок внеклассного чтения 2)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. «К***» («Я помню чудное мгновенье…»): обогащение любовной лирики мотивами пробуждения души к творчеству. Эволюция тем любви и творчества в ранней и поздней лирике поэта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859" w:type="dxa"/>
          </w:tcPr>
          <w:p w14:paraId="2BB2BD24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0EE154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викторины (см. практикум «Читаем, думаем, спорим…»). </w:t>
            </w:r>
          </w:p>
          <w:p w14:paraId="6CE6FF6C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тезисов статьи учебника о стихотворении «К***» («Я помню чудное мгновенье…») и подбор к ним цитатных аргументов.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контрольной работе и тестированию по творчеству А. С. Пушкина.</w:t>
            </w:r>
          </w:p>
        </w:tc>
      </w:tr>
      <w:tr w:rsidR="003D6720" w:rsidRPr="003D6720" w14:paraId="7D1FFCA7" w14:textId="77777777" w:rsidTr="00951028">
        <w:tc>
          <w:tcPr>
            <w:tcW w:w="534" w:type="dxa"/>
          </w:tcPr>
          <w:p w14:paraId="131CE05A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</w:tcPr>
          <w:p w14:paraId="55D7A274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творчеству А. С. Пушкина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9" w:type="dxa"/>
          </w:tcPr>
          <w:p w14:paraId="4C801A1A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анализ стихотворения или сопоставительный анализ стихотворений; анализ эпизода романа «Капитанская дочка»; </w:t>
            </w:r>
          </w:p>
          <w:p w14:paraId="697628BE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ответ на проблемный вопрос. Выполнение тестовых заданий.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устного рассказа о М. Ю. Лермонтове и истории создания поэмы «Мцыри» на основе самостоятельного поиска материалов с использованием справочной литературы и ресурсов Интернета. </w:t>
            </w:r>
          </w:p>
          <w:p w14:paraId="7505DDEE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Чтение и пересказ статьи «В гостях у Лермонтова. Осенний день в Тарханах» (см. практикум «Читаем, думаем, спорим…»). Чтение поэмы «Мцыри». Подготовка выразительного чтения произведений Лермонтова на историческую тему (на основе изученного в 6–7 классах).</w:t>
            </w:r>
          </w:p>
        </w:tc>
      </w:tr>
      <w:tr w:rsidR="003D6720" w:rsidRPr="003D6720" w14:paraId="468BF470" w14:textId="77777777" w:rsidTr="00951028">
        <w:tc>
          <w:tcPr>
            <w:tcW w:w="534" w:type="dxa"/>
          </w:tcPr>
          <w:p w14:paraId="4F2C82FC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5" w:type="dxa"/>
          </w:tcPr>
          <w:p w14:paraId="79A9E22C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М. Ю. Лермонтов. «Мцыри» как романтическая поэма. Понятие о романтической поэме. Эпиграф и сюжет поэмы. </w:t>
            </w:r>
          </w:p>
        </w:tc>
        <w:tc>
          <w:tcPr>
            <w:tcW w:w="4859" w:type="dxa"/>
          </w:tcPr>
          <w:p w14:paraId="0556B005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особенностей поэзии русского романтизма на примере поэмы «Мцыри» (на уровне языка, композиции, образа времени и пространства, романтического героя). </w:t>
            </w:r>
          </w:p>
          <w:p w14:paraId="69AB510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ответа на вопрос. </w:t>
            </w:r>
          </w:p>
          <w:p w14:paraId="6C4FA579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выразительного чтения фрагментов поэмы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статьи учебника «Начальное представление о романтизме» и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письменный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ответ на вопрос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«Какие принципы романтизма отразились в поэме „Мцыри“?»</w:t>
            </w:r>
          </w:p>
        </w:tc>
      </w:tr>
      <w:tr w:rsidR="003D6720" w:rsidRPr="003D6720" w14:paraId="1045F5FE" w14:textId="77777777" w:rsidTr="00951028">
        <w:tc>
          <w:tcPr>
            <w:tcW w:w="534" w:type="dxa"/>
          </w:tcPr>
          <w:p w14:paraId="022D52AB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5" w:type="dxa"/>
          </w:tcPr>
          <w:p w14:paraId="1FC925C4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М. Ю. Лермонтов. «Мцыри»: образ романтического героя. Мцыри как романтический герой. Трагическое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противопоставление человека и обстоятельств. Смысл финала поэмы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859" w:type="dxa"/>
          </w:tcPr>
          <w:p w14:paraId="02BA9A2A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B8EC16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Анализ эпизодов поэмы: «Бой с барсом», «Встреча с грузинкой» и др. Составление плана характеристики образа Мцыри.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Письменная характеристика Мцыри как романтического героя. Отзыв на одну из иллюстраций к поэме</w:t>
            </w:r>
          </w:p>
        </w:tc>
      </w:tr>
      <w:tr w:rsidR="003D6720" w:rsidRPr="003D6720" w14:paraId="0FE4DD1B" w14:textId="77777777" w:rsidTr="00951028">
        <w:tc>
          <w:tcPr>
            <w:tcW w:w="534" w:type="dxa"/>
          </w:tcPr>
          <w:p w14:paraId="66FACE43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685" w:type="dxa"/>
          </w:tcPr>
          <w:p w14:paraId="3EC7DAFF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М. Ю. Лермонтов. «Мцыри»: особенности композиции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 к нему.</w:t>
            </w:r>
          </w:p>
        </w:tc>
        <w:tc>
          <w:tcPr>
            <w:tcW w:w="4859" w:type="dxa"/>
          </w:tcPr>
          <w:p w14:paraId="14294FBE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. Составление плана на тему «</w:t>
            </w:r>
            <w:proofErr w:type="spell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Двуплановость</w:t>
            </w:r>
            <w:proofErr w:type="spell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поэмы „Мцыри“».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ответ на вопрос «В чём проявилась </w:t>
            </w:r>
            <w:proofErr w:type="spell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двуплановость</w:t>
            </w:r>
            <w:proofErr w:type="spell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поэмы „Мцыри“?».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. Составление электронного альбома «Кавказские пейзажи в рисунках Лермонтова и в поэме „Мцыри“». Составление маршрута заочной экскурсии по музею Лермонтова в Москве (см. раздел учебника «Литературные места России»)</w:t>
            </w:r>
          </w:p>
        </w:tc>
      </w:tr>
      <w:tr w:rsidR="003D6720" w:rsidRPr="003D6720" w14:paraId="1499E6F7" w14:textId="77777777" w:rsidTr="00951028">
        <w:tc>
          <w:tcPr>
            <w:tcW w:w="534" w:type="dxa"/>
          </w:tcPr>
          <w:p w14:paraId="5A03074F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5" w:type="dxa"/>
          </w:tcPr>
          <w:p w14:paraId="413C4BDF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М. Ю. Лермонтов. «Мцыри» (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 3).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письменному ответу на один из проблемных вопросов.</w:t>
            </w:r>
          </w:p>
        </w:tc>
        <w:tc>
          <w:tcPr>
            <w:tcW w:w="4859" w:type="dxa"/>
          </w:tcPr>
          <w:p w14:paraId="4137929D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ответ на один из проблемных вопросов: </w:t>
            </w:r>
          </w:p>
          <w:p w14:paraId="0C005A65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1. Какова роль эпизода «Бой с барсом» («Встреча с грузинкой» и др.) в поэме «Мцыри»? </w:t>
            </w:r>
          </w:p>
          <w:p w14:paraId="04988181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2. Какие черты романтических героев присущи Мцыри? </w:t>
            </w:r>
          </w:p>
          <w:p w14:paraId="69ACD6CD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3. Какова композиционная роль картин кавказской природы в поэме «Мцыри»? </w:t>
            </w:r>
          </w:p>
          <w:p w14:paraId="26B9655E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4. Зачем историю Мцыри автор излагает в форме исповеди героя? </w:t>
            </w:r>
          </w:p>
          <w:p w14:paraId="31729A65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5. Какой смысл имеет в финале поэмы смерть Мцыри? Подготовка устного рассказа о Н. В. Гоголе и истории создания комедии «Ревизор» на основе самостоятельного поиска материалов с использованием сведений из раздела учебника «Литературные места России», справочной литературы и ресурсов Интернета. Чтение комедии «Ревизор»</w:t>
            </w:r>
          </w:p>
        </w:tc>
      </w:tr>
      <w:tr w:rsidR="003D6720" w:rsidRPr="003D6720" w14:paraId="79FD7D53" w14:textId="77777777" w:rsidTr="00951028">
        <w:tc>
          <w:tcPr>
            <w:tcW w:w="534" w:type="dxa"/>
          </w:tcPr>
          <w:p w14:paraId="6F3E5623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5" w:type="dxa"/>
          </w:tcPr>
          <w:p w14:paraId="457B76B3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Н. В. Гоголь. «Ревизор» как социально-историческая комедия. История создания и постановки комедии. Поворот русской драматургии к социальной теме. Развитие представлений о комедии. </w:t>
            </w:r>
          </w:p>
          <w:p w14:paraId="2C857FC7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3CB77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</w:tcPr>
          <w:p w14:paraId="1321435D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признаков драматического рода в комедии.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Чтение комедии «Ревизор». Пересказ эпизодов, связанных с образами чиновников. </w:t>
            </w:r>
          </w:p>
          <w:p w14:paraId="7E2203EC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Письменный ответ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на вопрос «Какую общественную задачу ставил перед собой Гоголь в комедии „Ревизор“?»</w:t>
            </w:r>
          </w:p>
        </w:tc>
      </w:tr>
      <w:tr w:rsidR="003D6720" w:rsidRPr="003D6720" w14:paraId="09EE730B" w14:textId="77777777" w:rsidTr="00951028">
        <w:tc>
          <w:tcPr>
            <w:tcW w:w="534" w:type="dxa"/>
          </w:tcPr>
          <w:p w14:paraId="0CBDDE74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5" w:type="dxa"/>
          </w:tcPr>
          <w:p w14:paraId="6B0BC10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Н. В. Гоголь. «Ревизор» как сатира на чиновничью Россию. Развитие представлений о сатире и юморе.</w:t>
            </w:r>
          </w:p>
        </w:tc>
        <w:tc>
          <w:tcPr>
            <w:tcW w:w="4859" w:type="dxa"/>
          </w:tcPr>
          <w:p w14:paraId="3CF864C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характеристики чиновников города. Характеристика героев и средств создания их образов.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эпизодов, связанных с образом Хлестакова.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 ответ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на один из проблемных вопросов:</w:t>
            </w:r>
          </w:p>
          <w:p w14:paraId="203E4A35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 Каков образ провинциально-чиновничьего города в пьесе «Ревизор»? </w:t>
            </w:r>
          </w:p>
          <w:p w14:paraId="10B1A408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2. Как влияет страх встречи с ревизором на каждого из чиновников города?</w:t>
            </w:r>
          </w:p>
        </w:tc>
      </w:tr>
      <w:tr w:rsidR="003D6720" w:rsidRPr="003D6720" w14:paraId="694442FB" w14:textId="77777777" w:rsidTr="00951028">
        <w:tc>
          <w:tcPr>
            <w:tcW w:w="534" w:type="dxa"/>
          </w:tcPr>
          <w:p w14:paraId="1BC01FF3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685" w:type="dxa"/>
          </w:tcPr>
          <w:p w14:paraId="34967489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Н. В. Гоголь. «Ревизор»: образ Хлестакова. Хлестаков и «миражная интрига» (Ю. Манн). Хлестаковщина как </w:t>
            </w:r>
            <w:proofErr w:type="spell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венное явление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859" w:type="dxa"/>
          </w:tcPr>
          <w:p w14:paraId="0B017BA6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. Анализ эпизодов «Первая встреча Хлестакова с городничим», «Сцена вранья», их роль в комедии. </w:t>
            </w:r>
          </w:p>
          <w:p w14:paraId="52F1348B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ответ на один из проблемных вопросов: 1. </w:t>
            </w:r>
          </w:p>
          <w:p w14:paraId="0A799CE7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В чём сущность хлестаковщины как общественного явления? </w:t>
            </w:r>
          </w:p>
          <w:p w14:paraId="76850CAD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2. Почему Гоголь огорчался, когда зрителям на спектакле «Ревизор» было лишь смешно? 3. Почему критик Ю. Манн назвал интригу комедии «Ревизор» миражной?</w:t>
            </w:r>
          </w:p>
        </w:tc>
      </w:tr>
      <w:tr w:rsidR="003D6720" w:rsidRPr="003D6720" w14:paraId="58526891" w14:textId="77777777" w:rsidTr="00951028">
        <w:tc>
          <w:tcPr>
            <w:tcW w:w="534" w:type="dxa"/>
          </w:tcPr>
          <w:p w14:paraId="7ACA7404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5" w:type="dxa"/>
          </w:tcPr>
          <w:p w14:paraId="43D1BFAE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Н. В. Гоголь. «Ревизор»: сюжет и композиция комедии. Новизна финала — немой сцены. Своеобразие действия пьесы, которое «от начала до конца вытекает из характеров» (В. И. Немирович-Данченко). Р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марки как форма выражения авторской позиции .</w:t>
            </w:r>
          </w:p>
        </w:tc>
        <w:tc>
          <w:tcPr>
            <w:tcW w:w="4859" w:type="dxa"/>
          </w:tcPr>
          <w:p w14:paraId="60B3445C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. Анализ эпизода «Последний монолог городничего» и немой сцены.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. Письменный ответ на вопрос «Как мысль Гоголя о том, что в русском обществе пропала совесть, связана с возмездием, настигшим городничего?».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письменному ответу на один из проблемных вопросов следующего урока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Отзыв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на иллюстрацию к пьесе.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Проекты.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72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электронного альбома «Герои комедии „Ревизор“ и их исполнители: из истории театральных постановок» или «Комедия „Ревизор“ в иллюстрациях русских художников»</w:t>
            </w:r>
          </w:p>
        </w:tc>
      </w:tr>
      <w:tr w:rsidR="003D6720" w:rsidRPr="003D6720" w14:paraId="5270CE4F" w14:textId="77777777" w:rsidTr="00951028">
        <w:tc>
          <w:tcPr>
            <w:tcW w:w="534" w:type="dxa"/>
          </w:tcPr>
          <w:p w14:paraId="6C827923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85" w:type="dxa"/>
          </w:tcPr>
          <w:p w14:paraId="646E1438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Н. В. Гоголь. «Ревизор» (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 4).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письменному ответу на один из проблемных вопросов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859" w:type="dxa"/>
          </w:tcPr>
          <w:p w14:paraId="6E0AA6BF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ответа на проблемный вопрос. Написание сочинения на литературном материале и с использованием собственного жизненного и читательского опыта. Нахождение ошибок и редактирование черновых 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вариантах</w:t>
            </w:r>
            <w:proofErr w:type="gram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 собственных письменных работ.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Устный и письменный ответ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на один из проблемных вопросов:</w:t>
            </w:r>
          </w:p>
          <w:p w14:paraId="29ABD7A3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1. Почему Гоголь считал, что для спасения России нужно в ней «высмеять всё дурное»?</w:t>
            </w:r>
          </w:p>
          <w:p w14:paraId="407C519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2. В чём социальная опасность хлестаковщины? </w:t>
            </w:r>
          </w:p>
          <w:p w14:paraId="7C522135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3. Каковы авторские способы разоблачения пороков чиновничества? </w:t>
            </w:r>
          </w:p>
          <w:p w14:paraId="75D0DFEB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4. Почему комедию «Ревизор» включают в репертуар современных театров?</w:t>
            </w:r>
          </w:p>
          <w:p w14:paraId="692B2956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5. Чем интересна постановка комедии в современном театре? (Чем интересна киноверсия комедии?) </w:t>
            </w:r>
          </w:p>
          <w:p w14:paraId="37DDC8E5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отзыва (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рецензии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) на театральные или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кинематографические версии комедии. Чтение повести «Шинель»</w:t>
            </w:r>
          </w:p>
        </w:tc>
      </w:tr>
      <w:tr w:rsidR="003D6720" w:rsidRPr="003D6720" w14:paraId="310EBC4E" w14:textId="77777777" w:rsidTr="00951028">
        <w:tc>
          <w:tcPr>
            <w:tcW w:w="534" w:type="dxa"/>
          </w:tcPr>
          <w:p w14:paraId="4CA793BA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685" w:type="dxa"/>
          </w:tcPr>
          <w:p w14:paraId="53DB170B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Н. В. Гоголь. «Шинель»: своеобразие реализации темы «маленького человека». Незлобивость мелкого чиновника, обладающего духовной силой и противостоящего бездушию общества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859" w:type="dxa"/>
          </w:tcPr>
          <w:p w14:paraId="170FDDFC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работа.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(в том числе цитатного) характеристики Башмачкина. Анализ эпизода «Башмачкин заказывает шинель». </w:t>
            </w:r>
          </w:p>
          <w:p w14:paraId="56C3CFFB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Письменная характеристика Башмачкина или письменный ответ на проблемный вопрос «Как в повести „Шинель“ продолжается тема „маленького человека“ в русской литературе?»</w:t>
            </w:r>
          </w:p>
        </w:tc>
      </w:tr>
      <w:tr w:rsidR="003D6720" w:rsidRPr="003D6720" w14:paraId="38C2CDA2" w14:textId="77777777" w:rsidTr="00951028">
        <w:tc>
          <w:tcPr>
            <w:tcW w:w="534" w:type="dxa"/>
          </w:tcPr>
          <w:p w14:paraId="1D5ADA4C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85" w:type="dxa"/>
          </w:tcPr>
          <w:p w14:paraId="417566E8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Н. В. Гоголь. «Шинель» как «петербургский текст». Мечта и реальность в повести «Шинель». Роль фантастики в художественном произведении.</w:t>
            </w:r>
          </w:p>
        </w:tc>
        <w:tc>
          <w:tcPr>
            <w:tcW w:w="4859" w:type="dxa"/>
          </w:tcPr>
          <w:p w14:paraId="4FF9AF31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работа.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анализа финала повести и плана ответа на проблемный вопрос.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анализ финала повести или ответ на вопрос «Против чего направлена повесть „Шинель“ и как в ней раскрывается тема возмездия?».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контрольной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работе по творчеству М. Ю. Лермонтова и Н. В. Гоголя.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Проект.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72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электронного альбома «Петербург начала XIX века и его обитатели в повести „Шинель“»</w:t>
            </w:r>
          </w:p>
        </w:tc>
      </w:tr>
      <w:tr w:rsidR="003D6720" w:rsidRPr="003D6720" w14:paraId="3659C8DE" w14:textId="77777777" w:rsidTr="00951028">
        <w:tc>
          <w:tcPr>
            <w:tcW w:w="534" w:type="dxa"/>
          </w:tcPr>
          <w:p w14:paraId="245789BC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14:paraId="4D4BA885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М. Ю. Лермонтова и Н. В. Гоголя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859" w:type="dxa"/>
          </w:tcPr>
          <w:p w14:paraId="6A8CCB2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Анализ (или сопоставительный анализ) стихотворений; анализ эпизода лироэпического (или драматического) произведения, письменный ответ на пробле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вопрос. Выполнение тестовых заданий. Самостоятельная работа. Подготовка устного рассказа об И. С. Тургеневе и истории создания рассказа на основе самостоятельного поиска. Подготовка сообщения о сборнике «Записки охотника». Чтение рассказа «Певцы»</w:t>
            </w:r>
          </w:p>
        </w:tc>
      </w:tr>
      <w:tr w:rsidR="003D6720" w:rsidRPr="003D6720" w14:paraId="1B02874F" w14:textId="77777777" w:rsidTr="00951028">
        <w:tc>
          <w:tcPr>
            <w:tcW w:w="534" w:type="dxa"/>
          </w:tcPr>
          <w:p w14:paraId="2D7BCD9B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18B8ECD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</w:tcPr>
          <w:p w14:paraId="61F1F9A1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720" w:rsidRPr="003D6720" w14:paraId="1D6B0F4A" w14:textId="77777777" w:rsidTr="00951028">
        <w:tc>
          <w:tcPr>
            <w:tcW w:w="534" w:type="dxa"/>
          </w:tcPr>
          <w:p w14:paraId="4B0D9D44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3685" w:type="dxa"/>
          </w:tcPr>
          <w:p w14:paraId="6457230D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И. С. Тургенев. «Певцы»: сюжет и герои, образ повествователя в рассказе (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урок внеклассного чтения 3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). Тургенев как пропагандист русской литературы в Европе. Особенности цикла «Записки охотника».</w:t>
            </w:r>
          </w:p>
        </w:tc>
        <w:tc>
          <w:tcPr>
            <w:tcW w:w="4859" w:type="dxa"/>
          </w:tcPr>
          <w:p w14:paraId="7DE89265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сравнительной характеристики певцов. Подбор цитат на тему «Внешний облик и внутреннее состояние певцов во время исполнения песен». Устная характеристика образа повествователя и средств его создания. </w:t>
            </w:r>
          </w:p>
          <w:p w14:paraId="5E452360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сравнительная характеристика певцов.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 ответ на вопрос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«Какова роль образа повествователя (русской песни) в композиции рассказа „Певцы“?». Чтение фрагментов романа М. Е. Салтыкова-Щедрина «История одного города». Подготовка устного рассказа о писателе на основе самостоятельного поиска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рефератов и докладов о русской литературе второй половины ХIХ века с последующим рецензированием и обсуждением наиболее интересных работ в классе.</w:t>
            </w:r>
          </w:p>
        </w:tc>
      </w:tr>
      <w:tr w:rsidR="003D6720" w:rsidRPr="003D6720" w14:paraId="5130BDF5" w14:textId="77777777" w:rsidTr="00951028">
        <w:tc>
          <w:tcPr>
            <w:tcW w:w="534" w:type="dxa"/>
          </w:tcPr>
          <w:p w14:paraId="2F365590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35.</w:t>
            </w:r>
          </w:p>
        </w:tc>
        <w:tc>
          <w:tcPr>
            <w:tcW w:w="3685" w:type="dxa"/>
          </w:tcPr>
          <w:p w14:paraId="527D3A5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М. Е. Салтыков-Щедрин. «История одного города» (отрывок): сюжет и герои. Художественно-политическая сатира на современные писателю порядки. Гротескные образы градоначальников. </w:t>
            </w:r>
          </w:p>
        </w:tc>
        <w:tc>
          <w:tcPr>
            <w:tcW w:w="4859" w:type="dxa"/>
          </w:tcPr>
          <w:p w14:paraId="293340CB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Устная характеристика </w:t>
            </w:r>
            <w:proofErr w:type="spell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глуповцев</w:t>
            </w:r>
            <w:proofErr w:type="spell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и правителей и средств создания их образов.</w:t>
            </w:r>
          </w:p>
          <w:p w14:paraId="2E497FE4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пересказов фрагмента романа. </w:t>
            </w:r>
          </w:p>
          <w:p w14:paraId="54BC26FE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 ответ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на проблемный вопрос «Как в образах </w:t>
            </w:r>
            <w:proofErr w:type="spell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глуповцев</w:t>
            </w:r>
            <w:proofErr w:type="spell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отразилось отношение автора к современным ему порядкам?»</w:t>
            </w:r>
          </w:p>
        </w:tc>
      </w:tr>
      <w:tr w:rsidR="003D6720" w:rsidRPr="003D6720" w14:paraId="524FE828" w14:textId="77777777" w:rsidTr="00951028">
        <w:tc>
          <w:tcPr>
            <w:tcW w:w="534" w:type="dxa"/>
          </w:tcPr>
          <w:p w14:paraId="55F4381E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3685" w:type="dxa"/>
          </w:tcPr>
          <w:p w14:paraId="1519C81E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М. Е. Салтыков- Щедрин. «История одного города» (отрывок)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редства создания комического: ирония, сатира, гипербола, гротеск, эзопов язык. Понятие о пародии. Роман как пародия на официальные исторические сочинения.</w:t>
            </w:r>
          </w:p>
        </w:tc>
        <w:tc>
          <w:tcPr>
            <w:tcW w:w="4859" w:type="dxa"/>
          </w:tcPr>
          <w:p w14:paraId="191EEBFC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сообщения о средствах создания комического в романе. Подбор примеров, иллюстрирующих понятия «ирония», «сатира», «гипербола», «гротеск», «эзопов язык», «пародия».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«Какими средствами автор создаёт в романе комический эффект?». Подготовка устного рассказа о Н. С. Лескове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рассказа «Старый гений»</w:t>
            </w:r>
          </w:p>
        </w:tc>
      </w:tr>
      <w:tr w:rsidR="003D6720" w:rsidRPr="003D6720" w14:paraId="31F2ADB2" w14:textId="77777777" w:rsidTr="00951028">
        <w:tc>
          <w:tcPr>
            <w:tcW w:w="534" w:type="dxa"/>
          </w:tcPr>
          <w:p w14:paraId="5E8A168E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3685" w:type="dxa"/>
          </w:tcPr>
          <w:p w14:paraId="72901F1F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Н. С. Лесков. «Старый гений»: сюжет и герои. Сатира на чиновничества в рассказе. Защита беззащитных. </w:t>
            </w:r>
          </w:p>
        </w:tc>
        <w:tc>
          <w:tcPr>
            <w:tcW w:w="4859" w:type="dxa"/>
          </w:tcPr>
          <w:p w14:paraId="1E06EACA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6A0B0C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Устная характеристика героев и средств создания их образов. Составление цитатной таблицы «Две России в рассказе».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ответ на один из вопросов: </w:t>
            </w:r>
          </w:p>
          <w:p w14:paraId="21367FA9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1. Какие две России изображены в рассказе «Старый гений»? </w:t>
            </w:r>
          </w:p>
          <w:p w14:paraId="42CC47FE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2. Кто виноват в страданиях героини рассказа?</w:t>
            </w:r>
          </w:p>
        </w:tc>
      </w:tr>
      <w:tr w:rsidR="003D6720" w:rsidRPr="003D6720" w14:paraId="4F390D1D" w14:textId="77777777" w:rsidTr="00951028">
        <w:tc>
          <w:tcPr>
            <w:tcW w:w="534" w:type="dxa"/>
          </w:tcPr>
          <w:p w14:paraId="45FE5803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3685" w:type="dxa"/>
          </w:tcPr>
          <w:p w14:paraId="49833678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Н. С. Лесков. «Старый гений»: проблематика и поэтика. Нравственные проблемы в рассказе. Деталь как средство создания образа в рассказе. </w:t>
            </w:r>
          </w:p>
        </w:tc>
        <w:tc>
          <w:tcPr>
            <w:tcW w:w="4859" w:type="dxa"/>
          </w:tcPr>
          <w:p w14:paraId="49CD6918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сообщения о нравственных проблемах рассказа. </w:t>
            </w:r>
          </w:p>
          <w:p w14:paraId="68458CD7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«Какие нравственные проблемы поднимает Лесков в рассказе „Старый гений“?». Подготовка устного рассказа о Л. Н. Толстом и истории создания рассказа «После бала». Чтение рассказа «После бала».</w:t>
            </w:r>
          </w:p>
        </w:tc>
      </w:tr>
      <w:tr w:rsidR="003D6720" w:rsidRPr="003D6720" w14:paraId="6228E8C5" w14:textId="77777777" w:rsidTr="00951028">
        <w:tc>
          <w:tcPr>
            <w:tcW w:w="534" w:type="dxa"/>
          </w:tcPr>
          <w:p w14:paraId="5AB8F8C9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3685" w:type="dxa"/>
          </w:tcPr>
          <w:p w14:paraId="052D1C67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Л. Н. Толстой. «После бала»: проблемы и герои. Идеал взаимной любви и согласия в обществе. Идея </w:t>
            </w:r>
            <w:proofErr w:type="spell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разделённости</w:t>
            </w:r>
            <w:proofErr w:type="spell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двух Россий. Психологизм рассказа. </w:t>
            </w:r>
          </w:p>
        </w:tc>
        <w:tc>
          <w:tcPr>
            <w:tcW w:w="4859" w:type="dxa"/>
          </w:tcPr>
          <w:p w14:paraId="2EA745AE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Подбор цитат на тему «Две России в рассказе». Составление плана ответа на вопрос «Какие исторические взгляды Толстого отразились в рассказе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3D6720" w:rsidRPr="003D6720" w14:paraId="0044799D" w14:textId="77777777" w:rsidTr="00951028">
        <w:tc>
          <w:tcPr>
            <w:tcW w:w="534" w:type="dxa"/>
          </w:tcPr>
          <w:p w14:paraId="5676AF1F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40.</w:t>
            </w:r>
          </w:p>
        </w:tc>
        <w:tc>
          <w:tcPr>
            <w:tcW w:w="3685" w:type="dxa"/>
          </w:tcPr>
          <w:p w14:paraId="2229252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Л. Н. Толстой. «После бала»: особенности композиции и поэтика рассказа. Роль антитезы в композиции произведения. Развитие представлений о композиции. Смысловая роль художественных деталей в рассказе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859" w:type="dxa"/>
          </w:tcPr>
          <w:p w14:paraId="1F826045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плана сообщения об особенностях композиции рассказа. Составление цитатной таблицы «Контраст как основной композиционный приём в рассказе». </w:t>
            </w:r>
          </w:p>
          <w:p w14:paraId="67B40584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ответ на вопрос «Как контрастное построение рассказа помогает в понимании его идеи?». Чтение рассказа Л. Н. Толстого «Севастополь в декабре месяце». Ответы на вопросы викторины и выполнение заданий практикума «Читаем, думаем, спорим…»</w:t>
            </w:r>
          </w:p>
        </w:tc>
      </w:tr>
      <w:tr w:rsidR="003D6720" w:rsidRPr="003D6720" w14:paraId="0EAE3BE9" w14:textId="77777777" w:rsidTr="00951028">
        <w:tc>
          <w:tcPr>
            <w:tcW w:w="534" w:type="dxa"/>
          </w:tcPr>
          <w:p w14:paraId="5DFA3BA6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3685" w:type="dxa"/>
          </w:tcPr>
          <w:p w14:paraId="63CF314F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М. Е. Салтыкова-Щедрина, Н. С. Лескова, Л. Н. Толстого</w:t>
            </w:r>
          </w:p>
        </w:tc>
        <w:tc>
          <w:tcPr>
            <w:tcW w:w="4859" w:type="dxa"/>
          </w:tcPr>
          <w:p w14:paraId="1EA3A268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сочинение на одну из тем: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1. В чём современность истории </w:t>
            </w:r>
            <w:proofErr w:type="spell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глуповцев</w:t>
            </w:r>
            <w:proofErr w:type="spell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? (По фрагменту романа М. Е. Салтыкова-Щедрина «История одного города».) </w:t>
            </w:r>
          </w:p>
          <w:p w14:paraId="069A292E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2. Что общего во взглядах на Россию в рассказах Н. С. Лескова и Л. Н. Толстого?</w:t>
            </w:r>
          </w:p>
          <w:p w14:paraId="632A826E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3. Какие литературные приёмы и способы отражения действительности помогли русским писателям донести свои идеи до читателя? (По произведениям М. Е. </w:t>
            </w:r>
            <w:proofErr w:type="spell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Cалтыкова</w:t>
            </w:r>
            <w:proofErr w:type="spell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-Щедрина, Н. С. Лескова, Л. Н. Толстого.) </w:t>
            </w:r>
          </w:p>
          <w:p w14:paraId="70DAA30E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 наизусть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 на тему «Поэзия родной природы». Чтение стихов из раздела «Родная природа в произведениях русских поэтов» и выполнение заданий практикума «Читаем, думаем, спорим…»</w:t>
            </w:r>
          </w:p>
        </w:tc>
      </w:tr>
      <w:tr w:rsidR="003D6720" w:rsidRPr="003D6720" w14:paraId="55991CF2" w14:textId="77777777" w:rsidTr="00951028">
        <w:tc>
          <w:tcPr>
            <w:tcW w:w="534" w:type="dxa"/>
          </w:tcPr>
          <w:p w14:paraId="4D3D1BCE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3685" w:type="dxa"/>
          </w:tcPr>
          <w:p w14:paraId="3C609696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Поэзия родной природы в русской литературе XIX века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(урок развития речи 5)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. Разнообразие чувств и настроений лирического «я» у разных поэтов. Условность выражения внутреннего состояния человека через описания природы. </w:t>
            </w:r>
          </w:p>
        </w:tc>
        <w:tc>
          <w:tcPr>
            <w:tcW w:w="4859" w:type="dxa"/>
          </w:tcPr>
          <w:p w14:paraId="607DCFC8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партитурной ра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метки текста стихотворения и выразительное чтение с соблюдением логических ударений, пауз, поэтических интонаций. Составление плана анализа стихотворения.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анализ одного из стихотворений или сопоставительный анализ двух стихотворений. Чтение рассказа «О любви». Подготовка устного рассказа об А. П. Чехове и истории создания.</w:t>
            </w:r>
          </w:p>
        </w:tc>
      </w:tr>
      <w:tr w:rsidR="003D6720" w:rsidRPr="003D6720" w14:paraId="58F8D0F2" w14:textId="77777777" w:rsidTr="00951028">
        <w:tc>
          <w:tcPr>
            <w:tcW w:w="534" w:type="dxa"/>
          </w:tcPr>
          <w:p w14:paraId="6DF86254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3685" w:type="dxa"/>
          </w:tcPr>
          <w:p w14:paraId="6CE1185D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А. П. Чехов. «О любви» (из трилогии). История об упущенном счастье. Психологизм рассказа. </w:t>
            </w:r>
          </w:p>
        </w:tc>
        <w:tc>
          <w:tcPr>
            <w:tcW w:w="4859" w:type="dxa"/>
          </w:tcPr>
          <w:p w14:paraId="12709EB3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Подбор примеров, иллюстрирующих понятие «психологизм». Составление таблицы «Психологизм рассказа Чехова «О любви».</w:t>
            </w:r>
          </w:p>
          <w:p w14:paraId="0584F6B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ответ на вопрос «Почему любовь не принесла Алёхину счастья?». Чтение рассказов «Человек в футляре» и «Тоска». Выполнение заданий практикума «Читаем, думаем, спорим…»</w:t>
            </w:r>
          </w:p>
        </w:tc>
      </w:tr>
      <w:tr w:rsidR="003D6720" w:rsidRPr="003D6720" w14:paraId="440205D9" w14:textId="77777777" w:rsidTr="00951028">
        <w:tc>
          <w:tcPr>
            <w:tcW w:w="534" w:type="dxa"/>
          </w:tcPr>
          <w:p w14:paraId="5C74BC4A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3685" w:type="dxa"/>
          </w:tcPr>
          <w:p w14:paraId="05683DB3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А. П. Чехов. «Человек в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футляре»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(урок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внеклассного чтения 4). «Маленькая трилогия» как цикл рассказов о «футлярных» людях. Общность героев и повествователей в рассказах «Человек в футляре» и «О любви».</w:t>
            </w:r>
          </w:p>
        </w:tc>
        <w:tc>
          <w:tcPr>
            <w:tcW w:w="4859" w:type="dxa"/>
          </w:tcPr>
          <w:p w14:paraId="0B13B534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сюжетов, персонажей рассказов «Человек в футляре» и «О любви». Различение образов рассказчика и автора-повествователя в рассказах. </w:t>
            </w:r>
          </w:p>
          <w:p w14:paraId="0E1B2FB6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ответ на вопрос «Почему героев рассказов Чехова „Человек в футляре“ и „О любви“ можно назвать „футлярными“ людьми?». Подготовка сообщения об И. А. Бунине и рассказе «Кавказ» на основе самостоятельного поиска. </w:t>
            </w:r>
          </w:p>
        </w:tc>
      </w:tr>
      <w:tr w:rsidR="003D6720" w:rsidRPr="003D6720" w14:paraId="43860795" w14:textId="77777777" w:rsidTr="00951028">
        <w:tc>
          <w:tcPr>
            <w:tcW w:w="534" w:type="dxa"/>
          </w:tcPr>
          <w:p w14:paraId="1CA74088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636E0F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XX века (21 ч)</w:t>
            </w:r>
          </w:p>
        </w:tc>
        <w:tc>
          <w:tcPr>
            <w:tcW w:w="4859" w:type="dxa"/>
          </w:tcPr>
          <w:p w14:paraId="1C820853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720" w:rsidRPr="003D6720" w14:paraId="53DAD81B" w14:textId="77777777" w:rsidTr="00951028">
        <w:tc>
          <w:tcPr>
            <w:tcW w:w="534" w:type="dxa"/>
          </w:tcPr>
          <w:p w14:paraId="07DDB826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3685" w:type="dxa"/>
          </w:tcPr>
          <w:p w14:paraId="5FEE3530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И. А. Бунин. «Кавказ»: лики любви. Мастерство Бунина-рассказчика. Психологизм прозы писателя. </w:t>
            </w:r>
          </w:p>
        </w:tc>
        <w:tc>
          <w:tcPr>
            <w:tcW w:w="4859" w:type="dxa"/>
          </w:tcPr>
          <w:p w14:paraId="507B52CB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Устная и письменная характеристика героев рассказа.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ответ на вопрос «Почему несчастливы в любви герои рассказа „Кавказ“?». Чтение рассказа Бунина «Солнечный удар» и выполнение заданий практикума «Читаем, думаем, спорим…». Подготовка устного рассказа о военной биографии А. И. Куприна и его рассказе «Куст сирени» на основе самостоятельного поиска материалов с использованием справочной литературы и ресурсов Интернета.</w:t>
            </w:r>
          </w:p>
          <w:p w14:paraId="26242637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Проект.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72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маршрута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заочной экскурсии в музей И. А. Бунина в Орле с использованием статьи учебника из раздела «Литературные места России» и ресурсов Интернета.</w:t>
            </w:r>
          </w:p>
        </w:tc>
      </w:tr>
      <w:tr w:rsidR="003D6720" w:rsidRPr="003D6720" w14:paraId="7932BD7C" w14:textId="77777777" w:rsidTr="00951028">
        <w:tc>
          <w:tcPr>
            <w:tcW w:w="534" w:type="dxa"/>
          </w:tcPr>
          <w:p w14:paraId="0DA172A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3685" w:type="dxa"/>
          </w:tcPr>
          <w:p w14:paraId="05B756C5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А. И. Куприн. «Куст сирени»: история счастливой любви. Развитие представлений о сюжете и фабуле. </w:t>
            </w:r>
          </w:p>
        </w:tc>
        <w:tc>
          <w:tcPr>
            <w:tcW w:w="4859" w:type="dxa"/>
          </w:tcPr>
          <w:p w14:paraId="65887398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характеристики героя. Устная характеристика героев рассказа. </w:t>
            </w:r>
          </w:p>
          <w:p w14:paraId="3EC7789E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диспуту «Поговорим о превратностях любви». Составление устного сообщения «Сходство и различие рассказов „Куст сирени“ Куприна и „Дары волхвов“ О. Генри». Чтение рассказа Куприна «На разъезде» и выполнение заданий практикума «Читаем, думаем, спорим…». </w:t>
            </w:r>
          </w:p>
          <w:p w14:paraId="056B1C8B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Проект.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720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электронной презентации «Лики любви в рассказах А. П. Чехова, И. А. Бунина, А. И. Куприна».</w:t>
            </w:r>
          </w:p>
        </w:tc>
      </w:tr>
      <w:tr w:rsidR="003D6720" w:rsidRPr="003D6720" w14:paraId="47BCEFEB" w14:textId="77777777" w:rsidTr="00951028">
        <w:tc>
          <w:tcPr>
            <w:tcW w:w="534" w:type="dxa"/>
          </w:tcPr>
          <w:p w14:paraId="2A9C38B5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3685" w:type="dxa"/>
          </w:tcPr>
          <w:p w14:paraId="46383891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Урок-диспут «Поговорим о превратностях любви» (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 6)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. Подготовка к контрольной работе по рассказам А. П. Чехова, И. А. Бунина, А. И. Куприна.</w:t>
            </w:r>
          </w:p>
        </w:tc>
        <w:tc>
          <w:tcPr>
            <w:tcW w:w="4859" w:type="dxa"/>
          </w:tcPr>
          <w:p w14:paraId="75DEF115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сочинения на тему «Нравственный смысл историй о любви в рассказах русских писателей». Подготовка к контрольной работе по творчеству русских писателей второй половины XIX – начала XX века. </w:t>
            </w:r>
          </w:p>
          <w:p w14:paraId="04D3ADBD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рефератов и докладов о русской литературе ХХ века. Чтение </w:t>
            </w:r>
            <w:proofErr w:type="spell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хотворений</w:t>
            </w:r>
            <w:proofErr w:type="spell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и прослушивание песен на стихи из раздела «Песни о любви на стихи поэтов XX века» (см. практикум «Читаем, думаем, спорим…»)</w:t>
            </w:r>
          </w:p>
        </w:tc>
      </w:tr>
      <w:tr w:rsidR="003D6720" w:rsidRPr="003D6720" w14:paraId="39EA01EE" w14:textId="77777777" w:rsidTr="00951028">
        <w:tc>
          <w:tcPr>
            <w:tcW w:w="534" w:type="dxa"/>
          </w:tcPr>
          <w:p w14:paraId="364CF66B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48.</w:t>
            </w:r>
          </w:p>
        </w:tc>
        <w:tc>
          <w:tcPr>
            <w:tcW w:w="3685" w:type="dxa"/>
          </w:tcPr>
          <w:p w14:paraId="41963DDD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рассказам А. П. Чехова, И. А. Бунина, А. И. Куприна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859" w:type="dxa"/>
          </w:tcPr>
          <w:p w14:paraId="3BD01CB4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устного рассказа о А. А. Блоке и истории создания стихотворения «Россия» на основе самостоятельного поиска. </w:t>
            </w:r>
          </w:p>
        </w:tc>
      </w:tr>
      <w:tr w:rsidR="003D6720" w:rsidRPr="003D6720" w14:paraId="75E7FB41" w14:textId="77777777" w:rsidTr="00951028">
        <w:tc>
          <w:tcPr>
            <w:tcW w:w="534" w:type="dxa"/>
          </w:tcPr>
          <w:p w14:paraId="6158C773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3685" w:type="dxa"/>
          </w:tcPr>
          <w:p w14:paraId="25E86544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А. А. Блок. «На поле Куликовом», «Россия»: история и современность. Историческая тема в стихотворном цикле, её современное звучание и смысл. </w:t>
            </w:r>
          </w:p>
        </w:tc>
        <w:tc>
          <w:tcPr>
            <w:tcW w:w="4859" w:type="dxa"/>
          </w:tcPr>
          <w:p w14:paraId="5F81970D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цитатной таблицы «Образ прошлой и настоящей России в стихотворении А. А. Блока „Россия“».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8CB427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«В чём современное звучание стихов Блока об истории России?» Подготовка устного рассказа о С. А. Есенине и об истории создания поэмы «Пугачёв» на основе самостоятельного поиска материалов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3D6720" w:rsidRPr="003D6720" w14:paraId="796ECF75" w14:textId="77777777" w:rsidTr="00951028">
        <w:tc>
          <w:tcPr>
            <w:tcW w:w="534" w:type="dxa"/>
          </w:tcPr>
          <w:p w14:paraId="5F9EEA91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3685" w:type="dxa"/>
          </w:tcPr>
          <w:p w14:paraId="6E99A38D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С. А. Есенин. «Пугачёв» как поэма на историческую тему. Характер Пугачёва. Современность и историческое прошлое в драматической поэме Есенина. </w:t>
            </w:r>
          </w:p>
        </w:tc>
        <w:tc>
          <w:tcPr>
            <w:tcW w:w="4859" w:type="dxa"/>
          </w:tcPr>
          <w:p w14:paraId="17244120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таблицы «Художественные тропы в поэме „Пугачёв“». </w:t>
            </w:r>
          </w:p>
          <w:p w14:paraId="64E3277D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фрагмента из поэмы. Письменный ответ на вопрос «Какова роль художественных тропов в поэме „Пугачёв“?»</w:t>
            </w:r>
          </w:p>
        </w:tc>
      </w:tr>
      <w:tr w:rsidR="003D6720" w:rsidRPr="003D6720" w14:paraId="2AEA34BF" w14:textId="77777777" w:rsidTr="00951028">
        <w:tc>
          <w:tcPr>
            <w:tcW w:w="534" w:type="dxa"/>
          </w:tcPr>
          <w:p w14:paraId="2B19AEAC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3685" w:type="dxa"/>
          </w:tcPr>
          <w:p w14:paraId="134EB70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Образ Емельяна Пугачёва в народных преданиях, произведениях Пушкина и Есенина (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 7)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59" w:type="dxa"/>
          </w:tcPr>
          <w:p w14:paraId="4DCF75E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таблицы «Образ Пугачёва в фольклоре и литературе». Подготовка плана ответа на проблемный вопрос «В чём общность и различия образа Пугачёва в фольклоре и произведениях Пушкина и Есенина?».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ответ на проблемный вопрос. Подготовка устного рассказа об И. С. Шмелёве на основе самостоятельного поиска. </w:t>
            </w:r>
          </w:p>
        </w:tc>
      </w:tr>
      <w:tr w:rsidR="003D6720" w:rsidRPr="003D6720" w14:paraId="21E985A9" w14:textId="77777777" w:rsidTr="00951028">
        <w:tc>
          <w:tcPr>
            <w:tcW w:w="534" w:type="dxa"/>
          </w:tcPr>
          <w:p w14:paraId="75F64E76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52D0539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</w:tcPr>
          <w:p w14:paraId="2B2E1507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720" w:rsidRPr="003D6720" w14:paraId="7A40EA37" w14:textId="77777777" w:rsidTr="00951028">
        <w:tc>
          <w:tcPr>
            <w:tcW w:w="534" w:type="dxa"/>
          </w:tcPr>
          <w:p w14:paraId="16B96F40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685" w:type="dxa"/>
          </w:tcPr>
          <w:p w14:paraId="62EDAF55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И. С. Шмелёв. «Как я стал писателем»: путь к творчеству. Сопоставление художественного произведения с документально-биографическими (мемуары, воспоминания, дневники). </w:t>
            </w:r>
          </w:p>
        </w:tc>
        <w:tc>
          <w:tcPr>
            <w:tcW w:w="4859" w:type="dxa"/>
          </w:tcPr>
          <w:p w14:paraId="536C3BDA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отзыва на рассказ Шмелёва.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отзыва на рассказ Шмелёва или сочинения-эссе «Как я написал своё первое сочинение». Подготовка сообщения о М. Осоргине на основе самостоятельного поиска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Чтение рассказа «Пенсне»</w:t>
            </w:r>
          </w:p>
        </w:tc>
      </w:tr>
      <w:tr w:rsidR="003D6720" w:rsidRPr="003D6720" w14:paraId="79235D98" w14:textId="77777777" w:rsidTr="00951028">
        <w:tc>
          <w:tcPr>
            <w:tcW w:w="534" w:type="dxa"/>
          </w:tcPr>
          <w:p w14:paraId="27663FE3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4 ¼</w:t>
            </w:r>
          </w:p>
        </w:tc>
        <w:tc>
          <w:tcPr>
            <w:tcW w:w="3685" w:type="dxa"/>
          </w:tcPr>
          <w:p w14:paraId="18AD9D57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</w:tcPr>
          <w:p w14:paraId="5779DD15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720" w:rsidRPr="003D6720" w14:paraId="6673DFB6" w14:textId="77777777" w:rsidTr="00951028">
        <w:tc>
          <w:tcPr>
            <w:tcW w:w="534" w:type="dxa"/>
          </w:tcPr>
          <w:p w14:paraId="5CCA90CB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685" w:type="dxa"/>
          </w:tcPr>
          <w:p w14:paraId="6221B04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М. А. Осоргин. «Пенсне»: реальность и фантастика. Мелочи быта и их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психологическое содержание. </w:t>
            </w:r>
          </w:p>
        </w:tc>
        <w:tc>
          <w:tcPr>
            <w:tcW w:w="4859" w:type="dxa"/>
          </w:tcPr>
          <w:p w14:paraId="4173BF20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таблицы «Реальность и фантастика в рассказе „Пенсне“» или «Олицетворения и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метафоры в рассказе».</w:t>
            </w:r>
          </w:p>
          <w:p w14:paraId="1077FEBA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повести Гоголя «Нос» и поиск оснований для сопоставления повести с рассказом Осоргина «Пенсне». Подготовка сообщения о журнале «Сатирикон», об истории его создания на основе самостоятельного поиска материалов с использованием справочной литературы и ресурсов Интернета. Чтение фрагментов «Всеобщей истории, обработанной „Сатириконом“»</w:t>
            </w:r>
          </w:p>
        </w:tc>
      </w:tr>
      <w:tr w:rsidR="003D6720" w:rsidRPr="003D6720" w14:paraId="76A73555" w14:textId="77777777" w:rsidTr="00951028">
        <w:tc>
          <w:tcPr>
            <w:tcW w:w="534" w:type="dxa"/>
          </w:tcPr>
          <w:p w14:paraId="065A4786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3685" w:type="dxa"/>
          </w:tcPr>
          <w:p w14:paraId="5076A390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Журнал «Сатирикон». «Всеобщая история, об- </w:t>
            </w:r>
            <w:proofErr w:type="spell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работанная</w:t>
            </w:r>
            <w:proofErr w:type="spell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Сатириконом</w:t>
            </w:r>
            <w:proofErr w:type="spell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“» (отрывки). Сатирическое изображение исторических событий. Приёмы и способы создания исторического повествования. </w:t>
            </w:r>
          </w:p>
        </w:tc>
        <w:tc>
          <w:tcPr>
            <w:tcW w:w="4859" w:type="dxa"/>
          </w:tcPr>
          <w:p w14:paraId="726DBAE1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таблицы «Приёмы и способы создания комического в историческом повествовании».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ответ на вопрос «Почему </w:t>
            </w:r>
            <w:proofErr w:type="spell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сатириконцы</w:t>
            </w:r>
            <w:proofErr w:type="spell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пишут об истории иронически?». Написание отзыва на один из сюжетов «Всеобщей истории…». Чтение рассказов Тэффи (см. практикум «Читаем, думаем, спорим…»). Подготовка устного рассказа о писательнице на основе самостоятельного поиска материалов с использованием справочной литературы и ресурсов Интернета</w:t>
            </w:r>
          </w:p>
        </w:tc>
      </w:tr>
      <w:tr w:rsidR="003D6720" w:rsidRPr="003D6720" w14:paraId="40CE95CB" w14:textId="77777777" w:rsidTr="00951028">
        <w:tc>
          <w:tcPr>
            <w:tcW w:w="534" w:type="dxa"/>
          </w:tcPr>
          <w:p w14:paraId="07B5F7CA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685" w:type="dxa"/>
          </w:tcPr>
          <w:p w14:paraId="6AEFC83D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Тэффи. «Жизнь и воротник» и другие рассказы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(урок внеклассного чтения 5).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Сатира и юмор в рассказах </w:t>
            </w:r>
          </w:p>
        </w:tc>
        <w:tc>
          <w:tcPr>
            <w:tcW w:w="4859" w:type="dxa"/>
          </w:tcPr>
          <w:p w14:paraId="0BE1AD6C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таблицы «Смешное и грустное в рассказе „Жизнь и воротник“». </w:t>
            </w:r>
          </w:p>
          <w:p w14:paraId="6BC6B304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ответ на вопрос «Какие чувства вызывает у читателя рассказ Тэффи „Жизнь и воротник“?». Чтение рассказа «История болезни» и других рассказов М. М. Зощенко. Подготовка устного рассказа о писателе на основе самостоятельного поиска. </w:t>
            </w:r>
          </w:p>
        </w:tc>
      </w:tr>
      <w:tr w:rsidR="003D6720" w:rsidRPr="003D6720" w14:paraId="1A27B3D5" w14:textId="77777777" w:rsidTr="00951028">
        <w:tc>
          <w:tcPr>
            <w:tcW w:w="534" w:type="dxa"/>
          </w:tcPr>
          <w:p w14:paraId="5055519B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685" w:type="dxa"/>
          </w:tcPr>
          <w:p w14:paraId="74287E5F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М. М. Зощенко. «История болезни» и другие рассказы Смешное и грустное в его рассказах. Способы создания комического.)</w:t>
            </w:r>
          </w:p>
        </w:tc>
        <w:tc>
          <w:tcPr>
            <w:tcW w:w="4859" w:type="dxa"/>
          </w:tcPr>
          <w:p w14:paraId="50850543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таблицы «Комические детали в рассказе „История болезни“».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. Написание отзыва на один из рассказов М. М. Зощенко. Подготовка устного рассказа об А. Т. Твардовском на основе самостоятельного поиска материалов с использованием материалов статьи «Город Смоленск» из раздела учебника «Литературные места России», справочной литературы и ресурсов Интернета. Чтение поэмы «Василий Тёркин». Проект. Составление и постановка инсценировки «Смешное и грустное рядом» (по рассказам начала XX века)</w:t>
            </w:r>
          </w:p>
        </w:tc>
      </w:tr>
      <w:tr w:rsidR="003D6720" w:rsidRPr="003D6720" w14:paraId="0A15A4FD" w14:textId="77777777" w:rsidTr="00951028">
        <w:tc>
          <w:tcPr>
            <w:tcW w:w="534" w:type="dxa"/>
          </w:tcPr>
          <w:p w14:paraId="002AB9B7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685" w:type="dxa"/>
          </w:tcPr>
          <w:p w14:paraId="022351F7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А. Т. Твардовский. «Василий Тёркин»: человек и война.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Поэтическая энциклопедия Великой Отечественной войны</w:t>
            </w:r>
          </w:p>
        </w:tc>
        <w:tc>
          <w:tcPr>
            <w:tcW w:w="4859" w:type="dxa"/>
          </w:tcPr>
          <w:p w14:paraId="200C11DA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Подбор примеров на тему «Картины войны в поэме».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фрагментов поэмы. Письменный ответ на вопрос «Какая правда о войне отразилась в поэме „Василий Тёркин“?»</w:t>
            </w:r>
          </w:p>
        </w:tc>
      </w:tr>
      <w:tr w:rsidR="003D6720" w:rsidRPr="003D6720" w14:paraId="2E0F7581" w14:textId="77777777" w:rsidTr="00951028">
        <w:tc>
          <w:tcPr>
            <w:tcW w:w="534" w:type="dxa"/>
          </w:tcPr>
          <w:p w14:paraId="7B673877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3685" w:type="dxa"/>
          </w:tcPr>
          <w:p w14:paraId="41EE186A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А. Т. Твардовский. «Василий Тёркин»: образ главного героя. Новаторский характер Василия Тёркина: сочетание черт крестьянина и убеждений гражданина, защитника родной </w:t>
            </w:r>
          </w:p>
        </w:tc>
        <w:tc>
          <w:tcPr>
            <w:tcW w:w="4859" w:type="dxa"/>
          </w:tcPr>
          <w:p w14:paraId="662B816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. Подбор цитат на тему «Василий Тёркин: крестьянин, солдат, гражданин».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. Письменная характеристика Василия Тёркина. Подготовка сообщения «Структура и композиция поэмы „Василий Тёркин». Чтение статьи «Ради жизни на земле» и выполнение заданий практикума «Читаем, думаем, спорим…»</w:t>
            </w:r>
          </w:p>
        </w:tc>
      </w:tr>
      <w:tr w:rsidR="003D6720" w:rsidRPr="003D6720" w14:paraId="7AF14FCF" w14:textId="77777777" w:rsidTr="00951028">
        <w:tc>
          <w:tcPr>
            <w:tcW w:w="534" w:type="dxa"/>
          </w:tcPr>
          <w:p w14:paraId="221B94BB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685" w:type="dxa"/>
          </w:tcPr>
          <w:p w14:paraId="17258C9F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А. Т. Твардовский. «Василий Тёркин». Композиция и язык поэмы. Юмор. Развитие понятия о </w:t>
            </w:r>
            <w:proofErr w:type="spell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фольклоризме</w:t>
            </w:r>
            <w:proofErr w:type="spell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литературы. Начальные представления об авторских отступлениях как элементе композиции. Оценка поэмы в литературной критике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859" w:type="dxa"/>
          </w:tcPr>
          <w:p w14:paraId="16907C91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Подбор примеров, иллюстрирующих понятия «композиция», «юмор», «</w:t>
            </w:r>
            <w:proofErr w:type="spell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фольклоризм</w:t>
            </w:r>
            <w:proofErr w:type="spell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», «авторские отступления». </w:t>
            </w:r>
          </w:p>
          <w:p w14:paraId="4007811F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сочинений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на темы: 1. Василий Тёркин – «лицо обобщённое». 2. «Василий Тёркин» как поэтическая энциклопедия Великой Отечественной войны. 3. Способы создания комического в поэме «Василий Тёркин». 4. Особенности композиции поэмы «Василий Тёркин». 5. Поэма «Василий Тёркин» и фольклор. Чтение статьи «Над книгой Александра Твардовского» и выполнение заданий практикума «Читаем, думаем, спорим…». Подготовка сообщений о поэтах, авторах стихов и песен о Великой Отечественной войне (М. Исаковском, Б. Окуджаве, Л. Ошанине, А. Фатьянове и др.) на основе самостоятельного поиска. Подбор стихов и песен о войне и подготовка страниц устного журнала «Стихи и песни о войне»</w:t>
            </w:r>
          </w:p>
        </w:tc>
      </w:tr>
      <w:tr w:rsidR="003D6720" w:rsidRPr="003D6720" w14:paraId="3931D131" w14:textId="77777777" w:rsidTr="00951028">
        <w:tc>
          <w:tcPr>
            <w:tcW w:w="534" w:type="dxa"/>
          </w:tcPr>
          <w:p w14:paraId="168FB854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685" w:type="dxa"/>
          </w:tcPr>
          <w:p w14:paraId="229F395F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Стихи и песни о Великой Отечественной войне. Их призывно- воодушевляющий характер. </w:t>
            </w:r>
          </w:p>
        </w:tc>
        <w:tc>
          <w:tcPr>
            <w:tcW w:w="4859" w:type="dxa"/>
          </w:tcPr>
          <w:p w14:paraId="5168B698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. Сопоставление разных редакций песни «Катюша» (на основе статьи учебника «Фронтовая судьба „Катюши“»).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письменного отзыва о военной песне. Чтение рассказа «Фотография, на которой меня нет». Подготовка сообщения о В. П. Астафьеве и истории создания рассказа на основе самостоятельного поиска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Проект.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электронной презентации или литературно-музыкальной композиции «Стихи и песни, приблизившие Победу»</w:t>
            </w:r>
          </w:p>
        </w:tc>
      </w:tr>
      <w:tr w:rsidR="003D6720" w:rsidRPr="003D6720" w14:paraId="6B3BEA3D" w14:textId="77777777" w:rsidTr="00951028">
        <w:tc>
          <w:tcPr>
            <w:tcW w:w="534" w:type="dxa"/>
          </w:tcPr>
          <w:p w14:paraId="473314D3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685" w:type="dxa"/>
          </w:tcPr>
          <w:p w14:paraId="0DB2BC3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В. П. Астафьев. «Фотография, на которой меня нет»: картины военного детства, образ главного героя. </w:t>
            </w:r>
          </w:p>
        </w:tc>
        <w:tc>
          <w:tcPr>
            <w:tcW w:w="4859" w:type="dxa"/>
          </w:tcPr>
          <w:p w14:paraId="1CEA7FF7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Подбор цитат на тему «Отражение военного времени в рассказе „Фотография, на которой меня нет“». Самостоятельная работа. Письменный ответ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 «Что объединяло жителей деревни в предвоенные годы?». Подготовка к различным видам пересказов</w:t>
            </w:r>
          </w:p>
        </w:tc>
      </w:tr>
      <w:tr w:rsidR="003D6720" w:rsidRPr="003D6720" w14:paraId="50CC3BF0" w14:textId="77777777" w:rsidTr="00951028">
        <w:tc>
          <w:tcPr>
            <w:tcW w:w="534" w:type="dxa"/>
          </w:tcPr>
          <w:p w14:paraId="7496193F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3685" w:type="dxa"/>
          </w:tcPr>
          <w:p w14:paraId="3D538617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В. П. Астафьев. «Фотография, на которой меня нет». Автобиографический характер рассказа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(урок развития речи 8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). Развитие представлений о герое-повествователе. Подготовка к домашнему письменному ответу на проблемный вопрос.</w:t>
            </w:r>
          </w:p>
        </w:tc>
        <w:tc>
          <w:tcPr>
            <w:tcW w:w="4859" w:type="dxa"/>
          </w:tcPr>
          <w:p w14:paraId="484BF21A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ответ на один из проблемных вопросов: 1. Какие испытания пережил человек в военное время? (По 1—2 произведения о Великой Отечественной войне.) 2. Как стихи и песни о войне приближали Победу, предостерегали от новых войн? 3. Почему В. П. Астафьев назвал деревенскую фотографию «своеобразной летописью нашего народа, настенной его историей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»? </w:t>
            </w:r>
          </w:p>
          <w:p w14:paraId="2493AFCE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рассказов А. П. Платонова «Житейское дело» и В. П. Астафьева «Яшка- лось» и выполнение заданий практикума «Читаем, думаем, спорим…»</w:t>
            </w:r>
          </w:p>
        </w:tc>
      </w:tr>
      <w:tr w:rsidR="003D6720" w:rsidRPr="003D6720" w14:paraId="2AC9ED8E" w14:textId="77777777" w:rsidTr="00951028">
        <w:tc>
          <w:tcPr>
            <w:tcW w:w="534" w:type="dxa"/>
          </w:tcPr>
          <w:p w14:paraId="462458AE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685" w:type="dxa"/>
          </w:tcPr>
          <w:p w14:paraId="7B6AD3AA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о родине, родной природе (обзор). </w:t>
            </w:r>
          </w:p>
        </w:tc>
        <w:tc>
          <w:tcPr>
            <w:tcW w:w="4859" w:type="dxa"/>
          </w:tcPr>
          <w:p w14:paraId="4C471366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Сопоставительный анализ образа родины в творчестве русских поэтов. </w:t>
            </w:r>
          </w:p>
          <w:p w14:paraId="5DC00698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анализ стихотворений (в том числе сопоставительный). Чтение стихов Н. Заболоцкого, З. Гиппиус и Дона-</w:t>
            </w:r>
            <w:proofErr w:type="spell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Аминадо</w:t>
            </w:r>
            <w:proofErr w:type="spell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выполнение заданий практикума «Читаем, думаем, спорим…»</w:t>
            </w:r>
          </w:p>
        </w:tc>
      </w:tr>
      <w:tr w:rsidR="003D6720" w:rsidRPr="003D6720" w14:paraId="1C7BCA21" w14:textId="77777777" w:rsidTr="00951028">
        <w:tc>
          <w:tcPr>
            <w:tcW w:w="534" w:type="dxa"/>
          </w:tcPr>
          <w:p w14:paraId="1FAB2F7D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685" w:type="dxa"/>
          </w:tcPr>
          <w:p w14:paraId="05498C28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Поэты русского зарубежья о родине. Общее и индивидуальное в произведениях авторов русского зарубежья о родине. </w:t>
            </w:r>
          </w:p>
        </w:tc>
        <w:tc>
          <w:tcPr>
            <w:tcW w:w="4859" w:type="dxa"/>
          </w:tcPr>
          <w:p w14:paraId="7192816B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таблицы «Образ родины в лирике поэтов русского зарубежья». Самостоятельная работа. Подготовка выразительного чтения стихотворений наизусть, их письменный анализ (в том числе сопоставительный). Подготовка к годовой контрольной работе</w:t>
            </w:r>
          </w:p>
        </w:tc>
      </w:tr>
      <w:tr w:rsidR="003D6720" w:rsidRPr="003D6720" w14:paraId="2D2B9CFB" w14:textId="77777777" w:rsidTr="00951028">
        <w:tc>
          <w:tcPr>
            <w:tcW w:w="534" w:type="dxa"/>
          </w:tcPr>
          <w:p w14:paraId="540608F6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685" w:type="dxa"/>
          </w:tcPr>
          <w:p w14:paraId="0692AF5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 по литературе в формате ГИА.</w:t>
            </w:r>
          </w:p>
        </w:tc>
        <w:tc>
          <w:tcPr>
            <w:tcW w:w="4859" w:type="dxa"/>
          </w:tcPr>
          <w:p w14:paraId="445C8A1F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Чтение «Писем к сыну» Ф. Д. С. Честерфилда. Письменный ответ на вопрос «Что полезного вы узнали из писем Честерфилда сыну?». Чтение трагедии «Ромео и Джульетта». Подготовка сообщения об У. Шекспире и истории создания пьесы на основе самостоятельного поиска материалов с использованием справочной литературы и ресурсов Интернета</w:t>
            </w:r>
          </w:p>
        </w:tc>
      </w:tr>
      <w:tr w:rsidR="003D6720" w:rsidRPr="003D6720" w14:paraId="427BC55F" w14:textId="77777777" w:rsidTr="00951028">
        <w:tc>
          <w:tcPr>
            <w:tcW w:w="534" w:type="dxa"/>
          </w:tcPr>
          <w:p w14:paraId="7D321B3A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4B7C4E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(3 ч)</w:t>
            </w:r>
          </w:p>
        </w:tc>
        <w:tc>
          <w:tcPr>
            <w:tcW w:w="4859" w:type="dxa"/>
          </w:tcPr>
          <w:p w14:paraId="18EC761C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20" w:rsidRPr="003D6720" w14:paraId="234A2CB6" w14:textId="77777777" w:rsidTr="00951028">
        <w:tc>
          <w:tcPr>
            <w:tcW w:w="534" w:type="dxa"/>
          </w:tcPr>
          <w:p w14:paraId="214FA601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685" w:type="dxa"/>
          </w:tcPr>
          <w:p w14:paraId="07A03BB3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У. Шекспир. «Ромео и Джульетта Семейная вражда и любовь героев. Ромео и Джульетта – символ любви и жертвенности. «Вечные проблемы» в трагедии Шекспира. Конфликт как основа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сюжета драматического произведения.</w:t>
            </w:r>
          </w:p>
        </w:tc>
        <w:tc>
          <w:tcPr>
            <w:tcW w:w="4859" w:type="dxa"/>
          </w:tcPr>
          <w:p w14:paraId="291EF28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работа. Устный и письменный анализ эпизода трагедии. Подготовка выразительного чтения одного из монологов трагедии. Самостоятельная работа. Письменный ответ на вопрос «Какие вечные проблемы поднимает Шекспир в трагедии </w:t>
            </w:r>
            <w:r w:rsidRPr="003D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„Ромео и Джульетта“?». Чтение сонетов Шекспира. Подготовка сообщения об истории возникновения сонета с использованием справочной литературы и ресурсов Интернета</w:t>
            </w:r>
          </w:p>
        </w:tc>
      </w:tr>
      <w:tr w:rsidR="003D6720" w:rsidRPr="003D6720" w14:paraId="7A03852B" w14:textId="77777777" w:rsidTr="00951028">
        <w:tc>
          <w:tcPr>
            <w:tcW w:w="534" w:type="dxa"/>
          </w:tcPr>
          <w:p w14:paraId="6FA20088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3685" w:type="dxa"/>
          </w:tcPr>
          <w:p w14:paraId="34FB4703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Сонет как форма лирической поэзии. Воспевание поэтом любви и дружбы. Строгость формы сонетов в сочетании с живой мыслью и подлинными чувствами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859" w:type="dxa"/>
          </w:tcPr>
          <w:p w14:paraId="26DFFD42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Письменный анализ сонета. Сопоставление переводов сонетов. Самостоятельная работа. Чтение комедии Мольера «Мещанин во дворянстве». Подготовка устного ра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сказа о Мольере на основе самостоятельного поиска материалов с использованием справочной литературы и ресурсов Интернета</w:t>
            </w:r>
          </w:p>
        </w:tc>
      </w:tr>
      <w:tr w:rsidR="003D6720" w:rsidRPr="003D6720" w14:paraId="5E3D237B" w14:textId="77777777" w:rsidTr="00951028">
        <w:tc>
          <w:tcPr>
            <w:tcW w:w="534" w:type="dxa"/>
          </w:tcPr>
          <w:p w14:paraId="7418CBA9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685" w:type="dxa"/>
          </w:tcPr>
          <w:p w14:paraId="764A1B23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Литература и история в произведениях, изученных в 8 классе. Итоги года и задание на лето. Выявление уровня литературного развития учащихся</w:t>
            </w:r>
            <w:proofErr w:type="gramStart"/>
            <w:r w:rsidRPr="003D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4859" w:type="dxa"/>
          </w:tcPr>
          <w:p w14:paraId="13FFFA97" w14:textId="77777777" w:rsidR="003D6720" w:rsidRPr="003D6720" w:rsidRDefault="003D6720" w:rsidP="003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Чтение произведений из рекомендательного списка на лето</w:t>
            </w:r>
          </w:p>
        </w:tc>
      </w:tr>
    </w:tbl>
    <w:p w14:paraId="37652A11" w14:textId="77777777" w:rsidR="00637043" w:rsidRPr="003D6720" w:rsidRDefault="00637043" w:rsidP="003D6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EDE3C" w14:textId="77777777" w:rsidR="002E6C19" w:rsidRDefault="002E6C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F0B98BB" w14:textId="3E15363F" w:rsidR="00152D8D" w:rsidRPr="00A1187F" w:rsidRDefault="00152D8D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14:paraId="3AEF0D82" w14:textId="77777777" w:rsidR="00152D8D" w:rsidRPr="00A1187F" w:rsidRDefault="00DF622D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52D8D" w:rsidRPr="00A1187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7FE60A51" w14:textId="77777777" w:rsidR="00152D8D" w:rsidRPr="00A1187F" w:rsidRDefault="00152D8D" w:rsidP="00A1187F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"/>
        <w:gridCol w:w="4163"/>
        <w:gridCol w:w="4337"/>
      </w:tblGrid>
      <w:tr w:rsidR="00152D8D" w:rsidRPr="00A1187F" w14:paraId="657FB02E" w14:textId="77777777" w:rsidTr="002E65E5">
        <w:tc>
          <w:tcPr>
            <w:tcW w:w="1071" w:type="dxa"/>
          </w:tcPr>
          <w:p w14:paraId="3726BA51" w14:textId="77777777" w:rsidR="00152D8D" w:rsidRPr="00A1187F" w:rsidRDefault="00152D8D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163" w:type="dxa"/>
          </w:tcPr>
          <w:p w14:paraId="63C676B0" w14:textId="77777777" w:rsidR="00152D8D" w:rsidRPr="00A1187F" w:rsidRDefault="00152D8D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41FCB" w14:textId="77777777" w:rsidR="00152D8D" w:rsidRPr="00A1187F" w:rsidRDefault="00152D8D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37" w:type="dxa"/>
          </w:tcPr>
          <w:p w14:paraId="32049121" w14:textId="77777777" w:rsidR="00152D8D" w:rsidRPr="00A1187F" w:rsidRDefault="00152D8D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40656B" w14:textId="77777777" w:rsidR="00152D8D" w:rsidRPr="00A1187F" w:rsidRDefault="00152D8D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152D8D" w:rsidRPr="00A1187F" w14:paraId="0DBBE073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CDB8" w14:textId="77777777" w:rsidR="00152D8D" w:rsidRPr="00A1187F" w:rsidRDefault="00152D8D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F319" w14:textId="77777777" w:rsidR="00152D8D" w:rsidRPr="00784E40" w:rsidRDefault="00122299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>Литература как искусство слова и ее роль в духовной жизни человека.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C540" w14:textId="77777777" w:rsidR="00152D8D" w:rsidRPr="00784E40" w:rsidRDefault="00122299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>Знать основную проблему изучения литературы в 9 классе</w:t>
            </w:r>
            <w:proofErr w:type="gramStart"/>
            <w:r w:rsidRPr="00784E4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84E40">
              <w:rPr>
                <w:rFonts w:ascii="Times New Roman" w:hAnsi="Times New Roman"/>
                <w:sz w:val="24"/>
                <w:szCs w:val="24"/>
              </w:rPr>
              <w:t xml:space="preserve"> Уметь пересказывать сюжеты прочитанных произведений, давать характеристику героям.</w:t>
            </w:r>
          </w:p>
        </w:tc>
      </w:tr>
      <w:tr w:rsidR="005004E9" w:rsidRPr="00A1187F" w14:paraId="51EF87CC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5817" w14:textId="77777777" w:rsidR="005004E9" w:rsidRPr="00A1187F" w:rsidRDefault="005004E9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7307" w14:textId="77777777" w:rsidR="005004E9" w:rsidRPr="00784E40" w:rsidRDefault="005004E9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>Самобытный характер древнерусской литературы. «Слово о полку Игореве» - величайший памятник древнерусской литературы.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9303" w14:textId="77777777" w:rsidR="005004E9" w:rsidRPr="005004E9" w:rsidRDefault="005004E9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5004E9">
              <w:rPr>
                <w:rFonts w:ascii="Times New Roman" w:hAnsi="Times New Roman"/>
                <w:sz w:val="24"/>
                <w:szCs w:val="24"/>
              </w:rPr>
              <w:t>Знать основные черты и жанры дре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внерусской литературы. </w:t>
            </w:r>
            <w:r w:rsidRPr="005004E9">
              <w:rPr>
                <w:rFonts w:ascii="Times New Roman" w:hAnsi="Times New Roman"/>
                <w:sz w:val="24"/>
                <w:szCs w:val="24"/>
              </w:rPr>
              <w:t>Уметь сопоставлять тексты  разных переводов одного произведения; сопоставлять произведения живописи, музыки.</w:t>
            </w:r>
          </w:p>
        </w:tc>
      </w:tr>
      <w:tr w:rsidR="005004E9" w:rsidRPr="00A1187F" w14:paraId="63339ACE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6F4E" w14:textId="77777777" w:rsidR="005004E9" w:rsidRPr="00A1187F" w:rsidRDefault="005004E9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F29B" w14:textId="77777777" w:rsidR="005004E9" w:rsidRPr="00784E40" w:rsidRDefault="005004E9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>Русская история в «Слове…»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F41C" w14:textId="77777777" w:rsidR="005004E9" w:rsidRPr="005004E9" w:rsidRDefault="005004E9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5004E9">
              <w:rPr>
                <w:rFonts w:ascii="Times New Roman" w:hAnsi="Times New Roman"/>
                <w:sz w:val="24"/>
                <w:szCs w:val="24"/>
              </w:rPr>
              <w:t>Знать историю открытия, истор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ическую основу и сюжет «Слова». </w:t>
            </w:r>
            <w:r w:rsidRPr="005004E9">
              <w:rPr>
                <w:rFonts w:ascii="Times New Roman" w:hAnsi="Times New Roman"/>
                <w:sz w:val="24"/>
                <w:szCs w:val="24"/>
              </w:rPr>
              <w:t>Уметь определять тему и идею текста, объяснять значение слов и выражений, встретившихся в тексте.</w:t>
            </w:r>
          </w:p>
        </w:tc>
      </w:tr>
      <w:tr w:rsidR="005004E9" w:rsidRPr="00A1187F" w14:paraId="5F6A20B8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B95C" w14:textId="77777777" w:rsidR="005004E9" w:rsidRPr="00A1187F" w:rsidRDefault="005004E9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E72C" w14:textId="77777777" w:rsidR="005004E9" w:rsidRPr="00784E40" w:rsidRDefault="005004E9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 xml:space="preserve">Художественные особенности «Слова…». </w:t>
            </w:r>
            <w:r w:rsidRPr="00784E40">
              <w:rPr>
                <w:rFonts w:ascii="Times New Roman" w:hAnsi="Times New Roman"/>
                <w:bCs/>
                <w:sz w:val="24"/>
                <w:szCs w:val="24"/>
              </w:rPr>
              <w:t>Подготовка к домашнему сочинению.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5A47" w14:textId="77777777" w:rsidR="005004E9" w:rsidRPr="005004E9" w:rsidRDefault="005004E9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5004E9">
              <w:rPr>
                <w:rFonts w:ascii="Times New Roman" w:hAnsi="Times New Roman"/>
                <w:sz w:val="24"/>
                <w:szCs w:val="24"/>
              </w:rPr>
              <w:t>Знать историю открытия, историческую основу и сюжет «Слова». Уметь определять тему и идею текста, объяснять значение слов и выражений, встретившихся в тексте</w:t>
            </w:r>
            <w:r w:rsidRPr="005004E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004E9" w:rsidRPr="00A1187F" w14:paraId="0D67F587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2543" w14:textId="77777777" w:rsidR="005004E9" w:rsidRPr="00A1187F" w:rsidRDefault="005004E9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3CD4" w14:textId="77777777" w:rsidR="005004E9" w:rsidRPr="00784E40" w:rsidRDefault="005004E9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>Классицизм в русском и мировом искусстве.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6169" w14:textId="77777777" w:rsidR="005004E9" w:rsidRPr="005004E9" w:rsidRDefault="005004E9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5004E9">
              <w:rPr>
                <w:rFonts w:ascii="Times New Roman" w:hAnsi="Times New Roman"/>
                <w:sz w:val="24"/>
                <w:szCs w:val="24"/>
              </w:rPr>
              <w:t>Знать причины быстрого развития России в 18 веке, теоретическое понятие классицизм. Уметь записывать основные положения лекции, сопоставлять конкретные произведения</w:t>
            </w:r>
          </w:p>
        </w:tc>
      </w:tr>
      <w:tr w:rsidR="005004E9" w:rsidRPr="00A1187F" w14:paraId="451EC79D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0399" w14:textId="77777777" w:rsidR="005004E9" w:rsidRPr="00A1187F" w:rsidRDefault="005004E9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F054" w14:textId="77777777" w:rsidR="005004E9" w:rsidRPr="00784E40" w:rsidRDefault="005004E9" w:rsidP="001222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E40">
              <w:rPr>
                <w:rFonts w:ascii="Times New Roman" w:hAnsi="Times New Roman"/>
                <w:sz w:val="24"/>
                <w:szCs w:val="24"/>
              </w:rPr>
              <w:t>М.В.Ломоносов</w:t>
            </w:r>
            <w:proofErr w:type="spellEnd"/>
            <w:r w:rsidRPr="00784E40">
              <w:rPr>
                <w:rFonts w:ascii="Times New Roman" w:hAnsi="Times New Roman"/>
                <w:sz w:val="24"/>
                <w:szCs w:val="24"/>
              </w:rPr>
              <w:t xml:space="preserve"> – поэт, ученый, гражданин. Ода «Вечернее размышление…».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A7FF" w14:textId="77777777" w:rsidR="005004E9" w:rsidRPr="005004E9" w:rsidRDefault="005004E9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5004E9">
              <w:rPr>
                <w:rFonts w:ascii="Times New Roman" w:hAnsi="Times New Roman"/>
                <w:sz w:val="24"/>
                <w:szCs w:val="24"/>
              </w:rPr>
              <w:t xml:space="preserve">Знать сведения о жизни и творчестве </w:t>
            </w:r>
            <w:proofErr w:type="spellStart"/>
            <w:r w:rsidRPr="005004E9">
              <w:rPr>
                <w:rFonts w:ascii="Times New Roman" w:hAnsi="Times New Roman"/>
                <w:sz w:val="24"/>
                <w:szCs w:val="24"/>
              </w:rPr>
              <w:t>М.В.Ломоносова</w:t>
            </w:r>
            <w:proofErr w:type="spellEnd"/>
            <w:r w:rsidRPr="005004E9">
              <w:rPr>
                <w:rFonts w:ascii="Times New Roman" w:hAnsi="Times New Roman"/>
                <w:sz w:val="24"/>
                <w:szCs w:val="24"/>
              </w:rPr>
              <w:t>, теорию «трех штилей». Уметь анализировать «Оду...», определять идею и тему произведения</w:t>
            </w:r>
            <w:proofErr w:type="gramStart"/>
            <w:r w:rsidRPr="005004E9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5004E9">
              <w:rPr>
                <w:rFonts w:ascii="Times New Roman" w:hAnsi="Times New Roman"/>
                <w:sz w:val="24"/>
                <w:szCs w:val="24"/>
              </w:rPr>
              <w:t>Находить черты классицизма в произведении.</w:t>
            </w:r>
          </w:p>
        </w:tc>
      </w:tr>
      <w:tr w:rsidR="005004E9" w:rsidRPr="00A1187F" w14:paraId="39E1BD14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B40B" w14:textId="77777777" w:rsidR="005004E9" w:rsidRPr="00A1187F" w:rsidRDefault="005004E9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D3F3" w14:textId="77777777" w:rsidR="005004E9" w:rsidRPr="00784E40" w:rsidRDefault="005004E9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 xml:space="preserve">Прославление Родины, науки и просвещения в произведениях </w:t>
            </w:r>
            <w:proofErr w:type="spellStart"/>
            <w:r w:rsidRPr="00784E40">
              <w:rPr>
                <w:rFonts w:ascii="Times New Roman" w:hAnsi="Times New Roman"/>
                <w:sz w:val="24"/>
                <w:szCs w:val="24"/>
              </w:rPr>
              <w:t>М.В.Ломоносова</w:t>
            </w:r>
            <w:proofErr w:type="spellEnd"/>
            <w:r w:rsidRPr="00784E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F5D6" w14:textId="77777777" w:rsidR="005004E9" w:rsidRPr="005004E9" w:rsidRDefault="005004E9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5004E9">
              <w:rPr>
                <w:rFonts w:ascii="Times New Roman" w:hAnsi="Times New Roman"/>
                <w:sz w:val="24"/>
                <w:szCs w:val="24"/>
              </w:rPr>
              <w:t>Знать и понимать идейно – художественный смысл произведения, находить тропы в тексте оды, объяснять смысл устаревших слов</w:t>
            </w:r>
          </w:p>
        </w:tc>
      </w:tr>
      <w:tr w:rsidR="005004E9" w:rsidRPr="00A1187F" w14:paraId="32C10766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73CC" w14:textId="77777777" w:rsidR="005004E9" w:rsidRPr="00A1187F" w:rsidRDefault="005004E9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102E" w14:textId="77777777" w:rsidR="005004E9" w:rsidRPr="00784E40" w:rsidRDefault="005004E9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 xml:space="preserve">Тема поэта и поэзии в лирике </w:t>
            </w:r>
            <w:r w:rsidRPr="00784E40">
              <w:rPr>
                <w:rFonts w:ascii="Times New Roman" w:hAnsi="Times New Roman"/>
                <w:sz w:val="24"/>
                <w:szCs w:val="24"/>
              </w:rPr>
              <w:lastRenderedPageBreak/>
              <w:t>Державина.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A1F5" w14:textId="77777777" w:rsidR="005004E9" w:rsidRPr="005004E9" w:rsidRDefault="005004E9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5004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содержание стихотворения </w:t>
            </w:r>
            <w:r w:rsidRPr="005004E9">
              <w:rPr>
                <w:rFonts w:ascii="Times New Roman" w:hAnsi="Times New Roman"/>
                <w:sz w:val="24"/>
                <w:szCs w:val="24"/>
              </w:rPr>
              <w:lastRenderedPageBreak/>
              <w:t>«Памятник», особенности стиля поэзии.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4E9">
              <w:rPr>
                <w:rFonts w:ascii="Times New Roman" w:hAnsi="Times New Roman"/>
                <w:sz w:val="24"/>
                <w:szCs w:val="24"/>
              </w:rPr>
              <w:t>Уметь читать и анализировать стихотворения, определять их темы и идеи</w:t>
            </w:r>
          </w:p>
        </w:tc>
      </w:tr>
      <w:tr w:rsidR="005004E9" w:rsidRPr="00A1187F" w14:paraId="697A2A4E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B444" w14:textId="77777777" w:rsidR="005004E9" w:rsidRPr="00A1187F" w:rsidRDefault="005004E9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50DF" w14:textId="77777777" w:rsidR="005004E9" w:rsidRPr="00784E40" w:rsidRDefault="005004E9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 xml:space="preserve"> Изображение российской действительности, «страданий человечества» в «Путешествии из Петербурга в Москву»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4F62" w14:textId="77777777" w:rsidR="005004E9" w:rsidRPr="005004E9" w:rsidRDefault="005004E9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5004E9">
              <w:rPr>
                <w:rFonts w:ascii="Times New Roman" w:hAnsi="Times New Roman"/>
                <w:sz w:val="24"/>
                <w:szCs w:val="24"/>
              </w:rPr>
              <w:t xml:space="preserve">Знать сведения о жизни и творчестве </w:t>
            </w:r>
            <w:proofErr w:type="spellStart"/>
            <w:r w:rsidRPr="005004E9">
              <w:rPr>
                <w:rFonts w:ascii="Times New Roman" w:hAnsi="Times New Roman"/>
                <w:sz w:val="24"/>
                <w:szCs w:val="24"/>
              </w:rPr>
              <w:t>А.Н.Радищева</w:t>
            </w:r>
            <w:proofErr w:type="spellEnd"/>
            <w:r w:rsidRPr="005004E9">
              <w:rPr>
                <w:rFonts w:ascii="Times New Roman" w:hAnsi="Times New Roman"/>
                <w:sz w:val="24"/>
                <w:szCs w:val="24"/>
              </w:rPr>
              <w:t>, особенности жанра путешествия. Уметь записывать основные положения лекции, анализировать главы</w:t>
            </w:r>
          </w:p>
        </w:tc>
      </w:tr>
      <w:tr w:rsidR="005004E9" w:rsidRPr="00A1187F" w14:paraId="1D116601" w14:textId="77777777" w:rsidTr="005004E9">
        <w:trPr>
          <w:trHeight w:val="125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EC06" w14:textId="77777777" w:rsidR="005004E9" w:rsidRPr="00A1187F" w:rsidRDefault="005004E9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550E" w14:textId="77777777" w:rsidR="005004E9" w:rsidRPr="00784E40" w:rsidRDefault="005004E9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>Обличение произвола и беззакония российской действительности в «Путешествии из Петербурга в Москву».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E0BC" w14:textId="77777777" w:rsidR="005004E9" w:rsidRPr="005004E9" w:rsidRDefault="005004E9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5004E9">
              <w:rPr>
                <w:rFonts w:ascii="Times New Roman" w:hAnsi="Times New Roman"/>
                <w:sz w:val="24"/>
                <w:szCs w:val="24"/>
              </w:rPr>
              <w:t>Знать  особенности жанра путешествия.</w:t>
            </w:r>
          </w:p>
          <w:p w14:paraId="060586CF" w14:textId="77777777" w:rsidR="005004E9" w:rsidRPr="005004E9" w:rsidRDefault="005004E9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5004E9">
              <w:rPr>
                <w:rFonts w:ascii="Times New Roman" w:hAnsi="Times New Roman"/>
                <w:sz w:val="24"/>
                <w:szCs w:val="24"/>
              </w:rPr>
              <w:t>Уметь  ан</w:t>
            </w:r>
            <w:r>
              <w:rPr>
                <w:rFonts w:ascii="Times New Roman" w:hAnsi="Times New Roman"/>
                <w:sz w:val="24"/>
                <w:szCs w:val="24"/>
              </w:rPr>
              <w:t>ализировать главы произведения.</w:t>
            </w:r>
          </w:p>
        </w:tc>
      </w:tr>
      <w:tr w:rsidR="005004E9" w:rsidRPr="00A1187F" w14:paraId="04512A9E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EDAF" w14:textId="77777777" w:rsidR="005004E9" w:rsidRPr="00A1187F" w:rsidRDefault="005004E9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2AB1" w14:textId="77777777" w:rsidR="005004E9" w:rsidRPr="00784E40" w:rsidRDefault="005004E9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 xml:space="preserve">Сентиментализм. Повесть </w:t>
            </w:r>
            <w:proofErr w:type="spellStart"/>
            <w:r w:rsidRPr="00784E40">
              <w:rPr>
                <w:rFonts w:ascii="Times New Roman" w:hAnsi="Times New Roman"/>
                <w:sz w:val="24"/>
                <w:szCs w:val="24"/>
              </w:rPr>
              <w:t>Н.М.Карамзина</w:t>
            </w:r>
            <w:proofErr w:type="spellEnd"/>
            <w:r w:rsidRPr="00784E40">
              <w:rPr>
                <w:rFonts w:ascii="Times New Roman" w:hAnsi="Times New Roman"/>
                <w:sz w:val="24"/>
                <w:szCs w:val="24"/>
              </w:rPr>
              <w:t xml:space="preserve"> «Бедная Лиза» - начало русской прозы.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9328" w14:textId="77777777" w:rsidR="005004E9" w:rsidRPr="005004E9" w:rsidRDefault="005004E9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5004E9">
              <w:rPr>
                <w:rFonts w:ascii="Times New Roman" w:hAnsi="Times New Roman"/>
                <w:sz w:val="24"/>
                <w:szCs w:val="24"/>
              </w:rPr>
              <w:t xml:space="preserve">Знать сведения о жизни и творчестве </w:t>
            </w:r>
            <w:proofErr w:type="spellStart"/>
            <w:r w:rsidRPr="005004E9">
              <w:rPr>
                <w:rFonts w:ascii="Times New Roman" w:hAnsi="Times New Roman"/>
                <w:sz w:val="24"/>
                <w:szCs w:val="24"/>
              </w:rPr>
              <w:t>Н.М.Карамзина</w:t>
            </w:r>
            <w:proofErr w:type="spellEnd"/>
            <w:r w:rsidRPr="005004E9">
              <w:rPr>
                <w:rFonts w:ascii="Times New Roman" w:hAnsi="Times New Roman"/>
                <w:sz w:val="24"/>
                <w:szCs w:val="24"/>
              </w:rPr>
              <w:t>. Чер</w:t>
            </w:r>
            <w:r>
              <w:rPr>
                <w:rFonts w:ascii="Times New Roman" w:hAnsi="Times New Roman"/>
                <w:sz w:val="24"/>
                <w:szCs w:val="24"/>
              </w:rPr>
              <w:t>ты сентиментализма в искусстве.</w:t>
            </w:r>
          </w:p>
        </w:tc>
      </w:tr>
      <w:tr w:rsidR="005004E9" w:rsidRPr="00A1187F" w14:paraId="6208FEDF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B502" w14:textId="77777777" w:rsidR="005004E9" w:rsidRPr="00A1187F" w:rsidRDefault="005004E9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DDC1" w14:textId="77777777" w:rsidR="005004E9" w:rsidRPr="00784E40" w:rsidRDefault="005004E9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>«Бедная Лиза» Н.М. Карамзина как образец русского сентиментализма.</w:t>
            </w:r>
          </w:p>
          <w:p w14:paraId="02FFE84B" w14:textId="77777777" w:rsidR="005004E9" w:rsidRPr="00784E40" w:rsidRDefault="005004E9" w:rsidP="0012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3B0C" w14:textId="77777777" w:rsidR="005004E9" w:rsidRPr="005004E9" w:rsidRDefault="005004E9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5004E9">
              <w:rPr>
                <w:rFonts w:ascii="Times New Roman" w:hAnsi="Times New Roman"/>
                <w:sz w:val="24"/>
                <w:szCs w:val="24"/>
              </w:rPr>
              <w:t>Знать сюжет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героев повести «Бедная Лиза». </w:t>
            </w:r>
            <w:r w:rsidRPr="005004E9">
              <w:rPr>
                <w:rFonts w:ascii="Times New Roman" w:hAnsi="Times New Roman"/>
                <w:sz w:val="24"/>
                <w:szCs w:val="24"/>
              </w:rPr>
              <w:t>Уметь анализировать произведение, определять его тему и идею; находить в тексте тропы</w:t>
            </w:r>
          </w:p>
        </w:tc>
      </w:tr>
      <w:tr w:rsidR="005004E9" w:rsidRPr="00A1187F" w14:paraId="166F9CB3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94BF" w14:textId="77777777" w:rsidR="005004E9" w:rsidRPr="00A1187F" w:rsidRDefault="005004E9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0DCB" w14:textId="77777777" w:rsidR="005004E9" w:rsidRPr="00784E40" w:rsidRDefault="005004E9" w:rsidP="001222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4E40">
              <w:rPr>
                <w:rFonts w:ascii="Times New Roman" w:hAnsi="Times New Roman"/>
                <w:bCs/>
                <w:sz w:val="24"/>
                <w:szCs w:val="24"/>
              </w:rPr>
              <w:t>Подготовка к сочинению «Литература XVIII века в восприятии современного читателя» (на примере одного-двух произведений).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1D9C" w14:textId="77777777" w:rsidR="005004E9" w:rsidRPr="005004E9" w:rsidRDefault="005004E9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5004E9">
              <w:rPr>
                <w:rFonts w:ascii="Times New Roman" w:hAnsi="Times New Roman"/>
                <w:sz w:val="24"/>
                <w:szCs w:val="24"/>
              </w:rPr>
              <w:t>Знать сюжеты и героев произведений 18 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04E9">
              <w:rPr>
                <w:rFonts w:ascii="Times New Roman" w:hAnsi="Times New Roman"/>
                <w:sz w:val="24"/>
                <w:szCs w:val="24"/>
              </w:rPr>
              <w:t>Уметь раскрывать тему сочинения, аргументировать свою точку зрения</w:t>
            </w:r>
          </w:p>
        </w:tc>
      </w:tr>
      <w:tr w:rsidR="005004E9" w:rsidRPr="00A1187F" w14:paraId="79A8D881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4D40" w14:textId="77777777" w:rsidR="005004E9" w:rsidRPr="00A1187F" w:rsidRDefault="005004E9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825E" w14:textId="77777777" w:rsidR="005004E9" w:rsidRPr="00784E40" w:rsidRDefault="005004E9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>Общая характеристика русской и мировой литературы XIX века. Понятие о романтизме и реализме.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1C20" w14:textId="77777777" w:rsidR="005004E9" w:rsidRPr="005004E9" w:rsidRDefault="005004E9" w:rsidP="00A118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4E9">
              <w:rPr>
                <w:rFonts w:ascii="Times New Roman" w:hAnsi="Times New Roman"/>
                <w:sz w:val="24"/>
                <w:szCs w:val="24"/>
              </w:rPr>
              <w:t>Знать теоретические понятия романтизм, реализм, народность, гражданственность</w:t>
            </w:r>
          </w:p>
        </w:tc>
      </w:tr>
      <w:tr w:rsidR="005004E9" w:rsidRPr="00A1187F" w14:paraId="60DD4689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C7BF" w14:textId="77777777" w:rsidR="005004E9" w:rsidRPr="00A1187F" w:rsidRDefault="005004E9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C008" w14:textId="77777777" w:rsidR="005004E9" w:rsidRPr="00784E40" w:rsidRDefault="005004E9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 xml:space="preserve">Романтическая лирика начала XIX века. «Его стихов пленительная сладость…» </w:t>
            </w:r>
            <w:proofErr w:type="spellStart"/>
            <w:r w:rsidRPr="00784E40">
              <w:rPr>
                <w:rFonts w:ascii="Times New Roman" w:hAnsi="Times New Roman"/>
                <w:sz w:val="24"/>
                <w:szCs w:val="24"/>
              </w:rPr>
              <w:t>В.А.Жуковский</w:t>
            </w:r>
            <w:proofErr w:type="spellEnd"/>
            <w:r w:rsidRPr="00784E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BDFD" w14:textId="77777777" w:rsidR="005004E9" w:rsidRPr="005004E9" w:rsidRDefault="005004E9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5004E9">
              <w:rPr>
                <w:rFonts w:ascii="Times New Roman" w:hAnsi="Times New Roman"/>
                <w:sz w:val="24"/>
                <w:szCs w:val="24"/>
              </w:rPr>
              <w:t>Знать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еоретическое понятие романтизм. </w:t>
            </w:r>
            <w:r w:rsidRPr="005004E9">
              <w:rPr>
                <w:rFonts w:ascii="Times New Roman" w:hAnsi="Times New Roman"/>
                <w:sz w:val="24"/>
                <w:szCs w:val="24"/>
              </w:rPr>
              <w:t>Уметь анализировать произведения, находить  в тексте образы-символы, художественные средства изобразительности.</w:t>
            </w:r>
          </w:p>
        </w:tc>
      </w:tr>
      <w:tr w:rsidR="005004E9" w:rsidRPr="00A1187F" w14:paraId="0F6E4943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D561" w14:textId="77777777" w:rsidR="005004E9" w:rsidRPr="00A1187F" w:rsidRDefault="005004E9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BB64" w14:textId="77777777" w:rsidR="005004E9" w:rsidRPr="00784E40" w:rsidRDefault="005004E9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 xml:space="preserve">Жанр баллады в творчестве </w:t>
            </w:r>
            <w:proofErr w:type="spellStart"/>
            <w:r w:rsidRPr="00784E40">
              <w:rPr>
                <w:rFonts w:ascii="Times New Roman" w:hAnsi="Times New Roman"/>
                <w:sz w:val="24"/>
                <w:szCs w:val="24"/>
              </w:rPr>
              <w:t>ВА.Жуковского</w:t>
            </w:r>
            <w:proofErr w:type="spellEnd"/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93F0" w14:textId="77777777" w:rsidR="005004E9" w:rsidRPr="005004E9" w:rsidRDefault="005004E9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5004E9">
              <w:rPr>
                <w:rFonts w:ascii="Times New Roman" w:hAnsi="Times New Roman"/>
                <w:sz w:val="24"/>
                <w:szCs w:val="24"/>
              </w:rPr>
              <w:t>Знать пон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ятие баллада, особенности жанра. </w:t>
            </w:r>
            <w:r w:rsidRPr="005004E9">
              <w:rPr>
                <w:rFonts w:ascii="Times New Roman" w:hAnsi="Times New Roman"/>
                <w:sz w:val="24"/>
                <w:szCs w:val="24"/>
              </w:rPr>
              <w:t>Уметь анализировать произведение</w:t>
            </w:r>
          </w:p>
        </w:tc>
      </w:tr>
      <w:tr w:rsidR="005004E9" w:rsidRPr="00A1187F" w14:paraId="32BC5C48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5879" w14:textId="77777777" w:rsidR="005004E9" w:rsidRPr="00A1187F" w:rsidRDefault="005004E9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D839" w14:textId="77777777" w:rsidR="005004E9" w:rsidRPr="00784E40" w:rsidRDefault="005004E9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 xml:space="preserve">Нравственный мир героини баллады </w:t>
            </w:r>
            <w:proofErr w:type="spellStart"/>
            <w:r w:rsidRPr="00784E40">
              <w:rPr>
                <w:rFonts w:ascii="Times New Roman" w:hAnsi="Times New Roman"/>
                <w:sz w:val="24"/>
                <w:szCs w:val="24"/>
              </w:rPr>
              <w:t>В.А.Жуковского</w:t>
            </w:r>
            <w:proofErr w:type="spellEnd"/>
            <w:r w:rsidRPr="00784E40">
              <w:rPr>
                <w:rFonts w:ascii="Times New Roman" w:hAnsi="Times New Roman"/>
                <w:sz w:val="24"/>
                <w:szCs w:val="24"/>
              </w:rPr>
              <w:t xml:space="preserve"> «Светлана».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DA60" w14:textId="77777777" w:rsidR="005004E9" w:rsidRPr="00A1187F" w:rsidRDefault="005004E9" w:rsidP="00A118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4E9">
              <w:rPr>
                <w:rFonts w:ascii="Times New Roman" w:hAnsi="Times New Roman"/>
                <w:sz w:val="24"/>
                <w:szCs w:val="24"/>
              </w:rPr>
              <w:t>Знать пон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ятие баллада, особенности жанра. </w:t>
            </w:r>
            <w:r w:rsidRPr="005004E9">
              <w:rPr>
                <w:rFonts w:ascii="Times New Roman" w:hAnsi="Times New Roman"/>
                <w:sz w:val="24"/>
                <w:szCs w:val="24"/>
              </w:rPr>
              <w:t>Уметь анализировать произведение</w:t>
            </w:r>
          </w:p>
        </w:tc>
      </w:tr>
      <w:tr w:rsidR="005004E9" w:rsidRPr="00A1187F" w14:paraId="588A3E46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13F7" w14:textId="77777777" w:rsidR="005004E9" w:rsidRPr="00A1187F" w:rsidRDefault="005004E9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D473" w14:textId="77777777" w:rsidR="005004E9" w:rsidRPr="00784E40" w:rsidRDefault="005004E9" w:rsidP="005004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E40">
              <w:rPr>
                <w:rFonts w:ascii="Times New Roman" w:hAnsi="Times New Roman"/>
                <w:sz w:val="24"/>
                <w:szCs w:val="24"/>
              </w:rPr>
              <w:t>А.С.Грибоедов</w:t>
            </w:r>
            <w:proofErr w:type="spellEnd"/>
            <w:r w:rsidRPr="00784E40">
              <w:rPr>
                <w:rFonts w:ascii="Times New Roman" w:hAnsi="Times New Roman"/>
                <w:sz w:val="24"/>
                <w:szCs w:val="24"/>
              </w:rPr>
              <w:t>: личность и судьба драматурга.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4B5F" w14:textId="77777777" w:rsidR="005004E9" w:rsidRPr="005004E9" w:rsidRDefault="005004E9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5004E9">
              <w:rPr>
                <w:rFonts w:ascii="Times New Roman" w:hAnsi="Times New Roman"/>
                <w:sz w:val="24"/>
                <w:szCs w:val="24"/>
              </w:rPr>
              <w:t xml:space="preserve">Знать сведения о жизни и творчестве драматурга, его общественной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деятельности. </w:t>
            </w:r>
            <w:r w:rsidRPr="005004E9">
              <w:rPr>
                <w:rFonts w:ascii="Times New Roman" w:hAnsi="Times New Roman"/>
                <w:sz w:val="24"/>
                <w:szCs w:val="24"/>
              </w:rPr>
              <w:t xml:space="preserve">Уметь давать общую характеристику творчества. </w:t>
            </w:r>
          </w:p>
        </w:tc>
      </w:tr>
      <w:tr w:rsidR="005004E9" w:rsidRPr="00A1187F" w14:paraId="60581586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D733" w14:textId="77777777" w:rsidR="005004E9" w:rsidRPr="00A1187F" w:rsidRDefault="005004E9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9C37" w14:textId="77777777" w:rsidR="005004E9" w:rsidRPr="00784E40" w:rsidRDefault="005004E9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>Знакомство  с  героями  комедии   «Горе  от  ума». Анализ  первого  действия.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B7E8" w14:textId="77777777" w:rsidR="005004E9" w:rsidRPr="005004E9" w:rsidRDefault="005004E9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5004E9">
              <w:rPr>
                <w:rFonts w:ascii="Times New Roman" w:hAnsi="Times New Roman"/>
                <w:sz w:val="24"/>
                <w:szCs w:val="24"/>
              </w:rPr>
              <w:t xml:space="preserve">Знать сюжет комедии, персонажей. Уметь характеризовать героев и их поступки, анализировать эпизоды, раскрывающую идейную суть </w:t>
            </w:r>
            <w:proofErr w:type="spellStart"/>
            <w:r w:rsidRPr="005004E9">
              <w:rPr>
                <w:rFonts w:ascii="Times New Roman" w:hAnsi="Times New Roman"/>
                <w:sz w:val="24"/>
                <w:szCs w:val="24"/>
              </w:rPr>
              <w:t>фамусовского</w:t>
            </w:r>
            <w:proofErr w:type="spellEnd"/>
            <w:r w:rsidRPr="005004E9">
              <w:rPr>
                <w:rFonts w:ascii="Times New Roman" w:hAnsi="Times New Roman"/>
                <w:sz w:val="24"/>
                <w:szCs w:val="24"/>
              </w:rPr>
              <w:t xml:space="preserve"> общества.</w:t>
            </w:r>
          </w:p>
        </w:tc>
      </w:tr>
      <w:tr w:rsidR="005004E9" w:rsidRPr="00A1187F" w14:paraId="1793E84C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9225" w14:textId="77777777" w:rsidR="005004E9" w:rsidRPr="00A1187F" w:rsidRDefault="005004E9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4E77" w14:textId="77777777" w:rsidR="005004E9" w:rsidRPr="00784E40" w:rsidRDefault="005004E9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E40">
              <w:rPr>
                <w:rFonts w:ascii="Times New Roman" w:hAnsi="Times New Roman"/>
                <w:sz w:val="24"/>
                <w:szCs w:val="24"/>
              </w:rPr>
              <w:t>Фамусовская</w:t>
            </w:r>
            <w:proofErr w:type="spellEnd"/>
            <w:r w:rsidRPr="00784E40">
              <w:rPr>
                <w:rFonts w:ascii="Times New Roman" w:hAnsi="Times New Roman"/>
                <w:sz w:val="24"/>
                <w:szCs w:val="24"/>
              </w:rPr>
              <w:t xml:space="preserve"> Москва в комедии «Горе т ума». Анализ второго действия.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E77A" w14:textId="77777777" w:rsidR="005004E9" w:rsidRPr="000F51B4" w:rsidRDefault="005004E9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0F51B4">
              <w:rPr>
                <w:rFonts w:ascii="Times New Roman" w:hAnsi="Times New Roman"/>
                <w:sz w:val="24"/>
                <w:szCs w:val="24"/>
              </w:rPr>
              <w:t xml:space="preserve">Знать  и понимать суть конфликта в пьесе. Уметь характеризовать героев и их поступки, анализировать эпизоды, раскрывающие идейную суть </w:t>
            </w:r>
            <w:proofErr w:type="spellStart"/>
            <w:r w:rsidRPr="000F51B4">
              <w:rPr>
                <w:rFonts w:ascii="Times New Roman" w:hAnsi="Times New Roman"/>
                <w:sz w:val="24"/>
                <w:szCs w:val="24"/>
              </w:rPr>
              <w:t>фамусовского</w:t>
            </w:r>
            <w:proofErr w:type="spellEnd"/>
            <w:r w:rsidRPr="000F51B4">
              <w:rPr>
                <w:rFonts w:ascii="Times New Roman" w:hAnsi="Times New Roman"/>
                <w:sz w:val="24"/>
                <w:szCs w:val="24"/>
              </w:rPr>
              <w:t xml:space="preserve"> общества.</w:t>
            </w:r>
          </w:p>
        </w:tc>
      </w:tr>
      <w:tr w:rsidR="000F51B4" w:rsidRPr="00A1187F" w14:paraId="4600A2A0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6F32" w14:textId="77777777" w:rsidR="000F51B4" w:rsidRPr="00A1187F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A4DC" w14:textId="77777777" w:rsidR="000F51B4" w:rsidRPr="00784E40" w:rsidRDefault="000F51B4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>Проблема ума и безумия в комедии А.С. Грибоедова «Горе от ума». Анализ третьего и четвертого действий.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61A3" w14:textId="77777777" w:rsidR="000F51B4" w:rsidRPr="000F51B4" w:rsidRDefault="000F51B4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0F51B4">
              <w:rPr>
                <w:rFonts w:ascii="Times New Roman" w:hAnsi="Times New Roman"/>
                <w:sz w:val="24"/>
                <w:szCs w:val="24"/>
              </w:rPr>
              <w:t>Знать и понимать место Чацкого в системе образов,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роль в раскрытии идее комедии. </w:t>
            </w:r>
            <w:r w:rsidRPr="000F51B4">
              <w:rPr>
                <w:rFonts w:ascii="Times New Roman" w:hAnsi="Times New Roman"/>
                <w:sz w:val="24"/>
                <w:szCs w:val="24"/>
              </w:rPr>
              <w:t>Уметь характеризовать героя и его поступки.</w:t>
            </w:r>
          </w:p>
        </w:tc>
      </w:tr>
      <w:tr w:rsidR="000F51B4" w:rsidRPr="00A1187F" w14:paraId="64F8FEAD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A9FF" w14:textId="77777777" w:rsidR="000F51B4" w:rsidRPr="00A1187F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5542" w14:textId="77777777" w:rsidR="000F51B4" w:rsidRPr="00784E40" w:rsidRDefault="000F51B4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 xml:space="preserve">Язык комедии </w:t>
            </w:r>
            <w:proofErr w:type="spellStart"/>
            <w:r w:rsidRPr="00784E40">
              <w:rPr>
                <w:rFonts w:ascii="Times New Roman" w:hAnsi="Times New Roman"/>
                <w:sz w:val="24"/>
                <w:szCs w:val="24"/>
              </w:rPr>
              <w:t>А.С.Грибоедова</w:t>
            </w:r>
            <w:proofErr w:type="spellEnd"/>
            <w:r w:rsidRPr="00784E40">
              <w:rPr>
                <w:rFonts w:ascii="Times New Roman" w:hAnsi="Times New Roman"/>
                <w:sz w:val="24"/>
                <w:szCs w:val="24"/>
              </w:rPr>
              <w:t xml:space="preserve"> «Горе от ума».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929A" w14:textId="77777777" w:rsidR="000F51B4" w:rsidRPr="000F51B4" w:rsidRDefault="000F51B4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0F51B4">
              <w:rPr>
                <w:rFonts w:ascii="Times New Roman" w:hAnsi="Times New Roman"/>
                <w:sz w:val="24"/>
                <w:szCs w:val="24"/>
              </w:rPr>
              <w:t>Знать крылатые выражения из комедии, устаревшие слова. Уметь объяснять значение крылатых выражений и устаревших слов</w:t>
            </w:r>
          </w:p>
        </w:tc>
      </w:tr>
      <w:tr w:rsidR="000F51B4" w:rsidRPr="00A1187F" w14:paraId="52B5DEBE" w14:textId="77777777" w:rsidTr="000F51B4">
        <w:trPr>
          <w:trHeight w:val="1155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F1FCB" w14:textId="77777777" w:rsidR="000F51B4" w:rsidRPr="00A1187F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838CA1" w14:textId="77777777" w:rsidR="000F51B4" w:rsidRPr="00784E40" w:rsidRDefault="000F51B4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 xml:space="preserve">Комедия «Горе от ума» в оценке критики. </w:t>
            </w:r>
            <w:r w:rsidRPr="00784E4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домашнему сочинению по комедии </w:t>
            </w:r>
            <w:proofErr w:type="spellStart"/>
            <w:r w:rsidRPr="00784E40">
              <w:rPr>
                <w:rFonts w:ascii="Times New Roman" w:hAnsi="Times New Roman"/>
                <w:sz w:val="24"/>
                <w:szCs w:val="24"/>
              </w:rPr>
              <w:t>А.С.Грибоедова</w:t>
            </w:r>
            <w:proofErr w:type="spellEnd"/>
            <w:r w:rsidRPr="00784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E40">
              <w:rPr>
                <w:rFonts w:ascii="Times New Roman" w:hAnsi="Times New Roman"/>
                <w:bCs/>
                <w:sz w:val="24"/>
                <w:szCs w:val="24"/>
              </w:rPr>
              <w:t>«Горе от ума».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6ED2F" w14:textId="77777777" w:rsidR="000F51B4" w:rsidRPr="000F51B4" w:rsidRDefault="000F51B4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0F51B4">
              <w:rPr>
                <w:rFonts w:ascii="Times New Roman" w:hAnsi="Times New Roman"/>
                <w:sz w:val="24"/>
                <w:szCs w:val="24"/>
              </w:rPr>
              <w:t>Уметь составлять тезисный план.</w:t>
            </w:r>
          </w:p>
        </w:tc>
      </w:tr>
      <w:tr w:rsidR="000F51B4" w:rsidRPr="00A1187F" w14:paraId="3CF3C73C" w14:textId="77777777" w:rsidTr="000F51B4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017B" w14:textId="77777777" w:rsidR="000F51B4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9915" w14:textId="77777777" w:rsidR="000F51B4" w:rsidRPr="00784E40" w:rsidRDefault="000F51B4" w:rsidP="005004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Домашнее сочинение</w:t>
            </w:r>
            <w:r w:rsidRPr="00784E40">
              <w:rPr>
                <w:rFonts w:ascii="Times New Roman" w:hAnsi="Times New Roman"/>
                <w:bCs/>
                <w:sz w:val="24"/>
                <w:szCs w:val="24"/>
              </w:rPr>
              <w:t xml:space="preserve"> по комедии </w:t>
            </w:r>
            <w:proofErr w:type="spellStart"/>
            <w:r w:rsidRPr="00784E40">
              <w:rPr>
                <w:rFonts w:ascii="Times New Roman" w:hAnsi="Times New Roman"/>
                <w:sz w:val="24"/>
                <w:szCs w:val="24"/>
              </w:rPr>
              <w:t>А.С.Грибоедова</w:t>
            </w:r>
            <w:proofErr w:type="spellEnd"/>
            <w:r w:rsidRPr="00784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E40">
              <w:rPr>
                <w:rFonts w:ascii="Times New Roman" w:hAnsi="Times New Roman"/>
                <w:bCs/>
                <w:sz w:val="24"/>
                <w:szCs w:val="24"/>
              </w:rPr>
              <w:t>«Горе от ума».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ACD3" w14:textId="77777777" w:rsidR="000F51B4" w:rsidRPr="000F51B4" w:rsidRDefault="000F51B4" w:rsidP="00253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1B4" w:rsidRPr="00A1187F" w14:paraId="062458A4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258E" w14:textId="77777777" w:rsidR="000F51B4" w:rsidRPr="00A1187F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B3D7" w14:textId="77777777" w:rsidR="000F51B4" w:rsidRPr="00784E40" w:rsidRDefault="000F51B4" w:rsidP="005004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E40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784E40">
              <w:rPr>
                <w:rFonts w:ascii="Times New Roman" w:hAnsi="Times New Roman"/>
                <w:sz w:val="24"/>
                <w:szCs w:val="24"/>
              </w:rPr>
              <w:t xml:space="preserve">: жизнь и творчество. Дружба и друзья в творчестве </w:t>
            </w:r>
            <w:proofErr w:type="spellStart"/>
            <w:r w:rsidRPr="00784E40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37AA" w14:textId="77777777" w:rsidR="000F51B4" w:rsidRPr="000F51B4" w:rsidRDefault="000F51B4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0F51B4">
              <w:rPr>
                <w:rFonts w:ascii="Times New Roman" w:hAnsi="Times New Roman"/>
                <w:sz w:val="24"/>
                <w:szCs w:val="24"/>
              </w:rPr>
              <w:t xml:space="preserve">Знать сведения о жизни и творчестве </w:t>
            </w:r>
            <w:proofErr w:type="spellStart"/>
            <w:r w:rsidRPr="000F51B4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0F51B4">
              <w:rPr>
                <w:rFonts w:ascii="Times New Roman" w:hAnsi="Times New Roman"/>
                <w:sz w:val="24"/>
                <w:szCs w:val="24"/>
              </w:rPr>
              <w:t>, его поэтические и прозаические произведения. Уметь строить аргументированные высказывания.</w:t>
            </w:r>
          </w:p>
        </w:tc>
      </w:tr>
      <w:tr w:rsidR="000F51B4" w:rsidRPr="00A1187F" w14:paraId="2F68C40E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43ED" w14:textId="77777777" w:rsidR="000F51B4" w:rsidRPr="00A1187F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A55A" w14:textId="77777777" w:rsidR="000F51B4" w:rsidRPr="00784E40" w:rsidRDefault="000F51B4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 xml:space="preserve">Лирика петербургского периода. Проблема свободы, служения Родине в лирике Пушкина.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47C3" w14:textId="77777777" w:rsidR="000F51B4" w:rsidRPr="000F51B4" w:rsidRDefault="000F51B4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0F51B4">
              <w:rPr>
                <w:rFonts w:ascii="Times New Roman" w:hAnsi="Times New Roman"/>
                <w:sz w:val="24"/>
                <w:szCs w:val="24"/>
              </w:rPr>
              <w:t>Знать основные периоды творчества поэта, прослеживать смену настроений лирического героя, находить тропы. Уметь строить анализировать стихотворение, выразительно читать поэтический текст.</w:t>
            </w:r>
          </w:p>
        </w:tc>
      </w:tr>
      <w:tr w:rsidR="000F51B4" w:rsidRPr="00A1187F" w14:paraId="3CD1FEB7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1A1D" w14:textId="77777777" w:rsidR="000F51B4" w:rsidRPr="00A1187F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A845" w14:textId="77777777" w:rsidR="000F51B4" w:rsidRPr="00784E40" w:rsidRDefault="000F51B4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 xml:space="preserve">Любовь как гармония душ в </w:t>
            </w:r>
            <w:r w:rsidRPr="00784E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любовной лирике </w:t>
            </w:r>
            <w:proofErr w:type="spellStart"/>
            <w:r w:rsidRPr="00784E40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784E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41D3" w14:textId="77777777" w:rsidR="000F51B4" w:rsidRPr="000F51B4" w:rsidRDefault="000F51B4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0F51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основные периоды творчества поэта, прослеживать смену настроений </w:t>
            </w:r>
            <w:r w:rsidRPr="000F51B4">
              <w:rPr>
                <w:rFonts w:ascii="Times New Roman" w:hAnsi="Times New Roman"/>
                <w:sz w:val="24"/>
                <w:szCs w:val="24"/>
              </w:rPr>
              <w:lastRenderedPageBreak/>
              <w:t>лирического героя, находить тропы и фигуры. Уметь строить анализировать стихотворение, выразительно читать поэтический текст.</w:t>
            </w:r>
          </w:p>
        </w:tc>
      </w:tr>
      <w:tr w:rsidR="000F51B4" w:rsidRPr="00A1187F" w14:paraId="2E3DCC64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7BC2" w14:textId="77777777" w:rsidR="000F51B4" w:rsidRPr="00A1187F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B40B" w14:textId="77777777" w:rsidR="000F51B4" w:rsidRPr="00784E40" w:rsidRDefault="000F51B4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 xml:space="preserve">Тема поэта и поэзии в лирике </w:t>
            </w:r>
            <w:proofErr w:type="spellStart"/>
            <w:r w:rsidRPr="00784E40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784E40">
              <w:rPr>
                <w:rFonts w:ascii="Times New Roman" w:hAnsi="Times New Roman"/>
                <w:sz w:val="24"/>
                <w:szCs w:val="24"/>
              </w:rPr>
              <w:t xml:space="preserve">.               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D96B" w14:textId="77777777" w:rsidR="000F51B4" w:rsidRPr="000F51B4" w:rsidRDefault="000F51B4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0F51B4">
              <w:rPr>
                <w:rFonts w:ascii="Times New Roman" w:hAnsi="Times New Roman"/>
                <w:sz w:val="24"/>
                <w:szCs w:val="24"/>
              </w:rPr>
              <w:t>Знать основные темы и содержание лирических произведений поэта. Уметь анализировать стихотворения, определять тему и идею произведения.</w:t>
            </w:r>
          </w:p>
        </w:tc>
      </w:tr>
      <w:tr w:rsidR="000F51B4" w:rsidRPr="00A1187F" w14:paraId="3CC9B621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EF19" w14:textId="77777777" w:rsidR="000F51B4" w:rsidRPr="00A1187F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5299" w14:textId="77777777" w:rsidR="000F51B4" w:rsidRPr="00784E40" w:rsidRDefault="000F51B4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>Раздумья о смысле жизни, о поэзии. «Бесы». Обучение анализу одного стихотворения.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7A1E" w14:textId="77777777" w:rsidR="000F51B4" w:rsidRPr="000F51B4" w:rsidRDefault="000F51B4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0F51B4">
              <w:rPr>
                <w:rFonts w:ascii="Times New Roman" w:hAnsi="Times New Roman"/>
                <w:sz w:val="24"/>
                <w:szCs w:val="24"/>
              </w:rPr>
              <w:t>Знать основные темы и содержание лирических произведений поэта. Уметь анализировать стихотворения, определять тему и идею произведения.</w:t>
            </w:r>
          </w:p>
        </w:tc>
      </w:tr>
      <w:tr w:rsidR="000F51B4" w:rsidRPr="00A1187F" w14:paraId="4596EE4A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D2C0" w14:textId="77777777" w:rsidR="000F51B4" w:rsidRPr="00A1187F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E386" w14:textId="77777777" w:rsidR="000F51B4" w:rsidRPr="00784E40" w:rsidRDefault="000F51B4" w:rsidP="005004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4E40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по романтической лирике начала XIX века, лирике </w:t>
            </w:r>
            <w:proofErr w:type="spellStart"/>
            <w:r w:rsidRPr="00784E40">
              <w:rPr>
                <w:rFonts w:ascii="Times New Roman" w:hAnsi="Times New Roman"/>
                <w:bCs/>
                <w:sz w:val="24"/>
                <w:szCs w:val="24"/>
              </w:rPr>
              <w:t>А.С.Пушкина</w:t>
            </w:r>
            <w:proofErr w:type="spellEnd"/>
            <w:r w:rsidRPr="00784E4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4202" w14:textId="77777777" w:rsidR="000F51B4" w:rsidRPr="000F51B4" w:rsidRDefault="000F51B4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0F51B4">
              <w:rPr>
                <w:rFonts w:ascii="Times New Roman" w:hAnsi="Times New Roman"/>
                <w:sz w:val="24"/>
                <w:szCs w:val="24"/>
              </w:rPr>
              <w:t>Уметь применять полученные теоретические знания на практике.</w:t>
            </w:r>
          </w:p>
        </w:tc>
      </w:tr>
      <w:tr w:rsidR="000F51B4" w:rsidRPr="00A1187F" w14:paraId="4341078D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EA0" w14:textId="77777777" w:rsidR="000F51B4" w:rsidRPr="00A1187F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DB46" w14:textId="77777777" w:rsidR="000F51B4" w:rsidRPr="00784E40" w:rsidRDefault="000F51B4" w:rsidP="005004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E40">
              <w:rPr>
                <w:rFonts w:ascii="Times New Roman" w:hAnsi="Times New Roman"/>
                <w:bCs/>
                <w:sz w:val="24"/>
                <w:szCs w:val="24"/>
              </w:rPr>
              <w:t>А.С.Пушкин</w:t>
            </w:r>
            <w:proofErr w:type="spellEnd"/>
            <w:r w:rsidRPr="00784E40">
              <w:rPr>
                <w:rFonts w:ascii="Times New Roman" w:hAnsi="Times New Roman"/>
                <w:bCs/>
                <w:sz w:val="24"/>
                <w:szCs w:val="24"/>
              </w:rPr>
              <w:t>. «Цыганы»</w:t>
            </w:r>
            <w:r w:rsidRPr="00784E40">
              <w:rPr>
                <w:rFonts w:ascii="Times New Roman" w:hAnsi="Times New Roman"/>
                <w:sz w:val="24"/>
                <w:szCs w:val="24"/>
              </w:rPr>
              <w:t xml:space="preserve"> как романтическая поэма. Герои поэмы. Противоречие двух миров: цивилизованного и естественного. Индивидуалистический характер Алеко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DC87" w14:textId="77777777" w:rsidR="000F51B4" w:rsidRPr="000F51B4" w:rsidRDefault="000F51B4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0F51B4">
              <w:rPr>
                <w:rFonts w:ascii="Times New Roman" w:hAnsi="Times New Roman"/>
                <w:sz w:val="24"/>
                <w:szCs w:val="24"/>
              </w:rPr>
              <w:t>Знать историю создания, сюжет и героев поэмы. Уметь воспринимать сюжет и образы героев в традиции романтизма. Определять  тему, идею, элементы композиции.</w:t>
            </w:r>
          </w:p>
        </w:tc>
      </w:tr>
      <w:tr w:rsidR="000F51B4" w:rsidRPr="00A1187F" w14:paraId="3AEBD50C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8444" w14:textId="77777777" w:rsidR="000F51B4" w:rsidRPr="00A1187F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E897" w14:textId="77777777" w:rsidR="000F51B4" w:rsidRPr="00784E40" w:rsidRDefault="000F51B4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 xml:space="preserve"> История создания романа </w:t>
            </w:r>
            <w:proofErr w:type="spellStart"/>
            <w:r w:rsidRPr="00784E40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784E40">
              <w:rPr>
                <w:rFonts w:ascii="Times New Roman" w:hAnsi="Times New Roman"/>
                <w:sz w:val="24"/>
                <w:szCs w:val="24"/>
              </w:rPr>
              <w:t xml:space="preserve"> «Евгений Онегин». Комментированное чтение 1 главы.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B20F" w14:textId="77777777" w:rsidR="000F51B4" w:rsidRPr="000F51B4" w:rsidRDefault="000F51B4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0F51B4">
              <w:rPr>
                <w:rFonts w:ascii="Times New Roman" w:hAnsi="Times New Roman"/>
                <w:sz w:val="24"/>
                <w:szCs w:val="24"/>
              </w:rPr>
              <w:t>Знать историю создания, сюжет и героев романа. Уметь воспринимать текст романа. Определять его тему, идею, элементы композиции.</w:t>
            </w:r>
          </w:p>
        </w:tc>
      </w:tr>
      <w:tr w:rsidR="000F51B4" w:rsidRPr="00A1187F" w14:paraId="3788E691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00E9" w14:textId="77777777" w:rsidR="000F51B4" w:rsidRPr="00A1187F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8C10" w14:textId="77777777" w:rsidR="000F51B4" w:rsidRPr="00784E40" w:rsidRDefault="000F51B4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>Онегин и Ленский. Типическое и индивидуальное в судьбах Онегина и Ленского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1C1A" w14:textId="77777777" w:rsidR="000F51B4" w:rsidRPr="000F51B4" w:rsidRDefault="000F51B4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0F51B4">
              <w:rPr>
                <w:rFonts w:ascii="Times New Roman" w:hAnsi="Times New Roman"/>
                <w:sz w:val="24"/>
                <w:szCs w:val="24"/>
              </w:rPr>
              <w:t>Знать и понимать противоречивость характеров героев. Уметь составлять устный рассказ о героях и давать нравственную оценку их поступкам.</w:t>
            </w:r>
          </w:p>
        </w:tc>
      </w:tr>
      <w:tr w:rsidR="000F51B4" w:rsidRPr="00A1187F" w14:paraId="51D1C40C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0957" w14:textId="77777777" w:rsidR="000F51B4" w:rsidRPr="00A1187F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1F14" w14:textId="77777777" w:rsidR="000F51B4" w:rsidRPr="00784E40" w:rsidRDefault="000F51B4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>Татьяна Ларина – нравственный идеал Пушкина. Татьяна и Ольга.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1F40" w14:textId="77777777" w:rsidR="000F51B4" w:rsidRPr="000F51B4" w:rsidRDefault="000F51B4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0F51B4">
              <w:rPr>
                <w:rFonts w:ascii="Times New Roman" w:hAnsi="Times New Roman"/>
                <w:sz w:val="24"/>
                <w:szCs w:val="24"/>
              </w:rPr>
              <w:t xml:space="preserve">Знать и понимать значение образа Татьяны  </w:t>
            </w:r>
            <w:proofErr w:type="gramStart"/>
            <w:r w:rsidRPr="000F51B4">
              <w:rPr>
                <w:rFonts w:ascii="Times New Roman" w:hAnsi="Times New Roman"/>
                <w:sz w:val="24"/>
                <w:szCs w:val="24"/>
              </w:rPr>
              <w:t>романе</w:t>
            </w:r>
            <w:proofErr w:type="gramEnd"/>
            <w:r w:rsidRPr="000F51B4">
              <w:rPr>
                <w:rFonts w:ascii="Times New Roman" w:hAnsi="Times New Roman"/>
                <w:sz w:val="24"/>
                <w:szCs w:val="24"/>
              </w:rPr>
              <w:t>. Уметь создавать словесные портреты героев.</w:t>
            </w:r>
          </w:p>
        </w:tc>
      </w:tr>
      <w:tr w:rsidR="000F51B4" w:rsidRPr="00A1187F" w14:paraId="063687E4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EC7A" w14:textId="77777777" w:rsidR="000F51B4" w:rsidRPr="00A1187F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08A4" w14:textId="77777777" w:rsidR="000F51B4" w:rsidRPr="00784E40" w:rsidRDefault="000F51B4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>Эволюция взаимоотношений Татьяны и Онегина.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7364" w14:textId="77777777" w:rsidR="000F51B4" w:rsidRPr="000F51B4" w:rsidRDefault="000F51B4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0F51B4">
              <w:rPr>
                <w:rFonts w:ascii="Times New Roman" w:hAnsi="Times New Roman"/>
                <w:sz w:val="24"/>
                <w:szCs w:val="24"/>
              </w:rPr>
              <w:t>Знать содержание писем Татьяны и Онегина. Уметь выразительно читать наизусть тексты писем, давать их сравнительную характеристику.</w:t>
            </w:r>
          </w:p>
        </w:tc>
      </w:tr>
      <w:tr w:rsidR="000F51B4" w:rsidRPr="00A1187F" w14:paraId="149ADEE2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F105" w14:textId="77777777" w:rsidR="000F51B4" w:rsidRPr="00A1187F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39B0" w14:textId="77777777" w:rsidR="000F51B4" w:rsidRPr="00784E40" w:rsidRDefault="000F51B4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 xml:space="preserve"> Автор как идейно-композиционный и лирический  центр романа А. С. </w:t>
            </w:r>
            <w:r w:rsidRPr="00784E40">
              <w:rPr>
                <w:rFonts w:ascii="Times New Roman" w:hAnsi="Times New Roman"/>
                <w:sz w:val="24"/>
                <w:szCs w:val="24"/>
              </w:rPr>
              <w:lastRenderedPageBreak/>
              <w:t>Пушкина «Евгений Онегин»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EBEF" w14:textId="77777777" w:rsidR="000F51B4" w:rsidRPr="000F51B4" w:rsidRDefault="000F51B4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0F51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прослеживать развитие образа автора  в романе; составлять устный рассказ о героях и давать нравственную </w:t>
            </w:r>
            <w:r w:rsidRPr="000F51B4">
              <w:rPr>
                <w:rFonts w:ascii="Times New Roman" w:hAnsi="Times New Roman"/>
                <w:sz w:val="24"/>
                <w:szCs w:val="24"/>
              </w:rPr>
              <w:lastRenderedPageBreak/>
              <w:t>оценку их поступкам.</w:t>
            </w:r>
          </w:p>
        </w:tc>
      </w:tr>
      <w:tr w:rsidR="000F51B4" w:rsidRPr="00A1187F" w14:paraId="054A38CB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3A47" w14:textId="77777777" w:rsidR="000F51B4" w:rsidRPr="00A1187F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75C9" w14:textId="77777777" w:rsidR="000F51B4" w:rsidRPr="00784E40" w:rsidRDefault="000F51B4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 xml:space="preserve"> «Евгений Онегин» как энциклопедия русской жизни.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5823" w14:textId="77777777" w:rsidR="000F51B4" w:rsidRPr="000F51B4" w:rsidRDefault="000F51B4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0F51B4">
              <w:rPr>
                <w:rFonts w:ascii="Times New Roman" w:hAnsi="Times New Roman"/>
                <w:sz w:val="24"/>
                <w:szCs w:val="24"/>
              </w:rPr>
              <w:t>Уметь выделять приметы пушкинской эпохи и давать их  сравнительные характеристики (Петербург – Москва; Петербург – деревня).</w:t>
            </w:r>
          </w:p>
        </w:tc>
      </w:tr>
      <w:tr w:rsidR="000F51B4" w:rsidRPr="00A1187F" w14:paraId="4E98B9C7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83D0" w14:textId="77777777" w:rsidR="000F51B4" w:rsidRPr="00A1187F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81A8" w14:textId="77777777" w:rsidR="000F51B4" w:rsidRPr="00784E40" w:rsidRDefault="000F51B4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>Пушкинский роман в зеркале критики</w:t>
            </w:r>
            <w:r w:rsidRPr="00784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84E4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сочинению по роману </w:t>
            </w:r>
            <w:proofErr w:type="spellStart"/>
            <w:r w:rsidRPr="00784E40">
              <w:rPr>
                <w:rFonts w:ascii="Times New Roman" w:hAnsi="Times New Roman"/>
                <w:bCs/>
                <w:sz w:val="24"/>
                <w:szCs w:val="24"/>
              </w:rPr>
              <w:t>А.Пушкина</w:t>
            </w:r>
            <w:proofErr w:type="spellEnd"/>
            <w:r w:rsidRPr="00784E40">
              <w:rPr>
                <w:rFonts w:ascii="Times New Roman" w:hAnsi="Times New Roman"/>
                <w:bCs/>
                <w:sz w:val="24"/>
                <w:szCs w:val="24"/>
              </w:rPr>
              <w:t xml:space="preserve"> «Евгений Онегин».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BB43" w14:textId="77777777" w:rsidR="000F51B4" w:rsidRPr="000F51B4" w:rsidRDefault="000F51B4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0F51B4">
              <w:rPr>
                <w:rFonts w:ascii="Times New Roman" w:hAnsi="Times New Roman"/>
                <w:sz w:val="24"/>
                <w:szCs w:val="24"/>
              </w:rPr>
              <w:t xml:space="preserve">Знать оценку романа  в критике. Уметь определять ключевые идеи критических работ, аргументировать свою точку зрения. </w:t>
            </w:r>
          </w:p>
        </w:tc>
      </w:tr>
      <w:tr w:rsidR="000F51B4" w:rsidRPr="00A1187F" w14:paraId="4DD3072A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E939" w14:textId="77777777" w:rsidR="000F51B4" w:rsidRPr="00A1187F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190E" w14:textId="77777777" w:rsidR="000F51B4" w:rsidRPr="00784E40" w:rsidRDefault="000F51B4" w:rsidP="005004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4E40">
              <w:rPr>
                <w:rFonts w:ascii="Times New Roman" w:hAnsi="Times New Roman"/>
                <w:bCs/>
                <w:sz w:val="24"/>
                <w:szCs w:val="24"/>
              </w:rPr>
              <w:t xml:space="preserve">Проблема «гения и злодейства» в трагедии </w:t>
            </w:r>
            <w:proofErr w:type="spellStart"/>
            <w:r w:rsidRPr="00784E40">
              <w:rPr>
                <w:rFonts w:ascii="Times New Roman" w:hAnsi="Times New Roman"/>
                <w:bCs/>
                <w:sz w:val="24"/>
                <w:szCs w:val="24"/>
              </w:rPr>
              <w:t>А.С.Пушкина</w:t>
            </w:r>
            <w:proofErr w:type="spellEnd"/>
            <w:r w:rsidRPr="00784E40">
              <w:rPr>
                <w:rFonts w:ascii="Times New Roman" w:hAnsi="Times New Roman"/>
                <w:bCs/>
                <w:sz w:val="24"/>
                <w:szCs w:val="24"/>
              </w:rPr>
              <w:t xml:space="preserve"> «Моцарт и Сальери».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16C3" w14:textId="77777777" w:rsidR="000F51B4" w:rsidRPr="000F51B4" w:rsidRDefault="000F51B4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0F51B4">
              <w:rPr>
                <w:rFonts w:ascii="Times New Roman" w:hAnsi="Times New Roman"/>
                <w:sz w:val="24"/>
                <w:szCs w:val="24"/>
              </w:rPr>
              <w:t>Знать сюжет и героев трагедии; понимать позицию автора.</w:t>
            </w:r>
          </w:p>
        </w:tc>
      </w:tr>
      <w:tr w:rsidR="000F51B4" w:rsidRPr="00A1187F" w14:paraId="085016E5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A54F" w14:textId="77777777" w:rsidR="000F51B4" w:rsidRPr="00A1187F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9360" w14:textId="77777777" w:rsidR="000F51B4" w:rsidRPr="00784E40" w:rsidRDefault="000F51B4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4E40">
              <w:rPr>
                <w:rFonts w:ascii="Times New Roman" w:hAnsi="Times New Roman"/>
                <w:bCs/>
                <w:sz w:val="24"/>
                <w:szCs w:val="24"/>
              </w:rPr>
              <w:t>Сочинение по творчеству А. С. Пушкина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B540" w14:textId="77777777" w:rsidR="000F51B4" w:rsidRPr="000F51B4" w:rsidRDefault="000F51B4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0F51B4">
              <w:rPr>
                <w:rFonts w:ascii="Times New Roman" w:hAnsi="Times New Roman"/>
                <w:sz w:val="24"/>
                <w:szCs w:val="24"/>
              </w:rPr>
              <w:t>Знать сюжет и героев трагедии; понимать позицию автора.</w:t>
            </w:r>
          </w:p>
        </w:tc>
      </w:tr>
      <w:tr w:rsidR="000F51B4" w:rsidRPr="00A1187F" w14:paraId="3E431188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FCFA" w14:textId="77777777" w:rsidR="000F51B4" w:rsidRPr="00A1187F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B5A0" w14:textId="77777777" w:rsidR="000F51B4" w:rsidRPr="00784E40" w:rsidRDefault="000F51B4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 xml:space="preserve">Мотив вольности и одиночества в лирике </w:t>
            </w:r>
            <w:proofErr w:type="spellStart"/>
            <w:r w:rsidRPr="00784E40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 w:rsidRPr="00784E40">
              <w:rPr>
                <w:rFonts w:ascii="Times New Roman" w:hAnsi="Times New Roman"/>
                <w:sz w:val="24"/>
                <w:szCs w:val="24"/>
              </w:rPr>
              <w:t xml:space="preserve"> («Нет, я не Байрон, я другой…», «Молитва», «Парус», «И скучно и грустно»).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7472" w14:textId="77777777" w:rsidR="000F51B4" w:rsidRPr="000F51B4" w:rsidRDefault="000F51B4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0F51B4">
              <w:rPr>
                <w:rFonts w:ascii="Times New Roman" w:hAnsi="Times New Roman"/>
                <w:sz w:val="24"/>
                <w:szCs w:val="24"/>
              </w:rPr>
              <w:t xml:space="preserve">Знать сведения о жизни и творчестве </w:t>
            </w:r>
            <w:proofErr w:type="spellStart"/>
            <w:r w:rsidRPr="000F51B4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 w:rsidRPr="000F51B4">
              <w:rPr>
                <w:rFonts w:ascii="Times New Roman" w:hAnsi="Times New Roman"/>
                <w:sz w:val="24"/>
                <w:szCs w:val="24"/>
              </w:rPr>
              <w:t>, основные мотивы его лирики</w:t>
            </w:r>
          </w:p>
        </w:tc>
      </w:tr>
      <w:tr w:rsidR="000F51B4" w:rsidRPr="00A1187F" w14:paraId="7A02D459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5943" w14:textId="77777777" w:rsidR="000F51B4" w:rsidRPr="00A1187F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246C" w14:textId="77777777" w:rsidR="000F51B4" w:rsidRPr="00784E40" w:rsidRDefault="000F51B4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>Образ поэта-пророка в лирике поэта. «Смерть поэта», «Пророк», «Я жить хочу…»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2F36" w14:textId="77777777" w:rsidR="000F51B4" w:rsidRPr="000F51B4" w:rsidRDefault="000F51B4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0F51B4">
              <w:rPr>
                <w:rFonts w:ascii="Times New Roman" w:hAnsi="Times New Roman"/>
                <w:sz w:val="24"/>
                <w:szCs w:val="24"/>
              </w:rPr>
              <w:t>Знать и понимать философский смысл стихотворения, позицию автора. Уметь анализировать стихотворение, определять его идею и тему, находить художественно –изобразительные средства в тексте.</w:t>
            </w:r>
          </w:p>
        </w:tc>
      </w:tr>
      <w:tr w:rsidR="000F51B4" w:rsidRPr="00A1187F" w14:paraId="1559EA7A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6134" w14:textId="77777777" w:rsidR="000F51B4" w:rsidRPr="00A1187F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DFEE" w14:textId="77777777" w:rsidR="000F51B4" w:rsidRPr="00784E40" w:rsidRDefault="000F51B4" w:rsidP="00FB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 xml:space="preserve">Эпоха безвременья в лирике </w:t>
            </w:r>
            <w:proofErr w:type="spellStart"/>
            <w:r w:rsidRPr="00784E40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 w:rsidRPr="00784E40">
              <w:rPr>
                <w:rFonts w:ascii="Times New Roman" w:hAnsi="Times New Roman"/>
                <w:sz w:val="24"/>
                <w:szCs w:val="24"/>
              </w:rPr>
              <w:t xml:space="preserve"> («Дума», Предсказание», «Родина»). Подготовка к домашнему сочинению по лирике М. Ю. Лермонтова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97B5" w14:textId="77777777" w:rsidR="000F51B4" w:rsidRPr="000F51B4" w:rsidRDefault="000F51B4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0F51B4">
              <w:rPr>
                <w:rFonts w:ascii="Times New Roman" w:hAnsi="Times New Roman"/>
                <w:sz w:val="24"/>
                <w:szCs w:val="24"/>
              </w:rPr>
              <w:t>Знать и понимать философский смысл стихотворения, позицию автора. Уметь анализировать стихотворение, определять его идею и тему, находить художественно –изобразительные средства в тексте.</w:t>
            </w:r>
          </w:p>
        </w:tc>
      </w:tr>
      <w:tr w:rsidR="000F51B4" w:rsidRPr="00A1187F" w14:paraId="64F5FEBD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F734" w14:textId="77777777" w:rsidR="000F51B4" w:rsidRPr="00A1187F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5829" w14:textId="77777777" w:rsidR="000F51B4" w:rsidRPr="00784E40" w:rsidRDefault="000F51B4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>«Герой нашего времени» - первый психологический роман в русской литературе. Обзор содержания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07AA" w14:textId="77777777" w:rsidR="000F51B4" w:rsidRPr="000F51B4" w:rsidRDefault="000F51B4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0F51B4">
              <w:rPr>
                <w:rFonts w:ascii="Times New Roman" w:hAnsi="Times New Roman"/>
                <w:sz w:val="24"/>
                <w:szCs w:val="24"/>
              </w:rPr>
              <w:t xml:space="preserve">Знать сюжет и героев </w:t>
            </w:r>
            <w:proofErr w:type="spellStart"/>
            <w:r w:rsidRPr="000F51B4">
              <w:rPr>
                <w:rFonts w:ascii="Times New Roman" w:hAnsi="Times New Roman"/>
                <w:sz w:val="24"/>
                <w:szCs w:val="24"/>
              </w:rPr>
              <w:t>романа</w:t>
            </w:r>
            <w:proofErr w:type="gramStart"/>
            <w:r w:rsidRPr="000F51B4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Pr="000F51B4">
              <w:rPr>
                <w:rFonts w:ascii="Times New Roman" w:hAnsi="Times New Roman"/>
                <w:sz w:val="24"/>
                <w:szCs w:val="24"/>
              </w:rPr>
              <w:t>онимать</w:t>
            </w:r>
            <w:proofErr w:type="spellEnd"/>
            <w:r w:rsidRPr="000F51B4">
              <w:rPr>
                <w:rFonts w:ascii="Times New Roman" w:hAnsi="Times New Roman"/>
                <w:sz w:val="24"/>
                <w:szCs w:val="24"/>
              </w:rPr>
              <w:t xml:space="preserve"> роль психологического портрета в раскрытии внутреннего мира героя, роль второстепенных героев</w:t>
            </w:r>
          </w:p>
        </w:tc>
      </w:tr>
      <w:tr w:rsidR="000F51B4" w:rsidRPr="00A1187F" w14:paraId="0CC781FC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8DC6" w14:textId="77777777" w:rsidR="000F51B4" w:rsidRPr="00A1187F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BB18" w14:textId="77777777" w:rsidR="000F51B4" w:rsidRPr="00784E40" w:rsidRDefault="000F51B4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>Загадки образа Печорина в главах «Бэла» и «Максим Максимыч».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8394" w14:textId="77777777" w:rsidR="000F51B4" w:rsidRPr="000F51B4" w:rsidRDefault="000F51B4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0F51B4">
              <w:rPr>
                <w:rFonts w:ascii="Times New Roman" w:hAnsi="Times New Roman"/>
                <w:sz w:val="24"/>
                <w:szCs w:val="24"/>
              </w:rPr>
              <w:t xml:space="preserve">Знать сюжет и героев романа; понимать роль психологического портрета в раскрытии внутреннего мира героя, роль второстепенных героев. Уметь пересказывать и анализировать </w:t>
            </w:r>
            <w:r w:rsidRPr="000F51B4">
              <w:rPr>
                <w:rFonts w:ascii="Times New Roman" w:hAnsi="Times New Roman"/>
                <w:sz w:val="24"/>
                <w:szCs w:val="24"/>
              </w:rPr>
              <w:lastRenderedPageBreak/>
              <w:t>эпизоды романа.</w:t>
            </w:r>
          </w:p>
        </w:tc>
      </w:tr>
      <w:tr w:rsidR="000F51B4" w:rsidRPr="00A1187F" w14:paraId="24FBC949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6362" w14:textId="77777777" w:rsidR="000F51B4" w:rsidRPr="00A1187F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8158" w14:textId="77777777" w:rsidR="000F51B4" w:rsidRPr="00784E40" w:rsidRDefault="000F51B4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 xml:space="preserve">«Журнал Печорина» как средство самораскрытия его характера.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BF2C" w14:textId="77777777" w:rsidR="000F51B4" w:rsidRPr="000F51B4" w:rsidRDefault="000F51B4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0F51B4">
              <w:rPr>
                <w:rFonts w:ascii="Times New Roman" w:hAnsi="Times New Roman"/>
                <w:sz w:val="24"/>
                <w:szCs w:val="24"/>
              </w:rPr>
              <w:t>Знать сюжет и героев романа; понимать роль психологического портрета в раскрытии внутреннего мира героя, роль второстепенных героев. Уметь пересказывать и анализировать эпизоды романа.</w:t>
            </w:r>
          </w:p>
        </w:tc>
      </w:tr>
      <w:tr w:rsidR="000F51B4" w:rsidRPr="00A1187F" w14:paraId="73AC6522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C83D" w14:textId="77777777" w:rsidR="000F51B4" w:rsidRPr="00A1187F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BA61" w14:textId="77777777" w:rsidR="000F51B4" w:rsidRPr="00784E40" w:rsidRDefault="000F51B4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FC7F" w14:textId="77777777" w:rsidR="000F51B4" w:rsidRPr="000F51B4" w:rsidRDefault="000F51B4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0F51B4">
              <w:rPr>
                <w:rFonts w:ascii="Times New Roman" w:hAnsi="Times New Roman"/>
                <w:sz w:val="24"/>
                <w:szCs w:val="24"/>
              </w:rPr>
              <w:t>Знать сюжет и героев романа; понимать роль психологического портрета в раскрытии внутреннего мира героя, роль второстепенных героев. Уметь пересказывать и анализировать эпизоды романа.</w:t>
            </w:r>
          </w:p>
        </w:tc>
      </w:tr>
      <w:tr w:rsidR="000F51B4" w:rsidRPr="00A1187F" w14:paraId="0E766843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B0C1" w14:textId="77777777" w:rsidR="000F51B4" w:rsidRPr="00A1187F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A911" w14:textId="77777777" w:rsidR="000F51B4" w:rsidRPr="00784E40" w:rsidRDefault="000F51B4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B98F" w14:textId="77777777" w:rsidR="000F51B4" w:rsidRPr="000F51B4" w:rsidRDefault="000F51B4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0F51B4">
              <w:rPr>
                <w:rFonts w:ascii="Times New Roman" w:hAnsi="Times New Roman"/>
                <w:sz w:val="24"/>
                <w:szCs w:val="24"/>
              </w:rPr>
              <w:t>Знать определение понятий двойник, фаталист. Уметь пересказывать и анализировать эпизоды романа.</w:t>
            </w:r>
          </w:p>
        </w:tc>
      </w:tr>
      <w:tr w:rsidR="000F51B4" w:rsidRPr="00A1187F" w14:paraId="7161D260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867D" w14:textId="77777777" w:rsidR="000F51B4" w:rsidRPr="00A1187F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536F" w14:textId="77777777" w:rsidR="000F51B4" w:rsidRPr="00784E40" w:rsidRDefault="000F51B4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>«Душа Печорина не каменистая почва…»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A40F" w14:textId="77777777" w:rsidR="000F51B4" w:rsidRPr="0012607A" w:rsidRDefault="000F51B4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12607A">
              <w:rPr>
                <w:rFonts w:ascii="Times New Roman" w:hAnsi="Times New Roman"/>
                <w:sz w:val="24"/>
                <w:szCs w:val="24"/>
              </w:rPr>
              <w:t>Знать сюжет и героев романа; понимать роль психологического портрета в раскрытии внутреннего мира героя, роль второстепенных героев. Уметь пересказывать и анализировать эпизоды романа.</w:t>
            </w:r>
          </w:p>
        </w:tc>
      </w:tr>
      <w:tr w:rsidR="000F51B4" w:rsidRPr="00A1187F" w14:paraId="01EB0837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A1B0" w14:textId="77777777" w:rsidR="000F51B4" w:rsidRPr="00A1187F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BDAB" w14:textId="77777777" w:rsidR="000F51B4" w:rsidRPr="00784E40" w:rsidRDefault="000F51B4" w:rsidP="00FB7678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 xml:space="preserve">Споры о романтизме и реализме романа «Герой нашего времени».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3611" w14:textId="77777777" w:rsidR="000F51B4" w:rsidRPr="0012607A" w:rsidRDefault="000F51B4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12607A">
              <w:rPr>
                <w:rFonts w:ascii="Times New Roman" w:hAnsi="Times New Roman"/>
                <w:sz w:val="24"/>
                <w:szCs w:val="24"/>
              </w:rPr>
              <w:t>Знать сюжет и героев романа; понимать роль психологического портрета в раскрытии внутреннего мира героя, роль второстепенных героев. Уметь пересказывать и анализировать эпизоды романа.</w:t>
            </w:r>
          </w:p>
        </w:tc>
      </w:tr>
      <w:tr w:rsidR="000F51B4" w:rsidRPr="00A1187F" w14:paraId="18F1C6ED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D7E2" w14:textId="77777777" w:rsidR="000F51B4" w:rsidRPr="00A1187F" w:rsidRDefault="000F51B4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D1E6" w14:textId="77777777" w:rsidR="000F51B4" w:rsidRPr="00784E40" w:rsidRDefault="000F51B4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bCs/>
                <w:sz w:val="24"/>
                <w:szCs w:val="24"/>
              </w:rPr>
              <w:t xml:space="preserve">Сочинение по творчеству </w:t>
            </w:r>
            <w:proofErr w:type="spellStart"/>
            <w:r w:rsidRPr="00784E40">
              <w:rPr>
                <w:rFonts w:ascii="Times New Roman" w:hAnsi="Times New Roman"/>
                <w:bCs/>
                <w:sz w:val="24"/>
                <w:szCs w:val="24"/>
              </w:rPr>
              <w:t>М.Ю.Лермонтова</w:t>
            </w:r>
            <w:proofErr w:type="spellEnd"/>
            <w:r w:rsidRPr="00784E4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120A" w14:textId="77777777" w:rsidR="000F51B4" w:rsidRPr="0012607A" w:rsidRDefault="0012607A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07A">
              <w:rPr>
                <w:rFonts w:ascii="Times New Roman" w:hAnsi="Times New Roman"/>
                <w:sz w:val="24"/>
                <w:szCs w:val="24"/>
              </w:rPr>
              <w:t>Уметь анализировать прозаические и поэтические произведения</w:t>
            </w:r>
          </w:p>
        </w:tc>
      </w:tr>
      <w:tr w:rsidR="0012607A" w:rsidRPr="00A1187F" w14:paraId="76942BF8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3BE8" w14:textId="77777777" w:rsidR="0012607A" w:rsidRPr="00A1187F" w:rsidRDefault="0012607A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E388" w14:textId="77777777" w:rsidR="0012607A" w:rsidRPr="00784E40" w:rsidRDefault="0012607A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 xml:space="preserve">Слово о </w:t>
            </w:r>
            <w:proofErr w:type="spellStart"/>
            <w:r w:rsidRPr="00784E40">
              <w:rPr>
                <w:rFonts w:ascii="Times New Roman" w:hAnsi="Times New Roman"/>
                <w:sz w:val="24"/>
                <w:szCs w:val="24"/>
              </w:rPr>
              <w:t>Н.В.Гоголе</w:t>
            </w:r>
            <w:proofErr w:type="spellEnd"/>
            <w:r w:rsidRPr="00784E40">
              <w:rPr>
                <w:rFonts w:ascii="Times New Roman" w:hAnsi="Times New Roman"/>
                <w:sz w:val="24"/>
                <w:szCs w:val="24"/>
              </w:rPr>
              <w:t>. Поэма «Мертвые души». История создания. Замысел  названия поэмы.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D7B6" w14:textId="77777777" w:rsidR="0012607A" w:rsidRPr="0012607A" w:rsidRDefault="0012607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12607A">
              <w:rPr>
                <w:rFonts w:ascii="Times New Roman" w:hAnsi="Times New Roman"/>
                <w:sz w:val="24"/>
                <w:szCs w:val="24"/>
              </w:rPr>
              <w:t xml:space="preserve">Знать сведения о жизни и творчестве </w:t>
            </w:r>
            <w:proofErr w:type="spellStart"/>
            <w:r w:rsidRPr="0012607A">
              <w:rPr>
                <w:rFonts w:ascii="Times New Roman" w:hAnsi="Times New Roman"/>
                <w:sz w:val="24"/>
                <w:szCs w:val="24"/>
              </w:rPr>
              <w:t>Н.В.Гоголя</w:t>
            </w:r>
            <w:proofErr w:type="spellEnd"/>
            <w:r w:rsidRPr="0012607A">
              <w:rPr>
                <w:rFonts w:ascii="Times New Roman" w:hAnsi="Times New Roman"/>
                <w:sz w:val="24"/>
                <w:szCs w:val="24"/>
              </w:rPr>
              <w:t>, особенности жанра поэмы.</w:t>
            </w:r>
          </w:p>
        </w:tc>
      </w:tr>
      <w:tr w:rsidR="0012607A" w:rsidRPr="00A1187F" w14:paraId="131595DA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B48B" w14:textId="77777777" w:rsidR="0012607A" w:rsidRPr="00A1187F" w:rsidRDefault="0012607A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FE40" w14:textId="77777777" w:rsidR="0012607A" w:rsidRPr="00784E40" w:rsidRDefault="0012607A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>Система образов поэмы Н. В. Гоголя «Мертвые души»</w:t>
            </w:r>
            <w:proofErr w:type="gramStart"/>
            <w:r w:rsidRPr="00784E4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84E40">
              <w:rPr>
                <w:rFonts w:ascii="Times New Roman" w:hAnsi="Times New Roman"/>
                <w:sz w:val="24"/>
                <w:szCs w:val="24"/>
              </w:rPr>
              <w:t>Образы помещиков в «Мертвых душах»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E192" w14:textId="77777777" w:rsidR="0012607A" w:rsidRPr="0012607A" w:rsidRDefault="0012607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12607A">
              <w:rPr>
                <w:rFonts w:ascii="Times New Roman" w:hAnsi="Times New Roman"/>
                <w:sz w:val="24"/>
                <w:szCs w:val="24"/>
              </w:rPr>
              <w:t>Знать сюжет и героев поэмы, определение понятий портрет, интерьер, ирония, гротеск</w:t>
            </w:r>
          </w:p>
        </w:tc>
      </w:tr>
      <w:tr w:rsidR="0012607A" w:rsidRPr="00A1187F" w14:paraId="3B538831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90C1" w14:textId="77777777" w:rsidR="0012607A" w:rsidRPr="00A1187F" w:rsidRDefault="0012607A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1DAB" w14:textId="77777777" w:rsidR="0012607A" w:rsidRPr="00784E40" w:rsidRDefault="0012607A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>«Мертвая жизнь». Образ города в поэме «Мертвые души»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15FD" w14:textId="77777777" w:rsidR="0012607A" w:rsidRPr="0012607A" w:rsidRDefault="0012607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12607A">
              <w:rPr>
                <w:rFonts w:ascii="Times New Roman" w:hAnsi="Times New Roman"/>
                <w:sz w:val="24"/>
                <w:szCs w:val="24"/>
              </w:rPr>
              <w:t xml:space="preserve">Знать приемы сатирического изображения. Уметь давать групповые и сравнительные характеристики </w:t>
            </w:r>
            <w:r w:rsidRPr="0012607A">
              <w:rPr>
                <w:rFonts w:ascii="Times New Roman" w:hAnsi="Times New Roman"/>
                <w:sz w:val="24"/>
                <w:szCs w:val="24"/>
              </w:rPr>
              <w:lastRenderedPageBreak/>
              <w:t>героев.</w:t>
            </w:r>
          </w:p>
        </w:tc>
      </w:tr>
      <w:tr w:rsidR="0012607A" w:rsidRPr="00A1187F" w14:paraId="5420BCFB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8E41" w14:textId="77777777" w:rsidR="0012607A" w:rsidRPr="00A1187F" w:rsidRDefault="0012607A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0DE9" w14:textId="77777777" w:rsidR="0012607A" w:rsidRPr="00784E40" w:rsidRDefault="0012607A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>Пороки чиновничества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6342" w14:textId="77777777" w:rsidR="0012607A" w:rsidRPr="0012607A" w:rsidRDefault="0012607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12607A">
              <w:rPr>
                <w:rFonts w:ascii="Times New Roman" w:hAnsi="Times New Roman"/>
                <w:sz w:val="24"/>
                <w:szCs w:val="24"/>
              </w:rPr>
              <w:t>Знать приемы сатирического изображения. Уметь давать групповые и сравнительные характеристики героев.</w:t>
            </w:r>
          </w:p>
        </w:tc>
      </w:tr>
      <w:tr w:rsidR="0012607A" w:rsidRPr="00A1187F" w14:paraId="64E3B79F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D981" w14:textId="77777777" w:rsidR="0012607A" w:rsidRPr="00A1187F" w:rsidRDefault="0012607A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E80D" w14:textId="77777777" w:rsidR="0012607A" w:rsidRPr="00784E40" w:rsidRDefault="0012607A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 xml:space="preserve">Чичиков как новый герой эпохи и как антигерой.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31C9" w14:textId="77777777" w:rsidR="0012607A" w:rsidRPr="0012607A" w:rsidRDefault="0012607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12607A">
              <w:rPr>
                <w:rFonts w:ascii="Times New Roman" w:hAnsi="Times New Roman"/>
                <w:sz w:val="24"/>
                <w:szCs w:val="24"/>
              </w:rPr>
              <w:t>Знать сюжет и героев поэмы, определение понятий портрет, интерьер, ирония, гротеск.</w:t>
            </w:r>
          </w:p>
        </w:tc>
      </w:tr>
      <w:tr w:rsidR="0012607A" w:rsidRPr="00A1187F" w14:paraId="01048334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332B" w14:textId="77777777" w:rsidR="0012607A" w:rsidRPr="00A1187F" w:rsidRDefault="0012607A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BB62" w14:textId="77777777" w:rsidR="0012607A" w:rsidRPr="00784E40" w:rsidRDefault="0012607A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 xml:space="preserve">«Мертвые души» - поэма о величии России. Мертвые и живые души.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725F" w14:textId="77777777" w:rsidR="0012607A" w:rsidRPr="0012607A" w:rsidRDefault="0012607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12607A">
              <w:rPr>
                <w:rFonts w:ascii="Times New Roman" w:hAnsi="Times New Roman"/>
                <w:sz w:val="24"/>
                <w:szCs w:val="24"/>
              </w:rPr>
              <w:t>Знать приемы сатирического изображения. Уметь давать групповые и сравнительные характеристики героев.</w:t>
            </w:r>
          </w:p>
        </w:tc>
      </w:tr>
      <w:tr w:rsidR="0012607A" w:rsidRPr="00A1187F" w14:paraId="1C821916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0974" w14:textId="77777777" w:rsidR="0012607A" w:rsidRPr="00A1187F" w:rsidRDefault="0012607A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97D62" w14:textId="77777777" w:rsidR="0012607A" w:rsidRPr="00A1187F" w:rsidRDefault="0012607A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C0090" w14:textId="77777777" w:rsidR="0012607A" w:rsidRPr="00A1187F" w:rsidRDefault="0012607A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824E" w14:textId="77777777" w:rsidR="0012607A" w:rsidRPr="00784E40" w:rsidRDefault="0012607A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 xml:space="preserve">Поэма в оценке критики. </w:t>
            </w:r>
            <w:r w:rsidRPr="00784E40">
              <w:rPr>
                <w:rFonts w:ascii="Times New Roman" w:hAnsi="Times New Roman"/>
                <w:bCs/>
                <w:sz w:val="24"/>
                <w:szCs w:val="24"/>
              </w:rPr>
              <w:t>Подготовка к сочинению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DD0E" w14:textId="77777777" w:rsidR="0012607A" w:rsidRPr="0012607A" w:rsidRDefault="0012607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12607A">
              <w:rPr>
                <w:rFonts w:ascii="Times New Roman" w:hAnsi="Times New Roman"/>
                <w:sz w:val="24"/>
                <w:szCs w:val="24"/>
              </w:rPr>
              <w:t>Знать приемы сатирического изображения. Уметь давать групповые и сравнительные характеристики героев.</w:t>
            </w:r>
          </w:p>
        </w:tc>
      </w:tr>
      <w:tr w:rsidR="0012607A" w:rsidRPr="00A1187F" w14:paraId="6EBC639A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20E8" w14:textId="77777777" w:rsidR="0012607A" w:rsidRPr="00A1187F" w:rsidRDefault="0012607A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3BCC" w14:textId="77777777" w:rsidR="0012607A" w:rsidRPr="00784E40" w:rsidRDefault="0012607A" w:rsidP="005004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4E40">
              <w:rPr>
                <w:rFonts w:ascii="Times New Roman" w:hAnsi="Times New Roman"/>
                <w:bCs/>
                <w:sz w:val="24"/>
                <w:szCs w:val="24"/>
              </w:rPr>
              <w:t>Внеклассное чтение. Н. В. Гоголь «Портрет»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E0F2" w14:textId="77777777" w:rsidR="0012607A" w:rsidRPr="0012607A" w:rsidRDefault="0012607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12607A">
              <w:rPr>
                <w:rFonts w:ascii="Times New Roman" w:hAnsi="Times New Roman"/>
                <w:sz w:val="24"/>
                <w:szCs w:val="24"/>
              </w:rPr>
              <w:t>Знать приемы сатирического изображения.  Уметь давать групповые и сравнительные характеристики героев.</w:t>
            </w:r>
          </w:p>
        </w:tc>
      </w:tr>
      <w:tr w:rsidR="0012607A" w:rsidRPr="00A1187F" w14:paraId="74706E5F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F3EB" w14:textId="77777777" w:rsidR="0012607A" w:rsidRPr="00A1187F" w:rsidRDefault="0012607A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6AA5" w14:textId="77777777" w:rsidR="0012607A" w:rsidRPr="00784E40" w:rsidRDefault="0012607A" w:rsidP="005004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4E40">
              <w:rPr>
                <w:rFonts w:ascii="Times New Roman" w:hAnsi="Times New Roman"/>
                <w:bCs/>
                <w:sz w:val="24"/>
                <w:szCs w:val="24"/>
              </w:rPr>
              <w:t>Сочинение по поэме Н. В. Гоголя «Мертвые души»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0179" w14:textId="77777777" w:rsidR="0012607A" w:rsidRPr="0012607A" w:rsidRDefault="0012607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12607A">
              <w:rPr>
                <w:rFonts w:ascii="Times New Roman" w:hAnsi="Times New Roman"/>
                <w:sz w:val="24"/>
                <w:szCs w:val="24"/>
              </w:rPr>
              <w:t>Уметь анализировать прозаические и поэтические произведения</w:t>
            </w:r>
          </w:p>
        </w:tc>
      </w:tr>
      <w:tr w:rsidR="0012607A" w:rsidRPr="00A1187F" w14:paraId="69CBE5C2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369D" w14:textId="77777777" w:rsidR="0012607A" w:rsidRPr="00A1187F" w:rsidRDefault="0012607A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E180" w14:textId="77777777" w:rsidR="0012607A" w:rsidRPr="00784E40" w:rsidRDefault="0012607A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 xml:space="preserve">Патриархальный мир   и угроза его распада в пьесе </w:t>
            </w:r>
            <w:proofErr w:type="spellStart"/>
            <w:r w:rsidRPr="00784E40">
              <w:rPr>
                <w:rFonts w:ascii="Times New Roman" w:hAnsi="Times New Roman"/>
                <w:sz w:val="24"/>
                <w:szCs w:val="24"/>
              </w:rPr>
              <w:t>А.Н.Островского</w:t>
            </w:r>
            <w:proofErr w:type="spellEnd"/>
            <w:r w:rsidRPr="00784E40">
              <w:rPr>
                <w:rFonts w:ascii="Times New Roman" w:hAnsi="Times New Roman"/>
                <w:sz w:val="24"/>
                <w:szCs w:val="24"/>
              </w:rPr>
              <w:t xml:space="preserve"> «Бедность не порок».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DBBE" w14:textId="77777777" w:rsidR="0012607A" w:rsidRPr="0012607A" w:rsidRDefault="0012607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12607A">
              <w:rPr>
                <w:rFonts w:ascii="Times New Roman" w:hAnsi="Times New Roman"/>
                <w:sz w:val="24"/>
                <w:szCs w:val="24"/>
              </w:rPr>
              <w:t xml:space="preserve">Знать сведения о жизни и творчестве </w:t>
            </w:r>
            <w:proofErr w:type="spellStart"/>
            <w:r w:rsidRPr="0012607A">
              <w:rPr>
                <w:rFonts w:ascii="Times New Roman" w:hAnsi="Times New Roman"/>
                <w:sz w:val="24"/>
                <w:szCs w:val="24"/>
              </w:rPr>
              <w:t>А.Н.Островского</w:t>
            </w:r>
            <w:proofErr w:type="spellEnd"/>
            <w:r w:rsidRPr="0012607A">
              <w:rPr>
                <w:rFonts w:ascii="Times New Roman" w:hAnsi="Times New Roman"/>
                <w:sz w:val="24"/>
                <w:szCs w:val="24"/>
              </w:rPr>
              <w:t>, особенность сюжета пьесы. Уметь давать групповые и сравнительные характеристики героев.</w:t>
            </w:r>
          </w:p>
        </w:tc>
      </w:tr>
      <w:tr w:rsidR="0012607A" w:rsidRPr="00A1187F" w14:paraId="42735E50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263B" w14:textId="77777777" w:rsidR="0012607A" w:rsidRPr="00A1187F" w:rsidRDefault="0012607A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8EB6" w14:textId="77777777" w:rsidR="0012607A" w:rsidRPr="00784E40" w:rsidRDefault="0012607A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784E40">
              <w:rPr>
                <w:rFonts w:ascii="Times New Roman" w:hAnsi="Times New Roman"/>
                <w:sz w:val="24"/>
                <w:szCs w:val="24"/>
              </w:rPr>
              <w:t xml:space="preserve">Любовь в патриархальном мире и ее влияние на героев пьесы «Бедность не порок».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9775" w14:textId="77777777" w:rsidR="0012607A" w:rsidRPr="0012607A" w:rsidRDefault="0012607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12607A">
              <w:rPr>
                <w:rFonts w:ascii="Times New Roman" w:hAnsi="Times New Roman"/>
                <w:sz w:val="24"/>
                <w:szCs w:val="24"/>
              </w:rPr>
              <w:t>Знать сюжет и героев пьесы. Уметь анализировать эпизоды пьесы.</w:t>
            </w:r>
          </w:p>
        </w:tc>
      </w:tr>
      <w:tr w:rsidR="0012607A" w:rsidRPr="00A1187F" w14:paraId="3989F5E6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F1BC" w14:textId="77777777" w:rsidR="0012607A" w:rsidRPr="00A1187F" w:rsidRDefault="0012607A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AEDD" w14:textId="77777777" w:rsidR="0012607A" w:rsidRPr="00784E40" w:rsidRDefault="0012607A" w:rsidP="005004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4E40">
              <w:rPr>
                <w:rFonts w:ascii="Times New Roman" w:hAnsi="Times New Roman"/>
                <w:bCs/>
                <w:sz w:val="24"/>
                <w:szCs w:val="24"/>
              </w:rPr>
              <w:t>Внеклассное чтение «Свои люди-сочтемся!»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078A" w14:textId="77777777" w:rsidR="0012607A" w:rsidRPr="0012607A" w:rsidRDefault="0012607A" w:rsidP="0012607A">
            <w:pPr>
              <w:rPr>
                <w:rFonts w:ascii="Times New Roman" w:hAnsi="Times New Roman"/>
                <w:sz w:val="24"/>
                <w:szCs w:val="24"/>
              </w:rPr>
            </w:pPr>
            <w:r w:rsidRPr="0012607A">
              <w:rPr>
                <w:rFonts w:ascii="Times New Roman" w:hAnsi="Times New Roman"/>
                <w:sz w:val="24"/>
                <w:szCs w:val="24"/>
              </w:rPr>
              <w:t>Знать сюжет и героев пьесы. Уметь анализировать эпизоды пьесы.</w:t>
            </w:r>
          </w:p>
        </w:tc>
      </w:tr>
      <w:tr w:rsidR="0012607A" w:rsidRPr="00A1187F" w14:paraId="4F8C6FAF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5E4E" w14:textId="77777777" w:rsidR="0012607A" w:rsidRPr="00A1187F" w:rsidRDefault="0012607A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C9CD" w14:textId="77777777" w:rsidR="0012607A" w:rsidRPr="00784E40" w:rsidRDefault="0012607A" w:rsidP="005004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E40">
              <w:rPr>
                <w:rFonts w:ascii="Times New Roman" w:hAnsi="Times New Roman"/>
                <w:sz w:val="24"/>
                <w:szCs w:val="24"/>
              </w:rPr>
              <w:t>Ф.М.Достоевский</w:t>
            </w:r>
            <w:proofErr w:type="spellEnd"/>
            <w:r w:rsidRPr="00784E40">
              <w:rPr>
                <w:rFonts w:ascii="Times New Roman" w:hAnsi="Times New Roman"/>
                <w:sz w:val="24"/>
                <w:szCs w:val="24"/>
              </w:rPr>
              <w:t xml:space="preserve">. Тип петербургского мечтателя в повести «Белые ночи».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93DE" w14:textId="77777777" w:rsidR="0012607A" w:rsidRPr="0012607A" w:rsidRDefault="0012607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12607A">
              <w:rPr>
                <w:rFonts w:ascii="Times New Roman" w:hAnsi="Times New Roman"/>
                <w:sz w:val="24"/>
                <w:szCs w:val="24"/>
              </w:rPr>
              <w:t>Знать и понимать внутренний мир героев, значение символов в романе. Уметь анализировать эпизоды прозаического произведения.</w:t>
            </w:r>
          </w:p>
        </w:tc>
      </w:tr>
      <w:tr w:rsidR="0012607A" w:rsidRPr="00A1187F" w14:paraId="390DC45F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63B7" w14:textId="77777777" w:rsidR="0012607A" w:rsidRPr="00A1187F" w:rsidRDefault="0012607A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46D6" w14:textId="77777777" w:rsidR="0012607A" w:rsidRPr="0012607A" w:rsidRDefault="0012607A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12607A">
              <w:rPr>
                <w:rFonts w:ascii="Times New Roman" w:hAnsi="Times New Roman"/>
                <w:sz w:val="24"/>
                <w:szCs w:val="24"/>
              </w:rPr>
              <w:t>Роль истории Настеньки в повести «Белые ночи».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5409" w14:textId="77777777" w:rsidR="0012607A" w:rsidRPr="0012607A" w:rsidRDefault="0012607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12607A">
              <w:rPr>
                <w:rFonts w:ascii="Times New Roman" w:hAnsi="Times New Roman"/>
                <w:sz w:val="24"/>
                <w:szCs w:val="24"/>
              </w:rPr>
              <w:t>Уметь анализировать эпизоды прозаического произведения.</w:t>
            </w:r>
          </w:p>
        </w:tc>
      </w:tr>
      <w:tr w:rsidR="0012607A" w:rsidRPr="00A1187F" w14:paraId="5FE7F8DE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47F4" w14:textId="77777777" w:rsidR="0012607A" w:rsidRPr="00A1187F" w:rsidRDefault="0012607A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482" w14:textId="77777777" w:rsidR="0012607A" w:rsidRPr="00A1187F" w:rsidRDefault="0012607A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Сочинение-ответ</w:t>
            </w:r>
            <w:r w:rsidRPr="00332E9D">
              <w:rPr>
                <w:rFonts w:ascii="Times New Roman" w:hAnsi="Times New Roman"/>
                <w:bCs/>
                <w:sz w:val="24"/>
                <w:szCs w:val="24"/>
              </w:rPr>
              <w:t xml:space="preserve"> на проблемный вопрос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332E9D">
              <w:rPr>
                <w:rFonts w:ascii="Times New Roman" w:hAnsi="Times New Roman"/>
                <w:bCs/>
                <w:sz w:val="24"/>
                <w:szCs w:val="24"/>
              </w:rPr>
              <w:t xml:space="preserve"> «В чем особенности изображения внутреннего мира героев русской литературы XIX века»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230A" w14:textId="77777777" w:rsidR="0012607A" w:rsidRPr="0012607A" w:rsidRDefault="0012607A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07A">
              <w:rPr>
                <w:rFonts w:ascii="Times New Roman" w:hAnsi="Times New Roman"/>
                <w:sz w:val="24"/>
                <w:szCs w:val="24"/>
              </w:rPr>
              <w:t>Уметь раскрывать тему сочинения, аргументировать свою точку зрения</w:t>
            </w:r>
          </w:p>
        </w:tc>
      </w:tr>
      <w:tr w:rsidR="0012607A" w:rsidRPr="00A1187F" w14:paraId="47216F53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4C5D" w14:textId="77777777" w:rsidR="0012607A" w:rsidRPr="00A1187F" w:rsidRDefault="0012607A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8551" w14:textId="77777777" w:rsidR="0012607A" w:rsidRPr="00332E9D" w:rsidRDefault="0012607A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>Русская литература XX века: богатство и разнообразие жанров и направлений.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6618" w14:textId="77777777" w:rsidR="0012607A" w:rsidRPr="0012607A" w:rsidRDefault="0012607A" w:rsidP="00A118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07A">
              <w:rPr>
                <w:rFonts w:ascii="Times New Roman" w:hAnsi="Times New Roman"/>
                <w:sz w:val="24"/>
                <w:szCs w:val="24"/>
              </w:rPr>
              <w:t>Знать произведения русских писателей ХХ века, влияние исторических событий на литературный процесс.</w:t>
            </w:r>
          </w:p>
        </w:tc>
      </w:tr>
      <w:tr w:rsidR="0012607A" w:rsidRPr="00A1187F" w14:paraId="7A464D92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9D5D" w14:textId="77777777" w:rsidR="0012607A" w:rsidRPr="00A1187F" w:rsidRDefault="0012607A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ED4D" w14:textId="77777777" w:rsidR="0012607A" w:rsidRPr="00332E9D" w:rsidRDefault="0012607A" w:rsidP="005004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рассказ  «Тоска</w:t>
            </w:r>
            <w:r w:rsidRPr="00332E9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67C2" w14:textId="77777777" w:rsidR="0012607A" w:rsidRPr="0012607A" w:rsidRDefault="0012607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12607A">
              <w:rPr>
                <w:rFonts w:ascii="Times New Roman" w:hAnsi="Times New Roman"/>
                <w:sz w:val="24"/>
                <w:szCs w:val="24"/>
              </w:rPr>
              <w:t xml:space="preserve">Знать сведения о жизни и творчестве </w:t>
            </w:r>
            <w:proofErr w:type="spellStart"/>
            <w:r w:rsidRPr="0012607A">
              <w:rPr>
                <w:rFonts w:ascii="Times New Roman" w:hAnsi="Times New Roman"/>
                <w:sz w:val="24"/>
                <w:szCs w:val="24"/>
              </w:rPr>
              <w:t>А.П.Чехова</w:t>
            </w:r>
            <w:proofErr w:type="spellEnd"/>
            <w:r w:rsidRPr="0012607A">
              <w:rPr>
                <w:rFonts w:ascii="Times New Roman" w:hAnsi="Times New Roman"/>
                <w:sz w:val="24"/>
                <w:szCs w:val="24"/>
              </w:rPr>
              <w:t>, понимать смысл названия «</w:t>
            </w:r>
            <w:proofErr w:type="spellStart"/>
            <w:r w:rsidRPr="0012607A">
              <w:rPr>
                <w:rFonts w:ascii="Times New Roman" w:hAnsi="Times New Roman"/>
                <w:sz w:val="24"/>
                <w:szCs w:val="24"/>
              </w:rPr>
              <w:t>футлярность</w:t>
            </w:r>
            <w:proofErr w:type="spellEnd"/>
            <w:r w:rsidRPr="0012607A">
              <w:rPr>
                <w:rFonts w:ascii="Times New Roman" w:hAnsi="Times New Roman"/>
                <w:sz w:val="24"/>
                <w:szCs w:val="24"/>
              </w:rPr>
              <w:t>». Уметь характеризовать героев и их поступки, прослеживать эволюцию образа «маленького человека».</w:t>
            </w:r>
          </w:p>
        </w:tc>
      </w:tr>
      <w:tr w:rsidR="0012607A" w:rsidRPr="00A1187F" w14:paraId="0DD8B0BC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E0E8" w14:textId="77777777" w:rsidR="0012607A" w:rsidRPr="00A1187F" w:rsidRDefault="0012607A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22B1" w14:textId="77777777" w:rsidR="0012607A" w:rsidRPr="00332E9D" w:rsidRDefault="0012607A" w:rsidP="005004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 xml:space="preserve">Тема одиночества человека в мире в рассказе </w:t>
            </w:r>
            <w:proofErr w:type="spellStart"/>
            <w:r w:rsidRPr="00332E9D">
              <w:rPr>
                <w:rFonts w:ascii="Times New Roman" w:hAnsi="Times New Roman"/>
                <w:sz w:val="24"/>
                <w:szCs w:val="24"/>
              </w:rPr>
              <w:t>А.П.Чехова</w:t>
            </w:r>
            <w:proofErr w:type="spellEnd"/>
            <w:r w:rsidRPr="00332E9D">
              <w:rPr>
                <w:rFonts w:ascii="Times New Roman" w:hAnsi="Times New Roman"/>
                <w:sz w:val="24"/>
                <w:szCs w:val="24"/>
              </w:rPr>
              <w:t xml:space="preserve"> «Тоска».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7DE6" w14:textId="77777777" w:rsidR="0012607A" w:rsidRPr="0012607A" w:rsidRDefault="0012607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12607A">
              <w:rPr>
                <w:rFonts w:ascii="Times New Roman" w:hAnsi="Times New Roman"/>
                <w:sz w:val="24"/>
                <w:szCs w:val="24"/>
              </w:rPr>
              <w:t>Знать содержание рассказа. Уметь характеризовать героев и их поступки.</w:t>
            </w:r>
          </w:p>
        </w:tc>
      </w:tr>
      <w:tr w:rsidR="0012607A" w:rsidRPr="00A1187F" w14:paraId="3A92BE7C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C56F" w14:textId="77777777" w:rsidR="0012607A" w:rsidRPr="00A1187F" w:rsidRDefault="0012607A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0273" w14:textId="77777777" w:rsidR="0012607A" w:rsidRPr="00332E9D" w:rsidRDefault="0012607A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 xml:space="preserve">История любви Надежды и Николая Алексеевича в рассказе </w:t>
            </w:r>
            <w:proofErr w:type="spellStart"/>
            <w:r w:rsidRPr="00332E9D">
              <w:rPr>
                <w:rFonts w:ascii="Times New Roman" w:hAnsi="Times New Roman"/>
                <w:sz w:val="24"/>
                <w:szCs w:val="24"/>
              </w:rPr>
              <w:t>И.А.Бунина</w:t>
            </w:r>
            <w:proofErr w:type="spellEnd"/>
            <w:r w:rsidRPr="00332E9D">
              <w:rPr>
                <w:rFonts w:ascii="Times New Roman" w:hAnsi="Times New Roman"/>
                <w:sz w:val="24"/>
                <w:szCs w:val="24"/>
              </w:rPr>
              <w:t xml:space="preserve"> «Темные аллеи».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C86C" w14:textId="77777777" w:rsidR="0012607A" w:rsidRPr="0012607A" w:rsidRDefault="0012607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12607A">
              <w:rPr>
                <w:rFonts w:ascii="Times New Roman" w:hAnsi="Times New Roman"/>
                <w:sz w:val="24"/>
                <w:szCs w:val="24"/>
              </w:rPr>
              <w:t xml:space="preserve">Знать сведения о жизни и творчестве </w:t>
            </w:r>
            <w:proofErr w:type="spellStart"/>
            <w:r w:rsidRPr="0012607A">
              <w:rPr>
                <w:rFonts w:ascii="Times New Roman" w:hAnsi="Times New Roman"/>
                <w:sz w:val="24"/>
                <w:szCs w:val="24"/>
              </w:rPr>
              <w:t>И.А.Бунина</w:t>
            </w:r>
            <w:proofErr w:type="spellEnd"/>
            <w:r w:rsidRPr="0012607A">
              <w:rPr>
                <w:rFonts w:ascii="Times New Roman" w:hAnsi="Times New Roman"/>
                <w:sz w:val="24"/>
                <w:szCs w:val="24"/>
              </w:rPr>
              <w:t>, понимать роль деталей, пейзажа, портрета, звуковых образов в рассказе.</w:t>
            </w:r>
          </w:p>
        </w:tc>
      </w:tr>
      <w:tr w:rsidR="0012607A" w:rsidRPr="00A1187F" w14:paraId="0DAC1B43" w14:textId="77777777" w:rsidTr="002E65E5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806D" w14:textId="77777777" w:rsidR="0012607A" w:rsidRPr="00A1187F" w:rsidRDefault="0012607A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A639" w14:textId="77777777" w:rsidR="0012607A" w:rsidRPr="00332E9D" w:rsidRDefault="0012607A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>Поэзия и проза русской усадьбы в рассказе «Темные аллеи».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9D44" w14:textId="77777777" w:rsidR="0012607A" w:rsidRPr="0012607A" w:rsidRDefault="0012607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12607A">
              <w:rPr>
                <w:rFonts w:ascii="Times New Roman" w:hAnsi="Times New Roman"/>
                <w:sz w:val="24"/>
                <w:szCs w:val="24"/>
              </w:rPr>
              <w:t xml:space="preserve"> Знать сведения о жизни и творчестве </w:t>
            </w:r>
            <w:proofErr w:type="spellStart"/>
            <w:r w:rsidRPr="0012607A">
              <w:rPr>
                <w:rFonts w:ascii="Times New Roman" w:hAnsi="Times New Roman"/>
                <w:sz w:val="24"/>
                <w:szCs w:val="24"/>
              </w:rPr>
              <w:t>И.А.Бунина</w:t>
            </w:r>
            <w:proofErr w:type="spellEnd"/>
            <w:r w:rsidRPr="0012607A">
              <w:rPr>
                <w:rFonts w:ascii="Times New Roman" w:hAnsi="Times New Roman"/>
                <w:sz w:val="24"/>
                <w:szCs w:val="24"/>
              </w:rPr>
              <w:t>, понимать роль деталей, пейзажа, портрета, звуковых образов в рассказе. Уметь анализировать произведение, определять его идею и тему, находить художественно–изобразительные средства в тексте.</w:t>
            </w:r>
          </w:p>
        </w:tc>
      </w:tr>
      <w:tr w:rsidR="006D70DA" w:rsidRPr="00A1187F" w14:paraId="6F43D72F" w14:textId="77777777" w:rsidTr="00FB76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9FDA" w14:textId="77777777" w:rsidR="006D70DA" w:rsidRPr="00A1187F" w:rsidRDefault="006D70DA" w:rsidP="0050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1EC0" w14:textId="77777777" w:rsidR="006D70DA" w:rsidRPr="00332E9D" w:rsidRDefault="006D70DA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>Русская поэзия Серебряного века.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7A32" w14:textId="77777777" w:rsidR="006D70DA" w:rsidRPr="006D70DA" w:rsidRDefault="006D70D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6D70DA">
              <w:rPr>
                <w:rFonts w:ascii="Times New Roman" w:hAnsi="Times New Roman"/>
                <w:sz w:val="24"/>
                <w:szCs w:val="24"/>
              </w:rPr>
              <w:t>Знать определение понятия Серебряный век русской поэзии. Уметь прослеживать изменения в настроении, интонации, ритме стихотворения</w:t>
            </w:r>
          </w:p>
        </w:tc>
      </w:tr>
      <w:tr w:rsidR="006D70DA" w:rsidRPr="00A1187F" w14:paraId="1A52D651" w14:textId="77777777" w:rsidTr="00FB76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0C34" w14:textId="77777777" w:rsidR="006D70DA" w:rsidRPr="00A1187F" w:rsidRDefault="006D70DA" w:rsidP="0050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F08C" w14:textId="77777777" w:rsidR="006D70DA" w:rsidRPr="00332E9D" w:rsidRDefault="006D70DA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 xml:space="preserve">Высокие идеалы и предчувствие перемен в лирике </w:t>
            </w:r>
            <w:proofErr w:type="spellStart"/>
            <w:r w:rsidRPr="00332E9D">
              <w:rPr>
                <w:rFonts w:ascii="Times New Roman" w:hAnsi="Times New Roman"/>
                <w:sz w:val="24"/>
                <w:szCs w:val="24"/>
              </w:rPr>
              <w:t>А.А.Блока</w:t>
            </w:r>
            <w:proofErr w:type="spellEnd"/>
            <w:r w:rsidRPr="00332E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38B" w14:textId="77777777" w:rsidR="006D70DA" w:rsidRPr="006D70DA" w:rsidRDefault="006D70D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6D70DA">
              <w:rPr>
                <w:rFonts w:ascii="Times New Roman" w:hAnsi="Times New Roman"/>
                <w:sz w:val="24"/>
                <w:szCs w:val="24"/>
              </w:rPr>
              <w:t>Знать определение понятия Серебряный век русской поэзии. Уметь прослеживать изменения в настроении, интонации, ритме стихотворения.</w:t>
            </w:r>
          </w:p>
        </w:tc>
      </w:tr>
      <w:tr w:rsidR="006D70DA" w:rsidRPr="00A1187F" w14:paraId="2C6AC904" w14:textId="77777777" w:rsidTr="00FB76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AB74" w14:textId="77777777" w:rsidR="006D70DA" w:rsidRPr="00A1187F" w:rsidRDefault="006D70DA" w:rsidP="0050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6CAA" w14:textId="77777777" w:rsidR="006D70DA" w:rsidRPr="00332E9D" w:rsidRDefault="006D70DA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 xml:space="preserve">Высокие идеалы и предчувствие перемен в лирике </w:t>
            </w:r>
            <w:proofErr w:type="spellStart"/>
            <w:r w:rsidRPr="00332E9D">
              <w:rPr>
                <w:rFonts w:ascii="Times New Roman" w:hAnsi="Times New Roman"/>
                <w:sz w:val="24"/>
                <w:szCs w:val="24"/>
              </w:rPr>
              <w:t>А.А.Блока</w:t>
            </w:r>
            <w:proofErr w:type="spellEnd"/>
            <w:r w:rsidRPr="00332E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826A" w14:textId="77777777" w:rsidR="006D70DA" w:rsidRPr="006D70DA" w:rsidRDefault="006D70D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6D70DA">
              <w:rPr>
                <w:rFonts w:ascii="Times New Roman" w:hAnsi="Times New Roman"/>
                <w:sz w:val="24"/>
                <w:szCs w:val="24"/>
              </w:rPr>
              <w:t>Знать определение понятия Серебряный век русской поэзии. Уметь прослеживать изменения в настроении, интонации, ритме стихотворения.</w:t>
            </w:r>
          </w:p>
        </w:tc>
      </w:tr>
      <w:tr w:rsidR="006D70DA" w:rsidRPr="00A1187F" w14:paraId="1248421E" w14:textId="77777777" w:rsidTr="00FB76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7440" w14:textId="77777777" w:rsidR="006D70DA" w:rsidRPr="00A1187F" w:rsidRDefault="006D70DA" w:rsidP="0050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6DE7" w14:textId="77777777" w:rsidR="006D70DA" w:rsidRPr="00332E9D" w:rsidRDefault="006D70DA" w:rsidP="00500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 xml:space="preserve">Тема Родины в лирике </w:t>
            </w:r>
            <w:proofErr w:type="spellStart"/>
            <w:r w:rsidRPr="00332E9D">
              <w:rPr>
                <w:rFonts w:ascii="Times New Roman" w:hAnsi="Times New Roman"/>
                <w:sz w:val="24"/>
                <w:szCs w:val="24"/>
              </w:rPr>
              <w:t>С.А.Есенина</w:t>
            </w:r>
            <w:proofErr w:type="spellEnd"/>
            <w:r w:rsidRPr="00332E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08AA" w14:textId="77777777" w:rsidR="006D70DA" w:rsidRPr="006D70DA" w:rsidRDefault="006D70D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6D70DA">
              <w:rPr>
                <w:rFonts w:ascii="Times New Roman" w:hAnsi="Times New Roman"/>
                <w:sz w:val="24"/>
                <w:szCs w:val="24"/>
              </w:rPr>
              <w:t xml:space="preserve">Знать сведения о жизни и творчестве </w:t>
            </w:r>
            <w:proofErr w:type="spellStart"/>
            <w:r w:rsidRPr="006D70DA">
              <w:rPr>
                <w:rFonts w:ascii="Times New Roman" w:hAnsi="Times New Roman"/>
                <w:sz w:val="24"/>
                <w:szCs w:val="24"/>
              </w:rPr>
              <w:t>С.А.Есенина</w:t>
            </w:r>
            <w:proofErr w:type="spellEnd"/>
            <w:r w:rsidRPr="006D70DA">
              <w:rPr>
                <w:rFonts w:ascii="Times New Roman" w:hAnsi="Times New Roman"/>
                <w:sz w:val="24"/>
                <w:szCs w:val="24"/>
              </w:rPr>
              <w:t xml:space="preserve">. Уметь прослеживать </w:t>
            </w:r>
            <w:r w:rsidRPr="006D70DA">
              <w:rPr>
                <w:rFonts w:ascii="Times New Roman" w:hAnsi="Times New Roman"/>
                <w:sz w:val="24"/>
                <w:szCs w:val="24"/>
              </w:rPr>
              <w:lastRenderedPageBreak/>
              <w:t>изменения в настроении, интонации, ритме стихотворения</w:t>
            </w:r>
          </w:p>
        </w:tc>
      </w:tr>
      <w:tr w:rsidR="006D70DA" w:rsidRPr="00A1187F" w14:paraId="7590B6C8" w14:textId="77777777" w:rsidTr="00FB76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4300" w14:textId="77777777" w:rsidR="006D70DA" w:rsidRPr="00A1187F" w:rsidRDefault="006D70DA" w:rsidP="0050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497D" w14:textId="77777777" w:rsidR="006D70DA" w:rsidRPr="00332E9D" w:rsidRDefault="006D70DA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 xml:space="preserve">Размышления о жизни, любви, природе, предназначении человека в лирике </w:t>
            </w:r>
            <w:proofErr w:type="spellStart"/>
            <w:r w:rsidRPr="00332E9D">
              <w:rPr>
                <w:rFonts w:ascii="Times New Roman" w:hAnsi="Times New Roman"/>
                <w:sz w:val="24"/>
                <w:szCs w:val="24"/>
              </w:rPr>
              <w:t>С.Есенина</w:t>
            </w:r>
            <w:proofErr w:type="spellEnd"/>
            <w:r w:rsidRPr="00332E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2F3C" w14:textId="77777777" w:rsidR="006D70DA" w:rsidRPr="006D70DA" w:rsidRDefault="006D70D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6D70DA">
              <w:rPr>
                <w:rFonts w:ascii="Times New Roman" w:hAnsi="Times New Roman"/>
                <w:sz w:val="24"/>
                <w:szCs w:val="24"/>
              </w:rPr>
              <w:t>Знать и понимать своеобразие темы Родины в стихотворениях поэта, настроения и чувства поэта, искренность, простоту, эмоциональность.</w:t>
            </w:r>
          </w:p>
        </w:tc>
      </w:tr>
      <w:tr w:rsidR="006D70DA" w:rsidRPr="00A1187F" w14:paraId="49B21B35" w14:textId="77777777" w:rsidTr="00FB76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1A61" w14:textId="77777777" w:rsidR="006D70DA" w:rsidRPr="00A1187F" w:rsidRDefault="006D70DA" w:rsidP="0050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E1AA" w14:textId="77777777" w:rsidR="006D70DA" w:rsidRPr="00332E9D" w:rsidRDefault="006D70DA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 xml:space="preserve">Слово о поэте. </w:t>
            </w:r>
            <w:proofErr w:type="spellStart"/>
            <w:r w:rsidRPr="00332E9D">
              <w:rPr>
                <w:rFonts w:ascii="Times New Roman" w:hAnsi="Times New Roman"/>
                <w:sz w:val="24"/>
                <w:szCs w:val="24"/>
              </w:rPr>
              <w:t>В.Маяковский</w:t>
            </w:r>
            <w:proofErr w:type="spellEnd"/>
            <w:r w:rsidRPr="00332E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1C35" w14:textId="77777777" w:rsidR="006D70DA" w:rsidRPr="006D70DA" w:rsidRDefault="006D70D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6D70DA">
              <w:rPr>
                <w:rFonts w:ascii="Times New Roman" w:hAnsi="Times New Roman"/>
                <w:sz w:val="24"/>
                <w:szCs w:val="24"/>
              </w:rPr>
              <w:t xml:space="preserve">Знать сведения о жизни и творчестве </w:t>
            </w:r>
            <w:proofErr w:type="spellStart"/>
            <w:r w:rsidRPr="006D70DA">
              <w:rPr>
                <w:rFonts w:ascii="Times New Roman" w:hAnsi="Times New Roman"/>
                <w:sz w:val="24"/>
                <w:szCs w:val="24"/>
              </w:rPr>
              <w:t>В.В.Маяковского</w:t>
            </w:r>
            <w:proofErr w:type="spellEnd"/>
            <w:r w:rsidRPr="006D70DA">
              <w:rPr>
                <w:rFonts w:ascii="Times New Roman" w:hAnsi="Times New Roman"/>
                <w:sz w:val="24"/>
                <w:szCs w:val="24"/>
              </w:rPr>
              <w:t>, содержание его стихотворения, особенности художественного метода поэта. Уметь объяснять неологизмы, создавать словесные иллюстрации к стихотворениям.</w:t>
            </w:r>
          </w:p>
        </w:tc>
      </w:tr>
      <w:tr w:rsidR="006D70DA" w:rsidRPr="00A1187F" w14:paraId="122B815A" w14:textId="77777777" w:rsidTr="00FB76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A721" w14:textId="77777777" w:rsidR="006D70DA" w:rsidRPr="00A1187F" w:rsidRDefault="006D70DA" w:rsidP="0050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85E4" w14:textId="77777777" w:rsidR="006D70DA" w:rsidRPr="00332E9D" w:rsidRDefault="006D70DA" w:rsidP="00500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E9D">
              <w:rPr>
                <w:rFonts w:ascii="Times New Roman" w:hAnsi="Times New Roman"/>
                <w:sz w:val="24"/>
                <w:szCs w:val="24"/>
              </w:rPr>
              <w:t>В.Маяковский</w:t>
            </w:r>
            <w:proofErr w:type="spellEnd"/>
            <w:r w:rsidRPr="00332E9D">
              <w:rPr>
                <w:rFonts w:ascii="Times New Roman" w:hAnsi="Times New Roman"/>
                <w:sz w:val="24"/>
                <w:szCs w:val="24"/>
              </w:rPr>
              <w:t>. «Послушайте», «А вы могли бы?», «Люблю». Своеобразие стиха. Словотворчество Подготовка к домашнему сочинению по произведениям поэтов Серебряного века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3AB2" w14:textId="77777777" w:rsidR="006D70DA" w:rsidRPr="006D70DA" w:rsidRDefault="006D70DA" w:rsidP="006D70DA">
            <w:pPr>
              <w:rPr>
                <w:rFonts w:ascii="Times New Roman" w:hAnsi="Times New Roman"/>
                <w:sz w:val="24"/>
                <w:szCs w:val="24"/>
              </w:rPr>
            </w:pPr>
            <w:r w:rsidRPr="006D70DA">
              <w:rPr>
                <w:rFonts w:ascii="Times New Roman" w:hAnsi="Times New Roman"/>
                <w:sz w:val="24"/>
                <w:szCs w:val="24"/>
              </w:rPr>
              <w:t xml:space="preserve">Знать сведения о жизни и творчестве </w:t>
            </w:r>
            <w:proofErr w:type="spellStart"/>
            <w:r w:rsidRPr="006D70DA">
              <w:rPr>
                <w:rFonts w:ascii="Times New Roman" w:hAnsi="Times New Roman"/>
                <w:sz w:val="24"/>
                <w:szCs w:val="24"/>
              </w:rPr>
              <w:t>В.В.Маяковского</w:t>
            </w:r>
            <w:proofErr w:type="spellEnd"/>
            <w:r w:rsidRPr="006D70DA">
              <w:rPr>
                <w:rFonts w:ascii="Times New Roman" w:hAnsi="Times New Roman"/>
                <w:sz w:val="24"/>
                <w:szCs w:val="24"/>
              </w:rPr>
              <w:t>, содержание его стихотворения, особенности художественного метода поэта. Уметь объяснять неологизмы, создавать словесные иллюстрации к стихотворениям</w:t>
            </w:r>
          </w:p>
        </w:tc>
      </w:tr>
      <w:tr w:rsidR="006D70DA" w:rsidRPr="00A1187F" w14:paraId="68C3C211" w14:textId="77777777" w:rsidTr="00FB76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2680" w14:textId="77777777" w:rsidR="006D70DA" w:rsidRPr="00A1187F" w:rsidRDefault="006D70DA" w:rsidP="0050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B6F1" w14:textId="77777777" w:rsidR="006D70DA" w:rsidRPr="00332E9D" w:rsidRDefault="006D70DA" w:rsidP="005004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E9D">
              <w:rPr>
                <w:rFonts w:ascii="Times New Roman" w:hAnsi="Times New Roman"/>
                <w:sz w:val="24"/>
                <w:szCs w:val="24"/>
              </w:rPr>
              <w:t>М.А.Булгаков</w:t>
            </w:r>
            <w:proofErr w:type="spellEnd"/>
            <w:r w:rsidRPr="00332E9D">
              <w:rPr>
                <w:rFonts w:ascii="Times New Roman" w:hAnsi="Times New Roman"/>
                <w:sz w:val="24"/>
                <w:szCs w:val="24"/>
              </w:rPr>
              <w:t xml:space="preserve"> «Собачье сердце» как социально-философская сатира на современное общество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2F78" w14:textId="77777777" w:rsidR="006D70DA" w:rsidRPr="006D70DA" w:rsidRDefault="006D70D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6D70DA">
              <w:rPr>
                <w:rFonts w:ascii="Times New Roman" w:hAnsi="Times New Roman"/>
                <w:sz w:val="24"/>
                <w:szCs w:val="24"/>
              </w:rPr>
              <w:t xml:space="preserve">Знать сведения о жизни и творчестве </w:t>
            </w:r>
            <w:proofErr w:type="spellStart"/>
            <w:r w:rsidRPr="006D70DA">
              <w:rPr>
                <w:rFonts w:ascii="Times New Roman" w:hAnsi="Times New Roman"/>
                <w:sz w:val="24"/>
                <w:szCs w:val="24"/>
              </w:rPr>
              <w:t>М.А.Булгакова</w:t>
            </w:r>
            <w:proofErr w:type="spellEnd"/>
            <w:r w:rsidRPr="006D70DA">
              <w:rPr>
                <w:rFonts w:ascii="Times New Roman" w:hAnsi="Times New Roman"/>
                <w:sz w:val="24"/>
                <w:szCs w:val="24"/>
              </w:rPr>
              <w:t>, теоретическое определение социально – философской сатиры.</w:t>
            </w:r>
          </w:p>
        </w:tc>
      </w:tr>
      <w:tr w:rsidR="006D70DA" w:rsidRPr="00A1187F" w14:paraId="667AFD64" w14:textId="77777777" w:rsidTr="00FB76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FE36" w14:textId="77777777" w:rsidR="006D70DA" w:rsidRPr="00A1187F" w:rsidRDefault="006D70DA" w:rsidP="0050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3702" w14:textId="77777777" w:rsidR="006D70DA" w:rsidRPr="00332E9D" w:rsidRDefault="006D70DA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>Поэтика повести, гуманистическая позиция автора. Художественная условность, фантастика, сатира, гротеск и их художественная роль в повести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15F4" w14:textId="77777777" w:rsidR="006D70DA" w:rsidRPr="006D70DA" w:rsidRDefault="006D70D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6D70DA">
              <w:rPr>
                <w:rFonts w:ascii="Times New Roman" w:hAnsi="Times New Roman"/>
                <w:sz w:val="24"/>
                <w:szCs w:val="24"/>
              </w:rPr>
              <w:t>Знать нравственную проблематику  и сатирический пафос пьесы, роль речевых характеристик героев.</w:t>
            </w:r>
          </w:p>
        </w:tc>
      </w:tr>
      <w:tr w:rsidR="006D70DA" w:rsidRPr="00A1187F" w14:paraId="232901BF" w14:textId="77777777" w:rsidTr="00FB76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D7AC" w14:textId="77777777" w:rsidR="006D70DA" w:rsidRPr="00A1187F" w:rsidRDefault="006D70DA" w:rsidP="0050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9C01" w14:textId="77777777" w:rsidR="006D70DA" w:rsidRPr="00332E9D" w:rsidRDefault="006D70DA" w:rsidP="005004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E9D">
              <w:rPr>
                <w:rFonts w:ascii="Times New Roman" w:hAnsi="Times New Roman"/>
                <w:sz w:val="24"/>
                <w:szCs w:val="24"/>
              </w:rPr>
              <w:t>М.И.Цветаева</w:t>
            </w:r>
            <w:proofErr w:type="spellEnd"/>
            <w:r w:rsidRPr="00332E9D">
              <w:rPr>
                <w:rFonts w:ascii="Times New Roman" w:hAnsi="Times New Roman"/>
                <w:sz w:val="24"/>
                <w:szCs w:val="24"/>
              </w:rPr>
              <w:t>. Слово о поэте. Слово о поэзии, любви и жизни. Особенности поэзии Цветаевой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A6E2" w14:textId="77777777" w:rsidR="006D70DA" w:rsidRPr="006D70DA" w:rsidRDefault="006D70D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6D70DA">
              <w:rPr>
                <w:rFonts w:ascii="Times New Roman" w:hAnsi="Times New Roman"/>
                <w:sz w:val="24"/>
                <w:szCs w:val="24"/>
              </w:rPr>
              <w:t>Знать определение понятия Серебряный век русской поэзии. Уметь прослеживать изменения в настроении, интонации, ритме стихотворений.</w:t>
            </w:r>
          </w:p>
        </w:tc>
      </w:tr>
      <w:tr w:rsidR="006D70DA" w:rsidRPr="00A1187F" w14:paraId="31A9E2A9" w14:textId="77777777" w:rsidTr="00FB76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C776" w14:textId="77777777" w:rsidR="006D70DA" w:rsidRPr="00A1187F" w:rsidRDefault="006D70DA" w:rsidP="0050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FA38" w14:textId="77777777" w:rsidR="006D70DA" w:rsidRPr="00332E9D" w:rsidRDefault="006D70DA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 xml:space="preserve">Образ Родины в лирическом цикле </w:t>
            </w:r>
            <w:proofErr w:type="spellStart"/>
            <w:r w:rsidRPr="00332E9D">
              <w:rPr>
                <w:rFonts w:ascii="Times New Roman" w:hAnsi="Times New Roman"/>
                <w:sz w:val="24"/>
                <w:szCs w:val="24"/>
              </w:rPr>
              <w:t>М.И.Цветаевой</w:t>
            </w:r>
            <w:proofErr w:type="spellEnd"/>
            <w:r w:rsidRPr="00332E9D">
              <w:rPr>
                <w:rFonts w:ascii="Times New Roman" w:hAnsi="Times New Roman"/>
                <w:sz w:val="24"/>
                <w:szCs w:val="24"/>
              </w:rPr>
              <w:t xml:space="preserve"> «Стихи о Москве».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1608" w14:textId="77777777" w:rsidR="006D70DA" w:rsidRPr="006D70DA" w:rsidRDefault="006D70D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6D70DA">
              <w:rPr>
                <w:rFonts w:ascii="Times New Roman" w:hAnsi="Times New Roman"/>
                <w:sz w:val="24"/>
                <w:szCs w:val="24"/>
              </w:rPr>
              <w:t>Знать и понимать своеобразие лирической героини</w:t>
            </w:r>
          </w:p>
        </w:tc>
      </w:tr>
      <w:tr w:rsidR="006D70DA" w:rsidRPr="00A1187F" w14:paraId="5BB7D738" w14:textId="77777777" w:rsidTr="00FB76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383F" w14:textId="77777777" w:rsidR="006D70DA" w:rsidRPr="00A1187F" w:rsidRDefault="006D70DA" w:rsidP="0050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B456" w14:textId="77777777" w:rsidR="006D70DA" w:rsidRPr="00332E9D" w:rsidRDefault="006D70DA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 xml:space="preserve">Слово о поэте. </w:t>
            </w:r>
            <w:proofErr w:type="spellStart"/>
            <w:r w:rsidRPr="00332E9D">
              <w:rPr>
                <w:rFonts w:ascii="Times New Roman" w:hAnsi="Times New Roman"/>
                <w:sz w:val="24"/>
                <w:szCs w:val="24"/>
              </w:rPr>
              <w:t>А.А.Ахматова</w:t>
            </w:r>
            <w:proofErr w:type="spellEnd"/>
            <w:r w:rsidRPr="00332E9D">
              <w:rPr>
                <w:rFonts w:ascii="Times New Roman" w:hAnsi="Times New Roman"/>
                <w:sz w:val="24"/>
                <w:szCs w:val="24"/>
              </w:rPr>
              <w:t>. Трагические интонации в любовной лирике поэта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0CDB" w14:textId="77777777" w:rsidR="006D70DA" w:rsidRPr="006D70DA" w:rsidRDefault="006D70D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6D70DA">
              <w:rPr>
                <w:rFonts w:ascii="Times New Roman" w:hAnsi="Times New Roman"/>
                <w:sz w:val="24"/>
                <w:szCs w:val="24"/>
              </w:rPr>
              <w:t xml:space="preserve">Знать сведения о жизни и творчестве </w:t>
            </w:r>
            <w:proofErr w:type="spellStart"/>
            <w:r w:rsidRPr="006D70DA">
              <w:rPr>
                <w:rFonts w:ascii="Times New Roman" w:hAnsi="Times New Roman"/>
                <w:sz w:val="24"/>
                <w:szCs w:val="24"/>
              </w:rPr>
              <w:t>А.А.Ахматовой</w:t>
            </w:r>
            <w:proofErr w:type="spellEnd"/>
            <w:r w:rsidRPr="006D70DA">
              <w:rPr>
                <w:rFonts w:ascii="Times New Roman" w:hAnsi="Times New Roman"/>
                <w:sz w:val="24"/>
                <w:szCs w:val="24"/>
              </w:rPr>
              <w:t>, основные мотивы ее лирики</w:t>
            </w:r>
          </w:p>
        </w:tc>
      </w:tr>
      <w:tr w:rsidR="006D70DA" w:rsidRPr="00A1187F" w14:paraId="164F70B6" w14:textId="77777777" w:rsidTr="00FB76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58E2" w14:textId="77777777" w:rsidR="006D70DA" w:rsidRPr="00A1187F" w:rsidRDefault="006D70DA" w:rsidP="0050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B244" w14:textId="77777777" w:rsidR="006D70DA" w:rsidRPr="00332E9D" w:rsidRDefault="006D70DA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 xml:space="preserve">Стихи Ахматовой о поэте и поэзии.  Особенности поэзии </w:t>
            </w:r>
            <w:proofErr w:type="spellStart"/>
            <w:r w:rsidRPr="00332E9D">
              <w:rPr>
                <w:rFonts w:ascii="Times New Roman" w:hAnsi="Times New Roman"/>
                <w:sz w:val="24"/>
                <w:szCs w:val="24"/>
              </w:rPr>
              <w:t>А.А.Ахматовой</w:t>
            </w:r>
            <w:proofErr w:type="spellEnd"/>
            <w:r w:rsidRPr="00332E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9E36" w14:textId="77777777" w:rsidR="006D70DA" w:rsidRPr="006D70DA" w:rsidRDefault="006D70D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6D70DA">
              <w:rPr>
                <w:rFonts w:ascii="Times New Roman" w:hAnsi="Times New Roman"/>
                <w:sz w:val="24"/>
                <w:szCs w:val="24"/>
              </w:rPr>
              <w:t xml:space="preserve">Уметь  прослеживать изменения в настроении, </w:t>
            </w:r>
            <w:r>
              <w:rPr>
                <w:rFonts w:ascii="Times New Roman" w:hAnsi="Times New Roman"/>
                <w:sz w:val="24"/>
                <w:szCs w:val="24"/>
              </w:rPr>
              <w:t>интонации, ритме стихотворений.</w:t>
            </w:r>
          </w:p>
        </w:tc>
      </w:tr>
      <w:tr w:rsidR="006D70DA" w:rsidRPr="00A1187F" w14:paraId="1E265713" w14:textId="77777777" w:rsidTr="00FB76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A999" w14:textId="77777777" w:rsidR="006D70DA" w:rsidRPr="00A1187F" w:rsidRDefault="006D70DA" w:rsidP="0050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FDE5" w14:textId="77777777" w:rsidR="006D70DA" w:rsidRPr="00E24864" w:rsidRDefault="006D70DA" w:rsidP="00500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4">
              <w:rPr>
                <w:rFonts w:ascii="Times New Roman" w:hAnsi="Times New Roman"/>
                <w:sz w:val="24"/>
                <w:szCs w:val="24"/>
              </w:rPr>
              <w:t xml:space="preserve">Н. А. Заболоцкий. Жизнь и творчество. Тема гармонии человека с природой, любви и смерти в лирике </w:t>
            </w:r>
            <w:proofErr w:type="spellStart"/>
            <w:r w:rsidRPr="00E24864">
              <w:rPr>
                <w:rFonts w:ascii="Times New Roman" w:hAnsi="Times New Roman"/>
                <w:sz w:val="24"/>
                <w:szCs w:val="24"/>
              </w:rPr>
              <w:t>Н.А.Заболоцкого</w:t>
            </w:r>
            <w:proofErr w:type="spellEnd"/>
            <w:r w:rsidRPr="00E24864">
              <w:rPr>
                <w:rFonts w:ascii="Times New Roman" w:hAnsi="Times New Roman"/>
                <w:sz w:val="24"/>
                <w:szCs w:val="24"/>
              </w:rPr>
              <w:t>. Стихотворения «О красоте человеческих лиц», «Завещание».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ED38" w14:textId="77777777" w:rsidR="006D70DA" w:rsidRPr="006D70DA" w:rsidRDefault="006D70DA" w:rsidP="006D70DA">
            <w:pPr>
              <w:rPr>
                <w:rFonts w:ascii="Times New Roman" w:hAnsi="Times New Roman"/>
                <w:sz w:val="24"/>
                <w:szCs w:val="24"/>
              </w:rPr>
            </w:pPr>
            <w:r w:rsidRPr="006D70DA">
              <w:rPr>
                <w:rFonts w:ascii="Times New Roman" w:hAnsi="Times New Roman"/>
                <w:sz w:val="24"/>
                <w:szCs w:val="24"/>
              </w:rPr>
              <w:t>Знать сведения о жизни и творчестве Н.А. Заболоцкого. Уметь прослеживать изменения в настроении, интонации, ритме стихотворения.</w:t>
            </w:r>
          </w:p>
        </w:tc>
      </w:tr>
      <w:tr w:rsidR="006D70DA" w:rsidRPr="00A1187F" w14:paraId="0622B215" w14:textId="77777777" w:rsidTr="00FB76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27F1" w14:textId="77777777" w:rsidR="006D70DA" w:rsidRPr="00A1187F" w:rsidRDefault="006D70DA" w:rsidP="0050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14F1" w14:textId="77777777" w:rsidR="006D70DA" w:rsidRPr="00E24864" w:rsidRDefault="006D70DA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E24864">
              <w:rPr>
                <w:rFonts w:ascii="Times New Roman" w:hAnsi="Times New Roman"/>
                <w:sz w:val="24"/>
                <w:szCs w:val="24"/>
              </w:rPr>
              <w:t xml:space="preserve">Судьба человека и судьба Родины в рассказе </w:t>
            </w:r>
            <w:proofErr w:type="spellStart"/>
            <w:r w:rsidRPr="00E24864">
              <w:rPr>
                <w:rFonts w:ascii="Times New Roman" w:hAnsi="Times New Roman"/>
                <w:sz w:val="24"/>
                <w:szCs w:val="24"/>
              </w:rPr>
              <w:t>М.А.Шолохова</w:t>
            </w:r>
            <w:proofErr w:type="spellEnd"/>
            <w:r w:rsidRPr="00E248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2F2E" w14:textId="77777777" w:rsidR="006D70DA" w:rsidRPr="006D70DA" w:rsidRDefault="006D70D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6D70DA">
              <w:rPr>
                <w:rFonts w:ascii="Times New Roman" w:hAnsi="Times New Roman"/>
                <w:sz w:val="24"/>
                <w:szCs w:val="24"/>
              </w:rPr>
              <w:t>Знать и понимать смысл названия рассказа, идейно – художественный смысл произведения, позицию автора, его нравственные идеалы</w:t>
            </w:r>
          </w:p>
        </w:tc>
      </w:tr>
      <w:tr w:rsidR="006D70DA" w:rsidRPr="00A1187F" w14:paraId="7552A6B3" w14:textId="77777777" w:rsidTr="00FB76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9635" w14:textId="77777777" w:rsidR="006D70DA" w:rsidRPr="00A1187F" w:rsidRDefault="006D70DA" w:rsidP="0050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7382" w14:textId="77777777" w:rsidR="006D70DA" w:rsidRPr="00E24864" w:rsidRDefault="006D70DA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E24864">
              <w:rPr>
                <w:rFonts w:ascii="Times New Roman" w:hAnsi="Times New Roman"/>
                <w:sz w:val="24"/>
                <w:szCs w:val="24"/>
              </w:rPr>
              <w:t xml:space="preserve"> Автор и рассказчик в рассказе «Судьба человека».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E645" w14:textId="77777777" w:rsidR="006D70DA" w:rsidRPr="006D70DA" w:rsidRDefault="006D70D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6D70DA">
              <w:rPr>
                <w:rFonts w:ascii="Times New Roman" w:hAnsi="Times New Roman"/>
                <w:sz w:val="24"/>
                <w:szCs w:val="24"/>
              </w:rPr>
              <w:t>Уметь выборочно пересказывать текст, определять его тему и идею, характеризовать героя и его поступки</w:t>
            </w:r>
          </w:p>
        </w:tc>
      </w:tr>
      <w:tr w:rsidR="006D70DA" w:rsidRPr="00A1187F" w14:paraId="560B0FAE" w14:textId="77777777" w:rsidTr="00FB76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25B9" w14:textId="77777777" w:rsidR="006D70DA" w:rsidRPr="00A1187F" w:rsidRDefault="006D70DA" w:rsidP="0050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1E6B" w14:textId="77777777" w:rsidR="006D70DA" w:rsidRPr="00E24864" w:rsidRDefault="006D70DA" w:rsidP="00500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4">
              <w:rPr>
                <w:rFonts w:ascii="Times New Roman" w:hAnsi="Times New Roman"/>
                <w:sz w:val="24"/>
                <w:szCs w:val="24"/>
              </w:rPr>
              <w:t xml:space="preserve">Вечность и современность в стихах </w:t>
            </w:r>
            <w:proofErr w:type="spellStart"/>
            <w:r w:rsidRPr="00E24864">
              <w:rPr>
                <w:rFonts w:ascii="Times New Roman" w:hAnsi="Times New Roman"/>
                <w:sz w:val="24"/>
                <w:szCs w:val="24"/>
              </w:rPr>
              <w:t>Б.Л.Пастернака</w:t>
            </w:r>
            <w:proofErr w:type="spellEnd"/>
            <w:r w:rsidRPr="00E24864">
              <w:rPr>
                <w:rFonts w:ascii="Times New Roman" w:hAnsi="Times New Roman"/>
                <w:sz w:val="24"/>
                <w:szCs w:val="24"/>
              </w:rPr>
              <w:t xml:space="preserve"> о любви и природе.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E495" w14:textId="77777777" w:rsidR="006D70DA" w:rsidRPr="006D70DA" w:rsidRDefault="006D70DA" w:rsidP="00500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A">
              <w:rPr>
                <w:rFonts w:ascii="Times New Roman" w:hAnsi="Times New Roman"/>
                <w:sz w:val="24"/>
                <w:szCs w:val="24"/>
              </w:rPr>
              <w:t>Уметь прослеживать изменения в настроении, интонации, ритме стихотворения</w:t>
            </w:r>
          </w:p>
        </w:tc>
      </w:tr>
      <w:tr w:rsidR="006D70DA" w:rsidRPr="00A1187F" w14:paraId="0515B233" w14:textId="77777777" w:rsidTr="00FB76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611A" w14:textId="77777777" w:rsidR="006D70DA" w:rsidRPr="00A1187F" w:rsidRDefault="006D70DA" w:rsidP="0050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E296" w14:textId="77777777" w:rsidR="006D70DA" w:rsidRPr="00E24864" w:rsidRDefault="006D70DA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E24864">
              <w:rPr>
                <w:rFonts w:ascii="Times New Roman" w:hAnsi="Times New Roman"/>
                <w:sz w:val="24"/>
                <w:szCs w:val="24"/>
              </w:rPr>
              <w:t xml:space="preserve">Раздумья о Родине в лирике </w:t>
            </w:r>
            <w:proofErr w:type="spellStart"/>
            <w:r w:rsidRPr="00E24864">
              <w:rPr>
                <w:rFonts w:ascii="Times New Roman" w:hAnsi="Times New Roman"/>
                <w:sz w:val="24"/>
                <w:szCs w:val="24"/>
              </w:rPr>
              <w:t>А.Т.Твардовского</w:t>
            </w:r>
            <w:proofErr w:type="spellEnd"/>
            <w:r w:rsidRPr="00E248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5A8D" w14:textId="77777777" w:rsidR="006D70DA" w:rsidRPr="006D70DA" w:rsidRDefault="006D70D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6D70DA">
              <w:rPr>
                <w:rFonts w:ascii="Times New Roman" w:hAnsi="Times New Roman"/>
                <w:sz w:val="24"/>
                <w:szCs w:val="24"/>
              </w:rPr>
              <w:t xml:space="preserve">Знать сведения о жизни и творчестве </w:t>
            </w:r>
            <w:proofErr w:type="spellStart"/>
            <w:r w:rsidRPr="006D70DA">
              <w:rPr>
                <w:rFonts w:ascii="Times New Roman" w:hAnsi="Times New Roman"/>
                <w:sz w:val="24"/>
                <w:szCs w:val="24"/>
              </w:rPr>
              <w:t>А.Т.Твардовского</w:t>
            </w:r>
            <w:proofErr w:type="spellEnd"/>
            <w:r w:rsidRPr="006D70DA">
              <w:rPr>
                <w:rFonts w:ascii="Times New Roman" w:hAnsi="Times New Roman"/>
                <w:sz w:val="24"/>
                <w:szCs w:val="24"/>
              </w:rPr>
              <w:t>. Понимать своеобразие темы Родины в стихотворениях поэта, настроения и чувства поэта, искренность, простоту, эмоциональность.</w:t>
            </w:r>
          </w:p>
        </w:tc>
      </w:tr>
      <w:tr w:rsidR="006D70DA" w:rsidRPr="00A1187F" w14:paraId="2E0B8170" w14:textId="77777777" w:rsidTr="00FB76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F797" w14:textId="77777777" w:rsidR="006D70DA" w:rsidRPr="00A1187F" w:rsidRDefault="006D70DA" w:rsidP="0050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2403" w14:textId="77777777" w:rsidR="006D70DA" w:rsidRPr="00E24864" w:rsidRDefault="006D70DA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E24864">
              <w:rPr>
                <w:rFonts w:ascii="Times New Roman" w:hAnsi="Times New Roman"/>
                <w:sz w:val="24"/>
                <w:szCs w:val="24"/>
              </w:rPr>
              <w:t xml:space="preserve">Проблемы и интонации стихотворений </w:t>
            </w:r>
            <w:proofErr w:type="spellStart"/>
            <w:r w:rsidRPr="00E24864">
              <w:rPr>
                <w:rFonts w:ascii="Times New Roman" w:hAnsi="Times New Roman"/>
                <w:sz w:val="24"/>
                <w:szCs w:val="24"/>
              </w:rPr>
              <w:t>А.Т.Твардовского</w:t>
            </w:r>
            <w:proofErr w:type="spellEnd"/>
            <w:r w:rsidRPr="00E24864">
              <w:rPr>
                <w:rFonts w:ascii="Times New Roman" w:hAnsi="Times New Roman"/>
                <w:sz w:val="24"/>
                <w:szCs w:val="24"/>
              </w:rPr>
              <w:t xml:space="preserve"> о войне.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5DDC" w14:textId="77777777" w:rsidR="006D70DA" w:rsidRPr="006D70DA" w:rsidRDefault="006D70D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6D70DA">
              <w:rPr>
                <w:rFonts w:ascii="Times New Roman" w:hAnsi="Times New Roman"/>
                <w:sz w:val="24"/>
                <w:szCs w:val="24"/>
              </w:rPr>
              <w:t>Уметь анализировать стихотворения, определять его идею и тему, находить художественно –изобразительные средства в тексте</w:t>
            </w:r>
          </w:p>
        </w:tc>
      </w:tr>
      <w:tr w:rsidR="006D70DA" w:rsidRPr="00A1187F" w14:paraId="2495C22E" w14:textId="77777777" w:rsidTr="00FB76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683A" w14:textId="77777777" w:rsidR="006D70DA" w:rsidRPr="00A1187F" w:rsidRDefault="006D70DA" w:rsidP="0050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37F0" w14:textId="77777777" w:rsidR="006D70DA" w:rsidRPr="00E24864" w:rsidRDefault="006D70DA" w:rsidP="005004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24864">
              <w:rPr>
                <w:rFonts w:ascii="Times New Roman" w:hAnsi="Times New Roman"/>
                <w:bCs/>
                <w:sz w:val="24"/>
                <w:szCs w:val="24"/>
              </w:rPr>
              <w:t xml:space="preserve">Внеклассное чтение «А зори здесь тихие» или </w:t>
            </w:r>
            <w:proofErr w:type="spellStart"/>
            <w:r w:rsidRPr="00E24864">
              <w:rPr>
                <w:rFonts w:ascii="Times New Roman" w:hAnsi="Times New Roman"/>
                <w:bCs/>
                <w:sz w:val="24"/>
                <w:szCs w:val="24"/>
              </w:rPr>
              <w:t>В.В.Быков</w:t>
            </w:r>
            <w:proofErr w:type="spellEnd"/>
            <w:r w:rsidRPr="00E24864">
              <w:rPr>
                <w:rFonts w:ascii="Times New Roman" w:hAnsi="Times New Roman"/>
                <w:bCs/>
                <w:sz w:val="24"/>
                <w:szCs w:val="24"/>
              </w:rPr>
              <w:t>. «Сотников», «Обелиск».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B4E0" w14:textId="77777777" w:rsidR="006D70DA" w:rsidRPr="006D70DA" w:rsidRDefault="006D70D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6D70DA">
              <w:rPr>
                <w:rFonts w:ascii="Times New Roman" w:hAnsi="Times New Roman"/>
                <w:sz w:val="24"/>
                <w:szCs w:val="24"/>
              </w:rPr>
              <w:t>Знать и понимать смысл названия повестей, их гуманистический  и патриотический пафос. Уметь высказывать свое мнение о самостоятельно прочитанном произведении.</w:t>
            </w:r>
          </w:p>
        </w:tc>
      </w:tr>
      <w:tr w:rsidR="006D70DA" w:rsidRPr="00A1187F" w14:paraId="6E0F3964" w14:textId="77777777" w:rsidTr="00FB76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1928" w14:textId="77777777" w:rsidR="006D70DA" w:rsidRPr="00A1187F" w:rsidRDefault="006D70DA" w:rsidP="0050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E115" w14:textId="77777777" w:rsidR="006D70DA" w:rsidRPr="00E24864" w:rsidRDefault="006D70DA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E24864">
              <w:rPr>
                <w:rFonts w:ascii="Times New Roman" w:hAnsi="Times New Roman"/>
                <w:sz w:val="24"/>
                <w:szCs w:val="24"/>
              </w:rPr>
              <w:t xml:space="preserve">Картины послевоенной деревни в рассказе </w:t>
            </w:r>
            <w:proofErr w:type="spellStart"/>
            <w:r w:rsidRPr="00E24864">
              <w:rPr>
                <w:rFonts w:ascii="Times New Roman" w:hAnsi="Times New Roman"/>
                <w:sz w:val="24"/>
                <w:szCs w:val="24"/>
              </w:rPr>
              <w:t>А.И.Солженицына</w:t>
            </w:r>
            <w:proofErr w:type="spellEnd"/>
            <w:r w:rsidRPr="00E24864">
              <w:rPr>
                <w:rFonts w:ascii="Times New Roman" w:hAnsi="Times New Roman"/>
                <w:sz w:val="24"/>
                <w:szCs w:val="24"/>
              </w:rPr>
              <w:t xml:space="preserve"> «Матренин двор».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BC65" w14:textId="77777777" w:rsidR="006D70DA" w:rsidRPr="006D70DA" w:rsidRDefault="006D70D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6D70DA">
              <w:rPr>
                <w:rFonts w:ascii="Times New Roman" w:hAnsi="Times New Roman"/>
                <w:sz w:val="24"/>
                <w:szCs w:val="24"/>
              </w:rPr>
              <w:t>Знать и понимать смысл названия рассказа, его гуманистический пафос</w:t>
            </w:r>
          </w:p>
        </w:tc>
      </w:tr>
      <w:tr w:rsidR="006D70DA" w:rsidRPr="00A1187F" w14:paraId="7B134D30" w14:textId="77777777" w:rsidTr="00FB76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B533" w14:textId="77777777" w:rsidR="006D70DA" w:rsidRPr="00A1187F" w:rsidRDefault="006D70DA" w:rsidP="0050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59BE" w14:textId="77777777" w:rsidR="006D70DA" w:rsidRPr="00E24864" w:rsidRDefault="006D70DA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E24864">
              <w:rPr>
                <w:rFonts w:ascii="Times New Roman" w:hAnsi="Times New Roman"/>
                <w:sz w:val="24"/>
                <w:szCs w:val="24"/>
              </w:rPr>
              <w:t>Образ праведни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цы в рассказе «Матренин двор».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9D4B" w14:textId="77777777" w:rsidR="006D70DA" w:rsidRPr="006D70DA" w:rsidRDefault="006D70D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6D70DA">
              <w:rPr>
                <w:rFonts w:ascii="Times New Roman" w:hAnsi="Times New Roman"/>
                <w:sz w:val="24"/>
                <w:szCs w:val="24"/>
              </w:rPr>
              <w:t>Знать и  понимать идейный смысл рассказа, определение рассказа - притчи</w:t>
            </w:r>
          </w:p>
        </w:tc>
      </w:tr>
      <w:tr w:rsidR="006D70DA" w:rsidRPr="00A1187F" w14:paraId="726788E3" w14:textId="77777777" w:rsidTr="00FB76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2FE3" w14:textId="77777777" w:rsidR="006D70DA" w:rsidRPr="00A1187F" w:rsidRDefault="006D70DA" w:rsidP="0050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DE46" w14:textId="77777777" w:rsidR="006D70DA" w:rsidRPr="00E24864" w:rsidRDefault="006D70DA" w:rsidP="005004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24864">
              <w:rPr>
                <w:rFonts w:ascii="Times New Roman" w:hAnsi="Times New Roman"/>
                <w:bCs/>
                <w:sz w:val="24"/>
                <w:szCs w:val="24"/>
              </w:rPr>
              <w:t xml:space="preserve">Внеклассное чтение. Рассказы </w:t>
            </w:r>
            <w:proofErr w:type="spellStart"/>
            <w:r w:rsidRPr="00E24864">
              <w:rPr>
                <w:rFonts w:ascii="Times New Roman" w:hAnsi="Times New Roman"/>
                <w:bCs/>
                <w:sz w:val="24"/>
                <w:szCs w:val="24"/>
              </w:rPr>
              <w:t>Ф.Абрамова</w:t>
            </w:r>
            <w:proofErr w:type="spellEnd"/>
            <w:r w:rsidRPr="00E24864">
              <w:rPr>
                <w:rFonts w:ascii="Times New Roman" w:hAnsi="Times New Roman"/>
                <w:bCs/>
                <w:sz w:val="24"/>
                <w:szCs w:val="24"/>
              </w:rPr>
              <w:t xml:space="preserve"> («Пелагея», «Алька») или повесть </w:t>
            </w:r>
            <w:proofErr w:type="spellStart"/>
            <w:r w:rsidRPr="00E24864">
              <w:rPr>
                <w:rFonts w:ascii="Times New Roman" w:hAnsi="Times New Roman"/>
                <w:bCs/>
                <w:sz w:val="24"/>
                <w:szCs w:val="24"/>
              </w:rPr>
              <w:t>В.Г.Распутина</w:t>
            </w:r>
            <w:proofErr w:type="spellEnd"/>
            <w:r w:rsidRPr="00E24864">
              <w:rPr>
                <w:rFonts w:ascii="Times New Roman" w:hAnsi="Times New Roman"/>
                <w:bCs/>
                <w:sz w:val="24"/>
                <w:szCs w:val="24"/>
              </w:rPr>
              <w:t xml:space="preserve"> «Женский разговор».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EFDB" w14:textId="77777777" w:rsidR="006D70DA" w:rsidRPr="006D70DA" w:rsidRDefault="006D70D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6D70DA">
              <w:rPr>
                <w:rFonts w:ascii="Times New Roman" w:hAnsi="Times New Roman"/>
                <w:sz w:val="24"/>
                <w:szCs w:val="24"/>
              </w:rPr>
              <w:t>Знать и понимать смысл названия повестей, их гуманистический   пафос. Уметь высказывать свое мнение о самостоятельно прочитанном произведении.</w:t>
            </w:r>
          </w:p>
        </w:tc>
      </w:tr>
      <w:tr w:rsidR="006D70DA" w:rsidRPr="00A1187F" w14:paraId="36F0256A" w14:textId="77777777" w:rsidTr="00FB76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4EA0" w14:textId="77777777" w:rsidR="006D70DA" w:rsidRPr="00A1187F" w:rsidRDefault="006D70DA" w:rsidP="0050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01CE" w14:textId="77777777" w:rsidR="006D70DA" w:rsidRPr="00FD6A35" w:rsidRDefault="006D70DA" w:rsidP="005004E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4864">
              <w:rPr>
                <w:rFonts w:ascii="Times New Roman" w:hAnsi="Times New Roman"/>
                <w:sz w:val="24"/>
                <w:szCs w:val="24"/>
              </w:rPr>
              <w:t>Песни и романсы на стихи русских поэтов XIX-XX веков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FFB9" w14:textId="77777777" w:rsidR="006D70DA" w:rsidRPr="006D70DA" w:rsidRDefault="006D70DA" w:rsidP="00500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A">
              <w:rPr>
                <w:rFonts w:ascii="Times New Roman" w:hAnsi="Times New Roman"/>
                <w:sz w:val="24"/>
                <w:szCs w:val="24"/>
              </w:rPr>
              <w:t>Уметь анализировать произведение, определять его идею и тему, находить художественно –изобразительные средства в тексте</w:t>
            </w:r>
          </w:p>
        </w:tc>
      </w:tr>
      <w:tr w:rsidR="006D70DA" w:rsidRPr="00A1187F" w14:paraId="48347E94" w14:textId="77777777" w:rsidTr="00FB76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18BE" w14:textId="77777777" w:rsidR="006D70DA" w:rsidRPr="00A1187F" w:rsidRDefault="006D70DA" w:rsidP="0050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0492" w14:textId="77777777" w:rsidR="006D70DA" w:rsidRPr="00FD6A35" w:rsidRDefault="006D70DA" w:rsidP="005004E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4864">
              <w:rPr>
                <w:rFonts w:ascii="Times New Roman" w:hAnsi="Times New Roman"/>
                <w:sz w:val="24"/>
                <w:szCs w:val="24"/>
              </w:rPr>
              <w:t>Чувства и разум в любовной лирике Катулла.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Квинт Гораций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Флакк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 Мельпомене»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1CD2" w14:textId="77777777" w:rsidR="006D70DA" w:rsidRPr="00CF5D98" w:rsidRDefault="006D70DA" w:rsidP="002536F5">
            <w:pPr>
              <w:rPr>
                <w:rFonts w:ascii="Times New Roman" w:hAnsi="Times New Roman"/>
                <w:sz w:val="20"/>
                <w:szCs w:val="20"/>
              </w:rPr>
            </w:pPr>
            <w:r w:rsidRPr="00CF5D98">
              <w:rPr>
                <w:rFonts w:ascii="Times New Roman" w:hAnsi="Times New Roman"/>
                <w:sz w:val="20"/>
                <w:szCs w:val="20"/>
              </w:rPr>
              <w:t>Знать  исторические реалии времени Катулла и Горация, своеобразие античной лирики, философский  характер лирики</w:t>
            </w:r>
          </w:p>
        </w:tc>
      </w:tr>
      <w:tr w:rsidR="006D70DA" w:rsidRPr="00A1187F" w14:paraId="46539ADA" w14:textId="77777777" w:rsidTr="00FB76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C8E3" w14:textId="77777777" w:rsidR="006D70DA" w:rsidRPr="00A1187F" w:rsidRDefault="006D70DA" w:rsidP="0050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D21" w14:textId="77777777" w:rsidR="006D70DA" w:rsidRPr="00E24864" w:rsidRDefault="006D70DA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E24864">
              <w:rPr>
                <w:rFonts w:ascii="Times New Roman" w:hAnsi="Times New Roman"/>
                <w:sz w:val="24"/>
                <w:szCs w:val="24"/>
              </w:rPr>
              <w:t xml:space="preserve"> «Божественная комедия» Данте Алигьери.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5B76" w14:textId="77777777" w:rsidR="006D70DA" w:rsidRPr="006D70DA" w:rsidRDefault="006D70D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6D70DA">
              <w:rPr>
                <w:rFonts w:ascii="Times New Roman" w:hAnsi="Times New Roman"/>
                <w:sz w:val="24"/>
                <w:szCs w:val="24"/>
              </w:rPr>
              <w:t>Знать исторические реалии времени Данте, Множественность смыслов «Божественной комедии»</w:t>
            </w:r>
          </w:p>
        </w:tc>
      </w:tr>
      <w:tr w:rsidR="006D70DA" w:rsidRPr="00A1187F" w14:paraId="0C2051F8" w14:textId="77777777" w:rsidTr="00FB76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86FF" w14:textId="77777777" w:rsidR="006D70DA" w:rsidRPr="00A1187F" w:rsidRDefault="006D70DA" w:rsidP="0050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AA66" w14:textId="77777777" w:rsidR="006D70DA" w:rsidRPr="00E24864" w:rsidRDefault="006D70DA" w:rsidP="005004E9">
            <w:pPr>
              <w:rPr>
                <w:rFonts w:ascii="Times New Roman" w:hAnsi="Times New Roman"/>
                <w:sz w:val="24"/>
                <w:szCs w:val="24"/>
              </w:rPr>
            </w:pPr>
            <w:r w:rsidRPr="00E24864">
              <w:rPr>
                <w:rFonts w:ascii="Times New Roman" w:hAnsi="Times New Roman"/>
                <w:sz w:val="24"/>
                <w:szCs w:val="24"/>
              </w:rPr>
              <w:t xml:space="preserve">Гуманизм эпохи Возрождения. Одиночество Гамлета в его конфликте с реальным миром в трагедии </w:t>
            </w:r>
            <w:proofErr w:type="spellStart"/>
            <w:r w:rsidRPr="00E24864">
              <w:rPr>
                <w:rFonts w:ascii="Times New Roman" w:hAnsi="Times New Roman"/>
                <w:sz w:val="24"/>
                <w:szCs w:val="24"/>
              </w:rPr>
              <w:t>У.Шекспира</w:t>
            </w:r>
            <w:proofErr w:type="spellEnd"/>
            <w:r w:rsidRPr="00E24864">
              <w:rPr>
                <w:rFonts w:ascii="Times New Roman" w:hAnsi="Times New Roman"/>
                <w:sz w:val="24"/>
                <w:szCs w:val="24"/>
              </w:rPr>
              <w:t>. Трагизм любви Гамлета и Офелии.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C2A8" w14:textId="77777777" w:rsidR="006D70DA" w:rsidRPr="006D70DA" w:rsidRDefault="006D70DA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6D70DA">
              <w:rPr>
                <w:rFonts w:ascii="Times New Roman" w:hAnsi="Times New Roman"/>
                <w:sz w:val="24"/>
                <w:szCs w:val="24"/>
              </w:rPr>
              <w:t>Знать и понимать гуманистический пафос произведения, его философское и общечеловеческое значение. Уметь выразительно читать текст по ролям, анализировать эпизоды трагедии</w:t>
            </w:r>
          </w:p>
        </w:tc>
      </w:tr>
      <w:tr w:rsidR="006D70DA" w:rsidRPr="00A1187F" w14:paraId="58C898C4" w14:textId="77777777" w:rsidTr="00FB76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4DA4" w14:textId="77777777" w:rsidR="006D70DA" w:rsidRPr="00A1187F" w:rsidRDefault="006D70DA" w:rsidP="0050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6F69" w14:textId="77777777" w:rsidR="006D70DA" w:rsidRPr="00E24864" w:rsidRDefault="006D70DA" w:rsidP="00500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4">
              <w:rPr>
                <w:rFonts w:ascii="Times New Roman" w:hAnsi="Times New Roman"/>
                <w:sz w:val="24"/>
                <w:szCs w:val="24"/>
              </w:rPr>
              <w:t xml:space="preserve">Трагедия </w:t>
            </w:r>
            <w:proofErr w:type="spellStart"/>
            <w:r w:rsidRPr="00E24864">
              <w:rPr>
                <w:rFonts w:ascii="Times New Roman" w:hAnsi="Times New Roman"/>
                <w:sz w:val="24"/>
                <w:szCs w:val="24"/>
              </w:rPr>
              <w:t>И.В.Гете</w:t>
            </w:r>
            <w:proofErr w:type="spellEnd"/>
            <w:r w:rsidRPr="00E24864">
              <w:rPr>
                <w:rFonts w:ascii="Times New Roman" w:hAnsi="Times New Roman"/>
                <w:sz w:val="24"/>
                <w:szCs w:val="24"/>
              </w:rPr>
              <w:t xml:space="preserve"> «Фауст». Поиски справедливости и смысла жизни в философской трагедии </w:t>
            </w:r>
            <w:proofErr w:type="spellStart"/>
            <w:r w:rsidRPr="00E24864">
              <w:rPr>
                <w:rFonts w:ascii="Times New Roman" w:hAnsi="Times New Roman"/>
                <w:sz w:val="24"/>
                <w:szCs w:val="24"/>
              </w:rPr>
              <w:t>И.В.Гете</w:t>
            </w:r>
            <w:proofErr w:type="spellEnd"/>
            <w:r w:rsidRPr="00E24864">
              <w:rPr>
                <w:rFonts w:ascii="Times New Roman" w:hAnsi="Times New Roman"/>
                <w:sz w:val="24"/>
                <w:szCs w:val="24"/>
              </w:rPr>
              <w:t xml:space="preserve"> «Фауст»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D907" w14:textId="77777777" w:rsidR="006D70DA" w:rsidRPr="00C30AF2" w:rsidRDefault="00C30AF2" w:rsidP="00C30AF2">
            <w:pPr>
              <w:rPr>
                <w:rFonts w:ascii="Times New Roman" w:hAnsi="Times New Roman"/>
                <w:sz w:val="24"/>
                <w:szCs w:val="24"/>
              </w:rPr>
            </w:pPr>
            <w:r w:rsidRPr="00C30AF2">
              <w:rPr>
                <w:rFonts w:ascii="Times New Roman" w:hAnsi="Times New Roman"/>
                <w:sz w:val="24"/>
                <w:szCs w:val="24"/>
              </w:rPr>
              <w:t>Знать и понимать гуманистический пафос произведения, его философское и общечеловеческое значение. Уметь прослеживать развитие драматического конфликта, характеризировать героев и их поступки</w:t>
            </w:r>
          </w:p>
        </w:tc>
      </w:tr>
      <w:tr w:rsidR="00C30AF2" w:rsidRPr="00A1187F" w14:paraId="36950B61" w14:textId="77777777" w:rsidTr="00FB76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6C06" w14:textId="77777777" w:rsidR="00C30AF2" w:rsidRPr="00A1187F" w:rsidRDefault="00C30AF2" w:rsidP="0050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ED54" w14:textId="77777777" w:rsidR="00C30AF2" w:rsidRPr="00E24864" w:rsidRDefault="00C30AF2" w:rsidP="00500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4">
              <w:rPr>
                <w:rFonts w:ascii="Times New Roman" w:hAnsi="Times New Roman"/>
                <w:sz w:val="24"/>
                <w:szCs w:val="24"/>
              </w:rPr>
              <w:t>Выявление уровня литературного развития учащихся</w:t>
            </w:r>
            <w:r w:rsidRPr="00E248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E24864">
              <w:rPr>
                <w:rFonts w:ascii="Times New Roman" w:hAnsi="Times New Roman"/>
                <w:bCs/>
                <w:sz w:val="24"/>
                <w:szCs w:val="24"/>
              </w:rPr>
              <w:t>Итоговое тестирование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B6D5" w14:textId="77777777" w:rsidR="00C30AF2" w:rsidRPr="00C30AF2" w:rsidRDefault="00C30AF2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C30AF2">
              <w:rPr>
                <w:rFonts w:ascii="Times New Roman" w:hAnsi="Times New Roman"/>
                <w:sz w:val="24"/>
                <w:szCs w:val="24"/>
              </w:rPr>
              <w:t>Знать содержание и героев прочитанных произведений</w:t>
            </w:r>
          </w:p>
        </w:tc>
      </w:tr>
      <w:tr w:rsidR="00C30AF2" w:rsidRPr="00A1187F" w14:paraId="3E5C9567" w14:textId="77777777" w:rsidTr="00FB76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67C6" w14:textId="77777777" w:rsidR="00C30AF2" w:rsidRPr="00A1187F" w:rsidRDefault="00C30AF2" w:rsidP="0050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E11C" w14:textId="77777777" w:rsidR="00C30AF2" w:rsidRPr="00E24864" w:rsidRDefault="00C30AF2" w:rsidP="00500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4">
              <w:rPr>
                <w:rFonts w:ascii="Times New Roman" w:hAnsi="Times New Roman"/>
                <w:sz w:val="24"/>
                <w:szCs w:val="24"/>
              </w:rPr>
              <w:t>Подведение итогов года. Литература для чтения летом.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C244" w14:textId="77777777" w:rsidR="00C30AF2" w:rsidRPr="00C30AF2" w:rsidRDefault="00C30AF2" w:rsidP="002536F5">
            <w:pPr>
              <w:rPr>
                <w:rFonts w:ascii="Times New Roman" w:hAnsi="Times New Roman"/>
                <w:sz w:val="24"/>
                <w:szCs w:val="24"/>
              </w:rPr>
            </w:pPr>
            <w:r w:rsidRPr="00C30AF2">
              <w:rPr>
                <w:rFonts w:ascii="Times New Roman" w:hAnsi="Times New Roman"/>
                <w:sz w:val="24"/>
                <w:szCs w:val="24"/>
              </w:rPr>
              <w:t>Уметь строить развернутые высказывания  на основе прочитанного текста.</w:t>
            </w:r>
          </w:p>
        </w:tc>
      </w:tr>
    </w:tbl>
    <w:p w14:paraId="00DC5D13" w14:textId="77777777" w:rsidR="00152D8D" w:rsidRPr="00A1187F" w:rsidRDefault="00152D8D" w:rsidP="00A1187F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EB4E69" w14:textId="77777777" w:rsidR="00BD51CF" w:rsidRPr="00A1187F" w:rsidRDefault="00BD51CF" w:rsidP="00A1187F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2BE7EF" w14:textId="77777777" w:rsidR="00BD51CF" w:rsidRPr="00A1187F" w:rsidRDefault="00BD51CF" w:rsidP="00A1187F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6DC6B3" w14:textId="77777777" w:rsidR="00BD51CF" w:rsidRPr="00A1187F" w:rsidRDefault="00BD51CF" w:rsidP="00A1187F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6CC7D4" w14:textId="77777777" w:rsidR="00BD51CF" w:rsidRPr="00A1187F" w:rsidRDefault="00BD51CF" w:rsidP="00A1187F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3ABACC" w14:textId="77777777" w:rsidR="00E86F22" w:rsidRPr="00A1187F" w:rsidRDefault="00E86F22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1D1972" w14:textId="77777777" w:rsidR="00DF622D" w:rsidRDefault="00DF622D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6157D" w14:textId="77777777" w:rsidR="00DF622D" w:rsidRDefault="00DF622D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3259E" w14:textId="77777777" w:rsidR="00DF622D" w:rsidRDefault="00DF622D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6E3A2" w14:textId="77777777" w:rsidR="00DF622D" w:rsidRDefault="00DF622D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E79165" w14:textId="77777777" w:rsidR="00C93269" w:rsidRDefault="00C93269" w:rsidP="00C932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C1BDD7" w14:textId="77777777" w:rsidR="00532E30" w:rsidRPr="00A1187F" w:rsidRDefault="00532E30" w:rsidP="00532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 тематическое планирование</w:t>
      </w:r>
    </w:p>
    <w:p w14:paraId="689C952E" w14:textId="77777777" w:rsidR="00532E30" w:rsidRPr="00A1187F" w:rsidRDefault="00532E30" w:rsidP="00532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1187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1559"/>
        <w:gridCol w:w="1525"/>
      </w:tblGrid>
      <w:tr w:rsidR="00532E30" w14:paraId="61E59C08" w14:textId="77777777" w:rsidTr="0082182B">
        <w:trPr>
          <w:trHeight w:val="315"/>
        </w:trPr>
        <w:tc>
          <w:tcPr>
            <w:tcW w:w="959" w:type="dxa"/>
            <w:vMerge w:val="restart"/>
          </w:tcPr>
          <w:p w14:paraId="5A13E8C4" w14:textId="77777777" w:rsidR="00532E30" w:rsidRDefault="00532E30" w:rsidP="00532E30">
            <w:pPr>
              <w:ind w:left="6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48D585FD" w14:textId="77777777" w:rsidR="00532E30" w:rsidRPr="00DF622D" w:rsidRDefault="00532E30" w:rsidP="00532E30">
            <w:pPr>
              <w:ind w:left="6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  <w:p w14:paraId="42820C22" w14:textId="77777777" w:rsidR="00532E30" w:rsidRDefault="00532E30" w:rsidP="005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12184A4C" w14:textId="77777777" w:rsidR="00532E30" w:rsidRDefault="00532E30" w:rsidP="005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084" w:type="dxa"/>
            <w:gridSpan w:val="2"/>
          </w:tcPr>
          <w:p w14:paraId="48E70633" w14:textId="77777777" w:rsidR="00532E30" w:rsidRDefault="00532E30" w:rsidP="0053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</w:tr>
      <w:tr w:rsidR="00532E30" w14:paraId="0860966D" w14:textId="77777777" w:rsidTr="00532E30">
        <w:trPr>
          <w:trHeight w:val="242"/>
        </w:trPr>
        <w:tc>
          <w:tcPr>
            <w:tcW w:w="959" w:type="dxa"/>
            <w:vMerge/>
          </w:tcPr>
          <w:p w14:paraId="409FC003" w14:textId="77777777" w:rsidR="00532E30" w:rsidRDefault="00532E30" w:rsidP="00532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B961C83" w14:textId="77777777" w:rsidR="00532E30" w:rsidRDefault="00532E30" w:rsidP="00532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D0BD3B" w14:textId="77777777" w:rsidR="00532E30" w:rsidRDefault="00532E30" w:rsidP="00532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1525" w:type="dxa"/>
          </w:tcPr>
          <w:p w14:paraId="5AF872FF" w14:textId="77777777" w:rsidR="00532E30" w:rsidRDefault="00532E30" w:rsidP="00532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532E30" w14:paraId="0B173FD6" w14:textId="77777777" w:rsidTr="00532E30">
        <w:tc>
          <w:tcPr>
            <w:tcW w:w="959" w:type="dxa"/>
          </w:tcPr>
          <w:p w14:paraId="7C779BC0" w14:textId="77777777" w:rsidR="00532E30" w:rsidRPr="005729F4" w:rsidRDefault="005729F4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14:paraId="139F11E2" w14:textId="77777777" w:rsidR="00532E30" w:rsidRDefault="005729F4" w:rsidP="00532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читателям. Книга в жизни человека. Учебник литературы и работа с ним.</w:t>
            </w:r>
          </w:p>
        </w:tc>
        <w:tc>
          <w:tcPr>
            <w:tcW w:w="1559" w:type="dxa"/>
          </w:tcPr>
          <w:p w14:paraId="587DCBC3" w14:textId="77777777" w:rsidR="00532E30" w:rsidRDefault="00532E30" w:rsidP="00532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6CFEEEAC" w14:textId="77777777" w:rsidR="00532E30" w:rsidRDefault="00532E30" w:rsidP="00532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09784C77" w14:textId="77777777" w:rsidTr="00532E30">
        <w:tc>
          <w:tcPr>
            <w:tcW w:w="959" w:type="dxa"/>
          </w:tcPr>
          <w:p w14:paraId="15F8B841" w14:textId="77777777" w:rsidR="005729F4" w:rsidRPr="005D63EC" w:rsidRDefault="005729F4" w:rsidP="00572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14:paraId="01C16258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 – коллективное устное народное творчество.</w:t>
            </w:r>
          </w:p>
        </w:tc>
        <w:tc>
          <w:tcPr>
            <w:tcW w:w="1559" w:type="dxa"/>
          </w:tcPr>
          <w:p w14:paraId="72E67D71" w14:textId="77777777" w:rsidR="005729F4" w:rsidRDefault="005729F4" w:rsidP="00532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0F675017" w14:textId="77777777" w:rsidR="005729F4" w:rsidRDefault="005729F4" w:rsidP="00532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7D9CE4AE" w14:textId="77777777" w:rsidTr="00532E30">
        <w:tc>
          <w:tcPr>
            <w:tcW w:w="959" w:type="dxa"/>
          </w:tcPr>
          <w:p w14:paraId="671A16FE" w14:textId="77777777" w:rsidR="005729F4" w:rsidRPr="005D63EC" w:rsidRDefault="005729F4" w:rsidP="00572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14:paraId="6EF0FD17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сказки. Сказки как вид народной прозы. Виды сказок.</w:t>
            </w:r>
          </w:p>
        </w:tc>
        <w:tc>
          <w:tcPr>
            <w:tcW w:w="1559" w:type="dxa"/>
          </w:tcPr>
          <w:p w14:paraId="2E2A4DFF" w14:textId="77777777" w:rsidR="005729F4" w:rsidRDefault="005729F4" w:rsidP="00532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27FF062E" w14:textId="77777777" w:rsidR="005729F4" w:rsidRDefault="005729F4" w:rsidP="00532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4B8B5E91" w14:textId="77777777" w:rsidTr="00532E30">
        <w:tc>
          <w:tcPr>
            <w:tcW w:w="959" w:type="dxa"/>
          </w:tcPr>
          <w:p w14:paraId="06FDDC7A" w14:textId="77777777" w:rsidR="005729F4" w:rsidRPr="005D63EC" w:rsidRDefault="005729F4" w:rsidP="00572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14:paraId="53FFF223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Волшебная сказка «Царевна-лягушка». Народная мораль в характере и поступках героев. Художественный мир сказки.</w:t>
            </w:r>
          </w:p>
        </w:tc>
        <w:tc>
          <w:tcPr>
            <w:tcW w:w="1559" w:type="dxa"/>
          </w:tcPr>
          <w:p w14:paraId="1CF8FCF0" w14:textId="77777777" w:rsidR="005729F4" w:rsidRDefault="005729F4" w:rsidP="00532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170C3CF6" w14:textId="77777777" w:rsidR="005729F4" w:rsidRDefault="005729F4" w:rsidP="00532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19926BB2" w14:textId="77777777" w:rsidTr="00532E30">
        <w:tc>
          <w:tcPr>
            <w:tcW w:w="959" w:type="dxa"/>
          </w:tcPr>
          <w:p w14:paraId="3CB7B92B" w14:textId="77777777" w:rsidR="005729F4" w:rsidRPr="005D63EC" w:rsidRDefault="005729F4" w:rsidP="00572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14:paraId="6F476DF3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 о животных. «Журавль и цапля». Бытовая сказка «Солдатская шинель». Народное представление о справедливости, добре и зле.</w:t>
            </w:r>
          </w:p>
        </w:tc>
        <w:tc>
          <w:tcPr>
            <w:tcW w:w="1559" w:type="dxa"/>
          </w:tcPr>
          <w:p w14:paraId="2252007C" w14:textId="77777777" w:rsidR="005729F4" w:rsidRDefault="005729F4" w:rsidP="00532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3EE95C9B" w14:textId="77777777" w:rsidR="005729F4" w:rsidRDefault="005729F4" w:rsidP="00532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2ADF26BA" w14:textId="77777777" w:rsidTr="00532E30">
        <w:tc>
          <w:tcPr>
            <w:tcW w:w="959" w:type="dxa"/>
          </w:tcPr>
          <w:p w14:paraId="213A46C9" w14:textId="77777777" w:rsidR="005729F4" w:rsidRPr="005D63EC" w:rsidRDefault="005729F4" w:rsidP="00572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14:paraId="53BA4C8F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Проект. Художники – иллюстраторы сказок.</w:t>
            </w:r>
          </w:p>
        </w:tc>
        <w:tc>
          <w:tcPr>
            <w:tcW w:w="1559" w:type="dxa"/>
          </w:tcPr>
          <w:p w14:paraId="2D17E4FD" w14:textId="77777777" w:rsidR="005729F4" w:rsidRDefault="005729F4" w:rsidP="00532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08B88BFD" w14:textId="77777777" w:rsidR="005729F4" w:rsidRDefault="005729F4" w:rsidP="00532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5C2C01BF" w14:textId="77777777" w:rsidTr="00532E30">
        <w:tc>
          <w:tcPr>
            <w:tcW w:w="959" w:type="dxa"/>
          </w:tcPr>
          <w:p w14:paraId="4DDD81CA" w14:textId="77777777" w:rsidR="005729F4" w:rsidRPr="005729F4" w:rsidRDefault="005729F4" w:rsidP="0057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14:paraId="45C90284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№1.</w:t>
            </w:r>
          </w:p>
        </w:tc>
        <w:tc>
          <w:tcPr>
            <w:tcW w:w="1559" w:type="dxa"/>
          </w:tcPr>
          <w:p w14:paraId="4B725D84" w14:textId="77777777" w:rsidR="005729F4" w:rsidRDefault="005729F4" w:rsidP="00532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7D7A6971" w14:textId="77777777" w:rsidR="005729F4" w:rsidRDefault="005729F4" w:rsidP="00532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7B8DE349" w14:textId="77777777" w:rsidTr="00532E30">
        <w:tc>
          <w:tcPr>
            <w:tcW w:w="959" w:type="dxa"/>
          </w:tcPr>
          <w:p w14:paraId="1F4BD33B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14:paraId="3AF345EA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Русские басни. Жанр басни. Истоки басенного жанра (Эзоп, Лафонтен, русские баснописцы ХVIII века). </w:t>
            </w:r>
          </w:p>
        </w:tc>
        <w:tc>
          <w:tcPr>
            <w:tcW w:w="1559" w:type="dxa"/>
          </w:tcPr>
          <w:p w14:paraId="21CE06CA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77E7329F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36EB93A1" w14:textId="77777777" w:rsidTr="00532E30">
        <w:tc>
          <w:tcPr>
            <w:tcW w:w="959" w:type="dxa"/>
          </w:tcPr>
          <w:p w14:paraId="0D556C85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14:paraId="2130EDAE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Сумароков “</w:t>
            </w:r>
            <w:proofErr w:type="spellStart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Кокушка</w:t>
            </w:r>
            <w:proofErr w:type="spellEnd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”. И.И. Дмитриев “Муха”.</w:t>
            </w:r>
          </w:p>
        </w:tc>
        <w:tc>
          <w:tcPr>
            <w:tcW w:w="1559" w:type="dxa"/>
          </w:tcPr>
          <w:p w14:paraId="6D1AEB00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3CB64115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2ED11924" w14:textId="77777777" w:rsidTr="00532E30">
        <w:tc>
          <w:tcPr>
            <w:tcW w:w="959" w:type="dxa"/>
          </w:tcPr>
          <w:p w14:paraId="068B4888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14:paraId="286A2FFF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 Андреевич Крылов. Краткий рассказ о баснописце (детство, начало литературной деятельности).+</w:t>
            </w:r>
          </w:p>
        </w:tc>
        <w:tc>
          <w:tcPr>
            <w:tcW w:w="1559" w:type="dxa"/>
          </w:tcPr>
          <w:p w14:paraId="0CC01205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3F800F20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26643947" w14:textId="77777777" w:rsidTr="00532E30">
        <w:tc>
          <w:tcPr>
            <w:tcW w:w="959" w:type="dxa"/>
          </w:tcPr>
          <w:p w14:paraId="26BE3DBE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14:paraId="6B535652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«Ворона и Лисица». Осмеяние пороков — грубой силы, жадности, неблагодарности, и т. д. «Волк на псарне» – отражение исторических событий в басне.</w:t>
            </w:r>
          </w:p>
        </w:tc>
        <w:tc>
          <w:tcPr>
            <w:tcW w:w="1559" w:type="dxa"/>
          </w:tcPr>
          <w:p w14:paraId="77237FBF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27E8BB3F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30F59AB0" w14:textId="77777777" w:rsidTr="00532E30">
        <w:tc>
          <w:tcPr>
            <w:tcW w:w="959" w:type="dxa"/>
          </w:tcPr>
          <w:p w14:paraId="6DF62704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14:paraId="1743B692" w14:textId="77777777" w:rsidR="005729F4" w:rsidRPr="005359CB" w:rsidRDefault="005729F4" w:rsidP="008218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 проект</w:t>
            </w:r>
          </w:p>
          <w:p w14:paraId="1BBFCB18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«Герои басен И.А. Крылова в иллюстрациях».</w:t>
            </w:r>
          </w:p>
        </w:tc>
        <w:tc>
          <w:tcPr>
            <w:tcW w:w="1559" w:type="dxa"/>
          </w:tcPr>
          <w:p w14:paraId="27DF1935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34D6D6A7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6326B6FF" w14:textId="77777777" w:rsidTr="00532E30">
        <w:tc>
          <w:tcPr>
            <w:tcW w:w="959" w:type="dxa"/>
          </w:tcPr>
          <w:p w14:paraId="593C197E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14:paraId="71AAE285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«Книга мудрости народной».</w:t>
            </w:r>
          </w:p>
        </w:tc>
        <w:tc>
          <w:tcPr>
            <w:tcW w:w="1559" w:type="dxa"/>
          </w:tcPr>
          <w:p w14:paraId="43C0E9CC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5AD61D16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4DE0B8FF" w14:textId="77777777" w:rsidTr="00532E30">
        <w:tc>
          <w:tcPr>
            <w:tcW w:w="959" w:type="dxa"/>
          </w:tcPr>
          <w:p w14:paraId="5F4744F4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14:paraId="4C2D2932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 Жуковский. «Спящая царевна».</w:t>
            </w:r>
          </w:p>
        </w:tc>
        <w:tc>
          <w:tcPr>
            <w:tcW w:w="1559" w:type="dxa"/>
          </w:tcPr>
          <w:p w14:paraId="7B9233DC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32DC70D0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01CA14E0" w14:textId="77777777" w:rsidTr="00532E30">
        <w:tc>
          <w:tcPr>
            <w:tcW w:w="959" w:type="dxa"/>
          </w:tcPr>
          <w:p w14:paraId="4125FBE2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14:paraId="693CE07F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Пушкин. «Сказка о мёртвой царевне и о семи богатырях» и другие сказки.</w:t>
            </w:r>
          </w:p>
        </w:tc>
        <w:tc>
          <w:tcPr>
            <w:tcW w:w="1559" w:type="dxa"/>
          </w:tcPr>
          <w:p w14:paraId="5F7D4858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644D3A7F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083823D1" w14:textId="77777777" w:rsidTr="00532E30">
        <w:tc>
          <w:tcPr>
            <w:tcW w:w="959" w:type="dxa"/>
          </w:tcPr>
          <w:p w14:paraId="408F76B8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14:paraId="5ACA442A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Пушкин. «Сказка о мёртвой царевне и о семи богатырях».</w:t>
            </w:r>
          </w:p>
        </w:tc>
        <w:tc>
          <w:tcPr>
            <w:tcW w:w="1559" w:type="dxa"/>
          </w:tcPr>
          <w:p w14:paraId="1CA5EF81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24E1DF16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76E57F3E" w14:textId="77777777" w:rsidTr="00532E30">
        <w:tc>
          <w:tcPr>
            <w:tcW w:w="959" w:type="dxa"/>
          </w:tcPr>
          <w:p w14:paraId="6CC2ADB7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14:paraId="038F2671" w14:textId="77777777" w:rsidR="005729F4" w:rsidRPr="005359CB" w:rsidRDefault="005729F4" w:rsidP="0082182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 2.</w:t>
            </w:r>
          </w:p>
        </w:tc>
        <w:tc>
          <w:tcPr>
            <w:tcW w:w="1559" w:type="dxa"/>
          </w:tcPr>
          <w:p w14:paraId="25C27254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2FA8B99D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5F9547A2" w14:textId="77777777" w:rsidTr="00532E30">
        <w:tc>
          <w:tcPr>
            <w:tcW w:w="959" w:type="dxa"/>
          </w:tcPr>
          <w:p w14:paraId="5D4F6B1A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14:paraId="4ACCAEC5" w14:textId="77777777" w:rsidR="005729F4" w:rsidRPr="005359CB" w:rsidRDefault="005729F4" w:rsidP="0082182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 о спящей царевне в сказках народов мира.</w:t>
            </w:r>
          </w:p>
        </w:tc>
        <w:tc>
          <w:tcPr>
            <w:tcW w:w="1559" w:type="dxa"/>
          </w:tcPr>
          <w:p w14:paraId="29598BBE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6B52B922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490B37A3" w14:textId="77777777" w:rsidTr="00532E30">
        <w:tc>
          <w:tcPr>
            <w:tcW w:w="959" w:type="dxa"/>
          </w:tcPr>
          <w:p w14:paraId="7CE9FC79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14:paraId="37879A01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 и зло в сказках и реальной жизни.</w:t>
            </w:r>
          </w:p>
        </w:tc>
        <w:tc>
          <w:tcPr>
            <w:tcW w:w="1559" w:type="dxa"/>
          </w:tcPr>
          <w:p w14:paraId="682BEF81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78900B37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5BB59DCF" w14:textId="77777777" w:rsidTr="00532E30">
        <w:tc>
          <w:tcPr>
            <w:tcW w:w="959" w:type="dxa"/>
          </w:tcPr>
          <w:p w14:paraId="4E624F64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14:paraId="2C8C8DBD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События и герои сказок А.С. Пушкина в книжной графике.</w:t>
            </w:r>
          </w:p>
        </w:tc>
        <w:tc>
          <w:tcPr>
            <w:tcW w:w="1559" w:type="dxa"/>
          </w:tcPr>
          <w:p w14:paraId="27266068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064D39F8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393F1223" w14:textId="77777777" w:rsidTr="00532E30">
        <w:tc>
          <w:tcPr>
            <w:tcW w:w="959" w:type="dxa"/>
          </w:tcPr>
          <w:p w14:paraId="6173E94F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14:paraId="36CA771B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литературная сказка. Понятие о литературной сказке. Антоний Погорельский. «Чёрная курица, или Подземные жители».</w:t>
            </w:r>
          </w:p>
        </w:tc>
        <w:tc>
          <w:tcPr>
            <w:tcW w:w="1559" w:type="dxa"/>
          </w:tcPr>
          <w:p w14:paraId="104826DF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3B07E73E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310325A4" w14:textId="77777777" w:rsidTr="00532E30">
        <w:tc>
          <w:tcPr>
            <w:tcW w:w="959" w:type="dxa"/>
          </w:tcPr>
          <w:p w14:paraId="43A78FAC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14:paraId="0E3F93DA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Антоний Погорельский. «Чёрная курица, или Подземные жители».</w:t>
            </w:r>
          </w:p>
        </w:tc>
        <w:tc>
          <w:tcPr>
            <w:tcW w:w="1559" w:type="dxa"/>
          </w:tcPr>
          <w:p w14:paraId="3817C7EB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035D6548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77B9BC35" w14:textId="77777777" w:rsidTr="00532E30">
        <w:tc>
          <w:tcPr>
            <w:tcW w:w="959" w:type="dxa"/>
          </w:tcPr>
          <w:p w14:paraId="60C7DE0A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14:paraId="6E9E2130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чтение. </w:t>
            </w: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П.П. Ершов. «Конёк-Горбунок».</w:t>
            </w:r>
          </w:p>
        </w:tc>
        <w:tc>
          <w:tcPr>
            <w:tcW w:w="1559" w:type="dxa"/>
          </w:tcPr>
          <w:p w14:paraId="436C1C6F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258B9AAE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1D9FC8C0" w14:textId="77777777" w:rsidTr="00532E30">
        <w:tc>
          <w:tcPr>
            <w:tcW w:w="959" w:type="dxa"/>
          </w:tcPr>
          <w:p w14:paraId="2B762388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528" w:type="dxa"/>
          </w:tcPr>
          <w:p w14:paraId="6E3DEFFF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 Лермонтов. «Бородино».</w:t>
            </w:r>
          </w:p>
        </w:tc>
        <w:tc>
          <w:tcPr>
            <w:tcW w:w="1559" w:type="dxa"/>
          </w:tcPr>
          <w:p w14:paraId="592CF070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2C10DA9F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0569581D" w14:textId="77777777" w:rsidTr="00532E30">
        <w:tc>
          <w:tcPr>
            <w:tcW w:w="959" w:type="dxa"/>
          </w:tcPr>
          <w:p w14:paraId="15E53010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14:paraId="1471A623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 Гоголь. «Вечера на хуторе близ Диканьки». «Заколдованное место».</w:t>
            </w:r>
          </w:p>
        </w:tc>
        <w:tc>
          <w:tcPr>
            <w:tcW w:w="1559" w:type="dxa"/>
          </w:tcPr>
          <w:p w14:paraId="66FF5BC3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6D7039E1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7058FB7E" w14:textId="77777777" w:rsidTr="00532E30">
        <w:tc>
          <w:tcPr>
            <w:tcW w:w="959" w:type="dxa"/>
          </w:tcPr>
          <w:p w14:paraId="35660F40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14:paraId="2763E55D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Поэтизация народной жизни, народных преданий, сочетание светлого и мрачного, комического и лирического, реального и фантастического в повести Н.В. Гоголя «Заколдованное место».</w:t>
            </w:r>
          </w:p>
        </w:tc>
        <w:tc>
          <w:tcPr>
            <w:tcW w:w="1559" w:type="dxa"/>
          </w:tcPr>
          <w:p w14:paraId="3E62F5D4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757DA612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39680906" w14:textId="77777777" w:rsidTr="00532E30">
        <w:tc>
          <w:tcPr>
            <w:tcW w:w="959" w:type="dxa"/>
          </w:tcPr>
          <w:p w14:paraId="20B513D3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14:paraId="5DC653A7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 Гоголь «Ночь перед Рождеством» (для внеклассного чтения).</w:t>
            </w:r>
          </w:p>
        </w:tc>
        <w:tc>
          <w:tcPr>
            <w:tcW w:w="1559" w:type="dxa"/>
          </w:tcPr>
          <w:p w14:paraId="1C840AE2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10A23215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33D74E9C" w14:textId="77777777" w:rsidTr="00532E30">
        <w:tc>
          <w:tcPr>
            <w:tcW w:w="959" w:type="dxa"/>
          </w:tcPr>
          <w:p w14:paraId="672F0A43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14:paraId="12A99970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Фантастические картины «Вечеров на хуторе близ Диканьки» в иллюстрациях.</w:t>
            </w:r>
          </w:p>
        </w:tc>
        <w:tc>
          <w:tcPr>
            <w:tcW w:w="1559" w:type="dxa"/>
          </w:tcPr>
          <w:p w14:paraId="0F702326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5C012AE4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611FA965" w14:textId="77777777" w:rsidTr="00532E30">
        <w:tc>
          <w:tcPr>
            <w:tcW w:w="959" w:type="dxa"/>
          </w:tcPr>
          <w:p w14:paraId="65EF9215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14:paraId="32C4208C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 Некрасов. «Крестьянские дети».</w:t>
            </w:r>
          </w:p>
        </w:tc>
        <w:tc>
          <w:tcPr>
            <w:tcW w:w="1559" w:type="dxa"/>
          </w:tcPr>
          <w:p w14:paraId="29216A6F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01FCFA6C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5A52A0DF" w14:textId="77777777" w:rsidTr="00532E30">
        <w:tc>
          <w:tcPr>
            <w:tcW w:w="959" w:type="dxa"/>
          </w:tcPr>
          <w:p w14:paraId="16B26F53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14:paraId="56656F49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 Некрасов. «Есть женщины в русских селеньях…» (отрывок из поэмы «Мороз, Красный нос»).</w:t>
            </w:r>
          </w:p>
        </w:tc>
        <w:tc>
          <w:tcPr>
            <w:tcW w:w="1559" w:type="dxa"/>
          </w:tcPr>
          <w:p w14:paraId="0C6B1CD6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043E0501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495B3F7E" w14:textId="77777777" w:rsidTr="00532E30">
        <w:tc>
          <w:tcPr>
            <w:tcW w:w="959" w:type="dxa"/>
          </w:tcPr>
          <w:p w14:paraId="2EF27CFB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31</w:t>
            </w:r>
          </w:p>
        </w:tc>
        <w:tc>
          <w:tcPr>
            <w:tcW w:w="5528" w:type="dxa"/>
          </w:tcPr>
          <w:p w14:paraId="27B1673A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 Некрасов. «На Волге» (для внеклассного чтения). Развитие представлений об эпитете.</w:t>
            </w:r>
          </w:p>
        </w:tc>
        <w:tc>
          <w:tcPr>
            <w:tcW w:w="1559" w:type="dxa"/>
          </w:tcPr>
          <w:p w14:paraId="5BD1DED4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1D5E6527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23B03435" w14:textId="77777777" w:rsidTr="00532E30">
        <w:tc>
          <w:tcPr>
            <w:tcW w:w="959" w:type="dxa"/>
          </w:tcPr>
          <w:p w14:paraId="4C9F92B3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28" w:type="dxa"/>
          </w:tcPr>
          <w:p w14:paraId="20CBB346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 «Муму». Реальная основа рассказа.</w:t>
            </w:r>
          </w:p>
        </w:tc>
        <w:tc>
          <w:tcPr>
            <w:tcW w:w="1559" w:type="dxa"/>
          </w:tcPr>
          <w:p w14:paraId="41A93A87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14372C6E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5436FFBF" w14:textId="77777777" w:rsidTr="00532E30">
        <w:tc>
          <w:tcPr>
            <w:tcW w:w="959" w:type="dxa"/>
          </w:tcPr>
          <w:p w14:paraId="39CF8A3B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14:paraId="69F6BD04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 «Муму». Развитие представлений о литературном герое, портрете и пейзаже.</w:t>
            </w:r>
          </w:p>
        </w:tc>
        <w:tc>
          <w:tcPr>
            <w:tcW w:w="1559" w:type="dxa"/>
          </w:tcPr>
          <w:p w14:paraId="39BE3C83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5224434F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7E18197D" w14:textId="77777777" w:rsidTr="00532E30">
        <w:tc>
          <w:tcPr>
            <w:tcW w:w="959" w:type="dxa"/>
          </w:tcPr>
          <w:p w14:paraId="5CFE1841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14:paraId="1AF55599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 «Муму». Нравственное преображение Герасима. Немота главного героя – символ немого протеста крепостных.</w:t>
            </w:r>
          </w:p>
        </w:tc>
        <w:tc>
          <w:tcPr>
            <w:tcW w:w="1559" w:type="dxa"/>
          </w:tcPr>
          <w:p w14:paraId="50E19C35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7A327DFC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5545A0A1" w14:textId="77777777" w:rsidTr="00532E30">
        <w:tc>
          <w:tcPr>
            <w:tcW w:w="959" w:type="dxa"/>
          </w:tcPr>
          <w:p w14:paraId="7D96D4CE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28" w:type="dxa"/>
          </w:tcPr>
          <w:p w14:paraId="1E6EE18B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 3.</w:t>
            </w:r>
          </w:p>
        </w:tc>
        <w:tc>
          <w:tcPr>
            <w:tcW w:w="1559" w:type="dxa"/>
          </w:tcPr>
          <w:p w14:paraId="1ECF4AF8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117BCBC9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17E62093" w14:textId="77777777" w:rsidTr="00532E30">
        <w:tc>
          <w:tcPr>
            <w:tcW w:w="959" w:type="dxa"/>
          </w:tcPr>
          <w:p w14:paraId="6B302CAF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28" w:type="dxa"/>
          </w:tcPr>
          <w:p w14:paraId="322F1A81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Фет. «Весенний дождь».</w:t>
            </w:r>
          </w:p>
        </w:tc>
        <w:tc>
          <w:tcPr>
            <w:tcW w:w="1559" w:type="dxa"/>
          </w:tcPr>
          <w:p w14:paraId="5418941D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4DF700CA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3389D6FB" w14:textId="77777777" w:rsidTr="00532E30">
        <w:tc>
          <w:tcPr>
            <w:tcW w:w="959" w:type="dxa"/>
          </w:tcPr>
          <w:p w14:paraId="727C5D0C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528" w:type="dxa"/>
          </w:tcPr>
          <w:p w14:paraId="280A97A9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 Толстой. «Кавказский пленник». Бессмысленность и жестокость национальной вражды.</w:t>
            </w:r>
          </w:p>
        </w:tc>
        <w:tc>
          <w:tcPr>
            <w:tcW w:w="1559" w:type="dxa"/>
          </w:tcPr>
          <w:p w14:paraId="39690370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0CB5BFC0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6F2D233F" w14:textId="77777777" w:rsidTr="00532E30">
        <w:tc>
          <w:tcPr>
            <w:tcW w:w="959" w:type="dxa"/>
          </w:tcPr>
          <w:p w14:paraId="4A0937CB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528" w:type="dxa"/>
          </w:tcPr>
          <w:p w14:paraId="5EAE5411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 Толстой. «Кавказский пленник». Жилин и Дина.</w:t>
            </w:r>
          </w:p>
        </w:tc>
        <w:tc>
          <w:tcPr>
            <w:tcW w:w="1559" w:type="dxa"/>
          </w:tcPr>
          <w:p w14:paraId="60DBEA8A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6FC18C38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5FF16623" w14:textId="77777777" w:rsidTr="00532E30">
        <w:tc>
          <w:tcPr>
            <w:tcW w:w="959" w:type="dxa"/>
          </w:tcPr>
          <w:p w14:paraId="31AE1F19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528" w:type="dxa"/>
          </w:tcPr>
          <w:p w14:paraId="7FEBDB9E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Жилин и </w:t>
            </w:r>
            <w:proofErr w:type="spellStart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Костылин</w:t>
            </w:r>
            <w:proofErr w:type="spellEnd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два характера, две судьбы.</w:t>
            </w:r>
          </w:p>
        </w:tc>
        <w:tc>
          <w:tcPr>
            <w:tcW w:w="1559" w:type="dxa"/>
          </w:tcPr>
          <w:p w14:paraId="16553EED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5F5BCDC2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00B11CF8" w14:textId="77777777" w:rsidTr="00532E30">
        <w:tc>
          <w:tcPr>
            <w:tcW w:w="959" w:type="dxa"/>
          </w:tcPr>
          <w:p w14:paraId="4AE844AD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28" w:type="dxa"/>
          </w:tcPr>
          <w:p w14:paraId="4B9F7345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 4.</w:t>
            </w:r>
          </w:p>
        </w:tc>
        <w:tc>
          <w:tcPr>
            <w:tcW w:w="1559" w:type="dxa"/>
          </w:tcPr>
          <w:p w14:paraId="3F15F06A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47B4DDE3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37570D58" w14:textId="77777777" w:rsidTr="00532E30">
        <w:tc>
          <w:tcPr>
            <w:tcW w:w="959" w:type="dxa"/>
          </w:tcPr>
          <w:p w14:paraId="25B0FEDB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528" w:type="dxa"/>
          </w:tcPr>
          <w:p w14:paraId="122DEA35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Чехов. «Хирургия» и другие рассказы (для внеклассного чтения). Развитие понятия о юморе. Понятие о речевой характеристике персонажей.</w:t>
            </w:r>
          </w:p>
        </w:tc>
        <w:tc>
          <w:tcPr>
            <w:tcW w:w="1559" w:type="dxa"/>
          </w:tcPr>
          <w:p w14:paraId="067EBFA6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478AEA9B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02D33D00" w14:textId="77777777" w:rsidTr="00532E30">
        <w:tc>
          <w:tcPr>
            <w:tcW w:w="959" w:type="dxa"/>
          </w:tcPr>
          <w:p w14:paraId="21A7C0A3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28" w:type="dxa"/>
          </w:tcPr>
          <w:p w14:paraId="3B95F49F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Юмористические рассказы А.П. Чехова в иллюстрациях.</w:t>
            </w:r>
          </w:p>
        </w:tc>
        <w:tc>
          <w:tcPr>
            <w:tcW w:w="1559" w:type="dxa"/>
          </w:tcPr>
          <w:p w14:paraId="02D65593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739DABC3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602F95CF" w14:textId="77777777" w:rsidTr="00532E30">
        <w:tc>
          <w:tcPr>
            <w:tcW w:w="959" w:type="dxa"/>
          </w:tcPr>
          <w:p w14:paraId="7CD7D56E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28" w:type="dxa"/>
          </w:tcPr>
          <w:p w14:paraId="7F23D226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поэты XIX века о Родине и родной природе. Ф.И. Тютчев. «Зима недаром злится…», «А.В. Кольцов «В степи». А.Н. Майков «Ласточки». И.С. Никитин  «Зимняя ночь в деревне» (отрывок). И.З. Суриков «Зима» (отрывок). А.Н. Плещеев «Весна» (отрывок).</w:t>
            </w:r>
          </w:p>
        </w:tc>
        <w:tc>
          <w:tcPr>
            <w:tcW w:w="1559" w:type="dxa"/>
          </w:tcPr>
          <w:p w14:paraId="1C41F005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28A1BF2B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6C672407" w14:textId="77777777" w:rsidTr="00532E30">
        <w:tc>
          <w:tcPr>
            <w:tcW w:w="959" w:type="dxa"/>
          </w:tcPr>
          <w:p w14:paraId="1C930117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28" w:type="dxa"/>
          </w:tcPr>
          <w:p w14:paraId="4E9D8F7E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«Стихи о Родине и родной природе в иллюстрациях и фотографиях».</w:t>
            </w:r>
          </w:p>
        </w:tc>
        <w:tc>
          <w:tcPr>
            <w:tcW w:w="1559" w:type="dxa"/>
          </w:tcPr>
          <w:p w14:paraId="0D96C133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6B7E6EA2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2BCB9FCA" w14:textId="77777777" w:rsidTr="00532E30">
        <w:tc>
          <w:tcPr>
            <w:tcW w:w="959" w:type="dxa"/>
          </w:tcPr>
          <w:p w14:paraId="4BDDFF07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528" w:type="dxa"/>
          </w:tcPr>
          <w:p w14:paraId="1E8D8B55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 Бунин «В деревне».</w:t>
            </w:r>
          </w:p>
        </w:tc>
        <w:tc>
          <w:tcPr>
            <w:tcW w:w="1559" w:type="dxa"/>
          </w:tcPr>
          <w:p w14:paraId="372702E9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6EA785F9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38BBE08A" w14:textId="77777777" w:rsidTr="00532E30">
        <w:tc>
          <w:tcPr>
            <w:tcW w:w="959" w:type="dxa"/>
          </w:tcPr>
          <w:p w14:paraId="3DBDC573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528" w:type="dxa"/>
          </w:tcPr>
          <w:p w14:paraId="344CA80B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В.Г. Короленко. «В дурном обществе». Гуманистический пафос произведения.</w:t>
            </w:r>
          </w:p>
        </w:tc>
        <w:tc>
          <w:tcPr>
            <w:tcW w:w="1559" w:type="dxa"/>
          </w:tcPr>
          <w:p w14:paraId="7BD76A9C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1221E0DB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5CA7EBF3" w14:textId="77777777" w:rsidTr="00532E30">
        <w:tc>
          <w:tcPr>
            <w:tcW w:w="959" w:type="dxa"/>
          </w:tcPr>
          <w:p w14:paraId="1AA1E3B4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528" w:type="dxa"/>
          </w:tcPr>
          <w:p w14:paraId="4FA93480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В.Г. Короленко. «В дурном обществе». Мир детей и мир взрослых. Контрасты судеб героев.</w:t>
            </w:r>
          </w:p>
        </w:tc>
        <w:tc>
          <w:tcPr>
            <w:tcW w:w="1559" w:type="dxa"/>
          </w:tcPr>
          <w:p w14:paraId="294FF09D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7ACE6FE7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45AC98E6" w14:textId="77777777" w:rsidTr="00532E30">
        <w:tc>
          <w:tcPr>
            <w:tcW w:w="959" w:type="dxa"/>
          </w:tcPr>
          <w:p w14:paraId="3113AD02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28" w:type="dxa"/>
          </w:tcPr>
          <w:p w14:paraId="5AE0F67F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В.Г. Короленко. «В дурном обществе». </w:t>
            </w: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 и роль портрета и пейзажа в повести.</w:t>
            </w:r>
          </w:p>
        </w:tc>
        <w:tc>
          <w:tcPr>
            <w:tcW w:w="1559" w:type="dxa"/>
          </w:tcPr>
          <w:p w14:paraId="035D5F00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301235F4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51AE3914" w14:textId="77777777" w:rsidTr="00532E30">
        <w:tc>
          <w:tcPr>
            <w:tcW w:w="959" w:type="dxa"/>
          </w:tcPr>
          <w:p w14:paraId="09727F6F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5528" w:type="dxa"/>
          </w:tcPr>
          <w:p w14:paraId="088F6A91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ровесники в повести В.Г. Короленко «В дурном обществе».</w:t>
            </w:r>
          </w:p>
        </w:tc>
        <w:tc>
          <w:tcPr>
            <w:tcW w:w="1559" w:type="dxa"/>
          </w:tcPr>
          <w:p w14:paraId="00F7FAB8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445A279B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11A5DF39" w14:textId="77777777" w:rsidTr="00532E30">
        <w:tc>
          <w:tcPr>
            <w:tcW w:w="959" w:type="dxa"/>
          </w:tcPr>
          <w:p w14:paraId="23D09C6B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28" w:type="dxa"/>
          </w:tcPr>
          <w:p w14:paraId="150D7AC8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 5.</w:t>
            </w:r>
          </w:p>
        </w:tc>
        <w:tc>
          <w:tcPr>
            <w:tcW w:w="1559" w:type="dxa"/>
          </w:tcPr>
          <w:p w14:paraId="412C1031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5275F0DB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72BA4EA9" w14:textId="77777777" w:rsidTr="00532E30">
        <w:tc>
          <w:tcPr>
            <w:tcW w:w="959" w:type="dxa"/>
          </w:tcPr>
          <w:p w14:paraId="23714322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28" w:type="dxa"/>
          </w:tcPr>
          <w:p w14:paraId="4B293662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П.П. Бажов. «Медной горы Хозяйка». Реальность и фантастика.</w:t>
            </w:r>
          </w:p>
        </w:tc>
        <w:tc>
          <w:tcPr>
            <w:tcW w:w="1559" w:type="dxa"/>
          </w:tcPr>
          <w:p w14:paraId="07182EF0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45CD5ECA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75001ED2" w14:textId="77777777" w:rsidTr="00532E30">
        <w:tc>
          <w:tcPr>
            <w:tcW w:w="959" w:type="dxa"/>
          </w:tcPr>
          <w:p w14:paraId="70689D15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528" w:type="dxa"/>
          </w:tcPr>
          <w:p w14:paraId="785F19D9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П.П. Бажов. «Медной горы Хозяйка». Честность, добросовестность, трудолюбие и талант главного героя сказа «Медной горы Хозяйка». Стремление к совершенному мастерству.</w:t>
            </w:r>
          </w:p>
        </w:tc>
        <w:tc>
          <w:tcPr>
            <w:tcW w:w="1559" w:type="dxa"/>
          </w:tcPr>
          <w:p w14:paraId="736F9756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1B0DA1AD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73FFE960" w14:textId="77777777" w:rsidTr="00532E30">
        <w:tc>
          <w:tcPr>
            <w:tcW w:w="959" w:type="dxa"/>
          </w:tcPr>
          <w:p w14:paraId="20AB483D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528" w:type="dxa"/>
          </w:tcPr>
          <w:p w14:paraId="65FF2001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К.Г. Паустовский. «Тёплый хлеб». Тема и проблема произведения, герои литературной сказки.</w:t>
            </w:r>
          </w:p>
        </w:tc>
        <w:tc>
          <w:tcPr>
            <w:tcW w:w="1559" w:type="dxa"/>
          </w:tcPr>
          <w:p w14:paraId="077BAA06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2E364B9F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77D62ACC" w14:textId="77777777" w:rsidTr="00532E30">
        <w:tc>
          <w:tcPr>
            <w:tcW w:w="959" w:type="dxa"/>
          </w:tcPr>
          <w:p w14:paraId="3BA9072E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528" w:type="dxa"/>
          </w:tcPr>
          <w:p w14:paraId="5E853A90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К.Г. Паустовский. «Тёплый хлеб». Доброта и сострадание, реальное и фантастическое в сказке.</w:t>
            </w:r>
          </w:p>
        </w:tc>
        <w:tc>
          <w:tcPr>
            <w:tcW w:w="1559" w:type="dxa"/>
          </w:tcPr>
          <w:p w14:paraId="382491C3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6DF8AB72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63F4107F" w14:textId="77777777" w:rsidTr="00532E30">
        <w:tc>
          <w:tcPr>
            <w:tcW w:w="959" w:type="dxa"/>
          </w:tcPr>
          <w:p w14:paraId="6E34D402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528" w:type="dxa"/>
          </w:tcPr>
          <w:p w14:paraId="7BB65353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С.Я. Маршак. «Двенадцать месяцев». Особенности драмы как рода литературы.</w:t>
            </w:r>
          </w:p>
        </w:tc>
        <w:tc>
          <w:tcPr>
            <w:tcW w:w="1559" w:type="dxa"/>
          </w:tcPr>
          <w:p w14:paraId="1CA78812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621BEA30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567BA0B6" w14:textId="77777777" w:rsidTr="00532E30">
        <w:tc>
          <w:tcPr>
            <w:tcW w:w="959" w:type="dxa"/>
          </w:tcPr>
          <w:p w14:paraId="2529C8E8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528" w:type="dxa"/>
          </w:tcPr>
          <w:p w14:paraId="4F0D2DEB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 и зло в сказке-пьесе С.Я. Маршака «Двенадцать месяцев».</w:t>
            </w:r>
          </w:p>
        </w:tc>
        <w:tc>
          <w:tcPr>
            <w:tcW w:w="1559" w:type="dxa"/>
          </w:tcPr>
          <w:p w14:paraId="47A76EB5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7D4EE387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43C2CC89" w14:textId="77777777" w:rsidTr="00532E30">
        <w:tc>
          <w:tcPr>
            <w:tcW w:w="959" w:type="dxa"/>
          </w:tcPr>
          <w:p w14:paraId="5FD14AE5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528" w:type="dxa"/>
          </w:tcPr>
          <w:p w14:paraId="7B3318CA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 6.</w:t>
            </w:r>
          </w:p>
        </w:tc>
        <w:tc>
          <w:tcPr>
            <w:tcW w:w="1559" w:type="dxa"/>
          </w:tcPr>
          <w:p w14:paraId="724B0945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43AFA110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3060A7C7" w14:textId="77777777" w:rsidTr="00532E30">
        <w:tc>
          <w:tcPr>
            <w:tcW w:w="959" w:type="dxa"/>
          </w:tcPr>
          <w:p w14:paraId="232D88ED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528" w:type="dxa"/>
          </w:tcPr>
          <w:p w14:paraId="24EAA7D1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Платонов. «Никита». Единство героя с природой. Особенности мировосприятия главного героя рассказа.</w:t>
            </w:r>
          </w:p>
        </w:tc>
        <w:tc>
          <w:tcPr>
            <w:tcW w:w="1559" w:type="dxa"/>
          </w:tcPr>
          <w:p w14:paraId="5934CDD9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59C9DE43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5B42E5A2" w14:textId="77777777" w:rsidTr="00532E30">
        <w:tc>
          <w:tcPr>
            <w:tcW w:w="959" w:type="dxa"/>
          </w:tcPr>
          <w:p w14:paraId="0711454E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528" w:type="dxa"/>
          </w:tcPr>
          <w:p w14:paraId="3C9C63CE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 Астафьев. «</w:t>
            </w:r>
            <w:proofErr w:type="spellStart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Васюткино</w:t>
            </w:r>
            <w:proofErr w:type="spellEnd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озеро». Автобиографичность рассказа.</w:t>
            </w:r>
          </w:p>
        </w:tc>
        <w:tc>
          <w:tcPr>
            <w:tcW w:w="1559" w:type="dxa"/>
          </w:tcPr>
          <w:p w14:paraId="56AD9E97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5DA9EF01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40EFF722" w14:textId="77777777" w:rsidTr="00532E30">
        <w:tc>
          <w:tcPr>
            <w:tcW w:w="959" w:type="dxa"/>
          </w:tcPr>
          <w:p w14:paraId="307063C0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528" w:type="dxa"/>
          </w:tcPr>
          <w:p w14:paraId="62AF85CE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Астафьев. «</w:t>
            </w:r>
            <w:proofErr w:type="spellStart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Васюткино</w:t>
            </w:r>
            <w:proofErr w:type="spellEnd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озеро». Человек и природа в рассказе.</w:t>
            </w:r>
          </w:p>
        </w:tc>
        <w:tc>
          <w:tcPr>
            <w:tcW w:w="1559" w:type="dxa"/>
          </w:tcPr>
          <w:p w14:paraId="02AD0D80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43EB9CED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6AA014F4" w14:textId="77777777" w:rsidTr="00532E30">
        <w:tc>
          <w:tcPr>
            <w:tcW w:w="959" w:type="dxa"/>
          </w:tcPr>
          <w:p w14:paraId="50E8A553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528" w:type="dxa"/>
          </w:tcPr>
          <w:p w14:paraId="081B300E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«Ради жизни на земле…». К.М. Симонов. «Майор привёз мальчишку на лафете…». А.Т. Твардовский. «Рассказ танкиста».</w:t>
            </w:r>
          </w:p>
        </w:tc>
        <w:tc>
          <w:tcPr>
            <w:tcW w:w="1559" w:type="dxa"/>
          </w:tcPr>
          <w:p w14:paraId="160F46D4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631D0044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60441FD5" w14:textId="77777777" w:rsidTr="00532E30">
        <w:tc>
          <w:tcPr>
            <w:tcW w:w="959" w:type="dxa"/>
          </w:tcPr>
          <w:p w14:paraId="1A50D632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528" w:type="dxa"/>
          </w:tcPr>
          <w:p w14:paraId="2A35F1D0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«Ради жизни на земле…». К.М. Симонов. «Майор привёз мальчишку на лафете…». А.Т. Твардовский. «Рассказ танкиста».</w:t>
            </w:r>
          </w:p>
        </w:tc>
        <w:tc>
          <w:tcPr>
            <w:tcW w:w="1559" w:type="dxa"/>
          </w:tcPr>
          <w:p w14:paraId="728A947F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496FC778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7B7F6883" w14:textId="77777777" w:rsidTr="00532E30">
        <w:tc>
          <w:tcPr>
            <w:tcW w:w="959" w:type="dxa"/>
          </w:tcPr>
          <w:p w14:paraId="30861508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528" w:type="dxa"/>
          </w:tcPr>
          <w:p w14:paraId="22E1A7E7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поэты XX века о Родине и родной природе. И.А. Бунин «Помню – долгий зимний вечер…»; Дон-</w:t>
            </w:r>
            <w:proofErr w:type="spellStart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Аминадо</w:t>
            </w:r>
            <w:proofErr w:type="spellEnd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«Города и годы»; Н. Рубцов «Родная деревня».</w:t>
            </w:r>
          </w:p>
        </w:tc>
        <w:tc>
          <w:tcPr>
            <w:tcW w:w="1559" w:type="dxa"/>
          </w:tcPr>
          <w:p w14:paraId="45F31425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1958B75F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67F77D84" w14:textId="77777777" w:rsidTr="00532E30">
        <w:tc>
          <w:tcPr>
            <w:tcW w:w="959" w:type="dxa"/>
          </w:tcPr>
          <w:p w14:paraId="61D961D9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528" w:type="dxa"/>
          </w:tcPr>
          <w:p w14:paraId="6B8BB033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поэты XX века о Родине и родной природе. И.А. Бунин «Помню – долгий зимний вечер…»; Дон-</w:t>
            </w:r>
            <w:proofErr w:type="spellStart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Аминадо</w:t>
            </w:r>
            <w:proofErr w:type="spellEnd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«Города и годы»; Н. Рубцов «Родная деревня».</w:t>
            </w:r>
          </w:p>
        </w:tc>
        <w:tc>
          <w:tcPr>
            <w:tcW w:w="1559" w:type="dxa"/>
          </w:tcPr>
          <w:p w14:paraId="68F383B8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611118F6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626DA012" w14:textId="77777777" w:rsidTr="00532E30">
        <w:tc>
          <w:tcPr>
            <w:tcW w:w="959" w:type="dxa"/>
          </w:tcPr>
          <w:p w14:paraId="1C971D3A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528" w:type="dxa"/>
          </w:tcPr>
          <w:p w14:paraId="6C48FF9A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поэты XX века о Родине и родной природе.</w:t>
            </w:r>
          </w:p>
        </w:tc>
        <w:tc>
          <w:tcPr>
            <w:tcW w:w="1559" w:type="dxa"/>
          </w:tcPr>
          <w:p w14:paraId="4782A65D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7A351B84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11CD0DA5" w14:textId="77777777" w:rsidTr="00532E30">
        <w:tc>
          <w:tcPr>
            <w:tcW w:w="959" w:type="dxa"/>
          </w:tcPr>
          <w:p w14:paraId="22A2BBF7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528" w:type="dxa"/>
          </w:tcPr>
          <w:p w14:paraId="5811BC02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 7.</w:t>
            </w:r>
          </w:p>
        </w:tc>
        <w:tc>
          <w:tcPr>
            <w:tcW w:w="1559" w:type="dxa"/>
          </w:tcPr>
          <w:p w14:paraId="3B668B4B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67FA8BAB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1DD9B339" w14:textId="77777777" w:rsidTr="00532E30">
        <w:tc>
          <w:tcPr>
            <w:tcW w:w="959" w:type="dxa"/>
          </w:tcPr>
          <w:p w14:paraId="02912359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528" w:type="dxa"/>
          </w:tcPr>
          <w:p w14:paraId="1505CDD9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Дефо. «Робинзон Крузо».</w:t>
            </w:r>
          </w:p>
        </w:tc>
        <w:tc>
          <w:tcPr>
            <w:tcW w:w="1559" w:type="dxa"/>
          </w:tcPr>
          <w:p w14:paraId="1AB6C060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6FFED260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49F62638" w14:textId="77777777" w:rsidTr="00532E30">
        <w:tc>
          <w:tcPr>
            <w:tcW w:w="959" w:type="dxa"/>
          </w:tcPr>
          <w:p w14:paraId="43BD5F68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528" w:type="dxa"/>
          </w:tcPr>
          <w:p w14:paraId="5302007B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Робинзонада.</w:t>
            </w:r>
          </w:p>
        </w:tc>
        <w:tc>
          <w:tcPr>
            <w:tcW w:w="1559" w:type="dxa"/>
          </w:tcPr>
          <w:p w14:paraId="0ED95783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42FEF47D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7FD60B50" w14:textId="77777777" w:rsidTr="00532E30">
        <w:tc>
          <w:tcPr>
            <w:tcW w:w="959" w:type="dxa"/>
          </w:tcPr>
          <w:p w14:paraId="0324FEC6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528" w:type="dxa"/>
          </w:tcPr>
          <w:p w14:paraId="3D4EAFE5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Г.Х. Андерсен. «Снежная королева». Соотношение реального и фантастического в сказочном мире писателя.</w:t>
            </w:r>
          </w:p>
        </w:tc>
        <w:tc>
          <w:tcPr>
            <w:tcW w:w="1559" w:type="dxa"/>
          </w:tcPr>
          <w:p w14:paraId="0EBEC65A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47CC333A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64814659" w14:textId="77777777" w:rsidTr="00532E30">
        <w:tc>
          <w:tcPr>
            <w:tcW w:w="959" w:type="dxa"/>
          </w:tcPr>
          <w:p w14:paraId="517CF4B2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528" w:type="dxa"/>
          </w:tcPr>
          <w:p w14:paraId="41C43B96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Г.Х. Андерсен. Два мира сказки «Снежная королева».</w:t>
            </w:r>
          </w:p>
        </w:tc>
        <w:tc>
          <w:tcPr>
            <w:tcW w:w="1559" w:type="dxa"/>
          </w:tcPr>
          <w:p w14:paraId="202ECB0D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3E30783B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66DEE167" w14:textId="77777777" w:rsidTr="005729F4">
        <w:tc>
          <w:tcPr>
            <w:tcW w:w="959" w:type="dxa"/>
          </w:tcPr>
          <w:p w14:paraId="4E74B925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5528" w:type="dxa"/>
          </w:tcPr>
          <w:p w14:paraId="6EEFA119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Твен. «Приключения Тома Сойера». Дружба Тома и Гека и их внутренний мир.</w:t>
            </w:r>
          </w:p>
        </w:tc>
        <w:tc>
          <w:tcPr>
            <w:tcW w:w="1559" w:type="dxa"/>
          </w:tcPr>
          <w:p w14:paraId="7A04220E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0B9B7B89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24703E5F" w14:textId="77777777" w:rsidTr="005729F4">
        <w:tc>
          <w:tcPr>
            <w:tcW w:w="959" w:type="dxa"/>
          </w:tcPr>
          <w:p w14:paraId="0F7A13D3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528" w:type="dxa"/>
          </w:tcPr>
          <w:p w14:paraId="59572C3D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Твен. «Приключения Тома Сойера». Жизнь и заботы Тома Сойера.</w:t>
            </w:r>
          </w:p>
        </w:tc>
        <w:tc>
          <w:tcPr>
            <w:tcW w:w="1559" w:type="dxa"/>
          </w:tcPr>
          <w:p w14:paraId="00490EE9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0DCD9F98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0CADC629" w14:textId="77777777" w:rsidTr="005729F4">
        <w:tc>
          <w:tcPr>
            <w:tcW w:w="959" w:type="dxa"/>
          </w:tcPr>
          <w:p w14:paraId="0115948B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528" w:type="dxa"/>
          </w:tcPr>
          <w:p w14:paraId="33F04FDF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 8.</w:t>
            </w:r>
          </w:p>
        </w:tc>
        <w:tc>
          <w:tcPr>
            <w:tcW w:w="1559" w:type="dxa"/>
          </w:tcPr>
          <w:p w14:paraId="2534DA68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77AB9631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2DADC11E" w14:textId="77777777" w:rsidTr="005729F4">
        <w:tc>
          <w:tcPr>
            <w:tcW w:w="959" w:type="dxa"/>
          </w:tcPr>
          <w:p w14:paraId="0197C16E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528" w:type="dxa"/>
          </w:tcPr>
          <w:p w14:paraId="35E444B8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Джек Лондон. «Сказание о Кише» – повествование о взрослении подростка. Характер мальчика – смелость, мужество.</w:t>
            </w:r>
          </w:p>
        </w:tc>
        <w:tc>
          <w:tcPr>
            <w:tcW w:w="1559" w:type="dxa"/>
          </w:tcPr>
          <w:p w14:paraId="112D23AF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0BBEB18A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5813B951" w14:textId="77777777" w:rsidTr="005729F4">
        <w:tc>
          <w:tcPr>
            <w:tcW w:w="959" w:type="dxa"/>
          </w:tcPr>
          <w:p w14:paraId="7DD66866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528" w:type="dxa"/>
          </w:tcPr>
          <w:p w14:paraId="256FFC5B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Джек Лондон. «Сказание о Кише» – повествование о взрослении подростка. Характер мальчика – смелость, мужество.</w:t>
            </w:r>
          </w:p>
        </w:tc>
        <w:tc>
          <w:tcPr>
            <w:tcW w:w="1559" w:type="dxa"/>
          </w:tcPr>
          <w:p w14:paraId="5430E6BB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73106C32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7F69B4B4" w14:textId="77777777" w:rsidTr="005729F4">
        <w:tc>
          <w:tcPr>
            <w:tcW w:w="959" w:type="dxa"/>
          </w:tcPr>
          <w:p w14:paraId="07B93BB6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528" w:type="dxa"/>
          </w:tcPr>
          <w:p w14:paraId="68345C14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 Сетон-Томпсон. “Арно”. Произведения о животных.</w:t>
            </w:r>
          </w:p>
        </w:tc>
        <w:tc>
          <w:tcPr>
            <w:tcW w:w="1559" w:type="dxa"/>
          </w:tcPr>
          <w:p w14:paraId="3BBD567D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69ABD07A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0F7EE3C9" w14:textId="77777777" w:rsidTr="005729F4">
        <w:tc>
          <w:tcPr>
            <w:tcW w:w="959" w:type="dxa"/>
          </w:tcPr>
          <w:p w14:paraId="15465C2C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528" w:type="dxa"/>
          </w:tcPr>
          <w:p w14:paraId="474AC459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Ульф Старк. Краткий рассказ о писателе. “Умеешь ли ты свистеть, Йоханна?” Отношение между детьми и старшим поколением. Нравственные уроки.</w:t>
            </w:r>
          </w:p>
        </w:tc>
        <w:tc>
          <w:tcPr>
            <w:tcW w:w="1559" w:type="dxa"/>
          </w:tcPr>
          <w:p w14:paraId="1A5B654C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3F49DBB7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3F441ADD" w14:textId="77777777" w:rsidTr="005729F4">
        <w:tc>
          <w:tcPr>
            <w:tcW w:w="959" w:type="dxa"/>
          </w:tcPr>
          <w:p w14:paraId="11F54381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528" w:type="dxa"/>
          </w:tcPr>
          <w:p w14:paraId="092B6929" w14:textId="77777777" w:rsidR="005729F4" w:rsidRPr="005359CB" w:rsidRDefault="0082182B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</w:t>
            </w:r>
            <w:proofErr w:type="spellEnd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Краткий рассказ о писателе. “Как растут елочные шары, или Моя встреча с дедом Морозом”. Рассказ в рассказе. Совсем не научная детская фантастика. Реальность и волшебство в произведении.</w:t>
            </w:r>
          </w:p>
        </w:tc>
        <w:tc>
          <w:tcPr>
            <w:tcW w:w="1559" w:type="dxa"/>
          </w:tcPr>
          <w:p w14:paraId="616DED55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5136D2DC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708BB9A7" w14:textId="77777777" w:rsidTr="005729F4">
        <w:tc>
          <w:tcPr>
            <w:tcW w:w="959" w:type="dxa"/>
          </w:tcPr>
          <w:p w14:paraId="32C75B11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528" w:type="dxa"/>
          </w:tcPr>
          <w:p w14:paraId="24FD594B" w14:textId="77777777" w:rsidR="005729F4" w:rsidRPr="005359CB" w:rsidRDefault="005729F4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</w:t>
            </w:r>
            <w:proofErr w:type="spellEnd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Краткий рассказ о писателе. “Как растут елочные шары, или Моя встреча с дедом Морозом”. Рассказ в рассказе. Совсем не научная детская фантастика. Реальность и волшебство в произведении.</w:t>
            </w:r>
          </w:p>
        </w:tc>
        <w:tc>
          <w:tcPr>
            <w:tcW w:w="1559" w:type="dxa"/>
          </w:tcPr>
          <w:p w14:paraId="26575BFA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00705579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7F812A2B" w14:textId="77777777" w:rsidTr="005729F4">
        <w:tc>
          <w:tcPr>
            <w:tcW w:w="959" w:type="dxa"/>
          </w:tcPr>
          <w:p w14:paraId="3B5E2C70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528" w:type="dxa"/>
          </w:tcPr>
          <w:p w14:paraId="26DB91F1" w14:textId="77777777" w:rsidR="005729F4" w:rsidRPr="005359CB" w:rsidRDefault="0082182B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Юлий Ким. Краткий рассказ о поэте и его творчестве. “Рыба-кит”. Юмор в поэзии. Юлий Ким. Краткий рассказ о поэте и его творчестве. “Рыба-кит”. Юмор в поэзии.</w:t>
            </w:r>
          </w:p>
        </w:tc>
        <w:tc>
          <w:tcPr>
            <w:tcW w:w="1559" w:type="dxa"/>
          </w:tcPr>
          <w:p w14:paraId="507A8871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07D1323E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282FE17F" w14:textId="77777777" w:rsidTr="005729F4">
        <w:tc>
          <w:tcPr>
            <w:tcW w:w="959" w:type="dxa"/>
          </w:tcPr>
          <w:p w14:paraId="193BB5ED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528" w:type="dxa"/>
          </w:tcPr>
          <w:p w14:paraId="22BEF3C8" w14:textId="77777777" w:rsidR="005729F4" w:rsidRPr="005359CB" w:rsidRDefault="008E7E92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внеклассного чтения. Моя любимая книга.</w:t>
            </w:r>
          </w:p>
        </w:tc>
        <w:tc>
          <w:tcPr>
            <w:tcW w:w="1559" w:type="dxa"/>
          </w:tcPr>
          <w:p w14:paraId="129AF95B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5E5CC64A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0AC58DB0" w14:textId="77777777" w:rsidTr="005729F4">
        <w:tc>
          <w:tcPr>
            <w:tcW w:w="959" w:type="dxa"/>
          </w:tcPr>
          <w:p w14:paraId="4FEA8C18" w14:textId="77777777" w:rsidR="005729F4" w:rsidRPr="005359CB" w:rsidRDefault="005729F4" w:rsidP="008218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528" w:type="dxa"/>
          </w:tcPr>
          <w:p w14:paraId="740D4F14" w14:textId="77777777" w:rsidR="005729F4" w:rsidRPr="005359CB" w:rsidRDefault="008E7E92" w:rsidP="0082182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Проект. Литературные места России.</w:t>
            </w:r>
          </w:p>
        </w:tc>
        <w:tc>
          <w:tcPr>
            <w:tcW w:w="1559" w:type="dxa"/>
          </w:tcPr>
          <w:p w14:paraId="3D9FB4B7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32E4B376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9F4" w14:paraId="6B07DD18" w14:textId="77777777" w:rsidTr="0082182B">
        <w:tc>
          <w:tcPr>
            <w:tcW w:w="959" w:type="dxa"/>
          </w:tcPr>
          <w:p w14:paraId="57D947EB" w14:textId="77777777" w:rsidR="005729F4" w:rsidRPr="005359CB" w:rsidRDefault="005729F4" w:rsidP="008218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8" w:type="dxa"/>
          </w:tcPr>
          <w:p w14:paraId="45A8D7F0" w14:textId="77777777" w:rsidR="005729F4" w:rsidRPr="005359CB" w:rsidRDefault="008E7E92" w:rsidP="008218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Путешествие по стране </w:t>
            </w:r>
            <w:proofErr w:type="spellStart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Литературии</w:t>
            </w:r>
            <w:proofErr w:type="spellEnd"/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970FCA8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7E99BD80" w14:textId="77777777" w:rsidR="005729F4" w:rsidRDefault="005729F4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82B" w14:paraId="6D0ECF7A" w14:textId="77777777" w:rsidTr="0082182B">
        <w:tc>
          <w:tcPr>
            <w:tcW w:w="959" w:type="dxa"/>
          </w:tcPr>
          <w:p w14:paraId="27B9DCD4" w14:textId="77777777" w:rsidR="0082182B" w:rsidRDefault="0082182B" w:rsidP="00572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528" w:type="dxa"/>
          </w:tcPr>
          <w:p w14:paraId="20597547" w14:textId="77777777" w:rsidR="0082182B" w:rsidRPr="005359CB" w:rsidRDefault="008E7E92" w:rsidP="008218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Заключительный урок. Список литературы на лето.</w:t>
            </w:r>
          </w:p>
        </w:tc>
        <w:tc>
          <w:tcPr>
            <w:tcW w:w="1559" w:type="dxa"/>
          </w:tcPr>
          <w:p w14:paraId="22F4EA7A" w14:textId="77777777" w:rsidR="0082182B" w:rsidRDefault="0082182B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28D42150" w14:textId="77777777" w:rsidR="0082182B" w:rsidRDefault="0082182B" w:rsidP="0082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3A7E38" w14:textId="77777777" w:rsidR="00827657" w:rsidRDefault="00827657" w:rsidP="00532E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0910C6" w14:textId="77777777" w:rsidR="00827657" w:rsidRDefault="00827657" w:rsidP="00C93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53B18" w14:textId="77777777" w:rsidR="00827657" w:rsidRDefault="00827657" w:rsidP="00C93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8E648" w14:textId="77777777" w:rsidR="00827657" w:rsidRDefault="00827657" w:rsidP="00C93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7147A" w14:textId="77777777" w:rsidR="00827657" w:rsidRDefault="00827657" w:rsidP="00C93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994844" w14:textId="77777777" w:rsidR="007C3442" w:rsidRPr="00A1187F" w:rsidRDefault="007C3442" w:rsidP="00C93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</w:t>
      </w:r>
    </w:p>
    <w:p w14:paraId="5476182B" w14:textId="77777777" w:rsidR="007C3442" w:rsidRPr="00A1187F" w:rsidRDefault="007C3442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0"/>
        <w:gridCol w:w="5510"/>
        <w:gridCol w:w="1543"/>
        <w:gridCol w:w="1496"/>
        <w:gridCol w:w="222"/>
      </w:tblGrid>
      <w:tr w:rsidR="00F43346" w:rsidRPr="00F43346" w14:paraId="4A1832A9" w14:textId="77777777" w:rsidTr="00F43346">
        <w:trPr>
          <w:gridAfter w:val="1"/>
          <w:trHeight w:val="436"/>
        </w:trPr>
        <w:tc>
          <w:tcPr>
            <w:tcW w:w="0" w:type="auto"/>
            <w:vMerge w:val="restart"/>
          </w:tcPr>
          <w:p w14:paraId="18010459" w14:textId="77777777" w:rsidR="00F43346" w:rsidRPr="00F43346" w:rsidRDefault="00F43346" w:rsidP="00951028">
            <w:pPr>
              <w:ind w:left="6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7A1095EE" w14:textId="77777777" w:rsidR="00F43346" w:rsidRPr="00F43346" w:rsidRDefault="00F43346" w:rsidP="00951028">
            <w:pPr>
              <w:ind w:left="6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урока</w:t>
            </w:r>
          </w:p>
          <w:p w14:paraId="6954D63A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76AB5831" w14:textId="77777777" w:rsidR="00F43346" w:rsidRPr="00F43346" w:rsidRDefault="00F43346" w:rsidP="00951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</w:tcPr>
          <w:p w14:paraId="266349F0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</w:tr>
      <w:tr w:rsidR="00F43346" w:rsidRPr="00F43346" w14:paraId="1C5AFB2B" w14:textId="77777777" w:rsidTr="00F43346">
        <w:trPr>
          <w:gridAfter w:val="1"/>
          <w:trHeight w:val="299"/>
        </w:trPr>
        <w:tc>
          <w:tcPr>
            <w:tcW w:w="0" w:type="auto"/>
            <w:vMerge/>
            <w:vAlign w:val="center"/>
          </w:tcPr>
          <w:p w14:paraId="1D5C5942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AD906F9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2ED8207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A24540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планируемая</w:t>
            </w:r>
          </w:p>
        </w:tc>
        <w:tc>
          <w:tcPr>
            <w:tcW w:w="0" w:type="auto"/>
          </w:tcPr>
          <w:p w14:paraId="184761B9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CB5E6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F43346" w:rsidRPr="00F43346" w14:paraId="3469DD94" w14:textId="77777777" w:rsidTr="00F43346">
        <w:trPr>
          <w:gridAfter w:val="1"/>
        </w:trPr>
        <w:tc>
          <w:tcPr>
            <w:tcW w:w="0" w:type="auto"/>
          </w:tcPr>
          <w:p w14:paraId="69626674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015511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2960B6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B7029EA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(1 час)</w:t>
            </w:r>
          </w:p>
          <w:p w14:paraId="7904E353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1E7E1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Писатели – создатели, хранители и любители книг</w:t>
            </w:r>
          </w:p>
        </w:tc>
        <w:tc>
          <w:tcPr>
            <w:tcW w:w="0" w:type="auto"/>
          </w:tcPr>
          <w:p w14:paraId="37797EFA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B09074C" w14:textId="634D1C65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2319BAE5" w14:textId="77777777" w:rsidTr="00F43346">
        <w:trPr>
          <w:gridAfter w:val="1"/>
        </w:trPr>
        <w:tc>
          <w:tcPr>
            <w:tcW w:w="0" w:type="auto"/>
          </w:tcPr>
          <w:p w14:paraId="5C6650FA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3D7B55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B15707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76477A4" w14:textId="77777777" w:rsidR="00F43346" w:rsidRPr="00F43346" w:rsidRDefault="00F43346" w:rsidP="00951028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Устное народное творчество (3часа)</w:t>
            </w:r>
          </w:p>
          <w:p w14:paraId="444EAF16" w14:textId="77777777" w:rsidR="00F43346" w:rsidRPr="00F43346" w:rsidRDefault="00F43346" w:rsidP="00951028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199FB709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Календарно-обрядовые песни.</w:t>
            </w:r>
          </w:p>
        </w:tc>
        <w:tc>
          <w:tcPr>
            <w:tcW w:w="0" w:type="auto"/>
          </w:tcPr>
          <w:p w14:paraId="1F3D9828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902FFBD" w14:textId="20472D7A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13C92F3D" w14:textId="77777777" w:rsidTr="00F43346">
        <w:trPr>
          <w:gridAfter w:val="1"/>
        </w:trPr>
        <w:tc>
          <w:tcPr>
            <w:tcW w:w="0" w:type="auto"/>
          </w:tcPr>
          <w:p w14:paraId="2D23B6BD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14:paraId="4E263871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</w:t>
            </w:r>
          </w:p>
        </w:tc>
        <w:tc>
          <w:tcPr>
            <w:tcW w:w="0" w:type="auto"/>
          </w:tcPr>
          <w:p w14:paraId="2B502157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C1BDBB9" w14:textId="65A8728A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5A0749A5" w14:textId="77777777" w:rsidTr="00F43346">
        <w:trPr>
          <w:gridAfter w:val="1"/>
        </w:trPr>
        <w:tc>
          <w:tcPr>
            <w:tcW w:w="0" w:type="auto"/>
          </w:tcPr>
          <w:p w14:paraId="2825E146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03FF10D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 Урок-конкурс на лучшее знание малых жанров фольклора</w:t>
            </w:r>
          </w:p>
        </w:tc>
        <w:tc>
          <w:tcPr>
            <w:tcW w:w="0" w:type="auto"/>
          </w:tcPr>
          <w:p w14:paraId="400F6986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A4FFF71" w14:textId="0A3F1471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049EF45A" w14:textId="77777777" w:rsidTr="00F43346">
        <w:trPr>
          <w:gridAfter w:val="1"/>
        </w:trPr>
        <w:tc>
          <w:tcPr>
            <w:tcW w:w="0" w:type="auto"/>
          </w:tcPr>
          <w:p w14:paraId="64A1369A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B88EDC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4D4A64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2BA836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3E0D6D7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Древнерусская литература (2 часа)</w:t>
            </w:r>
          </w:p>
          <w:p w14:paraId="039ECAEE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BB13F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BC534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летопись. «Повесть  временных лет». </w:t>
            </w:r>
          </w:p>
        </w:tc>
        <w:tc>
          <w:tcPr>
            <w:tcW w:w="0" w:type="auto"/>
          </w:tcPr>
          <w:p w14:paraId="5A395DE4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E96A75A" w14:textId="30FFF3A4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7780FD4D" w14:textId="77777777" w:rsidTr="00F43346">
        <w:trPr>
          <w:gridAfter w:val="1"/>
        </w:trPr>
        <w:tc>
          <w:tcPr>
            <w:tcW w:w="0" w:type="auto"/>
          </w:tcPr>
          <w:p w14:paraId="6110CD33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C9D19AF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«Сказание о белгородском киселе».</w:t>
            </w:r>
          </w:p>
        </w:tc>
        <w:tc>
          <w:tcPr>
            <w:tcW w:w="0" w:type="auto"/>
          </w:tcPr>
          <w:p w14:paraId="11EF2798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ECE9D9B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61AEBE04" w14:textId="77777777" w:rsidTr="00F43346">
        <w:trPr>
          <w:gridAfter w:val="1"/>
        </w:trPr>
        <w:tc>
          <w:tcPr>
            <w:tcW w:w="0" w:type="auto"/>
          </w:tcPr>
          <w:p w14:paraId="2A826371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2DB240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1C3709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7842CA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A71627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0996AE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3E67A1C" w14:textId="77777777" w:rsidR="00F43346" w:rsidRPr="00F43346" w:rsidRDefault="00F43346" w:rsidP="009510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Произведения русских писателей </w:t>
            </w:r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  <w:p w14:paraId="4BE76966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( 38 часов)</w:t>
            </w:r>
          </w:p>
          <w:p w14:paraId="07C3571C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1739C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D087B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А. С. Пушкин. Лицейские годы. Послание «И. И. Пущину»</w:t>
            </w:r>
          </w:p>
        </w:tc>
        <w:tc>
          <w:tcPr>
            <w:tcW w:w="0" w:type="auto"/>
          </w:tcPr>
          <w:p w14:paraId="286B243C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159EB90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61A9BB02" w14:textId="77777777" w:rsidTr="00F43346">
        <w:trPr>
          <w:gridAfter w:val="1"/>
        </w:trPr>
        <w:tc>
          <w:tcPr>
            <w:tcW w:w="0" w:type="auto"/>
          </w:tcPr>
          <w:p w14:paraId="07BC7CF8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6512DD94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А. С. Пушкин. Стихотворение  «Узник».</w:t>
            </w:r>
          </w:p>
        </w:tc>
        <w:tc>
          <w:tcPr>
            <w:tcW w:w="0" w:type="auto"/>
          </w:tcPr>
          <w:p w14:paraId="1FCB6C68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A0A8C00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1BB53998" w14:textId="77777777" w:rsidTr="00F43346">
        <w:trPr>
          <w:gridAfter w:val="1"/>
        </w:trPr>
        <w:tc>
          <w:tcPr>
            <w:tcW w:w="0" w:type="auto"/>
          </w:tcPr>
          <w:p w14:paraId="477821DB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66B79823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«Зимнее утро». </w:t>
            </w:r>
          </w:p>
        </w:tc>
        <w:tc>
          <w:tcPr>
            <w:tcW w:w="0" w:type="auto"/>
          </w:tcPr>
          <w:p w14:paraId="2C545ECB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BC550B0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3C58F272" w14:textId="77777777" w:rsidTr="00F43346">
        <w:trPr>
          <w:gridAfter w:val="1"/>
        </w:trPr>
        <w:tc>
          <w:tcPr>
            <w:tcW w:w="0" w:type="auto"/>
          </w:tcPr>
          <w:p w14:paraId="126F44E7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51B30CBC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Двусложные размеры стиха</w:t>
            </w:r>
          </w:p>
        </w:tc>
        <w:tc>
          <w:tcPr>
            <w:tcW w:w="0" w:type="auto"/>
          </w:tcPr>
          <w:p w14:paraId="5CFC78B0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CAEE375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4ADE3901" w14:textId="77777777" w:rsidTr="00F43346">
        <w:trPr>
          <w:gridAfter w:val="1"/>
        </w:trPr>
        <w:tc>
          <w:tcPr>
            <w:tcW w:w="0" w:type="auto"/>
          </w:tcPr>
          <w:p w14:paraId="3B59CB51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7ED9BC56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романа А. С. Пушкина «Дубровский» (гл. </w:t>
            </w:r>
            <w:r w:rsidRPr="00F4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021B2E40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7C9FC3A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21CB776D" w14:textId="77777777" w:rsidTr="00F43346">
        <w:trPr>
          <w:gridAfter w:val="1"/>
        </w:trPr>
        <w:tc>
          <w:tcPr>
            <w:tcW w:w="0" w:type="auto"/>
          </w:tcPr>
          <w:p w14:paraId="4A3DB67A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3C8E3B5D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Дубровский-старший и Троекуров. Суд и его последствия (гл. </w:t>
            </w:r>
            <w:r w:rsidRPr="00F4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II-III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37883ED8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0DFB911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71EECA35" w14:textId="77777777" w:rsidTr="00F43346">
        <w:trPr>
          <w:gridAfter w:val="1"/>
        </w:trPr>
        <w:tc>
          <w:tcPr>
            <w:tcW w:w="0" w:type="auto"/>
          </w:tcPr>
          <w:p w14:paraId="15B1578F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4F78C873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Дубровский против беззакония и несправедливости (гл. </w:t>
            </w:r>
            <w:r w:rsidRPr="00F4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67AECE83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8355AF2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6EEBF970" w14:textId="77777777" w:rsidTr="00F43346">
        <w:trPr>
          <w:gridAfter w:val="1"/>
        </w:trPr>
        <w:tc>
          <w:tcPr>
            <w:tcW w:w="0" w:type="auto"/>
          </w:tcPr>
          <w:p w14:paraId="70D03A5A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7F5B8C7F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Что заставило Дубровского стать разбойником? (гл. </w:t>
            </w:r>
            <w:r w:rsidRPr="00F4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7629E370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00730E8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46F793C5" w14:textId="77777777" w:rsidTr="00F43346">
        <w:trPr>
          <w:gridAfter w:val="1"/>
        </w:trPr>
        <w:tc>
          <w:tcPr>
            <w:tcW w:w="0" w:type="auto"/>
          </w:tcPr>
          <w:p w14:paraId="6DCD30A0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73CF5C8A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Учитель (гл. </w:t>
            </w:r>
            <w:r w:rsidRPr="00F4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VIII-X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751E020E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B41D0E5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742D086F" w14:textId="77777777" w:rsidTr="00F43346">
        <w:trPr>
          <w:gridAfter w:val="1"/>
        </w:trPr>
        <w:tc>
          <w:tcPr>
            <w:tcW w:w="0" w:type="auto"/>
          </w:tcPr>
          <w:p w14:paraId="22ECB759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6E428F72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Маша Троекурова и Владимир Дубровский (гл. </w:t>
            </w:r>
            <w:r w:rsidRPr="00F4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0A85F883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09B62E0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180023FF" w14:textId="77777777" w:rsidTr="00F43346">
        <w:trPr>
          <w:gridAfter w:val="1"/>
        </w:trPr>
        <w:tc>
          <w:tcPr>
            <w:tcW w:w="0" w:type="auto"/>
          </w:tcPr>
          <w:p w14:paraId="7EA97B16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46E4096E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Два мальчика (гл. </w:t>
            </w:r>
            <w:r w:rsidRPr="00F4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354AA657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BDC283B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21C22962" w14:textId="77777777" w:rsidTr="00F43346">
        <w:trPr>
          <w:gridAfter w:val="1"/>
        </w:trPr>
        <w:tc>
          <w:tcPr>
            <w:tcW w:w="0" w:type="auto"/>
          </w:tcPr>
          <w:p w14:paraId="5871A8D4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1B66B9E4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Развязка романа (гл. </w:t>
            </w:r>
            <w:r w:rsidRPr="00F4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4EF61062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0DF4E0D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79B45CAC" w14:textId="77777777" w:rsidTr="00F43346">
        <w:trPr>
          <w:gridAfter w:val="1"/>
        </w:trPr>
        <w:tc>
          <w:tcPr>
            <w:tcW w:w="0" w:type="auto"/>
          </w:tcPr>
          <w:p w14:paraId="30BA5438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773DA3FC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повести  «Дубровский»</w:t>
            </w:r>
          </w:p>
        </w:tc>
        <w:tc>
          <w:tcPr>
            <w:tcW w:w="0" w:type="auto"/>
          </w:tcPr>
          <w:p w14:paraId="12C8EADE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0E704EA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5F33DBD0" w14:textId="77777777" w:rsidTr="00F43346">
        <w:trPr>
          <w:gridAfter w:val="1"/>
        </w:trPr>
        <w:tc>
          <w:tcPr>
            <w:tcW w:w="0" w:type="auto"/>
          </w:tcPr>
          <w:p w14:paraId="17542042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11663B80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</w:t>
            </w:r>
            <w:proofErr w:type="gramStart"/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сочинению по роману </w:t>
            </w:r>
            <w:proofErr w:type="spellStart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«Дубровский»</w:t>
            </w:r>
          </w:p>
        </w:tc>
        <w:tc>
          <w:tcPr>
            <w:tcW w:w="0" w:type="auto"/>
          </w:tcPr>
          <w:p w14:paraId="1A0567D5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C6D110C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150CDD55" w14:textId="77777777" w:rsidTr="00F43346">
        <w:trPr>
          <w:gridAfter w:val="1"/>
        </w:trPr>
        <w:tc>
          <w:tcPr>
            <w:tcW w:w="0" w:type="auto"/>
          </w:tcPr>
          <w:p w14:paraId="6384AE53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74209857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43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Классное 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роману </w:t>
            </w:r>
            <w:proofErr w:type="spellStart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«Дубровский»</w:t>
            </w:r>
          </w:p>
        </w:tc>
        <w:tc>
          <w:tcPr>
            <w:tcW w:w="0" w:type="auto"/>
          </w:tcPr>
          <w:p w14:paraId="21813AEB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5BDFFD7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1A0DBE5B" w14:textId="77777777" w:rsidTr="00F43346">
        <w:trPr>
          <w:gridAfter w:val="1"/>
        </w:trPr>
        <w:tc>
          <w:tcPr>
            <w:tcW w:w="0" w:type="auto"/>
          </w:tcPr>
          <w:p w14:paraId="2993D408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2739FBB1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</w:t>
            </w:r>
            <w:proofErr w:type="spellEnd"/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чт. 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«Повести </w:t>
            </w:r>
            <w:proofErr w:type="spellStart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Белкина»</w:t>
            </w:r>
            <w:proofErr w:type="gramStart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Барышня</w:t>
            </w:r>
            <w:proofErr w:type="spellEnd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-крестьянка» </w:t>
            </w:r>
          </w:p>
        </w:tc>
        <w:tc>
          <w:tcPr>
            <w:tcW w:w="0" w:type="auto"/>
          </w:tcPr>
          <w:p w14:paraId="76798565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EFF7A90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4D1F376E" w14:textId="77777777" w:rsidTr="00F43346">
        <w:trPr>
          <w:gridAfter w:val="1"/>
        </w:trPr>
        <w:tc>
          <w:tcPr>
            <w:tcW w:w="0" w:type="auto"/>
          </w:tcPr>
          <w:p w14:paraId="1C4C6CF2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3AFC491F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М. Ю. Лермонтов. Личность поэта. «Тучи»</w:t>
            </w:r>
          </w:p>
        </w:tc>
        <w:tc>
          <w:tcPr>
            <w:tcW w:w="0" w:type="auto"/>
          </w:tcPr>
          <w:p w14:paraId="7B8DEF7E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F29AEAF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2D6A0A98" w14:textId="77777777" w:rsidTr="00F43346">
        <w:trPr>
          <w:gridAfter w:val="1"/>
        </w:trPr>
        <w:tc>
          <w:tcPr>
            <w:tcW w:w="0" w:type="auto"/>
          </w:tcPr>
          <w:p w14:paraId="419E5838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72AB2D57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М. Ю. Лермонтов «Три пальмы»</w:t>
            </w:r>
          </w:p>
        </w:tc>
        <w:tc>
          <w:tcPr>
            <w:tcW w:w="0" w:type="auto"/>
          </w:tcPr>
          <w:p w14:paraId="2BF74A02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8DEFBAD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4DF493D7" w14:textId="77777777" w:rsidTr="00F43346">
        <w:trPr>
          <w:gridAfter w:val="1"/>
        </w:trPr>
        <w:tc>
          <w:tcPr>
            <w:tcW w:w="0" w:type="auto"/>
          </w:tcPr>
          <w:p w14:paraId="58252E87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2576CB8F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М. Ю. Лермонтов «Листок», «Утёс»</w:t>
            </w:r>
          </w:p>
        </w:tc>
        <w:tc>
          <w:tcPr>
            <w:tcW w:w="0" w:type="auto"/>
          </w:tcPr>
          <w:p w14:paraId="596BF09C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CFA6B56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7AC520BC" w14:textId="77777777" w:rsidTr="00F43346">
        <w:trPr>
          <w:gridAfter w:val="1"/>
        </w:trPr>
        <w:tc>
          <w:tcPr>
            <w:tcW w:w="0" w:type="auto"/>
          </w:tcPr>
          <w:p w14:paraId="3AD87187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14:paraId="1C881A64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r w:rsidRPr="00F4334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творчеству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</w:p>
        </w:tc>
        <w:tc>
          <w:tcPr>
            <w:tcW w:w="0" w:type="auto"/>
          </w:tcPr>
          <w:p w14:paraId="2C6939B5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BD7A440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4F19B9DE" w14:textId="77777777" w:rsidTr="00F43346">
        <w:trPr>
          <w:gridAfter w:val="1"/>
        </w:trPr>
        <w:tc>
          <w:tcPr>
            <w:tcW w:w="0" w:type="auto"/>
          </w:tcPr>
          <w:p w14:paraId="7785C54E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14:paraId="61EF28A9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И. С. Тургенев «Записки охотника». Рассказ «Бежин луг»</w:t>
            </w:r>
          </w:p>
        </w:tc>
        <w:tc>
          <w:tcPr>
            <w:tcW w:w="0" w:type="auto"/>
          </w:tcPr>
          <w:p w14:paraId="2EF7C7D1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2B97065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1D02CB80" w14:textId="77777777" w:rsidTr="00F43346">
        <w:trPr>
          <w:gridAfter w:val="1"/>
        </w:trPr>
        <w:tc>
          <w:tcPr>
            <w:tcW w:w="0" w:type="auto"/>
          </w:tcPr>
          <w:p w14:paraId="28FC5822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14:paraId="73CDEC10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Герои рассказа И. С. Тургенева «Бежин луг». Рассказы героев «Бежина луга»</w:t>
            </w:r>
          </w:p>
        </w:tc>
        <w:tc>
          <w:tcPr>
            <w:tcW w:w="0" w:type="auto"/>
          </w:tcPr>
          <w:p w14:paraId="3DE6083D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CD6F1B0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36577636" w14:textId="77777777" w:rsidTr="00F43346">
        <w:trPr>
          <w:gridAfter w:val="1"/>
        </w:trPr>
        <w:tc>
          <w:tcPr>
            <w:tcW w:w="0" w:type="auto"/>
          </w:tcPr>
          <w:p w14:paraId="0F45A9D2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7E90993A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Природа и её роль в рассказах Тургенева.</w:t>
            </w:r>
          </w:p>
        </w:tc>
        <w:tc>
          <w:tcPr>
            <w:tcW w:w="0" w:type="auto"/>
          </w:tcPr>
          <w:p w14:paraId="0C535244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387A87B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5A970DBC" w14:textId="77777777" w:rsidTr="00F43346">
        <w:trPr>
          <w:gridAfter w:val="1"/>
        </w:trPr>
        <w:tc>
          <w:tcPr>
            <w:tcW w:w="0" w:type="auto"/>
          </w:tcPr>
          <w:p w14:paraId="545ED573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552F82D4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Проект. 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«Составление электронного альбома «Словесные и живописные портреты крестьян» (по «Запискам охотника»)</w:t>
            </w:r>
          </w:p>
        </w:tc>
        <w:tc>
          <w:tcPr>
            <w:tcW w:w="0" w:type="auto"/>
          </w:tcPr>
          <w:p w14:paraId="1ABAE7FE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F62C11C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5D5748AC" w14:textId="77777777" w:rsidTr="00F43346">
        <w:trPr>
          <w:gridAfter w:val="1"/>
        </w:trPr>
        <w:tc>
          <w:tcPr>
            <w:tcW w:w="0" w:type="auto"/>
          </w:tcPr>
          <w:p w14:paraId="6FF6D8D5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6BE96707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  <w:proofErr w:type="spellEnd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. Переходные состояния природы в 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стихотворениях Ф. И. Тютчева</w:t>
            </w:r>
          </w:p>
        </w:tc>
        <w:tc>
          <w:tcPr>
            <w:tcW w:w="0" w:type="auto"/>
          </w:tcPr>
          <w:p w14:paraId="742256ED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46DA4C7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3F2781B5" w14:textId="77777777" w:rsidTr="00F43346">
        <w:trPr>
          <w:gridAfter w:val="1"/>
        </w:trPr>
        <w:tc>
          <w:tcPr>
            <w:tcW w:w="0" w:type="auto"/>
          </w:tcPr>
          <w:p w14:paraId="788BDB47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</w:tcPr>
          <w:p w14:paraId="2868291B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природа в стихотворениях </w:t>
            </w:r>
            <w:proofErr w:type="spellStart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Ф.И.Тютчева</w:t>
            </w:r>
            <w:proofErr w:type="spellEnd"/>
          </w:p>
        </w:tc>
        <w:tc>
          <w:tcPr>
            <w:tcW w:w="0" w:type="auto"/>
          </w:tcPr>
          <w:p w14:paraId="3EFDC374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8402065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196A2E68" w14:textId="77777777" w:rsidTr="00F43346">
        <w:trPr>
          <w:gridAfter w:val="1"/>
        </w:trPr>
        <w:tc>
          <w:tcPr>
            <w:tcW w:w="0" w:type="auto"/>
          </w:tcPr>
          <w:p w14:paraId="69A7CD60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657EC6CC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А.А. Фет «Ель рукавом мне тропинку завесила...», «Еще майская ночь», «Учись у них – у дуба, у березы…»</w:t>
            </w:r>
          </w:p>
        </w:tc>
        <w:tc>
          <w:tcPr>
            <w:tcW w:w="0" w:type="auto"/>
          </w:tcPr>
          <w:p w14:paraId="4B9D61AA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FB8A3A0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34691E6C" w14:textId="77777777" w:rsidTr="00F43346">
        <w:trPr>
          <w:gridAfter w:val="1"/>
        </w:trPr>
        <w:tc>
          <w:tcPr>
            <w:tcW w:w="0" w:type="auto"/>
          </w:tcPr>
          <w:p w14:paraId="19831A3C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55922A17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Сопоставление пейзажной лирики Тютчева и Фета</w:t>
            </w:r>
          </w:p>
        </w:tc>
        <w:tc>
          <w:tcPr>
            <w:tcW w:w="0" w:type="auto"/>
          </w:tcPr>
          <w:p w14:paraId="63659A55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BDE90E2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7311B30C" w14:textId="77777777" w:rsidTr="00F43346">
        <w:trPr>
          <w:gridAfter w:val="1"/>
        </w:trPr>
        <w:tc>
          <w:tcPr>
            <w:tcW w:w="0" w:type="auto"/>
          </w:tcPr>
          <w:p w14:paraId="3FC0D36D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14:paraId="637BCD4B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Тютчева, Фета</w:t>
            </w:r>
          </w:p>
        </w:tc>
        <w:tc>
          <w:tcPr>
            <w:tcW w:w="0" w:type="auto"/>
          </w:tcPr>
          <w:p w14:paraId="1F7FA824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F622426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0D139C79" w14:textId="77777777" w:rsidTr="00F43346">
        <w:trPr>
          <w:gridAfter w:val="1"/>
        </w:trPr>
        <w:tc>
          <w:tcPr>
            <w:tcW w:w="0" w:type="auto"/>
          </w:tcPr>
          <w:p w14:paraId="090ECD45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17E597ED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Н. А. Некрасов. Стихотворение «Железная дорога».</w:t>
            </w:r>
          </w:p>
        </w:tc>
        <w:tc>
          <w:tcPr>
            <w:tcW w:w="0" w:type="auto"/>
          </w:tcPr>
          <w:p w14:paraId="5E0219FD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1ABF646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0F66EFDB" w14:textId="77777777" w:rsidTr="00F43346">
        <w:trPr>
          <w:gridAfter w:val="1"/>
        </w:trPr>
        <w:tc>
          <w:tcPr>
            <w:tcW w:w="0" w:type="auto"/>
          </w:tcPr>
          <w:p w14:paraId="4466748C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14:paraId="2991E73E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Композиция стихотворения «Железная дорога». Картины подневольного труда в стихотворении</w:t>
            </w:r>
          </w:p>
        </w:tc>
        <w:tc>
          <w:tcPr>
            <w:tcW w:w="0" w:type="auto"/>
          </w:tcPr>
          <w:p w14:paraId="5D60FAD5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C8397E4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168AB942" w14:textId="77777777" w:rsidTr="00F43346">
        <w:trPr>
          <w:gridAfter w:val="1"/>
        </w:trPr>
        <w:tc>
          <w:tcPr>
            <w:tcW w:w="0" w:type="auto"/>
          </w:tcPr>
          <w:p w14:paraId="7B0C58EE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14:paraId="23BCA164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346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Р.р</w:t>
            </w:r>
            <w:proofErr w:type="spellEnd"/>
            <w:r w:rsidRPr="00F43346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.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 Трёхсложные размеры стиха</w:t>
            </w:r>
          </w:p>
        </w:tc>
        <w:tc>
          <w:tcPr>
            <w:tcW w:w="0" w:type="auto"/>
          </w:tcPr>
          <w:p w14:paraId="168847C8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5367DF4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2C00585D" w14:textId="77777777" w:rsidTr="00F43346">
        <w:trPr>
          <w:gridAfter w:val="1"/>
        </w:trPr>
        <w:tc>
          <w:tcPr>
            <w:tcW w:w="0" w:type="auto"/>
          </w:tcPr>
          <w:p w14:paraId="62F1D49E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14:paraId="7276A1B7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Н.С. Лесков. Литературный портрет писателя. Сказ «Левша»</w:t>
            </w:r>
          </w:p>
        </w:tc>
        <w:tc>
          <w:tcPr>
            <w:tcW w:w="0" w:type="auto"/>
          </w:tcPr>
          <w:p w14:paraId="4C26CE09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7BB001F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3E4F9972" w14:textId="77777777" w:rsidTr="00F43346">
        <w:trPr>
          <w:gridAfter w:val="1"/>
        </w:trPr>
        <w:tc>
          <w:tcPr>
            <w:tcW w:w="0" w:type="auto"/>
          </w:tcPr>
          <w:p w14:paraId="244ABCFB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14:paraId="6240B0D0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персонажей сказа</w:t>
            </w:r>
          </w:p>
        </w:tc>
        <w:tc>
          <w:tcPr>
            <w:tcW w:w="0" w:type="auto"/>
          </w:tcPr>
          <w:p w14:paraId="66CC0E47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D4C9727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443A5A53" w14:textId="77777777" w:rsidTr="00F43346">
        <w:trPr>
          <w:gridAfter w:val="1"/>
        </w:trPr>
        <w:tc>
          <w:tcPr>
            <w:tcW w:w="0" w:type="auto"/>
          </w:tcPr>
          <w:p w14:paraId="0EBE81EF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14:paraId="3D8B674B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«Ужасный секрет» тульских мастеров. Судьба Левши</w:t>
            </w:r>
          </w:p>
        </w:tc>
        <w:tc>
          <w:tcPr>
            <w:tcW w:w="0" w:type="auto"/>
          </w:tcPr>
          <w:p w14:paraId="28068E4D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E8DE296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0098D4AF" w14:textId="77777777" w:rsidTr="00F43346">
        <w:trPr>
          <w:gridAfter w:val="1"/>
        </w:trPr>
        <w:tc>
          <w:tcPr>
            <w:tcW w:w="0" w:type="auto"/>
          </w:tcPr>
          <w:p w14:paraId="0DA80716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14:paraId="02247DCF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Проект.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языка </w:t>
            </w:r>
            <w:proofErr w:type="spellStart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proofErr w:type="gramStart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а«</w:t>
            </w:r>
            <w:proofErr w:type="gramEnd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Левша</w:t>
            </w:r>
            <w:proofErr w:type="spellEnd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0" w:type="auto"/>
          </w:tcPr>
          <w:p w14:paraId="4CFB251F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9CBF592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20A91832" w14:textId="77777777" w:rsidTr="00F43346">
        <w:trPr>
          <w:gridAfter w:val="1"/>
        </w:trPr>
        <w:tc>
          <w:tcPr>
            <w:tcW w:w="0" w:type="auto"/>
          </w:tcPr>
          <w:p w14:paraId="0223ED9B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14:paraId="375F1758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сочинению по творчеству </w:t>
            </w:r>
            <w:proofErr w:type="spellStart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Н.С.Лескова</w:t>
            </w:r>
            <w:proofErr w:type="spellEnd"/>
          </w:p>
        </w:tc>
        <w:tc>
          <w:tcPr>
            <w:tcW w:w="0" w:type="auto"/>
          </w:tcPr>
          <w:p w14:paraId="560F6D9C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8ECD4B6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0F292283" w14:textId="77777777" w:rsidTr="00F43346">
        <w:trPr>
          <w:gridAfter w:val="1"/>
        </w:trPr>
        <w:tc>
          <w:tcPr>
            <w:tcW w:w="0" w:type="auto"/>
          </w:tcPr>
          <w:p w14:paraId="1211F3FC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14:paraId="55C9B867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 Классное сочинение по творчеству </w:t>
            </w:r>
            <w:proofErr w:type="spellStart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Н.С.Лескова</w:t>
            </w:r>
            <w:proofErr w:type="spellEnd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6B4278D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85E27C9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3B3C5E70" w14:textId="77777777" w:rsidTr="00F43346">
        <w:trPr>
          <w:gridAfter w:val="1"/>
        </w:trPr>
        <w:tc>
          <w:tcPr>
            <w:tcW w:w="0" w:type="auto"/>
          </w:tcPr>
          <w:p w14:paraId="381DC2EC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CBAE93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F52B3F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88F4AB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14:paraId="411F035C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Писатели улыбаются. 3 ч.</w:t>
            </w:r>
          </w:p>
          <w:p w14:paraId="5DD0C5F3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6D9D7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FC96D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А.П. Чехов. Литературный портрет писателя. Рассказ «Толстый и тонкий». Особенности юмора в рассказе</w:t>
            </w:r>
          </w:p>
        </w:tc>
        <w:tc>
          <w:tcPr>
            <w:tcW w:w="0" w:type="auto"/>
          </w:tcPr>
          <w:p w14:paraId="687F168A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E9091F5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65613503" w14:textId="77777777" w:rsidTr="00F43346">
        <w:trPr>
          <w:gridAfter w:val="1"/>
        </w:trPr>
        <w:tc>
          <w:tcPr>
            <w:tcW w:w="0" w:type="auto"/>
          </w:tcPr>
          <w:p w14:paraId="15FFC109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14:paraId="0F9D41A7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Вн.чт</w:t>
            </w:r>
            <w:proofErr w:type="spellEnd"/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 Юмористические рассказы Чехова</w:t>
            </w:r>
          </w:p>
        </w:tc>
        <w:tc>
          <w:tcPr>
            <w:tcW w:w="0" w:type="auto"/>
          </w:tcPr>
          <w:p w14:paraId="1EEC4CCE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A4B49F5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7AB5A752" w14:textId="77777777" w:rsidTr="00F43346">
        <w:trPr>
          <w:gridAfter w:val="1"/>
        </w:trPr>
        <w:tc>
          <w:tcPr>
            <w:tcW w:w="0" w:type="auto"/>
          </w:tcPr>
          <w:p w14:paraId="5D3B9B57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C33DFC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2DBD2C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BF058C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44870D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14:paraId="6EFDEA97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Родная природа в стихотворениях русских поэтов </w:t>
            </w:r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 (4 часа)</w:t>
            </w:r>
          </w:p>
          <w:p w14:paraId="1E1DA023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52D29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284EB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Стихотворения о природе Е. А. Баратынского, Я. П. Полонского, А. К. Толстого</w:t>
            </w:r>
          </w:p>
        </w:tc>
        <w:tc>
          <w:tcPr>
            <w:tcW w:w="0" w:type="auto"/>
          </w:tcPr>
          <w:p w14:paraId="2CE1EB23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206674B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55B5C013" w14:textId="77777777" w:rsidTr="00F43346">
        <w:trPr>
          <w:gridAfter w:val="1"/>
        </w:trPr>
        <w:tc>
          <w:tcPr>
            <w:tcW w:w="0" w:type="auto"/>
          </w:tcPr>
          <w:p w14:paraId="25E0F764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14:paraId="427F81E2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стихотворения.</w:t>
            </w:r>
          </w:p>
        </w:tc>
        <w:tc>
          <w:tcPr>
            <w:tcW w:w="0" w:type="auto"/>
          </w:tcPr>
          <w:p w14:paraId="30A68AAD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022E4F2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1EE96C2F" w14:textId="77777777" w:rsidTr="00F43346">
        <w:trPr>
          <w:gridAfter w:val="1"/>
        </w:trPr>
        <w:tc>
          <w:tcPr>
            <w:tcW w:w="0" w:type="auto"/>
          </w:tcPr>
          <w:p w14:paraId="38968088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14:paraId="00CDAB4A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материала по теме «Русская литература </w:t>
            </w:r>
            <w:r w:rsidRPr="00F4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 века».</w:t>
            </w:r>
          </w:p>
        </w:tc>
        <w:tc>
          <w:tcPr>
            <w:tcW w:w="0" w:type="auto"/>
          </w:tcPr>
          <w:p w14:paraId="6D30ED1A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904F9A2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75D125BD" w14:textId="77777777" w:rsidTr="00F43346">
        <w:trPr>
          <w:gridAfter w:val="1"/>
        </w:trPr>
        <w:tc>
          <w:tcPr>
            <w:tcW w:w="0" w:type="auto"/>
          </w:tcPr>
          <w:p w14:paraId="7BE8009E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0E6C9A6C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литературе </w:t>
            </w:r>
            <w:r w:rsidRPr="00F4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0" w:type="auto"/>
          </w:tcPr>
          <w:p w14:paraId="776CDFCC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6D288A7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42C13FF4" w14:textId="77777777" w:rsidTr="00F43346">
        <w:trPr>
          <w:gridAfter w:val="1"/>
        </w:trPr>
        <w:tc>
          <w:tcPr>
            <w:tcW w:w="0" w:type="auto"/>
          </w:tcPr>
          <w:p w14:paraId="73A1B0E7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0C87D4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C397E0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A62744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14:paraId="273D5311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Произведения русских писателей </w:t>
            </w:r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 (8 часов)</w:t>
            </w:r>
          </w:p>
          <w:p w14:paraId="76A87436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F2EEF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84F48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  <w:proofErr w:type="spellEnd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доктор».</w:t>
            </w:r>
          </w:p>
        </w:tc>
        <w:tc>
          <w:tcPr>
            <w:tcW w:w="0" w:type="auto"/>
          </w:tcPr>
          <w:p w14:paraId="7C46496E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F7BFDB8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4D5F0126" w14:textId="77777777" w:rsidTr="00F43346">
        <w:trPr>
          <w:gridAfter w:val="1"/>
        </w:trPr>
        <w:tc>
          <w:tcPr>
            <w:tcW w:w="0" w:type="auto"/>
          </w:tcPr>
          <w:p w14:paraId="0ABF51C1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14:paraId="68B011FB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Тема служения людям в рассказе «Чудесный доктор»</w:t>
            </w:r>
          </w:p>
        </w:tc>
        <w:tc>
          <w:tcPr>
            <w:tcW w:w="0" w:type="auto"/>
          </w:tcPr>
          <w:p w14:paraId="45AEC537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CD0B28F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5301B8D5" w14:textId="77777777" w:rsidTr="00F43346">
        <w:trPr>
          <w:gridAfter w:val="1"/>
          <w:trHeight w:val="450"/>
        </w:trPr>
        <w:tc>
          <w:tcPr>
            <w:tcW w:w="0" w:type="auto"/>
          </w:tcPr>
          <w:p w14:paraId="50BBE98B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14:paraId="53FB520F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домашнему сочинению по рассказу </w:t>
            </w:r>
            <w:proofErr w:type="spellStart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А.И.Куприна</w:t>
            </w:r>
            <w:proofErr w:type="spellEnd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доктор».</w:t>
            </w:r>
          </w:p>
        </w:tc>
        <w:tc>
          <w:tcPr>
            <w:tcW w:w="0" w:type="auto"/>
          </w:tcPr>
          <w:p w14:paraId="6B87FE1C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B2C7141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12257AF3" w14:textId="77777777" w:rsidTr="00F43346">
        <w:trPr>
          <w:gridAfter w:val="1"/>
          <w:trHeight w:val="330"/>
        </w:trPr>
        <w:tc>
          <w:tcPr>
            <w:tcW w:w="0" w:type="auto"/>
          </w:tcPr>
          <w:p w14:paraId="041CA4A4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9E4D236" w14:textId="77777777" w:rsidR="00F43346" w:rsidRPr="00F43346" w:rsidRDefault="00F43346" w:rsidP="009510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сочинение по рассказу </w:t>
            </w:r>
            <w:proofErr w:type="spellStart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А.И.Куприна</w:t>
            </w:r>
            <w:proofErr w:type="spellEnd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доктор».</w:t>
            </w:r>
          </w:p>
        </w:tc>
        <w:tc>
          <w:tcPr>
            <w:tcW w:w="0" w:type="auto"/>
          </w:tcPr>
          <w:p w14:paraId="3A614905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13B11C5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2ED86C16" w14:textId="77777777" w:rsidTr="00F43346">
        <w:trPr>
          <w:gridAfter w:val="1"/>
        </w:trPr>
        <w:tc>
          <w:tcPr>
            <w:tcW w:w="0" w:type="auto"/>
          </w:tcPr>
          <w:p w14:paraId="42EA8196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</w:tcPr>
          <w:p w14:paraId="397A3202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Н.С.Гумилев</w:t>
            </w:r>
            <w:proofErr w:type="spellEnd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. Стихотворение «Жираф»</w:t>
            </w:r>
          </w:p>
        </w:tc>
        <w:tc>
          <w:tcPr>
            <w:tcW w:w="0" w:type="auto"/>
          </w:tcPr>
          <w:p w14:paraId="1FDD3A64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515C2A2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7A5A56CD" w14:textId="77777777" w:rsidTr="00F43346">
        <w:trPr>
          <w:gridAfter w:val="1"/>
        </w:trPr>
        <w:tc>
          <w:tcPr>
            <w:tcW w:w="0" w:type="auto"/>
          </w:tcPr>
          <w:p w14:paraId="3FB75A6A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14:paraId="781466DA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С.А.Есенин</w:t>
            </w:r>
            <w:proofErr w:type="spellEnd"/>
            <w:proofErr w:type="gramStart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«Я покинул родимый дом...», «Низкий дом с голубыми ставнями...».</w:t>
            </w:r>
          </w:p>
        </w:tc>
        <w:tc>
          <w:tcPr>
            <w:tcW w:w="0" w:type="auto"/>
          </w:tcPr>
          <w:p w14:paraId="41BAAAF0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13C88D6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6160B002" w14:textId="77777777" w:rsidTr="00F43346">
        <w:tc>
          <w:tcPr>
            <w:tcW w:w="0" w:type="auto"/>
          </w:tcPr>
          <w:p w14:paraId="76C0E73D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14:paraId="6173F73C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 Анализ стихотворения</w:t>
            </w:r>
          </w:p>
        </w:tc>
        <w:tc>
          <w:tcPr>
            <w:tcW w:w="0" w:type="auto"/>
          </w:tcPr>
          <w:p w14:paraId="38E09E2D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C20F4F9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762B904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3346" w:rsidRPr="00F43346" w14:paraId="0E8DC1CE" w14:textId="77777777" w:rsidTr="00F43346">
        <w:trPr>
          <w:gridAfter w:val="1"/>
        </w:trPr>
        <w:tc>
          <w:tcPr>
            <w:tcW w:w="0" w:type="auto"/>
          </w:tcPr>
          <w:p w14:paraId="554D2999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14:paraId="0C41A981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А.С.Грин</w:t>
            </w:r>
            <w:proofErr w:type="spellEnd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 «Алые паруса». Автор и его герои</w:t>
            </w:r>
          </w:p>
        </w:tc>
        <w:tc>
          <w:tcPr>
            <w:tcW w:w="0" w:type="auto"/>
          </w:tcPr>
          <w:p w14:paraId="4E1061F3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58A87EF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4A7EBC1F" w14:textId="77777777" w:rsidTr="00F43346">
        <w:trPr>
          <w:gridAfter w:val="1"/>
        </w:trPr>
        <w:tc>
          <w:tcPr>
            <w:tcW w:w="0" w:type="auto"/>
          </w:tcPr>
          <w:p w14:paraId="6F50B77A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14:paraId="069BB3A4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Победа романтической мечты над реальностью жизни. «Алые паруса» как символ воплощения мечты</w:t>
            </w:r>
          </w:p>
        </w:tc>
        <w:tc>
          <w:tcPr>
            <w:tcW w:w="0" w:type="auto"/>
          </w:tcPr>
          <w:p w14:paraId="1E4758D9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2282E23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42F7955F" w14:textId="77777777" w:rsidTr="00F43346">
        <w:trPr>
          <w:gridAfter w:val="1"/>
        </w:trPr>
        <w:tc>
          <w:tcPr>
            <w:tcW w:w="0" w:type="auto"/>
          </w:tcPr>
          <w:p w14:paraId="7B03CF12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14:paraId="5C2BCF43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А.П.Платонов</w:t>
            </w:r>
            <w:proofErr w:type="spellEnd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. Литературный портрет писателя. «Неизвестный цветок»</w:t>
            </w:r>
          </w:p>
        </w:tc>
        <w:tc>
          <w:tcPr>
            <w:tcW w:w="0" w:type="auto"/>
          </w:tcPr>
          <w:p w14:paraId="17BB2292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129FDBB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68CC9B0A" w14:textId="77777777" w:rsidTr="00F43346">
        <w:trPr>
          <w:gridAfter w:val="1"/>
        </w:trPr>
        <w:tc>
          <w:tcPr>
            <w:tcW w:w="0" w:type="auto"/>
          </w:tcPr>
          <w:p w14:paraId="2F2A3E52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A5A8CF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49B896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3B0C7E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5AF885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FCC961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14:paraId="47C65785" w14:textId="77777777" w:rsidR="00F43346" w:rsidRPr="00F43346" w:rsidRDefault="00F43346" w:rsidP="009510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Произведения о Великой Отечественной войне </w:t>
            </w:r>
          </w:p>
          <w:p w14:paraId="1F185585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 часов)</w:t>
            </w:r>
          </w:p>
          <w:p w14:paraId="03959EBF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7A72F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5667A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Стихи русских поэтов о Великой Отечественной войне. </w:t>
            </w:r>
            <w:proofErr w:type="spellStart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К.М.Симонов</w:t>
            </w:r>
            <w:proofErr w:type="spellEnd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 «Ты помнишь, Алеша...».</w:t>
            </w:r>
          </w:p>
        </w:tc>
        <w:tc>
          <w:tcPr>
            <w:tcW w:w="0" w:type="auto"/>
          </w:tcPr>
          <w:p w14:paraId="55C93D32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43D9011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23755064" w14:textId="77777777" w:rsidTr="00F43346">
        <w:trPr>
          <w:gridAfter w:val="1"/>
        </w:trPr>
        <w:tc>
          <w:tcPr>
            <w:tcW w:w="0" w:type="auto"/>
          </w:tcPr>
          <w:p w14:paraId="0C64B7B0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14:paraId="0EE78161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Стихи русских поэтов о Великой Отечественной войне. </w:t>
            </w:r>
            <w:proofErr w:type="spellStart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Д.С.Самойлов</w:t>
            </w:r>
            <w:proofErr w:type="spellEnd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 «Сороковые». </w:t>
            </w:r>
          </w:p>
        </w:tc>
        <w:tc>
          <w:tcPr>
            <w:tcW w:w="0" w:type="auto"/>
          </w:tcPr>
          <w:p w14:paraId="625B20AE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D01A720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778A9443" w14:textId="77777777" w:rsidTr="00F43346">
        <w:trPr>
          <w:gridAfter w:val="1"/>
        </w:trPr>
        <w:tc>
          <w:tcPr>
            <w:tcW w:w="0" w:type="auto"/>
          </w:tcPr>
          <w:p w14:paraId="6699D708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14:paraId="36DB2B6B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В. П. Астафьев «Конь с розовой гривой». Нравственные проблемы рассказа</w:t>
            </w:r>
          </w:p>
        </w:tc>
        <w:tc>
          <w:tcPr>
            <w:tcW w:w="0" w:type="auto"/>
          </w:tcPr>
          <w:p w14:paraId="111D75BA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23A097B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739CA761" w14:textId="77777777" w:rsidTr="00F43346">
        <w:trPr>
          <w:gridAfter w:val="1"/>
        </w:trPr>
        <w:tc>
          <w:tcPr>
            <w:tcW w:w="0" w:type="auto"/>
          </w:tcPr>
          <w:p w14:paraId="1A66D3B7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14:paraId="75D4D33E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Смысл названия рассказа В. Г. Распутина «Уроки французского».</w:t>
            </w:r>
          </w:p>
        </w:tc>
        <w:tc>
          <w:tcPr>
            <w:tcW w:w="0" w:type="auto"/>
          </w:tcPr>
          <w:p w14:paraId="00B8E178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FAE7A75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754DAB98" w14:textId="77777777" w:rsidTr="00F43346">
        <w:trPr>
          <w:gridAfter w:val="1"/>
        </w:trPr>
        <w:tc>
          <w:tcPr>
            <w:tcW w:w="0" w:type="auto"/>
          </w:tcPr>
          <w:p w14:paraId="5BCE277A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14:paraId="0ECD5B40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 Классное сочинение по рассказам </w:t>
            </w:r>
            <w:proofErr w:type="spellStart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 «Конь с розовой </w:t>
            </w:r>
            <w:proofErr w:type="spellStart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грифой</w:t>
            </w:r>
            <w:proofErr w:type="spellEnd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proofErr w:type="spellStart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В.Г.Распутина</w:t>
            </w:r>
            <w:proofErr w:type="spellEnd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 «Уроки французского».</w:t>
            </w:r>
          </w:p>
        </w:tc>
        <w:tc>
          <w:tcPr>
            <w:tcW w:w="0" w:type="auto"/>
          </w:tcPr>
          <w:p w14:paraId="77325740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14A2A82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1ECE049C" w14:textId="77777777" w:rsidTr="00F43346">
        <w:trPr>
          <w:gridAfter w:val="1"/>
        </w:trPr>
        <w:tc>
          <w:tcPr>
            <w:tcW w:w="0" w:type="auto"/>
          </w:tcPr>
          <w:p w14:paraId="3FBCD56A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A540C43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674E7E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3AFDAF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14:paraId="6D22E81B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Писатели улыбаются. 4 ч.</w:t>
            </w:r>
          </w:p>
          <w:p w14:paraId="6F2F4339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2E5CF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6F2AA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В. М. Шукшин  «Критики». Образ «странного» героя в рассказе Шукшина</w:t>
            </w:r>
          </w:p>
        </w:tc>
        <w:tc>
          <w:tcPr>
            <w:tcW w:w="0" w:type="auto"/>
          </w:tcPr>
          <w:p w14:paraId="69B85400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F7B7896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73C0D961" w14:textId="77777777" w:rsidTr="00F43346">
        <w:trPr>
          <w:gridAfter w:val="1"/>
        </w:trPr>
        <w:tc>
          <w:tcPr>
            <w:tcW w:w="0" w:type="auto"/>
          </w:tcPr>
          <w:p w14:paraId="6093A0A6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14:paraId="1A86E131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Ф. Искандер «Тринадцатый подвиг Геракла». Смысл названия рассказа</w:t>
            </w:r>
          </w:p>
        </w:tc>
        <w:tc>
          <w:tcPr>
            <w:tcW w:w="0" w:type="auto"/>
          </w:tcPr>
          <w:p w14:paraId="4379C2F5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13906A6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5229C8AC" w14:textId="77777777" w:rsidTr="00F43346">
        <w:trPr>
          <w:gridAfter w:val="1"/>
        </w:trPr>
        <w:tc>
          <w:tcPr>
            <w:tcW w:w="0" w:type="auto"/>
          </w:tcPr>
          <w:p w14:paraId="48605E97" w14:textId="77777777" w:rsidR="00F43346" w:rsidRPr="00F43346" w:rsidRDefault="00F43346" w:rsidP="00951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19A68A" w14:textId="77777777" w:rsidR="00F43346" w:rsidRPr="00F43346" w:rsidRDefault="00F43346" w:rsidP="00951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16D43F" w14:textId="77777777" w:rsidR="00F43346" w:rsidRPr="00F43346" w:rsidRDefault="00F43346" w:rsidP="00951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D9661B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14:paraId="2C2EDEE5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литературы народов России. 2 ч.</w:t>
            </w:r>
          </w:p>
          <w:p w14:paraId="1D29BCCD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CD47E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0E5AC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Родина в стихотворениях Г. Тукая и К. Кулиева</w:t>
            </w:r>
          </w:p>
        </w:tc>
        <w:tc>
          <w:tcPr>
            <w:tcW w:w="0" w:type="auto"/>
          </w:tcPr>
          <w:p w14:paraId="4267FA02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EF089A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00CCBF77" w14:textId="77777777" w:rsidTr="00F43346">
        <w:trPr>
          <w:gridAfter w:val="1"/>
        </w:trPr>
        <w:tc>
          <w:tcPr>
            <w:tcW w:w="0" w:type="auto"/>
          </w:tcPr>
          <w:p w14:paraId="28044853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14:paraId="475769D3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Родина в стихотворениях Г. Тукая и К. Кулиева</w:t>
            </w:r>
          </w:p>
        </w:tc>
        <w:tc>
          <w:tcPr>
            <w:tcW w:w="0" w:type="auto"/>
          </w:tcPr>
          <w:p w14:paraId="7F839D0A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2C7D38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3AD72503" w14:textId="77777777" w:rsidTr="00F43346">
        <w:trPr>
          <w:gridAfter w:val="1"/>
        </w:trPr>
        <w:tc>
          <w:tcPr>
            <w:tcW w:w="0" w:type="auto"/>
          </w:tcPr>
          <w:p w14:paraId="49D9DDEB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236839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622E91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A16509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14:paraId="06AE0DD9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зарубежной литературы. 16 ч.</w:t>
            </w:r>
          </w:p>
          <w:p w14:paraId="5E55EFCF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DB7F6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71116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Подвиги Геракла</w:t>
            </w:r>
          </w:p>
        </w:tc>
        <w:tc>
          <w:tcPr>
            <w:tcW w:w="0" w:type="auto"/>
          </w:tcPr>
          <w:p w14:paraId="28876617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6445D0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5F17FBDA" w14:textId="77777777" w:rsidTr="00F43346">
        <w:trPr>
          <w:gridAfter w:val="1"/>
        </w:trPr>
        <w:tc>
          <w:tcPr>
            <w:tcW w:w="0" w:type="auto"/>
          </w:tcPr>
          <w:p w14:paraId="6AB3C605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14:paraId="0DC0972B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Подвиги Геракла</w:t>
            </w:r>
          </w:p>
        </w:tc>
        <w:tc>
          <w:tcPr>
            <w:tcW w:w="0" w:type="auto"/>
          </w:tcPr>
          <w:p w14:paraId="30740EEF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6DB725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41BC7C9A" w14:textId="77777777" w:rsidTr="00F43346">
        <w:trPr>
          <w:gridAfter w:val="1"/>
        </w:trPr>
        <w:tc>
          <w:tcPr>
            <w:tcW w:w="0" w:type="auto"/>
          </w:tcPr>
          <w:p w14:paraId="3625CC50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14:paraId="631BE50A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«Легенда об Арионе»</w:t>
            </w:r>
          </w:p>
        </w:tc>
        <w:tc>
          <w:tcPr>
            <w:tcW w:w="0" w:type="auto"/>
          </w:tcPr>
          <w:p w14:paraId="402E9184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914979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1604C8FF" w14:textId="77777777" w:rsidTr="00F43346">
        <w:trPr>
          <w:gridAfter w:val="1"/>
        </w:trPr>
        <w:tc>
          <w:tcPr>
            <w:tcW w:w="0" w:type="auto"/>
          </w:tcPr>
          <w:p w14:paraId="7704EB05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14:paraId="12B91F2C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Гомеровский эпос</w:t>
            </w:r>
          </w:p>
        </w:tc>
        <w:tc>
          <w:tcPr>
            <w:tcW w:w="0" w:type="auto"/>
          </w:tcPr>
          <w:p w14:paraId="62ED944D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5F4C73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4629F716" w14:textId="77777777" w:rsidTr="00F43346">
        <w:trPr>
          <w:gridAfter w:val="1"/>
        </w:trPr>
        <w:tc>
          <w:tcPr>
            <w:tcW w:w="0" w:type="auto"/>
          </w:tcPr>
          <w:p w14:paraId="509FA3B8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14:paraId="1758B5D1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Гомеровский эпос</w:t>
            </w:r>
          </w:p>
        </w:tc>
        <w:tc>
          <w:tcPr>
            <w:tcW w:w="0" w:type="auto"/>
          </w:tcPr>
          <w:p w14:paraId="4143E2F3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4665DD1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078D9890" w14:textId="77777777" w:rsidTr="00F43346">
        <w:trPr>
          <w:gridAfter w:val="1"/>
        </w:trPr>
        <w:tc>
          <w:tcPr>
            <w:tcW w:w="0" w:type="auto"/>
          </w:tcPr>
          <w:p w14:paraId="52F8F0DD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14:paraId="333D4160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древнегреческим мифам и поэмам Гомера</w:t>
            </w:r>
          </w:p>
        </w:tc>
        <w:tc>
          <w:tcPr>
            <w:tcW w:w="0" w:type="auto"/>
          </w:tcPr>
          <w:p w14:paraId="5001D9B7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0A1326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2D6A39A9" w14:textId="77777777" w:rsidTr="00F43346">
        <w:trPr>
          <w:gridAfter w:val="1"/>
        </w:trPr>
        <w:tc>
          <w:tcPr>
            <w:tcW w:w="0" w:type="auto"/>
          </w:tcPr>
          <w:p w14:paraId="5E22743F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14:paraId="6AD28DF8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М. Сервантес Сааведра «Дон Кихот»</w:t>
            </w:r>
          </w:p>
        </w:tc>
        <w:tc>
          <w:tcPr>
            <w:tcW w:w="0" w:type="auto"/>
          </w:tcPr>
          <w:p w14:paraId="2A9D5151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454B64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662217FC" w14:textId="77777777" w:rsidTr="00F43346">
        <w:trPr>
          <w:gridAfter w:val="1"/>
        </w:trPr>
        <w:tc>
          <w:tcPr>
            <w:tcW w:w="0" w:type="auto"/>
          </w:tcPr>
          <w:p w14:paraId="5F32C576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14:paraId="39CE1B21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М. Сервантес Сааведра «Дон Кихот»</w:t>
            </w:r>
          </w:p>
        </w:tc>
        <w:tc>
          <w:tcPr>
            <w:tcW w:w="0" w:type="auto"/>
          </w:tcPr>
          <w:p w14:paraId="32F3A3F8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E638E9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582BB57D" w14:textId="77777777" w:rsidTr="00F43346">
        <w:trPr>
          <w:gridAfter w:val="1"/>
        </w:trPr>
        <w:tc>
          <w:tcPr>
            <w:tcW w:w="0" w:type="auto"/>
          </w:tcPr>
          <w:p w14:paraId="44FF1A7A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14:paraId="09A7A4CC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Ф. Шиллер. Баллада «Перчатка».</w:t>
            </w:r>
          </w:p>
        </w:tc>
        <w:tc>
          <w:tcPr>
            <w:tcW w:w="0" w:type="auto"/>
          </w:tcPr>
          <w:p w14:paraId="7F69DDDA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70F9CC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47A8143C" w14:textId="77777777" w:rsidTr="00F43346">
        <w:trPr>
          <w:gridAfter w:val="1"/>
        </w:trPr>
        <w:tc>
          <w:tcPr>
            <w:tcW w:w="0" w:type="auto"/>
          </w:tcPr>
          <w:p w14:paraId="1FDE66F6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14:paraId="3220AA15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А. де Сент-Экзюпери. «Маленький принц» как </w:t>
            </w:r>
            <w:r w:rsidRPr="00F43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философская сказка-притча</w:t>
            </w:r>
          </w:p>
        </w:tc>
        <w:tc>
          <w:tcPr>
            <w:tcW w:w="0" w:type="auto"/>
          </w:tcPr>
          <w:p w14:paraId="2A29C2BE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20C812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221E6FD1" w14:textId="77777777" w:rsidTr="00F43346">
        <w:trPr>
          <w:gridAfter w:val="1"/>
        </w:trPr>
        <w:tc>
          <w:tcPr>
            <w:tcW w:w="0" w:type="auto"/>
          </w:tcPr>
          <w:p w14:paraId="161D1665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0" w:type="auto"/>
          </w:tcPr>
          <w:p w14:paraId="74F0D6F0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А. де Сент-Экзюпери. «Маленький принц» как философская сказка-притча</w:t>
            </w:r>
          </w:p>
        </w:tc>
        <w:tc>
          <w:tcPr>
            <w:tcW w:w="0" w:type="auto"/>
          </w:tcPr>
          <w:p w14:paraId="5672A282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D12FAB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24F97225" w14:textId="77777777" w:rsidTr="00F43346">
        <w:trPr>
          <w:gridAfter w:val="1"/>
        </w:trPr>
        <w:tc>
          <w:tcPr>
            <w:tcW w:w="0" w:type="auto"/>
          </w:tcPr>
          <w:p w14:paraId="04B45D5A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14:paraId="166DF08F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Дж.Родари</w:t>
            </w:r>
            <w:proofErr w:type="spellEnd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Сиренида</w:t>
            </w:r>
            <w:proofErr w:type="spellEnd"/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14:paraId="12B24D88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551AFE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56025E6B" w14:textId="77777777" w:rsidTr="00F43346">
        <w:trPr>
          <w:gridAfter w:val="1"/>
        </w:trPr>
        <w:tc>
          <w:tcPr>
            <w:tcW w:w="0" w:type="auto"/>
          </w:tcPr>
          <w:p w14:paraId="109CB030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14:paraId="661FE47F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Повторение и обобщение пройденного материала.</w:t>
            </w:r>
          </w:p>
        </w:tc>
        <w:tc>
          <w:tcPr>
            <w:tcW w:w="0" w:type="auto"/>
          </w:tcPr>
          <w:p w14:paraId="708DCBC7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CF83DD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72F01471" w14:textId="77777777" w:rsidTr="00F43346">
        <w:trPr>
          <w:gridAfter w:val="1"/>
        </w:trPr>
        <w:tc>
          <w:tcPr>
            <w:tcW w:w="0" w:type="auto"/>
          </w:tcPr>
          <w:p w14:paraId="33ED245C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14:paraId="2B98B012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Повторение и обобщение пройденного материала.</w:t>
            </w:r>
          </w:p>
        </w:tc>
        <w:tc>
          <w:tcPr>
            <w:tcW w:w="0" w:type="auto"/>
          </w:tcPr>
          <w:p w14:paraId="1BA7636E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9E31F9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55BE1B36" w14:textId="77777777" w:rsidTr="00F43346">
        <w:trPr>
          <w:gridAfter w:val="1"/>
        </w:trPr>
        <w:tc>
          <w:tcPr>
            <w:tcW w:w="0" w:type="auto"/>
          </w:tcPr>
          <w:p w14:paraId="7F4D1DF8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14:paraId="4C83BB17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0" w:type="auto"/>
          </w:tcPr>
          <w:p w14:paraId="74AD2EE7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ED540C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65729ED2" w14:textId="77777777" w:rsidTr="00F43346">
        <w:trPr>
          <w:gridAfter w:val="1"/>
        </w:trPr>
        <w:tc>
          <w:tcPr>
            <w:tcW w:w="0" w:type="auto"/>
          </w:tcPr>
          <w:p w14:paraId="7926D210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14:paraId="61559BC8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0" w:type="auto"/>
          </w:tcPr>
          <w:p w14:paraId="2C463E1F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C9E569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46" w:rsidRPr="00F43346" w14:paraId="26319058" w14:textId="77777777" w:rsidTr="00F43346">
        <w:trPr>
          <w:gridAfter w:val="1"/>
        </w:trPr>
        <w:tc>
          <w:tcPr>
            <w:tcW w:w="0" w:type="auto"/>
          </w:tcPr>
          <w:p w14:paraId="7943C889" w14:textId="77777777" w:rsidR="00F43346" w:rsidRPr="00F43346" w:rsidRDefault="00F43346" w:rsidP="0095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14:paraId="38711F57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6">
              <w:rPr>
                <w:rFonts w:ascii="Times New Roman" w:hAnsi="Times New Roman" w:cs="Times New Roman"/>
                <w:sz w:val="24"/>
                <w:szCs w:val="24"/>
              </w:rPr>
              <w:t>Подведение итогов. Задания для летнего чтения.</w:t>
            </w:r>
          </w:p>
        </w:tc>
        <w:tc>
          <w:tcPr>
            <w:tcW w:w="0" w:type="auto"/>
          </w:tcPr>
          <w:p w14:paraId="66CC11E9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D81886" w14:textId="77777777" w:rsidR="00F43346" w:rsidRPr="00F43346" w:rsidRDefault="00F43346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56A312" w14:textId="77777777" w:rsidR="007C3442" w:rsidRPr="00A1187F" w:rsidRDefault="007C3442" w:rsidP="00A118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BABBD0" w14:textId="77777777" w:rsidR="00FF22FD" w:rsidRDefault="00FF22FD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C3DEF9" w14:textId="77777777" w:rsidR="00FF22FD" w:rsidRDefault="00FF22FD">
      <w:pPr>
        <w:rPr>
          <w:rFonts w:ascii="Times New Roman" w:hAnsi="Times New Roman" w:cs="Times New Roman"/>
          <w:b/>
          <w:sz w:val="24"/>
          <w:szCs w:val="24"/>
        </w:rPr>
      </w:pPr>
    </w:p>
    <w:p w14:paraId="364DCA14" w14:textId="77777777" w:rsidR="00FF22FD" w:rsidRDefault="00FF22FD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614E3003" w14:textId="77777777" w:rsidR="00FF22FD" w:rsidRDefault="00FF22FD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3"/>
        <w:gridCol w:w="5675"/>
        <w:gridCol w:w="1659"/>
        <w:gridCol w:w="1634"/>
      </w:tblGrid>
      <w:tr w:rsidR="00FF22FD" w:rsidRPr="006460A6" w14:paraId="2EDDEA21" w14:textId="77777777" w:rsidTr="00951028">
        <w:trPr>
          <w:tblHeader/>
        </w:trPr>
        <w:tc>
          <w:tcPr>
            <w:tcW w:w="0" w:type="auto"/>
            <w:vMerge w:val="restart"/>
          </w:tcPr>
          <w:p w14:paraId="0F94DFA0" w14:textId="77777777" w:rsidR="00FF22FD" w:rsidRPr="006460A6" w:rsidRDefault="00FF22FD" w:rsidP="00951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14:paraId="5D53AC41" w14:textId="77777777" w:rsidR="00FF22FD" w:rsidRPr="006460A6" w:rsidRDefault="00FF22FD" w:rsidP="00951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</w:tcPr>
          <w:p w14:paraId="6E041D1E" w14:textId="77777777" w:rsidR="00FF22FD" w:rsidRPr="006460A6" w:rsidRDefault="00FF22FD" w:rsidP="00951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F22FD" w:rsidRPr="006460A6" w14:paraId="5160D9DE" w14:textId="77777777" w:rsidTr="00951028">
        <w:trPr>
          <w:tblHeader/>
        </w:trPr>
        <w:tc>
          <w:tcPr>
            <w:tcW w:w="0" w:type="auto"/>
            <w:vMerge/>
          </w:tcPr>
          <w:p w14:paraId="126BD2ED" w14:textId="77777777" w:rsidR="00FF22FD" w:rsidRPr="006460A6" w:rsidRDefault="00FF22FD" w:rsidP="00951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D8786E5" w14:textId="77777777" w:rsidR="00FF22FD" w:rsidRPr="006460A6" w:rsidRDefault="00FF22FD" w:rsidP="00951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34ECCE4" w14:textId="77777777" w:rsidR="00FF22FD" w:rsidRPr="006460A6" w:rsidRDefault="00FF22FD" w:rsidP="00951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0" w:type="auto"/>
          </w:tcPr>
          <w:p w14:paraId="61172E87" w14:textId="77777777" w:rsidR="00FF22FD" w:rsidRPr="006460A6" w:rsidRDefault="00FF22FD" w:rsidP="00951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</w:tr>
      <w:tr w:rsidR="00FF22FD" w:rsidRPr="006460A6" w14:paraId="203D6C74" w14:textId="77777777" w:rsidTr="00951028">
        <w:tc>
          <w:tcPr>
            <w:tcW w:w="0" w:type="auto"/>
            <w:gridSpan w:val="4"/>
          </w:tcPr>
          <w:p w14:paraId="0B92F7E9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FF22FD" w:rsidRPr="006460A6" w14:paraId="1B021275" w14:textId="77777777" w:rsidTr="00951028">
        <w:tc>
          <w:tcPr>
            <w:tcW w:w="0" w:type="auto"/>
          </w:tcPr>
          <w:p w14:paraId="6F766A91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2CE32102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0" w:type="auto"/>
          </w:tcPr>
          <w:p w14:paraId="20760599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C17713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20662B7B" w14:textId="77777777" w:rsidTr="00951028">
        <w:tc>
          <w:tcPr>
            <w:tcW w:w="0" w:type="auto"/>
            <w:gridSpan w:val="4"/>
          </w:tcPr>
          <w:p w14:paraId="398AE454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(6 часов)</w:t>
            </w:r>
          </w:p>
        </w:tc>
      </w:tr>
      <w:tr w:rsidR="00FF22FD" w:rsidRPr="006460A6" w14:paraId="22774C51" w14:textId="77777777" w:rsidTr="00951028">
        <w:tc>
          <w:tcPr>
            <w:tcW w:w="0" w:type="auto"/>
          </w:tcPr>
          <w:p w14:paraId="0A9ED3AC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0A2B13A0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Предания как поэтическая автобиография народа. Исторические события в преданиях «Воцарение Ивана Грозного», «Петр и плотник»</w:t>
            </w:r>
          </w:p>
        </w:tc>
        <w:tc>
          <w:tcPr>
            <w:tcW w:w="0" w:type="auto"/>
          </w:tcPr>
          <w:p w14:paraId="319CA60F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9B6B7C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05EB26FF" w14:textId="77777777" w:rsidTr="00951028">
        <w:tc>
          <w:tcPr>
            <w:tcW w:w="0" w:type="auto"/>
          </w:tcPr>
          <w:p w14:paraId="55B771DA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79979B66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Понятие о былине. Собиратели былин. «</w:t>
            </w:r>
            <w:proofErr w:type="spellStart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». Нравственный идеал русского народа в образе главного героя.</w:t>
            </w:r>
          </w:p>
        </w:tc>
        <w:tc>
          <w:tcPr>
            <w:tcW w:w="0" w:type="auto"/>
          </w:tcPr>
          <w:p w14:paraId="483184C7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BF8F59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062728F9" w14:textId="77777777" w:rsidTr="00951028">
        <w:tc>
          <w:tcPr>
            <w:tcW w:w="0" w:type="auto"/>
          </w:tcPr>
          <w:p w14:paraId="2943BA10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2645BED9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Новгородский цикл былин. «Садко». Тематическое различие Киевского и Новгородского циклов былин. Особенности былинного стиха, роль гиперболы в былинах</w:t>
            </w:r>
          </w:p>
        </w:tc>
        <w:tc>
          <w:tcPr>
            <w:tcW w:w="0" w:type="auto"/>
          </w:tcPr>
          <w:p w14:paraId="5CB745CD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FDA16F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2875EE70" w14:textId="77777777" w:rsidTr="00951028">
        <w:tc>
          <w:tcPr>
            <w:tcW w:w="0" w:type="auto"/>
          </w:tcPr>
          <w:p w14:paraId="275B7F7F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7C36F6F6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«Калевала» – карело-финский мифологический эпос</w:t>
            </w:r>
          </w:p>
        </w:tc>
        <w:tc>
          <w:tcPr>
            <w:tcW w:w="0" w:type="auto"/>
          </w:tcPr>
          <w:p w14:paraId="63AD34AD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CAADB0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28FAB9C3" w14:textId="77777777" w:rsidTr="00951028">
        <w:tc>
          <w:tcPr>
            <w:tcW w:w="0" w:type="auto"/>
          </w:tcPr>
          <w:p w14:paraId="4F490CB0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40789926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Французский мифологический эпос. «Песнь о Роланде» (фрагменты)</w:t>
            </w:r>
          </w:p>
        </w:tc>
        <w:tc>
          <w:tcPr>
            <w:tcW w:w="0" w:type="auto"/>
          </w:tcPr>
          <w:p w14:paraId="6D981F25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EFAE32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4331A0A9" w14:textId="77777777" w:rsidTr="00951028">
        <w:tc>
          <w:tcPr>
            <w:tcW w:w="0" w:type="auto"/>
          </w:tcPr>
          <w:p w14:paraId="35B54296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05C838AE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Афористические жанры фольклора. Пословицы и поговорки. Народная мудрость пословиц</w:t>
            </w:r>
          </w:p>
        </w:tc>
        <w:tc>
          <w:tcPr>
            <w:tcW w:w="0" w:type="auto"/>
          </w:tcPr>
          <w:p w14:paraId="6D3329EC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DC4435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68A75DBC" w14:textId="77777777" w:rsidTr="00951028">
        <w:tc>
          <w:tcPr>
            <w:tcW w:w="0" w:type="auto"/>
            <w:gridSpan w:val="4"/>
          </w:tcPr>
          <w:p w14:paraId="61ED5373" w14:textId="77777777" w:rsidR="00FF22FD" w:rsidRPr="006460A6" w:rsidRDefault="00FF22FD" w:rsidP="00951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 (3 часа)</w:t>
            </w:r>
          </w:p>
        </w:tc>
      </w:tr>
      <w:tr w:rsidR="00FF22FD" w:rsidRPr="006460A6" w14:paraId="50ED09D1" w14:textId="77777777" w:rsidTr="00951028">
        <w:tc>
          <w:tcPr>
            <w:tcW w:w="0" w:type="auto"/>
          </w:tcPr>
          <w:p w14:paraId="77C3D1E8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2E589E9A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Поучение как жанр древнерусской литературы. Нравственные заветы Древней Руси. «Поучение» Владимира Мономаха (отрывок)</w:t>
            </w:r>
          </w:p>
        </w:tc>
        <w:tc>
          <w:tcPr>
            <w:tcW w:w="0" w:type="auto"/>
          </w:tcPr>
          <w:p w14:paraId="18C95463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B716A7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77ED52A5" w14:textId="77777777" w:rsidTr="00951028">
        <w:tc>
          <w:tcPr>
            <w:tcW w:w="0" w:type="auto"/>
          </w:tcPr>
          <w:p w14:paraId="309E6839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48112F9E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Прославление любви и верности в жанре жития. «Повесть о Петре и Февронии Муромских»</w:t>
            </w:r>
          </w:p>
        </w:tc>
        <w:tc>
          <w:tcPr>
            <w:tcW w:w="0" w:type="auto"/>
          </w:tcPr>
          <w:p w14:paraId="565CA33A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EED850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15FAB62F" w14:textId="77777777" w:rsidTr="00951028">
        <w:tc>
          <w:tcPr>
            <w:tcW w:w="0" w:type="auto"/>
          </w:tcPr>
          <w:p w14:paraId="66887F1F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1D81B9C8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по разделам «Устное народное творчество» и «Древнерусская литература»</w:t>
            </w:r>
          </w:p>
        </w:tc>
        <w:tc>
          <w:tcPr>
            <w:tcW w:w="0" w:type="auto"/>
          </w:tcPr>
          <w:p w14:paraId="14C0E841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9ABABD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0750B584" w14:textId="77777777" w:rsidTr="00951028">
        <w:tc>
          <w:tcPr>
            <w:tcW w:w="0" w:type="auto"/>
            <w:gridSpan w:val="4"/>
          </w:tcPr>
          <w:p w14:paraId="4E2BF487" w14:textId="77777777" w:rsidR="00FF22FD" w:rsidRPr="006460A6" w:rsidRDefault="00FF22FD" w:rsidP="00951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XVIII века (2 часа)</w:t>
            </w:r>
          </w:p>
        </w:tc>
      </w:tr>
      <w:tr w:rsidR="00FF22FD" w:rsidRPr="006460A6" w14:paraId="3C7F5397" w14:textId="77777777" w:rsidTr="00951028">
        <w:tc>
          <w:tcPr>
            <w:tcW w:w="0" w:type="auto"/>
          </w:tcPr>
          <w:p w14:paraId="3E502D98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24F1F33E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М. В. Ломоносов. «К статуе Петра Великого», «Ода на день восшествия...». Ода. Понятие о жанре оды</w:t>
            </w:r>
          </w:p>
        </w:tc>
        <w:tc>
          <w:tcPr>
            <w:tcW w:w="0" w:type="auto"/>
          </w:tcPr>
          <w:p w14:paraId="710D4EE3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98519A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6B79EFF5" w14:textId="77777777" w:rsidTr="00951028">
        <w:tc>
          <w:tcPr>
            <w:tcW w:w="0" w:type="auto"/>
          </w:tcPr>
          <w:p w14:paraId="7BB6AF1A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2A688430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 xml:space="preserve">Г. Р. Державин - поэт и гражданин. «Река времён в своём </w:t>
            </w:r>
            <w:proofErr w:type="spellStart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стремленьи</w:t>
            </w:r>
            <w:proofErr w:type="spellEnd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…», «На птичку…», «Признание». Философская проблематика лирики Г. Р. Державина</w:t>
            </w:r>
          </w:p>
        </w:tc>
        <w:tc>
          <w:tcPr>
            <w:tcW w:w="0" w:type="auto"/>
          </w:tcPr>
          <w:p w14:paraId="06A3F624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26683E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13A6A5CC" w14:textId="77777777" w:rsidTr="00951028">
        <w:tc>
          <w:tcPr>
            <w:tcW w:w="0" w:type="auto"/>
            <w:gridSpan w:val="4"/>
          </w:tcPr>
          <w:p w14:paraId="3FF77740" w14:textId="77777777" w:rsidR="00FF22FD" w:rsidRPr="006460A6" w:rsidRDefault="00FF22FD" w:rsidP="00951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Русская литература XIX века (27 часов)</w:t>
            </w:r>
          </w:p>
        </w:tc>
      </w:tr>
      <w:tr w:rsidR="00FF22FD" w:rsidRPr="006460A6" w14:paraId="70677FEA" w14:textId="77777777" w:rsidTr="00951028">
        <w:tc>
          <w:tcPr>
            <w:tcW w:w="0" w:type="auto"/>
          </w:tcPr>
          <w:p w14:paraId="7B334AE3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79CCE71D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А.С. Пушкин. Слово о поэте. Историческая основа поэмы «Полтава». Прославление мужества русских солдат.</w:t>
            </w:r>
          </w:p>
        </w:tc>
        <w:tc>
          <w:tcPr>
            <w:tcW w:w="0" w:type="auto"/>
          </w:tcPr>
          <w:p w14:paraId="44CB3F18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40436D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2C993E09" w14:textId="77777777" w:rsidTr="00951028">
        <w:tc>
          <w:tcPr>
            <w:tcW w:w="0" w:type="auto"/>
          </w:tcPr>
          <w:p w14:paraId="4DA3339C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08FFCE67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А. С. Пушкин «Медный всадник» (отрывок). Прославление деяний Петра I и образ автора в поэме</w:t>
            </w:r>
          </w:p>
        </w:tc>
        <w:tc>
          <w:tcPr>
            <w:tcW w:w="0" w:type="auto"/>
          </w:tcPr>
          <w:p w14:paraId="589DFA04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8D58EC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642244FB" w14:textId="77777777" w:rsidTr="00951028">
        <w:tc>
          <w:tcPr>
            <w:tcW w:w="0" w:type="auto"/>
          </w:tcPr>
          <w:p w14:paraId="0DEDB31E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72FD4330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А. С. Пушкин. «Песнь о вещем Олеге» и её летописный источник. Смысл сопоставления Олега и волхва. Художественное воспроизведение быта и нравов Древней Руси</w:t>
            </w:r>
          </w:p>
        </w:tc>
        <w:tc>
          <w:tcPr>
            <w:tcW w:w="0" w:type="auto"/>
          </w:tcPr>
          <w:p w14:paraId="7907789A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AAA901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35197474" w14:textId="77777777" w:rsidTr="00951028">
        <w:tc>
          <w:tcPr>
            <w:tcW w:w="0" w:type="auto"/>
          </w:tcPr>
          <w:p w14:paraId="11BD452D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251389B8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Пушкин-драматург. Трагедия «Борис Годунов»: сцена в Чудовом монастыре. Образ летописца Пимена</w:t>
            </w:r>
          </w:p>
        </w:tc>
        <w:tc>
          <w:tcPr>
            <w:tcW w:w="0" w:type="auto"/>
          </w:tcPr>
          <w:p w14:paraId="79971E6C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77197C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47DBAB3F" w14:textId="77777777" w:rsidTr="00951028">
        <w:tc>
          <w:tcPr>
            <w:tcW w:w="0" w:type="auto"/>
          </w:tcPr>
          <w:p w14:paraId="2C9547C8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75EF7BA0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Проза А. С. Пушкина. «Станционный смотритель»: изображение «маленького человека», его положения в обществе. Гуманизм повести</w:t>
            </w:r>
          </w:p>
        </w:tc>
        <w:tc>
          <w:tcPr>
            <w:tcW w:w="0" w:type="auto"/>
          </w:tcPr>
          <w:p w14:paraId="7F669D43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AC0229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2350FFE5" w14:textId="77777777" w:rsidTr="00951028">
        <w:tc>
          <w:tcPr>
            <w:tcW w:w="0" w:type="auto"/>
          </w:tcPr>
          <w:p w14:paraId="51456D3F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6F7CF029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 xml:space="preserve">. Дуня и Минский. Анализ эпизода «Самсон </w:t>
            </w:r>
            <w:proofErr w:type="spellStart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Вырин</w:t>
            </w:r>
            <w:proofErr w:type="spellEnd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 xml:space="preserve"> у Минского».</w:t>
            </w:r>
          </w:p>
        </w:tc>
        <w:tc>
          <w:tcPr>
            <w:tcW w:w="0" w:type="auto"/>
          </w:tcPr>
          <w:p w14:paraId="271652C7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7255C4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69A1EED7" w14:textId="77777777" w:rsidTr="00951028">
        <w:tc>
          <w:tcPr>
            <w:tcW w:w="0" w:type="auto"/>
          </w:tcPr>
          <w:p w14:paraId="7575B6CD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3FF2C2AB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М. Ю. Лермонтов. Судьба поэта. «Песня про царя Ивана Васильевича, молодого опричника и удалого купца Калашникова»: Поэма об историческом прошлом Руси. Картины быта XVI века, их значение для понимания характеров и идеи поэмы</w:t>
            </w:r>
          </w:p>
        </w:tc>
        <w:tc>
          <w:tcPr>
            <w:tcW w:w="0" w:type="auto"/>
          </w:tcPr>
          <w:p w14:paraId="5F22FF0C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9F62E6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37271335" w14:textId="77777777" w:rsidTr="00951028">
        <w:tc>
          <w:tcPr>
            <w:tcW w:w="0" w:type="auto"/>
          </w:tcPr>
          <w:p w14:paraId="04548D6B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3AC1F725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поединок Калашникова с </w:t>
            </w:r>
            <w:proofErr w:type="spellStart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Кирибеевичем</w:t>
            </w:r>
            <w:proofErr w:type="spellEnd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 xml:space="preserve"> и Иваном Грозным. Фольклорные начала в «Песне...». Образы гусляров и образ автора</w:t>
            </w:r>
          </w:p>
        </w:tc>
        <w:tc>
          <w:tcPr>
            <w:tcW w:w="0" w:type="auto"/>
          </w:tcPr>
          <w:p w14:paraId="3E3325E7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41D221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413C887A" w14:textId="77777777" w:rsidTr="00951028">
        <w:tc>
          <w:tcPr>
            <w:tcW w:w="0" w:type="auto"/>
          </w:tcPr>
          <w:p w14:paraId="71189C36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82DBA27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М. Ю. Лермонтов. «Когда волнуется желтеющая нива...», «Ангел», «Молитва». Красота природы и её проявлений как источник душевных сил и творчества. Обучение анализу стихотворения</w:t>
            </w:r>
          </w:p>
        </w:tc>
        <w:tc>
          <w:tcPr>
            <w:tcW w:w="0" w:type="auto"/>
          </w:tcPr>
          <w:p w14:paraId="6D4B51CB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8DBA99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68CDE679" w14:textId="77777777" w:rsidTr="00951028">
        <w:tc>
          <w:tcPr>
            <w:tcW w:w="0" w:type="auto"/>
          </w:tcPr>
          <w:p w14:paraId="4A4C84C4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748E21E0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Н. В. Гоголь. Слово о писателе. Историческая и фольклорная основа повести «Тарас Бульба». Образ Тараса Бульбы</w:t>
            </w:r>
          </w:p>
        </w:tc>
        <w:tc>
          <w:tcPr>
            <w:tcW w:w="0" w:type="auto"/>
          </w:tcPr>
          <w:p w14:paraId="0BB683F1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F067E0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7C4F407D" w14:textId="77777777" w:rsidTr="00951028">
        <w:tc>
          <w:tcPr>
            <w:tcW w:w="0" w:type="auto"/>
          </w:tcPr>
          <w:p w14:paraId="3E0F9197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76511B54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Запорожская Сечь, ее нравы и обычаи. Героизм и самоотверженность Тараса и его товарищей-запорожцев в борьбе за освобождение родной земли</w:t>
            </w:r>
          </w:p>
        </w:tc>
        <w:tc>
          <w:tcPr>
            <w:tcW w:w="0" w:type="auto"/>
          </w:tcPr>
          <w:p w14:paraId="20925EAD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46E1C0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75F5DF15" w14:textId="77777777" w:rsidTr="00951028">
        <w:tc>
          <w:tcPr>
            <w:tcW w:w="0" w:type="auto"/>
          </w:tcPr>
          <w:p w14:paraId="0769EF07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06039D83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 xml:space="preserve">. Смысл противопоставления Остапа и </w:t>
            </w:r>
            <w:proofErr w:type="spellStart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Андрия</w:t>
            </w:r>
            <w:proofErr w:type="spellEnd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. Патриотический пафос повести</w:t>
            </w:r>
          </w:p>
        </w:tc>
        <w:tc>
          <w:tcPr>
            <w:tcW w:w="0" w:type="auto"/>
          </w:tcPr>
          <w:p w14:paraId="53BE6662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6A957E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3673D85C" w14:textId="77777777" w:rsidTr="00951028">
        <w:tc>
          <w:tcPr>
            <w:tcW w:w="0" w:type="auto"/>
          </w:tcPr>
          <w:p w14:paraId="747C2070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8F5539C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. Классное сочинение</w:t>
            </w: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 xml:space="preserve">. «Какова авторская оценка образа Тараса Бульбы?», «Зачем в повести противопоставлены образы Остапа и </w:t>
            </w:r>
            <w:proofErr w:type="spellStart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Андрия</w:t>
            </w:r>
            <w:proofErr w:type="spellEnd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?», «Какова роль картин природы в понимании смысла повести?»</w:t>
            </w:r>
          </w:p>
        </w:tc>
        <w:tc>
          <w:tcPr>
            <w:tcW w:w="0" w:type="auto"/>
          </w:tcPr>
          <w:p w14:paraId="5695694D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F5A2D0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4826DA28" w14:textId="77777777" w:rsidTr="00951028">
        <w:tc>
          <w:tcPr>
            <w:tcW w:w="0" w:type="auto"/>
          </w:tcPr>
          <w:p w14:paraId="15401040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5BC1E06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И. С. Тургенев. Цикл рассказов «Записки охотника»: «Бирюк» как произведение о бесправных и обездоленных</w:t>
            </w:r>
          </w:p>
        </w:tc>
        <w:tc>
          <w:tcPr>
            <w:tcW w:w="0" w:type="auto"/>
          </w:tcPr>
          <w:p w14:paraId="2CD89D8E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210E1B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10860282" w14:textId="77777777" w:rsidTr="00951028">
        <w:tc>
          <w:tcPr>
            <w:tcW w:w="0" w:type="auto"/>
          </w:tcPr>
          <w:p w14:paraId="158BFACA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3620CB16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 xml:space="preserve">И. С. Тургенев. Стихотворения в прозе. Особенности жанра. «Русский язык», «Близнецы», «Два богача» и др. Авторские критерии </w:t>
            </w:r>
            <w:r w:rsidRPr="00646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нравственности</w:t>
            </w:r>
          </w:p>
        </w:tc>
        <w:tc>
          <w:tcPr>
            <w:tcW w:w="0" w:type="auto"/>
          </w:tcPr>
          <w:p w14:paraId="231BCB35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4F7D47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202F68B8" w14:textId="77777777" w:rsidTr="00951028">
        <w:tc>
          <w:tcPr>
            <w:tcW w:w="0" w:type="auto"/>
          </w:tcPr>
          <w:p w14:paraId="001AF67E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256EFB45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Н. А. Некрасов. «Русские женщины»: «Княгиня Трубецкая». Развитие понятия о поэме. Историческая основа поэмы. Величие духа русской женщины</w:t>
            </w:r>
          </w:p>
        </w:tc>
        <w:tc>
          <w:tcPr>
            <w:tcW w:w="0" w:type="auto"/>
          </w:tcPr>
          <w:p w14:paraId="2DAA4216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B61ACF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6C54C110" w14:textId="77777777" w:rsidTr="00951028">
        <w:tc>
          <w:tcPr>
            <w:tcW w:w="0" w:type="auto"/>
          </w:tcPr>
          <w:p w14:paraId="55D11583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133250B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Н. А. Некрасов «Размышления у парадного подъезда» и другие стихотворения о судьбе народа. Своеобразие некрасовской музы</w:t>
            </w:r>
          </w:p>
        </w:tc>
        <w:tc>
          <w:tcPr>
            <w:tcW w:w="0" w:type="auto"/>
          </w:tcPr>
          <w:p w14:paraId="32210AC3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A6A6AB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4BBE50C2" w14:textId="77777777" w:rsidTr="00951028">
        <w:tc>
          <w:tcPr>
            <w:tcW w:w="0" w:type="auto"/>
          </w:tcPr>
          <w:p w14:paraId="0A7F85F1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9421D3B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А. А. Фет. Слово о поэте. Своеобразие лирики. «Шепот, робкое дыханье…», «Как беден наш язык! – Хочу и не могу…»</w:t>
            </w:r>
          </w:p>
        </w:tc>
        <w:tc>
          <w:tcPr>
            <w:tcW w:w="0" w:type="auto"/>
          </w:tcPr>
          <w:p w14:paraId="5868407E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7EF65E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738D9FC3" w14:textId="77777777" w:rsidTr="00951028">
        <w:tc>
          <w:tcPr>
            <w:tcW w:w="0" w:type="auto"/>
          </w:tcPr>
          <w:p w14:paraId="5F2D0FCC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EC3DF79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А. К. Толстой. Слово о поэте. Исторические баллады «Василий Шибанов» и «Михайло Репнин». Правда и вымысел. Конфликт «рыцарства и самовластья»</w:t>
            </w:r>
          </w:p>
        </w:tc>
        <w:tc>
          <w:tcPr>
            <w:tcW w:w="0" w:type="auto"/>
          </w:tcPr>
          <w:p w14:paraId="1B61010C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71E5E6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6F497367" w14:textId="77777777" w:rsidTr="00951028">
        <w:tc>
          <w:tcPr>
            <w:tcW w:w="0" w:type="auto"/>
          </w:tcPr>
          <w:p w14:paraId="1B36FBBF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27648443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М. Е. Салтыков-Щедрин. «Повесть о том, как один мужик двух генералов прокормил». Сатирическое изображение нравственных пороков общества</w:t>
            </w:r>
          </w:p>
        </w:tc>
        <w:tc>
          <w:tcPr>
            <w:tcW w:w="0" w:type="auto"/>
          </w:tcPr>
          <w:p w14:paraId="5632C8D1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4EE8E4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67D75C09" w14:textId="77777777" w:rsidTr="00951028">
        <w:tc>
          <w:tcPr>
            <w:tcW w:w="0" w:type="auto"/>
          </w:tcPr>
          <w:p w14:paraId="6FDD2AEE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12C4D7B0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Внеклассное чтение</w:t>
            </w: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. М. Е. Салтыков-Щедрин. «Дикий помещик». Смысл названия. Понятие о гротеске</w:t>
            </w:r>
          </w:p>
        </w:tc>
        <w:tc>
          <w:tcPr>
            <w:tcW w:w="0" w:type="auto"/>
          </w:tcPr>
          <w:p w14:paraId="24932BB8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00EED6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662160DE" w14:textId="77777777" w:rsidTr="00951028">
        <w:tc>
          <w:tcPr>
            <w:tcW w:w="0" w:type="auto"/>
          </w:tcPr>
          <w:p w14:paraId="4BF2AC5F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37CB8FF4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Л. Н. Толстой. «Детство» (главы). Автобиографический характер повести, сложность взаимоотношений детей и взрослых</w:t>
            </w:r>
          </w:p>
        </w:tc>
        <w:tc>
          <w:tcPr>
            <w:tcW w:w="0" w:type="auto"/>
          </w:tcPr>
          <w:p w14:paraId="175E5C82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0FAB0A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043B0580" w14:textId="77777777" w:rsidTr="00951028">
        <w:tc>
          <w:tcPr>
            <w:tcW w:w="0" w:type="auto"/>
          </w:tcPr>
          <w:p w14:paraId="298E145E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4AB02D52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Главный герой повести Л. Н. Толстого «Детство». Его чувства, поступки и духовный мир</w:t>
            </w:r>
          </w:p>
        </w:tc>
        <w:tc>
          <w:tcPr>
            <w:tcW w:w="0" w:type="auto"/>
          </w:tcPr>
          <w:p w14:paraId="63C76E17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D7573F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5702E1E6" w14:textId="77777777" w:rsidTr="00951028">
        <w:tc>
          <w:tcPr>
            <w:tcW w:w="0" w:type="auto"/>
          </w:tcPr>
          <w:p w14:paraId="674EAB7B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0157F6D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А. П. Чехов. «Хамелеон» – живая картина нравов. Смысл названия и проблематика произведения</w:t>
            </w:r>
          </w:p>
        </w:tc>
        <w:tc>
          <w:tcPr>
            <w:tcW w:w="0" w:type="auto"/>
          </w:tcPr>
          <w:p w14:paraId="63C64818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C8B635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6E324934" w14:textId="77777777" w:rsidTr="00951028">
        <w:tc>
          <w:tcPr>
            <w:tcW w:w="0" w:type="auto"/>
          </w:tcPr>
          <w:p w14:paraId="24A11BCF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3B49337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Два лица России в рассказе Чехова «Злоумышленник».</w:t>
            </w:r>
          </w:p>
        </w:tc>
        <w:tc>
          <w:tcPr>
            <w:tcW w:w="0" w:type="auto"/>
          </w:tcPr>
          <w:p w14:paraId="5180759A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2C7FDE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2E619D4B" w14:textId="77777777" w:rsidTr="00951028">
        <w:tc>
          <w:tcPr>
            <w:tcW w:w="0" w:type="auto"/>
          </w:tcPr>
          <w:p w14:paraId="1A2F3CC4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213ADBD5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Внеклассное чтение</w:t>
            </w: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. А. П. Чехов. Смех и слёзы  в «маленьких рассказах» «Тоска», «Размазня»</w:t>
            </w:r>
          </w:p>
        </w:tc>
        <w:tc>
          <w:tcPr>
            <w:tcW w:w="0" w:type="auto"/>
          </w:tcPr>
          <w:p w14:paraId="6A104FCB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D221A6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5EA78389" w14:textId="77777777" w:rsidTr="00951028">
        <w:tc>
          <w:tcPr>
            <w:tcW w:w="0" w:type="auto"/>
          </w:tcPr>
          <w:p w14:paraId="71DC24BA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2579F5A6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Стихи русских поэтов XIX века о родной природе: В. А. Жуковский, А. К. Толстой, И. А. Бунин и др. Обучение анализу лирического произведения</w:t>
            </w:r>
          </w:p>
        </w:tc>
        <w:tc>
          <w:tcPr>
            <w:tcW w:w="0" w:type="auto"/>
          </w:tcPr>
          <w:p w14:paraId="52D1A15E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28789A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26D893F9" w14:textId="77777777" w:rsidTr="00951028">
        <w:tc>
          <w:tcPr>
            <w:tcW w:w="0" w:type="auto"/>
            <w:gridSpan w:val="4"/>
          </w:tcPr>
          <w:p w14:paraId="5B6E0592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литература ХХ века </w:t>
            </w:r>
            <w:proofErr w:type="gramStart"/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23 часа)</w:t>
            </w:r>
          </w:p>
        </w:tc>
      </w:tr>
      <w:tr w:rsidR="00FF22FD" w:rsidRPr="006460A6" w14:paraId="19A0EA35" w14:textId="77777777" w:rsidTr="00951028">
        <w:tc>
          <w:tcPr>
            <w:tcW w:w="0" w:type="auto"/>
          </w:tcPr>
          <w:p w14:paraId="5DB17A71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7CB329B9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Внеклассное чтение</w:t>
            </w: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. И. А. Бунин. Судьба и творчество писателя. Рассказ «Цифры». Сложность взаимопонимания детей и взрослых</w:t>
            </w:r>
          </w:p>
        </w:tc>
        <w:tc>
          <w:tcPr>
            <w:tcW w:w="0" w:type="auto"/>
          </w:tcPr>
          <w:p w14:paraId="005494E6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E0E43E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3F1E67B6" w14:textId="77777777" w:rsidTr="00951028">
        <w:tc>
          <w:tcPr>
            <w:tcW w:w="0" w:type="auto"/>
          </w:tcPr>
          <w:p w14:paraId="4D45A049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0322F0BB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Внеклассное чтение</w:t>
            </w: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. И. А. Бунин. Рассказ «Лапти». Нравственный смысл рассказа. Мастерство Бунина-прозаика и поэта</w:t>
            </w:r>
          </w:p>
        </w:tc>
        <w:tc>
          <w:tcPr>
            <w:tcW w:w="0" w:type="auto"/>
          </w:tcPr>
          <w:p w14:paraId="6E79F219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49A3D1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2C9A9449" w14:textId="77777777" w:rsidTr="00951028">
        <w:tc>
          <w:tcPr>
            <w:tcW w:w="0" w:type="auto"/>
          </w:tcPr>
          <w:p w14:paraId="0C7D8258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45FE198C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М. Горький. Судьба писателя. «Детство» (главы): изображение «свинцовых мерзостей жизни». Автобиографический характер повести</w:t>
            </w:r>
          </w:p>
        </w:tc>
        <w:tc>
          <w:tcPr>
            <w:tcW w:w="0" w:type="auto"/>
          </w:tcPr>
          <w:p w14:paraId="4026F6D0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D75311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7376CBA1" w14:textId="77777777" w:rsidTr="00951028">
        <w:tc>
          <w:tcPr>
            <w:tcW w:w="0" w:type="auto"/>
          </w:tcPr>
          <w:p w14:paraId="41377795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07F3586A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. «Яркое, здоровое, творческое в русской жизни». Положительные герои повести «Детство». Анализ эпизода «Пожар»</w:t>
            </w:r>
          </w:p>
        </w:tc>
        <w:tc>
          <w:tcPr>
            <w:tcW w:w="0" w:type="auto"/>
          </w:tcPr>
          <w:p w14:paraId="1D938059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AFA5C2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534F477A" w14:textId="77777777" w:rsidTr="00951028">
        <w:tc>
          <w:tcPr>
            <w:tcW w:w="0" w:type="auto"/>
          </w:tcPr>
          <w:p w14:paraId="2F6EDC9F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4B12806D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. Подготовка к сочинению «Золотая пора детства в произведениях Толстого, Бунина, Горького»</w:t>
            </w:r>
          </w:p>
        </w:tc>
        <w:tc>
          <w:tcPr>
            <w:tcW w:w="0" w:type="auto"/>
          </w:tcPr>
          <w:p w14:paraId="1FD5A613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50DD86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68F3BDB4" w14:textId="77777777" w:rsidTr="00951028">
        <w:tc>
          <w:tcPr>
            <w:tcW w:w="0" w:type="auto"/>
          </w:tcPr>
          <w:p w14:paraId="2375FF72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00D57004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. Классное сочинение</w:t>
            </w: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. «Золотая пора детства в произведениях Толстого, Бунина, Горького»</w:t>
            </w:r>
          </w:p>
        </w:tc>
        <w:tc>
          <w:tcPr>
            <w:tcW w:w="0" w:type="auto"/>
          </w:tcPr>
          <w:p w14:paraId="1736F464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4A56E1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093053BD" w14:textId="77777777" w:rsidTr="00951028">
        <w:tc>
          <w:tcPr>
            <w:tcW w:w="0" w:type="auto"/>
          </w:tcPr>
          <w:p w14:paraId="69C1A148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4455251E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«Легенда о Данко» из рассказа М. Горького «Старуха Изергиль». Романтический характер легенды. Подвиг во имя людей</w:t>
            </w:r>
          </w:p>
        </w:tc>
        <w:tc>
          <w:tcPr>
            <w:tcW w:w="0" w:type="auto"/>
          </w:tcPr>
          <w:p w14:paraId="117DC133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697814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51080BAD" w14:textId="77777777" w:rsidTr="00951028">
        <w:tc>
          <w:tcPr>
            <w:tcW w:w="0" w:type="auto"/>
          </w:tcPr>
          <w:p w14:paraId="1E091D2E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EB124EE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В. Маяковский. Слово о поэте. «Необычайное приключение, бывшее с Владимиром Маяковским летом на даче». О роли поэзии в жизни человека и общества</w:t>
            </w:r>
          </w:p>
        </w:tc>
        <w:tc>
          <w:tcPr>
            <w:tcW w:w="0" w:type="auto"/>
          </w:tcPr>
          <w:p w14:paraId="4CE2B9A5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F8BA19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0B48E561" w14:textId="77777777" w:rsidTr="00951028">
        <w:tc>
          <w:tcPr>
            <w:tcW w:w="0" w:type="auto"/>
          </w:tcPr>
          <w:p w14:paraId="3CB4C756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7E4FFFC3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В. Маяковский «Хорошее отношение к лошадям». Два взгляда на мир. Гуманизм, доброта, способность лирического героя к состраданию</w:t>
            </w:r>
          </w:p>
        </w:tc>
        <w:tc>
          <w:tcPr>
            <w:tcW w:w="0" w:type="auto"/>
          </w:tcPr>
          <w:p w14:paraId="5E13CDA8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C57C93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2A4BAE3A" w14:textId="77777777" w:rsidTr="00951028">
        <w:tc>
          <w:tcPr>
            <w:tcW w:w="0" w:type="auto"/>
          </w:tcPr>
          <w:p w14:paraId="069462C7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059E2A0A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А. Платонов. «Юшка». Внешняя и внутренняя красота человека. Призыв к состраданию и уважению к человеку</w:t>
            </w:r>
          </w:p>
        </w:tc>
        <w:tc>
          <w:tcPr>
            <w:tcW w:w="0" w:type="auto"/>
          </w:tcPr>
          <w:p w14:paraId="1FBF6886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199A93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517EF19F" w14:textId="77777777" w:rsidTr="00951028">
        <w:tc>
          <w:tcPr>
            <w:tcW w:w="0" w:type="auto"/>
          </w:tcPr>
          <w:p w14:paraId="3467C315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0BB3D892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А. Платонов. «В прекрасном и яростном мире». Вечные нравственные ценности.</w:t>
            </w:r>
          </w:p>
        </w:tc>
        <w:tc>
          <w:tcPr>
            <w:tcW w:w="0" w:type="auto"/>
          </w:tcPr>
          <w:p w14:paraId="0D8807A6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9A1E08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48FDE82D" w14:textId="77777777" w:rsidTr="00951028">
        <w:tc>
          <w:tcPr>
            <w:tcW w:w="0" w:type="auto"/>
          </w:tcPr>
          <w:p w14:paraId="0E083D00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6D18F37A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сочинение</w:t>
            </w: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. «Нужны ли в жизни сочувствие и сострадание?»</w:t>
            </w:r>
          </w:p>
        </w:tc>
        <w:tc>
          <w:tcPr>
            <w:tcW w:w="0" w:type="auto"/>
          </w:tcPr>
          <w:p w14:paraId="71417E49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96B72B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72A1CB83" w14:textId="77777777" w:rsidTr="00951028">
        <w:tc>
          <w:tcPr>
            <w:tcW w:w="0" w:type="auto"/>
          </w:tcPr>
          <w:p w14:paraId="4FC0F46B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386D8031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Б. Л. Пастернак. Лирика. «Июль», «Никого не будет в доме...».  Своеобразие картин природы, способы создания поэтических образов</w:t>
            </w:r>
          </w:p>
        </w:tc>
        <w:tc>
          <w:tcPr>
            <w:tcW w:w="0" w:type="auto"/>
          </w:tcPr>
          <w:p w14:paraId="5BDBB10A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23B34A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6C49F479" w14:textId="77777777" w:rsidTr="00951028">
        <w:tc>
          <w:tcPr>
            <w:tcW w:w="0" w:type="auto"/>
          </w:tcPr>
          <w:p w14:paraId="4409522E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34A296A3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А. Т. Твардовский. «Снега потемнеют синие…», «Июль — макушка лета…», «На дне моей жизни…». Краткий рассказ о поэте. Размышления поэта о взаимосвязи человека и природы, о неразделимости судьбы человека и народа</w:t>
            </w:r>
          </w:p>
        </w:tc>
        <w:tc>
          <w:tcPr>
            <w:tcW w:w="0" w:type="auto"/>
          </w:tcPr>
          <w:p w14:paraId="5C79C294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2AA007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0D4A1930" w14:textId="77777777" w:rsidTr="00951028">
        <w:tc>
          <w:tcPr>
            <w:tcW w:w="0" w:type="auto"/>
          </w:tcPr>
          <w:p w14:paraId="6C34AE2E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3C0B0E07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На дорогах войны (обзор). Стихотворения о войне А. А. Ахматовой, К. Симонова, Е. А. Евтушенко, А. Т. Твардовского, Н. С. Тихонова и др. Интервью как жанр публицистики</w:t>
            </w:r>
          </w:p>
        </w:tc>
        <w:tc>
          <w:tcPr>
            <w:tcW w:w="0" w:type="auto"/>
          </w:tcPr>
          <w:p w14:paraId="0F25EB00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B52B47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1C01D32E" w14:textId="77777777" w:rsidTr="00951028">
        <w:tc>
          <w:tcPr>
            <w:tcW w:w="0" w:type="auto"/>
          </w:tcPr>
          <w:p w14:paraId="6EB50A78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325F9B1A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Ф. А. Абрамов. «О чем плачут лошади». Эстетические и нравственно-экологические проблемы рассказа. Литературные традиции в рассказе</w:t>
            </w:r>
          </w:p>
        </w:tc>
        <w:tc>
          <w:tcPr>
            <w:tcW w:w="0" w:type="auto"/>
          </w:tcPr>
          <w:p w14:paraId="18CDF184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B709DB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373C7DEC" w14:textId="77777777" w:rsidTr="00951028">
        <w:tc>
          <w:tcPr>
            <w:tcW w:w="0" w:type="auto"/>
          </w:tcPr>
          <w:p w14:paraId="0D0F3D2B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1CAA499B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Е. И. Носов. «Кукла». Нравственные проблемы рассказа. «Живое пламя». Обучение целостному анализу эпического произведения</w:t>
            </w:r>
          </w:p>
        </w:tc>
        <w:tc>
          <w:tcPr>
            <w:tcW w:w="0" w:type="auto"/>
          </w:tcPr>
          <w:p w14:paraId="4BD66E83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5A820F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1EF8FE3A" w14:textId="77777777" w:rsidTr="00951028">
        <w:tc>
          <w:tcPr>
            <w:tcW w:w="0" w:type="auto"/>
          </w:tcPr>
          <w:p w14:paraId="26B7A5F8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6E66EFC3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Е. И. Носов. «Живое пламя». Осознание огромной роли прекрасного в душе человека и в окружающей природе</w:t>
            </w:r>
          </w:p>
        </w:tc>
        <w:tc>
          <w:tcPr>
            <w:tcW w:w="0" w:type="auto"/>
          </w:tcPr>
          <w:p w14:paraId="7E08EF6B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7D5C525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05FC89BF" w14:textId="77777777" w:rsidTr="00951028">
        <w:tc>
          <w:tcPr>
            <w:tcW w:w="0" w:type="auto"/>
          </w:tcPr>
          <w:p w14:paraId="513DAC1E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4600EBD1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. Классное сочинение</w:t>
            </w: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 xml:space="preserve">. «Отношения и взаимосвязь природы и человека» </w:t>
            </w:r>
          </w:p>
        </w:tc>
        <w:tc>
          <w:tcPr>
            <w:tcW w:w="0" w:type="auto"/>
          </w:tcPr>
          <w:p w14:paraId="2C638080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458499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4166273D" w14:textId="77777777" w:rsidTr="00951028">
        <w:tc>
          <w:tcPr>
            <w:tcW w:w="0" w:type="auto"/>
          </w:tcPr>
          <w:p w14:paraId="443D25A7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78DA4188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Ю. П. Казаков. Герои рассказа «Тихое утро» и их поступки. Духовное напутствие молодёжи Д. С. Лихачёва. «Земля родная» (главы)</w:t>
            </w:r>
          </w:p>
        </w:tc>
        <w:tc>
          <w:tcPr>
            <w:tcW w:w="0" w:type="auto"/>
          </w:tcPr>
          <w:p w14:paraId="6810EB80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277952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348BA38D" w14:textId="77777777" w:rsidTr="00951028">
        <w:tc>
          <w:tcPr>
            <w:tcW w:w="0" w:type="auto"/>
          </w:tcPr>
          <w:p w14:paraId="06FC3118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13F428B5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Г. И. Горин. Слово о писателе. Смешное и грустное в рассказе «Почему повязка на ноге?».</w:t>
            </w:r>
          </w:p>
        </w:tc>
        <w:tc>
          <w:tcPr>
            <w:tcW w:w="0" w:type="auto"/>
          </w:tcPr>
          <w:p w14:paraId="18CA6A11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53DE80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6199E6C8" w14:textId="77777777" w:rsidTr="00951028">
        <w:tc>
          <w:tcPr>
            <w:tcW w:w="0" w:type="auto"/>
          </w:tcPr>
          <w:p w14:paraId="6C0E23E6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758419ED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 xml:space="preserve">«Тихая моя Родина». Стихи русских поэтов XX  века </w:t>
            </w:r>
            <w:r w:rsidRPr="00646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Родине, родной природе</w:t>
            </w:r>
          </w:p>
        </w:tc>
        <w:tc>
          <w:tcPr>
            <w:tcW w:w="0" w:type="auto"/>
          </w:tcPr>
          <w:p w14:paraId="67E37E2C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6C5F8A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6E54BDB6" w14:textId="77777777" w:rsidTr="00951028">
        <w:tc>
          <w:tcPr>
            <w:tcW w:w="0" w:type="auto"/>
          </w:tcPr>
          <w:p w14:paraId="68376297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2FCE3630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Песни на слова русских поэтов XX века. А. Н. Вертинский «Доченьки», И. Гофф «Русское поле» и др.</w:t>
            </w:r>
          </w:p>
        </w:tc>
        <w:tc>
          <w:tcPr>
            <w:tcW w:w="0" w:type="auto"/>
          </w:tcPr>
          <w:p w14:paraId="1501A888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AB1BC1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23E588EC" w14:textId="77777777" w:rsidTr="00951028">
        <w:tc>
          <w:tcPr>
            <w:tcW w:w="0" w:type="auto"/>
            <w:gridSpan w:val="4"/>
          </w:tcPr>
          <w:p w14:paraId="43FEE009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народов России (1 час)</w:t>
            </w:r>
          </w:p>
        </w:tc>
      </w:tr>
      <w:tr w:rsidR="00FF22FD" w:rsidRPr="006460A6" w14:paraId="53A22AA6" w14:textId="77777777" w:rsidTr="00951028">
        <w:tc>
          <w:tcPr>
            <w:tcW w:w="0" w:type="auto"/>
          </w:tcPr>
          <w:p w14:paraId="37C27C6F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3B2C78BB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Р. Гамзатов. Тема Родины в творчестве поэта. Размышления об истоках и основах жизни. «Опять за спиною родная земля...», «Я вновь пришёл сюда и сам не верю…» (из цикла «Восьмистишия»), «О моей родине»</w:t>
            </w:r>
          </w:p>
        </w:tc>
        <w:tc>
          <w:tcPr>
            <w:tcW w:w="0" w:type="auto"/>
          </w:tcPr>
          <w:p w14:paraId="34205F92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FF425F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4DD70529" w14:textId="77777777" w:rsidTr="00951028">
        <w:tc>
          <w:tcPr>
            <w:tcW w:w="0" w:type="auto"/>
            <w:gridSpan w:val="4"/>
          </w:tcPr>
          <w:p w14:paraId="0F4B10FA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(5 часов)</w:t>
            </w:r>
          </w:p>
        </w:tc>
      </w:tr>
      <w:tr w:rsidR="00FF22FD" w:rsidRPr="006460A6" w14:paraId="3AC562CC" w14:textId="77777777" w:rsidTr="00951028">
        <w:tc>
          <w:tcPr>
            <w:tcW w:w="0" w:type="auto"/>
          </w:tcPr>
          <w:p w14:paraId="4CEDD487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AFF28B1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Р. Бёрнс. Представления поэта о справедливости и честности Стихотворение «Честная бедность» и др.</w:t>
            </w:r>
          </w:p>
        </w:tc>
        <w:tc>
          <w:tcPr>
            <w:tcW w:w="0" w:type="auto"/>
          </w:tcPr>
          <w:p w14:paraId="09C8EC7D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25373F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053C5946" w14:textId="77777777" w:rsidTr="00951028">
        <w:tc>
          <w:tcPr>
            <w:tcW w:w="0" w:type="auto"/>
          </w:tcPr>
          <w:p w14:paraId="416C1024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69B3FB5C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 xml:space="preserve">Дж. Г. Байрон. Своеобразие романтической поэзии Байрона «Ты кончил жизни путь, герой!..», «Душа моя мрачна…».    </w:t>
            </w:r>
          </w:p>
        </w:tc>
        <w:tc>
          <w:tcPr>
            <w:tcW w:w="0" w:type="auto"/>
          </w:tcPr>
          <w:p w14:paraId="38BEE0CC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C2CCED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11246EC0" w14:textId="77777777" w:rsidTr="00951028">
        <w:tc>
          <w:tcPr>
            <w:tcW w:w="0" w:type="auto"/>
          </w:tcPr>
          <w:p w14:paraId="7739763E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727A21FB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Японские хокку, хайку (трёхстишия). Особенности жанра</w:t>
            </w:r>
          </w:p>
        </w:tc>
        <w:tc>
          <w:tcPr>
            <w:tcW w:w="0" w:type="auto"/>
          </w:tcPr>
          <w:p w14:paraId="527684F5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D77EB3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6360F4AC" w14:textId="77777777" w:rsidTr="00951028">
        <w:tc>
          <w:tcPr>
            <w:tcW w:w="0" w:type="auto"/>
          </w:tcPr>
          <w:p w14:paraId="3DB9676F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0CC1E332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О. Генри. Преданность и жертвенность во имя любви. «Дары волхвов»</w:t>
            </w:r>
          </w:p>
        </w:tc>
        <w:tc>
          <w:tcPr>
            <w:tcW w:w="0" w:type="auto"/>
          </w:tcPr>
          <w:p w14:paraId="0535AECA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7F22A4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7E07D9EB" w14:textId="77777777" w:rsidTr="00951028">
        <w:tc>
          <w:tcPr>
            <w:tcW w:w="0" w:type="auto"/>
          </w:tcPr>
          <w:p w14:paraId="19975782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E04D4B7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Р. Д. Брэдбери. Фантастический рассказ-предупреждение «Каникулы». Мечта о победе добра</w:t>
            </w:r>
          </w:p>
        </w:tc>
        <w:tc>
          <w:tcPr>
            <w:tcW w:w="0" w:type="auto"/>
          </w:tcPr>
          <w:p w14:paraId="7A615D0C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3B9D22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4AFB4C0B" w14:textId="77777777" w:rsidTr="00951028">
        <w:tc>
          <w:tcPr>
            <w:tcW w:w="0" w:type="auto"/>
            <w:gridSpan w:val="4"/>
          </w:tcPr>
          <w:p w14:paraId="0E4011E6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Детективная литература (1 час)</w:t>
            </w:r>
          </w:p>
        </w:tc>
      </w:tr>
      <w:tr w:rsidR="00FF22FD" w:rsidRPr="006460A6" w14:paraId="7A388361" w14:textId="77777777" w:rsidTr="00951028">
        <w:tc>
          <w:tcPr>
            <w:tcW w:w="0" w:type="auto"/>
          </w:tcPr>
          <w:p w14:paraId="25A11146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2F2064A6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А. Конан Дойл. Слово о писателе. Детектив. Рассказ «Голубой карбункул»</w:t>
            </w:r>
          </w:p>
        </w:tc>
        <w:tc>
          <w:tcPr>
            <w:tcW w:w="0" w:type="auto"/>
          </w:tcPr>
          <w:p w14:paraId="08C21351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6BCA31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D" w:rsidRPr="006460A6" w14:paraId="72ECCA70" w14:textId="77777777" w:rsidTr="00951028">
        <w:tc>
          <w:tcPr>
            <w:tcW w:w="0" w:type="auto"/>
            <w:gridSpan w:val="4"/>
          </w:tcPr>
          <w:p w14:paraId="65150850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 (1 час)</w:t>
            </w:r>
          </w:p>
        </w:tc>
      </w:tr>
      <w:tr w:rsidR="00FF22FD" w:rsidRPr="006460A6" w14:paraId="15F9D09A" w14:textId="77777777" w:rsidTr="00951028">
        <w:tc>
          <w:tcPr>
            <w:tcW w:w="0" w:type="auto"/>
          </w:tcPr>
          <w:p w14:paraId="011F21AE" w14:textId="77777777" w:rsidR="00FF22FD" w:rsidRPr="006460A6" w:rsidRDefault="00FF22FD" w:rsidP="00FF22FD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225BAE69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A6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конференция. Мой любимый писатель</w:t>
            </w:r>
          </w:p>
        </w:tc>
        <w:tc>
          <w:tcPr>
            <w:tcW w:w="0" w:type="auto"/>
          </w:tcPr>
          <w:p w14:paraId="323EAD57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8CB49E" w14:textId="77777777" w:rsidR="00FF22FD" w:rsidRPr="006460A6" w:rsidRDefault="00FF22FD" w:rsidP="009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C472CF" w14:textId="77777777" w:rsidR="00FF22FD" w:rsidRDefault="00FF22FD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53CA4" w14:textId="77777777" w:rsidR="00FF22FD" w:rsidRDefault="00FF22FD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41BB5" w14:textId="77777777" w:rsidR="00506CE2" w:rsidRPr="00E96C68" w:rsidRDefault="00506CE2" w:rsidP="00506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C68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</w:t>
      </w:r>
    </w:p>
    <w:p w14:paraId="28C7D2D3" w14:textId="77777777" w:rsidR="00506CE2" w:rsidRDefault="00506CE2" w:rsidP="00506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C68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9"/>
        <w:tblW w:w="5000" w:type="pct"/>
        <w:tblLook w:val="0480" w:firstRow="0" w:lastRow="0" w:firstColumn="1" w:lastColumn="0" w:noHBand="0" w:noVBand="1"/>
      </w:tblPr>
      <w:tblGrid>
        <w:gridCol w:w="873"/>
        <w:gridCol w:w="5659"/>
        <w:gridCol w:w="1543"/>
        <w:gridCol w:w="1496"/>
      </w:tblGrid>
      <w:tr w:rsidR="00E96C68" w:rsidRPr="00E96C68" w14:paraId="68AB6392" w14:textId="77777777" w:rsidTr="00E96C68">
        <w:trPr>
          <w:trHeight w:val="270"/>
        </w:trPr>
        <w:tc>
          <w:tcPr>
            <w:tcW w:w="473" w:type="pct"/>
            <w:vMerge w:val="restart"/>
          </w:tcPr>
          <w:p w14:paraId="0929CB12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973" w:type="pct"/>
            <w:vMerge w:val="restart"/>
          </w:tcPr>
          <w:p w14:paraId="236037D3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4" w:type="pct"/>
            <w:gridSpan w:val="2"/>
          </w:tcPr>
          <w:p w14:paraId="3D4A5BAA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</w:tr>
      <w:tr w:rsidR="00E96C68" w:rsidRPr="00E96C68" w14:paraId="2A9DFE6F" w14:textId="77777777" w:rsidTr="00E96C68">
        <w:trPr>
          <w:trHeight w:val="285"/>
        </w:trPr>
        <w:tc>
          <w:tcPr>
            <w:tcW w:w="473" w:type="pct"/>
            <w:vMerge/>
          </w:tcPr>
          <w:p w14:paraId="1217B793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pct"/>
            <w:vMerge/>
          </w:tcPr>
          <w:p w14:paraId="32EA4C95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6188C339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777" w:type="pct"/>
          </w:tcPr>
          <w:p w14:paraId="56B64C67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E96C68" w:rsidRPr="00E96C68" w14:paraId="70B842F4" w14:textId="77777777" w:rsidTr="00E96C68">
        <w:tc>
          <w:tcPr>
            <w:tcW w:w="5000" w:type="pct"/>
            <w:gridSpan w:val="4"/>
          </w:tcPr>
          <w:p w14:paraId="0A36BB33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(1ч.)</w:t>
            </w:r>
          </w:p>
        </w:tc>
      </w:tr>
      <w:tr w:rsidR="00E96C68" w:rsidRPr="00E96C68" w14:paraId="4A364FFB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67ED8A04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pct"/>
          </w:tcPr>
          <w:p w14:paraId="1ED4B391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Русская литература и история</w:t>
            </w:r>
          </w:p>
        </w:tc>
        <w:tc>
          <w:tcPr>
            <w:tcW w:w="777" w:type="pct"/>
          </w:tcPr>
          <w:p w14:paraId="60F97BAB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5E0A3F96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4B28D5A4" w14:textId="77777777" w:rsidTr="00E96C68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4"/>
          </w:tcPr>
          <w:p w14:paraId="20A73F01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«Устное народное творчество» (2ч.)</w:t>
            </w:r>
          </w:p>
        </w:tc>
      </w:tr>
      <w:tr w:rsidR="00E96C68" w:rsidRPr="00E96C68" w14:paraId="6A1B2E14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7898CAF8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pct"/>
          </w:tcPr>
          <w:p w14:paraId="18AF767F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Лирическая песня. Историческая песня.</w:t>
            </w:r>
          </w:p>
        </w:tc>
        <w:tc>
          <w:tcPr>
            <w:tcW w:w="777" w:type="pct"/>
          </w:tcPr>
          <w:p w14:paraId="1E6196EB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20E7725D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5BAAA8CB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2FC39C5E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pct"/>
          </w:tcPr>
          <w:p w14:paraId="7E529996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Частушки. Предания.</w:t>
            </w:r>
          </w:p>
        </w:tc>
        <w:tc>
          <w:tcPr>
            <w:tcW w:w="777" w:type="pct"/>
          </w:tcPr>
          <w:p w14:paraId="41DB0EB8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0BD0932C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372A6DA1" w14:textId="77777777" w:rsidTr="00E96C68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4"/>
          </w:tcPr>
          <w:p w14:paraId="3D1A5B39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«Из древнерусской литературы» (1ч.)</w:t>
            </w:r>
          </w:p>
        </w:tc>
      </w:tr>
      <w:tr w:rsidR="00E96C68" w:rsidRPr="00E96C68" w14:paraId="36A9EBCA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71BC7DBF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pct"/>
          </w:tcPr>
          <w:p w14:paraId="6730F46E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«Повесть о житии и о храбрости благородного и великого князя Александра Невского».</w:t>
            </w:r>
          </w:p>
        </w:tc>
        <w:tc>
          <w:tcPr>
            <w:tcW w:w="777" w:type="pct"/>
          </w:tcPr>
          <w:p w14:paraId="5C1E1D77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0A5D4197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0F7F2DB5" w14:textId="77777777" w:rsidTr="00E96C68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4"/>
          </w:tcPr>
          <w:p w14:paraId="2FC7651F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«</w:t>
            </w:r>
            <w:r w:rsidRPr="00E96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литературы XVIII века» </w:t>
            </w:r>
            <w:r w:rsidRPr="00E96C68">
              <w:rPr>
                <w:rFonts w:ascii="Times New Roman" w:hAnsi="Times New Roman" w:cs="Times New Roman"/>
                <w:b/>
                <w:sz w:val="24"/>
                <w:szCs w:val="24"/>
              </w:rPr>
              <w:t>(3ч.)</w:t>
            </w:r>
          </w:p>
        </w:tc>
      </w:tr>
      <w:tr w:rsidR="00E96C68" w:rsidRPr="00E96C68" w14:paraId="5C523824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1D092B42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pct"/>
          </w:tcPr>
          <w:p w14:paraId="03CD46CA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Д.И. Фонвизин. Комедия «Недоросль»:  социальная и нравственная проблематика комедии.</w:t>
            </w:r>
          </w:p>
        </w:tc>
        <w:tc>
          <w:tcPr>
            <w:tcW w:w="777" w:type="pct"/>
          </w:tcPr>
          <w:p w14:paraId="7521759E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1FAA1E1E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79E1D635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5940B5B6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3" w:type="pct"/>
          </w:tcPr>
          <w:p w14:paraId="2287F1E4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Речевые характеристики персонажей как средство создания комической ситуации в комедии Д.И. Фонвизина «Недоросль».</w:t>
            </w:r>
          </w:p>
        </w:tc>
        <w:tc>
          <w:tcPr>
            <w:tcW w:w="777" w:type="pct"/>
          </w:tcPr>
          <w:p w14:paraId="54578B72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3D8D8987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30CA2505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67E3AB1C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3" w:type="pct"/>
          </w:tcPr>
          <w:p w14:paraId="242834C1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i/>
                <w:sz w:val="24"/>
                <w:szCs w:val="24"/>
              </w:rPr>
              <w:t>РР Сочинение по комедии  Д.И. Фонвизина «Недоросль».</w:t>
            </w:r>
          </w:p>
        </w:tc>
        <w:tc>
          <w:tcPr>
            <w:tcW w:w="777" w:type="pct"/>
          </w:tcPr>
          <w:p w14:paraId="357C92F3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071E4F05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1919F49F" w14:textId="77777777" w:rsidTr="00E96C68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4"/>
          </w:tcPr>
          <w:p w14:paraId="55FAFF1E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 «Из литературы XIХ века» (33ч.)</w:t>
            </w:r>
          </w:p>
        </w:tc>
      </w:tr>
      <w:tr w:rsidR="00E96C68" w:rsidRPr="00E96C68" w14:paraId="68CBFADD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13CA3F9F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3" w:type="pct"/>
          </w:tcPr>
          <w:p w14:paraId="50F771A8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А.С. Пушкин. «История пугачевского бунта». На подступах к роману «капитанская дочка».</w:t>
            </w:r>
          </w:p>
        </w:tc>
        <w:tc>
          <w:tcPr>
            <w:tcW w:w="777" w:type="pct"/>
          </w:tcPr>
          <w:p w14:paraId="3FD00B07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2B43F2F2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47B054AA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7463DF07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3" w:type="pct"/>
          </w:tcPr>
          <w:p w14:paraId="366FFB37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«Капитанская дочка» А.С. Пушкина как реалистический исторический роман.</w:t>
            </w:r>
          </w:p>
        </w:tc>
        <w:tc>
          <w:tcPr>
            <w:tcW w:w="777" w:type="pct"/>
          </w:tcPr>
          <w:p w14:paraId="01054793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429776AB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7FF74351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52ACDB31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3" w:type="pct"/>
          </w:tcPr>
          <w:p w14:paraId="4C61D40C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Система образов и образ главного героя в романе А.С. Пушкина «Капитанская дочка».</w:t>
            </w:r>
          </w:p>
        </w:tc>
        <w:tc>
          <w:tcPr>
            <w:tcW w:w="777" w:type="pct"/>
          </w:tcPr>
          <w:p w14:paraId="6010A3C1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79670351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76FCF0C5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4BDE753C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3" w:type="pct"/>
          </w:tcPr>
          <w:p w14:paraId="30444D8C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Нравственный идеал Пушкина в образе Маши Мироновой в романе «Капитанская дочка».</w:t>
            </w:r>
          </w:p>
        </w:tc>
        <w:tc>
          <w:tcPr>
            <w:tcW w:w="777" w:type="pct"/>
          </w:tcPr>
          <w:p w14:paraId="475FCA07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40D64409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6F12810F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60ADBE29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3" w:type="pct"/>
          </w:tcPr>
          <w:p w14:paraId="046509D5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Образ предводителя народного восстания и его окружения в  романе А.С. Пушкина «Капитанская дочка».</w:t>
            </w:r>
          </w:p>
        </w:tc>
        <w:tc>
          <w:tcPr>
            <w:tcW w:w="777" w:type="pct"/>
          </w:tcPr>
          <w:p w14:paraId="3336E92D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5C9C310C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52E6B91D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33EE0546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3" w:type="pct"/>
          </w:tcPr>
          <w:p w14:paraId="4D4D2CC4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Особенности содержания и структуры  романа А.С. Пушкина «Капитанская дочка».</w:t>
            </w:r>
          </w:p>
        </w:tc>
        <w:tc>
          <w:tcPr>
            <w:tcW w:w="777" w:type="pct"/>
          </w:tcPr>
          <w:p w14:paraId="24BB28FB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3B1FED7D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12DDDF58" w14:textId="77777777" w:rsidTr="00E96C68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473" w:type="pct"/>
          </w:tcPr>
          <w:p w14:paraId="78586C2B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3" w:type="pct"/>
          </w:tcPr>
          <w:p w14:paraId="733A9744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i/>
                <w:sz w:val="24"/>
                <w:szCs w:val="24"/>
              </w:rPr>
              <w:t>РР Подготовка к домашнему сочинению по произведению А. С. Пушкина «Капитанская дочка».</w:t>
            </w:r>
          </w:p>
        </w:tc>
        <w:tc>
          <w:tcPr>
            <w:tcW w:w="777" w:type="pct"/>
          </w:tcPr>
          <w:p w14:paraId="29CA1067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47E40D45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4FF10720" w14:textId="77777777" w:rsidTr="00E96C6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73" w:type="pct"/>
          </w:tcPr>
          <w:p w14:paraId="64CDED30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pct"/>
          </w:tcPr>
          <w:p w14:paraId="4B112972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i/>
                <w:sz w:val="24"/>
                <w:szCs w:val="24"/>
              </w:rPr>
              <w:t>Р.Р. Домашнее сочинение по произведению А.С. Пушкина «Капитанская дочка»</w:t>
            </w:r>
          </w:p>
        </w:tc>
        <w:tc>
          <w:tcPr>
            <w:tcW w:w="777" w:type="pct"/>
          </w:tcPr>
          <w:p w14:paraId="6C6FE08A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1B05FE14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603A73D5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6CAB49DD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3" w:type="pct"/>
          </w:tcPr>
          <w:p w14:paraId="023D8B11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Лирика любви и дружбы в поэзии А.С. Пушкина.</w:t>
            </w:r>
          </w:p>
        </w:tc>
        <w:tc>
          <w:tcPr>
            <w:tcW w:w="777" w:type="pct"/>
          </w:tcPr>
          <w:p w14:paraId="0E0CAE52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17883A8A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699A5525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3D7A98F5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3" w:type="pct"/>
          </w:tcPr>
          <w:p w14:paraId="234ABC08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Человек и природа  в поэзии А.С. Пушкина.</w:t>
            </w:r>
          </w:p>
        </w:tc>
        <w:tc>
          <w:tcPr>
            <w:tcW w:w="777" w:type="pct"/>
          </w:tcPr>
          <w:p w14:paraId="051C4E42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29F2FB2A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6E999494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60C152F1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3" w:type="pct"/>
          </w:tcPr>
          <w:p w14:paraId="7397D3F8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по творчеству А.С. Пушкина.</w:t>
            </w:r>
          </w:p>
        </w:tc>
        <w:tc>
          <w:tcPr>
            <w:tcW w:w="777" w:type="pct"/>
          </w:tcPr>
          <w:p w14:paraId="22ABCAEE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3394CD6D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16E032B1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14E5E4A2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3" w:type="pct"/>
          </w:tcPr>
          <w:p w14:paraId="5280DFDC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М.Ю. Лермонтов. «Мцыри» как романтическая поэма.</w:t>
            </w:r>
          </w:p>
        </w:tc>
        <w:tc>
          <w:tcPr>
            <w:tcW w:w="777" w:type="pct"/>
          </w:tcPr>
          <w:p w14:paraId="3518DFED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16535B3F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2B4173F2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3205699F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3" w:type="pct"/>
          </w:tcPr>
          <w:p w14:paraId="14B1D0E1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Образ лирического героя в поэме М.Ю. Лермонтова «Мцыри».</w:t>
            </w:r>
          </w:p>
        </w:tc>
        <w:tc>
          <w:tcPr>
            <w:tcW w:w="777" w:type="pct"/>
          </w:tcPr>
          <w:p w14:paraId="04A71298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1881164E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28C381ED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0909DAF1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3" w:type="pct"/>
          </w:tcPr>
          <w:p w14:paraId="5A2102BA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композиции поэмы  М.Ю. Лермонтова «Мцыри».</w:t>
            </w:r>
          </w:p>
        </w:tc>
        <w:tc>
          <w:tcPr>
            <w:tcW w:w="777" w:type="pct"/>
          </w:tcPr>
          <w:p w14:paraId="3F7275BC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251B70CF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58E3D06A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6F5C3AEF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3" w:type="pct"/>
          </w:tcPr>
          <w:p w14:paraId="404DDADC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РР Творческая работа</w:t>
            </w:r>
            <w:r w:rsidRPr="00E96C68">
              <w:rPr>
                <w:rFonts w:ascii="Times New Roman" w:hAnsi="Times New Roman" w:cs="Times New Roman"/>
                <w:i/>
                <w:sz w:val="24"/>
                <w:szCs w:val="24"/>
              </w:rPr>
              <w:t> по поэме М.Ю. Лермонтова «Мцыри».</w:t>
            </w:r>
          </w:p>
        </w:tc>
        <w:tc>
          <w:tcPr>
            <w:tcW w:w="777" w:type="pct"/>
          </w:tcPr>
          <w:p w14:paraId="05D20377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64DBA207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1394F5CA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36BF6599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3" w:type="pct"/>
          </w:tcPr>
          <w:p w14:paraId="67A9786B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Н.В. Гоголь. «Ревизор» как социально-историческая комедия.</w:t>
            </w:r>
          </w:p>
        </w:tc>
        <w:tc>
          <w:tcPr>
            <w:tcW w:w="777" w:type="pct"/>
          </w:tcPr>
          <w:p w14:paraId="6B7D98E7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4C5FD5AC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5732A2FE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54A5F2BD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3" w:type="pct"/>
          </w:tcPr>
          <w:p w14:paraId="7D5E2AE0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 xml:space="preserve">Комедия Н.В. Гоголя «Ревизор» как сатира на чиновничью Россию. </w:t>
            </w:r>
          </w:p>
        </w:tc>
        <w:tc>
          <w:tcPr>
            <w:tcW w:w="777" w:type="pct"/>
          </w:tcPr>
          <w:p w14:paraId="209FDAFF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2FA139C9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5490943E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4CA3D558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3" w:type="pct"/>
          </w:tcPr>
          <w:p w14:paraId="443C8076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Образ Хлестакова в комедии Н.В. Гоголя «Ревизор».</w:t>
            </w:r>
          </w:p>
        </w:tc>
        <w:tc>
          <w:tcPr>
            <w:tcW w:w="777" w:type="pct"/>
          </w:tcPr>
          <w:p w14:paraId="6019137F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3D0DC6CE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05FF042F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4993EC55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3" w:type="pct"/>
          </w:tcPr>
          <w:p w14:paraId="4ADE629A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Сюжет и композиция комедии Н.В. Гоголя «Ревизор».</w:t>
            </w:r>
          </w:p>
        </w:tc>
        <w:tc>
          <w:tcPr>
            <w:tcW w:w="777" w:type="pct"/>
          </w:tcPr>
          <w:p w14:paraId="50799319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630D0829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508E5748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23503925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3" w:type="pct"/>
          </w:tcPr>
          <w:p w14:paraId="57AD1183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i/>
                <w:sz w:val="24"/>
                <w:szCs w:val="24"/>
              </w:rPr>
              <w:t>РР Сочинение по комедии Н.В. Гоголя «Ревизор».</w:t>
            </w:r>
          </w:p>
        </w:tc>
        <w:tc>
          <w:tcPr>
            <w:tcW w:w="777" w:type="pct"/>
          </w:tcPr>
          <w:p w14:paraId="2585BCF6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16AEF233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46EE6F40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7FB74D4E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3" w:type="pct"/>
          </w:tcPr>
          <w:p w14:paraId="361D959C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Н.В. Гоголь. «Шинель»: своеобразие реализации темы «маленького человека».</w:t>
            </w:r>
          </w:p>
        </w:tc>
        <w:tc>
          <w:tcPr>
            <w:tcW w:w="777" w:type="pct"/>
          </w:tcPr>
          <w:p w14:paraId="28014748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5418652E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1F41BAEB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442EC669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3" w:type="pct"/>
          </w:tcPr>
          <w:p w14:paraId="517E9404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по творчеству М.Ю. Лермонтова и Н.В. Гоголя.</w:t>
            </w:r>
          </w:p>
        </w:tc>
        <w:tc>
          <w:tcPr>
            <w:tcW w:w="777" w:type="pct"/>
          </w:tcPr>
          <w:p w14:paraId="0001508C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4D7BBE56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7C7821E8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37AC8A43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3" w:type="pct"/>
          </w:tcPr>
          <w:p w14:paraId="7140EB5A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М.Е. Салтыков-Щедрин. «История одного города»: сюжет и герои.</w:t>
            </w:r>
          </w:p>
        </w:tc>
        <w:tc>
          <w:tcPr>
            <w:tcW w:w="777" w:type="pct"/>
          </w:tcPr>
          <w:p w14:paraId="6291D2AE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0F4C4823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2E876BEF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27B9AE27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3" w:type="pct"/>
          </w:tcPr>
          <w:p w14:paraId="195AE52A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создания комического в романе </w:t>
            </w: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«История одного города» М.Е. Салтыкова-Щедрина.</w:t>
            </w:r>
          </w:p>
        </w:tc>
        <w:tc>
          <w:tcPr>
            <w:tcW w:w="777" w:type="pct"/>
          </w:tcPr>
          <w:p w14:paraId="4F162B50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2088789A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5CE0415D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1C448E50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3" w:type="pct"/>
          </w:tcPr>
          <w:p w14:paraId="0D14486A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Н.С. Лесков. «Старый гений»: сюжет и герои.</w:t>
            </w:r>
          </w:p>
        </w:tc>
        <w:tc>
          <w:tcPr>
            <w:tcW w:w="777" w:type="pct"/>
          </w:tcPr>
          <w:p w14:paraId="5E2ACA92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2AAA287E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605C0228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22387397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3" w:type="pct"/>
          </w:tcPr>
          <w:p w14:paraId="6AB7236C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Проблематика и поэтика в рассказе Н.С. Лескова «Старый гений».</w:t>
            </w:r>
          </w:p>
        </w:tc>
        <w:tc>
          <w:tcPr>
            <w:tcW w:w="777" w:type="pct"/>
          </w:tcPr>
          <w:p w14:paraId="0ED6CF96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61E66FCD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1D009F0D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44CBADF2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3" w:type="pct"/>
          </w:tcPr>
          <w:p w14:paraId="54DCE897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Л.Н. Толстой. Рассказ «После бала»: проблемы и герои.</w:t>
            </w:r>
          </w:p>
        </w:tc>
        <w:tc>
          <w:tcPr>
            <w:tcW w:w="777" w:type="pct"/>
          </w:tcPr>
          <w:p w14:paraId="39D3D43A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0E819A14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68B82403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3BE26886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3" w:type="pct"/>
          </w:tcPr>
          <w:p w14:paraId="77D0BC5C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композиции и поэтика рассказа Л.Н. </w:t>
            </w:r>
            <w:r w:rsidRPr="00E96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Толстого «После бала».</w:t>
            </w:r>
          </w:p>
        </w:tc>
        <w:tc>
          <w:tcPr>
            <w:tcW w:w="777" w:type="pct"/>
          </w:tcPr>
          <w:p w14:paraId="1DD713E7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5F234FC5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5DDBAA2B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7B4A730F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73" w:type="pct"/>
          </w:tcPr>
          <w:p w14:paraId="722CFCD5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i/>
                <w:sz w:val="24"/>
                <w:szCs w:val="24"/>
              </w:rPr>
              <w:t>РР Сочинение-рассуждение по рассказу Л.Н. Толстого «После бала».</w:t>
            </w:r>
          </w:p>
        </w:tc>
        <w:tc>
          <w:tcPr>
            <w:tcW w:w="777" w:type="pct"/>
          </w:tcPr>
          <w:p w14:paraId="42EC7748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04A8E166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4693043E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4F1C2297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3" w:type="pct"/>
          </w:tcPr>
          <w:p w14:paraId="0567D513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Поэзия родной природы. Пушкин, Лермонтов, Фет, Тютчев, Майков – певцы родной природы. </w:t>
            </w:r>
          </w:p>
        </w:tc>
        <w:tc>
          <w:tcPr>
            <w:tcW w:w="777" w:type="pct"/>
          </w:tcPr>
          <w:p w14:paraId="7B65E1B0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0E900817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7A4CBB2B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1116869C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3" w:type="pct"/>
          </w:tcPr>
          <w:p w14:paraId="2836B81C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РР Поэзия родной природы. Пушкин, Лермонтов, Фет, Тютчев, Майков – певцы родной природы. Анализ лирического стихотворения.</w:t>
            </w:r>
          </w:p>
        </w:tc>
        <w:tc>
          <w:tcPr>
            <w:tcW w:w="777" w:type="pct"/>
          </w:tcPr>
          <w:p w14:paraId="5641CECE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35A79D5D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36735F82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6CB55E46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3" w:type="pct"/>
          </w:tcPr>
          <w:p w14:paraId="04EE94CD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А.П. Чехов. Рассказ «О любви».</w:t>
            </w:r>
          </w:p>
        </w:tc>
        <w:tc>
          <w:tcPr>
            <w:tcW w:w="777" w:type="pct"/>
          </w:tcPr>
          <w:p w14:paraId="4FCF2934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596C9A96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5A2AC68E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0323D11A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3" w:type="pct"/>
          </w:tcPr>
          <w:p w14:paraId="101981E1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«О любви» А.П. Чехова: «Футляр» ложно понимаемого долга».</w:t>
            </w:r>
          </w:p>
        </w:tc>
        <w:tc>
          <w:tcPr>
            <w:tcW w:w="777" w:type="pct"/>
          </w:tcPr>
          <w:p w14:paraId="3D984765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15F7B015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306D142F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361026E1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3" w:type="pct"/>
          </w:tcPr>
          <w:p w14:paraId="24B051CB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по произведениям </w:t>
            </w:r>
            <w:r w:rsidRPr="00E96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96C68">
              <w:rPr>
                <w:rFonts w:ascii="Times New Roman" w:hAnsi="Times New Roman" w:cs="Times New Roman"/>
                <w:i/>
                <w:sz w:val="24"/>
                <w:szCs w:val="24"/>
              </w:rPr>
              <w:t>XI</w:t>
            </w:r>
            <w:proofErr w:type="gramStart"/>
            <w:r w:rsidRPr="00E96C68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End"/>
            <w:r w:rsidRPr="00E96C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века.</w:t>
            </w:r>
          </w:p>
        </w:tc>
        <w:tc>
          <w:tcPr>
            <w:tcW w:w="777" w:type="pct"/>
          </w:tcPr>
          <w:p w14:paraId="1B3E9A3C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4BAFC032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5BED0A3C" w14:textId="77777777" w:rsidTr="00E96C68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4"/>
          </w:tcPr>
          <w:p w14:paraId="63AC16A1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«Из литературы </w:t>
            </w:r>
            <w:r w:rsidRPr="00E96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XХ </w:t>
            </w:r>
            <w:r w:rsidRPr="00E96C68">
              <w:rPr>
                <w:rFonts w:ascii="Times New Roman" w:hAnsi="Times New Roman" w:cs="Times New Roman"/>
                <w:b/>
                <w:sz w:val="24"/>
                <w:szCs w:val="24"/>
              </w:rPr>
              <w:t>века» (20ч.)</w:t>
            </w:r>
          </w:p>
        </w:tc>
      </w:tr>
      <w:tr w:rsidR="00E96C68" w:rsidRPr="00E96C68" w14:paraId="32AC0190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2FAE8148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3" w:type="pct"/>
          </w:tcPr>
          <w:p w14:paraId="54A266B2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А.И. Куприн. Рассказ «Куст сирени»: история счастливой любви.</w:t>
            </w:r>
          </w:p>
        </w:tc>
        <w:tc>
          <w:tcPr>
            <w:tcW w:w="777" w:type="pct"/>
          </w:tcPr>
          <w:p w14:paraId="754A95B3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495DE877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28297FA6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0BC4AD1C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3" w:type="pct"/>
          </w:tcPr>
          <w:p w14:paraId="1331BCB4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А.А. Блок</w:t>
            </w:r>
            <w:proofErr w:type="gramStart"/>
            <w:r w:rsidRPr="00E96C6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«Россия»: образ Родины как символ веры в будущее.</w:t>
            </w:r>
          </w:p>
        </w:tc>
        <w:tc>
          <w:tcPr>
            <w:tcW w:w="777" w:type="pct"/>
          </w:tcPr>
          <w:p w14:paraId="7620FB56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6A570A0D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29DCA6FD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5B12BE7F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3" w:type="pct"/>
          </w:tcPr>
          <w:p w14:paraId="7922FB01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 xml:space="preserve">О.Э. Мандельштам. «Бессонница. Гомер. Тугие паруса». </w:t>
            </w:r>
          </w:p>
        </w:tc>
        <w:tc>
          <w:tcPr>
            <w:tcW w:w="777" w:type="pct"/>
          </w:tcPr>
          <w:p w14:paraId="4E0452A5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16E35265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28CF994D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10FEF787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3" w:type="pct"/>
          </w:tcPr>
          <w:p w14:paraId="206AB1B0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РР Творческая работа по произведениям А.И. Куприна, А.А. Блок, О.Э. Мандельштама.</w:t>
            </w:r>
          </w:p>
        </w:tc>
        <w:tc>
          <w:tcPr>
            <w:tcW w:w="777" w:type="pct"/>
          </w:tcPr>
          <w:p w14:paraId="382F76E4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0FF0ED63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39F2711C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3F38EA80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3" w:type="pct"/>
          </w:tcPr>
          <w:p w14:paraId="05890DF1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bCs/>
                <w:sz w:val="24"/>
                <w:szCs w:val="24"/>
              </w:rPr>
              <w:t>М.А. Осоргин. «Пенсне»: реальность и фантастика.</w:t>
            </w:r>
          </w:p>
        </w:tc>
        <w:tc>
          <w:tcPr>
            <w:tcW w:w="777" w:type="pct"/>
          </w:tcPr>
          <w:p w14:paraId="75E87711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722CC0EE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0BA4DDB7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24EA0262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3" w:type="pct"/>
          </w:tcPr>
          <w:p w14:paraId="406A40D2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И.С. Шмелев. «Как я стал писателем»: путь к творчеству. </w:t>
            </w:r>
          </w:p>
        </w:tc>
        <w:tc>
          <w:tcPr>
            <w:tcW w:w="777" w:type="pct"/>
          </w:tcPr>
          <w:p w14:paraId="47457C40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4FBC736C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665C1B91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4EDA6309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3" w:type="pct"/>
          </w:tcPr>
          <w:p w14:paraId="2B163AE5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bCs/>
                <w:sz w:val="24"/>
                <w:szCs w:val="24"/>
              </w:rPr>
              <w:t>Журнал «Сатирикон».</w:t>
            </w:r>
          </w:p>
        </w:tc>
        <w:tc>
          <w:tcPr>
            <w:tcW w:w="777" w:type="pct"/>
          </w:tcPr>
          <w:p w14:paraId="0EDE28E1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7BD2F05D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7014C687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769A6636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3" w:type="pct"/>
          </w:tcPr>
          <w:p w14:paraId="1C500BF9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bCs/>
                <w:sz w:val="24"/>
                <w:szCs w:val="24"/>
              </w:rPr>
              <w:t>Тэффи. «Жизнь и воротник» и другие рассказы.</w:t>
            </w:r>
          </w:p>
        </w:tc>
        <w:tc>
          <w:tcPr>
            <w:tcW w:w="777" w:type="pct"/>
          </w:tcPr>
          <w:p w14:paraId="45E807BA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717D5437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3B388EAA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68110F51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3" w:type="pct"/>
          </w:tcPr>
          <w:p w14:paraId="71859461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bCs/>
                <w:sz w:val="24"/>
                <w:szCs w:val="24"/>
              </w:rPr>
              <w:t>М.М. Зощенко. «История болезни» и другие рассказы.</w:t>
            </w:r>
          </w:p>
        </w:tc>
        <w:tc>
          <w:tcPr>
            <w:tcW w:w="777" w:type="pct"/>
          </w:tcPr>
          <w:p w14:paraId="2C9A340B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32CB4591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0C3C69E6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03C5D213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3" w:type="pct"/>
          </w:tcPr>
          <w:p w14:paraId="5718CCDC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bCs/>
                <w:sz w:val="24"/>
                <w:szCs w:val="24"/>
              </w:rPr>
              <w:t>Стихи и песни о Великой Отечественной войне.</w:t>
            </w:r>
          </w:p>
        </w:tc>
        <w:tc>
          <w:tcPr>
            <w:tcW w:w="777" w:type="pct"/>
          </w:tcPr>
          <w:p w14:paraId="6D780955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310AF3EC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6AFAF4FD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04B742C6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3" w:type="pct"/>
          </w:tcPr>
          <w:p w14:paraId="05894B79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bCs/>
                <w:sz w:val="24"/>
                <w:szCs w:val="24"/>
              </w:rPr>
              <w:t>Стихи и песни о Великой Отечественной войне.</w:t>
            </w:r>
          </w:p>
        </w:tc>
        <w:tc>
          <w:tcPr>
            <w:tcW w:w="777" w:type="pct"/>
          </w:tcPr>
          <w:p w14:paraId="7F211481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331C97DE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1583ABC0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389589D8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3" w:type="pct"/>
          </w:tcPr>
          <w:p w14:paraId="5BD5E7BA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bCs/>
                <w:sz w:val="24"/>
                <w:szCs w:val="24"/>
              </w:rPr>
              <w:t>А.Т. Твардовский. Поэма «Василий Теркин: человек и война.</w:t>
            </w:r>
          </w:p>
        </w:tc>
        <w:tc>
          <w:tcPr>
            <w:tcW w:w="777" w:type="pct"/>
          </w:tcPr>
          <w:p w14:paraId="3827B69E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6695A263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52DB091D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77609AEC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3" w:type="pct"/>
          </w:tcPr>
          <w:p w14:paraId="50243616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bCs/>
                <w:sz w:val="24"/>
                <w:szCs w:val="24"/>
              </w:rPr>
              <w:t>Образ главного героя в поэме А.Т. Твардовского «Василий Теркин».</w:t>
            </w:r>
          </w:p>
        </w:tc>
        <w:tc>
          <w:tcPr>
            <w:tcW w:w="777" w:type="pct"/>
          </w:tcPr>
          <w:p w14:paraId="183BC8A1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488C8BC6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13B6F3C7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37F983BD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3" w:type="pct"/>
          </w:tcPr>
          <w:p w14:paraId="7A3FBA34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bCs/>
                <w:sz w:val="24"/>
                <w:szCs w:val="24"/>
              </w:rPr>
              <w:t>В.П. Астафьев. «Фотография, на которой меня нет»: картины военного детства.</w:t>
            </w:r>
          </w:p>
        </w:tc>
        <w:tc>
          <w:tcPr>
            <w:tcW w:w="777" w:type="pct"/>
          </w:tcPr>
          <w:p w14:paraId="79D76734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579F4215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746F9619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6CB2CC18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3" w:type="pct"/>
          </w:tcPr>
          <w:p w14:paraId="224C9468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Контрольная работа по произведениям о Великой Отечественной войне.</w:t>
            </w:r>
          </w:p>
        </w:tc>
        <w:tc>
          <w:tcPr>
            <w:tcW w:w="777" w:type="pct"/>
          </w:tcPr>
          <w:p w14:paraId="6EE60B9B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0A58317F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256CCFCF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77DE296D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3" w:type="pct"/>
          </w:tcPr>
          <w:p w14:paraId="20E82D9D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А.В. </w:t>
            </w:r>
            <w:proofErr w:type="spellStart"/>
            <w:r w:rsidRPr="00E96C68">
              <w:rPr>
                <w:rFonts w:ascii="Times New Roman" w:hAnsi="Times New Roman" w:cs="Times New Roman"/>
                <w:bCs/>
                <w:sz w:val="24"/>
                <w:szCs w:val="24"/>
              </w:rPr>
              <w:t>Жвалевский</w:t>
            </w:r>
            <w:proofErr w:type="spellEnd"/>
            <w:r w:rsidRPr="00E96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Е.Б. Пастернак. «Неудачница».  </w:t>
            </w:r>
          </w:p>
        </w:tc>
        <w:tc>
          <w:tcPr>
            <w:tcW w:w="777" w:type="pct"/>
          </w:tcPr>
          <w:p w14:paraId="062AB2FC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2F2123F2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612B67DB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5A6D0A52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3" w:type="pct"/>
          </w:tcPr>
          <w:p w14:paraId="2431C8A1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Русские поэты ХХ века о Родине, родной природе и о себе. </w:t>
            </w:r>
          </w:p>
        </w:tc>
        <w:tc>
          <w:tcPr>
            <w:tcW w:w="777" w:type="pct"/>
          </w:tcPr>
          <w:p w14:paraId="24EA7DFD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52F020E9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3297AE77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593C14E6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3" w:type="pct"/>
          </w:tcPr>
          <w:p w14:paraId="70FA9B4F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bCs/>
                <w:sz w:val="24"/>
                <w:szCs w:val="24"/>
              </w:rPr>
              <w:t>Поэты русского зарубежья о Родине.</w:t>
            </w:r>
          </w:p>
        </w:tc>
        <w:tc>
          <w:tcPr>
            <w:tcW w:w="777" w:type="pct"/>
          </w:tcPr>
          <w:p w14:paraId="59252B25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01F5179E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0B1CA9F1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000CC934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3" w:type="pct"/>
          </w:tcPr>
          <w:p w14:paraId="058F7C54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РР Русские поэты ХХ века, поэты русского зарубежья о Родине. Анализ стихотворения.</w:t>
            </w:r>
          </w:p>
        </w:tc>
        <w:tc>
          <w:tcPr>
            <w:tcW w:w="777" w:type="pct"/>
          </w:tcPr>
          <w:p w14:paraId="6CA14AFA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02C6439E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78AE4F4B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65B0361A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3" w:type="pct"/>
          </w:tcPr>
          <w:p w14:paraId="34187315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Контрольная работа по произведениям XХ </w:t>
            </w:r>
            <w:r w:rsidRPr="00E96C68">
              <w:rPr>
                <w:rFonts w:ascii="Times New Roman" w:hAnsi="Times New Roman" w:cs="Times New Roman"/>
                <w:i/>
                <w:sz w:val="24"/>
                <w:szCs w:val="24"/>
              </w:rPr>
              <w:t>века.</w:t>
            </w:r>
          </w:p>
        </w:tc>
        <w:tc>
          <w:tcPr>
            <w:tcW w:w="777" w:type="pct"/>
          </w:tcPr>
          <w:p w14:paraId="2903A98C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0C8C2D30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6DBEE262" w14:textId="77777777" w:rsidTr="00E96C68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4"/>
          </w:tcPr>
          <w:p w14:paraId="5224EDAD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Из зарубежной литературы</w:t>
            </w: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C68">
              <w:rPr>
                <w:rFonts w:ascii="Times New Roman" w:hAnsi="Times New Roman" w:cs="Times New Roman"/>
                <w:b/>
                <w:sz w:val="24"/>
                <w:szCs w:val="24"/>
              </w:rPr>
              <w:t>(6ч.)</w:t>
            </w:r>
          </w:p>
        </w:tc>
      </w:tr>
      <w:tr w:rsidR="00E96C68" w:rsidRPr="00E96C68" w14:paraId="11F053FC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4EFFAFF4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3" w:type="pct"/>
          </w:tcPr>
          <w:p w14:paraId="420E0246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Уильям Шекспир. Сцены из трагедии «Ромео и Джульетта».</w:t>
            </w:r>
          </w:p>
        </w:tc>
        <w:tc>
          <w:tcPr>
            <w:tcW w:w="777" w:type="pct"/>
          </w:tcPr>
          <w:p w14:paraId="2E7A2114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1E53DA74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62B369D7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4BD294BB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3" w:type="pct"/>
          </w:tcPr>
          <w:p w14:paraId="68A0ADE3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У. Шекспир. Сонеты.</w:t>
            </w:r>
          </w:p>
        </w:tc>
        <w:tc>
          <w:tcPr>
            <w:tcW w:w="777" w:type="pct"/>
          </w:tcPr>
          <w:p w14:paraId="773BC324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4ABA2893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081402A9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17F0402A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3" w:type="pct"/>
          </w:tcPr>
          <w:p w14:paraId="76DA43AD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 по курсу литературы за 8 класс.</w:t>
            </w:r>
          </w:p>
        </w:tc>
        <w:tc>
          <w:tcPr>
            <w:tcW w:w="777" w:type="pct"/>
          </w:tcPr>
          <w:p w14:paraId="2E633B6F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2FEBE745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30FC8F9D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02B6B08A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973" w:type="pct"/>
          </w:tcPr>
          <w:p w14:paraId="359F58E1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Ж-Б. Мольер. «Мещанин во дворянстве».</w:t>
            </w:r>
          </w:p>
        </w:tc>
        <w:tc>
          <w:tcPr>
            <w:tcW w:w="777" w:type="pct"/>
          </w:tcPr>
          <w:p w14:paraId="3D2172CD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473E02C1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2C6D1937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641E4A48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3" w:type="pct"/>
          </w:tcPr>
          <w:p w14:paraId="79149A99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В. Скотт. «Айвенго».</w:t>
            </w:r>
          </w:p>
        </w:tc>
        <w:tc>
          <w:tcPr>
            <w:tcW w:w="777" w:type="pct"/>
          </w:tcPr>
          <w:p w14:paraId="267BD5BF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77C3C518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5F15A022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706D113E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3" w:type="pct"/>
          </w:tcPr>
          <w:p w14:paraId="233B758E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Д.Д. Сэлинджер. Отрывок из романа «Над пропастью во ржи».</w:t>
            </w:r>
          </w:p>
        </w:tc>
        <w:tc>
          <w:tcPr>
            <w:tcW w:w="777" w:type="pct"/>
          </w:tcPr>
          <w:p w14:paraId="3B199025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5EBBA0D3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1B6E7EA7" w14:textId="77777777" w:rsidTr="00E96C68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4"/>
          </w:tcPr>
          <w:p w14:paraId="5BAD1E41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 8 классе (2ч.)</w:t>
            </w:r>
          </w:p>
        </w:tc>
      </w:tr>
      <w:tr w:rsidR="00E96C68" w:rsidRPr="00E96C68" w14:paraId="1449E1CB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78FD9ABD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3" w:type="pct"/>
          </w:tcPr>
          <w:p w14:paraId="34264F34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777" w:type="pct"/>
          </w:tcPr>
          <w:p w14:paraId="3CB9522F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2C92BC2D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68" w:rsidRPr="00E96C68" w14:paraId="13758254" w14:textId="77777777" w:rsidTr="00E96C68">
        <w:tblPrEx>
          <w:tblLook w:val="04A0" w:firstRow="1" w:lastRow="0" w:firstColumn="1" w:lastColumn="0" w:noHBand="0" w:noVBand="1"/>
        </w:tblPrEx>
        <w:tc>
          <w:tcPr>
            <w:tcW w:w="473" w:type="pct"/>
          </w:tcPr>
          <w:p w14:paraId="7167DB3F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3" w:type="pct"/>
          </w:tcPr>
          <w:p w14:paraId="3852EA10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C68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777" w:type="pct"/>
          </w:tcPr>
          <w:p w14:paraId="5FEA2A1F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355EDDF3" w14:textId="77777777" w:rsidR="00E96C68" w:rsidRPr="00E96C68" w:rsidRDefault="00E96C68" w:rsidP="00E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F9F47" w14:textId="77777777" w:rsidR="00506CE2" w:rsidRPr="00E96C68" w:rsidRDefault="00506CE2" w:rsidP="00E9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E2A3A" w14:textId="77777777" w:rsidR="00BD51CF" w:rsidRPr="00A1187F" w:rsidRDefault="00BD51CF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6566DF31" w14:textId="77777777" w:rsidR="00BD51CF" w:rsidRPr="00A1187F" w:rsidRDefault="006C1192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1187F" w:rsidRPr="00A1187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4854"/>
        <w:gridCol w:w="1939"/>
        <w:gridCol w:w="1881"/>
      </w:tblGrid>
      <w:tr w:rsidR="00BD51CF" w:rsidRPr="00A1187F" w14:paraId="2CD889E2" w14:textId="77777777" w:rsidTr="00BD51CF">
        <w:trPr>
          <w:trHeight w:val="418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38C3" w14:textId="77777777" w:rsidR="00BD51CF" w:rsidRPr="00A1187F" w:rsidRDefault="00BD51CF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2C76223" w14:textId="77777777" w:rsidR="00BD51CF" w:rsidRPr="00A1187F" w:rsidRDefault="00BD51CF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B5A1" w14:textId="77777777" w:rsidR="00BD51CF" w:rsidRPr="00A1187F" w:rsidRDefault="00BD51CF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9DF6" w14:textId="77777777" w:rsidR="00BD51CF" w:rsidRPr="00A1187F" w:rsidRDefault="00BD51CF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</w:tr>
      <w:tr w:rsidR="00BD51CF" w:rsidRPr="00A1187F" w14:paraId="58D96E06" w14:textId="77777777" w:rsidTr="00BD51CF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80B1" w14:textId="77777777" w:rsidR="00BD51CF" w:rsidRPr="00A1187F" w:rsidRDefault="00BD51CF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C042" w14:textId="77777777" w:rsidR="00BD51CF" w:rsidRPr="00A1187F" w:rsidRDefault="00BD51CF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7DC8" w14:textId="77777777" w:rsidR="00BD51CF" w:rsidRPr="00A1187F" w:rsidRDefault="00BD51CF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1CA9" w14:textId="77777777" w:rsidR="00BD51CF" w:rsidRPr="00A1187F" w:rsidRDefault="00BD51CF" w:rsidP="00A1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16210F" w:rsidRPr="00A1187F" w14:paraId="6D57C033" w14:textId="77777777" w:rsidTr="0016210F">
        <w:trPr>
          <w:trHeight w:val="141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D09F" w14:textId="77777777" w:rsidR="0016210F" w:rsidRDefault="0016210F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62194" w14:textId="77777777" w:rsidR="0016210F" w:rsidRDefault="0016210F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2FEFC" w14:textId="77777777" w:rsidR="0016210F" w:rsidRDefault="0016210F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CE9AD" w14:textId="77777777" w:rsidR="0016210F" w:rsidRPr="00A1187F" w:rsidRDefault="0016210F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93C7" w14:textId="77777777" w:rsidR="0016210F" w:rsidRPr="0016210F" w:rsidRDefault="0016210F" w:rsidP="001222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D9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</w:t>
            </w:r>
            <w:r w:rsidRPr="0016210F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(1 час)</w:t>
            </w:r>
          </w:p>
          <w:p w14:paraId="2CEAEB92" w14:textId="77777777" w:rsidR="0016210F" w:rsidRPr="0016210F" w:rsidRDefault="0016210F" w:rsidP="001222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10F">
              <w:rPr>
                <w:rFonts w:ascii="Times New Roman" w:hAnsi="Times New Roman"/>
                <w:sz w:val="24"/>
                <w:szCs w:val="24"/>
              </w:rPr>
              <w:t>Литература как искусство слова и ее роль в духовной жизни человека.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154F" w14:textId="77777777" w:rsidR="0016210F" w:rsidRPr="00A1187F" w:rsidRDefault="0016210F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464D" w14:textId="77777777" w:rsidR="0016210F" w:rsidRPr="00A1187F" w:rsidRDefault="0016210F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FD" w:rsidRPr="00A1187F" w14:paraId="02519DBD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68A0" w14:textId="77777777" w:rsidR="00242DFD" w:rsidRDefault="00242DF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BA4F4" w14:textId="77777777" w:rsidR="00242DFD" w:rsidRDefault="00242DF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414E2" w14:textId="77777777" w:rsidR="00242DFD" w:rsidRDefault="00242DF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1FFB0" w14:textId="77777777" w:rsidR="00242DFD" w:rsidRDefault="00242DF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AD7C2" w14:textId="77777777" w:rsidR="00242DFD" w:rsidRPr="00A1187F" w:rsidRDefault="00242DF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F8A0" w14:textId="77777777" w:rsidR="00242DFD" w:rsidRPr="00242DFD" w:rsidRDefault="00242DFD" w:rsidP="001222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2DFD">
              <w:rPr>
                <w:rFonts w:ascii="Times New Roman" w:hAnsi="Times New Roman"/>
                <w:b/>
                <w:sz w:val="24"/>
                <w:szCs w:val="24"/>
              </w:rPr>
              <w:t>Древнерусская литература (3 часа)</w:t>
            </w:r>
          </w:p>
          <w:p w14:paraId="04E61973" w14:textId="77777777" w:rsidR="00242DFD" w:rsidRPr="00242DFD" w:rsidRDefault="00242DFD" w:rsidP="001222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6B060E" w14:textId="77777777" w:rsidR="00242DFD" w:rsidRPr="00242DFD" w:rsidRDefault="00242DFD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242DFD">
              <w:rPr>
                <w:rFonts w:ascii="Times New Roman" w:hAnsi="Times New Roman"/>
                <w:sz w:val="24"/>
                <w:szCs w:val="24"/>
              </w:rPr>
              <w:t>Самобытный характер древнерусской литературы. «Слово о полку Игореве» - величайший памятник древнерусской литературы.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002E" w14:textId="77777777" w:rsidR="00242DFD" w:rsidRPr="00A1187F" w:rsidRDefault="00242DF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CE49" w14:textId="77777777" w:rsidR="00242DFD" w:rsidRPr="00A1187F" w:rsidRDefault="00242DF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FD" w:rsidRPr="00A1187F" w14:paraId="27AED0E3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1FA0" w14:textId="77777777" w:rsidR="00242DFD" w:rsidRPr="00A1187F" w:rsidRDefault="00242DF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E6F0" w14:textId="77777777" w:rsidR="00242DFD" w:rsidRPr="00242DFD" w:rsidRDefault="00242DFD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242DFD">
              <w:rPr>
                <w:rFonts w:ascii="Times New Roman" w:hAnsi="Times New Roman"/>
                <w:sz w:val="24"/>
                <w:szCs w:val="24"/>
              </w:rPr>
              <w:t xml:space="preserve"> Русская история в «Слове…»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5D4E" w14:textId="77777777" w:rsidR="00242DFD" w:rsidRPr="00A1187F" w:rsidRDefault="00242DF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4430" w14:textId="77777777" w:rsidR="00242DFD" w:rsidRPr="00A1187F" w:rsidRDefault="00242DF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FD" w:rsidRPr="00A1187F" w14:paraId="6DBC98BF" w14:textId="77777777" w:rsidTr="00242DFD">
        <w:trPr>
          <w:trHeight w:val="55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5A12" w14:textId="77777777" w:rsidR="00242DFD" w:rsidRPr="00A1187F" w:rsidRDefault="00242DF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5AED" w14:textId="77777777" w:rsidR="00242DFD" w:rsidRPr="00242DFD" w:rsidRDefault="00912B16" w:rsidP="00242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Р/р. </w:t>
            </w:r>
            <w:r w:rsidR="00242DFD" w:rsidRPr="00242DFD">
              <w:rPr>
                <w:rFonts w:ascii="Times New Roman" w:hAnsi="Times New Roman"/>
                <w:sz w:val="24"/>
                <w:szCs w:val="24"/>
              </w:rPr>
              <w:t xml:space="preserve">Художественные особенности «Слова…». </w:t>
            </w:r>
            <w:r w:rsidR="00242DFD" w:rsidRPr="002E21EE">
              <w:rPr>
                <w:rFonts w:ascii="Times New Roman" w:hAnsi="Times New Roman"/>
                <w:bCs/>
                <w:sz w:val="24"/>
                <w:szCs w:val="24"/>
              </w:rPr>
              <w:t>Подготовка к домашнему сочинению.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0FA4" w14:textId="77777777" w:rsidR="00242DFD" w:rsidRPr="00A1187F" w:rsidRDefault="00242DFD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BC61" w14:textId="77777777" w:rsidR="00242DFD" w:rsidRPr="00A1187F" w:rsidRDefault="00242DF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FD" w:rsidRPr="00A1187F" w14:paraId="4074222A" w14:textId="77777777" w:rsidTr="00242DFD">
        <w:trPr>
          <w:trHeight w:val="568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CA79" w14:textId="77777777" w:rsidR="00242DFD" w:rsidRPr="00A1187F" w:rsidRDefault="00242DF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8428" w14:textId="77777777" w:rsidR="00242DFD" w:rsidRPr="00242DFD" w:rsidRDefault="00242DFD" w:rsidP="00242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сочинение по </w:t>
            </w:r>
            <w:r w:rsidR="002E21EE">
              <w:rPr>
                <w:rFonts w:ascii="Times New Roman" w:hAnsi="Times New Roman"/>
                <w:sz w:val="24"/>
                <w:szCs w:val="24"/>
              </w:rPr>
              <w:t>«Слову</w:t>
            </w:r>
            <w:r w:rsidRPr="00242DFD">
              <w:rPr>
                <w:rFonts w:ascii="Times New Roman" w:hAnsi="Times New Roman"/>
                <w:sz w:val="24"/>
                <w:szCs w:val="24"/>
              </w:rPr>
              <w:t xml:space="preserve"> о полку Игореве»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EAA4" w14:textId="77777777" w:rsidR="00242DFD" w:rsidRPr="00A1187F" w:rsidRDefault="00242DFD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7603" w14:textId="77777777" w:rsidR="00242DFD" w:rsidRPr="00A1187F" w:rsidRDefault="00242DF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EE" w:rsidRPr="00A1187F" w14:paraId="1E3C6521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6D44" w14:textId="77777777" w:rsidR="002E21EE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F9288" w14:textId="77777777" w:rsidR="002E21EE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55A86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AEE8" w14:textId="77777777" w:rsidR="002E21EE" w:rsidRPr="002E21EE" w:rsidRDefault="002E21EE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2E21EE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 XVIII века - 9 часов</w:t>
            </w:r>
          </w:p>
          <w:p w14:paraId="5D78C728" w14:textId="77777777" w:rsidR="002E21EE" w:rsidRPr="002E21EE" w:rsidRDefault="002E21EE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2E21EE">
              <w:rPr>
                <w:rFonts w:ascii="Times New Roman" w:hAnsi="Times New Roman"/>
                <w:sz w:val="24"/>
                <w:szCs w:val="24"/>
              </w:rPr>
              <w:t xml:space="preserve">Классицизм в русском и мировом искусстве.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314E" w14:textId="77777777" w:rsidR="002E21EE" w:rsidRPr="00A1187F" w:rsidRDefault="002E21EE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6D21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EE" w:rsidRPr="00A1187F" w14:paraId="330208E6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6A2C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E2E4" w14:textId="77777777" w:rsidR="002E21EE" w:rsidRPr="002E21EE" w:rsidRDefault="002E21EE" w:rsidP="001222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1EE">
              <w:rPr>
                <w:rFonts w:ascii="Times New Roman" w:hAnsi="Times New Roman"/>
                <w:sz w:val="24"/>
                <w:szCs w:val="24"/>
              </w:rPr>
              <w:t>М.В.Ломоносов</w:t>
            </w:r>
            <w:proofErr w:type="spellEnd"/>
            <w:r w:rsidRPr="002E21EE">
              <w:rPr>
                <w:rFonts w:ascii="Times New Roman" w:hAnsi="Times New Roman"/>
                <w:sz w:val="24"/>
                <w:szCs w:val="24"/>
              </w:rPr>
              <w:t xml:space="preserve"> – поэт, ученый, гражданин. Ода «Вечернее размышление…».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148E" w14:textId="77777777" w:rsidR="002E21EE" w:rsidRPr="00A1187F" w:rsidRDefault="002E21EE" w:rsidP="00A1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4941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EE" w:rsidRPr="00A1187F" w14:paraId="1DCB5CD1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2190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927E" w14:textId="77777777" w:rsidR="002E21EE" w:rsidRPr="002E21EE" w:rsidRDefault="002E21EE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2E21EE">
              <w:rPr>
                <w:rFonts w:ascii="Times New Roman" w:hAnsi="Times New Roman"/>
                <w:sz w:val="24"/>
                <w:szCs w:val="24"/>
              </w:rPr>
              <w:t xml:space="preserve">Прославление Родины, науки и просвещения в произведениях </w:t>
            </w:r>
            <w:proofErr w:type="spellStart"/>
            <w:r w:rsidRPr="002E21EE">
              <w:rPr>
                <w:rFonts w:ascii="Times New Roman" w:hAnsi="Times New Roman"/>
                <w:sz w:val="24"/>
                <w:szCs w:val="24"/>
              </w:rPr>
              <w:t>М.В.Ломоносова</w:t>
            </w:r>
            <w:proofErr w:type="spellEnd"/>
            <w:r w:rsidRPr="002E21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A4F3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A219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EE" w:rsidRPr="00A1187F" w14:paraId="0959F0F6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7191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97D0" w14:textId="77777777" w:rsidR="002E21EE" w:rsidRPr="002E21EE" w:rsidRDefault="002E21EE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2E21EE">
              <w:rPr>
                <w:rFonts w:ascii="Times New Roman" w:hAnsi="Times New Roman"/>
                <w:sz w:val="24"/>
                <w:szCs w:val="24"/>
              </w:rPr>
              <w:t>Тема поэта и поэзии в лирике Державина.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D75F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40AC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EE" w:rsidRPr="00A1187F" w14:paraId="61067271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C530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A8A4" w14:textId="77777777" w:rsidR="002E21EE" w:rsidRPr="002E21EE" w:rsidRDefault="002E21EE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2E21EE">
              <w:rPr>
                <w:rFonts w:ascii="Times New Roman" w:hAnsi="Times New Roman"/>
                <w:sz w:val="24"/>
                <w:szCs w:val="24"/>
              </w:rPr>
              <w:t xml:space="preserve"> Изображение российской действительности, «страданий человечества» в «Путешествии </w:t>
            </w:r>
            <w:r w:rsidRPr="002E21EE">
              <w:rPr>
                <w:rFonts w:ascii="Times New Roman" w:hAnsi="Times New Roman"/>
                <w:sz w:val="24"/>
                <w:szCs w:val="24"/>
              </w:rPr>
              <w:lastRenderedPageBreak/>
              <w:t>из Петербурга в Москву»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6C20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EB95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EE" w:rsidRPr="00A1187F" w14:paraId="2B1A11B8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458C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E64C" w14:textId="77777777" w:rsidR="002E21EE" w:rsidRPr="002E21EE" w:rsidRDefault="002E21EE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2E21EE">
              <w:rPr>
                <w:rFonts w:ascii="Times New Roman" w:hAnsi="Times New Roman"/>
                <w:sz w:val="24"/>
                <w:szCs w:val="24"/>
              </w:rPr>
              <w:t>Обличение произвола и беззакония российской действительности в «Путешествии из Петербурга в Москву».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D4AB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5C8B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EE" w:rsidRPr="00A1187F" w14:paraId="26617062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95CA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26F9" w14:textId="77777777" w:rsidR="002E21EE" w:rsidRPr="002E21EE" w:rsidRDefault="002E21EE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2E21EE">
              <w:rPr>
                <w:rFonts w:ascii="Times New Roman" w:hAnsi="Times New Roman"/>
                <w:sz w:val="24"/>
                <w:szCs w:val="24"/>
              </w:rPr>
              <w:t xml:space="preserve">Сентиментализм. Повесть </w:t>
            </w:r>
            <w:proofErr w:type="spellStart"/>
            <w:r w:rsidRPr="002E21EE">
              <w:rPr>
                <w:rFonts w:ascii="Times New Roman" w:hAnsi="Times New Roman"/>
                <w:sz w:val="24"/>
                <w:szCs w:val="24"/>
              </w:rPr>
              <w:t>Н.М.Карамзина</w:t>
            </w:r>
            <w:proofErr w:type="spellEnd"/>
            <w:r w:rsidRPr="002E21EE">
              <w:rPr>
                <w:rFonts w:ascii="Times New Roman" w:hAnsi="Times New Roman"/>
                <w:sz w:val="24"/>
                <w:szCs w:val="24"/>
              </w:rPr>
              <w:t xml:space="preserve"> «Бедная Лиза» - начало русской прозы.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E7F6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A979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EE" w:rsidRPr="00A1187F" w14:paraId="55C936B3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28E3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324E" w14:textId="77777777" w:rsidR="002E21EE" w:rsidRPr="002E21EE" w:rsidRDefault="002E21EE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2E21EE">
              <w:rPr>
                <w:rFonts w:ascii="Times New Roman" w:hAnsi="Times New Roman"/>
                <w:sz w:val="24"/>
                <w:szCs w:val="24"/>
              </w:rPr>
              <w:t>«Бедная Лиза» Н.М. Карамзина как образец русского сент</w:t>
            </w:r>
            <w:r>
              <w:rPr>
                <w:rFonts w:ascii="Times New Roman" w:hAnsi="Times New Roman"/>
                <w:sz w:val="24"/>
                <w:szCs w:val="24"/>
              </w:rPr>
              <w:t>иментализма.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A9C3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7D00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EE" w:rsidRPr="00A1187F" w14:paraId="4A306334" w14:textId="77777777" w:rsidTr="002E21EE">
        <w:trPr>
          <w:trHeight w:val="87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58BB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C066" w14:textId="77777777" w:rsidR="002E21EE" w:rsidRPr="002E21EE" w:rsidRDefault="00AA7208" w:rsidP="001222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Р/р. </w:t>
            </w:r>
            <w:r w:rsidR="002E21EE" w:rsidRPr="002E21EE">
              <w:rPr>
                <w:rFonts w:ascii="Times New Roman" w:hAnsi="Times New Roman"/>
                <w:bCs/>
                <w:sz w:val="24"/>
                <w:szCs w:val="24"/>
              </w:rPr>
              <w:t>Подготовка к сочинению «Литература XVIII века в восприятии современного читателя» (на примере одного-двух произведений).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C0F3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1772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EE" w:rsidRPr="00A1187F" w14:paraId="28CB7707" w14:textId="77777777" w:rsidTr="002E21EE">
        <w:trPr>
          <w:trHeight w:val="9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A638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9480" w14:textId="77777777" w:rsidR="002E21EE" w:rsidRPr="002E21EE" w:rsidRDefault="002E21EE" w:rsidP="001222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Домашнее сочинение </w:t>
            </w:r>
            <w:r w:rsidRPr="002E21EE">
              <w:rPr>
                <w:rFonts w:ascii="Times New Roman" w:hAnsi="Times New Roman"/>
                <w:bCs/>
                <w:sz w:val="24"/>
                <w:szCs w:val="24"/>
              </w:rPr>
              <w:t>«Литература XVIII века в восприятии современного читателя» (на примере одного-двух произведений).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CA65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3AA4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EE" w:rsidRPr="00A1187F" w14:paraId="6290B77E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0C08" w14:textId="77777777" w:rsidR="002E21EE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44323" w14:textId="77777777" w:rsidR="002E21EE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039FB" w14:textId="77777777" w:rsidR="002E21EE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D28BB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398B" w14:textId="77777777" w:rsidR="002E21EE" w:rsidRPr="002E21EE" w:rsidRDefault="00927896" w:rsidP="00A11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 XIХ века (43 часа</w:t>
            </w:r>
            <w:r w:rsidR="002E21EE" w:rsidRPr="002E21E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1CBC5866" w14:textId="77777777" w:rsidR="002E21EE" w:rsidRPr="002E21EE" w:rsidRDefault="002E21EE" w:rsidP="00A11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97FECD" w14:textId="77777777" w:rsidR="002E21EE" w:rsidRPr="002E21EE" w:rsidRDefault="002E21EE" w:rsidP="00A11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16A55C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EE">
              <w:rPr>
                <w:rFonts w:ascii="Times New Roman" w:hAnsi="Times New Roman"/>
                <w:sz w:val="24"/>
                <w:szCs w:val="24"/>
              </w:rPr>
              <w:t>Общая характеристика русской и мировой литературы XIX века. Понятие о романтизме и реализме.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9EAE" w14:textId="77777777" w:rsidR="002E21EE" w:rsidRPr="00A1187F" w:rsidRDefault="002E21EE" w:rsidP="00A1187F">
            <w:pPr>
              <w:pStyle w:val="Style4"/>
              <w:widowControl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3980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EE" w:rsidRPr="00A1187F" w14:paraId="21667FAA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4E5D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2DB5" w14:textId="77777777" w:rsidR="002E21EE" w:rsidRPr="002E21EE" w:rsidRDefault="002E21EE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2E21EE">
              <w:rPr>
                <w:rFonts w:ascii="Times New Roman" w:hAnsi="Times New Roman"/>
                <w:sz w:val="24"/>
                <w:szCs w:val="24"/>
              </w:rPr>
              <w:t xml:space="preserve">Романтическая лирика начала XIX века. «Его стихов пленительная сладость…» </w:t>
            </w:r>
            <w:proofErr w:type="spellStart"/>
            <w:r w:rsidRPr="002E21EE">
              <w:rPr>
                <w:rFonts w:ascii="Times New Roman" w:hAnsi="Times New Roman"/>
                <w:sz w:val="24"/>
                <w:szCs w:val="24"/>
              </w:rPr>
              <w:t>В.А.Жуковский</w:t>
            </w:r>
            <w:proofErr w:type="spellEnd"/>
            <w:r w:rsidRPr="002E21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767B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4518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EE" w:rsidRPr="00A1187F" w14:paraId="05939727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5D58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E8D6" w14:textId="77777777" w:rsidR="002E21EE" w:rsidRPr="002E21EE" w:rsidRDefault="00A03084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A03084">
              <w:rPr>
                <w:rFonts w:ascii="Times New Roman" w:hAnsi="Times New Roman"/>
                <w:sz w:val="24"/>
                <w:szCs w:val="24"/>
              </w:rPr>
              <w:t xml:space="preserve">Жанр баллады в творчестве </w:t>
            </w:r>
            <w:proofErr w:type="spellStart"/>
            <w:r w:rsidRPr="00A03084">
              <w:rPr>
                <w:rFonts w:ascii="Times New Roman" w:hAnsi="Times New Roman"/>
                <w:sz w:val="24"/>
                <w:szCs w:val="24"/>
              </w:rPr>
              <w:t>ВА.Жуковского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3AED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6020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EE" w:rsidRPr="00A1187F" w14:paraId="0FBA6D77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5976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B060" w14:textId="77777777" w:rsidR="002E21EE" w:rsidRPr="002E21EE" w:rsidRDefault="00A03084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EE">
              <w:rPr>
                <w:rFonts w:ascii="Times New Roman" w:hAnsi="Times New Roman"/>
                <w:sz w:val="24"/>
                <w:szCs w:val="24"/>
              </w:rPr>
              <w:t xml:space="preserve">Нравственный мир героини баллады </w:t>
            </w:r>
            <w:proofErr w:type="spellStart"/>
            <w:r w:rsidRPr="002E21EE">
              <w:rPr>
                <w:rFonts w:ascii="Times New Roman" w:hAnsi="Times New Roman"/>
                <w:sz w:val="24"/>
                <w:szCs w:val="24"/>
              </w:rPr>
              <w:t>В.А.Жуковского</w:t>
            </w:r>
            <w:proofErr w:type="spellEnd"/>
            <w:r w:rsidRPr="002E21EE">
              <w:rPr>
                <w:rFonts w:ascii="Times New Roman" w:hAnsi="Times New Roman"/>
                <w:sz w:val="24"/>
                <w:szCs w:val="24"/>
              </w:rPr>
              <w:t xml:space="preserve"> «Светлана».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28AB" w14:textId="77777777" w:rsidR="002E21EE" w:rsidRPr="00A1187F" w:rsidRDefault="002E21EE" w:rsidP="00A1187F">
            <w:pPr>
              <w:pStyle w:val="Style4"/>
              <w:widowControl/>
              <w:rPr>
                <w:rFonts w:eastAsia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0123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EE" w:rsidRPr="00A1187F" w14:paraId="32F54176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2839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032D" w14:textId="77777777" w:rsidR="002E21EE" w:rsidRPr="002E21EE" w:rsidRDefault="002E21EE" w:rsidP="001222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1EE">
              <w:rPr>
                <w:rFonts w:ascii="Times New Roman" w:hAnsi="Times New Roman"/>
                <w:sz w:val="24"/>
                <w:szCs w:val="24"/>
              </w:rPr>
              <w:t>А.С.Грибоедов</w:t>
            </w:r>
            <w:proofErr w:type="spellEnd"/>
            <w:r w:rsidRPr="002E21EE">
              <w:rPr>
                <w:rFonts w:ascii="Times New Roman" w:hAnsi="Times New Roman"/>
                <w:sz w:val="24"/>
                <w:szCs w:val="24"/>
              </w:rPr>
              <w:t>: личность и судьба драматурга.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A18C" w14:textId="77777777" w:rsidR="002E21EE" w:rsidRPr="00A1187F" w:rsidRDefault="002E21EE" w:rsidP="00A1187F">
            <w:pPr>
              <w:pStyle w:val="Style4"/>
              <w:widowControl/>
              <w:rPr>
                <w:rFonts w:eastAsia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6DA5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EE" w:rsidRPr="00A1187F" w14:paraId="640A43B5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22B7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679A" w14:textId="77777777" w:rsidR="002E21EE" w:rsidRPr="002E21EE" w:rsidRDefault="002E21EE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2E21EE">
              <w:rPr>
                <w:rFonts w:ascii="Times New Roman" w:hAnsi="Times New Roman"/>
                <w:sz w:val="24"/>
                <w:szCs w:val="24"/>
              </w:rPr>
              <w:t>Знакомство  с  героями  комедии   «Горе  от  ума». Анализ  первого  действия.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3D5D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D806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EE" w:rsidRPr="00A1187F" w14:paraId="60F2ACED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554F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C0BF" w14:textId="77777777" w:rsidR="002E21EE" w:rsidRPr="002E21EE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EE">
              <w:rPr>
                <w:rFonts w:ascii="Times New Roman" w:hAnsi="Times New Roman"/>
                <w:sz w:val="24"/>
                <w:szCs w:val="24"/>
              </w:rPr>
              <w:t>Фамусовская</w:t>
            </w:r>
            <w:proofErr w:type="spellEnd"/>
            <w:r w:rsidRPr="002E21EE">
              <w:rPr>
                <w:rFonts w:ascii="Times New Roman" w:hAnsi="Times New Roman"/>
                <w:sz w:val="24"/>
                <w:szCs w:val="24"/>
              </w:rPr>
              <w:t xml:space="preserve"> Москва в комедии «Горе т ума». Анализ второго действия.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1B68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2B36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EE" w:rsidRPr="00A1187F" w14:paraId="22F3C524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F91B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680F" w14:textId="77777777" w:rsidR="002E21EE" w:rsidRPr="002E21EE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EE">
              <w:rPr>
                <w:rFonts w:ascii="Times New Roman" w:hAnsi="Times New Roman"/>
                <w:sz w:val="24"/>
                <w:szCs w:val="24"/>
              </w:rPr>
              <w:t>Проблема ума и безумия в комедии А.С. Грибоедова «Горе от ума». Анализ третьего и четвертого действий.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ECD4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51A3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EE" w:rsidRPr="00A1187F" w14:paraId="7EF92FC8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B158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70D0" w14:textId="77777777" w:rsidR="002E21EE" w:rsidRPr="002E21EE" w:rsidRDefault="009277D6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2E21EE">
              <w:rPr>
                <w:rFonts w:ascii="Times New Roman" w:hAnsi="Times New Roman"/>
                <w:sz w:val="24"/>
                <w:szCs w:val="24"/>
              </w:rPr>
              <w:t>Проблема ума и безумия в комедии А.С. Грибоедова «Горе от ума». Анализ третьего и четвертого действий.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8825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D033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EE" w:rsidRPr="00A1187F" w14:paraId="1E7501E0" w14:textId="77777777" w:rsidTr="002E21EE">
        <w:trPr>
          <w:trHeight w:val="90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0437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95DD" w14:textId="77777777" w:rsidR="002E21EE" w:rsidRPr="002E21EE" w:rsidRDefault="009277D6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2E21EE">
              <w:rPr>
                <w:rFonts w:ascii="Times New Roman" w:hAnsi="Times New Roman"/>
                <w:sz w:val="24"/>
                <w:szCs w:val="24"/>
              </w:rPr>
              <w:t xml:space="preserve">Язык комедии </w:t>
            </w:r>
            <w:proofErr w:type="spellStart"/>
            <w:r w:rsidRPr="002E21EE">
              <w:rPr>
                <w:rFonts w:ascii="Times New Roman" w:hAnsi="Times New Roman"/>
                <w:sz w:val="24"/>
                <w:szCs w:val="24"/>
              </w:rPr>
              <w:t>А.С.Грибоедова</w:t>
            </w:r>
            <w:proofErr w:type="spellEnd"/>
            <w:r w:rsidRPr="002E21EE">
              <w:rPr>
                <w:rFonts w:ascii="Times New Roman" w:hAnsi="Times New Roman"/>
                <w:sz w:val="24"/>
                <w:szCs w:val="24"/>
              </w:rPr>
              <w:t xml:space="preserve"> «Горе от ума».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F7A1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CC1B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EE" w:rsidRPr="00A1187F" w14:paraId="1AEB2C68" w14:textId="77777777" w:rsidTr="009277D6">
        <w:trPr>
          <w:trHeight w:val="43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AE98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A3E1" w14:textId="77777777" w:rsidR="002E21EE" w:rsidRPr="009277D6" w:rsidRDefault="00AA7208" w:rsidP="00122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Р/р. </w:t>
            </w:r>
            <w:r w:rsidR="009277D6" w:rsidRPr="002E21EE">
              <w:rPr>
                <w:rFonts w:ascii="Times New Roman" w:hAnsi="Times New Roman"/>
                <w:sz w:val="24"/>
                <w:szCs w:val="24"/>
              </w:rPr>
              <w:t xml:space="preserve">Комедия «Горе от ума» в оценке критики. </w:t>
            </w:r>
            <w:r w:rsidR="009277D6" w:rsidRPr="002E21EE">
              <w:rPr>
                <w:rFonts w:ascii="Times New Roman" w:hAnsi="Times New Roman"/>
                <w:bCs/>
                <w:sz w:val="24"/>
                <w:szCs w:val="24"/>
              </w:rPr>
              <w:t>Подготовка к домашнему сочинению по комедии «Горе от ума».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E474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F754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D6" w:rsidRPr="00A1187F" w14:paraId="055B94F2" w14:textId="77777777" w:rsidTr="006C1192">
        <w:trPr>
          <w:trHeight w:val="90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51EB" w14:textId="77777777" w:rsidR="009277D6" w:rsidRPr="00A1187F" w:rsidRDefault="009277D6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90CB" w14:textId="77777777" w:rsidR="009277D6" w:rsidRDefault="009277D6" w:rsidP="00122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сочинение </w:t>
            </w:r>
            <w:r w:rsidRPr="002E21EE">
              <w:rPr>
                <w:rFonts w:ascii="Times New Roman" w:hAnsi="Times New Roman"/>
                <w:bCs/>
                <w:sz w:val="24"/>
                <w:szCs w:val="24"/>
              </w:rPr>
              <w:t>по комедии «Горе от ума».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8F37" w14:textId="77777777" w:rsidR="009277D6" w:rsidRPr="00A1187F" w:rsidRDefault="009277D6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1828" w14:textId="77777777" w:rsidR="009277D6" w:rsidRPr="00A1187F" w:rsidRDefault="009277D6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EE" w:rsidRPr="00A1187F" w14:paraId="1119321F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B64C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45CA" w14:textId="77777777" w:rsidR="002E21EE" w:rsidRPr="009277D6" w:rsidRDefault="009277D6" w:rsidP="001222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77D6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9277D6">
              <w:rPr>
                <w:rFonts w:ascii="Times New Roman" w:hAnsi="Times New Roman"/>
                <w:sz w:val="24"/>
                <w:szCs w:val="24"/>
              </w:rPr>
              <w:t xml:space="preserve">: жизнь и творчество. Дружба и друзья в творчестве </w:t>
            </w:r>
            <w:proofErr w:type="spellStart"/>
            <w:r w:rsidRPr="009277D6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61D3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B6D8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EE" w:rsidRPr="00A1187F" w14:paraId="6CF4A454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84D7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DAB6" w14:textId="77777777" w:rsidR="002E21EE" w:rsidRPr="00A1187F" w:rsidRDefault="009277D6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7D6">
              <w:rPr>
                <w:rFonts w:ascii="Times New Roman" w:hAnsi="Times New Roman"/>
                <w:sz w:val="24"/>
                <w:szCs w:val="24"/>
              </w:rPr>
              <w:t>Лирика петербургского периода. Проблема свободы, служения Родине в лирике Пушкина.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5136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36F9" w14:textId="77777777" w:rsidR="002E21EE" w:rsidRPr="00A1187F" w:rsidRDefault="002E21EE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D6" w:rsidRPr="00A1187F" w14:paraId="37BC47D9" w14:textId="77777777" w:rsidTr="0016210F">
        <w:trPr>
          <w:trHeight w:val="213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1B5D" w14:textId="77777777" w:rsidR="009277D6" w:rsidRPr="00A1187F" w:rsidRDefault="009277D6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612D" w14:textId="77777777" w:rsidR="009277D6" w:rsidRPr="009277D6" w:rsidRDefault="009277D6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9277D6">
              <w:rPr>
                <w:rFonts w:ascii="Times New Roman" w:hAnsi="Times New Roman"/>
                <w:sz w:val="24"/>
                <w:szCs w:val="24"/>
              </w:rPr>
              <w:t xml:space="preserve">Любовь как гармония душ в любовной лирике </w:t>
            </w:r>
            <w:proofErr w:type="spellStart"/>
            <w:r w:rsidRPr="009277D6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9277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E380" w14:textId="77777777" w:rsidR="009277D6" w:rsidRPr="00A1187F" w:rsidRDefault="009277D6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79CB" w14:textId="77777777" w:rsidR="009277D6" w:rsidRPr="00A1187F" w:rsidRDefault="009277D6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D6" w:rsidRPr="00A1187F" w14:paraId="284F7C2F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2746" w14:textId="77777777" w:rsidR="009277D6" w:rsidRPr="00A1187F" w:rsidRDefault="009277D6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814B" w14:textId="77777777" w:rsidR="009277D6" w:rsidRPr="009277D6" w:rsidRDefault="009277D6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9277D6">
              <w:rPr>
                <w:rFonts w:ascii="Times New Roman" w:hAnsi="Times New Roman"/>
                <w:sz w:val="24"/>
                <w:szCs w:val="24"/>
              </w:rPr>
              <w:t xml:space="preserve">Тема поэта и поэзии в лирике </w:t>
            </w:r>
            <w:proofErr w:type="spellStart"/>
            <w:r w:rsidRPr="009277D6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9277D6">
              <w:rPr>
                <w:rFonts w:ascii="Times New Roman" w:hAnsi="Times New Roman"/>
                <w:sz w:val="24"/>
                <w:szCs w:val="24"/>
              </w:rPr>
              <w:t xml:space="preserve">.               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046C" w14:textId="77777777" w:rsidR="009277D6" w:rsidRPr="00A1187F" w:rsidRDefault="009277D6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658C" w14:textId="77777777" w:rsidR="009277D6" w:rsidRPr="00A1187F" w:rsidRDefault="009277D6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D6" w:rsidRPr="00A1187F" w14:paraId="7D18FE99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E621" w14:textId="77777777" w:rsidR="009277D6" w:rsidRPr="00A1187F" w:rsidRDefault="009277D6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254E" w14:textId="77777777" w:rsidR="009277D6" w:rsidRPr="009277D6" w:rsidRDefault="009277D6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9277D6">
              <w:rPr>
                <w:rFonts w:ascii="Times New Roman" w:hAnsi="Times New Roman"/>
                <w:sz w:val="24"/>
                <w:szCs w:val="24"/>
              </w:rPr>
              <w:t>Раздумья о смысле жизни, о поэзии. «Бесы». Обучение анализу одного стихотворения.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E659" w14:textId="77777777" w:rsidR="009277D6" w:rsidRPr="00A1187F" w:rsidRDefault="009277D6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A2FA" w14:textId="77777777" w:rsidR="009277D6" w:rsidRPr="00A1187F" w:rsidRDefault="009277D6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D6" w:rsidRPr="00A1187F" w14:paraId="4C9742B2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331C" w14:textId="77777777" w:rsidR="009277D6" w:rsidRPr="00A1187F" w:rsidRDefault="009277D6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9900" w14:textId="77777777" w:rsidR="009277D6" w:rsidRPr="009277D6" w:rsidRDefault="009277D6" w:rsidP="001222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277D6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по романтической лирике начала XIX века, лирике </w:t>
            </w:r>
            <w:proofErr w:type="spellStart"/>
            <w:r w:rsidRPr="009277D6">
              <w:rPr>
                <w:rFonts w:ascii="Times New Roman" w:hAnsi="Times New Roman"/>
                <w:bCs/>
                <w:sz w:val="24"/>
                <w:szCs w:val="24"/>
              </w:rPr>
              <w:t>А.С.Пушкина</w:t>
            </w:r>
            <w:proofErr w:type="spellEnd"/>
            <w:r w:rsidRPr="009277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A16A" w14:textId="77777777" w:rsidR="009277D6" w:rsidRPr="00A1187F" w:rsidRDefault="009277D6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48A3" w14:textId="77777777" w:rsidR="009277D6" w:rsidRPr="00A1187F" w:rsidRDefault="009277D6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1825545B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8A51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3597" w14:textId="77777777" w:rsidR="00E450E8" w:rsidRPr="00E450E8" w:rsidRDefault="00E450E8" w:rsidP="001222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0E8">
              <w:rPr>
                <w:rFonts w:ascii="Times New Roman" w:hAnsi="Times New Roman"/>
                <w:bCs/>
                <w:sz w:val="24"/>
                <w:szCs w:val="24"/>
              </w:rPr>
              <w:t>А.С.Пушкин</w:t>
            </w:r>
            <w:proofErr w:type="spellEnd"/>
            <w:r w:rsidRPr="00E450E8">
              <w:rPr>
                <w:rFonts w:ascii="Times New Roman" w:hAnsi="Times New Roman"/>
                <w:bCs/>
                <w:sz w:val="24"/>
                <w:szCs w:val="24"/>
              </w:rPr>
              <w:t>. «Цыганы»</w:t>
            </w:r>
            <w:r w:rsidRPr="00E450E8">
              <w:rPr>
                <w:rFonts w:ascii="Times New Roman" w:hAnsi="Times New Roman"/>
                <w:sz w:val="24"/>
                <w:szCs w:val="24"/>
              </w:rPr>
              <w:t xml:space="preserve"> как романтическая поэма. Герои поэмы. Противоречие двух миров: цивилизованного и естественного. Индивидуалистический характер Алеко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DED6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90AE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3A8AD076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E552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78D2" w14:textId="77777777" w:rsidR="00E450E8" w:rsidRPr="00E450E8" w:rsidRDefault="00E450E8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E450E8">
              <w:rPr>
                <w:rFonts w:ascii="Times New Roman" w:hAnsi="Times New Roman"/>
                <w:sz w:val="24"/>
                <w:szCs w:val="24"/>
              </w:rPr>
              <w:t xml:space="preserve"> История создания романа </w:t>
            </w:r>
            <w:proofErr w:type="spellStart"/>
            <w:r w:rsidRPr="00E450E8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E450E8">
              <w:rPr>
                <w:rFonts w:ascii="Times New Roman" w:hAnsi="Times New Roman"/>
                <w:sz w:val="24"/>
                <w:szCs w:val="24"/>
              </w:rPr>
              <w:t xml:space="preserve"> «Евгений Онегин». Комментированное чтение 1 главы.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D7D9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6537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131329C5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24C4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749B" w14:textId="77777777" w:rsidR="00E450E8" w:rsidRPr="00E450E8" w:rsidRDefault="00E450E8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E450E8">
              <w:rPr>
                <w:rFonts w:ascii="Times New Roman" w:hAnsi="Times New Roman"/>
                <w:sz w:val="24"/>
                <w:szCs w:val="24"/>
              </w:rPr>
              <w:t>Онегин и Ленский. Типическое и индивидуальное в судьбах Онегина и Ленского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2C76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6FA7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6069E242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24B6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228" w14:textId="77777777" w:rsidR="00E450E8" w:rsidRPr="00E450E8" w:rsidRDefault="00E450E8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E450E8">
              <w:rPr>
                <w:rFonts w:ascii="Times New Roman" w:hAnsi="Times New Roman"/>
                <w:sz w:val="24"/>
                <w:szCs w:val="24"/>
              </w:rPr>
              <w:t>Татьяна Ларина – нравственный идеал Пушкина. Татьяна и Ольга.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12C8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4C02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07EFCD69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EFCB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1536" w14:textId="77777777" w:rsidR="00E450E8" w:rsidRPr="00E450E8" w:rsidRDefault="00E450E8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E450E8">
              <w:rPr>
                <w:rFonts w:ascii="Times New Roman" w:hAnsi="Times New Roman"/>
                <w:sz w:val="24"/>
                <w:szCs w:val="24"/>
              </w:rPr>
              <w:t>Эволюция взаимоотношений Татьяны и Онегина.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A9FC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FB92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065B65DD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DF8F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1D15" w14:textId="77777777" w:rsidR="00E450E8" w:rsidRPr="00E450E8" w:rsidRDefault="00E450E8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E450E8">
              <w:rPr>
                <w:rFonts w:ascii="Times New Roman" w:hAnsi="Times New Roman"/>
                <w:sz w:val="24"/>
                <w:szCs w:val="24"/>
              </w:rPr>
              <w:t xml:space="preserve"> Автор как идейно-композиционный и лирический  центр романа А. С. Пушкина </w:t>
            </w:r>
            <w:r w:rsidRPr="00E450E8">
              <w:rPr>
                <w:rFonts w:ascii="Times New Roman" w:hAnsi="Times New Roman"/>
                <w:sz w:val="24"/>
                <w:szCs w:val="24"/>
              </w:rPr>
              <w:lastRenderedPageBreak/>
              <w:t>«Евгений Онегин»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87F1" w14:textId="77777777" w:rsidR="00E450E8" w:rsidRPr="00A1187F" w:rsidRDefault="00E450E8" w:rsidP="00A1187F">
            <w:pPr>
              <w:pStyle w:val="Style4"/>
              <w:widowControl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162D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5D6AACC9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7485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1D16" w14:textId="77777777" w:rsidR="00E450E8" w:rsidRPr="00E450E8" w:rsidRDefault="00E450E8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E450E8">
              <w:rPr>
                <w:rFonts w:ascii="Times New Roman" w:hAnsi="Times New Roman"/>
                <w:sz w:val="24"/>
                <w:szCs w:val="24"/>
              </w:rPr>
              <w:t xml:space="preserve"> «Евгений Онегин» как энциклопедия русской жизни.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97C1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9AE2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1FE43391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8F4E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9FF1" w14:textId="77777777" w:rsidR="00E450E8" w:rsidRPr="00E450E8" w:rsidRDefault="00E450E8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E450E8">
              <w:rPr>
                <w:rFonts w:ascii="Times New Roman" w:hAnsi="Times New Roman"/>
                <w:sz w:val="24"/>
                <w:szCs w:val="24"/>
              </w:rPr>
              <w:t>Пушкинский роман в зеркале критики</w:t>
            </w:r>
            <w:r w:rsidRPr="00E450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E450E8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сочинению по роману </w:t>
            </w:r>
            <w:proofErr w:type="spellStart"/>
            <w:r w:rsidRPr="00E450E8">
              <w:rPr>
                <w:rFonts w:ascii="Times New Roman" w:hAnsi="Times New Roman"/>
                <w:bCs/>
                <w:sz w:val="24"/>
                <w:szCs w:val="24"/>
              </w:rPr>
              <w:t>А.Пушкина</w:t>
            </w:r>
            <w:proofErr w:type="spellEnd"/>
            <w:r w:rsidRPr="00E450E8">
              <w:rPr>
                <w:rFonts w:ascii="Times New Roman" w:hAnsi="Times New Roman"/>
                <w:bCs/>
                <w:sz w:val="24"/>
                <w:szCs w:val="24"/>
              </w:rPr>
              <w:t xml:space="preserve"> «Евгений Онегин».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BD03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FB7A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6C69F7EA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F6A7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2841" w14:textId="77777777" w:rsidR="00E450E8" w:rsidRPr="00E450E8" w:rsidRDefault="00E450E8" w:rsidP="001222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450E8">
              <w:rPr>
                <w:rFonts w:ascii="Times New Roman" w:hAnsi="Times New Roman"/>
                <w:bCs/>
                <w:sz w:val="24"/>
                <w:szCs w:val="24"/>
              </w:rPr>
              <w:t xml:space="preserve">Проблема «гения и злодейства» в трагедии </w:t>
            </w:r>
            <w:proofErr w:type="spellStart"/>
            <w:r w:rsidRPr="00E450E8">
              <w:rPr>
                <w:rFonts w:ascii="Times New Roman" w:hAnsi="Times New Roman"/>
                <w:bCs/>
                <w:sz w:val="24"/>
                <w:szCs w:val="24"/>
              </w:rPr>
              <w:t>А.С.Пушкина</w:t>
            </w:r>
            <w:proofErr w:type="spellEnd"/>
            <w:r w:rsidRPr="00E450E8">
              <w:rPr>
                <w:rFonts w:ascii="Times New Roman" w:hAnsi="Times New Roman"/>
                <w:bCs/>
                <w:sz w:val="24"/>
                <w:szCs w:val="24"/>
              </w:rPr>
              <w:t xml:space="preserve"> «Моцарт и Сальери».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1950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C16A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3408CAA2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C83D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AC4B" w14:textId="77777777" w:rsidR="00E450E8" w:rsidRPr="00E450E8" w:rsidRDefault="00AA7208" w:rsidP="001222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Р/р. Классное с</w:t>
            </w:r>
            <w:r w:rsidR="00E450E8" w:rsidRPr="00E450E8">
              <w:rPr>
                <w:rFonts w:ascii="Times New Roman" w:hAnsi="Times New Roman"/>
                <w:bCs/>
                <w:sz w:val="24"/>
                <w:szCs w:val="24"/>
              </w:rPr>
              <w:t>очинение по творчеству А. С. Пушкина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94CF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A1B0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23C49172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7FB1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9726" w14:textId="77777777" w:rsidR="00E450E8" w:rsidRPr="00E450E8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8">
              <w:rPr>
                <w:rFonts w:ascii="Times New Roman" w:hAnsi="Times New Roman"/>
                <w:sz w:val="24"/>
                <w:szCs w:val="24"/>
              </w:rPr>
              <w:t xml:space="preserve">Мотив вольности и одиночества в лирике </w:t>
            </w:r>
            <w:proofErr w:type="spellStart"/>
            <w:r w:rsidRPr="00E450E8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 w:rsidRPr="00E450E8">
              <w:rPr>
                <w:rFonts w:ascii="Times New Roman" w:hAnsi="Times New Roman"/>
                <w:sz w:val="24"/>
                <w:szCs w:val="24"/>
              </w:rPr>
              <w:t xml:space="preserve"> («Нет, я не Байрон, я другой…», «Молитва», «Парус», «И скучно и грустно»).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4B39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88F2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55044A16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7A9C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955A" w14:textId="77777777" w:rsidR="00E450E8" w:rsidRPr="00E450E8" w:rsidRDefault="00E450E8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E450E8">
              <w:rPr>
                <w:rFonts w:ascii="Times New Roman" w:hAnsi="Times New Roman"/>
                <w:sz w:val="24"/>
                <w:szCs w:val="24"/>
              </w:rPr>
              <w:t>Образ поэта-пророка в лирике поэта. «Смерть поэта», «Пророк», «Я жить хочу…»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8000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65D4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581976E6" w14:textId="77777777" w:rsidTr="00FB7678">
        <w:trPr>
          <w:trHeight w:val="114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0031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153D" w14:textId="77777777" w:rsidR="00E450E8" w:rsidRPr="00E450E8" w:rsidRDefault="00E450E8" w:rsidP="00FB7678">
            <w:pPr>
              <w:rPr>
                <w:rFonts w:ascii="Times New Roman" w:hAnsi="Times New Roman"/>
                <w:sz w:val="24"/>
                <w:szCs w:val="24"/>
              </w:rPr>
            </w:pPr>
            <w:r w:rsidRPr="00E450E8">
              <w:rPr>
                <w:rFonts w:ascii="Times New Roman" w:hAnsi="Times New Roman"/>
                <w:sz w:val="24"/>
                <w:szCs w:val="24"/>
              </w:rPr>
              <w:t xml:space="preserve"> Эпоха безвременья в лирике </w:t>
            </w:r>
            <w:proofErr w:type="spellStart"/>
            <w:r w:rsidRPr="00E450E8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 w:rsidRPr="00E450E8">
              <w:rPr>
                <w:rFonts w:ascii="Times New Roman" w:hAnsi="Times New Roman"/>
                <w:sz w:val="24"/>
                <w:szCs w:val="24"/>
              </w:rPr>
              <w:t xml:space="preserve"> («Дума», Предсказание», «Родина»). Подготовка к домашнему сочинению по лирике </w:t>
            </w:r>
            <w:r w:rsidR="00FB7678" w:rsidRPr="00E450E8">
              <w:rPr>
                <w:rFonts w:ascii="Times New Roman" w:hAnsi="Times New Roman"/>
                <w:sz w:val="24"/>
                <w:szCs w:val="24"/>
              </w:rPr>
              <w:t>М. Ю.</w:t>
            </w:r>
            <w:r w:rsidR="00FB7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0E8">
              <w:rPr>
                <w:rFonts w:ascii="Times New Roman" w:hAnsi="Times New Roman"/>
                <w:sz w:val="24"/>
                <w:szCs w:val="24"/>
              </w:rPr>
              <w:t xml:space="preserve">Лермонтова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C343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D627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678" w:rsidRPr="00A1187F" w14:paraId="43462A40" w14:textId="77777777" w:rsidTr="006C1192">
        <w:trPr>
          <w:trHeight w:val="33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4280" w14:textId="77777777" w:rsidR="00FB7678" w:rsidRPr="00A1187F" w:rsidRDefault="00FB767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0664" w14:textId="77777777" w:rsidR="00FB7678" w:rsidRPr="00E450E8" w:rsidRDefault="00FB7678" w:rsidP="00122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сочинение по лирике </w:t>
            </w:r>
            <w:r w:rsidRPr="00E450E8">
              <w:rPr>
                <w:rFonts w:ascii="Times New Roman" w:hAnsi="Times New Roman"/>
                <w:sz w:val="24"/>
                <w:szCs w:val="24"/>
              </w:rPr>
              <w:t>М. 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0E8">
              <w:rPr>
                <w:rFonts w:ascii="Times New Roman" w:hAnsi="Times New Roman"/>
                <w:sz w:val="24"/>
                <w:szCs w:val="24"/>
              </w:rPr>
              <w:t>Лермонтова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CE4C" w14:textId="77777777" w:rsidR="00FB7678" w:rsidRPr="00A1187F" w:rsidRDefault="00FB767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F447" w14:textId="77777777" w:rsidR="00FB7678" w:rsidRPr="00A1187F" w:rsidRDefault="00FB767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2A081E39" w14:textId="77777777" w:rsidTr="006C1192">
        <w:trPr>
          <w:trHeight w:val="7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A6A6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207F" w14:textId="77777777" w:rsidR="00E450E8" w:rsidRPr="00E450E8" w:rsidRDefault="00E450E8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E450E8">
              <w:rPr>
                <w:rFonts w:ascii="Times New Roman" w:hAnsi="Times New Roman"/>
                <w:sz w:val="24"/>
                <w:szCs w:val="24"/>
              </w:rPr>
              <w:t>«Герой нашего времени» - первый психологический роман в русской литературе. Обзор содержания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7B15" w14:textId="77777777" w:rsidR="00E450E8" w:rsidRPr="00A1187F" w:rsidRDefault="00E450E8" w:rsidP="00A1187F">
            <w:pPr>
              <w:pStyle w:val="Style4"/>
              <w:widowControl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B163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6F388F3A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42E8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7BB8" w14:textId="77777777" w:rsidR="00E450E8" w:rsidRPr="00E450E8" w:rsidRDefault="00E450E8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E450E8">
              <w:rPr>
                <w:rFonts w:ascii="Times New Roman" w:hAnsi="Times New Roman"/>
                <w:sz w:val="24"/>
                <w:szCs w:val="24"/>
              </w:rPr>
              <w:t>Загадки образа Печорина в главах «Бэла» и «Максим Максимыч».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3FF3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1BBB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78E372E6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8A0C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D070" w14:textId="77777777" w:rsidR="00E450E8" w:rsidRPr="00E450E8" w:rsidRDefault="00E450E8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E450E8">
              <w:rPr>
                <w:rFonts w:ascii="Times New Roman" w:hAnsi="Times New Roman"/>
                <w:sz w:val="24"/>
                <w:szCs w:val="24"/>
              </w:rPr>
              <w:t xml:space="preserve">«Журнал Печорина» как средство самораскрытия его характера.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4FF9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E3E5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3C90C277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CFED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8000" w14:textId="77777777" w:rsidR="00E450E8" w:rsidRPr="00E450E8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8">
              <w:rPr>
                <w:rFonts w:ascii="Times New Roman" w:hAnsi="Times New Roman"/>
                <w:sz w:val="24"/>
                <w:szCs w:val="24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7616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0E06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38C18D34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113F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5257" w14:textId="77777777" w:rsidR="00E450E8" w:rsidRPr="00E450E8" w:rsidRDefault="00E450E8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E450E8">
              <w:rPr>
                <w:rFonts w:ascii="Times New Roman" w:hAnsi="Times New Roman"/>
                <w:sz w:val="24"/>
                <w:szCs w:val="24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8CC6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7879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5CE302FD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D629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CDAB" w14:textId="77777777" w:rsidR="00E450E8" w:rsidRPr="00E450E8" w:rsidRDefault="00E450E8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E450E8">
              <w:rPr>
                <w:rFonts w:ascii="Times New Roman" w:hAnsi="Times New Roman"/>
                <w:sz w:val="24"/>
                <w:szCs w:val="24"/>
              </w:rPr>
              <w:t>«Душа Печорина не каменистая почва…»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ECD0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E3A6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49DCA1F7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79C8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748" w14:textId="77777777" w:rsidR="00E450E8" w:rsidRPr="00E450E8" w:rsidRDefault="00E450E8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E450E8">
              <w:rPr>
                <w:rFonts w:ascii="Times New Roman" w:hAnsi="Times New Roman"/>
                <w:sz w:val="24"/>
                <w:szCs w:val="24"/>
              </w:rPr>
              <w:t xml:space="preserve">Споры о романтизме и реализме романа «Герой нашего времени».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1C6A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59B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3348A936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6596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F1B3" w14:textId="77777777" w:rsidR="00E450E8" w:rsidRPr="00E450E8" w:rsidRDefault="00912B16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Р/р. Классное с</w:t>
            </w:r>
            <w:r w:rsidR="00E450E8" w:rsidRPr="00E450E8">
              <w:rPr>
                <w:rFonts w:ascii="Times New Roman" w:hAnsi="Times New Roman"/>
                <w:bCs/>
                <w:sz w:val="24"/>
                <w:szCs w:val="24"/>
              </w:rPr>
              <w:t xml:space="preserve">очинение по творчеству </w:t>
            </w:r>
            <w:proofErr w:type="spellStart"/>
            <w:r w:rsidR="00E450E8" w:rsidRPr="00E450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М.Ю.Лермонтова</w:t>
            </w:r>
            <w:proofErr w:type="spellEnd"/>
            <w:r w:rsidR="00E450E8" w:rsidRPr="00E450E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416E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1E42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75B9EAC1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514A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411A" w14:textId="77777777" w:rsidR="00E450E8" w:rsidRPr="00E450E8" w:rsidRDefault="00E450E8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E450E8">
              <w:rPr>
                <w:rFonts w:ascii="Times New Roman" w:hAnsi="Times New Roman"/>
                <w:sz w:val="24"/>
                <w:szCs w:val="24"/>
              </w:rPr>
              <w:t xml:space="preserve">Слово о </w:t>
            </w:r>
            <w:proofErr w:type="spellStart"/>
            <w:r w:rsidRPr="00E450E8">
              <w:rPr>
                <w:rFonts w:ascii="Times New Roman" w:hAnsi="Times New Roman"/>
                <w:sz w:val="24"/>
                <w:szCs w:val="24"/>
              </w:rPr>
              <w:t>Н.В.Гоголе</w:t>
            </w:r>
            <w:proofErr w:type="spellEnd"/>
            <w:r w:rsidRPr="00E450E8">
              <w:rPr>
                <w:rFonts w:ascii="Times New Roman" w:hAnsi="Times New Roman"/>
                <w:sz w:val="24"/>
                <w:szCs w:val="24"/>
              </w:rPr>
              <w:t>. Поэма «Мертвые души». История создания. Замысел  названия поэмы.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4548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5E6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7C0C80F6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E2C6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BF16" w14:textId="77777777" w:rsidR="00E450E8" w:rsidRPr="00E450E8" w:rsidRDefault="00E450E8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E450E8">
              <w:rPr>
                <w:rFonts w:ascii="Times New Roman" w:hAnsi="Times New Roman"/>
                <w:sz w:val="24"/>
                <w:szCs w:val="24"/>
              </w:rPr>
              <w:t>Система образов поэмы Н. В. Гоголя «Мертвые души»</w:t>
            </w:r>
            <w:proofErr w:type="gramStart"/>
            <w:r w:rsidRPr="00E450E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450E8">
              <w:rPr>
                <w:rFonts w:ascii="Times New Roman" w:hAnsi="Times New Roman"/>
                <w:sz w:val="24"/>
                <w:szCs w:val="24"/>
              </w:rPr>
              <w:t>Образы помещиков в «Мертвых душах»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A442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35CB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45156C17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63DE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F0ED" w14:textId="77777777" w:rsidR="00E450E8" w:rsidRPr="00E450E8" w:rsidRDefault="00E450E8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E450E8">
              <w:rPr>
                <w:rFonts w:ascii="Times New Roman" w:hAnsi="Times New Roman"/>
                <w:sz w:val="24"/>
                <w:szCs w:val="24"/>
              </w:rPr>
              <w:t>«Мертвая жизнь». Образ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в поэме «Мертвые души»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6D32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DA61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60E8C115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98AD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1B63" w14:textId="77777777" w:rsidR="00E450E8" w:rsidRPr="00E450E8" w:rsidRDefault="00E450E8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E450E8">
              <w:rPr>
                <w:rFonts w:ascii="Times New Roman" w:hAnsi="Times New Roman"/>
                <w:sz w:val="24"/>
                <w:szCs w:val="24"/>
              </w:rPr>
              <w:t>Пороки чиновничества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614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E131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08DA6BB8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29E1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821E" w14:textId="77777777" w:rsidR="00E450E8" w:rsidRPr="00E450E8" w:rsidRDefault="00E450E8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E450E8">
              <w:rPr>
                <w:rFonts w:ascii="Times New Roman" w:hAnsi="Times New Roman"/>
                <w:sz w:val="24"/>
                <w:szCs w:val="24"/>
              </w:rPr>
              <w:t xml:space="preserve">Чичиков как новый герой эпохи и как антигерой.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8986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9E3D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0A22543E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385A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AB9C" w14:textId="77777777" w:rsidR="00E450E8" w:rsidRPr="00E450E8" w:rsidRDefault="00E450E8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E450E8">
              <w:rPr>
                <w:rFonts w:ascii="Times New Roman" w:hAnsi="Times New Roman"/>
                <w:sz w:val="24"/>
                <w:szCs w:val="24"/>
              </w:rPr>
              <w:t xml:space="preserve">«Мертвые души» - поэма о величии России. Мертвые и живые души.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747C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99C7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6BDFDE9F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860B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44B1" w14:textId="77777777" w:rsidR="00E450E8" w:rsidRPr="00E450E8" w:rsidRDefault="00AA7208" w:rsidP="00122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Р/р. </w:t>
            </w:r>
            <w:r w:rsidR="00E450E8" w:rsidRPr="00E450E8">
              <w:rPr>
                <w:rFonts w:ascii="Times New Roman" w:hAnsi="Times New Roman"/>
                <w:sz w:val="24"/>
                <w:szCs w:val="24"/>
              </w:rPr>
              <w:t xml:space="preserve">Поэма в оценке критики. </w:t>
            </w:r>
            <w:r w:rsidR="00E450E8" w:rsidRPr="00E450E8">
              <w:rPr>
                <w:rFonts w:ascii="Times New Roman" w:hAnsi="Times New Roman"/>
                <w:bCs/>
                <w:sz w:val="24"/>
                <w:szCs w:val="24"/>
              </w:rPr>
              <w:t>Подготовка к сочинению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F4F8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B08D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0ED8F05A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6BF5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297" w14:textId="77777777" w:rsidR="00E450E8" w:rsidRPr="00E450E8" w:rsidRDefault="00AA7208" w:rsidP="001222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Р/р. Классное с</w:t>
            </w:r>
            <w:r w:rsidRPr="00E450E8">
              <w:rPr>
                <w:rFonts w:ascii="Times New Roman" w:hAnsi="Times New Roman"/>
                <w:bCs/>
                <w:sz w:val="24"/>
                <w:szCs w:val="24"/>
              </w:rPr>
              <w:t>очинение по поэме Н. В. Гоголя «Мертвые души»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5141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FF81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3DCF2D61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632B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47C" w14:textId="77777777" w:rsidR="00E450E8" w:rsidRPr="00E450E8" w:rsidRDefault="00AA7208" w:rsidP="001222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450E8">
              <w:rPr>
                <w:rFonts w:ascii="Times New Roman" w:hAnsi="Times New Roman"/>
                <w:bCs/>
                <w:sz w:val="24"/>
                <w:szCs w:val="24"/>
              </w:rPr>
              <w:t>Внеклассное чтение. Н. В. Гоголь «Портрет»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170D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0493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070C8B6E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C200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49BA" w14:textId="77777777" w:rsidR="00E450E8" w:rsidRPr="00332E9D" w:rsidRDefault="00E450E8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 xml:space="preserve">Патриархальный мир   и угроза его распада в пьесе </w:t>
            </w:r>
            <w:proofErr w:type="spellStart"/>
            <w:r w:rsidRPr="00332E9D">
              <w:rPr>
                <w:rFonts w:ascii="Times New Roman" w:hAnsi="Times New Roman"/>
                <w:sz w:val="24"/>
                <w:szCs w:val="24"/>
              </w:rPr>
              <w:t>А.Н.Островского</w:t>
            </w:r>
            <w:proofErr w:type="spellEnd"/>
            <w:r w:rsidRPr="00332E9D">
              <w:rPr>
                <w:rFonts w:ascii="Times New Roman" w:hAnsi="Times New Roman"/>
                <w:sz w:val="24"/>
                <w:szCs w:val="24"/>
              </w:rPr>
              <w:t xml:space="preserve"> «Бедность не порок».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223C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4472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3419B7EF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AF6A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2EAE" w14:textId="77777777" w:rsidR="00E450E8" w:rsidRPr="00332E9D" w:rsidRDefault="00E450E8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 xml:space="preserve">Любовь в патриархальном мире и ее влияние на героев пьесы «Бедность не порок».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9363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66C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E8" w:rsidRPr="00A1187F" w14:paraId="7398638A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187A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D331" w14:textId="77777777" w:rsidR="00E450E8" w:rsidRPr="00332E9D" w:rsidRDefault="00927896" w:rsidP="001222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>Любовь в патриархальном мире и ее влияние на героев пьесы «Бедность не порок».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D498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A43D" w14:textId="77777777" w:rsidR="00E450E8" w:rsidRPr="00A1187F" w:rsidRDefault="00E450E8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9D" w:rsidRPr="00A1187F" w14:paraId="48F99377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ABDB" w14:textId="77777777" w:rsidR="00332E9D" w:rsidRPr="00A1187F" w:rsidRDefault="00332E9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D1BE" w14:textId="77777777" w:rsidR="00332E9D" w:rsidRPr="00332E9D" w:rsidRDefault="00927896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332E9D">
              <w:rPr>
                <w:rFonts w:ascii="Times New Roman" w:hAnsi="Times New Roman"/>
                <w:bCs/>
                <w:sz w:val="24"/>
                <w:szCs w:val="24"/>
              </w:rPr>
              <w:t xml:space="preserve">Внеклассное чтение.  </w:t>
            </w:r>
            <w:proofErr w:type="spellStart"/>
            <w:r w:rsidRPr="00332E9D">
              <w:rPr>
                <w:rFonts w:ascii="Times New Roman" w:hAnsi="Times New Roman"/>
                <w:bCs/>
                <w:sz w:val="24"/>
                <w:szCs w:val="24"/>
              </w:rPr>
              <w:t>А.Н.Островский</w:t>
            </w:r>
            <w:proofErr w:type="spellEnd"/>
            <w:r w:rsidRPr="00332E9D">
              <w:rPr>
                <w:rFonts w:ascii="Times New Roman" w:hAnsi="Times New Roman"/>
                <w:bCs/>
                <w:sz w:val="24"/>
                <w:szCs w:val="24"/>
              </w:rPr>
              <w:t xml:space="preserve"> «Свои люди-сочтемся!»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300E" w14:textId="77777777" w:rsidR="00332E9D" w:rsidRPr="00A1187F" w:rsidRDefault="00332E9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4E3F" w14:textId="77777777" w:rsidR="00332E9D" w:rsidRPr="00A1187F" w:rsidRDefault="00332E9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9D" w:rsidRPr="00A1187F" w14:paraId="283616C3" w14:textId="77777777" w:rsidTr="006C1192">
        <w:trPr>
          <w:trHeight w:val="33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0822" w14:textId="77777777" w:rsidR="00332E9D" w:rsidRPr="00A1187F" w:rsidRDefault="00332E9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DA44" w14:textId="77777777" w:rsidR="00332E9D" w:rsidRPr="00332E9D" w:rsidRDefault="00927896" w:rsidP="001222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E9D">
              <w:rPr>
                <w:rFonts w:ascii="Times New Roman" w:hAnsi="Times New Roman"/>
                <w:sz w:val="24"/>
                <w:szCs w:val="24"/>
              </w:rPr>
              <w:t>Ф.М.Достоевский</w:t>
            </w:r>
            <w:proofErr w:type="spellEnd"/>
            <w:r w:rsidRPr="00332E9D">
              <w:rPr>
                <w:rFonts w:ascii="Times New Roman" w:hAnsi="Times New Roman"/>
                <w:sz w:val="24"/>
                <w:szCs w:val="24"/>
              </w:rPr>
              <w:t>. Тип петербургского мечтателя в повести «Белые ночи».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3B58" w14:textId="77777777" w:rsidR="00332E9D" w:rsidRPr="00A1187F" w:rsidRDefault="00332E9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743C" w14:textId="77777777" w:rsidR="00332E9D" w:rsidRPr="00A1187F" w:rsidRDefault="00332E9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9D" w:rsidRPr="00A1187F" w14:paraId="0F271290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FF25" w14:textId="77777777" w:rsidR="00332E9D" w:rsidRPr="00A1187F" w:rsidRDefault="00332E9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1326" w14:textId="77777777" w:rsidR="00332E9D" w:rsidRPr="00332E9D" w:rsidRDefault="00927896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>Роль истории Настеньки в повести «Белые ночи».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5113" w14:textId="77777777" w:rsidR="00332E9D" w:rsidRPr="00A1187F" w:rsidRDefault="00332E9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2F8E" w14:textId="77777777" w:rsidR="00332E9D" w:rsidRPr="00A1187F" w:rsidRDefault="00332E9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9D" w:rsidRPr="00A1187F" w14:paraId="29AF6835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C5B9" w14:textId="77777777" w:rsidR="00332E9D" w:rsidRPr="00A1187F" w:rsidRDefault="00332E9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38E1" w14:textId="77777777" w:rsidR="00332E9D" w:rsidRPr="00927896" w:rsidRDefault="00AA7208" w:rsidP="001222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Р/р. Классное сочинение. О</w:t>
            </w:r>
            <w:r w:rsidR="00927896">
              <w:rPr>
                <w:rFonts w:ascii="Times New Roman" w:hAnsi="Times New Roman"/>
                <w:bCs/>
                <w:sz w:val="24"/>
                <w:szCs w:val="24"/>
              </w:rPr>
              <w:t>твет</w:t>
            </w:r>
            <w:r w:rsidR="00927896" w:rsidRPr="00332E9D">
              <w:rPr>
                <w:rFonts w:ascii="Times New Roman" w:hAnsi="Times New Roman"/>
                <w:bCs/>
                <w:sz w:val="24"/>
                <w:szCs w:val="24"/>
              </w:rPr>
              <w:t xml:space="preserve"> на проблемный вопрос</w:t>
            </w:r>
            <w:r w:rsidR="0092789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927896" w:rsidRPr="00332E9D">
              <w:rPr>
                <w:rFonts w:ascii="Times New Roman" w:hAnsi="Times New Roman"/>
                <w:bCs/>
                <w:sz w:val="24"/>
                <w:szCs w:val="24"/>
              </w:rPr>
              <w:t xml:space="preserve"> «В чем особенности изображения внутреннего мира героев </w:t>
            </w:r>
            <w:r w:rsidR="00927896" w:rsidRPr="00332E9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русской литературы XIX века»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CE14" w14:textId="77777777" w:rsidR="00332E9D" w:rsidRPr="00A1187F" w:rsidRDefault="00332E9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B3E7" w14:textId="77777777" w:rsidR="00332E9D" w:rsidRPr="00A1187F" w:rsidRDefault="00332E9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9D" w:rsidRPr="00A1187F" w14:paraId="292D9BB1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7113" w14:textId="77777777" w:rsidR="00927896" w:rsidRDefault="00927896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7CC1B" w14:textId="77777777" w:rsidR="00927896" w:rsidRDefault="00927896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DF85B" w14:textId="77777777" w:rsidR="00332E9D" w:rsidRPr="00A1187F" w:rsidRDefault="00332E9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9F03" w14:textId="77777777" w:rsidR="00927896" w:rsidRDefault="00927896" w:rsidP="009278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 ХХ века (29</w:t>
            </w:r>
            <w:r w:rsidRPr="00332E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  <w:p w14:paraId="1F8A1BEB" w14:textId="77777777" w:rsidR="00332E9D" w:rsidRPr="00332E9D" w:rsidRDefault="00927896" w:rsidP="00927896">
            <w:pPr>
              <w:rPr>
                <w:rFonts w:ascii="Times New Roman" w:hAnsi="Times New Roman"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>Русская литература XX века: богатство и разнообразие жанров и направлений.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DA72" w14:textId="77777777" w:rsidR="00332E9D" w:rsidRPr="00A1187F" w:rsidRDefault="00332E9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F33E" w14:textId="77777777" w:rsidR="00332E9D" w:rsidRPr="00A1187F" w:rsidRDefault="00332E9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9D" w:rsidRPr="00A1187F" w14:paraId="572018A0" w14:textId="77777777" w:rsidTr="006C11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AD0A" w14:textId="77777777" w:rsidR="00332E9D" w:rsidRPr="00A1187F" w:rsidRDefault="00332E9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4D5E" w14:textId="77777777" w:rsidR="00332E9D" w:rsidRPr="00332E9D" w:rsidRDefault="00927896" w:rsidP="009278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рассказ  «Тоска</w:t>
            </w:r>
            <w:r w:rsidRPr="00332E9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0F33" w14:textId="77777777" w:rsidR="00332E9D" w:rsidRPr="00A1187F" w:rsidRDefault="00332E9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01B4" w14:textId="77777777" w:rsidR="00332E9D" w:rsidRPr="00A1187F" w:rsidRDefault="00332E9D" w:rsidP="00A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9D" w:rsidRPr="00A1187F" w14:paraId="56DC7BF7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A1D9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AEA3" w14:textId="77777777" w:rsidR="00332E9D" w:rsidRPr="00332E9D" w:rsidRDefault="00927896" w:rsidP="001222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 xml:space="preserve">Тема одиночества человека в мире в рассказе </w:t>
            </w:r>
            <w:proofErr w:type="spellStart"/>
            <w:r w:rsidRPr="00332E9D">
              <w:rPr>
                <w:rFonts w:ascii="Times New Roman" w:hAnsi="Times New Roman"/>
                <w:sz w:val="24"/>
                <w:szCs w:val="24"/>
              </w:rPr>
              <w:t>А.П.Чехова</w:t>
            </w:r>
            <w:proofErr w:type="spellEnd"/>
            <w:r w:rsidRPr="00332E9D">
              <w:rPr>
                <w:rFonts w:ascii="Times New Roman" w:hAnsi="Times New Roman"/>
                <w:sz w:val="24"/>
                <w:szCs w:val="24"/>
              </w:rPr>
              <w:t xml:space="preserve"> «Тоска».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94E2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6AB5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9D" w:rsidRPr="00A1187F" w14:paraId="358D4F42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A73E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E0AC" w14:textId="77777777" w:rsidR="00332E9D" w:rsidRPr="00332E9D" w:rsidRDefault="00332E9D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 xml:space="preserve">История любви Надежды и Николая Алексеевича в рассказе </w:t>
            </w:r>
            <w:proofErr w:type="spellStart"/>
            <w:r w:rsidRPr="00332E9D">
              <w:rPr>
                <w:rFonts w:ascii="Times New Roman" w:hAnsi="Times New Roman"/>
                <w:sz w:val="24"/>
                <w:szCs w:val="24"/>
              </w:rPr>
              <w:t>И.А.Бунина</w:t>
            </w:r>
            <w:proofErr w:type="spellEnd"/>
            <w:r w:rsidRPr="00332E9D">
              <w:rPr>
                <w:rFonts w:ascii="Times New Roman" w:hAnsi="Times New Roman"/>
                <w:sz w:val="24"/>
                <w:szCs w:val="24"/>
              </w:rPr>
              <w:t xml:space="preserve"> «Темные аллеи».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F695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92A3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9D" w:rsidRPr="00A1187F" w14:paraId="14A4014A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5ADE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997E" w14:textId="77777777" w:rsidR="00332E9D" w:rsidRPr="00332E9D" w:rsidRDefault="00332E9D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>Поэзия и проза русской усадьбы в рассказе «Темные аллеи».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3C01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EC46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9D" w:rsidRPr="00A1187F" w14:paraId="23B6283B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2EC6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594B" w14:textId="77777777" w:rsidR="00332E9D" w:rsidRPr="00332E9D" w:rsidRDefault="00332E9D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>Русская поэзия Серебряного века.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535B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C457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9D" w:rsidRPr="00A1187F" w14:paraId="611DEC96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251F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C6E5" w14:textId="77777777" w:rsidR="00332E9D" w:rsidRPr="00332E9D" w:rsidRDefault="00332E9D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 xml:space="preserve">Высокие идеалы и предчувствие перемен в лирике </w:t>
            </w:r>
            <w:proofErr w:type="spellStart"/>
            <w:r w:rsidRPr="00332E9D">
              <w:rPr>
                <w:rFonts w:ascii="Times New Roman" w:hAnsi="Times New Roman"/>
                <w:sz w:val="24"/>
                <w:szCs w:val="24"/>
              </w:rPr>
              <w:t>А.А.Блока</w:t>
            </w:r>
            <w:proofErr w:type="spellEnd"/>
            <w:r w:rsidRPr="00332E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EE3F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C36D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9D" w:rsidRPr="00A1187F" w14:paraId="1131FFF9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14FA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9689" w14:textId="77777777" w:rsidR="00332E9D" w:rsidRPr="00332E9D" w:rsidRDefault="00332E9D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 xml:space="preserve">Высокие идеалы и предчувствие перемен в лирике </w:t>
            </w:r>
            <w:proofErr w:type="spellStart"/>
            <w:r w:rsidRPr="00332E9D">
              <w:rPr>
                <w:rFonts w:ascii="Times New Roman" w:hAnsi="Times New Roman"/>
                <w:sz w:val="24"/>
                <w:szCs w:val="24"/>
              </w:rPr>
              <w:t>А.А.Блока</w:t>
            </w:r>
            <w:proofErr w:type="spellEnd"/>
            <w:r w:rsidRPr="00332E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C5D5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61D6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9D" w:rsidRPr="00A1187F" w14:paraId="405D4BA8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B3E5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3A20" w14:textId="77777777" w:rsidR="00332E9D" w:rsidRPr="00332E9D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 xml:space="preserve">Тема Родины в лирике </w:t>
            </w:r>
            <w:proofErr w:type="spellStart"/>
            <w:r w:rsidRPr="00332E9D">
              <w:rPr>
                <w:rFonts w:ascii="Times New Roman" w:hAnsi="Times New Roman"/>
                <w:sz w:val="24"/>
                <w:szCs w:val="24"/>
              </w:rPr>
              <w:t>С.А.Есенина</w:t>
            </w:r>
            <w:proofErr w:type="spellEnd"/>
            <w:r w:rsidRPr="00332E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A09C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6959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9D" w:rsidRPr="00A1187F" w14:paraId="237FCD7E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3B14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604E" w14:textId="77777777" w:rsidR="00332E9D" w:rsidRPr="00332E9D" w:rsidRDefault="00332E9D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 xml:space="preserve">Размышления о жизни, любви, природе, предназначении человека в лирике </w:t>
            </w:r>
            <w:proofErr w:type="spellStart"/>
            <w:r w:rsidRPr="00332E9D">
              <w:rPr>
                <w:rFonts w:ascii="Times New Roman" w:hAnsi="Times New Roman"/>
                <w:sz w:val="24"/>
                <w:szCs w:val="24"/>
              </w:rPr>
              <w:t>С.Есенина</w:t>
            </w:r>
            <w:proofErr w:type="spellEnd"/>
            <w:r w:rsidRPr="00332E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7BB6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B3D5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9D" w:rsidRPr="00A1187F" w14:paraId="460C6A0A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2FD0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44FC" w14:textId="77777777" w:rsidR="00332E9D" w:rsidRPr="00332E9D" w:rsidRDefault="00332E9D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 xml:space="preserve">Слово о поэте. </w:t>
            </w:r>
            <w:proofErr w:type="spellStart"/>
            <w:r w:rsidRPr="00332E9D">
              <w:rPr>
                <w:rFonts w:ascii="Times New Roman" w:hAnsi="Times New Roman"/>
                <w:sz w:val="24"/>
                <w:szCs w:val="24"/>
              </w:rPr>
              <w:t>В.Маяковский</w:t>
            </w:r>
            <w:proofErr w:type="spellEnd"/>
            <w:r w:rsidRPr="00332E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4C4B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9D6E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9D" w:rsidRPr="00A1187F" w14:paraId="34AF78C2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DCBE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606E" w14:textId="77777777" w:rsidR="00332E9D" w:rsidRPr="00332E9D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E9D">
              <w:rPr>
                <w:rFonts w:ascii="Times New Roman" w:hAnsi="Times New Roman"/>
                <w:sz w:val="24"/>
                <w:szCs w:val="24"/>
              </w:rPr>
              <w:t>В.Маяковский</w:t>
            </w:r>
            <w:proofErr w:type="spellEnd"/>
            <w:r w:rsidRPr="00332E9D">
              <w:rPr>
                <w:rFonts w:ascii="Times New Roman" w:hAnsi="Times New Roman"/>
                <w:sz w:val="24"/>
                <w:szCs w:val="24"/>
              </w:rPr>
              <w:t>. «Послушайте», «А вы могли бы?», «Люблю». Своеобразие стиха. Словотворчество Подготовка к домашнему сочинению по произведениям поэтов Серебряного века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3C06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606A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9D" w:rsidRPr="00A1187F" w14:paraId="2280EAD8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716F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89B1" w14:textId="77777777" w:rsidR="00332E9D" w:rsidRPr="00332E9D" w:rsidRDefault="00332E9D" w:rsidP="001222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E9D">
              <w:rPr>
                <w:rFonts w:ascii="Times New Roman" w:hAnsi="Times New Roman"/>
                <w:sz w:val="24"/>
                <w:szCs w:val="24"/>
              </w:rPr>
              <w:t>М.А.Булгаков</w:t>
            </w:r>
            <w:proofErr w:type="spellEnd"/>
            <w:r w:rsidRPr="00332E9D">
              <w:rPr>
                <w:rFonts w:ascii="Times New Roman" w:hAnsi="Times New Roman"/>
                <w:sz w:val="24"/>
                <w:szCs w:val="24"/>
              </w:rPr>
              <w:t xml:space="preserve"> «Собачье сердце» как социально-философская сатира на современное общество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0105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2617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9D" w:rsidRPr="00A1187F" w14:paraId="61A4C06C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1392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9D3D" w14:textId="77777777" w:rsidR="00332E9D" w:rsidRPr="00332E9D" w:rsidRDefault="00332E9D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>Поэтика повести, гуманистическая позиция автора. Художественная условность, фантастика, сатира, гротеск и их художественная роль в повести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CE6E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1E4F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9D" w:rsidRPr="00A1187F" w14:paraId="21A27234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D5AA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99D9" w14:textId="77777777" w:rsidR="00332E9D" w:rsidRPr="00332E9D" w:rsidRDefault="00332E9D" w:rsidP="001222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E9D">
              <w:rPr>
                <w:rFonts w:ascii="Times New Roman" w:hAnsi="Times New Roman"/>
                <w:sz w:val="24"/>
                <w:szCs w:val="24"/>
              </w:rPr>
              <w:t>М.И.Цветаева</w:t>
            </w:r>
            <w:proofErr w:type="spellEnd"/>
            <w:r w:rsidRPr="00332E9D">
              <w:rPr>
                <w:rFonts w:ascii="Times New Roman" w:hAnsi="Times New Roman"/>
                <w:sz w:val="24"/>
                <w:szCs w:val="24"/>
              </w:rPr>
              <w:t xml:space="preserve">. Слово о поэте. Слово о поэзии, любви и жизни. Особенности поэзии </w:t>
            </w:r>
            <w:r w:rsidRPr="00332E9D">
              <w:rPr>
                <w:rFonts w:ascii="Times New Roman" w:hAnsi="Times New Roman"/>
                <w:sz w:val="24"/>
                <w:szCs w:val="24"/>
              </w:rPr>
              <w:lastRenderedPageBreak/>
              <w:t>Цветаевой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F16C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A30A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9D" w:rsidRPr="00A1187F" w14:paraId="7B1764B6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F7E0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350C" w14:textId="77777777" w:rsidR="00332E9D" w:rsidRPr="00332E9D" w:rsidRDefault="00332E9D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 xml:space="preserve">Образ Родины в лирическом цикле </w:t>
            </w:r>
            <w:proofErr w:type="spellStart"/>
            <w:r w:rsidRPr="00332E9D">
              <w:rPr>
                <w:rFonts w:ascii="Times New Roman" w:hAnsi="Times New Roman"/>
                <w:sz w:val="24"/>
                <w:szCs w:val="24"/>
              </w:rPr>
              <w:t>М.И.Цветаевой</w:t>
            </w:r>
            <w:proofErr w:type="spellEnd"/>
            <w:r w:rsidRPr="00332E9D">
              <w:rPr>
                <w:rFonts w:ascii="Times New Roman" w:hAnsi="Times New Roman"/>
                <w:sz w:val="24"/>
                <w:szCs w:val="24"/>
              </w:rPr>
              <w:t xml:space="preserve"> «Стихи о Москве».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0420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EF48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9D" w:rsidRPr="00A1187F" w14:paraId="32F0FE21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85DD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50EA" w14:textId="77777777" w:rsidR="00332E9D" w:rsidRPr="00332E9D" w:rsidRDefault="00332E9D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 xml:space="preserve">Слово о поэте. </w:t>
            </w:r>
            <w:proofErr w:type="spellStart"/>
            <w:r w:rsidRPr="00332E9D">
              <w:rPr>
                <w:rFonts w:ascii="Times New Roman" w:hAnsi="Times New Roman"/>
                <w:sz w:val="24"/>
                <w:szCs w:val="24"/>
              </w:rPr>
              <w:t>А.А.Ахматова</w:t>
            </w:r>
            <w:proofErr w:type="spellEnd"/>
            <w:r w:rsidRPr="00332E9D">
              <w:rPr>
                <w:rFonts w:ascii="Times New Roman" w:hAnsi="Times New Roman"/>
                <w:sz w:val="24"/>
                <w:szCs w:val="24"/>
              </w:rPr>
              <w:t>. Трагические интонации в любовной лирике поэта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14D8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9BC7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9D" w:rsidRPr="00A1187F" w14:paraId="21F7F6BE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13D9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6033" w14:textId="77777777" w:rsidR="00332E9D" w:rsidRPr="00332E9D" w:rsidRDefault="00332E9D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332E9D">
              <w:rPr>
                <w:rFonts w:ascii="Times New Roman" w:hAnsi="Times New Roman"/>
                <w:sz w:val="24"/>
                <w:szCs w:val="24"/>
              </w:rPr>
              <w:t xml:space="preserve">Стихи Ахматовой о поэте и поэзии.  Особенности поэзии </w:t>
            </w:r>
            <w:proofErr w:type="spellStart"/>
            <w:r w:rsidRPr="00332E9D">
              <w:rPr>
                <w:rFonts w:ascii="Times New Roman" w:hAnsi="Times New Roman"/>
                <w:sz w:val="24"/>
                <w:szCs w:val="24"/>
              </w:rPr>
              <w:t>А.А.Ахматовой</w:t>
            </w:r>
            <w:proofErr w:type="spellEnd"/>
            <w:r w:rsidRPr="00332E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3B60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AA37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9D" w:rsidRPr="00A1187F" w14:paraId="5CB3B661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AD0B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468D" w14:textId="77777777" w:rsidR="00332E9D" w:rsidRPr="00E24864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4">
              <w:rPr>
                <w:rFonts w:ascii="Times New Roman" w:hAnsi="Times New Roman"/>
                <w:sz w:val="24"/>
                <w:szCs w:val="24"/>
              </w:rPr>
              <w:t xml:space="preserve">Н. А. Заболоцкий. Жизнь и творчество. Тема гармонии человека с природой, любви и смерти в лирике </w:t>
            </w:r>
            <w:proofErr w:type="spellStart"/>
            <w:r w:rsidRPr="00E24864">
              <w:rPr>
                <w:rFonts w:ascii="Times New Roman" w:hAnsi="Times New Roman"/>
                <w:sz w:val="24"/>
                <w:szCs w:val="24"/>
              </w:rPr>
              <w:t>Н.А.Заболоцкого</w:t>
            </w:r>
            <w:proofErr w:type="spellEnd"/>
            <w:r w:rsidRPr="00E24864">
              <w:rPr>
                <w:rFonts w:ascii="Times New Roman" w:hAnsi="Times New Roman"/>
                <w:sz w:val="24"/>
                <w:szCs w:val="24"/>
              </w:rPr>
              <w:t>. Стихотворения «О красоте человеческих лиц», «Завещание».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7AF7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5D93" w14:textId="77777777" w:rsidR="00332E9D" w:rsidRPr="00A1187F" w:rsidRDefault="00332E9D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64" w:rsidRPr="00A1187F" w14:paraId="53D6D923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893E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FFD7" w14:textId="77777777" w:rsidR="00E24864" w:rsidRPr="00E24864" w:rsidRDefault="00E24864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E24864">
              <w:rPr>
                <w:rFonts w:ascii="Times New Roman" w:hAnsi="Times New Roman"/>
                <w:sz w:val="24"/>
                <w:szCs w:val="24"/>
              </w:rPr>
              <w:t xml:space="preserve">Судьба человека и судьба Родины в рассказе </w:t>
            </w:r>
            <w:proofErr w:type="spellStart"/>
            <w:r w:rsidRPr="00E24864">
              <w:rPr>
                <w:rFonts w:ascii="Times New Roman" w:hAnsi="Times New Roman"/>
                <w:sz w:val="24"/>
                <w:szCs w:val="24"/>
              </w:rPr>
              <w:t>М.А.Шолохова</w:t>
            </w:r>
            <w:proofErr w:type="spellEnd"/>
            <w:r w:rsidRPr="00E248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BFBC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66F8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64" w:rsidRPr="00A1187F" w14:paraId="65E9C714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F186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96DD" w14:textId="77777777" w:rsidR="00E24864" w:rsidRPr="00E24864" w:rsidRDefault="00E24864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E24864">
              <w:rPr>
                <w:rFonts w:ascii="Times New Roman" w:hAnsi="Times New Roman"/>
                <w:sz w:val="24"/>
                <w:szCs w:val="24"/>
              </w:rPr>
              <w:t xml:space="preserve"> Автор и рассказчик в рассказе «Судьба человека».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9FC9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B379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64" w:rsidRPr="00A1187F" w14:paraId="5694365C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24DB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BE92" w14:textId="77777777" w:rsidR="00E24864" w:rsidRPr="00E24864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4">
              <w:rPr>
                <w:rFonts w:ascii="Times New Roman" w:hAnsi="Times New Roman"/>
                <w:sz w:val="24"/>
                <w:szCs w:val="24"/>
              </w:rPr>
              <w:t xml:space="preserve">Вечность и современность в стихах </w:t>
            </w:r>
            <w:proofErr w:type="spellStart"/>
            <w:r w:rsidRPr="00E24864">
              <w:rPr>
                <w:rFonts w:ascii="Times New Roman" w:hAnsi="Times New Roman"/>
                <w:sz w:val="24"/>
                <w:szCs w:val="24"/>
              </w:rPr>
              <w:t>Б.Л.Пастернака</w:t>
            </w:r>
            <w:proofErr w:type="spellEnd"/>
            <w:r w:rsidRPr="00E24864">
              <w:rPr>
                <w:rFonts w:ascii="Times New Roman" w:hAnsi="Times New Roman"/>
                <w:sz w:val="24"/>
                <w:szCs w:val="24"/>
              </w:rPr>
              <w:t xml:space="preserve"> о любви и природе.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DF26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9529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64" w:rsidRPr="00A1187F" w14:paraId="08D72B2B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59FE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0E56" w14:textId="77777777" w:rsidR="00E24864" w:rsidRPr="00E24864" w:rsidRDefault="00E24864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E24864">
              <w:rPr>
                <w:rFonts w:ascii="Times New Roman" w:hAnsi="Times New Roman"/>
                <w:sz w:val="24"/>
                <w:szCs w:val="24"/>
              </w:rPr>
              <w:t xml:space="preserve">Раздумья о Родине в лирике </w:t>
            </w:r>
            <w:proofErr w:type="spellStart"/>
            <w:r w:rsidRPr="00E24864">
              <w:rPr>
                <w:rFonts w:ascii="Times New Roman" w:hAnsi="Times New Roman"/>
                <w:sz w:val="24"/>
                <w:szCs w:val="24"/>
              </w:rPr>
              <w:t>А.Т.Твардовского</w:t>
            </w:r>
            <w:proofErr w:type="spellEnd"/>
            <w:r w:rsidRPr="00E248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C167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3CD3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64" w:rsidRPr="00A1187F" w14:paraId="17928F47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D328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8AC3" w14:textId="77777777" w:rsidR="00E24864" w:rsidRPr="00E24864" w:rsidRDefault="00E24864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E24864">
              <w:rPr>
                <w:rFonts w:ascii="Times New Roman" w:hAnsi="Times New Roman"/>
                <w:sz w:val="24"/>
                <w:szCs w:val="24"/>
              </w:rPr>
              <w:t xml:space="preserve">Проблемы и интонации стихотворений </w:t>
            </w:r>
            <w:proofErr w:type="spellStart"/>
            <w:r w:rsidRPr="00E24864">
              <w:rPr>
                <w:rFonts w:ascii="Times New Roman" w:hAnsi="Times New Roman"/>
                <w:sz w:val="24"/>
                <w:szCs w:val="24"/>
              </w:rPr>
              <w:t>А.Т.Твардовского</w:t>
            </w:r>
            <w:proofErr w:type="spellEnd"/>
            <w:r w:rsidRPr="00E24864">
              <w:rPr>
                <w:rFonts w:ascii="Times New Roman" w:hAnsi="Times New Roman"/>
                <w:sz w:val="24"/>
                <w:szCs w:val="24"/>
              </w:rPr>
              <w:t xml:space="preserve"> о войне.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1D87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90D8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64" w:rsidRPr="00A1187F" w14:paraId="2A834C39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6457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5DBB" w14:textId="77777777" w:rsidR="00E24864" w:rsidRPr="00E24864" w:rsidRDefault="00E24864" w:rsidP="001222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24864">
              <w:rPr>
                <w:rFonts w:ascii="Times New Roman" w:hAnsi="Times New Roman"/>
                <w:bCs/>
                <w:sz w:val="24"/>
                <w:szCs w:val="24"/>
              </w:rPr>
              <w:t xml:space="preserve">Внеклассное чтение «А зори здесь тихие» или </w:t>
            </w:r>
            <w:proofErr w:type="spellStart"/>
            <w:r w:rsidRPr="00E24864">
              <w:rPr>
                <w:rFonts w:ascii="Times New Roman" w:hAnsi="Times New Roman"/>
                <w:bCs/>
                <w:sz w:val="24"/>
                <w:szCs w:val="24"/>
              </w:rPr>
              <w:t>В.В.Быков</w:t>
            </w:r>
            <w:proofErr w:type="spellEnd"/>
            <w:r w:rsidRPr="00E24864">
              <w:rPr>
                <w:rFonts w:ascii="Times New Roman" w:hAnsi="Times New Roman"/>
                <w:bCs/>
                <w:sz w:val="24"/>
                <w:szCs w:val="24"/>
              </w:rPr>
              <w:t>. «Сотников», «Обелиск».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C027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5D40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64" w:rsidRPr="00A1187F" w14:paraId="5ACEDFA8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F6BC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3D7A" w14:textId="77777777" w:rsidR="00E24864" w:rsidRPr="00E24864" w:rsidRDefault="00E24864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E24864">
              <w:rPr>
                <w:rFonts w:ascii="Times New Roman" w:hAnsi="Times New Roman"/>
                <w:sz w:val="24"/>
                <w:szCs w:val="24"/>
              </w:rPr>
              <w:t xml:space="preserve">Картины послевоенной деревни в рассказе </w:t>
            </w:r>
            <w:proofErr w:type="spellStart"/>
            <w:r w:rsidRPr="00E24864">
              <w:rPr>
                <w:rFonts w:ascii="Times New Roman" w:hAnsi="Times New Roman"/>
                <w:sz w:val="24"/>
                <w:szCs w:val="24"/>
              </w:rPr>
              <w:t>А.И.Солженицына</w:t>
            </w:r>
            <w:proofErr w:type="spellEnd"/>
            <w:r w:rsidRPr="00E24864">
              <w:rPr>
                <w:rFonts w:ascii="Times New Roman" w:hAnsi="Times New Roman"/>
                <w:sz w:val="24"/>
                <w:szCs w:val="24"/>
              </w:rPr>
              <w:t xml:space="preserve"> «Матренин двор».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271E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3C5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64" w:rsidRPr="00A1187F" w14:paraId="59CC16C1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09DF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81B0" w14:textId="77777777" w:rsidR="00E24864" w:rsidRPr="00E24864" w:rsidRDefault="00E24864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E24864">
              <w:rPr>
                <w:rFonts w:ascii="Times New Roman" w:hAnsi="Times New Roman"/>
                <w:sz w:val="24"/>
                <w:szCs w:val="24"/>
              </w:rPr>
              <w:t>Образ праведни</w:t>
            </w:r>
            <w:r w:rsidR="00AA7208">
              <w:rPr>
                <w:rFonts w:ascii="Times New Roman" w:hAnsi="Times New Roman"/>
                <w:sz w:val="24"/>
                <w:szCs w:val="24"/>
              </w:rPr>
              <w:t xml:space="preserve">цы в рассказе «Матренин двор».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EFF6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A4F4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64" w:rsidRPr="00A1187F" w14:paraId="28C065EF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DC88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0EE5" w14:textId="77777777" w:rsidR="00E24864" w:rsidRPr="00E24864" w:rsidRDefault="00E24864" w:rsidP="001222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24864">
              <w:rPr>
                <w:rFonts w:ascii="Times New Roman" w:hAnsi="Times New Roman"/>
                <w:bCs/>
                <w:sz w:val="24"/>
                <w:szCs w:val="24"/>
              </w:rPr>
              <w:t>Внеклассн</w:t>
            </w:r>
            <w:r w:rsidR="00AA7208">
              <w:rPr>
                <w:rFonts w:ascii="Times New Roman" w:hAnsi="Times New Roman"/>
                <w:bCs/>
                <w:sz w:val="24"/>
                <w:szCs w:val="24"/>
              </w:rPr>
              <w:t xml:space="preserve">ое чтение. Рассказы </w:t>
            </w:r>
            <w:proofErr w:type="spellStart"/>
            <w:r w:rsidR="00AA7208">
              <w:rPr>
                <w:rFonts w:ascii="Times New Roman" w:hAnsi="Times New Roman"/>
                <w:bCs/>
                <w:sz w:val="24"/>
                <w:szCs w:val="24"/>
              </w:rPr>
              <w:t>Ф.Абрамова</w:t>
            </w:r>
            <w:proofErr w:type="spellEnd"/>
            <w:r w:rsidR="00AA7208">
              <w:rPr>
                <w:rFonts w:ascii="Times New Roman" w:hAnsi="Times New Roman"/>
                <w:bCs/>
                <w:sz w:val="24"/>
                <w:szCs w:val="24"/>
              </w:rPr>
              <w:t xml:space="preserve"> «Пелагея», «Алька»</w:t>
            </w:r>
            <w:r w:rsidRPr="00E24864">
              <w:rPr>
                <w:rFonts w:ascii="Times New Roman" w:hAnsi="Times New Roman"/>
                <w:bCs/>
                <w:sz w:val="24"/>
                <w:szCs w:val="24"/>
              </w:rPr>
              <w:t xml:space="preserve"> или повесть </w:t>
            </w:r>
            <w:proofErr w:type="spellStart"/>
            <w:r w:rsidRPr="00E24864">
              <w:rPr>
                <w:rFonts w:ascii="Times New Roman" w:hAnsi="Times New Roman"/>
                <w:bCs/>
                <w:sz w:val="24"/>
                <w:szCs w:val="24"/>
              </w:rPr>
              <w:t>В.Г.Распутина</w:t>
            </w:r>
            <w:proofErr w:type="spellEnd"/>
            <w:r w:rsidRPr="00E24864">
              <w:rPr>
                <w:rFonts w:ascii="Times New Roman" w:hAnsi="Times New Roman"/>
                <w:bCs/>
                <w:sz w:val="24"/>
                <w:szCs w:val="24"/>
              </w:rPr>
              <w:t xml:space="preserve"> «Женский разговор».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3798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71DF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64" w:rsidRPr="00A1187F" w14:paraId="38ECB428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4748" w14:textId="77777777" w:rsidR="00E24864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27D9C" w14:textId="77777777" w:rsidR="00E24864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9853D" w14:textId="77777777" w:rsidR="00E24864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95E82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8A0C" w14:textId="77777777" w:rsidR="00E24864" w:rsidRPr="00E24864" w:rsidRDefault="00E24864" w:rsidP="001222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864">
              <w:rPr>
                <w:rFonts w:ascii="Times New Roman" w:hAnsi="Times New Roman"/>
                <w:b/>
                <w:bCs/>
                <w:sz w:val="24"/>
                <w:szCs w:val="24"/>
              </w:rPr>
              <w:t>Романсы и песни на слова русских писателей ХIХ -ХХ веков (1 час)</w:t>
            </w:r>
          </w:p>
          <w:p w14:paraId="501BF2FB" w14:textId="77777777" w:rsidR="00E24864" w:rsidRPr="00FD6A35" w:rsidRDefault="00E24864" w:rsidP="0012229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4864">
              <w:rPr>
                <w:rFonts w:ascii="Times New Roman" w:hAnsi="Times New Roman"/>
                <w:sz w:val="24"/>
                <w:szCs w:val="24"/>
              </w:rPr>
              <w:t>Песни и романсы на стихи русских поэтов XIX-XX веков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7481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533B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64" w:rsidRPr="00A1187F" w14:paraId="2BEE482C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456F" w14:textId="77777777" w:rsidR="00E24864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CAA88" w14:textId="77777777" w:rsidR="00E24864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7234F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69F0" w14:textId="77777777" w:rsidR="00E24864" w:rsidRPr="00E24864" w:rsidRDefault="00E24864" w:rsidP="001222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86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Из зарубежной литературы - 4 часа</w:t>
            </w:r>
          </w:p>
          <w:p w14:paraId="62C6E6AA" w14:textId="77777777" w:rsidR="00E24864" w:rsidRPr="00FD6A35" w:rsidRDefault="00E24864" w:rsidP="0012229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4864">
              <w:rPr>
                <w:rFonts w:ascii="Times New Roman" w:hAnsi="Times New Roman"/>
                <w:sz w:val="24"/>
                <w:szCs w:val="24"/>
              </w:rPr>
              <w:lastRenderedPageBreak/>
              <w:t>Чувства и разум в любовной лирике Катулла.</w:t>
            </w:r>
            <w:r w:rsidR="0056730D">
              <w:rPr>
                <w:rFonts w:ascii="Times New Roman" w:hAnsi="Times New Roman"/>
                <w:sz w:val="24"/>
                <w:szCs w:val="24"/>
              </w:rPr>
              <w:t xml:space="preserve"> Квинт Гораций </w:t>
            </w:r>
            <w:proofErr w:type="spellStart"/>
            <w:r w:rsidR="0056730D">
              <w:rPr>
                <w:rFonts w:ascii="Times New Roman" w:hAnsi="Times New Roman"/>
                <w:sz w:val="24"/>
                <w:szCs w:val="24"/>
              </w:rPr>
              <w:t>Флакк</w:t>
            </w:r>
            <w:proofErr w:type="spellEnd"/>
            <w:r w:rsidR="0056730D">
              <w:rPr>
                <w:rFonts w:ascii="Times New Roman" w:hAnsi="Times New Roman"/>
                <w:sz w:val="24"/>
                <w:szCs w:val="24"/>
              </w:rPr>
              <w:t xml:space="preserve"> «К Мельпомене»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F6BB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17C9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64" w:rsidRPr="00A1187F" w14:paraId="3A15AC09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84C4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49A9" w14:textId="77777777" w:rsidR="00E24864" w:rsidRPr="00E24864" w:rsidRDefault="00E24864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E24864">
              <w:rPr>
                <w:rFonts w:ascii="Times New Roman" w:hAnsi="Times New Roman"/>
                <w:sz w:val="24"/>
                <w:szCs w:val="24"/>
              </w:rPr>
              <w:t xml:space="preserve"> «Божественная комедия» Данте Алигьери.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DF57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EBB0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64" w:rsidRPr="00A1187F" w14:paraId="690767D7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9ABA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BA04" w14:textId="77777777" w:rsidR="00E24864" w:rsidRPr="00E24864" w:rsidRDefault="00E24864" w:rsidP="00122299">
            <w:pPr>
              <w:rPr>
                <w:rFonts w:ascii="Times New Roman" w:hAnsi="Times New Roman"/>
                <w:sz w:val="24"/>
                <w:szCs w:val="24"/>
              </w:rPr>
            </w:pPr>
            <w:r w:rsidRPr="00E24864">
              <w:rPr>
                <w:rFonts w:ascii="Times New Roman" w:hAnsi="Times New Roman"/>
                <w:sz w:val="24"/>
                <w:szCs w:val="24"/>
              </w:rPr>
              <w:t xml:space="preserve">Гуманизм эпохи Возрождения. Одиночество Гамлета в его конфликте с реальным миром в трагедии </w:t>
            </w:r>
            <w:proofErr w:type="spellStart"/>
            <w:r w:rsidRPr="00E24864">
              <w:rPr>
                <w:rFonts w:ascii="Times New Roman" w:hAnsi="Times New Roman"/>
                <w:sz w:val="24"/>
                <w:szCs w:val="24"/>
              </w:rPr>
              <w:t>У.Шекспира</w:t>
            </w:r>
            <w:proofErr w:type="spellEnd"/>
            <w:r w:rsidRPr="00E24864">
              <w:rPr>
                <w:rFonts w:ascii="Times New Roman" w:hAnsi="Times New Roman"/>
                <w:sz w:val="24"/>
                <w:szCs w:val="24"/>
              </w:rPr>
              <w:t>. Трагизм любви Гамлета и Офелии.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33BF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0FD1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64" w:rsidRPr="00A1187F" w14:paraId="126F2DFC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95AB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B6E8" w14:textId="77777777" w:rsidR="00E24864" w:rsidRPr="00E24864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4">
              <w:rPr>
                <w:rFonts w:ascii="Times New Roman" w:hAnsi="Times New Roman"/>
                <w:sz w:val="24"/>
                <w:szCs w:val="24"/>
              </w:rPr>
              <w:t xml:space="preserve">Трагедия </w:t>
            </w:r>
            <w:proofErr w:type="spellStart"/>
            <w:r w:rsidRPr="00E24864">
              <w:rPr>
                <w:rFonts w:ascii="Times New Roman" w:hAnsi="Times New Roman"/>
                <w:sz w:val="24"/>
                <w:szCs w:val="24"/>
              </w:rPr>
              <w:t>И.В.Гете</w:t>
            </w:r>
            <w:proofErr w:type="spellEnd"/>
            <w:r w:rsidRPr="00E24864">
              <w:rPr>
                <w:rFonts w:ascii="Times New Roman" w:hAnsi="Times New Roman"/>
                <w:sz w:val="24"/>
                <w:szCs w:val="24"/>
              </w:rPr>
              <w:t xml:space="preserve"> «Фауст». Поиски справедливости и смысла жизни в философской трагедии </w:t>
            </w:r>
            <w:proofErr w:type="spellStart"/>
            <w:r w:rsidRPr="00E24864">
              <w:rPr>
                <w:rFonts w:ascii="Times New Roman" w:hAnsi="Times New Roman"/>
                <w:sz w:val="24"/>
                <w:szCs w:val="24"/>
              </w:rPr>
              <w:t>И.В.Гете</w:t>
            </w:r>
            <w:proofErr w:type="spellEnd"/>
            <w:r w:rsidRPr="00E24864">
              <w:rPr>
                <w:rFonts w:ascii="Times New Roman" w:hAnsi="Times New Roman"/>
                <w:sz w:val="24"/>
                <w:szCs w:val="24"/>
              </w:rPr>
              <w:t xml:space="preserve"> «Фауст»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D0CC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1F51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64" w:rsidRPr="00A1187F" w14:paraId="124C9ECA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E1EE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48F2" w14:textId="77777777" w:rsidR="00E24864" w:rsidRPr="00E24864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4">
              <w:rPr>
                <w:rFonts w:ascii="Times New Roman" w:hAnsi="Times New Roman"/>
                <w:sz w:val="24"/>
                <w:szCs w:val="24"/>
              </w:rPr>
              <w:t>Выявление уровня литературного развития учащихся</w:t>
            </w:r>
            <w:r w:rsidRPr="00E248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E24864">
              <w:rPr>
                <w:rFonts w:ascii="Times New Roman" w:hAnsi="Times New Roman"/>
                <w:bCs/>
                <w:sz w:val="24"/>
                <w:szCs w:val="24"/>
              </w:rPr>
              <w:t>Итоговое тестирование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2B75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DC2E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64" w:rsidRPr="00A1187F" w14:paraId="6DB45D3A" w14:textId="77777777" w:rsidTr="00242DF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6933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9DC0" w14:textId="77777777" w:rsidR="00E24864" w:rsidRPr="00E24864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4">
              <w:rPr>
                <w:rFonts w:ascii="Times New Roman" w:hAnsi="Times New Roman"/>
                <w:sz w:val="24"/>
                <w:szCs w:val="24"/>
              </w:rPr>
              <w:t>Подведение итогов года. Литература для чтения летом.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8885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31E1" w14:textId="77777777" w:rsidR="00E24864" w:rsidRPr="00A1187F" w:rsidRDefault="00E24864" w:rsidP="0012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967C4" w14:textId="77777777" w:rsidR="00BD51CF" w:rsidRPr="00A1187F" w:rsidRDefault="00BD51CF" w:rsidP="00A1187F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BEA10B" w14:textId="77777777" w:rsidR="00BD51CF" w:rsidRPr="00A1187F" w:rsidRDefault="00BD51CF" w:rsidP="00A1187F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3510D8" w14:textId="77777777" w:rsidR="00BD51CF" w:rsidRPr="00A1187F" w:rsidRDefault="00BD51CF" w:rsidP="00A1187F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D3ECE2" w14:textId="77777777" w:rsidR="00BD51CF" w:rsidRPr="00A1187F" w:rsidRDefault="00BD51CF" w:rsidP="00A1187F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BD51CF" w:rsidRPr="00A1187F" w:rsidSect="00FB52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337FB5" w14:textId="77777777" w:rsidR="008B38D2" w:rsidRPr="00A1187F" w:rsidRDefault="008B38D2" w:rsidP="00A11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701EB" w14:textId="77777777" w:rsidR="005E52DD" w:rsidRDefault="005E52DD" w:rsidP="00A1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87F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учебно- методического обеспечения</w:t>
      </w:r>
    </w:p>
    <w:p w14:paraId="39D172EE" w14:textId="77777777" w:rsidR="001461AB" w:rsidRDefault="001461AB" w:rsidP="00A1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32F725" w14:textId="77777777" w:rsidR="001461AB" w:rsidRDefault="001461AB" w:rsidP="00146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45400262" w14:textId="77777777" w:rsidR="001461AB" w:rsidRPr="00A1187F" w:rsidRDefault="001461AB" w:rsidP="00A1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A84F6E" w14:textId="77777777" w:rsidR="001461AB" w:rsidRPr="001461AB" w:rsidRDefault="001461AB" w:rsidP="001461AB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461AB">
        <w:rPr>
          <w:color w:val="000000"/>
          <w:u w:val="single"/>
        </w:rPr>
        <w:t>Для учащихся:</w:t>
      </w:r>
    </w:p>
    <w:p w14:paraId="2AFC0308" w14:textId="77777777" w:rsidR="001461AB" w:rsidRPr="001461AB" w:rsidRDefault="001461AB" w:rsidP="001461AB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1064"/>
        <w:rPr>
          <w:rFonts w:ascii="Calibri" w:eastAsia="Times New Roman" w:hAnsi="Calibri" w:cs="Arial"/>
          <w:color w:val="000000"/>
        </w:rPr>
      </w:pPr>
      <w:r w:rsidRPr="001461A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Учебник: </w:t>
      </w:r>
      <w:r w:rsidRPr="001461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Литература. 5 класс. В 2 ч. Авторы:</w:t>
      </w:r>
      <w:r w:rsidRPr="001461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61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В.Я. Коровина, В.П. Журавлёв, В.И. Коровин, Н.В.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Беляева._ М.: Просвещение, 2022</w:t>
      </w:r>
    </w:p>
    <w:p w14:paraId="210D1C1B" w14:textId="77777777" w:rsidR="001461AB" w:rsidRPr="001461AB" w:rsidRDefault="001461AB" w:rsidP="001461AB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1064"/>
        <w:rPr>
          <w:rFonts w:ascii="Calibri" w:eastAsia="Times New Roman" w:hAnsi="Calibri" w:cs="Arial"/>
          <w:color w:val="000000"/>
        </w:rPr>
      </w:pPr>
      <w:r w:rsidRPr="00146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Литература: 5 класс: Фонохрестоматия: Электронное учебное пособие на СD-PОМ / Сост. </w:t>
      </w:r>
      <w:proofErr w:type="spellStart"/>
      <w:r w:rsidRPr="001461AB">
        <w:rPr>
          <w:rFonts w:ascii="Times New Roman" w:eastAsia="Times New Roman" w:hAnsi="Times New Roman" w:cs="Times New Roman"/>
          <w:color w:val="000000"/>
          <w:sz w:val="24"/>
          <w:szCs w:val="24"/>
        </w:rPr>
        <w:t>В.Я.Коровина</w:t>
      </w:r>
      <w:proofErr w:type="spellEnd"/>
      <w:r w:rsidRPr="00146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61AB">
        <w:rPr>
          <w:rFonts w:ascii="Times New Roman" w:eastAsia="Times New Roman" w:hAnsi="Times New Roman" w:cs="Times New Roman"/>
          <w:color w:val="000000"/>
          <w:sz w:val="24"/>
          <w:szCs w:val="24"/>
        </w:rPr>
        <w:t>В.П.Журавлев</w:t>
      </w:r>
      <w:proofErr w:type="spellEnd"/>
      <w:r w:rsidRPr="001461AB">
        <w:rPr>
          <w:rFonts w:ascii="Times New Roman" w:eastAsia="Times New Roman" w:hAnsi="Times New Roman" w:cs="Times New Roman"/>
          <w:color w:val="000000"/>
          <w:sz w:val="24"/>
          <w:szCs w:val="24"/>
        </w:rPr>
        <w:t>,    </w:t>
      </w:r>
      <w:proofErr w:type="spellStart"/>
      <w:r w:rsidRPr="001461AB">
        <w:rPr>
          <w:rFonts w:ascii="Times New Roman" w:eastAsia="Times New Roman" w:hAnsi="Times New Roman" w:cs="Times New Roman"/>
          <w:color w:val="000000"/>
          <w:sz w:val="24"/>
          <w:szCs w:val="24"/>
        </w:rPr>
        <w:t>В.И.Коровин</w:t>
      </w:r>
      <w:proofErr w:type="spellEnd"/>
      <w:r w:rsidRPr="001461AB">
        <w:rPr>
          <w:rFonts w:ascii="Times New Roman" w:eastAsia="Times New Roman" w:hAnsi="Times New Roman" w:cs="Times New Roman"/>
          <w:color w:val="000000"/>
          <w:sz w:val="24"/>
          <w:szCs w:val="24"/>
        </w:rPr>
        <w:t>. - М.: Просвещение, 2014.</w:t>
      </w:r>
    </w:p>
    <w:p w14:paraId="0EFBF541" w14:textId="77777777" w:rsidR="001461AB" w:rsidRPr="001461AB" w:rsidRDefault="001461AB" w:rsidP="001461AB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1064"/>
        <w:rPr>
          <w:rFonts w:ascii="Calibri" w:eastAsia="Times New Roman" w:hAnsi="Calibri" w:cs="Arial"/>
          <w:color w:val="000000"/>
        </w:rPr>
      </w:pPr>
      <w:r w:rsidRPr="00146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Словарь литературных терминов / Сост. И.В. Клюхина. – 2-е изд., </w:t>
      </w:r>
      <w:proofErr w:type="spellStart"/>
      <w:r w:rsidRPr="001461A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1461AB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ВАКО, 2011. – 96 с. – (Школьный словарик).</w:t>
      </w:r>
    </w:p>
    <w:p w14:paraId="72FC6FFD" w14:textId="77777777" w:rsidR="001461AB" w:rsidRPr="001461AB" w:rsidRDefault="001461AB" w:rsidP="001461A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1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учителя</w:t>
      </w:r>
      <w:r w:rsidRPr="001461A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96131A6" w14:textId="77777777" w:rsidR="001461AB" w:rsidRPr="001461AB" w:rsidRDefault="001461AB" w:rsidP="001461A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1AB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Примерные программы по учебным предметам. Литература. 5-9 классы. – 2-е изд.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Просвещение, 2014</w:t>
      </w:r>
      <w:r w:rsidRPr="001461AB">
        <w:rPr>
          <w:rFonts w:ascii="Times New Roman" w:eastAsia="Times New Roman" w:hAnsi="Times New Roman" w:cs="Times New Roman"/>
          <w:color w:val="000000"/>
          <w:sz w:val="24"/>
          <w:szCs w:val="24"/>
        </w:rPr>
        <w:t>. – 176 с. – (Стандарты второго поколения).</w:t>
      </w:r>
    </w:p>
    <w:p w14:paraId="00BA8726" w14:textId="77777777" w:rsidR="001461AB" w:rsidRPr="001461AB" w:rsidRDefault="001461AB" w:rsidP="001461A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1A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1461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1461A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программы. Литература</w:t>
      </w:r>
      <w:proofErr w:type="gramStart"/>
      <w:r w:rsidRPr="00146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1461A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Предметная линия учебников под редакцией В.Я. Коровиной. 5-9 классы. Авторы: В.Я. Коровина, В.П. Журавлёв, В.И. Коровин, Н.В. Беляева._ М.: Просвещение, 2016</w:t>
      </w:r>
    </w:p>
    <w:p w14:paraId="0EDF681E" w14:textId="77777777" w:rsidR="001461AB" w:rsidRPr="001461AB" w:rsidRDefault="001461AB" w:rsidP="001461A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1AB">
        <w:rPr>
          <w:rFonts w:ascii="Times New Roman" w:eastAsia="Times New Roman" w:hAnsi="Times New Roman" w:cs="Times New Roman"/>
          <w:color w:val="000000"/>
          <w:sz w:val="24"/>
          <w:szCs w:val="24"/>
        </w:rPr>
        <w:t>3. Егорова Н.В. Универсальные поурочные разработки по литературе 5 класс. – М.: ВАКО, 2017. – 416 с. – (В помощь школьному учителю).</w:t>
      </w:r>
    </w:p>
    <w:p w14:paraId="2BA9F9ED" w14:textId="77777777" w:rsidR="001461AB" w:rsidRPr="001461AB" w:rsidRDefault="001461AB" w:rsidP="001461A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1AB">
        <w:rPr>
          <w:rFonts w:ascii="Times New Roman" w:eastAsia="Times New Roman" w:hAnsi="Times New Roman" w:cs="Times New Roman"/>
          <w:color w:val="000000"/>
          <w:sz w:val="24"/>
          <w:szCs w:val="24"/>
        </w:rPr>
        <w:t>4. 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</w:t>
      </w:r>
    </w:p>
    <w:p w14:paraId="32E5D2D3" w14:textId="77777777" w:rsidR="001461AB" w:rsidRPr="001461AB" w:rsidRDefault="001461AB" w:rsidP="001461A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1AB">
        <w:rPr>
          <w:rFonts w:ascii="Times New Roman" w:eastAsia="Times New Roman" w:hAnsi="Times New Roman" w:cs="Times New Roman"/>
          <w:color w:val="000000"/>
          <w:sz w:val="24"/>
          <w:szCs w:val="24"/>
        </w:rPr>
        <w:t>5.  Контрольно-измерительные материалы. Литература: 5 класс / Сост. Л.В. Антонова. – М.: ВАКО, 2018. – 96 с. – (Контрольно-измерительные материалы).</w:t>
      </w:r>
    </w:p>
    <w:p w14:paraId="35D5C30E" w14:textId="77777777" w:rsidR="001461AB" w:rsidRPr="001461AB" w:rsidRDefault="001461AB" w:rsidP="001461A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Словарь литературных терминов / Сост. И.В. Клюхина. – 2-е изд., </w:t>
      </w:r>
      <w:proofErr w:type="spellStart"/>
      <w:r w:rsidRPr="001461A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1461AB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ВАКО, 2011. – 96 с. – (Школьный словарик).</w:t>
      </w:r>
    </w:p>
    <w:p w14:paraId="64A8BC79" w14:textId="77777777" w:rsidR="008E7E92" w:rsidRDefault="008E7E92" w:rsidP="008E7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5361F2" w14:textId="77777777" w:rsidR="00E24864" w:rsidRDefault="00E24864" w:rsidP="00146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71E161A5" w14:textId="77777777" w:rsidR="00CC5B10" w:rsidRDefault="00CC5B10" w:rsidP="00CC5B10">
      <w:pPr>
        <w:spacing w:after="0" w:line="240" w:lineRule="auto"/>
        <w:ind w:firstLine="709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Учебно-методический комплект учащихся: </w:t>
      </w:r>
    </w:p>
    <w:p w14:paraId="6E6BE3E2" w14:textId="77777777" w:rsidR="00CC5B10" w:rsidRDefault="00CC5B10" w:rsidP="00CC5B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Литература. 6 класс. Учебник для общеобразовательных организаций /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В.П.Полухина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В.Я. Коровина,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В.П.Журавлев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В.И.Коровин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В.Я.Коровиной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 -.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2022г. </w:t>
      </w:r>
    </w:p>
    <w:p w14:paraId="3C125980" w14:textId="77777777" w:rsidR="00CC5B10" w:rsidRDefault="00CC5B10" w:rsidP="00CC5B1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05BD8" w14:textId="77777777" w:rsidR="00CC5B10" w:rsidRDefault="00CC5B10" w:rsidP="00CC5B10">
      <w:pPr>
        <w:spacing w:after="0" w:line="240" w:lineRule="auto"/>
        <w:ind w:firstLine="709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Учебно-методический комплект учителя: </w:t>
      </w:r>
    </w:p>
    <w:p w14:paraId="53D026DD" w14:textId="77777777" w:rsidR="00CC5B10" w:rsidRDefault="00CC5B10" w:rsidP="00CC5B10">
      <w:pPr>
        <w:numPr>
          <w:ilvl w:val="0"/>
          <w:numId w:val="33"/>
        </w:numPr>
        <w:suppressAutoHyphens/>
        <w:spacing w:after="0" w:line="240" w:lineRule="auto"/>
        <w:ind w:firstLine="709"/>
      </w:pPr>
      <w:r>
        <w:rPr>
          <w:rFonts w:ascii="Times New Roman" w:hAnsi="Times New Roman" w:cs="Times New Roman"/>
          <w:bCs/>
          <w:sz w:val="24"/>
          <w:szCs w:val="24"/>
        </w:rPr>
        <w:t>Егорова Н.В.  Поурочные разработки по литературе: в помощь школьному учителю,- М.: Вако,2019</w:t>
      </w:r>
    </w:p>
    <w:p w14:paraId="736FCB5E" w14:textId="77777777" w:rsidR="00CC5B10" w:rsidRDefault="00CC5B10" w:rsidP="00CC5B10">
      <w:pPr>
        <w:numPr>
          <w:ilvl w:val="0"/>
          <w:numId w:val="33"/>
        </w:numPr>
        <w:suppressAutoHyphens/>
        <w:spacing w:after="0" w:line="240" w:lineRule="auto"/>
        <w:ind w:firstLine="709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Коровина В.Я., Збарский И.С. Литература: Методические советы: 6 класс. </w:t>
      </w:r>
    </w:p>
    <w:p w14:paraId="22D9C23F" w14:textId="77777777" w:rsidR="00CC5B10" w:rsidRDefault="00CC5B10" w:rsidP="00CC5B10">
      <w:pPr>
        <w:numPr>
          <w:ilvl w:val="0"/>
          <w:numId w:val="33"/>
        </w:numPr>
        <w:suppressAutoHyphens/>
        <w:spacing w:after="0" w:line="240" w:lineRule="auto"/>
        <w:ind w:firstLine="709"/>
      </w:pPr>
      <w:r>
        <w:rPr>
          <w:rFonts w:ascii="Times New Roman" w:hAnsi="Times New Roman" w:cs="WordVisi MSFontService"/>
          <w:color w:val="000000"/>
          <w:sz w:val="24"/>
          <w:szCs w:val="24"/>
        </w:rPr>
        <w:t>Аркин И.И. Уроки литературы в 5-6 классах: Практическая методика: Кн. для учителя. - М.: Просвещение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FDB059" w14:textId="77777777" w:rsidR="00CC5B10" w:rsidRDefault="00CC5B10" w:rsidP="00CC5B10">
      <w:pPr>
        <w:numPr>
          <w:ilvl w:val="0"/>
          <w:numId w:val="33"/>
        </w:numPr>
        <w:suppressAutoHyphens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bCs/>
          <w:color w:val="000000"/>
        </w:rPr>
        <w:t>К</w:t>
      </w:r>
      <w:r>
        <w:rPr>
          <w:rFonts w:ascii="Times New Roman" w:eastAsia="Times New Roman" w:hAnsi="Times New Roman" w:cs="WordVisi MSFontService"/>
          <w:bCs/>
          <w:color w:val="000000"/>
        </w:rPr>
        <w:t>оровина В.Я. и др. Читаем, думаем, спорим ...: Дидактический материал по литературе: 6 класс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1D63086C" w14:textId="77777777" w:rsidR="00CC5B10" w:rsidRDefault="00CC5B10" w:rsidP="00CC5B10">
      <w:pPr>
        <w:numPr>
          <w:ilvl w:val="0"/>
          <w:numId w:val="33"/>
        </w:numPr>
        <w:suppressAutoHyphens/>
        <w:spacing w:after="0" w:line="240" w:lineRule="auto"/>
        <w:ind w:firstLine="709"/>
      </w:pPr>
      <w:r>
        <w:rPr>
          <w:rFonts w:ascii="Times New Roman" w:eastAsia="Times New Roman" w:hAnsi="Times New Roman" w:cs="WordVisi MSFontService"/>
          <w:bCs/>
          <w:color w:val="000000"/>
        </w:rPr>
        <w:t>Литература в таблицах и схемах / Марина Мещерякова.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7B46D2A6" w14:textId="77777777" w:rsidR="00CC5B10" w:rsidRDefault="00CC5B10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0C2C14" w14:textId="77777777" w:rsidR="00F20CE0" w:rsidRDefault="00F20CE0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03EC2E" w14:textId="77777777" w:rsidR="00E24864" w:rsidRDefault="00F20CE0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14:paraId="068896A7" w14:textId="77777777" w:rsidR="00F20CE0" w:rsidRPr="00F20CE0" w:rsidRDefault="00F20CE0" w:rsidP="00F20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 для учителя</w:t>
      </w:r>
    </w:p>
    <w:p w14:paraId="41083466" w14:textId="77777777" w:rsidR="00F20CE0" w:rsidRPr="00F20CE0" w:rsidRDefault="00F20CE0" w:rsidP="00F20CE0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ab/>
      </w:r>
      <w:proofErr w:type="spellStart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О.А.Ерёмина</w:t>
      </w:r>
      <w:proofErr w:type="spellEnd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 xml:space="preserve"> Поурочное планирование по литературе. 7 класс к учебнику-хрестоматии «Дитература.7 </w:t>
      </w:r>
      <w:proofErr w:type="spellStart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кл</w:t>
      </w:r>
      <w:proofErr w:type="spellEnd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 xml:space="preserve">.» - </w:t>
      </w:r>
      <w:proofErr w:type="spellStart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М.:Просвещение</w:t>
      </w:r>
      <w:proofErr w:type="spellEnd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, 2002</w:t>
      </w:r>
    </w:p>
    <w:p w14:paraId="72CEFB94" w14:textId="77777777" w:rsidR="00F20CE0" w:rsidRPr="00F20CE0" w:rsidRDefault="00F20CE0" w:rsidP="00F20CE0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2.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Литература: 7 класс: Учебник-хрестоматия для общеобразовательных учреждений   в 2 ч.\ Автор-составитель В.Я. Коровина и др. – М.: Просвещение, 2013 г.</w:t>
      </w:r>
    </w:p>
    <w:p w14:paraId="09964465" w14:textId="77777777" w:rsidR="00F20CE0" w:rsidRPr="00F20CE0" w:rsidRDefault="00F20CE0" w:rsidP="00F20CE0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Программы для  общеобразовательных учреждений. Литература. 5-11 </w:t>
      </w:r>
      <w:proofErr w:type="spellStart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кл</w:t>
      </w:r>
      <w:proofErr w:type="spellEnd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. Авторы: В. Я. Коровина, В. П. Журавлев, В. И. Коровин, И.С. Збарский и др. / Под ред. В. Я. Коровиной. – М: Просвещение, 2011).</w:t>
      </w:r>
    </w:p>
    <w:p w14:paraId="64CA9242" w14:textId="77777777" w:rsidR="00F20CE0" w:rsidRPr="00F20CE0" w:rsidRDefault="00F20CE0" w:rsidP="00F20CE0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4.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ab/>
        <w:t>Тимофеев Л.И., Тураев СВ. Краткий словарь литературоведческих терминов. - М.: Просвещение, 2001</w:t>
      </w:r>
    </w:p>
    <w:p w14:paraId="4A59D753" w14:textId="77777777" w:rsidR="00F20CE0" w:rsidRPr="00F20CE0" w:rsidRDefault="00F20CE0" w:rsidP="00F20CE0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5.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ab/>
      </w:r>
      <w:proofErr w:type="spellStart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Турьянская</w:t>
      </w:r>
      <w:proofErr w:type="spellEnd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 xml:space="preserve"> Б.И., Комиссарова Е.В., </w:t>
      </w:r>
      <w:proofErr w:type="spellStart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Холодкова</w:t>
      </w:r>
      <w:proofErr w:type="spellEnd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 xml:space="preserve"> Л.А. Литература в 7 классе: Урок за уроком. -М.: Русское слово, 2003.</w:t>
      </w:r>
    </w:p>
    <w:p w14:paraId="73A673D3" w14:textId="77777777" w:rsidR="00F20CE0" w:rsidRPr="00F20CE0" w:rsidRDefault="00F20CE0" w:rsidP="00506CE2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B65C56" w14:textId="77777777" w:rsidR="00F20CE0" w:rsidRPr="00F20CE0" w:rsidRDefault="00F20CE0" w:rsidP="00F20CE0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60144A8" w14:textId="77777777" w:rsidR="00F20CE0" w:rsidRPr="00F20CE0" w:rsidRDefault="00F20CE0" w:rsidP="00F20CE0">
      <w:pPr>
        <w:suppressAutoHyphens/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20CE0">
        <w:rPr>
          <w:rFonts w:ascii="Times New Roman" w:eastAsia="Times New Roman" w:hAnsi="Times New Roman"/>
          <w:b/>
          <w:sz w:val="24"/>
          <w:szCs w:val="24"/>
          <w:lang w:eastAsia="ar-SA"/>
        </w:rPr>
        <w:t>Список литературы для учащихся</w:t>
      </w:r>
    </w:p>
    <w:p w14:paraId="49B3ACB5" w14:textId="77777777" w:rsidR="00F20CE0" w:rsidRPr="00F20CE0" w:rsidRDefault="00F20CE0" w:rsidP="00F20CE0">
      <w:pPr>
        <w:pStyle w:val="a5"/>
        <w:numPr>
          <w:ilvl w:val="0"/>
          <w:numId w:val="38"/>
        </w:numPr>
        <w:suppressAutoHyphens/>
        <w:rPr>
          <w:rFonts w:ascii="Times New Roman" w:eastAsia="Times New Roman" w:hAnsi="Times New Roman" w:cstheme="minorBidi"/>
          <w:lang w:eastAsia="ar-SA"/>
        </w:rPr>
      </w:pPr>
      <w:r w:rsidRPr="00F20CE0">
        <w:rPr>
          <w:rFonts w:ascii="Times New Roman" w:eastAsia="Times New Roman" w:hAnsi="Times New Roman" w:cstheme="minorBidi"/>
          <w:lang w:eastAsia="ar-SA"/>
        </w:rPr>
        <w:t>Коровина В.Я, Журавлев В.П., Збарский И.С., Коровин В.И. «Литература. 7 класс» Учеб. В 2 ч.- М.: Просвещение, 20</w:t>
      </w:r>
      <w:r>
        <w:rPr>
          <w:rFonts w:ascii="Times New Roman" w:eastAsia="Times New Roman" w:hAnsi="Times New Roman" w:cstheme="minorBidi"/>
          <w:lang w:eastAsia="ar-SA"/>
        </w:rPr>
        <w:t>22</w:t>
      </w:r>
    </w:p>
    <w:p w14:paraId="0CF58721" w14:textId="77777777" w:rsidR="00F20CE0" w:rsidRPr="00F20CE0" w:rsidRDefault="00F20CE0" w:rsidP="00F20CE0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Коровина В.Я., Коровин В.И., Збарский И.С. « Читаем, думаем, спорим…</w:t>
      </w:r>
      <w:proofErr w:type="gramStart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 xml:space="preserve"> :</w:t>
      </w:r>
      <w:proofErr w:type="gramEnd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 xml:space="preserve"> Дидактические материалы.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 xml:space="preserve"> класс»- М.: Просвещение, 2022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424DBBA1" w14:textId="77777777" w:rsidR="00F20CE0" w:rsidRPr="00F20CE0" w:rsidRDefault="00F20CE0" w:rsidP="00F20CE0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3. 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Козак О.Н. Литературные викторины. – С-Пб., 1998.</w:t>
      </w:r>
    </w:p>
    <w:p w14:paraId="3B23E3A2" w14:textId="77777777" w:rsidR="00F20CE0" w:rsidRPr="00F20CE0" w:rsidRDefault="00F20CE0" w:rsidP="00F20CE0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ab/>
        <w:t>Коровина  В.Я.  «Читаем, думаем,  спорим...»: Дидактические    материалы  по литературе: 7 класс. - М.: Просвещение, 2006.</w:t>
      </w:r>
    </w:p>
    <w:p w14:paraId="6AE09704" w14:textId="77777777" w:rsidR="00F20CE0" w:rsidRPr="00F20CE0" w:rsidRDefault="00F20CE0" w:rsidP="00F20CE0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ab/>
        <w:t>Энциклопедия для детей. Т 8. Русская литература. Ч.2.XIX век/Глав.  Ред. М.Д.Аксёнова-М.</w:t>
      </w:r>
      <w:proofErr w:type="gramStart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proofErr w:type="spellStart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proofErr w:type="gramEnd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внта</w:t>
      </w:r>
      <w:proofErr w:type="spellEnd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+, 2001</w:t>
      </w:r>
    </w:p>
    <w:p w14:paraId="450E5423" w14:textId="77777777" w:rsidR="00F20CE0" w:rsidRPr="00F20CE0" w:rsidRDefault="00F20CE0" w:rsidP="00F20CE0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ab/>
        <w:t>Энциклопедия для детей. Т 9. Русская литература. Ч.2.XX век/Глав.  Ред. М.Д.Аксёнова-М.</w:t>
      </w:r>
      <w:proofErr w:type="gramStart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proofErr w:type="spellStart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proofErr w:type="gramEnd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внта</w:t>
      </w:r>
      <w:proofErr w:type="spellEnd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+, 2001</w:t>
      </w:r>
    </w:p>
    <w:p w14:paraId="51BE9AE8" w14:textId="77777777" w:rsidR="00E24864" w:rsidRDefault="00E24864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9881B" w14:textId="77777777" w:rsidR="00E24864" w:rsidRDefault="00E24864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734C5" w14:textId="77777777" w:rsidR="00E24864" w:rsidRDefault="00E24864" w:rsidP="00A1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055EA" w14:textId="77777777" w:rsidR="001461AB" w:rsidRDefault="00506CE2" w:rsidP="00CC5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4B2"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38887CF3" w14:textId="77777777" w:rsidR="00951028" w:rsidRPr="00F20CE0" w:rsidRDefault="00951028" w:rsidP="00951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 для учителя</w:t>
      </w:r>
    </w:p>
    <w:p w14:paraId="672E3584" w14:textId="019F5357" w:rsidR="00951028" w:rsidRPr="00F20CE0" w:rsidRDefault="00951028" w:rsidP="00951028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ab/>
      </w:r>
      <w:proofErr w:type="spellStart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О.А.Ерёмина</w:t>
      </w:r>
      <w:proofErr w:type="spellEnd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 xml:space="preserve"> Поурочное планирование по литературе. </w:t>
      </w:r>
      <w:r w:rsidR="00733DFE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 xml:space="preserve"> класс к учебнику-хрестоматии «Дитература.</w:t>
      </w:r>
      <w:r w:rsidR="00733DFE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кл</w:t>
      </w:r>
      <w:proofErr w:type="spellEnd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 xml:space="preserve">.» - </w:t>
      </w:r>
      <w:proofErr w:type="spellStart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М.:Просвещение</w:t>
      </w:r>
      <w:proofErr w:type="spellEnd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, 2002</w:t>
      </w:r>
    </w:p>
    <w:p w14:paraId="72C7EE7A" w14:textId="17A05946" w:rsidR="00951028" w:rsidRPr="00F20CE0" w:rsidRDefault="00951028" w:rsidP="00951028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Литература: </w:t>
      </w:r>
      <w:r w:rsidR="00733DFE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 xml:space="preserve"> класс: Учебник-хрестоматия для общеобразовательных учреждений   в 2 ч.\ Автор-составитель В.Я. Коровина и др. – М.: Просвещение, 2013 г.</w:t>
      </w:r>
    </w:p>
    <w:p w14:paraId="7B14C33D" w14:textId="77777777" w:rsidR="00951028" w:rsidRPr="00F20CE0" w:rsidRDefault="00951028" w:rsidP="00951028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Программы для  общеобразовательных учреждений. Литература. 5-11 </w:t>
      </w:r>
      <w:proofErr w:type="spellStart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кл</w:t>
      </w:r>
      <w:proofErr w:type="spellEnd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. Авторы: В. Я. Коровина, В. П. Журавлев, В. И. Коровин, И.С. Збарский и др. / Под ред. В. Я. Коровиной. – М: Просвещение, 2011).</w:t>
      </w:r>
    </w:p>
    <w:p w14:paraId="6693045A" w14:textId="77777777" w:rsidR="00951028" w:rsidRPr="00F20CE0" w:rsidRDefault="00951028" w:rsidP="00951028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4.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ab/>
        <w:t>Тимофеев Л.И., Тураев СВ. Краткий словарь литературоведческих терминов. - М.: Просвещение, 2001</w:t>
      </w:r>
    </w:p>
    <w:p w14:paraId="311AE104" w14:textId="38B30E53" w:rsidR="00951028" w:rsidRPr="00F20CE0" w:rsidRDefault="00951028" w:rsidP="00951028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5.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ab/>
      </w:r>
      <w:proofErr w:type="spellStart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Турьянская</w:t>
      </w:r>
      <w:proofErr w:type="spellEnd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 xml:space="preserve"> Б.И., Комиссарова Е.В., </w:t>
      </w:r>
      <w:proofErr w:type="spellStart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Холодкова</w:t>
      </w:r>
      <w:proofErr w:type="spellEnd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 xml:space="preserve"> Л.А. Литература в </w:t>
      </w:r>
      <w:r w:rsidR="00733DFE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 xml:space="preserve"> классе: Урок за уроком. -М.: Русское слово, 2003.</w:t>
      </w:r>
    </w:p>
    <w:p w14:paraId="6F3714A4" w14:textId="77777777" w:rsidR="00951028" w:rsidRPr="00F20CE0" w:rsidRDefault="00951028" w:rsidP="00951028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1FCEA4" w14:textId="77777777" w:rsidR="00951028" w:rsidRPr="00F20CE0" w:rsidRDefault="00951028" w:rsidP="00951028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247352E" w14:textId="77777777" w:rsidR="00951028" w:rsidRPr="00F20CE0" w:rsidRDefault="00951028" w:rsidP="00951028">
      <w:pPr>
        <w:suppressAutoHyphens/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20CE0">
        <w:rPr>
          <w:rFonts w:ascii="Times New Roman" w:eastAsia="Times New Roman" w:hAnsi="Times New Roman"/>
          <w:b/>
          <w:sz w:val="24"/>
          <w:szCs w:val="24"/>
          <w:lang w:eastAsia="ar-SA"/>
        </w:rPr>
        <w:t>Список литературы для учащихся</w:t>
      </w:r>
    </w:p>
    <w:p w14:paraId="30D00A1E" w14:textId="5CCB1D71" w:rsidR="00951028" w:rsidRPr="00F20CE0" w:rsidRDefault="00951028" w:rsidP="00951028">
      <w:pPr>
        <w:pStyle w:val="a5"/>
        <w:numPr>
          <w:ilvl w:val="0"/>
          <w:numId w:val="38"/>
        </w:numPr>
        <w:suppressAutoHyphens/>
        <w:rPr>
          <w:rFonts w:ascii="Times New Roman" w:eastAsia="Times New Roman" w:hAnsi="Times New Roman" w:cstheme="minorBidi"/>
          <w:lang w:eastAsia="ar-SA"/>
        </w:rPr>
      </w:pPr>
      <w:r w:rsidRPr="00F20CE0">
        <w:rPr>
          <w:rFonts w:ascii="Times New Roman" w:eastAsia="Times New Roman" w:hAnsi="Times New Roman" w:cstheme="minorBidi"/>
          <w:lang w:eastAsia="ar-SA"/>
        </w:rPr>
        <w:t xml:space="preserve">Коровина В.Я, Журавлев В.П., Збарский И.С., Коровин В.И. «Литература. </w:t>
      </w:r>
      <w:r w:rsidR="00733DFE">
        <w:rPr>
          <w:rFonts w:ascii="Times New Roman" w:eastAsia="Times New Roman" w:hAnsi="Times New Roman" w:cstheme="minorBidi"/>
          <w:lang w:eastAsia="ar-SA"/>
        </w:rPr>
        <w:t>8</w:t>
      </w:r>
      <w:r w:rsidRPr="00F20CE0">
        <w:rPr>
          <w:rFonts w:ascii="Times New Roman" w:eastAsia="Times New Roman" w:hAnsi="Times New Roman" w:cstheme="minorBidi"/>
          <w:lang w:eastAsia="ar-SA"/>
        </w:rPr>
        <w:t xml:space="preserve"> класс» Учеб. В 2 ч.- М.: Просвещение, 20</w:t>
      </w:r>
      <w:r>
        <w:rPr>
          <w:rFonts w:ascii="Times New Roman" w:eastAsia="Times New Roman" w:hAnsi="Times New Roman" w:cstheme="minorBidi"/>
          <w:lang w:eastAsia="ar-SA"/>
        </w:rPr>
        <w:t>22</w:t>
      </w:r>
    </w:p>
    <w:p w14:paraId="3820E3A9" w14:textId="57EEB752" w:rsidR="00951028" w:rsidRPr="00F20CE0" w:rsidRDefault="00951028" w:rsidP="00951028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Коровина В.Я., Коровин В.И., Збарский И.С. « Читаем, думаем, спорим…</w:t>
      </w:r>
      <w:proofErr w:type="gramStart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 xml:space="preserve"> :</w:t>
      </w:r>
      <w:proofErr w:type="gramEnd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 xml:space="preserve"> Дидактические материалы. </w:t>
      </w:r>
      <w:r w:rsidR="00733DFE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 xml:space="preserve"> класс»- М.: Просвещение, 2022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60CA9E2A" w14:textId="77777777" w:rsidR="00951028" w:rsidRPr="00F20CE0" w:rsidRDefault="00951028" w:rsidP="00951028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3. 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Козак О.Н. Литературные викторины. – С-Пб., 1998.</w:t>
      </w:r>
    </w:p>
    <w:p w14:paraId="58228DF1" w14:textId="00CD4379" w:rsidR="00951028" w:rsidRPr="00F20CE0" w:rsidRDefault="00951028" w:rsidP="00951028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Коровина  В.Я.  «Читаем, думаем,  спорим...»: Дидактические    материалы  по литературе: </w:t>
      </w:r>
      <w:r w:rsidR="00733DFE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 xml:space="preserve"> класс. - М.: Просвещение, 2006.</w:t>
      </w:r>
    </w:p>
    <w:p w14:paraId="40AC4AD7" w14:textId="77777777" w:rsidR="00951028" w:rsidRPr="00F20CE0" w:rsidRDefault="00951028" w:rsidP="00951028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ab/>
        <w:t>Энциклопедия для детей. Т 8. Русская литература. Ч.2.XIX век/Глав.  Ред. М.Д.Аксёнова-М.</w:t>
      </w:r>
      <w:proofErr w:type="gramStart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proofErr w:type="spellStart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proofErr w:type="gramEnd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внта</w:t>
      </w:r>
      <w:proofErr w:type="spellEnd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+, 2001</w:t>
      </w:r>
    </w:p>
    <w:p w14:paraId="2CBFF059" w14:textId="77777777" w:rsidR="00951028" w:rsidRPr="00F20CE0" w:rsidRDefault="00951028" w:rsidP="00951028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ab/>
        <w:t>Энциклопедия для детей. Т 9. Русская литература. Ч.2.XX век/Глав.  Ред. М.Д.Аксёнова-М.</w:t>
      </w:r>
      <w:proofErr w:type="gramStart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proofErr w:type="spellStart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proofErr w:type="gramEnd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внта</w:t>
      </w:r>
      <w:proofErr w:type="spellEnd"/>
      <w:r w:rsidRPr="00F20CE0">
        <w:rPr>
          <w:rFonts w:ascii="Times New Roman" w:eastAsia="Times New Roman" w:hAnsi="Times New Roman"/>
          <w:sz w:val="24"/>
          <w:szCs w:val="24"/>
          <w:lang w:eastAsia="ar-SA"/>
        </w:rPr>
        <w:t>+, 2001</w:t>
      </w:r>
    </w:p>
    <w:p w14:paraId="24DCBE83" w14:textId="77777777" w:rsidR="00506CE2" w:rsidRPr="00951028" w:rsidRDefault="00506CE2" w:rsidP="00951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56C86" w14:textId="77777777" w:rsidR="008B38D2" w:rsidRPr="00A1187F" w:rsidRDefault="008B38D2" w:rsidP="00CC5B10">
      <w:pPr>
        <w:spacing w:after="0" w:line="240" w:lineRule="auto"/>
        <w:jc w:val="center"/>
        <w:rPr>
          <w:rStyle w:val="FontStyle14"/>
          <w:rFonts w:eastAsia="Times New Roman"/>
          <w:b/>
          <w:sz w:val="24"/>
          <w:szCs w:val="24"/>
        </w:rPr>
      </w:pPr>
      <w:r w:rsidRPr="00A1187F">
        <w:rPr>
          <w:rFonts w:ascii="Times New Roman" w:hAnsi="Times New Roman" w:cs="Times New Roman"/>
          <w:b/>
          <w:sz w:val="24"/>
          <w:szCs w:val="24"/>
        </w:rPr>
        <w:t>9 класс</w:t>
      </w:r>
    </w:p>
    <w:p w14:paraId="70A12EB6" w14:textId="77777777" w:rsidR="00E24864" w:rsidRPr="00735773" w:rsidRDefault="00E24864" w:rsidP="00E248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35773">
        <w:rPr>
          <w:rFonts w:ascii="Times New Roman" w:eastAsia="Times New Roman" w:hAnsi="Times New Roman"/>
          <w:b/>
          <w:sz w:val="24"/>
          <w:szCs w:val="24"/>
        </w:rPr>
        <w:t>Для учителя</w:t>
      </w:r>
    </w:p>
    <w:p w14:paraId="7289FABE" w14:textId="77777777" w:rsidR="00E24864" w:rsidRPr="00735773" w:rsidRDefault="00E24864" w:rsidP="00E24864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5773">
        <w:rPr>
          <w:rFonts w:ascii="Times New Roman" w:eastAsia="Times New Roman" w:hAnsi="Times New Roman"/>
          <w:sz w:val="24"/>
          <w:szCs w:val="24"/>
          <w:lang w:eastAsia="ar-SA"/>
        </w:rPr>
        <w:t>1)Программа по литературе для 5-11 классов / Авторы: В.Я. Коровина, В.П. Журавлёв, В.И. Коровин, И.С. Збарский, В.П. Полухина. – М. «Просвещение», 2010 .</w:t>
      </w:r>
    </w:p>
    <w:p w14:paraId="32654A54" w14:textId="77777777" w:rsidR="00E24864" w:rsidRDefault="00E24864" w:rsidP="00E24864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5773">
        <w:rPr>
          <w:rFonts w:ascii="Times New Roman" w:eastAsia="Times New Roman" w:hAnsi="Times New Roman"/>
          <w:sz w:val="24"/>
          <w:szCs w:val="24"/>
          <w:lang w:eastAsia="ar-SA"/>
        </w:rPr>
        <w:t>2)Коровина В.Я, Журавлев В.П., Збарский И.С., Коровин В.И. «Литература. 9 класс» Уче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б. В 2 ч.- М.: Просвещение, 2022 </w:t>
      </w:r>
    </w:p>
    <w:p w14:paraId="72E1435E" w14:textId="77777777" w:rsidR="00E24864" w:rsidRPr="00735773" w:rsidRDefault="00E24864" w:rsidP="00E24864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5773">
        <w:rPr>
          <w:rFonts w:ascii="Times New Roman" w:eastAsia="Times New Roman" w:hAnsi="Times New Roman"/>
          <w:sz w:val="24"/>
          <w:szCs w:val="24"/>
          <w:lang w:eastAsia="ar-SA"/>
        </w:rPr>
        <w:t>3)Коровина В.Я., Коровин В.И., Збарский  И.С. « Читаем, думаем, спорим…</w:t>
      </w:r>
      <w:proofErr w:type="gramStart"/>
      <w:r w:rsidRPr="00735773">
        <w:rPr>
          <w:rFonts w:ascii="Times New Roman" w:eastAsia="Times New Roman" w:hAnsi="Times New Roman"/>
          <w:sz w:val="24"/>
          <w:szCs w:val="24"/>
          <w:lang w:eastAsia="ar-SA"/>
        </w:rPr>
        <w:t xml:space="preserve"> :</w:t>
      </w:r>
      <w:proofErr w:type="gramEnd"/>
      <w:r w:rsidRPr="00735773">
        <w:rPr>
          <w:rFonts w:ascii="Times New Roman" w:eastAsia="Times New Roman" w:hAnsi="Times New Roman"/>
          <w:sz w:val="24"/>
          <w:szCs w:val="24"/>
          <w:lang w:eastAsia="ar-SA"/>
        </w:rPr>
        <w:t xml:space="preserve"> Дидактические материалы. 9 класс»- М.: Просвещение, 2010</w:t>
      </w:r>
    </w:p>
    <w:p w14:paraId="46E25898" w14:textId="77777777" w:rsidR="00E24864" w:rsidRPr="00735773" w:rsidRDefault="00E24864" w:rsidP="00E24864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5773">
        <w:rPr>
          <w:rFonts w:ascii="Times New Roman" w:eastAsia="Times New Roman" w:hAnsi="Times New Roman"/>
          <w:sz w:val="24"/>
          <w:szCs w:val="24"/>
          <w:lang w:eastAsia="ar-SA"/>
        </w:rPr>
        <w:t>4)«Литература. 9 класс. Хрестоматия» Составители: В.Я. Коровина, В.П. Журавлев, В.И.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Коровин.- 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,: 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Просвещение, 2022</w:t>
      </w:r>
    </w:p>
    <w:p w14:paraId="746DAB56" w14:textId="77777777" w:rsidR="00E24864" w:rsidRPr="00735773" w:rsidRDefault="00E24864" w:rsidP="00E24864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5773">
        <w:rPr>
          <w:rFonts w:ascii="Times New Roman" w:eastAsia="Times New Roman" w:hAnsi="Times New Roman"/>
          <w:sz w:val="24"/>
          <w:szCs w:val="24"/>
          <w:lang w:eastAsia="ar-SA"/>
        </w:rPr>
        <w:t>5)Фонохрестоматия к учеб. «Литература. 9 класс» ( формат МРЗ)</w:t>
      </w:r>
      <w:proofErr w:type="gramStart"/>
      <w:r w:rsidRPr="00735773">
        <w:rPr>
          <w:rFonts w:ascii="Times New Roman" w:eastAsia="Times New Roman" w:hAnsi="Times New Roman"/>
          <w:sz w:val="24"/>
          <w:szCs w:val="24"/>
          <w:lang w:eastAsia="ar-SA"/>
        </w:rPr>
        <w:t>.-</w:t>
      </w:r>
      <w:proofErr w:type="gramEnd"/>
      <w:r w:rsidRPr="00735773">
        <w:rPr>
          <w:rFonts w:ascii="Times New Roman" w:eastAsia="Times New Roman" w:hAnsi="Times New Roman"/>
          <w:sz w:val="24"/>
          <w:szCs w:val="24"/>
          <w:lang w:eastAsia="ar-SA"/>
        </w:rPr>
        <w:t xml:space="preserve">М.: </w:t>
      </w:r>
      <w:proofErr w:type="spellStart"/>
      <w:r w:rsidRPr="00735773">
        <w:rPr>
          <w:rFonts w:ascii="Times New Roman" w:eastAsia="Times New Roman" w:hAnsi="Times New Roman"/>
          <w:sz w:val="24"/>
          <w:szCs w:val="24"/>
          <w:lang w:eastAsia="ar-SA"/>
        </w:rPr>
        <w:t>Аудиошкола</w:t>
      </w:r>
      <w:proofErr w:type="spellEnd"/>
      <w:r w:rsidRPr="00735773">
        <w:rPr>
          <w:rFonts w:ascii="Times New Roman" w:eastAsia="Times New Roman" w:hAnsi="Times New Roman"/>
          <w:sz w:val="24"/>
          <w:szCs w:val="24"/>
          <w:lang w:eastAsia="ar-SA"/>
        </w:rPr>
        <w:t>: Просвещение, 2011</w:t>
      </w:r>
    </w:p>
    <w:p w14:paraId="2E530691" w14:textId="77777777" w:rsidR="00E24864" w:rsidRPr="00735773" w:rsidRDefault="00E24864" w:rsidP="00E24864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5773">
        <w:rPr>
          <w:rFonts w:ascii="Times New Roman" w:eastAsia="Times New Roman" w:hAnsi="Times New Roman"/>
          <w:sz w:val="24"/>
          <w:szCs w:val="24"/>
          <w:lang w:eastAsia="ar-SA"/>
        </w:rPr>
        <w:t>6)Коровина В.Я., Збарский И.С., Коровин В.И. «Литература.9 класс. Методические советы. М.</w:t>
      </w:r>
      <w:proofErr w:type="gramStart"/>
      <w:r w:rsidRPr="00735773">
        <w:rPr>
          <w:rFonts w:ascii="Times New Roman" w:eastAsia="Times New Roman" w:hAnsi="Times New Roman"/>
          <w:sz w:val="24"/>
          <w:szCs w:val="24"/>
          <w:lang w:eastAsia="ar-SA"/>
        </w:rPr>
        <w:t xml:space="preserve"> :</w:t>
      </w:r>
      <w:proofErr w:type="gramEnd"/>
      <w:r w:rsidRPr="00735773">
        <w:rPr>
          <w:rFonts w:ascii="Times New Roman" w:eastAsia="Times New Roman" w:hAnsi="Times New Roman"/>
          <w:sz w:val="24"/>
          <w:szCs w:val="24"/>
          <w:lang w:eastAsia="ar-SA"/>
        </w:rPr>
        <w:t>Просвещение, 2003</w:t>
      </w:r>
    </w:p>
    <w:p w14:paraId="422FBA1F" w14:textId="77777777" w:rsidR="00E24864" w:rsidRPr="00735773" w:rsidRDefault="00E24864" w:rsidP="00E24864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5773">
        <w:rPr>
          <w:rFonts w:ascii="Times New Roman" w:eastAsia="Times New Roman" w:hAnsi="Times New Roman"/>
          <w:sz w:val="24"/>
          <w:szCs w:val="24"/>
          <w:lang w:eastAsia="ar-SA"/>
        </w:rPr>
        <w:t>7)Беляева Н.В., Ерёмина О.А. « Уроки литературы в 9 классе». Книга для учителя. –М.: Просвещение, 2011</w:t>
      </w:r>
    </w:p>
    <w:p w14:paraId="3C04221C" w14:textId="77777777" w:rsidR="00E24864" w:rsidRPr="00735773" w:rsidRDefault="00E24864" w:rsidP="00E24864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5773">
        <w:rPr>
          <w:rFonts w:ascii="Times New Roman" w:eastAsia="Times New Roman" w:hAnsi="Times New Roman"/>
          <w:sz w:val="24"/>
          <w:szCs w:val="24"/>
          <w:lang w:eastAsia="ar-SA"/>
        </w:rPr>
        <w:t>8)Репин А.В. «Литература.9 класс. Проверочные работы.» Саратов: Лицей. 2007</w:t>
      </w:r>
    </w:p>
    <w:p w14:paraId="059D66C4" w14:textId="77777777" w:rsidR="00E24864" w:rsidRPr="00735773" w:rsidRDefault="00E24864" w:rsidP="00E24864">
      <w:pPr>
        <w:suppressAutoHyphens/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35773">
        <w:rPr>
          <w:rFonts w:ascii="Times New Roman" w:eastAsia="Times New Roman" w:hAnsi="Times New Roman"/>
          <w:b/>
          <w:sz w:val="24"/>
          <w:szCs w:val="24"/>
          <w:lang w:eastAsia="ar-SA"/>
        </w:rPr>
        <w:t>Для учащихся</w:t>
      </w:r>
    </w:p>
    <w:p w14:paraId="027C1179" w14:textId="77777777" w:rsidR="00E24864" w:rsidRPr="00735773" w:rsidRDefault="00E24864" w:rsidP="00E24864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5773">
        <w:rPr>
          <w:rFonts w:ascii="Times New Roman" w:eastAsia="Times New Roman" w:hAnsi="Times New Roman"/>
          <w:sz w:val="24"/>
          <w:szCs w:val="24"/>
          <w:lang w:eastAsia="ar-SA"/>
        </w:rPr>
        <w:t>1)Коровина В.Я, Журавлев В.П., Збарский И.С., Коровин В.И. «Литература. 9 класс» Уче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б. В 2 ч.- М.: Просвещение, 2014</w:t>
      </w:r>
    </w:p>
    <w:p w14:paraId="6CB6FF22" w14:textId="77777777" w:rsidR="00E24864" w:rsidRPr="00735773" w:rsidRDefault="00E24864" w:rsidP="00E24864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5773">
        <w:rPr>
          <w:rFonts w:ascii="Times New Roman" w:eastAsia="Times New Roman" w:hAnsi="Times New Roman"/>
          <w:sz w:val="24"/>
          <w:szCs w:val="24"/>
          <w:lang w:eastAsia="ar-SA"/>
        </w:rPr>
        <w:t>2)Коровина В.Я., Коровин В.И., Збарский И.С. « Читаем, думаем, спорим…</w:t>
      </w:r>
      <w:proofErr w:type="gramStart"/>
      <w:r w:rsidRPr="00735773">
        <w:rPr>
          <w:rFonts w:ascii="Times New Roman" w:eastAsia="Times New Roman" w:hAnsi="Times New Roman"/>
          <w:sz w:val="24"/>
          <w:szCs w:val="24"/>
          <w:lang w:eastAsia="ar-SA"/>
        </w:rPr>
        <w:t xml:space="preserve"> :</w:t>
      </w:r>
      <w:proofErr w:type="gramEnd"/>
      <w:r w:rsidRPr="00735773">
        <w:rPr>
          <w:rFonts w:ascii="Times New Roman" w:eastAsia="Times New Roman" w:hAnsi="Times New Roman"/>
          <w:sz w:val="24"/>
          <w:szCs w:val="24"/>
          <w:lang w:eastAsia="ar-SA"/>
        </w:rPr>
        <w:t xml:space="preserve"> Дидактические материалы.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9 класс»- М.: Просвещение, 2022</w:t>
      </w:r>
    </w:p>
    <w:p w14:paraId="4366B3B0" w14:textId="77777777" w:rsidR="00E24864" w:rsidRPr="00735773" w:rsidRDefault="00E24864" w:rsidP="00E24864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5773">
        <w:rPr>
          <w:rFonts w:ascii="Times New Roman" w:eastAsia="Times New Roman" w:hAnsi="Times New Roman"/>
          <w:sz w:val="24"/>
          <w:szCs w:val="24"/>
          <w:lang w:eastAsia="ar-SA"/>
        </w:rPr>
        <w:t>3)«Литература. 9 класс. Хрестоматия» Составители: В.Я. Коровина, В.П. Журавлев, В.И.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Коровин.- 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,: 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Просвещение, 2022</w:t>
      </w:r>
    </w:p>
    <w:p w14:paraId="56084CEA" w14:textId="77777777" w:rsidR="00E24864" w:rsidRPr="00735773" w:rsidRDefault="00E24864" w:rsidP="00E24864">
      <w:pPr>
        <w:suppressAutoHyphens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5773">
        <w:rPr>
          <w:rFonts w:ascii="Times New Roman" w:eastAsia="Times New Roman" w:hAnsi="Times New Roman"/>
          <w:sz w:val="24"/>
          <w:szCs w:val="24"/>
          <w:lang w:eastAsia="ar-SA"/>
        </w:rPr>
        <w:t>4)Фонохрестоматия к учеб. «Литература. 9 класс» ( формат МРЗ)</w:t>
      </w:r>
      <w:proofErr w:type="gramStart"/>
      <w:r w:rsidRPr="00735773">
        <w:rPr>
          <w:rFonts w:ascii="Times New Roman" w:eastAsia="Times New Roman" w:hAnsi="Times New Roman"/>
          <w:sz w:val="24"/>
          <w:szCs w:val="24"/>
          <w:lang w:eastAsia="ar-SA"/>
        </w:rPr>
        <w:t>.-</w:t>
      </w:r>
      <w:proofErr w:type="gramEnd"/>
      <w:r w:rsidRPr="00735773">
        <w:rPr>
          <w:rFonts w:ascii="Times New Roman" w:eastAsia="Times New Roman" w:hAnsi="Times New Roman"/>
          <w:sz w:val="24"/>
          <w:szCs w:val="24"/>
          <w:lang w:eastAsia="ar-SA"/>
        </w:rPr>
        <w:t xml:space="preserve">М.: </w:t>
      </w:r>
      <w:proofErr w:type="spellStart"/>
      <w:r w:rsidRPr="00735773">
        <w:rPr>
          <w:rFonts w:ascii="Times New Roman" w:eastAsia="Times New Roman" w:hAnsi="Times New Roman"/>
          <w:sz w:val="24"/>
          <w:szCs w:val="24"/>
          <w:lang w:eastAsia="ar-SA"/>
        </w:rPr>
        <w:t>Аудиошкола</w:t>
      </w:r>
      <w:proofErr w:type="spellEnd"/>
      <w:r w:rsidRPr="00735773">
        <w:rPr>
          <w:rFonts w:ascii="Times New Roman" w:eastAsia="Times New Roman" w:hAnsi="Times New Roman"/>
          <w:sz w:val="24"/>
          <w:szCs w:val="24"/>
          <w:lang w:eastAsia="ar-SA"/>
        </w:rPr>
        <w:t>: Просвещение, 2011</w:t>
      </w:r>
    </w:p>
    <w:p w14:paraId="177B8F04" w14:textId="77777777" w:rsidR="00E24864" w:rsidRPr="00735773" w:rsidRDefault="00E24864" w:rsidP="00E2486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735773">
        <w:rPr>
          <w:rFonts w:ascii="Times New Roman" w:eastAsia="Times New Roman" w:hAnsi="Times New Roman"/>
          <w:color w:val="000000"/>
          <w:sz w:val="24"/>
          <w:szCs w:val="24"/>
        </w:rPr>
        <w:t>5)Литература: справочные материалы для школьника. - М., 1994.</w:t>
      </w:r>
    </w:p>
    <w:p w14:paraId="7A2A5667" w14:textId="77777777" w:rsidR="00E24864" w:rsidRPr="00735773" w:rsidRDefault="00E24864" w:rsidP="00E2486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541B856" w14:textId="77777777" w:rsidR="008B38D2" w:rsidRPr="00A1187F" w:rsidRDefault="008B38D2" w:rsidP="00A118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498C18" w14:textId="77777777" w:rsidR="008B38D2" w:rsidRPr="00A1187F" w:rsidRDefault="008B38D2" w:rsidP="00A11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027D1" w14:textId="77777777" w:rsidR="008B38D2" w:rsidRPr="00A1187F" w:rsidRDefault="008B38D2" w:rsidP="00A11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4787C" w14:textId="77777777" w:rsidR="008B38D2" w:rsidRPr="00A1187F" w:rsidRDefault="008B38D2" w:rsidP="00A11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38D2" w:rsidRPr="00A1187F" w:rsidSect="00F7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3FDCF" w14:textId="77777777" w:rsidR="00C022E7" w:rsidRDefault="00C022E7" w:rsidP="00F16BAA">
      <w:pPr>
        <w:spacing w:after="0" w:line="240" w:lineRule="auto"/>
      </w:pPr>
      <w:r>
        <w:separator/>
      </w:r>
    </w:p>
  </w:endnote>
  <w:endnote w:type="continuationSeparator" w:id="0">
    <w:p w14:paraId="278D45DE" w14:textId="77777777" w:rsidR="00C022E7" w:rsidRDefault="00C022E7" w:rsidP="00F1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ordVisi MSFontService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984979"/>
      <w:docPartObj>
        <w:docPartGallery w:val="Page Numbers (Bottom of Page)"/>
        <w:docPartUnique/>
      </w:docPartObj>
    </w:sdtPr>
    <w:sdtEndPr/>
    <w:sdtContent>
      <w:p w14:paraId="30EC5D4F" w14:textId="512F4511" w:rsidR="00293D5E" w:rsidRDefault="00293D5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AC6">
          <w:rPr>
            <w:noProof/>
          </w:rPr>
          <w:t>158</w:t>
        </w:r>
        <w:r>
          <w:fldChar w:fldCharType="end"/>
        </w:r>
      </w:p>
    </w:sdtContent>
  </w:sdt>
  <w:p w14:paraId="48223661" w14:textId="77777777" w:rsidR="00951028" w:rsidRDefault="0095102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E3D52" w14:textId="77777777" w:rsidR="00C022E7" w:rsidRDefault="00C022E7" w:rsidP="00F16BAA">
      <w:pPr>
        <w:spacing w:after="0" w:line="240" w:lineRule="auto"/>
      </w:pPr>
      <w:r>
        <w:separator/>
      </w:r>
    </w:p>
  </w:footnote>
  <w:footnote w:type="continuationSeparator" w:id="0">
    <w:p w14:paraId="2E0E3A22" w14:textId="77777777" w:rsidR="00C022E7" w:rsidRDefault="00C022E7" w:rsidP="00F1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0734C" w14:textId="16459FAB" w:rsidR="00B37AC6" w:rsidRDefault="00B37AC6" w:rsidP="00B37AC6">
    <w:pPr>
      <w:pStyle w:val="aa"/>
      <w:tabs>
        <w:tab w:val="clear" w:pos="4677"/>
        <w:tab w:val="clear" w:pos="9355"/>
        <w:tab w:val="left" w:pos="1197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11C2E74"/>
    <w:multiLevelType w:val="hybridMultilevel"/>
    <w:tmpl w:val="8A1E0B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5FD71A9"/>
    <w:multiLevelType w:val="multilevel"/>
    <w:tmpl w:val="730C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4D3C97"/>
    <w:multiLevelType w:val="hybridMultilevel"/>
    <w:tmpl w:val="4342A4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FE0B5C"/>
    <w:multiLevelType w:val="multilevel"/>
    <w:tmpl w:val="D356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62766"/>
    <w:multiLevelType w:val="hybridMultilevel"/>
    <w:tmpl w:val="70D8842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138918FB"/>
    <w:multiLevelType w:val="hybridMultilevel"/>
    <w:tmpl w:val="E4A88A8C"/>
    <w:lvl w:ilvl="0" w:tplc="DB20E1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B095028"/>
    <w:multiLevelType w:val="hybridMultilevel"/>
    <w:tmpl w:val="B2BA39D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12709A9"/>
    <w:multiLevelType w:val="hybridMultilevel"/>
    <w:tmpl w:val="006473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B387088">
      <w:start w:val="1"/>
      <w:numFmt w:val="upp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1C6585C"/>
    <w:multiLevelType w:val="hybridMultilevel"/>
    <w:tmpl w:val="2F008DDC"/>
    <w:lvl w:ilvl="0" w:tplc="8AC07BC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8058F"/>
    <w:multiLevelType w:val="hybridMultilevel"/>
    <w:tmpl w:val="8A1E0B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AD43070"/>
    <w:multiLevelType w:val="hybridMultilevel"/>
    <w:tmpl w:val="41E8B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66750E"/>
    <w:multiLevelType w:val="hybridMultilevel"/>
    <w:tmpl w:val="CE0417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1243E7"/>
    <w:multiLevelType w:val="multilevel"/>
    <w:tmpl w:val="5EA4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DE573F"/>
    <w:multiLevelType w:val="hybridMultilevel"/>
    <w:tmpl w:val="B73ADF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9B3DF6"/>
    <w:multiLevelType w:val="hybridMultilevel"/>
    <w:tmpl w:val="DB665ED8"/>
    <w:lvl w:ilvl="0" w:tplc="F724B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D3134A"/>
    <w:multiLevelType w:val="hybridMultilevel"/>
    <w:tmpl w:val="7ACA2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6CD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B2F6C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5">
    <w:nsid w:val="4D114E01"/>
    <w:multiLevelType w:val="hybridMultilevel"/>
    <w:tmpl w:val="98F46B04"/>
    <w:lvl w:ilvl="0" w:tplc="229C250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421141"/>
    <w:multiLevelType w:val="hybridMultilevel"/>
    <w:tmpl w:val="26CCE0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A81E10"/>
    <w:multiLevelType w:val="hybridMultilevel"/>
    <w:tmpl w:val="D9E60042"/>
    <w:lvl w:ilvl="0" w:tplc="6E9CD96E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73345"/>
    <w:multiLevelType w:val="hybridMultilevel"/>
    <w:tmpl w:val="57748F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>
    <w:nsid w:val="57453821"/>
    <w:multiLevelType w:val="hybridMultilevel"/>
    <w:tmpl w:val="F9D4C99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58FC0566"/>
    <w:multiLevelType w:val="hybridMultilevel"/>
    <w:tmpl w:val="8E4455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1F29D6"/>
    <w:multiLevelType w:val="hybridMultilevel"/>
    <w:tmpl w:val="8604C5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7F019D"/>
    <w:multiLevelType w:val="hybridMultilevel"/>
    <w:tmpl w:val="336E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F448B7"/>
    <w:multiLevelType w:val="multilevel"/>
    <w:tmpl w:val="B65A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527C1D"/>
    <w:multiLevelType w:val="hybridMultilevel"/>
    <w:tmpl w:val="58A6425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>
    <w:nsid w:val="64D87988"/>
    <w:multiLevelType w:val="multilevel"/>
    <w:tmpl w:val="5AAA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6156AE"/>
    <w:multiLevelType w:val="hybridMultilevel"/>
    <w:tmpl w:val="DD12AEA4"/>
    <w:lvl w:ilvl="0" w:tplc="6F880D8C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8523C7"/>
    <w:multiLevelType w:val="hybridMultilevel"/>
    <w:tmpl w:val="740C8E94"/>
    <w:lvl w:ilvl="0" w:tplc="57B88DB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90D68B2"/>
    <w:multiLevelType w:val="hybridMultilevel"/>
    <w:tmpl w:val="9B0453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9BE6FF5"/>
    <w:multiLevelType w:val="multilevel"/>
    <w:tmpl w:val="C2B0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B3B125A"/>
    <w:multiLevelType w:val="hybridMultilevel"/>
    <w:tmpl w:val="6602C176"/>
    <w:lvl w:ilvl="0" w:tplc="F39C48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F94518A"/>
    <w:multiLevelType w:val="hybridMultilevel"/>
    <w:tmpl w:val="B88208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5">
    <w:nsid w:val="7A4C7D55"/>
    <w:multiLevelType w:val="hybridMultilevel"/>
    <w:tmpl w:val="E2BABBC6"/>
    <w:lvl w:ilvl="0" w:tplc="229C2508">
      <w:start w:val="1"/>
      <w:numFmt w:val="bullet"/>
      <w:lvlText w:val="-"/>
      <w:lvlJc w:val="left"/>
      <w:pPr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E525FA3"/>
    <w:multiLevelType w:val="multilevel"/>
    <w:tmpl w:val="7C449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3"/>
  </w:num>
  <w:num w:numId="3">
    <w:abstractNumId w:val="33"/>
  </w:num>
  <w:num w:numId="4">
    <w:abstractNumId w:val="8"/>
  </w:num>
  <w:num w:numId="5">
    <w:abstractNumId w:val="24"/>
  </w:num>
  <w:num w:numId="6">
    <w:abstractNumId w:val="35"/>
  </w:num>
  <w:num w:numId="7">
    <w:abstractNumId w:val="42"/>
  </w:num>
  <w:num w:numId="8">
    <w:abstractNumId w:val="14"/>
  </w:num>
  <w:num w:numId="9">
    <w:abstractNumId w:val="32"/>
  </w:num>
  <w:num w:numId="10">
    <w:abstractNumId w:val="39"/>
  </w:num>
  <w:num w:numId="11">
    <w:abstractNumId w:val="45"/>
  </w:num>
  <w:num w:numId="12">
    <w:abstractNumId w:val="25"/>
  </w:num>
  <w:num w:numId="13">
    <w:abstractNumId w:val="41"/>
  </w:num>
  <w:num w:numId="14">
    <w:abstractNumId w:val="20"/>
  </w:num>
  <w:num w:numId="15">
    <w:abstractNumId w:val="34"/>
  </w:num>
  <w:num w:numId="16">
    <w:abstractNumId w:val="10"/>
  </w:num>
  <w:num w:numId="17">
    <w:abstractNumId w:val="46"/>
  </w:num>
  <w:num w:numId="18">
    <w:abstractNumId w:val="38"/>
  </w:num>
  <w:num w:numId="19">
    <w:abstractNumId w:val="7"/>
  </w:num>
  <w:num w:numId="20">
    <w:abstractNumId w:val="17"/>
  </w:num>
  <w:num w:numId="21">
    <w:abstractNumId w:val="29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11"/>
  </w:num>
  <w:num w:numId="25">
    <w:abstractNumId w:val="36"/>
  </w:num>
  <w:num w:numId="26">
    <w:abstractNumId w:val="28"/>
  </w:num>
  <w:num w:numId="27">
    <w:abstractNumId w:val="3"/>
  </w:num>
  <w:num w:numId="28">
    <w:abstractNumId w:val="4"/>
  </w:num>
  <w:num w:numId="29">
    <w:abstractNumId w:val="6"/>
  </w:num>
  <w:num w:numId="30">
    <w:abstractNumId w:val="5"/>
  </w:num>
  <w:num w:numId="31">
    <w:abstractNumId w:val="0"/>
  </w:num>
  <w:num w:numId="32">
    <w:abstractNumId w:val="1"/>
  </w:num>
  <w:num w:numId="33">
    <w:abstractNumId w:val="2"/>
  </w:num>
  <w:num w:numId="34">
    <w:abstractNumId w:val="37"/>
  </w:num>
  <w:num w:numId="35">
    <w:abstractNumId w:val="16"/>
  </w:num>
  <w:num w:numId="36">
    <w:abstractNumId w:val="27"/>
  </w:num>
  <w:num w:numId="37">
    <w:abstractNumId w:val="22"/>
  </w:num>
  <w:num w:numId="38">
    <w:abstractNumId w:val="43"/>
  </w:num>
  <w:num w:numId="39">
    <w:abstractNumId w:val="12"/>
  </w:num>
  <w:num w:numId="40">
    <w:abstractNumId w:val="9"/>
  </w:num>
  <w:num w:numId="41">
    <w:abstractNumId w:val="31"/>
  </w:num>
  <w:num w:numId="42">
    <w:abstractNumId w:val="21"/>
  </w:num>
  <w:num w:numId="43">
    <w:abstractNumId w:val="30"/>
  </w:num>
  <w:num w:numId="44">
    <w:abstractNumId w:val="19"/>
  </w:num>
  <w:num w:numId="45">
    <w:abstractNumId w:val="40"/>
  </w:num>
  <w:num w:numId="46">
    <w:abstractNumId w:val="26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07D9"/>
    <w:rsid w:val="00024832"/>
    <w:rsid w:val="0006356B"/>
    <w:rsid w:val="00082CD1"/>
    <w:rsid w:val="00090B89"/>
    <w:rsid w:val="000F51B4"/>
    <w:rsid w:val="00101500"/>
    <w:rsid w:val="001104FF"/>
    <w:rsid w:val="00122299"/>
    <w:rsid w:val="0012607A"/>
    <w:rsid w:val="001461AB"/>
    <w:rsid w:val="00152D8D"/>
    <w:rsid w:val="0016210F"/>
    <w:rsid w:val="001730C6"/>
    <w:rsid w:val="0019392D"/>
    <w:rsid w:val="001A2638"/>
    <w:rsid w:val="001C06D0"/>
    <w:rsid w:val="001F0EE4"/>
    <w:rsid w:val="001F5A51"/>
    <w:rsid w:val="00205EC0"/>
    <w:rsid w:val="00242DFD"/>
    <w:rsid w:val="00246FAA"/>
    <w:rsid w:val="002536F5"/>
    <w:rsid w:val="00293D5E"/>
    <w:rsid w:val="002B0D34"/>
    <w:rsid w:val="002E1D3D"/>
    <w:rsid w:val="002E21EE"/>
    <w:rsid w:val="002E65E5"/>
    <w:rsid w:val="002E6C19"/>
    <w:rsid w:val="002F729B"/>
    <w:rsid w:val="00317B00"/>
    <w:rsid w:val="0032143B"/>
    <w:rsid w:val="003248C6"/>
    <w:rsid w:val="00327D55"/>
    <w:rsid w:val="00332E9D"/>
    <w:rsid w:val="0036785D"/>
    <w:rsid w:val="00392B3C"/>
    <w:rsid w:val="00393899"/>
    <w:rsid w:val="003D6720"/>
    <w:rsid w:val="004023EF"/>
    <w:rsid w:val="00413959"/>
    <w:rsid w:val="00424401"/>
    <w:rsid w:val="0042673B"/>
    <w:rsid w:val="00441B82"/>
    <w:rsid w:val="00484EEC"/>
    <w:rsid w:val="004A2CE6"/>
    <w:rsid w:val="005004E9"/>
    <w:rsid w:val="00506CE2"/>
    <w:rsid w:val="00532E30"/>
    <w:rsid w:val="00551227"/>
    <w:rsid w:val="00557FDD"/>
    <w:rsid w:val="00565FBF"/>
    <w:rsid w:val="0056730D"/>
    <w:rsid w:val="005729F4"/>
    <w:rsid w:val="00585247"/>
    <w:rsid w:val="005B04B2"/>
    <w:rsid w:val="005D07D9"/>
    <w:rsid w:val="005E52DD"/>
    <w:rsid w:val="00607B7C"/>
    <w:rsid w:val="00622645"/>
    <w:rsid w:val="00624F39"/>
    <w:rsid w:val="00637043"/>
    <w:rsid w:val="00654045"/>
    <w:rsid w:val="006C1192"/>
    <w:rsid w:val="006D70DA"/>
    <w:rsid w:val="006F18AA"/>
    <w:rsid w:val="0071227F"/>
    <w:rsid w:val="00733DFE"/>
    <w:rsid w:val="0074027B"/>
    <w:rsid w:val="007457C6"/>
    <w:rsid w:val="00783F8A"/>
    <w:rsid w:val="00784E40"/>
    <w:rsid w:val="007B03C5"/>
    <w:rsid w:val="007C3442"/>
    <w:rsid w:val="0082182B"/>
    <w:rsid w:val="00827657"/>
    <w:rsid w:val="008656B0"/>
    <w:rsid w:val="008B38D2"/>
    <w:rsid w:val="008B627F"/>
    <w:rsid w:val="008C249C"/>
    <w:rsid w:val="008D13F2"/>
    <w:rsid w:val="008D771F"/>
    <w:rsid w:val="008E7E92"/>
    <w:rsid w:val="00912B16"/>
    <w:rsid w:val="009213E4"/>
    <w:rsid w:val="009277D6"/>
    <w:rsid w:val="00927896"/>
    <w:rsid w:val="00951028"/>
    <w:rsid w:val="00957D41"/>
    <w:rsid w:val="00970868"/>
    <w:rsid w:val="00983493"/>
    <w:rsid w:val="009E68BB"/>
    <w:rsid w:val="00A02E46"/>
    <w:rsid w:val="00A03084"/>
    <w:rsid w:val="00A042E6"/>
    <w:rsid w:val="00A1187F"/>
    <w:rsid w:val="00A16A3D"/>
    <w:rsid w:val="00A3252E"/>
    <w:rsid w:val="00AA7208"/>
    <w:rsid w:val="00AC00CC"/>
    <w:rsid w:val="00AD7A62"/>
    <w:rsid w:val="00AE4462"/>
    <w:rsid w:val="00AF7A30"/>
    <w:rsid w:val="00B247CB"/>
    <w:rsid w:val="00B24EBD"/>
    <w:rsid w:val="00B3182E"/>
    <w:rsid w:val="00B37AC6"/>
    <w:rsid w:val="00B62B20"/>
    <w:rsid w:val="00B912B4"/>
    <w:rsid w:val="00BD51CF"/>
    <w:rsid w:val="00BD5B43"/>
    <w:rsid w:val="00C022E7"/>
    <w:rsid w:val="00C30AF2"/>
    <w:rsid w:val="00C74A96"/>
    <w:rsid w:val="00C93269"/>
    <w:rsid w:val="00CB4148"/>
    <w:rsid w:val="00CC5B10"/>
    <w:rsid w:val="00D01F6B"/>
    <w:rsid w:val="00D35F9A"/>
    <w:rsid w:val="00D86A23"/>
    <w:rsid w:val="00DD752A"/>
    <w:rsid w:val="00DF2F72"/>
    <w:rsid w:val="00DF622D"/>
    <w:rsid w:val="00E0156A"/>
    <w:rsid w:val="00E034A2"/>
    <w:rsid w:val="00E24864"/>
    <w:rsid w:val="00E450E8"/>
    <w:rsid w:val="00E81260"/>
    <w:rsid w:val="00E86F22"/>
    <w:rsid w:val="00E96C68"/>
    <w:rsid w:val="00EC6FA1"/>
    <w:rsid w:val="00F16BAA"/>
    <w:rsid w:val="00F20CE0"/>
    <w:rsid w:val="00F212C7"/>
    <w:rsid w:val="00F32F3D"/>
    <w:rsid w:val="00F43346"/>
    <w:rsid w:val="00F70E60"/>
    <w:rsid w:val="00F76ACA"/>
    <w:rsid w:val="00FA47B6"/>
    <w:rsid w:val="00FB5283"/>
    <w:rsid w:val="00FB7678"/>
    <w:rsid w:val="00FC3F21"/>
    <w:rsid w:val="00F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A36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28"/>
  </w:style>
  <w:style w:type="paragraph" w:styleId="1">
    <w:name w:val="heading 1"/>
    <w:basedOn w:val="a"/>
    <w:next w:val="a"/>
    <w:link w:val="10"/>
    <w:uiPriority w:val="9"/>
    <w:qFormat/>
    <w:rsid w:val="00AF7A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07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D07D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link w:val="a6"/>
    <w:uiPriority w:val="34"/>
    <w:qFormat/>
    <w:rsid w:val="00392B3C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392B3C"/>
    <w:rPr>
      <w:rFonts w:ascii="Calibri" w:eastAsia="Calibri" w:hAnsi="Calibri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FA47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A47B6"/>
  </w:style>
  <w:style w:type="paragraph" w:styleId="a7">
    <w:name w:val="Normal (Web)"/>
    <w:basedOn w:val="a"/>
    <w:uiPriority w:val="99"/>
    <w:unhideWhenUsed/>
    <w:rsid w:val="00FA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182E"/>
  </w:style>
  <w:style w:type="character" w:customStyle="1" w:styleId="FontStyle61">
    <w:name w:val="Font Style61"/>
    <w:basedOn w:val="a0"/>
    <w:uiPriority w:val="99"/>
    <w:rsid w:val="00B3182E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3">
    <w:name w:val="Font Style63"/>
    <w:basedOn w:val="a0"/>
    <w:uiPriority w:val="99"/>
    <w:rsid w:val="00B3182E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37">
    <w:name w:val="Style37"/>
    <w:basedOn w:val="a"/>
    <w:uiPriority w:val="99"/>
    <w:rsid w:val="00B3182E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B3182E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BD5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BD51CF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BD51CF"/>
    <w:pPr>
      <w:widowControl w:val="0"/>
      <w:autoSpaceDE w:val="0"/>
      <w:autoSpaceDN w:val="0"/>
      <w:adjustRightInd w:val="0"/>
      <w:spacing w:after="0" w:line="547" w:lineRule="exact"/>
    </w:pPr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B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B38D2"/>
  </w:style>
  <w:style w:type="character" w:customStyle="1" w:styleId="c6">
    <w:name w:val="c6"/>
    <w:basedOn w:val="a0"/>
    <w:rsid w:val="008B38D2"/>
  </w:style>
  <w:style w:type="paragraph" w:customStyle="1" w:styleId="c4c45c18">
    <w:name w:val="c4 c45 c18"/>
    <w:basedOn w:val="a"/>
    <w:rsid w:val="008B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21c43">
    <w:name w:val="c4 c21 c43"/>
    <w:basedOn w:val="a"/>
    <w:rsid w:val="008B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0c5">
    <w:name w:val="c0 c10 c5"/>
    <w:basedOn w:val="a0"/>
    <w:rsid w:val="008B38D2"/>
  </w:style>
  <w:style w:type="character" w:customStyle="1" w:styleId="c6c10">
    <w:name w:val="c6 c10"/>
    <w:basedOn w:val="a0"/>
    <w:rsid w:val="008B38D2"/>
  </w:style>
  <w:style w:type="paragraph" w:customStyle="1" w:styleId="c4c21">
    <w:name w:val="c4 c21"/>
    <w:basedOn w:val="a"/>
    <w:rsid w:val="008B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42">
    <w:name w:val="c4 c42"/>
    <w:basedOn w:val="a"/>
    <w:rsid w:val="008B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8B38D2"/>
    <w:rPr>
      <w:color w:val="0000FF"/>
      <w:u w:val="single"/>
    </w:rPr>
  </w:style>
  <w:style w:type="paragraph" w:customStyle="1" w:styleId="c3">
    <w:name w:val="c3"/>
    <w:basedOn w:val="a"/>
    <w:rsid w:val="008B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9">
    <w:name w:val="c7 c9"/>
    <w:basedOn w:val="a0"/>
    <w:rsid w:val="008B38D2"/>
  </w:style>
  <w:style w:type="character" w:customStyle="1" w:styleId="c7">
    <w:name w:val="c7"/>
    <w:basedOn w:val="a0"/>
    <w:rsid w:val="008B38D2"/>
  </w:style>
  <w:style w:type="paragraph" w:customStyle="1" w:styleId="c3c20c45">
    <w:name w:val="c3 c20 c45"/>
    <w:basedOn w:val="a"/>
    <w:rsid w:val="008B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6c9">
    <w:name w:val="c7 c6 c9"/>
    <w:basedOn w:val="a0"/>
    <w:rsid w:val="008B38D2"/>
  </w:style>
  <w:style w:type="character" w:customStyle="1" w:styleId="c0c6">
    <w:name w:val="c0 c6"/>
    <w:basedOn w:val="a0"/>
    <w:rsid w:val="008B38D2"/>
  </w:style>
  <w:style w:type="paragraph" w:customStyle="1" w:styleId="c3c34">
    <w:name w:val="c3 c34"/>
    <w:basedOn w:val="a"/>
    <w:rsid w:val="008B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8B38D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8B38D2"/>
    <w:pPr>
      <w:widowControl w:val="0"/>
      <w:autoSpaceDE w:val="0"/>
      <w:autoSpaceDN w:val="0"/>
      <w:adjustRightInd w:val="0"/>
      <w:spacing w:after="0" w:line="274" w:lineRule="exact"/>
      <w:ind w:firstLine="379"/>
      <w:jc w:val="both"/>
    </w:pPr>
    <w:rPr>
      <w:rFonts w:ascii="Constantia" w:eastAsia="MS Mincho" w:hAnsi="Constantia" w:cs="Times New Roman"/>
      <w:sz w:val="24"/>
      <w:szCs w:val="24"/>
      <w:lang w:eastAsia="ja-JP"/>
    </w:rPr>
  </w:style>
  <w:style w:type="character" w:customStyle="1" w:styleId="FontStyle15">
    <w:name w:val="Font Style15"/>
    <w:rsid w:val="008B38D2"/>
    <w:rPr>
      <w:rFonts w:ascii="Times New Roman" w:hAnsi="Times New Roman" w:cs="Times New Roman"/>
      <w:i/>
      <w:iCs/>
      <w:sz w:val="22"/>
      <w:szCs w:val="22"/>
    </w:rPr>
  </w:style>
  <w:style w:type="paragraph" w:customStyle="1" w:styleId="Zag2">
    <w:name w:val="Zag_2"/>
    <w:basedOn w:val="a"/>
    <w:rsid w:val="005E52D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5E52DD"/>
  </w:style>
  <w:style w:type="table" w:styleId="a9">
    <w:name w:val="Table Grid"/>
    <w:basedOn w:val="a1"/>
    <w:uiPriority w:val="39"/>
    <w:rsid w:val="00A118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1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6BAA"/>
  </w:style>
  <w:style w:type="paragraph" w:styleId="ac">
    <w:name w:val="footer"/>
    <w:basedOn w:val="a"/>
    <w:link w:val="ad"/>
    <w:uiPriority w:val="99"/>
    <w:unhideWhenUsed/>
    <w:rsid w:val="00F1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6BAA"/>
  </w:style>
  <w:style w:type="paragraph" w:customStyle="1" w:styleId="c41">
    <w:name w:val="c41"/>
    <w:basedOn w:val="a"/>
    <w:rsid w:val="00EC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EC6FA1"/>
  </w:style>
  <w:style w:type="character" w:customStyle="1" w:styleId="c5">
    <w:name w:val="c5"/>
    <w:basedOn w:val="a0"/>
    <w:rsid w:val="00EC6FA1"/>
  </w:style>
  <w:style w:type="paragraph" w:customStyle="1" w:styleId="c37">
    <w:name w:val="c37"/>
    <w:basedOn w:val="a"/>
    <w:rsid w:val="00EC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14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8">
    <w:name w:val="c58"/>
    <w:basedOn w:val="a0"/>
    <w:rsid w:val="001461AB"/>
  </w:style>
  <w:style w:type="character" w:customStyle="1" w:styleId="c14">
    <w:name w:val="c14"/>
    <w:basedOn w:val="a0"/>
    <w:rsid w:val="001461AB"/>
  </w:style>
  <w:style w:type="paragraph" w:styleId="ae">
    <w:name w:val="No Spacing"/>
    <w:uiPriority w:val="1"/>
    <w:qFormat/>
    <w:rsid w:val="00FC3F21"/>
    <w:pPr>
      <w:spacing w:after="0" w:line="240" w:lineRule="auto"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FC3F21"/>
    <w:pPr>
      <w:widowControl w:val="0"/>
      <w:autoSpaceDE w:val="0"/>
      <w:autoSpaceDN w:val="0"/>
      <w:spacing w:after="0" w:line="240" w:lineRule="auto"/>
      <w:ind w:left="170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F7A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AF7A30"/>
    <w:pPr>
      <w:spacing w:line="259" w:lineRule="auto"/>
      <w:outlineLvl w:val="9"/>
    </w:pPr>
  </w:style>
  <w:style w:type="paragraph" w:styleId="af0">
    <w:name w:val="Balloon Text"/>
    <w:basedOn w:val="a"/>
    <w:link w:val="af1"/>
    <w:uiPriority w:val="99"/>
    <w:semiHidden/>
    <w:unhideWhenUsed/>
    <w:rsid w:val="00B3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0A9CA-AB1E-4466-9857-CB037FDE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51287</Words>
  <Characters>292337</Characters>
  <Application>Microsoft Office Word</Application>
  <DocSecurity>0</DocSecurity>
  <Lines>2436</Lines>
  <Paragraphs>685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Шлем</cp:lastModifiedBy>
  <cp:revision>48</cp:revision>
  <cp:lastPrinted>2023-06-05T15:12:00Z</cp:lastPrinted>
  <dcterms:created xsi:type="dcterms:W3CDTF">2019-06-19T07:41:00Z</dcterms:created>
  <dcterms:modified xsi:type="dcterms:W3CDTF">2023-06-09T08:12:00Z</dcterms:modified>
</cp:coreProperties>
</file>