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EF" w:rsidRPr="00A2674B" w:rsidRDefault="00E92BEF" w:rsidP="00E92BEF">
      <w:pPr>
        <w:shd w:val="clear" w:color="auto" w:fill="FFFFFF"/>
        <w:ind w:left="360"/>
        <w:jc w:val="center"/>
        <w:rPr>
          <w:rFonts w:eastAsia="Times New Roman"/>
          <w:sz w:val="28"/>
          <w:szCs w:val="28"/>
        </w:rPr>
      </w:pPr>
      <w:r w:rsidRPr="00A2674B">
        <w:rPr>
          <w:rFonts w:eastAsia="Times New Roman"/>
          <w:sz w:val="28"/>
          <w:szCs w:val="28"/>
        </w:rPr>
        <w:t>Муниципальное казенное общеобразовательное учреждение</w:t>
      </w:r>
    </w:p>
    <w:p w:rsidR="00E92BEF" w:rsidRPr="00A2674B" w:rsidRDefault="00E92BEF" w:rsidP="00E92BEF">
      <w:pPr>
        <w:shd w:val="clear" w:color="auto" w:fill="FFFFFF"/>
        <w:ind w:left="360"/>
        <w:jc w:val="center"/>
        <w:rPr>
          <w:rFonts w:eastAsia="Times New Roman"/>
          <w:sz w:val="28"/>
          <w:szCs w:val="28"/>
        </w:rPr>
      </w:pPr>
      <w:r w:rsidRPr="00A2674B">
        <w:rPr>
          <w:rFonts w:eastAsia="Times New Roman"/>
          <w:sz w:val="28"/>
          <w:szCs w:val="28"/>
        </w:rPr>
        <w:t>«</w:t>
      </w:r>
      <w:proofErr w:type="spellStart"/>
      <w:r w:rsidRPr="00A2674B">
        <w:rPr>
          <w:rFonts w:eastAsia="Times New Roman"/>
          <w:sz w:val="28"/>
          <w:szCs w:val="28"/>
        </w:rPr>
        <w:t>Верхнелюбажская</w:t>
      </w:r>
      <w:proofErr w:type="spellEnd"/>
      <w:r w:rsidRPr="00A2674B">
        <w:rPr>
          <w:rFonts w:eastAsia="Times New Roman"/>
          <w:sz w:val="28"/>
          <w:szCs w:val="28"/>
        </w:rPr>
        <w:t xml:space="preserve"> средняя общеобразовательная школа»</w:t>
      </w:r>
    </w:p>
    <w:p w:rsidR="00E92BEF" w:rsidRDefault="00E92BEF" w:rsidP="00E92BEF">
      <w:pPr>
        <w:shd w:val="clear" w:color="auto" w:fill="FFFFFF"/>
        <w:ind w:left="360"/>
        <w:jc w:val="center"/>
        <w:rPr>
          <w:rFonts w:eastAsia="Times New Roman"/>
          <w:sz w:val="28"/>
          <w:szCs w:val="28"/>
        </w:rPr>
      </w:pPr>
      <w:proofErr w:type="spellStart"/>
      <w:r w:rsidRPr="00A2674B">
        <w:rPr>
          <w:rFonts w:eastAsia="Times New Roman"/>
          <w:sz w:val="28"/>
          <w:szCs w:val="28"/>
        </w:rPr>
        <w:t>Фатежского</w:t>
      </w:r>
      <w:proofErr w:type="spellEnd"/>
      <w:r w:rsidRPr="00A2674B">
        <w:rPr>
          <w:rFonts w:eastAsia="Times New Roman"/>
          <w:sz w:val="28"/>
          <w:szCs w:val="28"/>
        </w:rPr>
        <w:t xml:space="preserve"> района Курской области</w:t>
      </w:r>
    </w:p>
    <w:p w:rsidR="00E92BEF" w:rsidRPr="00A2674B" w:rsidRDefault="00E92BEF" w:rsidP="00E92BEF">
      <w:pPr>
        <w:shd w:val="clear" w:color="auto" w:fill="FFFFFF"/>
        <w:ind w:left="360"/>
        <w:jc w:val="center"/>
        <w:rPr>
          <w:rFonts w:eastAsia="Times New Roman"/>
          <w:sz w:val="28"/>
          <w:szCs w:val="28"/>
        </w:rPr>
      </w:pPr>
    </w:p>
    <w:p w:rsidR="00E92BEF" w:rsidRDefault="00E92BEF" w:rsidP="00E92BEF">
      <w:pPr>
        <w:pStyle w:val="a3"/>
        <w:tabs>
          <w:tab w:val="left" w:pos="0"/>
        </w:tabs>
        <w:kinsoku w:val="0"/>
        <w:overflowPunct w:val="0"/>
        <w:adjustRightInd/>
        <w:ind w:left="0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766B30">
            <wp:extent cx="5895340" cy="145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BEF" w:rsidRPr="00E92BEF" w:rsidRDefault="00E92BEF" w:rsidP="00E92BEF">
      <w:pPr>
        <w:keepNext/>
        <w:keepLines/>
        <w:autoSpaceDE/>
        <w:autoSpaceDN/>
        <w:adjustRightInd/>
        <w:spacing w:line="360" w:lineRule="auto"/>
        <w:ind w:right="240"/>
        <w:jc w:val="center"/>
        <w:outlineLvl w:val="0"/>
        <w:rPr>
          <w:b/>
          <w:bCs/>
          <w:color w:val="000000"/>
          <w:sz w:val="28"/>
          <w:szCs w:val="28"/>
        </w:rPr>
      </w:pPr>
      <w:bookmarkStart w:id="0" w:name="bookmark0"/>
      <w:r w:rsidRPr="00E92BEF">
        <w:rPr>
          <w:b/>
          <w:bCs/>
          <w:color w:val="000000"/>
          <w:sz w:val="28"/>
          <w:szCs w:val="28"/>
        </w:rPr>
        <w:t xml:space="preserve">Положение </w:t>
      </w:r>
      <w:bookmarkEnd w:id="0"/>
      <w:r w:rsidRPr="00E92BEF">
        <w:rPr>
          <w:b/>
          <w:bCs/>
          <w:color w:val="000000"/>
          <w:sz w:val="28"/>
          <w:szCs w:val="28"/>
        </w:rPr>
        <w:t>о режиме занятий обучающихся</w:t>
      </w:r>
    </w:p>
    <w:p w:rsidR="00E92BEF" w:rsidRPr="00E92BEF" w:rsidRDefault="00E92BEF" w:rsidP="00E92BEF">
      <w:pPr>
        <w:keepNext/>
        <w:keepLines/>
        <w:numPr>
          <w:ilvl w:val="0"/>
          <w:numId w:val="19"/>
        </w:numPr>
        <w:tabs>
          <w:tab w:val="left" w:pos="4378"/>
        </w:tabs>
        <w:autoSpaceDE/>
        <w:autoSpaceDN/>
        <w:adjustRightInd/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1" w:name="bookmark1"/>
      <w:r w:rsidRPr="00E92BEF">
        <w:rPr>
          <w:b/>
          <w:bCs/>
          <w:color w:val="000000"/>
          <w:sz w:val="28"/>
          <w:szCs w:val="28"/>
        </w:rPr>
        <w:t>ОБЩИЕ ПОЛОЖЕНИЯ</w:t>
      </w:r>
      <w:bookmarkEnd w:id="1"/>
    </w:p>
    <w:p w:rsidR="00E92BEF" w:rsidRPr="00E92BEF" w:rsidRDefault="00E92BEF" w:rsidP="00E92BEF">
      <w:pPr>
        <w:numPr>
          <w:ilvl w:val="0"/>
          <w:numId w:val="17"/>
        </w:numPr>
        <w:tabs>
          <w:tab w:val="left" w:pos="1425"/>
        </w:tabs>
        <w:autoSpaceDE/>
        <w:autoSpaceDN/>
        <w:adjustRightInd/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E92BEF">
        <w:rPr>
          <w:color w:val="000000"/>
          <w:sz w:val="28"/>
          <w:szCs w:val="28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Федерации», Приказом Министерства просвещения РФ от 22.03.2021 г. №115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Постановлением главного государственного санитарного врача РФ от 28 сентября 2020 г</w:t>
      </w:r>
      <w:proofErr w:type="gramEnd"/>
      <w:r w:rsidRPr="00E92BEF">
        <w:rPr>
          <w:color w:val="000000"/>
          <w:sz w:val="28"/>
          <w:szCs w:val="28"/>
        </w:rPr>
        <w:t>. № 28 «Об утверждении Санитарных правил СП 2.4.3648-20 «Санитарн</w:t>
      </w:r>
      <w:proofErr w:type="gramStart"/>
      <w:r w:rsidRPr="00E92BEF">
        <w:rPr>
          <w:color w:val="000000"/>
          <w:sz w:val="28"/>
          <w:szCs w:val="28"/>
        </w:rPr>
        <w:t>о-</w:t>
      </w:r>
      <w:proofErr w:type="gramEnd"/>
      <w:r w:rsidRPr="00E92BEF">
        <w:rPr>
          <w:color w:val="000000"/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оздоровления детей и молодежи», Уставом Муниципального казенного общеобразовательного учреждения «</w:t>
      </w:r>
      <w:proofErr w:type="spellStart"/>
      <w:r w:rsidRPr="00E92BEF">
        <w:rPr>
          <w:color w:val="000000"/>
          <w:sz w:val="28"/>
          <w:szCs w:val="28"/>
        </w:rPr>
        <w:t>Верхнелюбажская</w:t>
      </w:r>
      <w:proofErr w:type="spellEnd"/>
      <w:r w:rsidRPr="00E92BEF">
        <w:rPr>
          <w:color w:val="000000"/>
          <w:sz w:val="28"/>
          <w:szCs w:val="28"/>
        </w:rPr>
        <w:t xml:space="preserve"> средняя общеобразовательная школа» (далее - Школа).</w:t>
      </w:r>
    </w:p>
    <w:p w:rsidR="00E92BEF" w:rsidRPr="00E92BEF" w:rsidRDefault="00E92BEF" w:rsidP="00E92BEF">
      <w:pPr>
        <w:numPr>
          <w:ilvl w:val="1"/>
          <w:numId w:val="17"/>
        </w:numPr>
        <w:tabs>
          <w:tab w:val="left" w:pos="1425"/>
        </w:tabs>
        <w:autoSpaceDE/>
        <w:autoSpaceDN/>
        <w:adjustRightInd/>
        <w:spacing w:line="360" w:lineRule="auto"/>
        <w:ind w:firstLine="426"/>
        <w:jc w:val="both"/>
        <w:rPr>
          <w:sz w:val="28"/>
          <w:szCs w:val="28"/>
        </w:rPr>
      </w:pPr>
      <w:r w:rsidRPr="00E92BEF">
        <w:rPr>
          <w:color w:val="000000"/>
          <w:sz w:val="28"/>
          <w:szCs w:val="28"/>
        </w:rPr>
        <w:t>Настоящее Положение регулирует режим организации образовательного процесса и регламентирует режим занятий обучающихся Школы.</w:t>
      </w:r>
    </w:p>
    <w:p w:rsidR="00E92BEF" w:rsidRPr="00E92BEF" w:rsidRDefault="00E92BEF" w:rsidP="00E92BEF">
      <w:pPr>
        <w:numPr>
          <w:ilvl w:val="1"/>
          <w:numId w:val="17"/>
        </w:numPr>
        <w:tabs>
          <w:tab w:val="left" w:pos="1425"/>
        </w:tabs>
        <w:autoSpaceDE/>
        <w:autoSpaceDN/>
        <w:adjustRightInd/>
        <w:spacing w:line="360" w:lineRule="auto"/>
        <w:ind w:firstLine="426"/>
        <w:jc w:val="both"/>
        <w:rPr>
          <w:sz w:val="28"/>
          <w:szCs w:val="28"/>
        </w:rPr>
      </w:pPr>
      <w:r w:rsidRPr="00E92BEF">
        <w:rPr>
          <w:color w:val="000000"/>
          <w:sz w:val="28"/>
          <w:szCs w:val="28"/>
        </w:rPr>
        <w:t>Настоящее Положение обязательно для исполнения всеми обучающимися Школы и их родителями (законными представителями), обеспечивающими получение обучающимися общего образования.</w:t>
      </w:r>
    </w:p>
    <w:p w:rsidR="00E92BEF" w:rsidRPr="00E92BEF" w:rsidRDefault="00E92BEF" w:rsidP="00E92BEF">
      <w:pPr>
        <w:keepNext/>
        <w:keepLines/>
        <w:autoSpaceDE/>
        <w:autoSpaceDN/>
        <w:adjustRightInd/>
        <w:spacing w:line="360" w:lineRule="auto"/>
        <w:ind w:firstLine="426"/>
        <w:jc w:val="center"/>
        <w:outlineLvl w:val="0"/>
        <w:rPr>
          <w:b/>
          <w:bCs/>
          <w:sz w:val="28"/>
          <w:szCs w:val="28"/>
        </w:rPr>
      </w:pPr>
      <w:bookmarkStart w:id="2" w:name="bookmark2"/>
      <w:r w:rsidRPr="00E92BEF">
        <w:rPr>
          <w:b/>
          <w:bCs/>
          <w:color w:val="000000"/>
          <w:sz w:val="28"/>
          <w:szCs w:val="28"/>
        </w:rPr>
        <w:t>2. РЕЖИМ ОБРАЗОВАТЕЛЬНОГО ПРОЦЕССА</w:t>
      </w:r>
      <w:bookmarkEnd w:id="2"/>
    </w:p>
    <w:p w:rsidR="00E92BEF" w:rsidRPr="00E92BEF" w:rsidRDefault="00E92BEF" w:rsidP="00E92BEF">
      <w:pPr>
        <w:numPr>
          <w:ilvl w:val="0"/>
          <w:numId w:val="18"/>
        </w:numPr>
        <w:tabs>
          <w:tab w:val="left" w:pos="1425"/>
        </w:tabs>
        <w:autoSpaceDE/>
        <w:autoSpaceDN/>
        <w:adjustRightInd/>
        <w:spacing w:line="360" w:lineRule="auto"/>
        <w:ind w:firstLine="426"/>
        <w:jc w:val="both"/>
        <w:rPr>
          <w:sz w:val="28"/>
          <w:szCs w:val="28"/>
        </w:rPr>
      </w:pPr>
      <w:r w:rsidRPr="00E92BEF">
        <w:rPr>
          <w:color w:val="000000"/>
          <w:sz w:val="28"/>
          <w:szCs w:val="28"/>
        </w:rPr>
        <w:t>Образовательный проце</w:t>
      </w:r>
      <w:proofErr w:type="gramStart"/>
      <w:r w:rsidRPr="00E92BEF">
        <w:rPr>
          <w:color w:val="000000"/>
          <w:sz w:val="28"/>
          <w:szCs w:val="28"/>
        </w:rPr>
        <w:t>сс в Шк</w:t>
      </w:r>
      <w:proofErr w:type="gramEnd"/>
      <w:r w:rsidRPr="00E92BEF">
        <w:rPr>
          <w:color w:val="000000"/>
          <w:sz w:val="28"/>
          <w:szCs w:val="28"/>
        </w:rPr>
        <w:t xml:space="preserve">оле осуществляется на основе </w:t>
      </w:r>
      <w:r w:rsidRPr="00E92BEF">
        <w:rPr>
          <w:color w:val="000000"/>
          <w:sz w:val="28"/>
          <w:szCs w:val="28"/>
        </w:rPr>
        <w:lastRenderedPageBreak/>
        <w:t>учебного плана, разрабатываемого Школой самостоятельно в соответствии с основными образовательными программами начального общего, основного и среднего общего образования, календарным учебным графиком и регламентируется расписанием занятий, утвержденным приказом директора.</w:t>
      </w:r>
    </w:p>
    <w:p w:rsidR="00E92BEF" w:rsidRPr="00E92BEF" w:rsidRDefault="00E92BEF" w:rsidP="00E92BEF">
      <w:pPr>
        <w:numPr>
          <w:ilvl w:val="0"/>
          <w:numId w:val="18"/>
        </w:numPr>
        <w:tabs>
          <w:tab w:val="left" w:pos="0"/>
          <w:tab w:val="left" w:pos="1425"/>
        </w:tabs>
        <w:kinsoku w:val="0"/>
        <w:overflowPunct w:val="0"/>
        <w:autoSpaceDE/>
        <w:autoSpaceDN/>
        <w:adjustRightInd/>
        <w:spacing w:line="360" w:lineRule="auto"/>
        <w:ind w:firstLine="426"/>
        <w:jc w:val="both"/>
        <w:rPr>
          <w:sz w:val="28"/>
          <w:szCs w:val="28"/>
        </w:rPr>
      </w:pPr>
      <w:r w:rsidRPr="00E92BEF">
        <w:rPr>
          <w:color w:val="000000"/>
          <w:sz w:val="28"/>
          <w:szCs w:val="28"/>
        </w:rPr>
        <w:t xml:space="preserve">Календарный учебный график отражает сроки начала и окончания учебного года, даты начала и окончания каникул, сроки </w:t>
      </w:r>
      <w:r w:rsidRPr="00E92BEF">
        <w:rPr>
          <w:sz w:val="28"/>
          <w:szCs w:val="28"/>
        </w:rPr>
        <w:t>проведения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промежуточной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аттестации.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660"/>
        </w:tabs>
        <w:kinsoku w:val="0"/>
        <w:overflowPunct w:val="0"/>
        <w:adjustRightInd/>
        <w:spacing w:line="360" w:lineRule="auto"/>
        <w:ind w:firstLine="426"/>
        <w:jc w:val="both"/>
        <w:rPr>
          <w:sz w:val="28"/>
          <w:szCs w:val="28"/>
        </w:rPr>
      </w:pPr>
      <w:r w:rsidRPr="00E92BEF">
        <w:rPr>
          <w:sz w:val="28"/>
          <w:szCs w:val="28"/>
        </w:rPr>
        <w:t xml:space="preserve"> Учебный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год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школе</w:t>
      </w:r>
      <w:r w:rsidRPr="00E92BEF">
        <w:rPr>
          <w:spacing w:val="-1"/>
          <w:sz w:val="28"/>
          <w:szCs w:val="28"/>
        </w:rPr>
        <w:t xml:space="preserve"> </w:t>
      </w:r>
      <w:r w:rsidRPr="00E92BEF">
        <w:rPr>
          <w:sz w:val="28"/>
          <w:szCs w:val="28"/>
        </w:rPr>
        <w:t>начинается</w:t>
      </w:r>
      <w:r w:rsidRPr="00E92BEF">
        <w:rPr>
          <w:spacing w:val="-1"/>
          <w:sz w:val="28"/>
          <w:szCs w:val="28"/>
        </w:rPr>
        <w:t xml:space="preserve"> </w:t>
      </w:r>
      <w:r w:rsidRPr="00E92BEF">
        <w:rPr>
          <w:sz w:val="28"/>
          <w:szCs w:val="28"/>
        </w:rPr>
        <w:t>1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сентября. Если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этот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день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приходится на выходной день, то в этом случае учебный год начинается в первый, следующий за ним, рабочий день.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1541"/>
        </w:tabs>
        <w:kinsoku w:val="0"/>
        <w:overflowPunct w:val="0"/>
        <w:spacing w:line="360" w:lineRule="auto"/>
        <w:ind w:firstLine="426"/>
        <w:jc w:val="both"/>
        <w:rPr>
          <w:sz w:val="28"/>
          <w:szCs w:val="28"/>
        </w:rPr>
      </w:pPr>
      <w:r w:rsidRPr="00E92BEF">
        <w:rPr>
          <w:sz w:val="28"/>
          <w:szCs w:val="28"/>
        </w:rPr>
        <w:t>Продолжительность учебного года, каникул устанавливается годовым календарным учебным графиком. Календарный график на каждый учебный год утверждается приказом директора МКОУ «</w:t>
      </w:r>
      <w:proofErr w:type="spellStart"/>
      <w:r w:rsidRPr="00E92BEF">
        <w:rPr>
          <w:sz w:val="28"/>
          <w:szCs w:val="28"/>
        </w:rPr>
        <w:t>Верхнелюбажская</w:t>
      </w:r>
      <w:proofErr w:type="spellEnd"/>
      <w:r w:rsidRPr="00E92BEF">
        <w:rPr>
          <w:sz w:val="28"/>
          <w:szCs w:val="28"/>
        </w:rPr>
        <w:t xml:space="preserve"> средняя общеобразовательная школа».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1497"/>
        </w:tabs>
        <w:kinsoku w:val="0"/>
        <w:overflowPunct w:val="0"/>
        <w:spacing w:line="360" w:lineRule="auto"/>
        <w:ind w:firstLine="426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Продолжительность</w:t>
      </w:r>
      <w:r w:rsidRPr="00E92BEF">
        <w:rPr>
          <w:spacing w:val="-16"/>
          <w:sz w:val="28"/>
          <w:szCs w:val="28"/>
        </w:rPr>
        <w:t xml:space="preserve"> </w:t>
      </w:r>
      <w:r w:rsidRPr="00E92BEF">
        <w:rPr>
          <w:sz w:val="28"/>
          <w:szCs w:val="28"/>
        </w:rPr>
        <w:t>учебного</w:t>
      </w:r>
      <w:r w:rsidRPr="00E92BEF">
        <w:rPr>
          <w:spacing w:val="-14"/>
          <w:sz w:val="28"/>
          <w:szCs w:val="28"/>
        </w:rPr>
        <w:t xml:space="preserve"> </w:t>
      </w:r>
      <w:r w:rsidRPr="00E92BEF">
        <w:rPr>
          <w:sz w:val="28"/>
          <w:szCs w:val="28"/>
        </w:rPr>
        <w:t>года</w:t>
      </w:r>
      <w:r w:rsidRPr="00E92BEF">
        <w:rPr>
          <w:spacing w:val="-13"/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составляет:</w:t>
      </w:r>
    </w:p>
    <w:p w:rsidR="00E92BEF" w:rsidRPr="00E92BEF" w:rsidRDefault="00E92BEF" w:rsidP="00E92BEF">
      <w:pPr>
        <w:numPr>
          <w:ilvl w:val="0"/>
          <w:numId w:val="6"/>
        </w:numPr>
        <w:tabs>
          <w:tab w:val="left" w:pos="1430"/>
        </w:tabs>
        <w:kinsoku w:val="0"/>
        <w:overflowPunct w:val="0"/>
        <w:spacing w:line="360" w:lineRule="auto"/>
        <w:ind w:firstLine="426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в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первом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классе</w:t>
      </w:r>
      <w:r w:rsidRPr="00E92BEF">
        <w:rPr>
          <w:spacing w:val="-1"/>
          <w:sz w:val="28"/>
          <w:szCs w:val="28"/>
        </w:rPr>
        <w:t xml:space="preserve"> </w:t>
      </w:r>
      <w:r w:rsidRPr="00E92BEF">
        <w:rPr>
          <w:sz w:val="28"/>
          <w:szCs w:val="28"/>
        </w:rPr>
        <w:t>-33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недели;</w:t>
      </w:r>
    </w:p>
    <w:p w:rsidR="00E92BEF" w:rsidRPr="00E92BEF" w:rsidRDefault="00E92BEF" w:rsidP="00E92BEF">
      <w:pPr>
        <w:numPr>
          <w:ilvl w:val="0"/>
          <w:numId w:val="6"/>
        </w:numPr>
        <w:tabs>
          <w:tab w:val="left" w:pos="1440"/>
        </w:tabs>
        <w:kinsoku w:val="0"/>
        <w:overflowPunct w:val="0"/>
        <w:spacing w:line="360" w:lineRule="auto"/>
        <w:ind w:firstLine="426"/>
        <w:jc w:val="both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во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2-8,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10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классах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-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34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недели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(с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учетом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промежуточной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аттестации);</w:t>
      </w:r>
    </w:p>
    <w:p w:rsidR="00E92BEF" w:rsidRPr="00E92BEF" w:rsidRDefault="00E92BEF" w:rsidP="00E92BEF">
      <w:pPr>
        <w:numPr>
          <w:ilvl w:val="0"/>
          <w:numId w:val="6"/>
        </w:numPr>
        <w:tabs>
          <w:tab w:val="left" w:pos="1440"/>
          <w:tab w:val="left" w:pos="1784"/>
          <w:tab w:val="left" w:pos="2212"/>
          <w:tab w:val="left" w:pos="2706"/>
          <w:tab w:val="left" w:pos="3835"/>
          <w:tab w:val="left" w:pos="4190"/>
          <w:tab w:val="left" w:pos="4684"/>
          <w:tab w:val="left" w:pos="5729"/>
          <w:tab w:val="left" w:pos="6314"/>
          <w:tab w:val="left" w:pos="7177"/>
          <w:tab w:val="left" w:pos="8822"/>
          <w:tab w:val="left" w:pos="10251"/>
        </w:tabs>
        <w:kinsoku w:val="0"/>
        <w:overflowPunct w:val="0"/>
        <w:spacing w:line="360" w:lineRule="auto"/>
        <w:ind w:firstLine="426"/>
        <w:jc w:val="both"/>
        <w:rPr>
          <w:sz w:val="28"/>
          <w:szCs w:val="28"/>
        </w:rPr>
      </w:pPr>
      <w:r w:rsidRPr="00E92BEF">
        <w:rPr>
          <w:spacing w:val="-10"/>
          <w:sz w:val="28"/>
          <w:szCs w:val="28"/>
        </w:rPr>
        <w:t>в</w:t>
      </w:r>
      <w:r w:rsidRPr="00E92BEF">
        <w:rPr>
          <w:sz w:val="28"/>
          <w:szCs w:val="28"/>
        </w:rPr>
        <w:tab/>
      </w:r>
      <w:r w:rsidRPr="00E92BEF">
        <w:rPr>
          <w:spacing w:val="-6"/>
          <w:sz w:val="28"/>
          <w:szCs w:val="28"/>
        </w:rPr>
        <w:t>9,</w:t>
      </w:r>
      <w:r w:rsidRPr="00E92BEF">
        <w:rPr>
          <w:sz w:val="28"/>
          <w:szCs w:val="28"/>
        </w:rPr>
        <w:tab/>
      </w:r>
      <w:r w:rsidRPr="00E92BEF">
        <w:rPr>
          <w:spacing w:val="-6"/>
          <w:sz w:val="28"/>
          <w:szCs w:val="28"/>
        </w:rPr>
        <w:t>11</w:t>
      </w:r>
      <w:r w:rsidRPr="00E92BEF">
        <w:rPr>
          <w:sz w:val="28"/>
          <w:szCs w:val="28"/>
        </w:rPr>
        <w:tab/>
      </w:r>
      <w:r w:rsidRPr="00E92BEF">
        <w:rPr>
          <w:spacing w:val="-2"/>
          <w:sz w:val="28"/>
          <w:szCs w:val="28"/>
        </w:rPr>
        <w:t>классах</w:t>
      </w:r>
      <w:r w:rsidRPr="00E92BEF">
        <w:rPr>
          <w:sz w:val="28"/>
          <w:szCs w:val="28"/>
        </w:rPr>
        <w:tab/>
      </w:r>
      <w:r w:rsidRPr="00E92BEF">
        <w:rPr>
          <w:spacing w:val="-10"/>
          <w:sz w:val="28"/>
          <w:szCs w:val="28"/>
        </w:rPr>
        <w:t>–</w:t>
      </w:r>
      <w:r w:rsidRPr="00E92BEF">
        <w:rPr>
          <w:sz w:val="28"/>
          <w:szCs w:val="28"/>
        </w:rPr>
        <w:tab/>
      </w:r>
      <w:r w:rsidRPr="00E92BEF">
        <w:rPr>
          <w:spacing w:val="-6"/>
          <w:sz w:val="28"/>
          <w:szCs w:val="28"/>
        </w:rPr>
        <w:t>34</w:t>
      </w:r>
      <w:r w:rsidRPr="00E92BEF">
        <w:rPr>
          <w:sz w:val="28"/>
          <w:szCs w:val="28"/>
        </w:rPr>
        <w:tab/>
      </w:r>
      <w:r w:rsidRPr="00E92BEF">
        <w:rPr>
          <w:spacing w:val="-2"/>
          <w:sz w:val="28"/>
          <w:szCs w:val="28"/>
        </w:rPr>
        <w:t>недели</w:t>
      </w:r>
      <w:r w:rsidRPr="00E92BEF">
        <w:rPr>
          <w:sz w:val="28"/>
          <w:szCs w:val="28"/>
        </w:rPr>
        <w:tab/>
      </w:r>
      <w:r w:rsidRPr="00E92BEF">
        <w:rPr>
          <w:spacing w:val="-4"/>
          <w:sz w:val="28"/>
          <w:szCs w:val="28"/>
        </w:rPr>
        <w:t>без</w:t>
      </w:r>
      <w:r w:rsidRPr="00E92BEF">
        <w:rPr>
          <w:sz w:val="28"/>
          <w:szCs w:val="28"/>
        </w:rPr>
        <w:tab/>
      </w:r>
      <w:r w:rsidRPr="00E92BEF">
        <w:rPr>
          <w:spacing w:val="-2"/>
          <w:sz w:val="28"/>
          <w:szCs w:val="28"/>
        </w:rPr>
        <w:t>учета</w:t>
      </w:r>
      <w:r w:rsidRPr="00E92BEF">
        <w:rPr>
          <w:sz w:val="28"/>
          <w:szCs w:val="28"/>
        </w:rPr>
        <w:tab/>
      </w:r>
      <w:r w:rsidRPr="00E92BEF">
        <w:rPr>
          <w:spacing w:val="-2"/>
          <w:sz w:val="28"/>
          <w:szCs w:val="28"/>
        </w:rPr>
        <w:t>переводных экзаменов</w:t>
      </w:r>
      <w:r w:rsidRPr="00E92BEF">
        <w:rPr>
          <w:sz w:val="28"/>
          <w:szCs w:val="28"/>
        </w:rPr>
        <w:tab/>
      </w:r>
      <w:r w:rsidRPr="00E92BEF">
        <w:rPr>
          <w:spacing w:val="-10"/>
          <w:sz w:val="28"/>
          <w:szCs w:val="28"/>
        </w:rPr>
        <w:t xml:space="preserve">и </w:t>
      </w:r>
      <w:r w:rsidRPr="00E92BEF">
        <w:rPr>
          <w:sz w:val="28"/>
          <w:szCs w:val="28"/>
        </w:rPr>
        <w:t>государственной (итоговой) аттестации.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1497"/>
        </w:tabs>
        <w:kinsoku w:val="0"/>
        <w:overflowPunct w:val="0"/>
        <w:spacing w:line="360" w:lineRule="auto"/>
        <w:ind w:firstLine="426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Учебный</w:t>
      </w:r>
      <w:r w:rsidRPr="00E92BEF">
        <w:rPr>
          <w:spacing w:val="-11"/>
          <w:sz w:val="28"/>
          <w:szCs w:val="28"/>
        </w:rPr>
        <w:t xml:space="preserve"> </w:t>
      </w:r>
      <w:r w:rsidRPr="00E92BEF">
        <w:rPr>
          <w:sz w:val="28"/>
          <w:szCs w:val="28"/>
        </w:rPr>
        <w:t>год</w:t>
      </w:r>
      <w:r w:rsidRPr="00E92BEF">
        <w:rPr>
          <w:spacing w:val="-9"/>
          <w:sz w:val="28"/>
          <w:szCs w:val="28"/>
        </w:rPr>
        <w:t xml:space="preserve"> </w:t>
      </w:r>
      <w:r w:rsidRPr="00E92BEF">
        <w:rPr>
          <w:sz w:val="28"/>
          <w:szCs w:val="28"/>
        </w:rPr>
        <w:t>составляют</w:t>
      </w:r>
      <w:r w:rsidRPr="00E92BEF">
        <w:rPr>
          <w:spacing w:val="-11"/>
          <w:sz w:val="28"/>
          <w:szCs w:val="28"/>
        </w:rPr>
        <w:t xml:space="preserve"> </w:t>
      </w:r>
      <w:r w:rsidRPr="00E92BEF">
        <w:rPr>
          <w:sz w:val="28"/>
          <w:szCs w:val="28"/>
        </w:rPr>
        <w:t>учебные</w:t>
      </w:r>
      <w:r w:rsidRPr="00E92BEF">
        <w:rPr>
          <w:spacing w:val="-10"/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периоды:</w:t>
      </w:r>
    </w:p>
    <w:p w:rsidR="00E92BEF" w:rsidRPr="00E92BEF" w:rsidRDefault="00E92BEF" w:rsidP="00E92BEF">
      <w:pPr>
        <w:numPr>
          <w:ilvl w:val="0"/>
          <w:numId w:val="5"/>
        </w:numPr>
        <w:tabs>
          <w:tab w:val="left" w:pos="1440"/>
        </w:tabs>
        <w:kinsoku w:val="0"/>
        <w:overflowPunct w:val="0"/>
        <w:spacing w:line="360" w:lineRule="auto"/>
        <w:ind w:firstLine="426"/>
        <w:rPr>
          <w:spacing w:val="-5"/>
          <w:sz w:val="28"/>
          <w:szCs w:val="28"/>
        </w:rPr>
      </w:pPr>
      <w:r w:rsidRPr="00E92BEF">
        <w:rPr>
          <w:sz w:val="28"/>
          <w:szCs w:val="28"/>
        </w:rPr>
        <w:t>четверть</w:t>
      </w:r>
      <w:r w:rsidRPr="00E92BEF">
        <w:rPr>
          <w:spacing w:val="-8"/>
          <w:sz w:val="28"/>
          <w:szCs w:val="28"/>
        </w:rPr>
        <w:t xml:space="preserve"> </w:t>
      </w:r>
      <w:r w:rsidRPr="00E92BEF">
        <w:rPr>
          <w:sz w:val="28"/>
          <w:szCs w:val="28"/>
        </w:rPr>
        <w:t>(1-9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классы)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-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pacing w:val="-5"/>
          <w:sz w:val="28"/>
          <w:szCs w:val="28"/>
        </w:rPr>
        <w:t>4;</w:t>
      </w:r>
    </w:p>
    <w:p w:rsidR="00E92BEF" w:rsidRPr="00E92BEF" w:rsidRDefault="00E92BEF" w:rsidP="00E92BEF">
      <w:pPr>
        <w:numPr>
          <w:ilvl w:val="0"/>
          <w:numId w:val="5"/>
        </w:numPr>
        <w:tabs>
          <w:tab w:val="left" w:pos="1440"/>
        </w:tabs>
        <w:kinsoku w:val="0"/>
        <w:overflowPunct w:val="0"/>
        <w:spacing w:line="360" w:lineRule="auto"/>
        <w:ind w:firstLine="426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полугодие</w:t>
      </w:r>
      <w:r w:rsidRPr="00E92BEF">
        <w:rPr>
          <w:spacing w:val="-11"/>
          <w:sz w:val="28"/>
          <w:szCs w:val="28"/>
        </w:rPr>
        <w:t xml:space="preserve"> </w:t>
      </w:r>
      <w:r w:rsidRPr="00E92BEF">
        <w:rPr>
          <w:sz w:val="28"/>
          <w:szCs w:val="28"/>
        </w:rPr>
        <w:t>(10-11</w:t>
      </w:r>
      <w:r w:rsidRPr="00E92BEF">
        <w:rPr>
          <w:spacing w:val="-12"/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классы)–2.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1512"/>
          <w:tab w:val="left" w:pos="2868"/>
          <w:tab w:val="left" w:pos="3534"/>
          <w:tab w:val="left" w:pos="5491"/>
          <w:tab w:val="left" w:pos="5894"/>
          <w:tab w:val="left" w:pos="7740"/>
          <w:tab w:val="left" w:pos="8133"/>
          <w:tab w:val="left" w:pos="9072"/>
        </w:tabs>
        <w:kinsoku w:val="0"/>
        <w:overflowPunct w:val="0"/>
        <w:spacing w:line="360" w:lineRule="auto"/>
        <w:ind w:firstLine="426"/>
        <w:rPr>
          <w:sz w:val="28"/>
          <w:szCs w:val="28"/>
        </w:rPr>
      </w:pPr>
      <w:r w:rsidRPr="00E92BEF">
        <w:rPr>
          <w:spacing w:val="-2"/>
          <w:sz w:val="28"/>
          <w:szCs w:val="28"/>
        </w:rPr>
        <w:t>Учебный</w:t>
      </w:r>
      <w:r w:rsidRPr="00E92BEF">
        <w:rPr>
          <w:sz w:val="28"/>
          <w:szCs w:val="28"/>
        </w:rPr>
        <w:tab/>
      </w:r>
      <w:r w:rsidRPr="00E92BEF">
        <w:rPr>
          <w:spacing w:val="-4"/>
          <w:sz w:val="28"/>
          <w:szCs w:val="28"/>
        </w:rPr>
        <w:t>год</w:t>
      </w:r>
      <w:r w:rsidRPr="00E92BEF">
        <w:rPr>
          <w:sz w:val="28"/>
          <w:szCs w:val="28"/>
        </w:rPr>
        <w:tab/>
      </w:r>
      <w:r w:rsidRPr="00E92BEF">
        <w:rPr>
          <w:spacing w:val="-2"/>
          <w:sz w:val="28"/>
          <w:szCs w:val="28"/>
        </w:rPr>
        <w:t>заканчивается</w:t>
      </w:r>
      <w:r w:rsidRPr="00E92BEF">
        <w:rPr>
          <w:sz w:val="28"/>
          <w:szCs w:val="28"/>
        </w:rPr>
        <w:tab/>
      </w:r>
      <w:r w:rsidRPr="00E92BEF">
        <w:rPr>
          <w:spacing w:val="-10"/>
          <w:sz w:val="28"/>
          <w:szCs w:val="28"/>
        </w:rPr>
        <w:t>в</w:t>
      </w:r>
      <w:r w:rsidRPr="00E92BEF">
        <w:rPr>
          <w:sz w:val="28"/>
          <w:szCs w:val="28"/>
        </w:rPr>
        <w:tab/>
      </w:r>
      <w:r w:rsidRPr="00E92BEF">
        <w:rPr>
          <w:spacing w:val="-2"/>
          <w:sz w:val="28"/>
          <w:szCs w:val="28"/>
        </w:rPr>
        <w:t>соответствии</w:t>
      </w:r>
      <w:r w:rsidRPr="00E92BEF">
        <w:rPr>
          <w:sz w:val="28"/>
          <w:szCs w:val="28"/>
        </w:rPr>
        <w:tab/>
      </w:r>
      <w:r w:rsidRPr="00E92BEF">
        <w:rPr>
          <w:spacing w:val="-10"/>
          <w:sz w:val="28"/>
          <w:szCs w:val="28"/>
        </w:rPr>
        <w:t xml:space="preserve">с  </w:t>
      </w:r>
      <w:r w:rsidRPr="00E92BEF">
        <w:rPr>
          <w:spacing w:val="-2"/>
          <w:sz w:val="28"/>
          <w:szCs w:val="28"/>
        </w:rPr>
        <w:t>учебным</w:t>
      </w:r>
      <w:r w:rsidRPr="00E92BEF">
        <w:rPr>
          <w:sz w:val="28"/>
          <w:szCs w:val="28"/>
        </w:rPr>
        <w:tab/>
      </w:r>
      <w:r w:rsidRPr="00E92BEF">
        <w:rPr>
          <w:spacing w:val="-2"/>
          <w:sz w:val="28"/>
          <w:szCs w:val="28"/>
        </w:rPr>
        <w:t xml:space="preserve">планом </w:t>
      </w:r>
      <w:r w:rsidRPr="00E92BEF">
        <w:rPr>
          <w:sz w:val="28"/>
          <w:szCs w:val="28"/>
        </w:rPr>
        <w:t>соответствующей образовательной программы.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1315"/>
        </w:tabs>
        <w:kinsoku w:val="0"/>
        <w:overflowPunct w:val="0"/>
        <w:spacing w:line="360" w:lineRule="auto"/>
        <w:ind w:firstLine="426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Обучение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школе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ведется:</w:t>
      </w:r>
    </w:p>
    <w:p w:rsidR="00E92BEF" w:rsidRPr="00E92BEF" w:rsidRDefault="00E92BEF" w:rsidP="00E92BEF">
      <w:pPr>
        <w:kinsoku w:val="0"/>
        <w:overflowPunct w:val="0"/>
        <w:spacing w:line="360" w:lineRule="auto"/>
        <w:ind w:firstLine="426"/>
        <w:rPr>
          <w:spacing w:val="40"/>
          <w:sz w:val="28"/>
          <w:szCs w:val="28"/>
        </w:rPr>
      </w:pPr>
      <w:r w:rsidRPr="00E92BEF">
        <w:rPr>
          <w:sz w:val="28"/>
          <w:szCs w:val="28"/>
        </w:rPr>
        <w:t>в 1-9 классах по 5-ти дневной учебной неделе;</w:t>
      </w:r>
      <w:r w:rsidRPr="00E92BEF">
        <w:rPr>
          <w:spacing w:val="40"/>
          <w:sz w:val="28"/>
          <w:szCs w:val="28"/>
        </w:rPr>
        <w:t xml:space="preserve"> </w:t>
      </w:r>
    </w:p>
    <w:p w:rsidR="00E92BEF" w:rsidRPr="00E92BEF" w:rsidRDefault="00E92BEF" w:rsidP="00E92BEF">
      <w:pPr>
        <w:kinsoku w:val="0"/>
        <w:overflowPunct w:val="0"/>
        <w:spacing w:line="360" w:lineRule="auto"/>
        <w:ind w:firstLine="426"/>
        <w:rPr>
          <w:sz w:val="28"/>
          <w:szCs w:val="28"/>
        </w:rPr>
      </w:pPr>
      <w:r w:rsidRPr="00E92BEF">
        <w:rPr>
          <w:sz w:val="28"/>
          <w:szCs w:val="28"/>
        </w:rPr>
        <w:t>в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10-11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классах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по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6-ти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дневной</w:t>
      </w:r>
      <w:r w:rsidRPr="00E92BEF">
        <w:rPr>
          <w:spacing w:val="-7"/>
          <w:sz w:val="28"/>
          <w:szCs w:val="28"/>
        </w:rPr>
        <w:t xml:space="preserve">  </w:t>
      </w:r>
      <w:r w:rsidRPr="00E92BEF">
        <w:rPr>
          <w:sz w:val="28"/>
          <w:szCs w:val="28"/>
        </w:rPr>
        <w:t>учебной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неделе.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1315"/>
        </w:tabs>
        <w:kinsoku w:val="0"/>
        <w:overflowPunct w:val="0"/>
        <w:spacing w:line="360" w:lineRule="auto"/>
        <w:ind w:firstLine="426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lastRenderedPageBreak/>
        <w:t>Обучение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ведется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-8"/>
          <w:sz w:val="28"/>
          <w:szCs w:val="28"/>
        </w:rPr>
        <w:t xml:space="preserve"> </w:t>
      </w:r>
      <w:r w:rsidRPr="00E92BEF">
        <w:rPr>
          <w:sz w:val="28"/>
          <w:szCs w:val="28"/>
        </w:rPr>
        <w:t>одну</w:t>
      </w:r>
      <w:r w:rsidRPr="00E92BEF">
        <w:rPr>
          <w:spacing w:val="-2"/>
          <w:sz w:val="28"/>
          <w:szCs w:val="28"/>
        </w:rPr>
        <w:t xml:space="preserve"> смену.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1310"/>
        </w:tabs>
        <w:kinsoku w:val="0"/>
        <w:overflowPunct w:val="0"/>
        <w:spacing w:line="360" w:lineRule="auto"/>
        <w:ind w:firstLine="426"/>
        <w:jc w:val="both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Аудиторная</w:t>
      </w:r>
      <w:r w:rsidRPr="00E92BEF">
        <w:rPr>
          <w:spacing w:val="-18"/>
          <w:sz w:val="28"/>
          <w:szCs w:val="28"/>
        </w:rPr>
        <w:t xml:space="preserve"> </w:t>
      </w:r>
      <w:r w:rsidRPr="00E92BEF">
        <w:rPr>
          <w:sz w:val="28"/>
          <w:szCs w:val="28"/>
        </w:rPr>
        <w:t>учебная</w:t>
      </w:r>
      <w:r w:rsidRPr="00E92BEF">
        <w:rPr>
          <w:spacing w:val="-15"/>
          <w:sz w:val="28"/>
          <w:szCs w:val="28"/>
        </w:rPr>
        <w:t xml:space="preserve"> </w:t>
      </w:r>
      <w:r w:rsidRPr="00E92BEF">
        <w:rPr>
          <w:sz w:val="28"/>
          <w:szCs w:val="28"/>
        </w:rPr>
        <w:t>нагрузка</w:t>
      </w:r>
      <w:r w:rsidRPr="00E92BEF">
        <w:rPr>
          <w:spacing w:val="-15"/>
          <w:sz w:val="28"/>
          <w:szCs w:val="28"/>
        </w:rPr>
        <w:t xml:space="preserve"> </w:t>
      </w:r>
      <w:proofErr w:type="gramStart"/>
      <w:r w:rsidRPr="00E92BEF">
        <w:rPr>
          <w:sz w:val="28"/>
          <w:szCs w:val="28"/>
        </w:rPr>
        <w:t>обучающихся</w:t>
      </w:r>
      <w:proofErr w:type="gramEnd"/>
      <w:r w:rsidRPr="00E92BEF">
        <w:rPr>
          <w:spacing w:val="-13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предельно</w:t>
      </w:r>
      <w:r w:rsidRPr="00E92BEF">
        <w:rPr>
          <w:spacing w:val="-16"/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допустимая:</w:t>
      </w:r>
    </w:p>
    <w:p w:rsidR="00E92BEF" w:rsidRPr="00E92BEF" w:rsidRDefault="00E92BEF" w:rsidP="00E92BEF">
      <w:pPr>
        <w:numPr>
          <w:ilvl w:val="2"/>
          <w:numId w:val="16"/>
        </w:numPr>
        <w:tabs>
          <w:tab w:val="left" w:pos="1901"/>
        </w:tabs>
        <w:kinsoku w:val="0"/>
        <w:overflowPunct w:val="0"/>
        <w:spacing w:line="360" w:lineRule="auto"/>
        <w:ind w:firstLine="426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1класс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–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при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5-дневной</w:t>
      </w:r>
      <w:r w:rsidRPr="00E92BEF">
        <w:rPr>
          <w:spacing w:val="-7"/>
          <w:sz w:val="28"/>
          <w:szCs w:val="28"/>
        </w:rPr>
        <w:t xml:space="preserve"> </w:t>
      </w:r>
      <w:proofErr w:type="gramStart"/>
      <w:r w:rsidRPr="00E92BEF">
        <w:rPr>
          <w:sz w:val="28"/>
          <w:szCs w:val="28"/>
        </w:rPr>
        <w:t>учебной</w:t>
      </w:r>
      <w:proofErr w:type="gramEnd"/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неделе–21час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-8"/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неделю;</w:t>
      </w:r>
    </w:p>
    <w:p w:rsidR="00E92BEF" w:rsidRPr="00E92BEF" w:rsidRDefault="00E92BEF" w:rsidP="00E92BEF">
      <w:pPr>
        <w:numPr>
          <w:ilvl w:val="2"/>
          <w:numId w:val="16"/>
        </w:numPr>
        <w:tabs>
          <w:tab w:val="left" w:pos="1901"/>
        </w:tabs>
        <w:kinsoku w:val="0"/>
        <w:overflowPunct w:val="0"/>
        <w:spacing w:line="360" w:lineRule="auto"/>
        <w:ind w:firstLine="426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2-4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классы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–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при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5-дневной</w:t>
      </w:r>
      <w:r w:rsidRPr="00E92BEF">
        <w:rPr>
          <w:spacing w:val="-6"/>
          <w:sz w:val="28"/>
          <w:szCs w:val="28"/>
        </w:rPr>
        <w:t xml:space="preserve"> </w:t>
      </w:r>
      <w:proofErr w:type="gramStart"/>
      <w:r w:rsidRPr="00E92BEF">
        <w:rPr>
          <w:sz w:val="28"/>
          <w:szCs w:val="28"/>
        </w:rPr>
        <w:t>учебной</w:t>
      </w:r>
      <w:proofErr w:type="gramEnd"/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неделе–23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часа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неделю;</w:t>
      </w:r>
    </w:p>
    <w:p w:rsidR="00E92BEF" w:rsidRPr="00E92BEF" w:rsidRDefault="00E92BEF" w:rsidP="00E92BEF">
      <w:pPr>
        <w:numPr>
          <w:ilvl w:val="2"/>
          <w:numId w:val="16"/>
        </w:numPr>
        <w:tabs>
          <w:tab w:val="left" w:pos="1901"/>
        </w:tabs>
        <w:kinsoku w:val="0"/>
        <w:overflowPunct w:val="0"/>
        <w:spacing w:line="360" w:lineRule="auto"/>
        <w:ind w:firstLine="426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5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класс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-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при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5-дневной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учебной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неделе –29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часов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неделю;</w:t>
      </w:r>
    </w:p>
    <w:p w:rsidR="00E92BEF" w:rsidRPr="00E92BEF" w:rsidRDefault="00E92BEF" w:rsidP="00E92BEF">
      <w:pPr>
        <w:numPr>
          <w:ilvl w:val="2"/>
          <w:numId w:val="16"/>
        </w:numPr>
        <w:tabs>
          <w:tab w:val="left" w:pos="1901"/>
        </w:tabs>
        <w:kinsoku w:val="0"/>
        <w:overflowPunct w:val="0"/>
        <w:spacing w:line="360" w:lineRule="auto"/>
        <w:ind w:firstLine="426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6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класс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-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при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5-дневной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учебной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неделе –30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часов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неделю;</w:t>
      </w:r>
    </w:p>
    <w:p w:rsidR="00E92BEF" w:rsidRPr="00E92BEF" w:rsidRDefault="00E92BEF" w:rsidP="00E92BEF">
      <w:pPr>
        <w:numPr>
          <w:ilvl w:val="2"/>
          <w:numId w:val="16"/>
        </w:numPr>
        <w:tabs>
          <w:tab w:val="left" w:pos="1901"/>
        </w:tabs>
        <w:kinsoku w:val="0"/>
        <w:overflowPunct w:val="0"/>
        <w:spacing w:line="360" w:lineRule="auto"/>
        <w:ind w:firstLine="426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7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класс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-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при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5-дневной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учебной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неделе –32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часа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неделю;</w:t>
      </w:r>
    </w:p>
    <w:p w:rsidR="00E92BEF" w:rsidRPr="00E92BEF" w:rsidRDefault="00E92BEF" w:rsidP="00E92BEF">
      <w:pPr>
        <w:numPr>
          <w:ilvl w:val="2"/>
          <w:numId w:val="16"/>
        </w:numPr>
        <w:tabs>
          <w:tab w:val="left" w:pos="1901"/>
        </w:tabs>
        <w:kinsoku w:val="0"/>
        <w:overflowPunct w:val="0"/>
        <w:spacing w:line="360" w:lineRule="auto"/>
        <w:ind w:firstLine="426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8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класс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-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при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5-дневной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учебной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неделе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–33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часа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неделю;</w:t>
      </w:r>
    </w:p>
    <w:p w:rsidR="00E92BEF" w:rsidRPr="00E92BEF" w:rsidRDefault="00E92BEF" w:rsidP="00E92BEF">
      <w:pPr>
        <w:numPr>
          <w:ilvl w:val="2"/>
          <w:numId w:val="16"/>
        </w:numPr>
        <w:tabs>
          <w:tab w:val="left" w:pos="1901"/>
        </w:tabs>
        <w:kinsoku w:val="0"/>
        <w:overflowPunct w:val="0"/>
        <w:spacing w:line="360" w:lineRule="auto"/>
        <w:ind w:firstLine="426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9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класс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-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при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5-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дневной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учебной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неделе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–33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часа</w:t>
      </w:r>
      <w:r w:rsidRPr="00E92BEF">
        <w:rPr>
          <w:spacing w:val="-1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неделю;</w:t>
      </w:r>
    </w:p>
    <w:p w:rsidR="00E92BEF" w:rsidRPr="00E92BEF" w:rsidRDefault="00E92BEF" w:rsidP="00E92BEF">
      <w:pPr>
        <w:numPr>
          <w:ilvl w:val="2"/>
          <w:numId w:val="16"/>
        </w:numPr>
        <w:tabs>
          <w:tab w:val="left" w:pos="1901"/>
        </w:tabs>
        <w:kinsoku w:val="0"/>
        <w:overflowPunct w:val="0"/>
        <w:spacing w:line="360" w:lineRule="auto"/>
        <w:ind w:firstLine="426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10-11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классы</w:t>
      </w:r>
      <w:r w:rsidRPr="00E92BEF">
        <w:rPr>
          <w:spacing w:val="64"/>
          <w:sz w:val="28"/>
          <w:szCs w:val="28"/>
        </w:rPr>
        <w:t xml:space="preserve"> </w:t>
      </w:r>
      <w:r w:rsidRPr="00E92BEF">
        <w:rPr>
          <w:sz w:val="28"/>
          <w:szCs w:val="28"/>
        </w:rPr>
        <w:t>-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при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6-дневной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учебной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неделе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–37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часов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неделю.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1339"/>
        </w:tabs>
        <w:kinsoku w:val="0"/>
        <w:overflowPunct w:val="0"/>
        <w:spacing w:line="360" w:lineRule="auto"/>
        <w:ind w:firstLine="426"/>
        <w:jc w:val="both"/>
        <w:rPr>
          <w:sz w:val="28"/>
          <w:szCs w:val="28"/>
        </w:rPr>
      </w:pPr>
      <w:r w:rsidRPr="00E92BEF">
        <w:rPr>
          <w:sz w:val="28"/>
          <w:szCs w:val="28"/>
        </w:rPr>
        <w:t>В соответствии с Санитарными правилами</w:t>
      </w:r>
      <w:r w:rsidRPr="00E92BEF">
        <w:rPr>
          <w:spacing w:val="40"/>
          <w:sz w:val="28"/>
          <w:szCs w:val="28"/>
        </w:rPr>
        <w:t xml:space="preserve"> </w:t>
      </w:r>
      <w:hyperlink r:id="rId7" w:history="1">
        <w:r w:rsidRPr="00E92BEF">
          <w:rPr>
            <w:sz w:val="28"/>
            <w:szCs w:val="28"/>
          </w:rPr>
          <w:t>СП 2.4.3648-20 «Санитарн</w:t>
        </w:r>
        <w:proofErr w:type="gramStart"/>
        <w:r w:rsidRPr="00E92BEF">
          <w:rPr>
            <w:sz w:val="28"/>
            <w:szCs w:val="28"/>
          </w:rPr>
          <w:t>о-</w:t>
        </w:r>
        <w:proofErr w:type="gramEnd"/>
      </w:hyperlink>
      <w:r w:rsidRPr="00E92BEF">
        <w:rPr>
          <w:sz w:val="28"/>
          <w:szCs w:val="28"/>
        </w:rPr>
        <w:t xml:space="preserve"> </w:t>
      </w:r>
      <w:hyperlink r:id="rId8" w:history="1">
        <w:r w:rsidRPr="00E92BEF">
          <w:rPr>
            <w:sz w:val="28"/>
            <w:szCs w:val="28"/>
          </w:rPr>
          <w:t>эпидемиологические требования к организациям воспитания и обучения, отдыха и</w:t>
        </w:r>
      </w:hyperlink>
      <w:r w:rsidRPr="00E92BEF">
        <w:rPr>
          <w:sz w:val="28"/>
          <w:szCs w:val="28"/>
        </w:rPr>
        <w:t xml:space="preserve"> </w:t>
      </w:r>
      <w:hyperlink r:id="rId9" w:history="1">
        <w:r w:rsidRPr="00E92BEF">
          <w:rPr>
            <w:sz w:val="28"/>
            <w:szCs w:val="28"/>
          </w:rPr>
          <w:t>оздоровления детей и молодежи»</w:t>
        </w:r>
      </w:hyperlink>
      <w:r w:rsidRPr="00E92BEF">
        <w:rPr>
          <w:sz w:val="28"/>
          <w:szCs w:val="28"/>
        </w:rPr>
        <w:t xml:space="preserve">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E92BEF" w:rsidRPr="00E92BEF" w:rsidRDefault="00E92BEF" w:rsidP="00E92BEF">
      <w:pPr>
        <w:tabs>
          <w:tab w:val="left" w:pos="1440"/>
        </w:tabs>
        <w:kinsoku w:val="0"/>
        <w:overflowPunct w:val="0"/>
        <w:spacing w:line="360" w:lineRule="auto"/>
        <w:ind w:firstLine="426"/>
        <w:jc w:val="both"/>
        <w:rPr>
          <w:sz w:val="28"/>
          <w:szCs w:val="28"/>
        </w:rPr>
      </w:pPr>
      <w:r w:rsidRPr="00E92BEF">
        <w:rPr>
          <w:sz w:val="28"/>
          <w:szCs w:val="28"/>
        </w:rPr>
        <w:t>- сентябрь, октябрь - 3 урока по 35 минут каждый (для прохождения учебной программы четвертые уроки заменяются целевыми прогулками на свежем воздухе, уроками физической культуры, уроками - играми, уроками - театрализациями, уроками - экскурсиями), (основание:</w:t>
      </w:r>
      <w:r w:rsidRPr="00E92BEF">
        <w:rPr>
          <w:spacing w:val="40"/>
          <w:sz w:val="28"/>
          <w:szCs w:val="28"/>
        </w:rPr>
        <w:t xml:space="preserve"> </w:t>
      </w:r>
      <w:r w:rsidRPr="00E92BEF">
        <w:rPr>
          <w:sz w:val="28"/>
          <w:szCs w:val="28"/>
        </w:rPr>
        <w:t xml:space="preserve">письмо Министерства образования и науки РФ от 20.04.2001г. №408/1313 «Рекомендации по </w:t>
      </w:r>
      <w:r w:rsidRPr="00E92BEF">
        <w:rPr>
          <w:sz w:val="28"/>
          <w:szCs w:val="28"/>
        </w:rPr>
        <w:lastRenderedPageBreak/>
        <w:t>организации обучения первоклассников в адаптационный период»);</w:t>
      </w:r>
    </w:p>
    <w:p w:rsidR="00E92BEF" w:rsidRPr="00E92BEF" w:rsidRDefault="00E92BEF" w:rsidP="00E92BEF">
      <w:pPr>
        <w:tabs>
          <w:tab w:val="left" w:pos="1512"/>
        </w:tabs>
        <w:kinsoku w:val="0"/>
        <w:overflowPunct w:val="0"/>
        <w:spacing w:line="360" w:lineRule="auto"/>
        <w:ind w:firstLine="426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- ноябрь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-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декабрь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–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по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4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урока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по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35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минут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каждый;</w:t>
      </w:r>
    </w:p>
    <w:p w:rsidR="00E92BEF" w:rsidRPr="00E92BEF" w:rsidRDefault="00E92BEF" w:rsidP="00E92BEF">
      <w:pPr>
        <w:tabs>
          <w:tab w:val="left" w:pos="1440"/>
        </w:tabs>
        <w:kinsoku w:val="0"/>
        <w:overflowPunct w:val="0"/>
        <w:spacing w:line="360" w:lineRule="auto"/>
        <w:ind w:firstLine="426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- январь</w:t>
      </w:r>
      <w:r w:rsidRPr="00E92BEF">
        <w:rPr>
          <w:spacing w:val="64"/>
          <w:sz w:val="28"/>
          <w:szCs w:val="28"/>
        </w:rPr>
        <w:t xml:space="preserve"> </w:t>
      </w:r>
      <w:r w:rsidRPr="00E92BEF">
        <w:rPr>
          <w:sz w:val="28"/>
          <w:szCs w:val="28"/>
        </w:rPr>
        <w:t>-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май</w:t>
      </w:r>
      <w:r w:rsidRPr="00E92BEF">
        <w:rPr>
          <w:spacing w:val="-1"/>
          <w:sz w:val="28"/>
          <w:szCs w:val="28"/>
        </w:rPr>
        <w:t xml:space="preserve"> </w:t>
      </w:r>
      <w:r w:rsidRPr="00E92BEF">
        <w:rPr>
          <w:sz w:val="28"/>
          <w:szCs w:val="28"/>
        </w:rPr>
        <w:t>–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по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4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урока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по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40</w:t>
      </w:r>
      <w:r w:rsidRPr="00E92BEF">
        <w:rPr>
          <w:spacing w:val="65"/>
          <w:sz w:val="28"/>
          <w:szCs w:val="28"/>
        </w:rPr>
        <w:t xml:space="preserve"> </w:t>
      </w:r>
      <w:r w:rsidRPr="00E92BEF">
        <w:rPr>
          <w:sz w:val="28"/>
          <w:szCs w:val="28"/>
        </w:rPr>
        <w:t>минут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каждый.</w:t>
      </w:r>
    </w:p>
    <w:p w:rsidR="00E92BEF" w:rsidRPr="00E92BEF" w:rsidRDefault="00E92BEF" w:rsidP="00E92BEF">
      <w:pPr>
        <w:tabs>
          <w:tab w:val="left" w:pos="1440"/>
        </w:tabs>
        <w:kinsoku w:val="0"/>
        <w:overflowPunct w:val="0"/>
        <w:spacing w:line="360" w:lineRule="auto"/>
        <w:ind w:firstLine="426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- после</w:t>
      </w:r>
      <w:r w:rsidRPr="00E92BEF">
        <w:rPr>
          <w:spacing w:val="-8"/>
          <w:sz w:val="28"/>
          <w:szCs w:val="28"/>
        </w:rPr>
        <w:t xml:space="preserve"> </w:t>
      </w:r>
      <w:r w:rsidRPr="00E92BEF">
        <w:rPr>
          <w:sz w:val="28"/>
          <w:szCs w:val="28"/>
        </w:rPr>
        <w:t>первого</w:t>
      </w:r>
      <w:r w:rsidRPr="00E92BEF">
        <w:rPr>
          <w:spacing w:val="-8"/>
          <w:sz w:val="28"/>
          <w:szCs w:val="28"/>
        </w:rPr>
        <w:t xml:space="preserve"> </w:t>
      </w:r>
      <w:r w:rsidRPr="00E92BEF">
        <w:rPr>
          <w:sz w:val="28"/>
          <w:szCs w:val="28"/>
        </w:rPr>
        <w:t>урока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перемена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составляет</w:t>
      </w:r>
      <w:r w:rsidRPr="00E92BEF">
        <w:rPr>
          <w:spacing w:val="-9"/>
          <w:sz w:val="28"/>
          <w:szCs w:val="28"/>
        </w:rPr>
        <w:t xml:space="preserve"> </w:t>
      </w:r>
      <w:r w:rsidRPr="00E92BEF">
        <w:rPr>
          <w:sz w:val="28"/>
          <w:szCs w:val="28"/>
        </w:rPr>
        <w:t>30</w:t>
      </w:r>
      <w:r w:rsidRPr="00E92BEF">
        <w:rPr>
          <w:spacing w:val="-8"/>
          <w:sz w:val="28"/>
          <w:szCs w:val="28"/>
        </w:rPr>
        <w:t xml:space="preserve"> </w:t>
      </w:r>
      <w:r w:rsidRPr="00E92BEF">
        <w:rPr>
          <w:sz w:val="28"/>
          <w:szCs w:val="28"/>
        </w:rPr>
        <w:t>минут</w:t>
      </w:r>
      <w:r w:rsidRPr="00E92BEF">
        <w:rPr>
          <w:spacing w:val="-9"/>
          <w:sz w:val="28"/>
          <w:szCs w:val="28"/>
        </w:rPr>
        <w:t xml:space="preserve"> </w:t>
      </w:r>
      <w:r w:rsidRPr="00E92BEF">
        <w:rPr>
          <w:sz w:val="28"/>
          <w:szCs w:val="28"/>
        </w:rPr>
        <w:t>(дети</w:t>
      </w:r>
      <w:r w:rsidRPr="00E92BEF">
        <w:rPr>
          <w:spacing w:val="-8"/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завтракают).</w:t>
      </w:r>
    </w:p>
    <w:p w:rsidR="00E92BEF" w:rsidRPr="00E92BEF" w:rsidRDefault="00E92BEF" w:rsidP="00E92BEF">
      <w:pPr>
        <w:tabs>
          <w:tab w:val="left" w:pos="1440"/>
          <w:tab w:val="left" w:pos="2778"/>
          <w:tab w:val="left" w:pos="4301"/>
          <w:tab w:val="left" w:pos="5482"/>
          <w:tab w:val="left" w:pos="7355"/>
          <w:tab w:val="left" w:pos="8931"/>
        </w:tabs>
        <w:kinsoku w:val="0"/>
        <w:overflowPunct w:val="0"/>
        <w:spacing w:line="360" w:lineRule="auto"/>
        <w:ind w:firstLine="426"/>
        <w:jc w:val="both"/>
        <w:rPr>
          <w:sz w:val="28"/>
          <w:szCs w:val="28"/>
        </w:rPr>
      </w:pPr>
      <w:r w:rsidRPr="00E92BEF">
        <w:rPr>
          <w:spacing w:val="-2"/>
          <w:sz w:val="28"/>
          <w:szCs w:val="28"/>
        </w:rPr>
        <w:t>- после третьего</w:t>
      </w:r>
      <w:r w:rsidRPr="00E92BEF">
        <w:rPr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урока</w:t>
      </w:r>
      <w:r w:rsidRPr="00E92BEF">
        <w:rPr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проводится</w:t>
      </w:r>
      <w:r w:rsidRPr="00E92BEF">
        <w:rPr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динамическая</w:t>
      </w:r>
      <w:r w:rsidRPr="00E92BEF">
        <w:rPr>
          <w:sz w:val="28"/>
          <w:szCs w:val="28"/>
        </w:rPr>
        <w:t xml:space="preserve"> </w:t>
      </w:r>
      <w:r w:rsidRPr="00E92BEF">
        <w:rPr>
          <w:spacing w:val="-6"/>
          <w:sz w:val="28"/>
          <w:szCs w:val="28"/>
        </w:rPr>
        <w:t>пауза  п</w:t>
      </w:r>
      <w:r w:rsidRPr="00E92BEF">
        <w:rPr>
          <w:sz w:val="28"/>
          <w:szCs w:val="28"/>
        </w:rPr>
        <w:t>родолжительностью 40 минут.</w:t>
      </w:r>
    </w:p>
    <w:p w:rsidR="00E92BEF" w:rsidRPr="00E92BEF" w:rsidRDefault="00E92BEF" w:rsidP="00E92BEF">
      <w:pPr>
        <w:kinsoku w:val="0"/>
        <w:overflowPunct w:val="0"/>
        <w:spacing w:line="360" w:lineRule="auto"/>
        <w:ind w:firstLine="426"/>
        <w:rPr>
          <w:sz w:val="28"/>
          <w:szCs w:val="28"/>
        </w:rPr>
      </w:pPr>
      <w:r w:rsidRPr="00E92BEF">
        <w:rPr>
          <w:sz w:val="28"/>
          <w:szCs w:val="28"/>
        </w:rPr>
        <w:t>Обучение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1-х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классах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проводится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без балльного оценивания знаний обучающихся.</w:t>
      </w:r>
    </w:p>
    <w:p w:rsidR="00E92BEF" w:rsidRPr="00E92BEF" w:rsidRDefault="00E92BEF" w:rsidP="00E92BEF">
      <w:pPr>
        <w:tabs>
          <w:tab w:val="left" w:pos="3129"/>
          <w:tab w:val="left" w:pos="3720"/>
          <w:tab w:val="left" w:pos="4922"/>
          <w:tab w:val="left" w:pos="5412"/>
          <w:tab w:val="left" w:pos="6005"/>
          <w:tab w:val="left" w:pos="7139"/>
          <w:tab w:val="left" w:pos="7499"/>
          <w:tab w:val="left" w:pos="7853"/>
          <w:tab w:val="left" w:pos="8934"/>
        </w:tabs>
        <w:kinsoku w:val="0"/>
        <w:overflowPunct w:val="0"/>
        <w:spacing w:line="360" w:lineRule="auto"/>
        <w:ind w:firstLine="426"/>
        <w:rPr>
          <w:sz w:val="28"/>
          <w:szCs w:val="28"/>
        </w:rPr>
      </w:pPr>
      <w:r w:rsidRPr="00E92BEF">
        <w:rPr>
          <w:sz w:val="28"/>
          <w:szCs w:val="28"/>
        </w:rPr>
        <w:t xml:space="preserve">Обучение в </w:t>
      </w:r>
      <w:r w:rsidRPr="00E92BEF">
        <w:rPr>
          <w:spacing w:val="-4"/>
          <w:sz w:val="28"/>
          <w:szCs w:val="28"/>
        </w:rPr>
        <w:t>1-х</w:t>
      </w:r>
      <w:r w:rsidRPr="00E92BEF">
        <w:rPr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 xml:space="preserve">классах 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проводится без домашних заданий.</w:t>
      </w:r>
    </w:p>
    <w:p w:rsidR="00E92BEF" w:rsidRPr="00E92BEF" w:rsidRDefault="00E92BEF" w:rsidP="00E92BEF">
      <w:pPr>
        <w:kinsoku w:val="0"/>
        <w:overflowPunct w:val="0"/>
        <w:spacing w:line="360" w:lineRule="auto"/>
        <w:ind w:firstLine="426"/>
        <w:rPr>
          <w:sz w:val="28"/>
          <w:szCs w:val="28"/>
        </w:rPr>
      </w:pPr>
      <w:r w:rsidRPr="00E92BEF">
        <w:rPr>
          <w:sz w:val="28"/>
          <w:szCs w:val="28"/>
        </w:rPr>
        <w:t>Предоставляются</w:t>
      </w:r>
      <w:r w:rsidRPr="00E92BEF">
        <w:rPr>
          <w:spacing w:val="80"/>
          <w:sz w:val="28"/>
          <w:szCs w:val="28"/>
        </w:rPr>
        <w:t xml:space="preserve"> </w:t>
      </w:r>
      <w:r w:rsidRPr="00E92BEF">
        <w:rPr>
          <w:sz w:val="28"/>
          <w:szCs w:val="28"/>
        </w:rPr>
        <w:t>дополнительные</w:t>
      </w:r>
      <w:r w:rsidRPr="00E92BEF">
        <w:rPr>
          <w:spacing w:val="80"/>
          <w:sz w:val="28"/>
          <w:szCs w:val="28"/>
        </w:rPr>
        <w:t xml:space="preserve"> </w:t>
      </w:r>
      <w:r w:rsidRPr="00E92BEF">
        <w:rPr>
          <w:sz w:val="28"/>
          <w:szCs w:val="28"/>
        </w:rPr>
        <w:t>недельные</w:t>
      </w:r>
      <w:r w:rsidRPr="00E92BEF">
        <w:rPr>
          <w:spacing w:val="80"/>
          <w:sz w:val="28"/>
          <w:szCs w:val="28"/>
        </w:rPr>
        <w:t xml:space="preserve"> </w:t>
      </w:r>
      <w:r w:rsidRPr="00E92BEF">
        <w:rPr>
          <w:sz w:val="28"/>
          <w:szCs w:val="28"/>
        </w:rPr>
        <w:t>каникулы</w:t>
      </w:r>
      <w:r w:rsidRPr="00E92BEF">
        <w:rPr>
          <w:spacing w:val="80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80"/>
          <w:sz w:val="28"/>
          <w:szCs w:val="28"/>
        </w:rPr>
        <w:t xml:space="preserve"> </w:t>
      </w:r>
      <w:r w:rsidRPr="00E92BEF">
        <w:rPr>
          <w:sz w:val="28"/>
          <w:szCs w:val="28"/>
        </w:rPr>
        <w:t>середине третьей четверти.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1569"/>
        </w:tabs>
        <w:kinsoku w:val="0"/>
        <w:overflowPunct w:val="0"/>
        <w:spacing w:line="360" w:lineRule="auto"/>
        <w:ind w:firstLine="426"/>
        <w:rPr>
          <w:sz w:val="28"/>
          <w:szCs w:val="28"/>
        </w:rPr>
      </w:pPr>
      <w:r w:rsidRPr="00E92BEF">
        <w:rPr>
          <w:sz w:val="28"/>
          <w:szCs w:val="28"/>
        </w:rPr>
        <w:t>Объем максимально допустимой</w:t>
      </w:r>
      <w:r w:rsidRPr="00E92BEF">
        <w:rPr>
          <w:spacing w:val="40"/>
          <w:sz w:val="28"/>
          <w:szCs w:val="28"/>
        </w:rPr>
        <w:t xml:space="preserve"> </w:t>
      </w:r>
      <w:r w:rsidRPr="00E92BEF">
        <w:rPr>
          <w:sz w:val="28"/>
          <w:szCs w:val="28"/>
        </w:rPr>
        <w:t>образовательной нагрузки (количество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учебных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занятий)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течение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дня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в 1-11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классах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составляет:</w:t>
      </w:r>
    </w:p>
    <w:p w:rsidR="00E92BEF" w:rsidRPr="00E92BEF" w:rsidRDefault="00E92BEF" w:rsidP="00E92BEF">
      <w:pPr>
        <w:tabs>
          <w:tab w:val="left" w:pos="1440"/>
        </w:tabs>
        <w:kinsoku w:val="0"/>
        <w:overflowPunct w:val="0"/>
        <w:spacing w:line="360" w:lineRule="auto"/>
        <w:ind w:firstLine="426"/>
        <w:rPr>
          <w:sz w:val="28"/>
          <w:szCs w:val="28"/>
        </w:rPr>
      </w:pPr>
      <w:r w:rsidRPr="00E92BEF">
        <w:rPr>
          <w:sz w:val="28"/>
          <w:szCs w:val="28"/>
        </w:rPr>
        <w:t>- для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обучающихся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1-х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классов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-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не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более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4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уроков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и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один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раз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неделю - 5 уроков, за счет урока физической культуры;</w:t>
      </w:r>
    </w:p>
    <w:p w:rsidR="00E92BEF" w:rsidRPr="00E92BEF" w:rsidRDefault="00E92BEF" w:rsidP="00E92BEF">
      <w:pPr>
        <w:tabs>
          <w:tab w:val="left" w:pos="1440"/>
        </w:tabs>
        <w:kinsoku w:val="0"/>
        <w:overflowPunct w:val="0"/>
        <w:spacing w:line="360" w:lineRule="auto"/>
        <w:ind w:firstLine="426"/>
        <w:jc w:val="both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- для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обучающихся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2-4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классов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-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не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более</w:t>
      </w:r>
      <w:r w:rsidRPr="00E92BEF">
        <w:rPr>
          <w:spacing w:val="-8"/>
          <w:sz w:val="28"/>
          <w:szCs w:val="28"/>
        </w:rPr>
        <w:t xml:space="preserve"> </w:t>
      </w:r>
      <w:r w:rsidRPr="00E92BEF">
        <w:rPr>
          <w:sz w:val="28"/>
          <w:szCs w:val="28"/>
        </w:rPr>
        <w:t>5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уроков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и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один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раз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неделю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pacing w:val="-10"/>
          <w:sz w:val="28"/>
          <w:szCs w:val="28"/>
        </w:rPr>
        <w:t xml:space="preserve">6 </w:t>
      </w:r>
      <w:r w:rsidRPr="00E92BEF">
        <w:rPr>
          <w:sz w:val="28"/>
          <w:szCs w:val="28"/>
        </w:rPr>
        <w:t>уроков</w:t>
      </w:r>
      <w:r w:rsidRPr="00E92BEF">
        <w:rPr>
          <w:spacing w:val="-8"/>
          <w:sz w:val="28"/>
          <w:szCs w:val="28"/>
        </w:rPr>
        <w:t xml:space="preserve"> </w:t>
      </w:r>
      <w:r w:rsidRPr="00E92BEF">
        <w:rPr>
          <w:sz w:val="28"/>
          <w:szCs w:val="28"/>
        </w:rPr>
        <w:t>за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счет</w:t>
      </w:r>
      <w:r w:rsidRPr="00E92BEF">
        <w:rPr>
          <w:spacing w:val="-8"/>
          <w:sz w:val="28"/>
          <w:szCs w:val="28"/>
        </w:rPr>
        <w:t xml:space="preserve"> </w:t>
      </w:r>
      <w:r w:rsidRPr="00E92BEF">
        <w:rPr>
          <w:sz w:val="28"/>
          <w:szCs w:val="28"/>
        </w:rPr>
        <w:t>урока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физической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культуры;</w:t>
      </w:r>
    </w:p>
    <w:p w:rsidR="00E92BEF" w:rsidRPr="00E92BEF" w:rsidRDefault="00E92BEF" w:rsidP="00E92BEF">
      <w:pPr>
        <w:tabs>
          <w:tab w:val="left" w:pos="1440"/>
        </w:tabs>
        <w:kinsoku w:val="0"/>
        <w:overflowPunct w:val="0"/>
        <w:spacing w:line="360" w:lineRule="auto"/>
        <w:ind w:firstLine="426"/>
        <w:jc w:val="both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- для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обучающихся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5-6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классов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-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не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более</w:t>
      </w:r>
      <w:r w:rsidRPr="00E92BEF">
        <w:rPr>
          <w:spacing w:val="-8"/>
          <w:sz w:val="28"/>
          <w:szCs w:val="28"/>
        </w:rPr>
        <w:t xml:space="preserve"> </w:t>
      </w:r>
      <w:r w:rsidRPr="00E92BEF">
        <w:rPr>
          <w:sz w:val="28"/>
          <w:szCs w:val="28"/>
        </w:rPr>
        <w:t>6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уроков;</w:t>
      </w:r>
    </w:p>
    <w:p w:rsidR="00E92BEF" w:rsidRPr="00E92BEF" w:rsidRDefault="00E92BEF" w:rsidP="00E92BEF">
      <w:pPr>
        <w:tabs>
          <w:tab w:val="left" w:pos="1440"/>
        </w:tabs>
        <w:kinsoku w:val="0"/>
        <w:overflowPunct w:val="0"/>
        <w:spacing w:line="360" w:lineRule="auto"/>
        <w:ind w:firstLine="426"/>
        <w:jc w:val="both"/>
        <w:rPr>
          <w:sz w:val="28"/>
          <w:szCs w:val="28"/>
        </w:rPr>
      </w:pPr>
      <w:r w:rsidRPr="00E92BEF">
        <w:rPr>
          <w:sz w:val="28"/>
          <w:szCs w:val="28"/>
        </w:rPr>
        <w:t>- для</w:t>
      </w:r>
      <w:r w:rsidRPr="00E92BEF">
        <w:rPr>
          <w:spacing w:val="80"/>
          <w:sz w:val="28"/>
          <w:szCs w:val="28"/>
        </w:rPr>
        <w:t xml:space="preserve"> </w:t>
      </w:r>
      <w:r w:rsidRPr="00E92BEF">
        <w:rPr>
          <w:sz w:val="28"/>
          <w:szCs w:val="28"/>
        </w:rPr>
        <w:t>обучающихся</w:t>
      </w:r>
      <w:r w:rsidRPr="00E92BEF">
        <w:rPr>
          <w:spacing w:val="80"/>
          <w:sz w:val="28"/>
          <w:szCs w:val="28"/>
        </w:rPr>
        <w:t xml:space="preserve"> </w:t>
      </w:r>
      <w:r w:rsidRPr="00E92BEF">
        <w:rPr>
          <w:sz w:val="28"/>
          <w:szCs w:val="28"/>
        </w:rPr>
        <w:t>7-11</w:t>
      </w:r>
      <w:r w:rsidRPr="00E92BEF">
        <w:rPr>
          <w:spacing w:val="80"/>
          <w:sz w:val="28"/>
          <w:szCs w:val="28"/>
        </w:rPr>
        <w:t xml:space="preserve"> </w:t>
      </w:r>
      <w:r w:rsidRPr="00E92BEF">
        <w:rPr>
          <w:sz w:val="28"/>
          <w:szCs w:val="28"/>
        </w:rPr>
        <w:t>классов</w:t>
      </w:r>
      <w:r w:rsidRPr="00E92BEF">
        <w:rPr>
          <w:spacing w:val="80"/>
          <w:sz w:val="28"/>
          <w:szCs w:val="28"/>
        </w:rPr>
        <w:t xml:space="preserve"> </w:t>
      </w:r>
      <w:r w:rsidRPr="00E92BEF">
        <w:rPr>
          <w:sz w:val="28"/>
          <w:szCs w:val="28"/>
        </w:rPr>
        <w:t>-</w:t>
      </w:r>
      <w:r w:rsidRPr="00E92BEF">
        <w:rPr>
          <w:spacing w:val="80"/>
          <w:sz w:val="28"/>
          <w:szCs w:val="28"/>
        </w:rPr>
        <w:t xml:space="preserve"> </w:t>
      </w:r>
      <w:r w:rsidRPr="00E92BEF">
        <w:rPr>
          <w:sz w:val="28"/>
          <w:szCs w:val="28"/>
        </w:rPr>
        <w:t>не</w:t>
      </w:r>
      <w:r w:rsidRPr="00E92BEF">
        <w:rPr>
          <w:spacing w:val="80"/>
          <w:sz w:val="28"/>
          <w:szCs w:val="28"/>
        </w:rPr>
        <w:t xml:space="preserve"> </w:t>
      </w:r>
      <w:r w:rsidRPr="00E92BEF">
        <w:rPr>
          <w:sz w:val="28"/>
          <w:szCs w:val="28"/>
        </w:rPr>
        <w:t>более</w:t>
      </w:r>
      <w:r w:rsidRPr="00E92BEF">
        <w:rPr>
          <w:spacing w:val="80"/>
          <w:sz w:val="28"/>
          <w:szCs w:val="28"/>
        </w:rPr>
        <w:t xml:space="preserve"> </w:t>
      </w:r>
      <w:r w:rsidRPr="00E92BEF">
        <w:rPr>
          <w:sz w:val="28"/>
          <w:szCs w:val="28"/>
        </w:rPr>
        <w:t>7</w:t>
      </w:r>
      <w:r w:rsidRPr="00E92BEF">
        <w:rPr>
          <w:spacing w:val="80"/>
          <w:sz w:val="28"/>
          <w:szCs w:val="28"/>
        </w:rPr>
        <w:t xml:space="preserve"> </w:t>
      </w:r>
      <w:r w:rsidRPr="00E92BEF">
        <w:rPr>
          <w:sz w:val="28"/>
          <w:szCs w:val="28"/>
        </w:rPr>
        <w:t>уроков. Факультативные занятия и занятия по программам дополнительного образования, планируются на дни с наименьшим количеством обязательных уроков.</w:t>
      </w:r>
    </w:p>
    <w:p w:rsidR="00E92BEF" w:rsidRPr="00E92BEF" w:rsidRDefault="00E92BEF" w:rsidP="00E92BEF">
      <w:pPr>
        <w:kinsoku w:val="0"/>
        <w:overflowPunct w:val="0"/>
        <w:spacing w:line="360" w:lineRule="auto"/>
        <w:ind w:firstLine="426"/>
        <w:jc w:val="both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Между началом факультативных (дополнительных) занятий и последним уроком</w:t>
      </w:r>
      <w:r w:rsidRPr="00E92BEF">
        <w:rPr>
          <w:spacing w:val="40"/>
          <w:sz w:val="28"/>
          <w:szCs w:val="28"/>
        </w:rPr>
        <w:t xml:space="preserve"> </w:t>
      </w:r>
      <w:r w:rsidRPr="00E92BEF">
        <w:rPr>
          <w:sz w:val="28"/>
          <w:szCs w:val="28"/>
        </w:rPr>
        <w:t xml:space="preserve">организован перерыв продолжительностью не менее 30 </w:t>
      </w:r>
      <w:r w:rsidRPr="00E92BEF">
        <w:rPr>
          <w:spacing w:val="-2"/>
          <w:sz w:val="28"/>
          <w:szCs w:val="28"/>
        </w:rPr>
        <w:t>минут.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915"/>
        </w:tabs>
        <w:adjustRightInd/>
        <w:spacing w:line="360" w:lineRule="auto"/>
        <w:ind w:firstLine="426"/>
        <w:jc w:val="both"/>
        <w:rPr>
          <w:sz w:val="28"/>
          <w:szCs w:val="28"/>
        </w:rPr>
      </w:pPr>
      <w:r w:rsidRPr="00E92BEF">
        <w:rPr>
          <w:sz w:val="28"/>
          <w:szCs w:val="28"/>
        </w:rPr>
        <w:t>При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проведении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занятий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внеурочной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деятельности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на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всех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уровнях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образования,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физической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культуре,</w:t>
      </w:r>
      <w:r w:rsidRPr="00E92BEF">
        <w:rPr>
          <w:spacing w:val="4"/>
          <w:sz w:val="28"/>
          <w:szCs w:val="28"/>
        </w:rPr>
        <w:t xml:space="preserve"> </w:t>
      </w:r>
      <w:r w:rsidRPr="00E92BEF">
        <w:rPr>
          <w:sz w:val="28"/>
          <w:szCs w:val="28"/>
        </w:rPr>
        <w:t>элективных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курсах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допускается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объединение</w:t>
      </w:r>
      <w:r w:rsidRPr="00E92BEF">
        <w:rPr>
          <w:spacing w:val="-1"/>
          <w:sz w:val="28"/>
          <w:szCs w:val="28"/>
        </w:rPr>
        <w:t xml:space="preserve"> </w:t>
      </w:r>
      <w:r w:rsidRPr="00E92BEF">
        <w:rPr>
          <w:sz w:val="28"/>
          <w:szCs w:val="28"/>
        </w:rPr>
        <w:t>классов.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1550"/>
        </w:tabs>
        <w:kinsoku w:val="0"/>
        <w:overflowPunct w:val="0"/>
        <w:spacing w:line="360" w:lineRule="auto"/>
        <w:ind w:firstLine="426"/>
        <w:jc w:val="both"/>
        <w:rPr>
          <w:sz w:val="28"/>
          <w:szCs w:val="28"/>
        </w:rPr>
      </w:pPr>
      <w:r w:rsidRPr="00E92BEF">
        <w:rPr>
          <w:sz w:val="28"/>
          <w:szCs w:val="28"/>
        </w:rPr>
        <w:t xml:space="preserve"> Продолжительность урока во 2–11-х классах составляет 40 минут. Продолжительность перемен между уроками составляет 10 </w:t>
      </w:r>
      <w:r w:rsidRPr="00E92BEF">
        <w:rPr>
          <w:sz w:val="28"/>
          <w:szCs w:val="28"/>
        </w:rPr>
        <w:lastRenderedPageBreak/>
        <w:t>минут, продолжительность большой перемены – по 15 минут две перемены.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1454"/>
        </w:tabs>
        <w:kinsoku w:val="0"/>
        <w:overflowPunct w:val="0"/>
        <w:spacing w:line="360" w:lineRule="auto"/>
        <w:ind w:firstLine="426"/>
        <w:jc w:val="both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Учебные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занятия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школе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начинаются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9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часов</w:t>
      </w:r>
      <w:r w:rsidRPr="00E92BEF">
        <w:rPr>
          <w:spacing w:val="-2"/>
          <w:sz w:val="28"/>
          <w:szCs w:val="28"/>
        </w:rPr>
        <w:t>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1454"/>
        </w:tabs>
        <w:kinsoku w:val="0"/>
        <w:overflowPunct w:val="0"/>
        <w:spacing w:line="360" w:lineRule="auto"/>
        <w:ind w:firstLine="426"/>
        <w:jc w:val="both"/>
        <w:rPr>
          <w:sz w:val="24"/>
          <w:szCs w:val="24"/>
        </w:rPr>
      </w:pPr>
      <w:r w:rsidRPr="00E92BEF">
        <w:rPr>
          <w:sz w:val="28"/>
          <w:szCs w:val="28"/>
        </w:rPr>
        <w:t>Расписание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звонков</w:t>
      </w:r>
      <w:r w:rsidRPr="00E92BEF">
        <w:rPr>
          <w:spacing w:val="-9"/>
          <w:sz w:val="28"/>
          <w:szCs w:val="28"/>
        </w:rPr>
        <w:t xml:space="preserve"> </w:t>
      </w:r>
      <w:r w:rsidRPr="00E92BEF">
        <w:rPr>
          <w:sz w:val="28"/>
          <w:szCs w:val="28"/>
        </w:rPr>
        <w:t>для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1-11</w:t>
      </w:r>
      <w:r w:rsidRPr="00E92BEF">
        <w:rPr>
          <w:spacing w:val="-8"/>
          <w:sz w:val="28"/>
          <w:szCs w:val="28"/>
        </w:rPr>
        <w:t xml:space="preserve"> </w:t>
      </w:r>
      <w:r w:rsidRPr="00E92BEF">
        <w:rPr>
          <w:spacing w:val="-2"/>
          <w:sz w:val="28"/>
          <w:szCs w:val="28"/>
        </w:rPr>
        <w:t>классов</w:t>
      </w:r>
    </w:p>
    <w:tbl>
      <w:tblPr>
        <w:tblW w:w="0" w:type="auto"/>
        <w:jc w:val="center"/>
        <w:tblInd w:w="1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9"/>
        <w:gridCol w:w="2723"/>
        <w:gridCol w:w="3045"/>
      </w:tblGrid>
      <w:tr w:rsidR="00E92BEF" w:rsidRPr="00E92BEF" w:rsidTr="00821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EF" w:rsidRPr="00E92BEF" w:rsidRDefault="00E92BEF" w:rsidP="00E92BEF">
            <w:pPr>
              <w:kinsoku w:val="0"/>
              <w:overflowPunct w:val="0"/>
              <w:rPr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Для</w:t>
            </w:r>
            <w:r w:rsidRPr="00E92BEF">
              <w:rPr>
                <w:spacing w:val="-18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2-11</w:t>
            </w:r>
            <w:r w:rsidRPr="00E92BEF">
              <w:rPr>
                <w:spacing w:val="-17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 xml:space="preserve">классов </w:t>
            </w:r>
            <w:r w:rsidRPr="00E92BEF">
              <w:rPr>
                <w:spacing w:val="-2"/>
                <w:sz w:val="24"/>
                <w:szCs w:val="24"/>
              </w:rPr>
              <w:t xml:space="preserve">Понедельник, </w:t>
            </w:r>
            <w:r w:rsidRPr="00E92BEF">
              <w:rPr>
                <w:sz w:val="24"/>
                <w:szCs w:val="24"/>
              </w:rPr>
              <w:t>вторник, среда, четверг,</w:t>
            </w:r>
            <w:r w:rsidRPr="00E92BEF">
              <w:rPr>
                <w:spacing w:val="-18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пятница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EF" w:rsidRPr="00E92BEF" w:rsidRDefault="00E92BEF" w:rsidP="00E92BEF">
            <w:pPr>
              <w:kinsoku w:val="0"/>
              <w:overflowPunct w:val="0"/>
              <w:ind w:firstLine="137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Для</w:t>
            </w:r>
            <w:r w:rsidRPr="00E92BEF">
              <w:rPr>
                <w:spacing w:val="-18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10-11</w:t>
            </w:r>
            <w:r w:rsidRPr="00E92BEF">
              <w:rPr>
                <w:spacing w:val="-17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 xml:space="preserve">классов </w:t>
            </w:r>
            <w:r w:rsidRPr="00E92BEF">
              <w:rPr>
                <w:spacing w:val="-2"/>
                <w:sz w:val="24"/>
                <w:szCs w:val="24"/>
              </w:rPr>
              <w:t>Суббота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EF" w:rsidRPr="00E92BEF" w:rsidRDefault="00E92BEF" w:rsidP="00E92BEF">
            <w:pPr>
              <w:kinsoku w:val="0"/>
              <w:overflowPunct w:val="0"/>
              <w:ind w:firstLine="108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Для 1 класса (понедельник,</w:t>
            </w:r>
            <w:r w:rsidRPr="00E92BEF">
              <w:rPr>
                <w:spacing w:val="-15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 xml:space="preserve">вторник, среда, четверг, </w:t>
            </w:r>
            <w:r w:rsidRPr="00E92BEF">
              <w:rPr>
                <w:spacing w:val="-2"/>
                <w:sz w:val="24"/>
                <w:szCs w:val="24"/>
              </w:rPr>
              <w:t>пятница)</w:t>
            </w:r>
          </w:p>
        </w:tc>
      </w:tr>
      <w:tr w:rsidR="00E92BEF" w:rsidRPr="00E92BEF" w:rsidTr="00821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2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EF" w:rsidRPr="00E92BEF" w:rsidRDefault="00E92BEF" w:rsidP="00E92BEF">
            <w:pPr>
              <w:kinsoku w:val="0"/>
              <w:overflowPunct w:val="0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1</w:t>
            </w:r>
            <w:r w:rsidRPr="00E92BEF">
              <w:rPr>
                <w:spacing w:val="-3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урок</w:t>
            </w:r>
            <w:r w:rsidRPr="00E92BEF">
              <w:rPr>
                <w:spacing w:val="-2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09.00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–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pacing w:val="-2"/>
                <w:sz w:val="24"/>
                <w:szCs w:val="24"/>
              </w:rPr>
              <w:t>09.40</w:t>
            </w:r>
          </w:p>
          <w:p w:rsidR="00E92BEF" w:rsidRPr="00E92BEF" w:rsidRDefault="00E92BEF" w:rsidP="00E92BEF">
            <w:pPr>
              <w:kinsoku w:val="0"/>
              <w:overflowPunct w:val="0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2</w:t>
            </w:r>
            <w:r w:rsidRPr="00E92BEF">
              <w:rPr>
                <w:spacing w:val="-3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урок</w:t>
            </w:r>
            <w:r w:rsidRPr="00E92BEF">
              <w:rPr>
                <w:spacing w:val="-2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09.50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–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pacing w:val="-2"/>
                <w:sz w:val="24"/>
                <w:szCs w:val="24"/>
              </w:rPr>
              <w:t>10.30</w:t>
            </w:r>
          </w:p>
          <w:p w:rsidR="00E92BEF" w:rsidRPr="00E92BEF" w:rsidRDefault="00E92BEF" w:rsidP="00E92BEF">
            <w:pPr>
              <w:kinsoku w:val="0"/>
              <w:overflowPunct w:val="0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3</w:t>
            </w:r>
            <w:r w:rsidRPr="00E92BEF">
              <w:rPr>
                <w:spacing w:val="-3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урок</w:t>
            </w:r>
            <w:r w:rsidRPr="00E92BEF">
              <w:rPr>
                <w:spacing w:val="-2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10.40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–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pacing w:val="-2"/>
                <w:sz w:val="24"/>
                <w:szCs w:val="24"/>
              </w:rPr>
              <w:t>11.20</w:t>
            </w:r>
          </w:p>
          <w:p w:rsidR="00E92BEF" w:rsidRPr="00E92BEF" w:rsidRDefault="00E92BEF" w:rsidP="00E92BEF">
            <w:pPr>
              <w:kinsoku w:val="0"/>
              <w:overflowPunct w:val="0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4</w:t>
            </w:r>
            <w:r w:rsidRPr="00E92BEF">
              <w:rPr>
                <w:spacing w:val="-3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урок</w:t>
            </w:r>
            <w:r w:rsidRPr="00E92BEF">
              <w:rPr>
                <w:spacing w:val="-2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11.35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–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pacing w:val="-2"/>
                <w:sz w:val="24"/>
                <w:szCs w:val="24"/>
              </w:rPr>
              <w:t>12.15</w:t>
            </w:r>
          </w:p>
          <w:p w:rsidR="00E92BEF" w:rsidRPr="00E92BEF" w:rsidRDefault="00E92BEF" w:rsidP="00E92BEF">
            <w:pPr>
              <w:kinsoku w:val="0"/>
              <w:overflowPunct w:val="0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5</w:t>
            </w:r>
            <w:r w:rsidRPr="00E92BEF">
              <w:rPr>
                <w:spacing w:val="-3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урок</w:t>
            </w:r>
            <w:r w:rsidRPr="00E92BEF">
              <w:rPr>
                <w:spacing w:val="-2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12.30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–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pacing w:val="-2"/>
                <w:sz w:val="24"/>
                <w:szCs w:val="24"/>
              </w:rPr>
              <w:t>13.10</w:t>
            </w:r>
          </w:p>
          <w:p w:rsidR="00E92BEF" w:rsidRPr="00E92BEF" w:rsidRDefault="00E92BEF" w:rsidP="00E92BEF">
            <w:pPr>
              <w:kinsoku w:val="0"/>
              <w:overflowPunct w:val="0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6</w:t>
            </w:r>
            <w:r w:rsidRPr="00E92BEF">
              <w:rPr>
                <w:spacing w:val="-3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урок</w:t>
            </w:r>
            <w:r w:rsidRPr="00E92BEF">
              <w:rPr>
                <w:spacing w:val="-2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13.20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–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pacing w:val="-2"/>
                <w:sz w:val="24"/>
                <w:szCs w:val="24"/>
              </w:rPr>
              <w:t>14.00</w:t>
            </w:r>
          </w:p>
          <w:p w:rsidR="00E92BEF" w:rsidRPr="00E92BEF" w:rsidRDefault="00E92BEF" w:rsidP="00E92BEF">
            <w:pPr>
              <w:kinsoku w:val="0"/>
              <w:overflowPunct w:val="0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7</w:t>
            </w:r>
            <w:r w:rsidRPr="00E92BEF">
              <w:rPr>
                <w:spacing w:val="-4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урок</w:t>
            </w:r>
            <w:r w:rsidRPr="00E92BEF">
              <w:rPr>
                <w:spacing w:val="-3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14.10–</w:t>
            </w:r>
            <w:r w:rsidRPr="00E92BEF">
              <w:rPr>
                <w:spacing w:val="-2"/>
                <w:sz w:val="24"/>
                <w:szCs w:val="24"/>
              </w:rPr>
              <w:t xml:space="preserve"> 14.50</w:t>
            </w:r>
          </w:p>
          <w:p w:rsidR="00E92BEF" w:rsidRPr="00E92BEF" w:rsidRDefault="00E92BEF" w:rsidP="00E92BEF">
            <w:pPr>
              <w:kinsoku w:val="0"/>
              <w:overflowPunct w:val="0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8</w:t>
            </w:r>
            <w:r w:rsidRPr="00E92BEF">
              <w:rPr>
                <w:spacing w:val="-2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урок</w:t>
            </w:r>
            <w:r w:rsidRPr="00E92BEF">
              <w:rPr>
                <w:spacing w:val="-2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15.00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–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pacing w:val="-2"/>
                <w:sz w:val="24"/>
                <w:szCs w:val="24"/>
              </w:rPr>
              <w:t>15.40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EF" w:rsidRPr="00E92BEF" w:rsidRDefault="00E92BEF" w:rsidP="00E92BEF">
            <w:pPr>
              <w:kinsoku w:val="0"/>
              <w:overflowPunct w:val="0"/>
              <w:ind w:firstLine="137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1</w:t>
            </w:r>
            <w:r w:rsidRPr="00E92BEF">
              <w:rPr>
                <w:spacing w:val="-3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урок</w:t>
            </w:r>
            <w:r w:rsidRPr="00E92BEF">
              <w:rPr>
                <w:spacing w:val="-2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09.00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–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pacing w:val="-2"/>
                <w:sz w:val="24"/>
                <w:szCs w:val="24"/>
              </w:rPr>
              <w:t>09.40</w:t>
            </w:r>
          </w:p>
          <w:p w:rsidR="00E92BEF" w:rsidRPr="00E92BEF" w:rsidRDefault="00E92BEF" w:rsidP="00E92BEF">
            <w:pPr>
              <w:kinsoku w:val="0"/>
              <w:overflowPunct w:val="0"/>
              <w:ind w:firstLine="137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2</w:t>
            </w:r>
            <w:r w:rsidRPr="00E92BEF">
              <w:rPr>
                <w:spacing w:val="-3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урок</w:t>
            </w:r>
            <w:r w:rsidRPr="00E92BEF">
              <w:rPr>
                <w:spacing w:val="-2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09.50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–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pacing w:val="-2"/>
                <w:sz w:val="24"/>
                <w:szCs w:val="24"/>
              </w:rPr>
              <w:t>10.30</w:t>
            </w:r>
          </w:p>
          <w:p w:rsidR="00E92BEF" w:rsidRPr="00E92BEF" w:rsidRDefault="00E92BEF" w:rsidP="00E92BEF">
            <w:pPr>
              <w:kinsoku w:val="0"/>
              <w:overflowPunct w:val="0"/>
              <w:ind w:firstLine="137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3</w:t>
            </w:r>
            <w:r w:rsidRPr="00E92BEF">
              <w:rPr>
                <w:spacing w:val="-3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урок</w:t>
            </w:r>
            <w:r w:rsidRPr="00E92BEF">
              <w:rPr>
                <w:spacing w:val="-2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10.40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–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pacing w:val="-2"/>
                <w:sz w:val="24"/>
                <w:szCs w:val="24"/>
              </w:rPr>
              <w:t>11.20</w:t>
            </w:r>
          </w:p>
          <w:p w:rsidR="00E92BEF" w:rsidRPr="00E92BEF" w:rsidRDefault="00E92BEF" w:rsidP="00E92BEF">
            <w:pPr>
              <w:kinsoku w:val="0"/>
              <w:overflowPunct w:val="0"/>
              <w:ind w:firstLine="137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4</w:t>
            </w:r>
            <w:r w:rsidRPr="00E92BEF">
              <w:rPr>
                <w:spacing w:val="-3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урок</w:t>
            </w:r>
            <w:r w:rsidRPr="00E92BEF">
              <w:rPr>
                <w:spacing w:val="-2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11.35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–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pacing w:val="-2"/>
                <w:sz w:val="24"/>
                <w:szCs w:val="24"/>
              </w:rPr>
              <w:t>12.15</w:t>
            </w:r>
          </w:p>
          <w:p w:rsidR="00E92BEF" w:rsidRPr="00E92BEF" w:rsidRDefault="00E92BEF" w:rsidP="00E92BEF">
            <w:pPr>
              <w:kinsoku w:val="0"/>
              <w:overflowPunct w:val="0"/>
              <w:ind w:firstLine="137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5</w:t>
            </w:r>
            <w:r w:rsidRPr="00E92BEF">
              <w:rPr>
                <w:spacing w:val="-3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урок</w:t>
            </w:r>
            <w:r w:rsidRPr="00E92BEF">
              <w:rPr>
                <w:spacing w:val="-2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12.30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–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pacing w:val="-2"/>
                <w:sz w:val="24"/>
                <w:szCs w:val="24"/>
              </w:rPr>
              <w:t>13.10</w:t>
            </w:r>
          </w:p>
          <w:p w:rsidR="00E92BEF" w:rsidRPr="00E92BEF" w:rsidRDefault="00E92BEF" w:rsidP="00E92BEF">
            <w:pPr>
              <w:kinsoku w:val="0"/>
              <w:overflowPunct w:val="0"/>
              <w:ind w:firstLine="137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6</w:t>
            </w:r>
            <w:r w:rsidRPr="00E92BEF">
              <w:rPr>
                <w:spacing w:val="-3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урок</w:t>
            </w:r>
            <w:r w:rsidRPr="00E92BEF">
              <w:rPr>
                <w:spacing w:val="-2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13.20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–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pacing w:val="-2"/>
                <w:sz w:val="24"/>
                <w:szCs w:val="24"/>
              </w:rPr>
              <w:t>14.00</w:t>
            </w:r>
          </w:p>
          <w:p w:rsidR="00E92BEF" w:rsidRPr="00E92BEF" w:rsidRDefault="00E92BEF" w:rsidP="00E92BEF">
            <w:pPr>
              <w:kinsoku w:val="0"/>
              <w:overflowPunct w:val="0"/>
              <w:ind w:firstLine="137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7</w:t>
            </w:r>
            <w:r w:rsidRPr="00E92BEF">
              <w:rPr>
                <w:spacing w:val="-4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урок</w:t>
            </w:r>
            <w:r w:rsidRPr="00E92BEF">
              <w:rPr>
                <w:spacing w:val="-3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14.10–</w:t>
            </w:r>
            <w:r w:rsidRPr="00E92BEF">
              <w:rPr>
                <w:spacing w:val="-2"/>
                <w:sz w:val="24"/>
                <w:szCs w:val="24"/>
              </w:rPr>
              <w:t xml:space="preserve"> 14.50</w:t>
            </w:r>
          </w:p>
          <w:p w:rsidR="00E92BEF" w:rsidRPr="00E92BEF" w:rsidRDefault="00E92BEF" w:rsidP="00E92BEF">
            <w:pPr>
              <w:kinsoku w:val="0"/>
              <w:overflowPunct w:val="0"/>
              <w:ind w:firstLine="137"/>
              <w:rPr>
                <w:spacing w:val="-4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8</w:t>
            </w:r>
            <w:r w:rsidRPr="00E92BEF">
              <w:rPr>
                <w:spacing w:val="-2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урок</w:t>
            </w:r>
            <w:r w:rsidRPr="00E92BEF">
              <w:rPr>
                <w:spacing w:val="-2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15.00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–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pacing w:val="-2"/>
                <w:sz w:val="24"/>
                <w:szCs w:val="24"/>
              </w:rPr>
              <w:t xml:space="preserve">15.40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EF" w:rsidRPr="00E92BEF" w:rsidRDefault="00E92BEF" w:rsidP="00E92BEF">
            <w:pPr>
              <w:numPr>
                <w:ilvl w:val="0"/>
                <w:numId w:val="2"/>
              </w:numPr>
              <w:tabs>
                <w:tab w:val="left" w:pos="393"/>
              </w:tabs>
              <w:kinsoku w:val="0"/>
              <w:overflowPunct w:val="0"/>
              <w:ind w:firstLine="108"/>
              <w:rPr>
                <w:b/>
                <w:bCs/>
                <w:spacing w:val="-2"/>
                <w:sz w:val="24"/>
                <w:szCs w:val="24"/>
              </w:rPr>
            </w:pPr>
            <w:r w:rsidRPr="00E92BEF">
              <w:rPr>
                <w:b/>
                <w:bCs/>
                <w:spacing w:val="-2"/>
                <w:sz w:val="24"/>
                <w:szCs w:val="24"/>
                <w:u w:val="single"/>
              </w:rPr>
              <w:t>четверть:</w:t>
            </w:r>
          </w:p>
          <w:p w:rsidR="00E92BEF" w:rsidRPr="00E92BEF" w:rsidRDefault="00E92BEF" w:rsidP="00E92BEF">
            <w:pPr>
              <w:kinsoku w:val="0"/>
              <w:overflowPunct w:val="0"/>
              <w:ind w:firstLine="108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1</w:t>
            </w:r>
            <w:r w:rsidRPr="00E92BEF">
              <w:rPr>
                <w:spacing w:val="-6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урок</w:t>
            </w:r>
            <w:r w:rsidRPr="00E92BEF">
              <w:rPr>
                <w:spacing w:val="-6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09.30-</w:t>
            </w:r>
            <w:r w:rsidRPr="00E92BEF">
              <w:rPr>
                <w:spacing w:val="-2"/>
                <w:sz w:val="24"/>
                <w:szCs w:val="24"/>
              </w:rPr>
              <w:t>09.35</w:t>
            </w:r>
          </w:p>
          <w:p w:rsidR="00E92BEF" w:rsidRPr="00E92BEF" w:rsidRDefault="00E92BEF" w:rsidP="00E92BEF">
            <w:pPr>
              <w:kinsoku w:val="0"/>
              <w:overflowPunct w:val="0"/>
              <w:ind w:firstLine="108"/>
              <w:rPr>
                <w:spacing w:val="-4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2 урок</w:t>
            </w:r>
            <w:r w:rsidRPr="00E92BEF">
              <w:rPr>
                <w:spacing w:val="-14"/>
                <w:sz w:val="24"/>
                <w:szCs w:val="24"/>
              </w:rPr>
              <w:t xml:space="preserve">  </w:t>
            </w:r>
            <w:r w:rsidRPr="00E92BEF">
              <w:rPr>
                <w:sz w:val="24"/>
                <w:szCs w:val="24"/>
              </w:rPr>
              <w:t>09.45-</w:t>
            </w:r>
            <w:r w:rsidRPr="00E92BEF">
              <w:rPr>
                <w:spacing w:val="-4"/>
                <w:sz w:val="24"/>
                <w:szCs w:val="24"/>
              </w:rPr>
              <w:t>10.20</w:t>
            </w:r>
          </w:p>
          <w:p w:rsidR="00E92BEF" w:rsidRPr="00E92BEF" w:rsidRDefault="00E92BEF" w:rsidP="00E92BEF">
            <w:pPr>
              <w:kinsoku w:val="0"/>
              <w:overflowPunct w:val="0"/>
              <w:ind w:firstLine="108"/>
              <w:rPr>
                <w:spacing w:val="-2"/>
                <w:w w:val="95"/>
                <w:sz w:val="24"/>
                <w:szCs w:val="24"/>
              </w:rPr>
            </w:pPr>
            <w:r w:rsidRPr="00E92BEF">
              <w:rPr>
                <w:spacing w:val="-2"/>
                <w:w w:val="95"/>
                <w:sz w:val="24"/>
                <w:szCs w:val="24"/>
              </w:rPr>
              <w:t>3урок 10.30-11.05</w:t>
            </w:r>
          </w:p>
          <w:p w:rsidR="00E92BEF" w:rsidRPr="00E92BEF" w:rsidRDefault="00E92BEF" w:rsidP="00E92BEF">
            <w:pPr>
              <w:kinsoku w:val="0"/>
              <w:overflowPunct w:val="0"/>
              <w:ind w:firstLine="108"/>
              <w:rPr>
                <w:spacing w:val="-2"/>
                <w:sz w:val="24"/>
                <w:szCs w:val="24"/>
              </w:rPr>
            </w:pPr>
            <w:r w:rsidRPr="00E92BEF">
              <w:rPr>
                <w:spacing w:val="-2"/>
                <w:sz w:val="24"/>
                <w:szCs w:val="24"/>
              </w:rPr>
              <w:t>Динамическая пауза 11.05-12.05</w:t>
            </w:r>
          </w:p>
          <w:p w:rsidR="00E92BEF" w:rsidRPr="00E92BEF" w:rsidRDefault="00E92BEF" w:rsidP="00E92BEF">
            <w:pPr>
              <w:kinsoku w:val="0"/>
              <w:overflowPunct w:val="0"/>
              <w:ind w:firstLine="108"/>
              <w:rPr>
                <w:spacing w:val="-2"/>
                <w:w w:val="95"/>
                <w:sz w:val="24"/>
                <w:szCs w:val="24"/>
              </w:rPr>
            </w:pPr>
            <w:r w:rsidRPr="00E92BEF">
              <w:rPr>
                <w:spacing w:val="-2"/>
                <w:sz w:val="24"/>
                <w:szCs w:val="24"/>
              </w:rPr>
              <w:t xml:space="preserve">4урок12.05-12.40 </w:t>
            </w:r>
          </w:p>
          <w:p w:rsidR="00E92BEF" w:rsidRPr="00E92BEF" w:rsidRDefault="00E92BEF" w:rsidP="00E92BEF">
            <w:pPr>
              <w:numPr>
                <w:ilvl w:val="0"/>
                <w:numId w:val="2"/>
              </w:numPr>
              <w:tabs>
                <w:tab w:val="left" w:pos="321"/>
              </w:tabs>
              <w:kinsoku w:val="0"/>
              <w:overflowPunct w:val="0"/>
              <w:ind w:firstLine="108"/>
              <w:rPr>
                <w:b/>
                <w:bCs/>
                <w:spacing w:val="-2"/>
                <w:sz w:val="24"/>
                <w:szCs w:val="24"/>
              </w:rPr>
            </w:pPr>
            <w:r w:rsidRPr="00E92BEF">
              <w:rPr>
                <w:b/>
                <w:bCs/>
                <w:spacing w:val="-2"/>
                <w:sz w:val="24"/>
                <w:szCs w:val="24"/>
                <w:u w:val="single"/>
              </w:rPr>
              <w:t>четверть:</w:t>
            </w:r>
          </w:p>
          <w:p w:rsidR="00E92BEF" w:rsidRPr="00E92BEF" w:rsidRDefault="00E92BEF" w:rsidP="00E92BEF">
            <w:pPr>
              <w:kinsoku w:val="0"/>
              <w:overflowPunct w:val="0"/>
              <w:ind w:firstLine="108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1</w:t>
            </w:r>
            <w:r w:rsidRPr="00E92BEF">
              <w:rPr>
                <w:spacing w:val="-6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урок</w:t>
            </w:r>
            <w:r w:rsidRPr="00E92BEF">
              <w:rPr>
                <w:spacing w:val="-6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09.30-</w:t>
            </w:r>
            <w:r w:rsidRPr="00E92BEF">
              <w:rPr>
                <w:spacing w:val="-2"/>
                <w:sz w:val="24"/>
                <w:szCs w:val="24"/>
              </w:rPr>
              <w:t>09.35</w:t>
            </w:r>
          </w:p>
          <w:p w:rsidR="00E92BEF" w:rsidRPr="00E92BEF" w:rsidRDefault="00E92BEF" w:rsidP="00E92BEF">
            <w:pPr>
              <w:kinsoku w:val="0"/>
              <w:overflowPunct w:val="0"/>
              <w:ind w:firstLine="108"/>
              <w:rPr>
                <w:spacing w:val="-4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2 урок</w:t>
            </w:r>
            <w:r w:rsidRPr="00E92BEF">
              <w:rPr>
                <w:spacing w:val="-14"/>
                <w:sz w:val="24"/>
                <w:szCs w:val="24"/>
              </w:rPr>
              <w:t xml:space="preserve">  </w:t>
            </w:r>
            <w:r w:rsidRPr="00E92BEF">
              <w:rPr>
                <w:sz w:val="24"/>
                <w:szCs w:val="24"/>
              </w:rPr>
              <w:t>09.45-</w:t>
            </w:r>
            <w:r w:rsidRPr="00E92BEF">
              <w:rPr>
                <w:spacing w:val="-4"/>
                <w:sz w:val="24"/>
                <w:szCs w:val="24"/>
              </w:rPr>
              <w:t>10.20</w:t>
            </w:r>
          </w:p>
          <w:p w:rsidR="00E92BEF" w:rsidRPr="00E92BEF" w:rsidRDefault="00E92BEF" w:rsidP="00E92BEF">
            <w:pPr>
              <w:kinsoku w:val="0"/>
              <w:overflowPunct w:val="0"/>
              <w:ind w:firstLine="108"/>
              <w:rPr>
                <w:spacing w:val="-2"/>
                <w:w w:val="95"/>
                <w:sz w:val="24"/>
                <w:szCs w:val="24"/>
              </w:rPr>
            </w:pPr>
            <w:r w:rsidRPr="00E92BEF">
              <w:rPr>
                <w:spacing w:val="-2"/>
                <w:w w:val="95"/>
                <w:sz w:val="24"/>
                <w:szCs w:val="24"/>
              </w:rPr>
              <w:t>3урок 10.30-11.05</w:t>
            </w:r>
          </w:p>
          <w:p w:rsidR="00E92BEF" w:rsidRPr="00E92BEF" w:rsidRDefault="00E92BEF" w:rsidP="00E92BEF">
            <w:pPr>
              <w:kinsoku w:val="0"/>
              <w:overflowPunct w:val="0"/>
              <w:ind w:firstLine="108"/>
              <w:rPr>
                <w:spacing w:val="-2"/>
                <w:sz w:val="24"/>
                <w:szCs w:val="24"/>
              </w:rPr>
            </w:pPr>
            <w:r w:rsidRPr="00E92BEF">
              <w:rPr>
                <w:spacing w:val="-2"/>
                <w:sz w:val="24"/>
                <w:szCs w:val="24"/>
              </w:rPr>
              <w:t>Динамическая пауза 11.05-12.05</w:t>
            </w:r>
          </w:p>
          <w:p w:rsidR="00E92BEF" w:rsidRPr="00E92BEF" w:rsidRDefault="00E92BEF" w:rsidP="00E92BEF">
            <w:pPr>
              <w:kinsoku w:val="0"/>
              <w:overflowPunct w:val="0"/>
              <w:ind w:firstLine="108"/>
              <w:rPr>
                <w:spacing w:val="-2"/>
                <w:w w:val="95"/>
                <w:sz w:val="24"/>
                <w:szCs w:val="24"/>
              </w:rPr>
            </w:pPr>
            <w:r w:rsidRPr="00E92BEF">
              <w:rPr>
                <w:spacing w:val="-2"/>
                <w:sz w:val="24"/>
                <w:szCs w:val="24"/>
              </w:rPr>
              <w:t xml:space="preserve">4урок12.05-12.40 </w:t>
            </w:r>
          </w:p>
          <w:p w:rsidR="00E92BEF" w:rsidRPr="00E92BEF" w:rsidRDefault="00E92BEF" w:rsidP="00E92BEF">
            <w:pPr>
              <w:numPr>
                <w:ilvl w:val="0"/>
                <w:numId w:val="2"/>
              </w:numPr>
              <w:tabs>
                <w:tab w:val="left" w:pos="326"/>
              </w:tabs>
              <w:kinsoku w:val="0"/>
              <w:overflowPunct w:val="0"/>
              <w:ind w:firstLine="108"/>
              <w:rPr>
                <w:b/>
                <w:bCs/>
                <w:spacing w:val="-2"/>
                <w:sz w:val="24"/>
                <w:szCs w:val="24"/>
              </w:rPr>
            </w:pPr>
            <w:r w:rsidRPr="00E92BEF">
              <w:rPr>
                <w:b/>
                <w:bCs/>
                <w:spacing w:val="-2"/>
                <w:sz w:val="24"/>
                <w:szCs w:val="24"/>
                <w:u w:val="single"/>
              </w:rPr>
              <w:t>четверть,</w:t>
            </w:r>
            <w:r w:rsidRPr="00E92BEF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92BEF">
              <w:rPr>
                <w:b/>
                <w:bCs/>
                <w:spacing w:val="-2"/>
                <w:sz w:val="24"/>
                <w:szCs w:val="24"/>
                <w:u w:val="single"/>
              </w:rPr>
              <w:t>4четверть:</w:t>
            </w:r>
          </w:p>
          <w:p w:rsidR="00E92BEF" w:rsidRPr="00E92BEF" w:rsidRDefault="00E92BEF" w:rsidP="00E92BEF">
            <w:pPr>
              <w:kinsoku w:val="0"/>
              <w:overflowPunct w:val="0"/>
              <w:ind w:firstLine="108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1</w:t>
            </w:r>
            <w:r w:rsidRPr="00E92BEF">
              <w:rPr>
                <w:spacing w:val="-3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урок</w:t>
            </w:r>
            <w:r w:rsidRPr="00E92BEF">
              <w:rPr>
                <w:spacing w:val="-2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09.00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–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pacing w:val="-2"/>
                <w:sz w:val="24"/>
                <w:szCs w:val="24"/>
              </w:rPr>
              <w:t>09.40</w:t>
            </w:r>
          </w:p>
          <w:p w:rsidR="00E92BEF" w:rsidRPr="00E92BEF" w:rsidRDefault="00E92BEF" w:rsidP="00E92BEF">
            <w:pPr>
              <w:kinsoku w:val="0"/>
              <w:overflowPunct w:val="0"/>
              <w:ind w:firstLine="108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2</w:t>
            </w:r>
            <w:r w:rsidRPr="00E92BEF">
              <w:rPr>
                <w:spacing w:val="-3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урок</w:t>
            </w:r>
            <w:r w:rsidRPr="00E92BEF">
              <w:rPr>
                <w:spacing w:val="-2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09.50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–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pacing w:val="-2"/>
                <w:sz w:val="24"/>
                <w:szCs w:val="24"/>
              </w:rPr>
              <w:t>10.30</w:t>
            </w:r>
          </w:p>
          <w:p w:rsidR="00E92BEF" w:rsidRPr="00E92BEF" w:rsidRDefault="00E92BEF" w:rsidP="00E92BEF">
            <w:pPr>
              <w:kinsoku w:val="0"/>
              <w:overflowPunct w:val="0"/>
              <w:ind w:firstLine="108"/>
              <w:rPr>
                <w:spacing w:val="-2"/>
                <w:sz w:val="24"/>
                <w:szCs w:val="24"/>
              </w:rPr>
            </w:pPr>
            <w:r w:rsidRPr="00E92BEF">
              <w:rPr>
                <w:sz w:val="24"/>
                <w:szCs w:val="24"/>
              </w:rPr>
              <w:t>3</w:t>
            </w:r>
            <w:r w:rsidRPr="00E92BEF">
              <w:rPr>
                <w:spacing w:val="-3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урок</w:t>
            </w:r>
            <w:r w:rsidRPr="00E92BEF">
              <w:rPr>
                <w:spacing w:val="-2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10.40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z w:val="24"/>
                <w:szCs w:val="24"/>
              </w:rPr>
              <w:t>–</w:t>
            </w:r>
            <w:r w:rsidRPr="00E92BEF">
              <w:rPr>
                <w:spacing w:val="-1"/>
                <w:sz w:val="24"/>
                <w:szCs w:val="24"/>
              </w:rPr>
              <w:t xml:space="preserve"> </w:t>
            </w:r>
            <w:r w:rsidRPr="00E92BEF">
              <w:rPr>
                <w:spacing w:val="-2"/>
                <w:sz w:val="24"/>
                <w:szCs w:val="24"/>
              </w:rPr>
              <w:t>11.20</w:t>
            </w:r>
          </w:p>
          <w:p w:rsidR="00E92BEF" w:rsidRPr="00E92BEF" w:rsidRDefault="00E92BEF" w:rsidP="00E92BEF">
            <w:pPr>
              <w:kinsoku w:val="0"/>
              <w:overflowPunct w:val="0"/>
              <w:ind w:firstLine="108"/>
              <w:rPr>
                <w:spacing w:val="-2"/>
                <w:sz w:val="24"/>
                <w:szCs w:val="24"/>
              </w:rPr>
            </w:pPr>
            <w:r w:rsidRPr="00E92BEF">
              <w:rPr>
                <w:spacing w:val="-2"/>
                <w:sz w:val="24"/>
                <w:szCs w:val="24"/>
              </w:rPr>
              <w:t>Динамическая пауза 11.20-12.20</w:t>
            </w:r>
          </w:p>
          <w:p w:rsidR="00E92BEF" w:rsidRPr="00E92BEF" w:rsidRDefault="00E92BEF" w:rsidP="00E92BEF">
            <w:pPr>
              <w:kinsoku w:val="0"/>
              <w:overflowPunct w:val="0"/>
              <w:ind w:firstLine="108"/>
              <w:rPr>
                <w:spacing w:val="-2"/>
                <w:sz w:val="24"/>
                <w:szCs w:val="24"/>
              </w:rPr>
            </w:pPr>
            <w:r w:rsidRPr="00E92BEF">
              <w:rPr>
                <w:spacing w:val="-2"/>
                <w:sz w:val="24"/>
                <w:szCs w:val="24"/>
              </w:rPr>
              <w:t>4урок12.20-13.00</w:t>
            </w:r>
          </w:p>
          <w:p w:rsidR="00E92BEF" w:rsidRPr="00E92BEF" w:rsidRDefault="00E92BEF" w:rsidP="00E92BEF">
            <w:pPr>
              <w:kinsoku w:val="0"/>
              <w:overflowPunct w:val="0"/>
              <w:ind w:firstLine="108"/>
              <w:rPr>
                <w:spacing w:val="-2"/>
                <w:sz w:val="24"/>
                <w:szCs w:val="24"/>
              </w:rPr>
            </w:pPr>
          </w:p>
          <w:p w:rsidR="00E92BEF" w:rsidRPr="00E92BEF" w:rsidRDefault="00E92BEF" w:rsidP="00E92BEF">
            <w:pPr>
              <w:kinsoku w:val="0"/>
              <w:overflowPunct w:val="0"/>
              <w:ind w:firstLine="108"/>
              <w:rPr>
                <w:spacing w:val="-2"/>
                <w:sz w:val="24"/>
                <w:szCs w:val="24"/>
              </w:rPr>
            </w:pPr>
          </w:p>
        </w:tc>
      </w:tr>
    </w:tbl>
    <w:p w:rsidR="00E92BEF" w:rsidRPr="00E92BEF" w:rsidRDefault="00E92BEF" w:rsidP="00E92BEF">
      <w:pPr>
        <w:kinsoku w:val="0"/>
        <w:overflowPunct w:val="0"/>
        <w:ind w:firstLine="567"/>
        <w:rPr>
          <w:sz w:val="28"/>
          <w:szCs w:val="28"/>
        </w:rPr>
      </w:pPr>
    </w:p>
    <w:p w:rsidR="00E92BEF" w:rsidRPr="00E92BEF" w:rsidRDefault="00E92BEF" w:rsidP="00E92BEF">
      <w:pPr>
        <w:numPr>
          <w:ilvl w:val="1"/>
          <w:numId w:val="16"/>
        </w:numPr>
        <w:tabs>
          <w:tab w:val="left" w:pos="2194"/>
        </w:tabs>
        <w:kinsoku w:val="0"/>
        <w:overflowPunct w:val="0"/>
        <w:spacing w:line="360" w:lineRule="auto"/>
        <w:ind w:firstLine="567"/>
        <w:jc w:val="both"/>
        <w:rPr>
          <w:sz w:val="28"/>
          <w:szCs w:val="28"/>
        </w:rPr>
      </w:pPr>
      <w:r w:rsidRPr="00E92BEF">
        <w:rPr>
          <w:sz w:val="28"/>
          <w:szCs w:val="28"/>
        </w:rPr>
        <w:t>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2170"/>
        </w:tabs>
        <w:kinsoku w:val="0"/>
        <w:overflowPunct w:val="0"/>
        <w:spacing w:line="360" w:lineRule="auto"/>
        <w:ind w:firstLine="567"/>
        <w:jc w:val="both"/>
        <w:rPr>
          <w:sz w:val="28"/>
          <w:szCs w:val="28"/>
        </w:rPr>
      </w:pPr>
      <w:r w:rsidRPr="00E92BEF">
        <w:rPr>
          <w:sz w:val="28"/>
          <w:szCs w:val="28"/>
        </w:rPr>
        <w:t>Режим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двигательной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активности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детей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течение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дня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организуется с учетом возрастных особенностей и состояния здоровья.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0"/>
        </w:tabs>
        <w:kinsoku w:val="0"/>
        <w:overflowPunct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При</w:t>
      </w:r>
      <w:r w:rsidRPr="00E92BEF">
        <w:rPr>
          <w:spacing w:val="46"/>
          <w:w w:val="150"/>
          <w:sz w:val="28"/>
          <w:szCs w:val="28"/>
        </w:rPr>
        <w:t xml:space="preserve">    </w:t>
      </w:r>
      <w:r w:rsidRPr="00E92BEF">
        <w:rPr>
          <w:sz w:val="28"/>
          <w:szCs w:val="28"/>
        </w:rPr>
        <w:t>организации</w:t>
      </w:r>
      <w:r w:rsidRPr="00E92BEF">
        <w:rPr>
          <w:spacing w:val="48"/>
          <w:w w:val="150"/>
          <w:sz w:val="28"/>
          <w:szCs w:val="28"/>
        </w:rPr>
        <w:t xml:space="preserve">    </w:t>
      </w:r>
      <w:r w:rsidRPr="00E92BEF">
        <w:rPr>
          <w:sz w:val="28"/>
          <w:szCs w:val="28"/>
        </w:rPr>
        <w:t>образовательной</w:t>
      </w:r>
      <w:r w:rsidRPr="00E92BEF">
        <w:rPr>
          <w:spacing w:val="47"/>
          <w:w w:val="150"/>
          <w:sz w:val="28"/>
          <w:szCs w:val="28"/>
        </w:rPr>
        <w:t xml:space="preserve">    </w:t>
      </w:r>
      <w:r w:rsidRPr="00E92BEF">
        <w:rPr>
          <w:spacing w:val="-2"/>
          <w:sz w:val="28"/>
          <w:szCs w:val="28"/>
        </w:rPr>
        <w:t>деятельности</w:t>
      </w:r>
    </w:p>
    <w:p w:rsidR="00E92BEF" w:rsidRPr="00E92BEF" w:rsidRDefault="00E92BEF" w:rsidP="00E92BEF">
      <w:pPr>
        <w:kinsoku w:val="0"/>
        <w:overflowPunct w:val="0"/>
        <w:spacing w:line="360" w:lineRule="auto"/>
        <w:ind w:firstLine="567"/>
        <w:jc w:val="both"/>
        <w:rPr>
          <w:sz w:val="28"/>
          <w:szCs w:val="28"/>
        </w:rPr>
      </w:pPr>
      <w:r w:rsidRPr="00E92BEF">
        <w:rPr>
          <w:sz w:val="28"/>
          <w:szCs w:val="28"/>
        </w:rPr>
        <w:t>предусматривается введение в режим дня физкультминуток во время</w:t>
      </w:r>
      <w:r w:rsidRPr="00E92BEF">
        <w:rPr>
          <w:spacing w:val="40"/>
          <w:sz w:val="28"/>
          <w:szCs w:val="28"/>
        </w:rPr>
        <w:t xml:space="preserve"> </w:t>
      </w:r>
      <w:r w:rsidRPr="00E92BEF">
        <w:rPr>
          <w:sz w:val="28"/>
          <w:szCs w:val="28"/>
        </w:rPr>
        <w:lastRenderedPageBreak/>
        <w:t xml:space="preserve">занятий, гимнастики для глаз, обеспечивается </w:t>
      </w:r>
      <w:proofErr w:type="gramStart"/>
      <w:r w:rsidRPr="00E92BEF">
        <w:rPr>
          <w:sz w:val="28"/>
          <w:szCs w:val="28"/>
        </w:rPr>
        <w:t>контроль за</w:t>
      </w:r>
      <w:proofErr w:type="gramEnd"/>
      <w:r w:rsidRPr="00E92BEF">
        <w:rPr>
          <w:sz w:val="28"/>
          <w:szCs w:val="28"/>
        </w:rPr>
        <w:t xml:space="preserve"> осанкой, в том числе, во время письма, рисования и использования ЭСО.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2319"/>
        </w:tabs>
        <w:kinsoku w:val="0"/>
        <w:overflowPunct w:val="0"/>
        <w:spacing w:line="360" w:lineRule="auto"/>
        <w:ind w:firstLine="567"/>
        <w:jc w:val="both"/>
        <w:rPr>
          <w:sz w:val="28"/>
          <w:szCs w:val="28"/>
        </w:rPr>
      </w:pPr>
      <w:r w:rsidRPr="00E92BEF">
        <w:rPr>
          <w:sz w:val="28"/>
          <w:szCs w:val="28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организуются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с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учетом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возраста,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физической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подготовленности и состояния здоровья детей. На спортивных соревнованиях</w:t>
      </w:r>
      <w:r w:rsidRPr="00E92BEF">
        <w:rPr>
          <w:spacing w:val="40"/>
          <w:sz w:val="28"/>
          <w:szCs w:val="28"/>
        </w:rPr>
        <w:t xml:space="preserve"> </w:t>
      </w:r>
      <w:r w:rsidRPr="00E92BEF">
        <w:rPr>
          <w:sz w:val="28"/>
          <w:szCs w:val="28"/>
        </w:rPr>
        <w:t>обеспечивается присутствие медицинских работников.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2323"/>
        </w:tabs>
        <w:kinsoku w:val="0"/>
        <w:overflowPunct w:val="0"/>
        <w:spacing w:line="360" w:lineRule="auto"/>
        <w:ind w:firstLine="567"/>
        <w:jc w:val="both"/>
        <w:rPr>
          <w:sz w:val="28"/>
          <w:szCs w:val="28"/>
        </w:rPr>
      </w:pPr>
      <w:r w:rsidRPr="00E92BEF">
        <w:rPr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проводятся в зале.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2280"/>
        </w:tabs>
        <w:kinsoku w:val="0"/>
        <w:overflowPunct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92BEF">
        <w:rPr>
          <w:sz w:val="28"/>
          <w:szCs w:val="28"/>
        </w:rPr>
        <w:t>При проведении занятий по иностранному языку на уровне начального общего, основного общего и среднего общего образования, по технологии на уровне основного общего образования, по физической культуре на уровне среднего общего образования, по информатике и ИКТ на уровне основного общего и среднего общего образования допускается деление класса на две группы при наполняемости не менее 20 человек.</w:t>
      </w:r>
      <w:proofErr w:type="gramEnd"/>
    </w:p>
    <w:p w:rsidR="00E92BEF" w:rsidRPr="00E92BEF" w:rsidRDefault="00E92BEF" w:rsidP="00E92BEF">
      <w:pPr>
        <w:numPr>
          <w:ilvl w:val="1"/>
          <w:numId w:val="16"/>
        </w:numPr>
        <w:tabs>
          <w:tab w:val="left" w:pos="786"/>
        </w:tabs>
        <w:adjustRightInd/>
        <w:spacing w:line="360" w:lineRule="auto"/>
        <w:ind w:firstLine="567"/>
        <w:jc w:val="both"/>
        <w:rPr>
          <w:sz w:val="28"/>
          <w:szCs w:val="28"/>
        </w:rPr>
      </w:pPr>
      <w:r w:rsidRPr="00E92BEF">
        <w:rPr>
          <w:sz w:val="28"/>
          <w:szCs w:val="28"/>
        </w:rPr>
        <w:t>Объем домашних заданий (по всем предметам) должен быть таким, чтобы затраты времени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на его выполнение не превышали (в астрономических часах): во 2-3-х классах – 1,5 ч., в 4-5-х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классах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–</w:t>
      </w:r>
      <w:r w:rsidRPr="00E92BEF">
        <w:rPr>
          <w:spacing w:val="2"/>
          <w:sz w:val="28"/>
          <w:szCs w:val="28"/>
        </w:rPr>
        <w:t xml:space="preserve"> </w:t>
      </w:r>
      <w:r w:rsidRPr="00E92BEF">
        <w:rPr>
          <w:sz w:val="28"/>
          <w:szCs w:val="28"/>
        </w:rPr>
        <w:t>2</w:t>
      </w:r>
      <w:r w:rsidRPr="00E92BEF">
        <w:rPr>
          <w:spacing w:val="2"/>
          <w:sz w:val="28"/>
          <w:szCs w:val="28"/>
        </w:rPr>
        <w:t xml:space="preserve"> </w:t>
      </w:r>
      <w:r w:rsidRPr="00E92BEF">
        <w:rPr>
          <w:sz w:val="28"/>
          <w:szCs w:val="28"/>
        </w:rPr>
        <w:t>ч., в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6-8-х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классах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–</w:t>
      </w:r>
      <w:r w:rsidRPr="00E92BEF">
        <w:rPr>
          <w:spacing w:val="3"/>
          <w:sz w:val="28"/>
          <w:szCs w:val="28"/>
        </w:rPr>
        <w:t xml:space="preserve"> </w:t>
      </w:r>
      <w:r w:rsidRPr="00E92BEF">
        <w:rPr>
          <w:sz w:val="28"/>
          <w:szCs w:val="28"/>
        </w:rPr>
        <w:t>2,5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ч.,</w:t>
      </w:r>
      <w:r w:rsidRPr="00E92BEF">
        <w:rPr>
          <w:spacing w:val="-1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3"/>
          <w:sz w:val="28"/>
          <w:szCs w:val="28"/>
        </w:rPr>
        <w:t xml:space="preserve"> </w:t>
      </w:r>
      <w:r w:rsidRPr="00E92BEF">
        <w:rPr>
          <w:sz w:val="28"/>
          <w:szCs w:val="28"/>
        </w:rPr>
        <w:t>9-11-х</w:t>
      </w:r>
      <w:r w:rsidRPr="00E92BEF">
        <w:rPr>
          <w:spacing w:val="-8"/>
          <w:sz w:val="28"/>
          <w:szCs w:val="28"/>
        </w:rPr>
        <w:t xml:space="preserve"> </w:t>
      </w:r>
      <w:r w:rsidRPr="00E92BEF">
        <w:rPr>
          <w:sz w:val="28"/>
          <w:szCs w:val="28"/>
        </w:rPr>
        <w:t>классах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–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до</w:t>
      </w:r>
      <w:r w:rsidRPr="00E92BEF">
        <w:rPr>
          <w:spacing w:val="6"/>
          <w:sz w:val="28"/>
          <w:szCs w:val="28"/>
        </w:rPr>
        <w:t xml:space="preserve"> </w:t>
      </w:r>
      <w:r w:rsidRPr="00E92BEF">
        <w:rPr>
          <w:sz w:val="28"/>
          <w:szCs w:val="28"/>
        </w:rPr>
        <w:t>3,5</w:t>
      </w:r>
      <w:r w:rsidRPr="00E92BEF">
        <w:rPr>
          <w:spacing w:val="2"/>
          <w:sz w:val="28"/>
          <w:szCs w:val="28"/>
        </w:rPr>
        <w:t xml:space="preserve"> </w:t>
      </w:r>
      <w:r w:rsidRPr="00E92BEF">
        <w:rPr>
          <w:sz w:val="28"/>
          <w:szCs w:val="28"/>
        </w:rPr>
        <w:t>ч.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800"/>
        </w:tabs>
        <w:adjustRightInd/>
        <w:spacing w:line="360" w:lineRule="auto"/>
        <w:ind w:firstLine="567"/>
        <w:jc w:val="both"/>
        <w:rPr>
          <w:sz w:val="28"/>
          <w:szCs w:val="28"/>
        </w:rPr>
      </w:pPr>
      <w:r w:rsidRPr="00E92BEF">
        <w:rPr>
          <w:sz w:val="28"/>
          <w:szCs w:val="28"/>
        </w:rPr>
        <w:t xml:space="preserve"> Обучающиеся одного года обучения объединяются в учебные классы. За каждым классом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закрепляется классный</w:t>
      </w:r>
      <w:r w:rsidRPr="00E92BEF">
        <w:rPr>
          <w:spacing w:val="4"/>
          <w:sz w:val="28"/>
          <w:szCs w:val="28"/>
        </w:rPr>
        <w:t xml:space="preserve"> </w:t>
      </w:r>
      <w:r w:rsidRPr="00E92BEF">
        <w:rPr>
          <w:sz w:val="28"/>
          <w:szCs w:val="28"/>
        </w:rPr>
        <w:t>руководитель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из</w:t>
      </w:r>
      <w:r w:rsidRPr="00E92BEF">
        <w:rPr>
          <w:spacing w:val="2"/>
          <w:sz w:val="28"/>
          <w:szCs w:val="28"/>
        </w:rPr>
        <w:t xml:space="preserve"> </w:t>
      </w:r>
      <w:r w:rsidRPr="00E92BEF">
        <w:rPr>
          <w:sz w:val="28"/>
          <w:szCs w:val="28"/>
        </w:rPr>
        <w:t>числа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педагогических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работников</w:t>
      </w:r>
      <w:r w:rsidRPr="00E92BEF">
        <w:rPr>
          <w:spacing w:val="9"/>
          <w:sz w:val="28"/>
          <w:szCs w:val="28"/>
        </w:rPr>
        <w:t xml:space="preserve"> </w:t>
      </w:r>
      <w:r w:rsidRPr="00E92BEF">
        <w:rPr>
          <w:sz w:val="28"/>
          <w:szCs w:val="28"/>
        </w:rPr>
        <w:t>Школы.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2266"/>
        </w:tabs>
        <w:kinsoku w:val="0"/>
        <w:overflowPunct w:val="0"/>
        <w:spacing w:line="360" w:lineRule="auto"/>
        <w:ind w:firstLine="567"/>
        <w:jc w:val="both"/>
        <w:rPr>
          <w:sz w:val="28"/>
          <w:szCs w:val="28"/>
        </w:rPr>
      </w:pPr>
      <w:r w:rsidRPr="00E92BEF">
        <w:rPr>
          <w:sz w:val="28"/>
          <w:szCs w:val="28"/>
        </w:rPr>
        <w:t xml:space="preserve"> Часы факультативных, групповых и индивидуальных занятий входят в объем максимально допустимой нагрузки.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911"/>
        </w:tabs>
        <w:adjustRightInd/>
        <w:spacing w:line="360" w:lineRule="auto"/>
        <w:ind w:firstLine="567"/>
        <w:jc w:val="both"/>
        <w:rPr>
          <w:sz w:val="28"/>
          <w:szCs w:val="28"/>
        </w:rPr>
      </w:pPr>
      <w:r w:rsidRPr="00E92BEF">
        <w:rPr>
          <w:sz w:val="28"/>
          <w:szCs w:val="28"/>
        </w:rPr>
        <w:lastRenderedPageBreak/>
        <w:t>В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 xml:space="preserve">Школе 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организовано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медицинское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обслуживание</w:t>
      </w:r>
      <w:r w:rsidRPr="00E92BEF">
        <w:rPr>
          <w:spacing w:val="1"/>
          <w:sz w:val="28"/>
          <w:szCs w:val="28"/>
        </w:rPr>
        <w:t xml:space="preserve"> </w:t>
      </w:r>
      <w:proofErr w:type="gramStart"/>
      <w:r w:rsidRPr="00E92BEF">
        <w:rPr>
          <w:sz w:val="28"/>
          <w:szCs w:val="28"/>
        </w:rPr>
        <w:t>обучающихся</w:t>
      </w:r>
      <w:proofErr w:type="gramEnd"/>
      <w:r w:rsidRPr="00E92BEF">
        <w:rPr>
          <w:sz w:val="28"/>
          <w:szCs w:val="28"/>
        </w:rPr>
        <w:t>.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Медицинские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осмотры</w:t>
      </w:r>
      <w:r w:rsidRPr="00E92BEF">
        <w:rPr>
          <w:spacing w:val="1"/>
          <w:sz w:val="28"/>
          <w:szCs w:val="28"/>
        </w:rPr>
        <w:t xml:space="preserve"> </w:t>
      </w:r>
      <w:proofErr w:type="gramStart"/>
      <w:r w:rsidRPr="00E92BEF">
        <w:rPr>
          <w:sz w:val="28"/>
          <w:szCs w:val="28"/>
        </w:rPr>
        <w:t>обучающихся</w:t>
      </w:r>
      <w:proofErr w:type="gramEnd"/>
      <w:r w:rsidRPr="00E92BEF">
        <w:rPr>
          <w:sz w:val="28"/>
          <w:szCs w:val="28"/>
        </w:rPr>
        <w:t xml:space="preserve">  организуются и проводятся в порядке, установленным Федеральным органом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исполнительной</w:t>
      </w:r>
      <w:r w:rsidRPr="00E92BEF">
        <w:rPr>
          <w:spacing w:val="2"/>
          <w:sz w:val="28"/>
          <w:szCs w:val="28"/>
        </w:rPr>
        <w:t xml:space="preserve"> </w:t>
      </w:r>
      <w:r w:rsidRPr="00E92BEF">
        <w:rPr>
          <w:sz w:val="28"/>
          <w:szCs w:val="28"/>
        </w:rPr>
        <w:t>власти</w:t>
      </w:r>
      <w:r w:rsidRPr="00E92BEF">
        <w:rPr>
          <w:spacing w:val="3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области</w:t>
      </w:r>
      <w:r w:rsidRPr="00E92BEF">
        <w:rPr>
          <w:spacing w:val="3"/>
          <w:sz w:val="28"/>
          <w:szCs w:val="28"/>
        </w:rPr>
        <w:t xml:space="preserve"> </w:t>
      </w:r>
      <w:r w:rsidRPr="00E92BEF">
        <w:rPr>
          <w:sz w:val="28"/>
          <w:szCs w:val="28"/>
        </w:rPr>
        <w:t>здравоохранения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858"/>
        </w:tabs>
        <w:adjustRightInd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92BEF">
        <w:rPr>
          <w:sz w:val="28"/>
          <w:szCs w:val="28"/>
        </w:rPr>
        <w:t>Обучающихся</w:t>
      </w:r>
      <w:proofErr w:type="gramEnd"/>
      <w:r w:rsidRPr="00E92BEF">
        <w:rPr>
          <w:sz w:val="28"/>
          <w:szCs w:val="28"/>
        </w:rPr>
        <w:t xml:space="preserve"> 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допускают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к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занятиям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 xml:space="preserve">Школе 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после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перенесенного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заболевания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только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при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наличии</w:t>
      </w:r>
      <w:r w:rsidRPr="00E92BEF">
        <w:rPr>
          <w:spacing w:val="2"/>
          <w:sz w:val="28"/>
          <w:szCs w:val="28"/>
        </w:rPr>
        <w:t xml:space="preserve"> </w:t>
      </w:r>
      <w:r w:rsidRPr="00E92BEF">
        <w:rPr>
          <w:sz w:val="28"/>
          <w:szCs w:val="28"/>
        </w:rPr>
        <w:t>справки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врача.</w:t>
      </w:r>
    </w:p>
    <w:p w:rsidR="00E92BEF" w:rsidRPr="00E92BEF" w:rsidRDefault="00E92BEF" w:rsidP="00E92BEF">
      <w:pPr>
        <w:numPr>
          <w:ilvl w:val="0"/>
          <w:numId w:val="16"/>
        </w:numPr>
        <w:tabs>
          <w:tab w:val="left" w:pos="517"/>
        </w:tabs>
        <w:adjustRightInd/>
        <w:spacing w:line="360" w:lineRule="auto"/>
        <w:ind w:firstLine="567"/>
        <w:jc w:val="center"/>
        <w:outlineLvl w:val="0"/>
        <w:rPr>
          <w:b/>
          <w:bCs/>
          <w:sz w:val="28"/>
          <w:szCs w:val="28"/>
          <w:lang w:eastAsia="en-US"/>
        </w:rPr>
      </w:pPr>
      <w:r w:rsidRPr="00E92BEF">
        <w:rPr>
          <w:b/>
          <w:bCs/>
          <w:sz w:val="28"/>
          <w:szCs w:val="28"/>
          <w:lang w:eastAsia="en-US"/>
        </w:rPr>
        <w:t>Режим</w:t>
      </w:r>
      <w:r w:rsidRPr="00E92BEF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E92BEF">
        <w:rPr>
          <w:b/>
          <w:bCs/>
          <w:sz w:val="28"/>
          <w:szCs w:val="28"/>
          <w:lang w:eastAsia="en-US"/>
        </w:rPr>
        <w:t>питания</w:t>
      </w:r>
      <w:r w:rsidRPr="00E92BEF">
        <w:rPr>
          <w:b/>
          <w:bCs/>
          <w:spacing w:val="-9"/>
          <w:sz w:val="28"/>
          <w:szCs w:val="28"/>
          <w:lang w:eastAsia="en-US"/>
        </w:rPr>
        <w:t xml:space="preserve"> </w:t>
      </w:r>
      <w:proofErr w:type="gramStart"/>
      <w:r w:rsidRPr="00E92BEF">
        <w:rPr>
          <w:b/>
          <w:bCs/>
          <w:sz w:val="28"/>
          <w:szCs w:val="28"/>
          <w:lang w:eastAsia="en-US"/>
        </w:rPr>
        <w:t>обучающихся</w:t>
      </w:r>
      <w:proofErr w:type="gramEnd"/>
    </w:p>
    <w:p w:rsidR="00E92BEF" w:rsidRPr="00E92BEF" w:rsidRDefault="00E92BEF" w:rsidP="00E92BEF">
      <w:pPr>
        <w:numPr>
          <w:ilvl w:val="1"/>
          <w:numId w:val="16"/>
        </w:numPr>
        <w:tabs>
          <w:tab w:val="left" w:pos="656"/>
        </w:tabs>
        <w:adjustRightInd/>
        <w:spacing w:line="360" w:lineRule="auto"/>
        <w:ind w:firstLine="567"/>
        <w:jc w:val="both"/>
        <w:rPr>
          <w:sz w:val="28"/>
          <w:szCs w:val="28"/>
        </w:rPr>
      </w:pPr>
      <w:r w:rsidRPr="00E92BEF">
        <w:rPr>
          <w:sz w:val="28"/>
          <w:szCs w:val="28"/>
        </w:rPr>
        <w:t xml:space="preserve"> Горячее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питание</w:t>
      </w:r>
      <w:r w:rsidRPr="00E92BEF">
        <w:rPr>
          <w:spacing w:val="-7"/>
          <w:sz w:val="28"/>
          <w:szCs w:val="28"/>
        </w:rPr>
        <w:t xml:space="preserve"> </w:t>
      </w:r>
      <w:proofErr w:type="gramStart"/>
      <w:r w:rsidRPr="00E92BEF">
        <w:rPr>
          <w:sz w:val="28"/>
          <w:szCs w:val="28"/>
        </w:rPr>
        <w:t>обучающихся</w:t>
      </w:r>
      <w:proofErr w:type="gramEnd"/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осуществляется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соответствии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с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расписанием,</w:t>
      </w:r>
      <w:r w:rsidRPr="00E92BEF">
        <w:rPr>
          <w:spacing w:val="-8"/>
          <w:sz w:val="28"/>
          <w:szCs w:val="28"/>
        </w:rPr>
        <w:t xml:space="preserve"> </w:t>
      </w:r>
      <w:r w:rsidRPr="00E92BEF">
        <w:rPr>
          <w:sz w:val="28"/>
          <w:szCs w:val="28"/>
        </w:rPr>
        <w:t>утверждаемым</w:t>
      </w:r>
      <w:r w:rsidRPr="00E92BEF">
        <w:rPr>
          <w:spacing w:val="-57"/>
          <w:sz w:val="28"/>
          <w:szCs w:val="28"/>
        </w:rPr>
        <w:t xml:space="preserve"> </w:t>
      </w:r>
      <w:r w:rsidRPr="00E92BEF">
        <w:rPr>
          <w:sz w:val="28"/>
          <w:szCs w:val="28"/>
        </w:rPr>
        <w:t>на каждый</w:t>
      </w:r>
      <w:r w:rsidRPr="00E92BEF">
        <w:rPr>
          <w:spacing w:val="2"/>
          <w:sz w:val="28"/>
          <w:szCs w:val="28"/>
        </w:rPr>
        <w:t xml:space="preserve"> </w:t>
      </w:r>
      <w:r w:rsidRPr="00E92BEF">
        <w:rPr>
          <w:sz w:val="28"/>
          <w:szCs w:val="28"/>
        </w:rPr>
        <w:t>учебный</w:t>
      </w:r>
      <w:r w:rsidRPr="00E92BEF">
        <w:rPr>
          <w:spacing w:val="3"/>
          <w:sz w:val="28"/>
          <w:szCs w:val="28"/>
        </w:rPr>
        <w:t xml:space="preserve"> </w:t>
      </w:r>
      <w:r w:rsidRPr="00E92BEF">
        <w:rPr>
          <w:sz w:val="28"/>
          <w:szCs w:val="28"/>
        </w:rPr>
        <w:t>период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приказом</w:t>
      </w:r>
      <w:r w:rsidRPr="00E92BEF">
        <w:rPr>
          <w:spacing w:val="-1"/>
          <w:sz w:val="28"/>
          <w:szCs w:val="28"/>
        </w:rPr>
        <w:t xml:space="preserve"> </w:t>
      </w:r>
      <w:r w:rsidRPr="00E92BEF">
        <w:rPr>
          <w:sz w:val="28"/>
          <w:szCs w:val="28"/>
        </w:rPr>
        <w:t>директора</w:t>
      </w:r>
      <w:r w:rsidRPr="00E92BEF">
        <w:rPr>
          <w:spacing w:val="6"/>
          <w:sz w:val="28"/>
          <w:szCs w:val="28"/>
        </w:rPr>
        <w:t xml:space="preserve"> </w:t>
      </w:r>
      <w:r w:rsidRPr="00E92BEF">
        <w:rPr>
          <w:sz w:val="28"/>
          <w:szCs w:val="28"/>
        </w:rPr>
        <w:t xml:space="preserve">Школы. 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699"/>
        </w:tabs>
        <w:adjustRightInd/>
        <w:spacing w:line="360" w:lineRule="auto"/>
        <w:ind w:firstLine="567"/>
        <w:jc w:val="both"/>
        <w:rPr>
          <w:sz w:val="28"/>
          <w:szCs w:val="28"/>
        </w:rPr>
      </w:pPr>
      <w:r w:rsidRPr="00E92BEF">
        <w:rPr>
          <w:sz w:val="28"/>
          <w:szCs w:val="28"/>
        </w:rPr>
        <w:t>Для</w:t>
      </w:r>
      <w:r w:rsidRPr="00E92BEF">
        <w:rPr>
          <w:spacing w:val="37"/>
          <w:sz w:val="28"/>
          <w:szCs w:val="28"/>
        </w:rPr>
        <w:t xml:space="preserve"> </w:t>
      </w:r>
      <w:r w:rsidRPr="00E92BEF">
        <w:rPr>
          <w:sz w:val="28"/>
          <w:szCs w:val="28"/>
        </w:rPr>
        <w:t>организации</w:t>
      </w:r>
      <w:r w:rsidRPr="00E92BEF">
        <w:rPr>
          <w:spacing w:val="38"/>
          <w:sz w:val="28"/>
          <w:szCs w:val="28"/>
        </w:rPr>
        <w:t xml:space="preserve"> </w:t>
      </w:r>
      <w:r w:rsidRPr="00E92BEF">
        <w:rPr>
          <w:sz w:val="28"/>
          <w:szCs w:val="28"/>
        </w:rPr>
        <w:t>питания</w:t>
      </w:r>
      <w:r w:rsidRPr="00E92BEF">
        <w:rPr>
          <w:spacing w:val="37"/>
          <w:sz w:val="28"/>
          <w:szCs w:val="28"/>
        </w:rPr>
        <w:t xml:space="preserve"> </w:t>
      </w:r>
      <w:r w:rsidRPr="00E92BEF">
        <w:rPr>
          <w:sz w:val="28"/>
          <w:szCs w:val="28"/>
        </w:rPr>
        <w:t>выделяется</w:t>
      </w:r>
      <w:r w:rsidRPr="00E92BEF">
        <w:rPr>
          <w:spacing w:val="42"/>
          <w:sz w:val="28"/>
          <w:szCs w:val="28"/>
        </w:rPr>
        <w:t xml:space="preserve"> </w:t>
      </w:r>
      <w:r w:rsidRPr="00E92BEF">
        <w:rPr>
          <w:sz w:val="28"/>
          <w:szCs w:val="28"/>
        </w:rPr>
        <w:t>столовая,</w:t>
      </w:r>
      <w:r w:rsidRPr="00E92BEF">
        <w:rPr>
          <w:spacing w:val="45"/>
          <w:sz w:val="28"/>
          <w:szCs w:val="28"/>
        </w:rPr>
        <w:t xml:space="preserve"> </w:t>
      </w:r>
      <w:r w:rsidRPr="00E92BEF">
        <w:rPr>
          <w:sz w:val="28"/>
          <w:szCs w:val="28"/>
        </w:rPr>
        <w:t>а</w:t>
      </w:r>
      <w:r w:rsidRPr="00E92BEF">
        <w:rPr>
          <w:spacing w:val="36"/>
          <w:sz w:val="28"/>
          <w:szCs w:val="28"/>
        </w:rPr>
        <w:t xml:space="preserve"> </w:t>
      </w:r>
      <w:r w:rsidRPr="00E92BEF">
        <w:rPr>
          <w:sz w:val="28"/>
          <w:szCs w:val="28"/>
        </w:rPr>
        <w:t>также</w:t>
      </w:r>
      <w:r w:rsidRPr="00E92BEF">
        <w:rPr>
          <w:spacing w:val="37"/>
          <w:sz w:val="28"/>
          <w:szCs w:val="28"/>
        </w:rPr>
        <w:t xml:space="preserve"> </w:t>
      </w:r>
      <w:r w:rsidRPr="00E92BEF">
        <w:rPr>
          <w:sz w:val="28"/>
          <w:szCs w:val="28"/>
        </w:rPr>
        <w:t>все</w:t>
      </w:r>
      <w:r w:rsidRPr="00E92BEF">
        <w:rPr>
          <w:spacing w:val="41"/>
          <w:sz w:val="28"/>
          <w:szCs w:val="28"/>
        </w:rPr>
        <w:t xml:space="preserve"> </w:t>
      </w:r>
      <w:r w:rsidRPr="00E92BEF">
        <w:rPr>
          <w:sz w:val="28"/>
          <w:szCs w:val="28"/>
        </w:rPr>
        <w:t>необходимые</w:t>
      </w:r>
      <w:r w:rsidRPr="00E92BEF">
        <w:rPr>
          <w:spacing w:val="40"/>
          <w:sz w:val="28"/>
          <w:szCs w:val="28"/>
        </w:rPr>
        <w:t xml:space="preserve"> </w:t>
      </w:r>
      <w:r w:rsidRPr="00E92BEF">
        <w:rPr>
          <w:sz w:val="28"/>
          <w:szCs w:val="28"/>
        </w:rPr>
        <w:t>помещения для</w:t>
      </w:r>
      <w:r w:rsidRPr="00E92BEF">
        <w:rPr>
          <w:spacing w:val="-57"/>
          <w:sz w:val="28"/>
          <w:szCs w:val="28"/>
        </w:rPr>
        <w:t xml:space="preserve"> </w:t>
      </w:r>
      <w:r w:rsidRPr="00E92BEF">
        <w:rPr>
          <w:sz w:val="28"/>
          <w:szCs w:val="28"/>
        </w:rPr>
        <w:t>функционирования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столовой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и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предоставления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качественного</w:t>
      </w:r>
      <w:r w:rsidRPr="00E92BEF">
        <w:rPr>
          <w:spacing w:val="2"/>
          <w:sz w:val="28"/>
          <w:szCs w:val="28"/>
        </w:rPr>
        <w:t xml:space="preserve"> </w:t>
      </w:r>
      <w:r w:rsidRPr="00E92BEF">
        <w:rPr>
          <w:sz w:val="28"/>
          <w:szCs w:val="28"/>
        </w:rPr>
        <w:t>питания.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656"/>
        </w:tabs>
        <w:adjustRightInd/>
        <w:spacing w:line="360" w:lineRule="auto"/>
        <w:ind w:firstLine="567"/>
        <w:jc w:val="both"/>
        <w:rPr>
          <w:sz w:val="28"/>
          <w:szCs w:val="28"/>
        </w:rPr>
      </w:pPr>
      <w:r w:rsidRPr="00E92BEF">
        <w:rPr>
          <w:sz w:val="28"/>
          <w:szCs w:val="28"/>
        </w:rPr>
        <w:t xml:space="preserve"> Питание</w:t>
      </w:r>
      <w:r w:rsidRPr="00E92BEF">
        <w:rPr>
          <w:spacing w:val="-7"/>
          <w:sz w:val="28"/>
          <w:szCs w:val="28"/>
        </w:rPr>
        <w:t xml:space="preserve"> </w:t>
      </w:r>
      <w:proofErr w:type="gramStart"/>
      <w:r w:rsidRPr="00E92BEF">
        <w:rPr>
          <w:sz w:val="28"/>
          <w:szCs w:val="28"/>
        </w:rPr>
        <w:t>обучающихся</w:t>
      </w:r>
      <w:proofErr w:type="gramEnd"/>
      <w:r w:rsidRPr="00E92BEF">
        <w:rPr>
          <w:spacing w:val="-1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проводится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согласно установленного</w:t>
      </w:r>
      <w:r w:rsidRPr="00E92BEF">
        <w:rPr>
          <w:spacing w:val="-1"/>
          <w:sz w:val="28"/>
          <w:szCs w:val="28"/>
        </w:rPr>
        <w:t xml:space="preserve"> </w:t>
      </w:r>
      <w:r w:rsidRPr="00E92BEF">
        <w:rPr>
          <w:sz w:val="28"/>
          <w:szCs w:val="28"/>
        </w:rPr>
        <w:t>графика</w:t>
      </w:r>
      <w:r w:rsidRPr="00E92BEF">
        <w:rPr>
          <w:spacing w:val="-2"/>
          <w:sz w:val="28"/>
          <w:szCs w:val="28"/>
        </w:rPr>
        <w:t xml:space="preserve">. </w:t>
      </w:r>
    </w:p>
    <w:p w:rsidR="00E92BEF" w:rsidRPr="00E92BEF" w:rsidRDefault="00E92BEF" w:rsidP="00E92BEF">
      <w:pPr>
        <w:numPr>
          <w:ilvl w:val="0"/>
          <w:numId w:val="16"/>
        </w:numPr>
        <w:tabs>
          <w:tab w:val="left" w:pos="478"/>
        </w:tabs>
        <w:adjustRightInd/>
        <w:spacing w:line="360" w:lineRule="auto"/>
        <w:ind w:firstLine="567"/>
        <w:jc w:val="center"/>
        <w:outlineLvl w:val="0"/>
        <w:rPr>
          <w:b/>
          <w:bCs/>
          <w:sz w:val="28"/>
          <w:szCs w:val="28"/>
          <w:lang w:eastAsia="en-US"/>
        </w:rPr>
      </w:pPr>
      <w:r w:rsidRPr="00E92BEF">
        <w:rPr>
          <w:b/>
          <w:bCs/>
          <w:sz w:val="28"/>
          <w:szCs w:val="28"/>
          <w:lang w:eastAsia="en-US"/>
        </w:rPr>
        <w:t>Режим</w:t>
      </w:r>
      <w:r w:rsidRPr="00E92BEF">
        <w:rPr>
          <w:b/>
          <w:bCs/>
          <w:spacing w:val="-10"/>
          <w:sz w:val="28"/>
          <w:szCs w:val="28"/>
          <w:lang w:eastAsia="en-US"/>
        </w:rPr>
        <w:t xml:space="preserve"> </w:t>
      </w:r>
      <w:r w:rsidRPr="00E92BEF">
        <w:rPr>
          <w:b/>
          <w:bCs/>
          <w:sz w:val="28"/>
          <w:szCs w:val="28"/>
          <w:lang w:eastAsia="en-US"/>
        </w:rPr>
        <w:t>каникулярного</w:t>
      </w:r>
      <w:r w:rsidRPr="00E92BEF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E92BEF">
        <w:rPr>
          <w:b/>
          <w:bCs/>
          <w:sz w:val="28"/>
          <w:szCs w:val="28"/>
          <w:lang w:eastAsia="en-US"/>
        </w:rPr>
        <w:t>времени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690"/>
        </w:tabs>
        <w:adjustRightInd/>
        <w:spacing w:line="360" w:lineRule="auto"/>
        <w:ind w:firstLine="567"/>
        <w:jc w:val="both"/>
        <w:rPr>
          <w:sz w:val="28"/>
          <w:szCs w:val="28"/>
        </w:rPr>
      </w:pPr>
      <w:r w:rsidRPr="00E92BEF">
        <w:rPr>
          <w:sz w:val="28"/>
          <w:szCs w:val="28"/>
        </w:rPr>
        <w:t>Продолжительность</w:t>
      </w:r>
      <w:r w:rsidRPr="00E92BEF">
        <w:rPr>
          <w:spacing w:val="25"/>
          <w:sz w:val="28"/>
          <w:szCs w:val="28"/>
        </w:rPr>
        <w:t xml:space="preserve"> </w:t>
      </w:r>
      <w:r w:rsidRPr="00E92BEF">
        <w:rPr>
          <w:sz w:val="28"/>
          <w:szCs w:val="28"/>
        </w:rPr>
        <w:t>каникул</w:t>
      </w:r>
      <w:r w:rsidRPr="00E92BEF">
        <w:rPr>
          <w:spacing w:val="28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30"/>
          <w:sz w:val="28"/>
          <w:szCs w:val="28"/>
        </w:rPr>
        <w:t xml:space="preserve"> </w:t>
      </w:r>
      <w:r w:rsidRPr="00E92BEF">
        <w:rPr>
          <w:sz w:val="28"/>
          <w:szCs w:val="28"/>
        </w:rPr>
        <w:t>течение</w:t>
      </w:r>
      <w:r w:rsidRPr="00E92BEF">
        <w:rPr>
          <w:spacing w:val="23"/>
          <w:sz w:val="28"/>
          <w:szCs w:val="28"/>
        </w:rPr>
        <w:t xml:space="preserve"> </w:t>
      </w:r>
      <w:r w:rsidRPr="00E92BEF">
        <w:rPr>
          <w:sz w:val="28"/>
          <w:szCs w:val="28"/>
        </w:rPr>
        <w:t>учебного</w:t>
      </w:r>
      <w:r w:rsidRPr="00E92BEF">
        <w:rPr>
          <w:spacing w:val="23"/>
          <w:sz w:val="28"/>
          <w:szCs w:val="28"/>
        </w:rPr>
        <w:t xml:space="preserve"> </w:t>
      </w:r>
      <w:r w:rsidRPr="00E92BEF">
        <w:rPr>
          <w:sz w:val="28"/>
          <w:szCs w:val="28"/>
        </w:rPr>
        <w:t>года</w:t>
      </w:r>
      <w:r w:rsidRPr="00E92BEF">
        <w:rPr>
          <w:spacing w:val="28"/>
          <w:sz w:val="28"/>
          <w:szCs w:val="28"/>
        </w:rPr>
        <w:t xml:space="preserve"> </w:t>
      </w:r>
      <w:r w:rsidRPr="00E92BEF">
        <w:rPr>
          <w:sz w:val="28"/>
          <w:szCs w:val="28"/>
        </w:rPr>
        <w:t>составляет</w:t>
      </w:r>
      <w:r w:rsidRPr="00E92BEF">
        <w:rPr>
          <w:spacing w:val="24"/>
          <w:sz w:val="28"/>
          <w:szCs w:val="28"/>
        </w:rPr>
        <w:t xml:space="preserve"> </w:t>
      </w:r>
      <w:r w:rsidRPr="00E92BEF">
        <w:rPr>
          <w:sz w:val="28"/>
          <w:szCs w:val="28"/>
        </w:rPr>
        <w:t>не</w:t>
      </w:r>
      <w:r w:rsidRPr="00E92BEF">
        <w:rPr>
          <w:spacing w:val="23"/>
          <w:sz w:val="28"/>
          <w:szCs w:val="28"/>
        </w:rPr>
        <w:t xml:space="preserve"> </w:t>
      </w:r>
      <w:r w:rsidRPr="00E92BEF">
        <w:rPr>
          <w:sz w:val="28"/>
          <w:szCs w:val="28"/>
        </w:rPr>
        <w:t>менее</w:t>
      </w:r>
      <w:r w:rsidRPr="00E92BEF">
        <w:rPr>
          <w:spacing w:val="27"/>
          <w:sz w:val="28"/>
          <w:szCs w:val="28"/>
        </w:rPr>
        <w:t xml:space="preserve"> </w:t>
      </w:r>
      <w:r w:rsidRPr="00E92BEF">
        <w:rPr>
          <w:sz w:val="28"/>
          <w:szCs w:val="28"/>
        </w:rPr>
        <w:t>30</w:t>
      </w:r>
      <w:r w:rsidRPr="00E92BEF">
        <w:rPr>
          <w:spacing w:val="24"/>
          <w:sz w:val="28"/>
          <w:szCs w:val="28"/>
        </w:rPr>
        <w:t xml:space="preserve"> </w:t>
      </w:r>
      <w:r w:rsidRPr="00E92BEF">
        <w:rPr>
          <w:sz w:val="28"/>
          <w:szCs w:val="28"/>
        </w:rPr>
        <w:t>календарных</w:t>
      </w:r>
      <w:r w:rsidRPr="00E92BEF">
        <w:rPr>
          <w:spacing w:val="-57"/>
          <w:sz w:val="28"/>
          <w:szCs w:val="28"/>
        </w:rPr>
        <w:t xml:space="preserve">  </w:t>
      </w:r>
      <w:r w:rsidRPr="00E92BEF">
        <w:rPr>
          <w:sz w:val="28"/>
          <w:szCs w:val="28"/>
        </w:rPr>
        <w:t>дней.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656"/>
        </w:tabs>
        <w:adjustRightInd/>
        <w:spacing w:line="360" w:lineRule="auto"/>
        <w:ind w:firstLine="567"/>
        <w:rPr>
          <w:sz w:val="28"/>
          <w:szCs w:val="28"/>
        </w:rPr>
      </w:pPr>
      <w:r w:rsidRPr="00E92BEF">
        <w:rPr>
          <w:sz w:val="28"/>
          <w:szCs w:val="28"/>
        </w:rPr>
        <w:t>Продолжительность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летних</w:t>
      </w:r>
      <w:r w:rsidRPr="00E92BEF">
        <w:rPr>
          <w:spacing w:val="-9"/>
          <w:sz w:val="28"/>
          <w:szCs w:val="28"/>
        </w:rPr>
        <w:t xml:space="preserve"> </w:t>
      </w:r>
      <w:r w:rsidRPr="00E92BEF">
        <w:rPr>
          <w:sz w:val="28"/>
          <w:szCs w:val="28"/>
        </w:rPr>
        <w:t>каникул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составляет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не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менее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8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недель.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1565"/>
        </w:tabs>
        <w:kinsoku w:val="0"/>
        <w:overflowPunct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92BEF">
        <w:rPr>
          <w:sz w:val="28"/>
          <w:szCs w:val="28"/>
        </w:rPr>
        <w:t>Для обучающихся в первом классе устанавливаются в течение года дополнительные недельные каникулы, сроки которых регламентированы календарным планом графиком.</w:t>
      </w:r>
      <w:proofErr w:type="gramEnd"/>
    </w:p>
    <w:p w:rsidR="00E92BEF" w:rsidRPr="00E92BEF" w:rsidRDefault="00E92BEF" w:rsidP="00E92BEF">
      <w:pPr>
        <w:numPr>
          <w:ilvl w:val="1"/>
          <w:numId w:val="16"/>
        </w:numPr>
        <w:tabs>
          <w:tab w:val="left" w:pos="1598"/>
        </w:tabs>
        <w:kinsoku w:val="0"/>
        <w:overflowPunct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92BEF">
        <w:rPr>
          <w:sz w:val="28"/>
          <w:szCs w:val="28"/>
        </w:rPr>
        <w:t>Сроки</w:t>
      </w:r>
      <w:r w:rsidRPr="00E92BEF">
        <w:rPr>
          <w:spacing w:val="-11"/>
          <w:sz w:val="28"/>
          <w:szCs w:val="28"/>
        </w:rPr>
        <w:t xml:space="preserve"> </w:t>
      </w:r>
      <w:r w:rsidRPr="00E92BEF">
        <w:rPr>
          <w:sz w:val="28"/>
          <w:szCs w:val="28"/>
        </w:rPr>
        <w:t>каникул</w:t>
      </w:r>
      <w:r w:rsidRPr="00E92BEF">
        <w:rPr>
          <w:spacing w:val="-9"/>
          <w:sz w:val="28"/>
          <w:szCs w:val="28"/>
        </w:rPr>
        <w:t xml:space="preserve"> </w:t>
      </w:r>
      <w:r w:rsidRPr="00E92BEF">
        <w:rPr>
          <w:sz w:val="28"/>
          <w:szCs w:val="28"/>
        </w:rPr>
        <w:t>утверждаются</w:t>
      </w:r>
      <w:r w:rsidRPr="00E92BEF">
        <w:rPr>
          <w:spacing w:val="-9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приказом</w:t>
      </w:r>
      <w:r w:rsidRPr="00E92BEF">
        <w:rPr>
          <w:spacing w:val="-9"/>
          <w:sz w:val="28"/>
          <w:szCs w:val="28"/>
        </w:rPr>
        <w:t xml:space="preserve"> </w:t>
      </w:r>
      <w:r w:rsidRPr="00E92BEF">
        <w:rPr>
          <w:sz w:val="28"/>
          <w:szCs w:val="28"/>
        </w:rPr>
        <w:t xml:space="preserve">Управления образования. </w:t>
      </w:r>
    </w:p>
    <w:p w:rsidR="00E92BEF" w:rsidRPr="00E92BEF" w:rsidRDefault="00E92BEF" w:rsidP="00E92BEF">
      <w:pPr>
        <w:numPr>
          <w:ilvl w:val="0"/>
          <w:numId w:val="16"/>
        </w:numPr>
        <w:tabs>
          <w:tab w:val="left" w:pos="478"/>
        </w:tabs>
        <w:adjustRightInd/>
        <w:spacing w:line="360" w:lineRule="auto"/>
        <w:ind w:firstLine="567"/>
        <w:jc w:val="center"/>
        <w:outlineLvl w:val="0"/>
        <w:rPr>
          <w:b/>
          <w:bCs/>
          <w:sz w:val="28"/>
          <w:szCs w:val="28"/>
          <w:lang w:eastAsia="en-US"/>
        </w:rPr>
      </w:pPr>
      <w:r w:rsidRPr="00E92BEF">
        <w:rPr>
          <w:b/>
          <w:bCs/>
          <w:sz w:val="28"/>
          <w:szCs w:val="28"/>
          <w:lang w:eastAsia="en-US"/>
        </w:rPr>
        <w:t>Режим</w:t>
      </w:r>
      <w:r w:rsidRPr="00E92BEF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E92BEF">
        <w:rPr>
          <w:b/>
          <w:bCs/>
          <w:sz w:val="28"/>
          <w:szCs w:val="28"/>
          <w:lang w:eastAsia="en-US"/>
        </w:rPr>
        <w:t>внеурочной</w:t>
      </w:r>
      <w:r w:rsidRPr="00E92BEF">
        <w:rPr>
          <w:b/>
          <w:bCs/>
          <w:spacing w:val="-8"/>
          <w:sz w:val="28"/>
          <w:szCs w:val="28"/>
          <w:lang w:eastAsia="en-US"/>
        </w:rPr>
        <w:t xml:space="preserve"> </w:t>
      </w:r>
      <w:r w:rsidRPr="00E92BEF">
        <w:rPr>
          <w:b/>
          <w:bCs/>
          <w:sz w:val="28"/>
          <w:szCs w:val="28"/>
          <w:lang w:eastAsia="en-US"/>
        </w:rPr>
        <w:t>деятельности</w:t>
      </w:r>
    </w:p>
    <w:p w:rsidR="00E92BEF" w:rsidRPr="00E92BEF" w:rsidRDefault="00E92BEF" w:rsidP="00E92BEF">
      <w:pPr>
        <w:spacing w:line="360" w:lineRule="auto"/>
        <w:ind w:firstLine="567"/>
        <w:rPr>
          <w:sz w:val="28"/>
          <w:szCs w:val="28"/>
        </w:rPr>
      </w:pPr>
      <w:r w:rsidRPr="00E92BEF">
        <w:rPr>
          <w:sz w:val="28"/>
          <w:szCs w:val="28"/>
        </w:rPr>
        <w:t>5.1 Режим внеурочной деятельности регламентируется расписанием работы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кружков, секций,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детских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общественных</w:t>
      </w:r>
      <w:r w:rsidRPr="00E92BEF">
        <w:rPr>
          <w:spacing w:val="-8"/>
          <w:sz w:val="28"/>
          <w:szCs w:val="28"/>
        </w:rPr>
        <w:t xml:space="preserve"> </w:t>
      </w:r>
      <w:r w:rsidRPr="00E92BEF">
        <w:rPr>
          <w:sz w:val="28"/>
          <w:szCs w:val="28"/>
        </w:rPr>
        <w:t>объединений.</w:t>
      </w:r>
    </w:p>
    <w:p w:rsidR="00E92BEF" w:rsidRPr="00E92BEF" w:rsidRDefault="00E92BEF" w:rsidP="00E92BEF">
      <w:pPr>
        <w:numPr>
          <w:ilvl w:val="1"/>
          <w:numId w:val="15"/>
        </w:numPr>
        <w:tabs>
          <w:tab w:val="left" w:pos="732"/>
        </w:tabs>
        <w:adjustRightInd/>
        <w:spacing w:line="360" w:lineRule="auto"/>
        <w:ind w:firstLine="567"/>
        <w:jc w:val="both"/>
        <w:rPr>
          <w:sz w:val="28"/>
          <w:szCs w:val="28"/>
        </w:rPr>
      </w:pPr>
      <w:r w:rsidRPr="00E92BEF">
        <w:rPr>
          <w:sz w:val="28"/>
          <w:szCs w:val="28"/>
        </w:rPr>
        <w:t>Время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проведения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экскурсий,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походов,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выходов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с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детьми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на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внеклассные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мероприятия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устанавливается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соответствии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с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рабочей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lastRenderedPageBreak/>
        <w:t>программой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курса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внеурочной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деятельности,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календарно-тематическим планированием и планом воспитательной работы. Выход за пределы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школы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разрешается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только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после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издания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соответствующего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приказа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директора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школы.</w:t>
      </w:r>
      <w:r w:rsidRPr="00E92BEF">
        <w:rPr>
          <w:spacing w:val="-57"/>
          <w:sz w:val="28"/>
          <w:szCs w:val="28"/>
        </w:rPr>
        <w:t xml:space="preserve"> </w:t>
      </w:r>
      <w:r w:rsidRPr="00E92BEF">
        <w:rPr>
          <w:sz w:val="28"/>
          <w:szCs w:val="28"/>
        </w:rPr>
        <w:t>Ответственность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за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жизнь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и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здоровье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обучающихся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при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проведении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подобных</w:t>
      </w:r>
      <w:r w:rsidRPr="00E92BEF">
        <w:rPr>
          <w:spacing w:val="60"/>
          <w:sz w:val="28"/>
          <w:szCs w:val="28"/>
        </w:rPr>
        <w:t xml:space="preserve"> </w:t>
      </w:r>
      <w:r w:rsidRPr="00E92BEF">
        <w:rPr>
          <w:sz w:val="28"/>
          <w:szCs w:val="28"/>
        </w:rPr>
        <w:t>мероприятий</w:t>
      </w:r>
      <w:r w:rsidRPr="00E92BEF">
        <w:rPr>
          <w:spacing w:val="-57"/>
          <w:sz w:val="28"/>
          <w:szCs w:val="28"/>
        </w:rPr>
        <w:t xml:space="preserve"> </w:t>
      </w:r>
      <w:r w:rsidRPr="00E92BEF">
        <w:rPr>
          <w:sz w:val="28"/>
          <w:szCs w:val="28"/>
        </w:rPr>
        <w:t>несет</w:t>
      </w:r>
      <w:r w:rsidRPr="00E92BEF">
        <w:rPr>
          <w:spacing w:val="3"/>
          <w:sz w:val="28"/>
          <w:szCs w:val="28"/>
        </w:rPr>
        <w:t xml:space="preserve"> </w:t>
      </w:r>
      <w:r w:rsidRPr="00E92BEF">
        <w:rPr>
          <w:sz w:val="28"/>
          <w:szCs w:val="28"/>
        </w:rPr>
        <w:t>учитель</w:t>
      </w:r>
      <w:r w:rsidRPr="00E92BEF">
        <w:rPr>
          <w:spacing w:val="3"/>
          <w:sz w:val="28"/>
          <w:szCs w:val="28"/>
        </w:rPr>
        <w:t xml:space="preserve"> </w:t>
      </w:r>
      <w:r w:rsidRPr="00E92BEF">
        <w:rPr>
          <w:sz w:val="28"/>
          <w:szCs w:val="28"/>
        </w:rPr>
        <w:t>и/или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педагогический работник,</w:t>
      </w:r>
      <w:r w:rsidRPr="00E92BEF">
        <w:rPr>
          <w:spacing w:val="-8"/>
          <w:sz w:val="28"/>
          <w:szCs w:val="28"/>
        </w:rPr>
        <w:t xml:space="preserve"> </w:t>
      </w:r>
      <w:r w:rsidRPr="00E92BEF">
        <w:rPr>
          <w:sz w:val="28"/>
          <w:szCs w:val="28"/>
        </w:rPr>
        <w:t>который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назначен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приказом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директора.</w:t>
      </w:r>
    </w:p>
    <w:p w:rsidR="00E92BEF" w:rsidRPr="00E92BEF" w:rsidRDefault="00E92BEF" w:rsidP="00E92BEF">
      <w:pPr>
        <w:numPr>
          <w:ilvl w:val="1"/>
          <w:numId w:val="15"/>
        </w:numPr>
        <w:tabs>
          <w:tab w:val="left" w:pos="762"/>
        </w:tabs>
        <w:adjustRightInd/>
        <w:spacing w:line="360" w:lineRule="auto"/>
        <w:ind w:firstLine="567"/>
        <w:jc w:val="both"/>
        <w:rPr>
          <w:sz w:val="28"/>
          <w:szCs w:val="28"/>
        </w:rPr>
      </w:pPr>
      <w:r w:rsidRPr="00E92BEF">
        <w:rPr>
          <w:sz w:val="28"/>
          <w:szCs w:val="28"/>
        </w:rPr>
        <w:t>Часы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факультативных,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элективных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занятий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входят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объем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максимально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допустимой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аудиторной</w:t>
      </w:r>
      <w:r w:rsidRPr="00E92BEF">
        <w:rPr>
          <w:spacing w:val="3"/>
          <w:sz w:val="28"/>
          <w:szCs w:val="28"/>
        </w:rPr>
        <w:t xml:space="preserve"> </w:t>
      </w:r>
      <w:r w:rsidRPr="00E92BEF">
        <w:rPr>
          <w:sz w:val="28"/>
          <w:szCs w:val="28"/>
        </w:rPr>
        <w:t>нагрузки.</w:t>
      </w:r>
    </w:p>
    <w:p w:rsidR="00E92BEF" w:rsidRPr="00E92BEF" w:rsidRDefault="00E92BEF" w:rsidP="00E92BEF">
      <w:pPr>
        <w:numPr>
          <w:ilvl w:val="1"/>
          <w:numId w:val="15"/>
        </w:numPr>
        <w:tabs>
          <w:tab w:val="left" w:pos="719"/>
        </w:tabs>
        <w:adjustRightInd/>
        <w:spacing w:line="360" w:lineRule="auto"/>
        <w:ind w:firstLine="567"/>
        <w:jc w:val="both"/>
        <w:rPr>
          <w:sz w:val="28"/>
          <w:szCs w:val="28"/>
        </w:rPr>
      </w:pPr>
      <w:r w:rsidRPr="00E92BEF">
        <w:rPr>
          <w:sz w:val="28"/>
          <w:szCs w:val="28"/>
        </w:rPr>
        <w:t>При проведении внеурочных занятий продолжительностью более 1 академического часа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организуются перемены</w:t>
      </w:r>
      <w:r w:rsidRPr="00E92BEF">
        <w:rPr>
          <w:spacing w:val="6"/>
          <w:sz w:val="28"/>
          <w:szCs w:val="28"/>
        </w:rPr>
        <w:t xml:space="preserve"> </w:t>
      </w:r>
      <w:r w:rsidRPr="00E92BEF">
        <w:rPr>
          <w:sz w:val="28"/>
          <w:szCs w:val="28"/>
        </w:rPr>
        <w:t>–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10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минут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для отдыха со</w:t>
      </w:r>
      <w:r w:rsidRPr="00E92BEF">
        <w:rPr>
          <w:spacing w:val="5"/>
          <w:sz w:val="28"/>
          <w:szCs w:val="28"/>
        </w:rPr>
        <w:t xml:space="preserve"> </w:t>
      </w:r>
      <w:r w:rsidRPr="00E92BEF">
        <w:rPr>
          <w:sz w:val="28"/>
          <w:szCs w:val="28"/>
        </w:rPr>
        <w:t>сменой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вида деятельности.</w:t>
      </w:r>
    </w:p>
    <w:p w:rsidR="00E92BEF" w:rsidRPr="00E92BEF" w:rsidRDefault="00E92BEF" w:rsidP="00E92BEF">
      <w:pPr>
        <w:numPr>
          <w:ilvl w:val="1"/>
          <w:numId w:val="15"/>
        </w:numPr>
        <w:tabs>
          <w:tab w:val="left" w:pos="718"/>
        </w:tabs>
        <w:adjustRightInd/>
        <w:spacing w:line="360" w:lineRule="auto"/>
        <w:ind w:firstLine="567"/>
        <w:jc w:val="both"/>
        <w:rPr>
          <w:sz w:val="28"/>
          <w:szCs w:val="28"/>
        </w:rPr>
      </w:pPr>
      <w:r w:rsidRPr="00E92BEF">
        <w:rPr>
          <w:sz w:val="28"/>
          <w:szCs w:val="28"/>
        </w:rPr>
        <w:t>В Школе  по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желанию и запросам родителей (законных представителей) могут открываться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группы продленного дня обучающихся, которые начинают свою работу после окончания уроков.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Режим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работы</w:t>
      </w:r>
      <w:r w:rsidRPr="00E92BEF">
        <w:rPr>
          <w:spacing w:val="2"/>
          <w:sz w:val="28"/>
          <w:szCs w:val="28"/>
        </w:rPr>
        <w:t xml:space="preserve"> </w:t>
      </w:r>
      <w:r w:rsidRPr="00E92BEF">
        <w:rPr>
          <w:sz w:val="28"/>
          <w:szCs w:val="28"/>
        </w:rPr>
        <w:t>каждой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группы</w:t>
      </w:r>
      <w:r w:rsidRPr="00E92BEF">
        <w:rPr>
          <w:spacing w:val="7"/>
          <w:sz w:val="28"/>
          <w:szCs w:val="28"/>
        </w:rPr>
        <w:t xml:space="preserve"> </w:t>
      </w:r>
      <w:r w:rsidRPr="00E92BEF">
        <w:rPr>
          <w:sz w:val="28"/>
          <w:szCs w:val="28"/>
        </w:rPr>
        <w:t>утверждается</w:t>
      </w:r>
      <w:r w:rsidRPr="00E92BEF">
        <w:rPr>
          <w:spacing w:val="6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приказом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директора</w:t>
      </w:r>
      <w:r w:rsidRPr="00E92BEF">
        <w:rPr>
          <w:spacing w:val="2"/>
          <w:sz w:val="28"/>
          <w:szCs w:val="28"/>
        </w:rPr>
        <w:t xml:space="preserve"> </w:t>
      </w:r>
      <w:r w:rsidRPr="00E92BEF">
        <w:rPr>
          <w:sz w:val="28"/>
          <w:szCs w:val="28"/>
        </w:rPr>
        <w:t>Школы.</w:t>
      </w:r>
    </w:p>
    <w:p w:rsidR="00E92BEF" w:rsidRPr="00E92BEF" w:rsidRDefault="00E92BEF" w:rsidP="00E92BEF">
      <w:pPr>
        <w:numPr>
          <w:ilvl w:val="0"/>
          <w:numId w:val="16"/>
        </w:numPr>
        <w:tabs>
          <w:tab w:val="left" w:pos="478"/>
        </w:tabs>
        <w:adjustRightInd/>
        <w:spacing w:line="360" w:lineRule="auto"/>
        <w:ind w:firstLine="567"/>
        <w:jc w:val="center"/>
        <w:outlineLvl w:val="0"/>
        <w:rPr>
          <w:b/>
          <w:bCs/>
          <w:sz w:val="28"/>
          <w:szCs w:val="28"/>
          <w:lang w:eastAsia="en-US"/>
        </w:rPr>
      </w:pPr>
      <w:r w:rsidRPr="00E92BEF">
        <w:rPr>
          <w:b/>
          <w:bCs/>
          <w:spacing w:val="-1"/>
          <w:sz w:val="28"/>
          <w:szCs w:val="28"/>
          <w:lang w:eastAsia="en-US"/>
        </w:rPr>
        <w:t>Промежуточная</w:t>
      </w:r>
      <w:r w:rsidRPr="00E92BEF">
        <w:rPr>
          <w:b/>
          <w:bCs/>
          <w:spacing w:val="-10"/>
          <w:sz w:val="28"/>
          <w:szCs w:val="28"/>
          <w:lang w:eastAsia="en-US"/>
        </w:rPr>
        <w:t xml:space="preserve"> </w:t>
      </w:r>
      <w:r w:rsidRPr="00E92BEF">
        <w:rPr>
          <w:b/>
          <w:bCs/>
          <w:sz w:val="28"/>
          <w:szCs w:val="28"/>
          <w:lang w:eastAsia="en-US"/>
        </w:rPr>
        <w:t>аттестация</w:t>
      </w:r>
      <w:r w:rsidRPr="00E92BEF">
        <w:rPr>
          <w:b/>
          <w:bCs/>
          <w:spacing w:val="-13"/>
          <w:sz w:val="28"/>
          <w:szCs w:val="28"/>
          <w:lang w:eastAsia="en-US"/>
        </w:rPr>
        <w:t xml:space="preserve"> </w:t>
      </w:r>
      <w:proofErr w:type="gramStart"/>
      <w:r w:rsidRPr="00E92BEF">
        <w:rPr>
          <w:b/>
          <w:bCs/>
          <w:sz w:val="28"/>
          <w:szCs w:val="28"/>
          <w:lang w:eastAsia="en-US"/>
        </w:rPr>
        <w:t>обучающихся</w:t>
      </w:r>
      <w:proofErr w:type="gramEnd"/>
      <w:r w:rsidRPr="00E92BEF">
        <w:rPr>
          <w:b/>
          <w:bCs/>
          <w:sz w:val="28"/>
          <w:szCs w:val="28"/>
          <w:lang w:eastAsia="en-US"/>
        </w:rPr>
        <w:t>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776"/>
        </w:tabs>
        <w:adjustRightInd/>
        <w:spacing w:line="360" w:lineRule="auto"/>
        <w:ind w:firstLine="567"/>
        <w:jc w:val="both"/>
        <w:rPr>
          <w:sz w:val="28"/>
          <w:szCs w:val="28"/>
        </w:rPr>
      </w:pPr>
      <w:r w:rsidRPr="00E92BEF">
        <w:rPr>
          <w:sz w:val="28"/>
          <w:szCs w:val="28"/>
        </w:rPr>
        <w:t>Порядок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проведения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промежуточной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аттестации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и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системы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оценки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индивидуальных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достижений</w:t>
      </w:r>
      <w:r w:rsidRPr="00E92BEF">
        <w:rPr>
          <w:spacing w:val="-10"/>
          <w:sz w:val="28"/>
          <w:szCs w:val="28"/>
        </w:rPr>
        <w:t xml:space="preserve"> </w:t>
      </w:r>
      <w:r w:rsidRPr="00E92BEF">
        <w:rPr>
          <w:sz w:val="28"/>
          <w:szCs w:val="28"/>
        </w:rPr>
        <w:t>обучающихся</w:t>
      </w:r>
      <w:r w:rsidRPr="00E92BEF">
        <w:rPr>
          <w:spacing w:val="-1"/>
          <w:sz w:val="28"/>
          <w:szCs w:val="28"/>
        </w:rPr>
        <w:t xml:space="preserve"> </w:t>
      </w:r>
      <w:r w:rsidRPr="00E92BEF">
        <w:rPr>
          <w:sz w:val="28"/>
          <w:szCs w:val="28"/>
        </w:rPr>
        <w:t>определяется</w:t>
      </w:r>
      <w:r w:rsidRPr="00E92BEF">
        <w:rPr>
          <w:spacing w:val="-1"/>
          <w:sz w:val="28"/>
          <w:szCs w:val="28"/>
        </w:rPr>
        <w:t xml:space="preserve"> </w:t>
      </w:r>
      <w:r w:rsidRPr="00E92BEF">
        <w:rPr>
          <w:sz w:val="28"/>
          <w:szCs w:val="28"/>
        </w:rPr>
        <w:t>соответствующими локальными актами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школы.</w:t>
      </w:r>
    </w:p>
    <w:p w:rsidR="00E92BEF" w:rsidRPr="00E92BEF" w:rsidRDefault="00E92BEF" w:rsidP="00E92BEF">
      <w:pPr>
        <w:numPr>
          <w:ilvl w:val="1"/>
          <w:numId w:val="16"/>
        </w:num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E92BEF">
        <w:rPr>
          <w:rFonts w:eastAsia="Times New Roman"/>
          <w:sz w:val="28"/>
          <w:szCs w:val="28"/>
        </w:rPr>
        <w:t xml:space="preserve">Промежуточная аттестация </w:t>
      </w:r>
      <w:proofErr w:type="gramStart"/>
      <w:r w:rsidRPr="00E92BEF">
        <w:rPr>
          <w:rFonts w:eastAsia="Times New Roman"/>
          <w:sz w:val="28"/>
          <w:szCs w:val="28"/>
        </w:rPr>
        <w:t>обучающихся</w:t>
      </w:r>
      <w:proofErr w:type="gramEnd"/>
      <w:r w:rsidRPr="00E92BEF">
        <w:rPr>
          <w:rFonts w:eastAsia="Times New Roman"/>
          <w:sz w:val="28"/>
          <w:szCs w:val="28"/>
        </w:rPr>
        <w:t xml:space="preserve"> проводится:</w:t>
      </w:r>
    </w:p>
    <w:p w:rsidR="00E92BEF" w:rsidRPr="00E92BEF" w:rsidRDefault="00E92BEF" w:rsidP="00E92BEF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E92BEF">
        <w:rPr>
          <w:rFonts w:eastAsia="Times New Roman"/>
          <w:sz w:val="28"/>
          <w:szCs w:val="28"/>
        </w:rPr>
        <w:t>-  по результатам четвертей/ полугодий;</w:t>
      </w:r>
    </w:p>
    <w:p w:rsidR="00E92BEF" w:rsidRPr="00E92BEF" w:rsidRDefault="00E92BEF" w:rsidP="00E92BEF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E92BEF">
        <w:rPr>
          <w:rFonts w:eastAsia="Times New Roman"/>
          <w:sz w:val="28"/>
          <w:szCs w:val="28"/>
        </w:rPr>
        <w:t>- в форме контрольной работы при академической задолженности.</w:t>
      </w:r>
    </w:p>
    <w:p w:rsidR="00E92BEF" w:rsidRPr="00E92BEF" w:rsidRDefault="00E92BEF" w:rsidP="00E92BEF">
      <w:pPr>
        <w:numPr>
          <w:ilvl w:val="0"/>
          <w:numId w:val="16"/>
        </w:numPr>
        <w:tabs>
          <w:tab w:val="left" w:pos="479"/>
        </w:tabs>
        <w:adjustRightInd/>
        <w:spacing w:line="360" w:lineRule="auto"/>
        <w:ind w:firstLine="567"/>
        <w:jc w:val="center"/>
        <w:outlineLvl w:val="0"/>
        <w:rPr>
          <w:b/>
          <w:bCs/>
          <w:sz w:val="28"/>
          <w:szCs w:val="28"/>
          <w:lang w:eastAsia="en-US"/>
        </w:rPr>
      </w:pPr>
      <w:r w:rsidRPr="00E92BEF">
        <w:rPr>
          <w:b/>
          <w:bCs/>
          <w:sz w:val="28"/>
          <w:szCs w:val="28"/>
          <w:lang w:eastAsia="en-US"/>
        </w:rPr>
        <w:t>Режим</w:t>
      </w:r>
      <w:r w:rsidRPr="00E92BEF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E92BEF">
        <w:rPr>
          <w:b/>
          <w:bCs/>
          <w:sz w:val="28"/>
          <w:szCs w:val="28"/>
          <w:lang w:eastAsia="en-US"/>
        </w:rPr>
        <w:t>двигательной</w:t>
      </w:r>
      <w:r w:rsidRPr="00E92BEF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E92BEF">
        <w:rPr>
          <w:b/>
          <w:bCs/>
          <w:sz w:val="28"/>
          <w:szCs w:val="28"/>
          <w:lang w:eastAsia="en-US"/>
        </w:rPr>
        <w:t>активности</w:t>
      </w:r>
      <w:r w:rsidRPr="00E92BEF">
        <w:rPr>
          <w:b/>
          <w:bCs/>
          <w:spacing w:val="-7"/>
          <w:sz w:val="28"/>
          <w:szCs w:val="28"/>
          <w:lang w:eastAsia="en-US"/>
        </w:rPr>
        <w:t xml:space="preserve"> </w:t>
      </w:r>
      <w:proofErr w:type="gramStart"/>
      <w:r w:rsidRPr="00E92BEF">
        <w:rPr>
          <w:b/>
          <w:bCs/>
          <w:sz w:val="28"/>
          <w:szCs w:val="28"/>
          <w:lang w:eastAsia="en-US"/>
        </w:rPr>
        <w:t>обучающихся</w:t>
      </w:r>
      <w:proofErr w:type="gramEnd"/>
    </w:p>
    <w:p w:rsidR="00E92BEF" w:rsidRPr="00E92BEF" w:rsidRDefault="00E92BEF" w:rsidP="00E92BEF">
      <w:pPr>
        <w:numPr>
          <w:ilvl w:val="1"/>
          <w:numId w:val="16"/>
        </w:numPr>
        <w:tabs>
          <w:tab w:val="left" w:pos="891"/>
          <w:tab w:val="left" w:pos="2583"/>
          <w:tab w:val="left" w:pos="4012"/>
          <w:tab w:val="left" w:pos="5724"/>
          <w:tab w:val="left" w:pos="6827"/>
          <w:tab w:val="left" w:pos="7829"/>
          <w:tab w:val="left" w:pos="9330"/>
        </w:tabs>
        <w:adjustRightInd/>
        <w:spacing w:line="360" w:lineRule="auto"/>
        <w:ind w:firstLine="567"/>
        <w:rPr>
          <w:sz w:val="28"/>
          <w:szCs w:val="28"/>
        </w:rPr>
      </w:pPr>
      <w:bookmarkStart w:id="3" w:name="7.1._Двигательная_активность_обучающихся"/>
      <w:bookmarkEnd w:id="3"/>
      <w:proofErr w:type="gramStart"/>
      <w:r w:rsidRPr="00E92BEF">
        <w:rPr>
          <w:sz w:val="28"/>
          <w:szCs w:val="28"/>
        </w:rPr>
        <w:t xml:space="preserve">Двигательная активность обучающихся, помимо уроков физической </w:t>
      </w:r>
      <w:r w:rsidRPr="00E92BEF">
        <w:rPr>
          <w:spacing w:val="-2"/>
          <w:sz w:val="28"/>
          <w:szCs w:val="28"/>
        </w:rPr>
        <w:t xml:space="preserve">культуры, </w:t>
      </w:r>
      <w:r w:rsidRPr="00E92BEF">
        <w:rPr>
          <w:spacing w:val="-57"/>
          <w:sz w:val="28"/>
          <w:szCs w:val="28"/>
        </w:rPr>
        <w:t xml:space="preserve"> </w:t>
      </w:r>
      <w:r w:rsidRPr="00E92BEF">
        <w:rPr>
          <w:sz w:val="28"/>
          <w:szCs w:val="28"/>
        </w:rPr>
        <w:t>обеспечивается за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счет:</w:t>
      </w:r>
      <w:proofErr w:type="gramEnd"/>
    </w:p>
    <w:p w:rsidR="00E92BEF" w:rsidRPr="00E92BEF" w:rsidRDefault="00E92BEF" w:rsidP="00E92BEF">
      <w:pPr>
        <w:numPr>
          <w:ilvl w:val="2"/>
          <w:numId w:val="16"/>
        </w:numPr>
        <w:tabs>
          <w:tab w:val="left" w:pos="939"/>
        </w:tabs>
        <w:adjustRightInd/>
        <w:spacing w:line="360" w:lineRule="auto"/>
        <w:ind w:firstLine="567"/>
        <w:rPr>
          <w:sz w:val="28"/>
          <w:szCs w:val="28"/>
        </w:rPr>
      </w:pPr>
      <w:bookmarkStart w:id="4" w:name="·_утренней_зарядки;"/>
      <w:bookmarkEnd w:id="4"/>
      <w:r w:rsidRPr="00E92BEF">
        <w:rPr>
          <w:sz w:val="28"/>
          <w:szCs w:val="28"/>
        </w:rPr>
        <w:t>физкультминуток;</w:t>
      </w:r>
    </w:p>
    <w:p w:rsidR="00E92BEF" w:rsidRPr="00E92BEF" w:rsidRDefault="00E92BEF" w:rsidP="00E92BEF">
      <w:pPr>
        <w:numPr>
          <w:ilvl w:val="2"/>
          <w:numId w:val="16"/>
        </w:numPr>
        <w:tabs>
          <w:tab w:val="left" w:pos="939"/>
        </w:tabs>
        <w:adjustRightInd/>
        <w:spacing w:line="360" w:lineRule="auto"/>
        <w:ind w:firstLine="567"/>
        <w:rPr>
          <w:sz w:val="28"/>
          <w:szCs w:val="28"/>
        </w:rPr>
      </w:pPr>
      <w:r w:rsidRPr="00E92BEF">
        <w:rPr>
          <w:sz w:val="28"/>
          <w:szCs w:val="28"/>
        </w:rPr>
        <w:t>динамических</w:t>
      </w:r>
      <w:r w:rsidRPr="00E92BEF">
        <w:rPr>
          <w:spacing w:val="-8"/>
          <w:sz w:val="28"/>
          <w:szCs w:val="28"/>
        </w:rPr>
        <w:t xml:space="preserve"> </w:t>
      </w:r>
      <w:r w:rsidRPr="00E92BEF">
        <w:rPr>
          <w:sz w:val="28"/>
          <w:szCs w:val="28"/>
        </w:rPr>
        <w:t>пауз;</w:t>
      </w:r>
    </w:p>
    <w:p w:rsidR="00E92BEF" w:rsidRPr="00E92BEF" w:rsidRDefault="00E92BEF" w:rsidP="00E92BEF">
      <w:pPr>
        <w:numPr>
          <w:ilvl w:val="2"/>
          <w:numId w:val="16"/>
        </w:numPr>
        <w:tabs>
          <w:tab w:val="left" w:pos="939"/>
        </w:tabs>
        <w:adjustRightInd/>
        <w:spacing w:line="360" w:lineRule="auto"/>
        <w:ind w:firstLine="567"/>
        <w:rPr>
          <w:sz w:val="28"/>
          <w:szCs w:val="28"/>
        </w:rPr>
      </w:pPr>
      <w:r w:rsidRPr="00E92BEF">
        <w:rPr>
          <w:sz w:val="28"/>
          <w:szCs w:val="28"/>
        </w:rPr>
        <w:t>организованных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подвижных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игр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на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переменах;</w:t>
      </w:r>
    </w:p>
    <w:p w:rsidR="00E92BEF" w:rsidRPr="00E92BEF" w:rsidRDefault="00E92BEF" w:rsidP="00E92BEF">
      <w:pPr>
        <w:numPr>
          <w:ilvl w:val="2"/>
          <w:numId w:val="16"/>
        </w:numPr>
        <w:tabs>
          <w:tab w:val="left" w:pos="939"/>
          <w:tab w:val="left" w:pos="2511"/>
          <w:tab w:val="left" w:pos="4008"/>
          <w:tab w:val="left" w:pos="5072"/>
          <w:tab w:val="left" w:pos="5465"/>
          <w:tab w:val="left" w:pos="7201"/>
          <w:tab w:val="left" w:pos="9057"/>
        </w:tabs>
        <w:adjustRightInd/>
        <w:spacing w:line="360" w:lineRule="auto"/>
        <w:ind w:firstLine="567"/>
        <w:jc w:val="both"/>
        <w:rPr>
          <w:sz w:val="28"/>
          <w:szCs w:val="28"/>
        </w:rPr>
      </w:pPr>
      <w:r w:rsidRPr="00E92BEF">
        <w:rPr>
          <w:sz w:val="28"/>
          <w:szCs w:val="28"/>
        </w:rPr>
        <w:t>внеклассных спортивных занятий и соревнований, общешкольных спортивных</w:t>
      </w:r>
      <w:r w:rsidRPr="00E92BEF">
        <w:rPr>
          <w:spacing w:val="-57"/>
          <w:sz w:val="28"/>
          <w:szCs w:val="28"/>
        </w:rPr>
        <w:t xml:space="preserve"> </w:t>
      </w:r>
      <w:r w:rsidRPr="00E92BEF">
        <w:rPr>
          <w:sz w:val="28"/>
          <w:szCs w:val="28"/>
        </w:rPr>
        <w:t>мероприятий,</w:t>
      </w:r>
      <w:r w:rsidRPr="00E92BEF">
        <w:rPr>
          <w:spacing w:val="3"/>
          <w:sz w:val="28"/>
          <w:szCs w:val="28"/>
        </w:rPr>
        <w:t xml:space="preserve"> </w:t>
      </w:r>
      <w:r w:rsidRPr="00E92BEF">
        <w:rPr>
          <w:sz w:val="28"/>
          <w:szCs w:val="28"/>
        </w:rPr>
        <w:t>дней</w:t>
      </w:r>
      <w:r w:rsidRPr="00E92BEF">
        <w:rPr>
          <w:spacing w:val="-2"/>
          <w:sz w:val="28"/>
          <w:szCs w:val="28"/>
        </w:rPr>
        <w:t xml:space="preserve"> </w:t>
      </w:r>
      <w:r w:rsidRPr="00E92BEF">
        <w:rPr>
          <w:sz w:val="28"/>
          <w:szCs w:val="28"/>
        </w:rPr>
        <w:t>здоровья;</w:t>
      </w:r>
    </w:p>
    <w:p w:rsidR="00E92BEF" w:rsidRPr="00E92BEF" w:rsidRDefault="00E92BEF" w:rsidP="00E92BEF">
      <w:pPr>
        <w:numPr>
          <w:ilvl w:val="2"/>
          <w:numId w:val="16"/>
        </w:numPr>
        <w:tabs>
          <w:tab w:val="left" w:pos="939"/>
        </w:tabs>
        <w:adjustRightInd/>
        <w:spacing w:line="360" w:lineRule="auto"/>
        <w:ind w:firstLine="567"/>
        <w:jc w:val="both"/>
        <w:rPr>
          <w:sz w:val="28"/>
          <w:szCs w:val="28"/>
        </w:rPr>
      </w:pPr>
      <w:r w:rsidRPr="00E92BEF">
        <w:rPr>
          <w:sz w:val="28"/>
          <w:szCs w:val="28"/>
        </w:rPr>
        <w:lastRenderedPageBreak/>
        <w:t>самостоятельных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занятий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физической</w:t>
      </w:r>
      <w:r w:rsidRPr="00E92BEF">
        <w:rPr>
          <w:spacing w:val="-1"/>
          <w:sz w:val="28"/>
          <w:szCs w:val="28"/>
        </w:rPr>
        <w:t xml:space="preserve"> </w:t>
      </w:r>
      <w:r w:rsidRPr="00E92BEF">
        <w:rPr>
          <w:sz w:val="28"/>
          <w:szCs w:val="28"/>
        </w:rPr>
        <w:t>культурой</w:t>
      </w:r>
      <w:r w:rsidRPr="00E92BEF">
        <w:rPr>
          <w:spacing w:val="-1"/>
          <w:sz w:val="28"/>
          <w:szCs w:val="28"/>
        </w:rPr>
        <w:t xml:space="preserve"> </w:t>
      </w:r>
      <w:r w:rsidRPr="00E92BEF">
        <w:rPr>
          <w:sz w:val="28"/>
          <w:szCs w:val="28"/>
        </w:rPr>
        <w:t>в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секциях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и</w:t>
      </w:r>
      <w:r w:rsidRPr="00E92BEF">
        <w:rPr>
          <w:spacing w:val="-1"/>
          <w:sz w:val="28"/>
          <w:szCs w:val="28"/>
        </w:rPr>
        <w:t xml:space="preserve">  к</w:t>
      </w:r>
      <w:r w:rsidRPr="00E92BEF">
        <w:rPr>
          <w:sz w:val="28"/>
          <w:szCs w:val="28"/>
        </w:rPr>
        <w:t>лубах.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752"/>
        </w:tabs>
        <w:adjustRightInd/>
        <w:spacing w:line="360" w:lineRule="auto"/>
        <w:ind w:firstLine="567"/>
        <w:jc w:val="both"/>
        <w:rPr>
          <w:sz w:val="28"/>
          <w:szCs w:val="28"/>
        </w:rPr>
      </w:pPr>
      <w:bookmarkStart w:id="5" w:name="7.2._Спортивные_нагрузки_на_занятиях_физ"/>
      <w:bookmarkEnd w:id="5"/>
      <w:r w:rsidRPr="00E92BEF">
        <w:rPr>
          <w:sz w:val="28"/>
          <w:szCs w:val="28"/>
        </w:rPr>
        <w:t>Спортивные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нагрузки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на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занятиях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физической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культурой,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соревнованиях,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внеурочных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занятиях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спортивного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профиля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при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проведении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динамического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или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спортивного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часа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соответствуют возрасту, состоянию здоровья и физической подготовленности обучающихся, а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также метеоусловиям</w:t>
      </w:r>
      <w:r w:rsidRPr="00E92BEF">
        <w:rPr>
          <w:spacing w:val="-1"/>
          <w:sz w:val="28"/>
          <w:szCs w:val="28"/>
        </w:rPr>
        <w:t xml:space="preserve"> </w:t>
      </w:r>
      <w:r w:rsidRPr="00E92BEF">
        <w:rPr>
          <w:sz w:val="28"/>
          <w:szCs w:val="28"/>
        </w:rPr>
        <w:t>(если</w:t>
      </w:r>
      <w:r w:rsidRPr="00E92BEF">
        <w:rPr>
          <w:spacing w:val="-6"/>
          <w:sz w:val="28"/>
          <w:szCs w:val="28"/>
        </w:rPr>
        <w:t xml:space="preserve"> </w:t>
      </w:r>
      <w:r w:rsidRPr="00E92BEF">
        <w:rPr>
          <w:sz w:val="28"/>
          <w:szCs w:val="28"/>
        </w:rPr>
        <w:t>они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организованы</w:t>
      </w:r>
      <w:r w:rsidRPr="00E92BEF">
        <w:rPr>
          <w:spacing w:val="-1"/>
          <w:sz w:val="28"/>
          <w:szCs w:val="28"/>
        </w:rPr>
        <w:t xml:space="preserve"> </w:t>
      </w:r>
      <w:r w:rsidRPr="00E92BEF">
        <w:rPr>
          <w:sz w:val="28"/>
          <w:szCs w:val="28"/>
        </w:rPr>
        <w:t>на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открытом</w:t>
      </w:r>
      <w:r w:rsidRPr="00E92BEF">
        <w:rPr>
          <w:spacing w:val="-1"/>
          <w:sz w:val="28"/>
          <w:szCs w:val="28"/>
        </w:rPr>
        <w:t xml:space="preserve"> </w:t>
      </w:r>
      <w:r w:rsidRPr="00E92BEF">
        <w:rPr>
          <w:sz w:val="28"/>
          <w:szCs w:val="28"/>
        </w:rPr>
        <w:t>воздухе).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699"/>
        </w:tabs>
        <w:adjustRightInd/>
        <w:spacing w:line="360" w:lineRule="auto"/>
        <w:ind w:firstLine="567"/>
        <w:jc w:val="both"/>
        <w:rPr>
          <w:sz w:val="28"/>
          <w:szCs w:val="28"/>
        </w:rPr>
      </w:pPr>
      <w:bookmarkStart w:id="6" w:name="7.3._Распределение_обучающихся_на_основн"/>
      <w:bookmarkEnd w:id="6"/>
      <w:r w:rsidRPr="00E92BEF">
        <w:rPr>
          <w:sz w:val="28"/>
          <w:szCs w:val="28"/>
        </w:rPr>
        <w:t>Распределение обучающихся на основную, подготовительную и специальную группы для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участия в физкультурно-оздоровительных и спортивно-массовых мероприятиях, проводит врач с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 xml:space="preserve">учетом их состояния здоровья (или на основании справок об их здоровье). </w:t>
      </w:r>
      <w:proofErr w:type="gramStart"/>
      <w:r w:rsidRPr="00E92BEF">
        <w:rPr>
          <w:sz w:val="28"/>
          <w:szCs w:val="28"/>
        </w:rPr>
        <w:t>Обучающимся  основной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физкультурной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группы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разрешается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участие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во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всех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физкультурно-оздоровительных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мероприятиях в соответствии с их возрастом.</w:t>
      </w:r>
      <w:proofErr w:type="gramEnd"/>
      <w:r w:rsidRPr="00E92BEF">
        <w:rPr>
          <w:sz w:val="28"/>
          <w:szCs w:val="28"/>
        </w:rPr>
        <w:t xml:space="preserve"> С </w:t>
      </w:r>
      <w:proofErr w:type="gramStart"/>
      <w:r w:rsidRPr="00E92BEF">
        <w:rPr>
          <w:sz w:val="28"/>
          <w:szCs w:val="28"/>
        </w:rPr>
        <w:t>обучающимися</w:t>
      </w:r>
      <w:proofErr w:type="gramEnd"/>
      <w:r w:rsidRPr="00E92BEF">
        <w:rPr>
          <w:sz w:val="28"/>
          <w:szCs w:val="28"/>
        </w:rPr>
        <w:t xml:space="preserve"> подготовительной и специальной</w:t>
      </w:r>
      <w:r w:rsidRPr="00E92BEF">
        <w:rPr>
          <w:spacing w:val="-57"/>
          <w:sz w:val="28"/>
          <w:szCs w:val="28"/>
        </w:rPr>
        <w:t xml:space="preserve"> </w:t>
      </w:r>
      <w:r w:rsidRPr="00E92BEF">
        <w:rPr>
          <w:sz w:val="28"/>
          <w:szCs w:val="28"/>
        </w:rPr>
        <w:t>групп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физкультурно-оздоровительная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работа</w:t>
      </w:r>
      <w:r w:rsidRPr="00E92BEF">
        <w:rPr>
          <w:spacing w:val="57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проводится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с учетом</w:t>
      </w:r>
      <w:r w:rsidRPr="00E92BEF">
        <w:rPr>
          <w:spacing w:val="2"/>
          <w:sz w:val="28"/>
          <w:szCs w:val="28"/>
        </w:rPr>
        <w:t xml:space="preserve"> </w:t>
      </w:r>
      <w:r w:rsidRPr="00E92BEF">
        <w:rPr>
          <w:sz w:val="28"/>
          <w:szCs w:val="28"/>
        </w:rPr>
        <w:t>заключения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врача.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743"/>
        </w:tabs>
        <w:adjustRightInd/>
        <w:spacing w:line="360" w:lineRule="auto"/>
        <w:ind w:firstLine="567"/>
        <w:jc w:val="both"/>
        <w:rPr>
          <w:sz w:val="28"/>
          <w:szCs w:val="28"/>
        </w:rPr>
      </w:pPr>
      <w:bookmarkStart w:id="7" w:name="7.4._Обучающиеся,_отнесенные_по_состояни"/>
      <w:bookmarkEnd w:id="7"/>
      <w:proofErr w:type="gramStart"/>
      <w:r w:rsidRPr="00E92BEF">
        <w:rPr>
          <w:sz w:val="28"/>
          <w:szCs w:val="28"/>
        </w:rPr>
        <w:t>Обучающиеся,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отнесенные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по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состоянию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здоровья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к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подготовительной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и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специальной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группам,</w:t>
      </w:r>
      <w:r w:rsidRPr="00E92BEF">
        <w:rPr>
          <w:spacing w:val="2"/>
          <w:sz w:val="28"/>
          <w:szCs w:val="28"/>
        </w:rPr>
        <w:t xml:space="preserve"> </w:t>
      </w:r>
      <w:r w:rsidRPr="00E92BEF">
        <w:rPr>
          <w:sz w:val="28"/>
          <w:szCs w:val="28"/>
        </w:rPr>
        <w:t>занимаются физической</w:t>
      </w:r>
      <w:r w:rsidRPr="00E92BEF">
        <w:rPr>
          <w:spacing w:val="6"/>
          <w:sz w:val="28"/>
          <w:szCs w:val="28"/>
        </w:rPr>
        <w:t xml:space="preserve"> </w:t>
      </w:r>
      <w:r w:rsidRPr="00E92BEF">
        <w:rPr>
          <w:sz w:val="28"/>
          <w:szCs w:val="28"/>
        </w:rPr>
        <w:t>культурой</w:t>
      </w:r>
      <w:r w:rsidRPr="00E92BEF">
        <w:rPr>
          <w:spacing w:val="2"/>
          <w:sz w:val="28"/>
          <w:szCs w:val="28"/>
        </w:rPr>
        <w:t xml:space="preserve"> </w:t>
      </w:r>
      <w:r w:rsidRPr="00E92BEF">
        <w:rPr>
          <w:sz w:val="28"/>
          <w:szCs w:val="28"/>
        </w:rPr>
        <w:t>со снижением</w:t>
      </w:r>
      <w:r w:rsidRPr="00E92BEF">
        <w:rPr>
          <w:spacing w:val="2"/>
          <w:sz w:val="28"/>
          <w:szCs w:val="28"/>
        </w:rPr>
        <w:t xml:space="preserve"> </w:t>
      </w:r>
      <w:r w:rsidRPr="00E92BEF">
        <w:rPr>
          <w:sz w:val="28"/>
          <w:szCs w:val="28"/>
        </w:rPr>
        <w:t>физической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нагрузки.</w:t>
      </w:r>
      <w:proofErr w:type="gramEnd"/>
    </w:p>
    <w:p w:rsidR="00E92BEF" w:rsidRPr="00E92BEF" w:rsidRDefault="00E92BEF" w:rsidP="00E92BEF">
      <w:pPr>
        <w:numPr>
          <w:ilvl w:val="0"/>
          <w:numId w:val="16"/>
        </w:numPr>
        <w:tabs>
          <w:tab w:val="left" w:pos="0"/>
        </w:tabs>
        <w:adjustRightInd/>
        <w:spacing w:line="360" w:lineRule="auto"/>
        <w:ind w:firstLine="567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8" w:name="_GoBack"/>
      <w:bookmarkEnd w:id="8"/>
      <w:r w:rsidRPr="00E92BEF">
        <w:rPr>
          <w:b/>
          <w:bCs/>
          <w:sz w:val="28"/>
          <w:szCs w:val="28"/>
          <w:lang w:eastAsia="en-US"/>
        </w:rPr>
        <w:t>Режим</w:t>
      </w:r>
      <w:r w:rsidRPr="00E92BEF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E92BEF">
        <w:rPr>
          <w:b/>
          <w:bCs/>
          <w:sz w:val="28"/>
          <w:szCs w:val="28"/>
          <w:lang w:eastAsia="en-US"/>
        </w:rPr>
        <w:t>трудовых</w:t>
      </w:r>
      <w:r w:rsidRPr="00E92BEF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E92BEF">
        <w:rPr>
          <w:b/>
          <w:bCs/>
          <w:sz w:val="28"/>
          <w:szCs w:val="28"/>
          <w:lang w:eastAsia="en-US"/>
        </w:rPr>
        <w:t>занятий</w:t>
      </w:r>
      <w:r w:rsidRPr="00E92BEF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E92BEF">
        <w:rPr>
          <w:b/>
          <w:bCs/>
          <w:sz w:val="28"/>
          <w:szCs w:val="28"/>
          <w:lang w:eastAsia="en-US"/>
        </w:rPr>
        <w:t>обучающихся</w:t>
      </w:r>
    </w:p>
    <w:p w:rsidR="00E92BEF" w:rsidRPr="00E92BEF" w:rsidRDefault="00E92BEF" w:rsidP="00E92BEF">
      <w:pPr>
        <w:numPr>
          <w:ilvl w:val="1"/>
          <w:numId w:val="16"/>
        </w:numPr>
        <w:tabs>
          <w:tab w:val="left" w:pos="661"/>
        </w:tabs>
        <w:adjustRightInd/>
        <w:spacing w:line="360" w:lineRule="auto"/>
        <w:ind w:firstLine="567"/>
        <w:jc w:val="both"/>
        <w:rPr>
          <w:sz w:val="28"/>
          <w:szCs w:val="28"/>
        </w:rPr>
      </w:pPr>
      <w:r w:rsidRPr="00E92BEF">
        <w:rPr>
          <w:spacing w:val="-1"/>
          <w:sz w:val="28"/>
          <w:szCs w:val="28"/>
        </w:rPr>
        <w:t>В</w:t>
      </w:r>
      <w:r w:rsidRPr="00E92BEF">
        <w:rPr>
          <w:spacing w:val="-8"/>
          <w:sz w:val="28"/>
          <w:szCs w:val="28"/>
        </w:rPr>
        <w:t xml:space="preserve"> </w:t>
      </w:r>
      <w:r w:rsidRPr="00E92BEF">
        <w:rPr>
          <w:spacing w:val="-1"/>
          <w:sz w:val="28"/>
          <w:szCs w:val="28"/>
        </w:rPr>
        <w:t>Школе запрещается</w:t>
      </w:r>
      <w:r w:rsidRPr="00E92BEF">
        <w:rPr>
          <w:spacing w:val="-10"/>
          <w:sz w:val="28"/>
          <w:szCs w:val="28"/>
        </w:rPr>
        <w:t xml:space="preserve"> </w:t>
      </w:r>
      <w:r w:rsidRPr="00E92BEF">
        <w:rPr>
          <w:spacing w:val="-1"/>
          <w:sz w:val="28"/>
          <w:szCs w:val="28"/>
        </w:rPr>
        <w:t>привлечение</w:t>
      </w:r>
      <w:r w:rsidRPr="00E92BEF">
        <w:rPr>
          <w:spacing w:val="-11"/>
          <w:sz w:val="28"/>
          <w:szCs w:val="28"/>
        </w:rPr>
        <w:t xml:space="preserve"> </w:t>
      </w:r>
      <w:r w:rsidRPr="00E92BEF">
        <w:rPr>
          <w:spacing w:val="-1"/>
          <w:sz w:val="28"/>
          <w:szCs w:val="28"/>
        </w:rPr>
        <w:t>обучающихся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к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труду,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не</w:t>
      </w:r>
      <w:r w:rsidRPr="00E92BEF">
        <w:rPr>
          <w:spacing w:val="-7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предусмотренному</w:t>
      </w:r>
      <w:r w:rsidRPr="00E92BEF">
        <w:rPr>
          <w:spacing w:val="-14"/>
          <w:sz w:val="28"/>
          <w:szCs w:val="28"/>
        </w:rPr>
        <w:t xml:space="preserve"> </w:t>
      </w:r>
      <w:r w:rsidRPr="00E92BEF">
        <w:rPr>
          <w:sz w:val="28"/>
          <w:szCs w:val="28"/>
        </w:rPr>
        <w:t>образовательной</w:t>
      </w:r>
      <w:r w:rsidRPr="00E92BEF">
        <w:rPr>
          <w:spacing w:val="-58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программой,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без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их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согласия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и</w:t>
      </w:r>
      <w:r w:rsidRPr="00E92BEF">
        <w:rPr>
          <w:spacing w:val="-3"/>
          <w:sz w:val="28"/>
          <w:szCs w:val="28"/>
        </w:rPr>
        <w:t xml:space="preserve"> </w:t>
      </w:r>
      <w:r w:rsidRPr="00E92BEF">
        <w:rPr>
          <w:sz w:val="28"/>
          <w:szCs w:val="28"/>
        </w:rPr>
        <w:t>согласия</w:t>
      </w:r>
      <w:r w:rsidRPr="00E92BEF">
        <w:rPr>
          <w:spacing w:val="-5"/>
          <w:sz w:val="28"/>
          <w:szCs w:val="28"/>
        </w:rPr>
        <w:t xml:space="preserve"> </w:t>
      </w:r>
      <w:r w:rsidRPr="00E92BEF">
        <w:rPr>
          <w:sz w:val="28"/>
          <w:szCs w:val="28"/>
        </w:rPr>
        <w:t>их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родителей</w:t>
      </w:r>
      <w:r w:rsidRPr="00E92BEF">
        <w:rPr>
          <w:spacing w:val="1"/>
          <w:sz w:val="28"/>
          <w:szCs w:val="28"/>
        </w:rPr>
        <w:t xml:space="preserve"> </w:t>
      </w:r>
      <w:r w:rsidRPr="00E92BEF">
        <w:rPr>
          <w:sz w:val="28"/>
          <w:szCs w:val="28"/>
        </w:rPr>
        <w:t>(законных</w:t>
      </w:r>
      <w:r w:rsidRPr="00E92BEF">
        <w:rPr>
          <w:spacing w:val="-4"/>
          <w:sz w:val="28"/>
          <w:szCs w:val="28"/>
        </w:rPr>
        <w:t xml:space="preserve"> </w:t>
      </w:r>
      <w:r w:rsidRPr="00E92BEF">
        <w:rPr>
          <w:sz w:val="28"/>
          <w:szCs w:val="28"/>
        </w:rPr>
        <w:t>представителей).</w:t>
      </w:r>
    </w:p>
    <w:p w:rsidR="00E92BEF" w:rsidRPr="00E92BEF" w:rsidRDefault="00E92BEF" w:rsidP="00E92BEF">
      <w:pPr>
        <w:tabs>
          <w:tab w:val="left" w:pos="2266"/>
        </w:tabs>
        <w:kinsoku w:val="0"/>
        <w:overflowPunct w:val="0"/>
        <w:spacing w:line="360" w:lineRule="auto"/>
        <w:ind w:firstLine="567"/>
        <w:jc w:val="both"/>
        <w:rPr>
          <w:sz w:val="28"/>
          <w:szCs w:val="28"/>
        </w:rPr>
      </w:pPr>
    </w:p>
    <w:p w:rsidR="00E92BEF" w:rsidRPr="00E92BEF" w:rsidRDefault="00E92BEF" w:rsidP="00E92BEF">
      <w:pPr>
        <w:kinsoku w:val="0"/>
        <w:overflowPunct w:val="0"/>
        <w:spacing w:line="360" w:lineRule="auto"/>
        <w:ind w:firstLine="567"/>
        <w:rPr>
          <w:sz w:val="28"/>
          <w:szCs w:val="28"/>
        </w:rPr>
      </w:pPr>
    </w:p>
    <w:p w:rsidR="00E92BEF" w:rsidRPr="00E92BEF" w:rsidRDefault="00E92BEF" w:rsidP="00E92BEF">
      <w:pPr>
        <w:kinsoku w:val="0"/>
        <w:overflowPunct w:val="0"/>
        <w:spacing w:line="360" w:lineRule="auto"/>
        <w:ind w:firstLine="567"/>
        <w:rPr>
          <w:sz w:val="28"/>
          <w:szCs w:val="28"/>
        </w:rPr>
      </w:pPr>
    </w:p>
    <w:p w:rsidR="008954AE" w:rsidRDefault="00E92BEF"/>
    <w:sectPr w:rsidR="0089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349" w:hanging="360"/>
      </w:pPr>
      <w:rPr>
        <w:rFonts w:ascii="Times New Roman" w:hAnsi="Times New Roman" w:cs="Times New Roman"/>
        <w:b/>
        <w:bCs/>
        <w:i w:val="0"/>
        <w:iCs w:val="0"/>
        <w:w w:val="99"/>
        <w:sz w:val="28"/>
        <w:szCs w:val="28"/>
      </w:rPr>
    </w:lvl>
    <w:lvl w:ilvl="1">
      <w:numFmt w:val="bullet"/>
      <w:lvlText w:val="•"/>
      <w:lvlJc w:val="left"/>
      <w:pPr>
        <w:ind w:left="4958" w:hanging="360"/>
      </w:pPr>
    </w:lvl>
    <w:lvl w:ilvl="2">
      <w:numFmt w:val="bullet"/>
      <w:lvlText w:val="•"/>
      <w:lvlJc w:val="left"/>
      <w:pPr>
        <w:ind w:left="5577" w:hanging="360"/>
      </w:pPr>
    </w:lvl>
    <w:lvl w:ilvl="3">
      <w:numFmt w:val="bullet"/>
      <w:lvlText w:val="•"/>
      <w:lvlJc w:val="left"/>
      <w:pPr>
        <w:ind w:left="6196" w:hanging="360"/>
      </w:pPr>
    </w:lvl>
    <w:lvl w:ilvl="4">
      <w:numFmt w:val="bullet"/>
      <w:lvlText w:val="•"/>
      <w:lvlJc w:val="left"/>
      <w:pPr>
        <w:ind w:left="6815" w:hanging="360"/>
      </w:pPr>
    </w:lvl>
    <w:lvl w:ilvl="5">
      <w:numFmt w:val="bullet"/>
      <w:lvlText w:val="•"/>
      <w:lvlJc w:val="left"/>
      <w:pPr>
        <w:ind w:left="7434" w:hanging="360"/>
      </w:pPr>
    </w:lvl>
    <w:lvl w:ilvl="6">
      <w:numFmt w:val="bullet"/>
      <w:lvlText w:val="•"/>
      <w:lvlJc w:val="left"/>
      <w:pPr>
        <w:ind w:left="8053" w:hanging="360"/>
      </w:pPr>
    </w:lvl>
    <w:lvl w:ilvl="7">
      <w:numFmt w:val="bullet"/>
      <w:lvlText w:val="•"/>
      <w:lvlJc w:val="left"/>
      <w:pPr>
        <w:ind w:left="8672" w:hanging="360"/>
      </w:pPr>
    </w:lvl>
    <w:lvl w:ilvl="8">
      <w:numFmt w:val="bullet"/>
      <w:lvlText w:val="•"/>
      <w:lvlJc w:val="left"/>
      <w:pPr>
        <w:ind w:left="9291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314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14" w:hanging="495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o"/>
      <w:lvlJc w:val="left"/>
      <w:pPr>
        <w:ind w:left="1439" w:hanging="361"/>
      </w:pPr>
      <w:rPr>
        <w:rFonts w:ascii="Courier New" w:hAnsi="Courier New"/>
        <w:b w:val="0"/>
        <w:i w:val="0"/>
        <w:w w:val="99"/>
        <w:sz w:val="28"/>
      </w:rPr>
    </w:lvl>
    <w:lvl w:ilvl="3">
      <w:numFmt w:val="bullet"/>
      <w:lvlText w:val="•"/>
      <w:lvlJc w:val="left"/>
      <w:pPr>
        <w:ind w:left="3459" w:hanging="361"/>
      </w:pPr>
    </w:lvl>
    <w:lvl w:ilvl="4">
      <w:numFmt w:val="bullet"/>
      <w:lvlText w:val="•"/>
      <w:lvlJc w:val="left"/>
      <w:pPr>
        <w:ind w:left="4469" w:hanging="361"/>
      </w:pPr>
    </w:lvl>
    <w:lvl w:ilvl="5">
      <w:numFmt w:val="bullet"/>
      <w:lvlText w:val="•"/>
      <w:lvlJc w:val="left"/>
      <w:pPr>
        <w:ind w:left="5479" w:hanging="361"/>
      </w:pPr>
    </w:lvl>
    <w:lvl w:ilvl="6">
      <w:numFmt w:val="bullet"/>
      <w:lvlText w:val="•"/>
      <w:lvlJc w:val="left"/>
      <w:pPr>
        <w:ind w:left="6489" w:hanging="361"/>
      </w:pPr>
    </w:lvl>
    <w:lvl w:ilvl="7">
      <w:numFmt w:val="bullet"/>
      <w:lvlText w:val="•"/>
      <w:lvlJc w:val="left"/>
      <w:pPr>
        <w:ind w:left="7499" w:hanging="361"/>
      </w:pPr>
    </w:lvl>
    <w:lvl w:ilvl="8">
      <w:numFmt w:val="bullet"/>
      <w:lvlText w:val="•"/>
      <w:lvlJc w:val="left"/>
      <w:pPr>
        <w:ind w:left="8509" w:hanging="361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718" w:hanging="5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900" w:hanging="164"/>
      </w:pPr>
      <w:rPr>
        <w:rFonts w:ascii="Times New Roman" w:hAnsi="Times New Roman"/>
        <w:b w:val="0"/>
        <w:i w:val="0"/>
        <w:w w:val="99"/>
        <w:sz w:val="28"/>
      </w:rPr>
    </w:lvl>
    <w:lvl w:ilvl="3">
      <w:numFmt w:val="bullet"/>
      <w:lvlText w:val="•"/>
      <w:lvlJc w:val="left"/>
      <w:pPr>
        <w:ind w:left="3817" w:hanging="164"/>
      </w:pPr>
    </w:lvl>
    <w:lvl w:ilvl="4">
      <w:numFmt w:val="bullet"/>
      <w:lvlText w:val="•"/>
      <w:lvlJc w:val="left"/>
      <w:pPr>
        <w:ind w:left="4776" w:hanging="164"/>
      </w:pPr>
    </w:lvl>
    <w:lvl w:ilvl="5">
      <w:numFmt w:val="bullet"/>
      <w:lvlText w:val="•"/>
      <w:lvlJc w:val="left"/>
      <w:pPr>
        <w:ind w:left="5735" w:hanging="164"/>
      </w:pPr>
    </w:lvl>
    <w:lvl w:ilvl="6">
      <w:numFmt w:val="bullet"/>
      <w:lvlText w:val="•"/>
      <w:lvlJc w:val="left"/>
      <w:pPr>
        <w:ind w:left="6693" w:hanging="164"/>
      </w:pPr>
    </w:lvl>
    <w:lvl w:ilvl="7">
      <w:numFmt w:val="bullet"/>
      <w:lvlText w:val="•"/>
      <w:lvlJc w:val="left"/>
      <w:pPr>
        <w:ind w:left="7652" w:hanging="164"/>
      </w:pPr>
    </w:lvl>
    <w:lvl w:ilvl="8">
      <w:numFmt w:val="bullet"/>
      <w:lvlText w:val="•"/>
      <w:lvlJc w:val="left"/>
      <w:pPr>
        <w:ind w:left="8611" w:hanging="164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718" w:hanging="428"/>
      </w:pPr>
      <w:rPr>
        <w:rFonts w:ascii="Calibri" w:hAnsi="Calibri"/>
        <w:b w:val="0"/>
        <w:i w:val="0"/>
        <w:w w:val="99"/>
        <w:sz w:val="28"/>
      </w:rPr>
    </w:lvl>
    <w:lvl w:ilvl="1">
      <w:numFmt w:val="bullet"/>
      <w:lvlText w:val="•"/>
      <w:lvlJc w:val="left"/>
      <w:pPr>
        <w:ind w:left="1700" w:hanging="428"/>
      </w:pPr>
    </w:lvl>
    <w:lvl w:ilvl="2">
      <w:numFmt w:val="bullet"/>
      <w:lvlText w:val="•"/>
      <w:lvlJc w:val="left"/>
      <w:pPr>
        <w:ind w:left="2681" w:hanging="428"/>
      </w:pPr>
    </w:lvl>
    <w:lvl w:ilvl="3">
      <w:numFmt w:val="bullet"/>
      <w:lvlText w:val="•"/>
      <w:lvlJc w:val="left"/>
      <w:pPr>
        <w:ind w:left="3662" w:hanging="428"/>
      </w:pPr>
    </w:lvl>
    <w:lvl w:ilvl="4">
      <w:numFmt w:val="bullet"/>
      <w:lvlText w:val="•"/>
      <w:lvlJc w:val="left"/>
      <w:pPr>
        <w:ind w:left="4643" w:hanging="428"/>
      </w:pPr>
    </w:lvl>
    <w:lvl w:ilvl="5">
      <w:numFmt w:val="bullet"/>
      <w:lvlText w:val="•"/>
      <w:lvlJc w:val="left"/>
      <w:pPr>
        <w:ind w:left="5624" w:hanging="428"/>
      </w:pPr>
    </w:lvl>
    <w:lvl w:ilvl="6">
      <w:numFmt w:val="bullet"/>
      <w:lvlText w:val="•"/>
      <w:lvlJc w:val="left"/>
      <w:pPr>
        <w:ind w:left="6605" w:hanging="428"/>
      </w:pPr>
    </w:lvl>
    <w:lvl w:ilvl="7">
      <w:numFmt w:val="bullet"/>
      <w:lvlText w:val="•"/>
      <w:lvlJc w:val="left"/>
      <w:pPr>
        <w:ind w:left="7586" w:hanging="428"/>
      </w:pPr>
    </w:lvl>
    <w:lvl w:ilvl="8">
      <w:numFmt w:val="bullet"/>
      <w:lvlText w:val="•"/>
      <w:lvlJc w:val="left"/>
      <w:pPr>
        <w:ind w:left="8567" w:hanging="428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439" w:hanging="361"/>
      </w:pPr>
      <w:rPr>
        <w:rFonts w:ascii="Calibri" w:hAnsi="Calibri"/>
        <w:b w:val="0"/>
        <w:i w:val="0"/>
        <w:w w:val="99"/>
        <w:sz w:val="28"/>
      </w:rPr>
    </w:lvl>
    <w:lvl w:ilvl="1">
      <w:numFmt w:val="bullet"/>
      <w:lvlText w:val="•"/>
      <w:lvlJc w:val="left"/>
      <w:pPr>
        <w:ind w:left="2348" w:hanging="361"/>
      </w:pPr>
    </w:lvl>
    <w:lvl w:ilvl="2">
      <w:numFmt w:val="bullet"/>
      <w:lvlText w:val="•"/>
      <w:lvlJc w:val="left"/>
      <w:pPr>
        <w:ind w:left="3257" w:hanging="361"/>
      </w:pPr>
    </w:lvl>
    <w:lvl w:ilvl="3">
      <w:numFmt w:val="bullet"/>
      <w:lvlText w:val="•"/>
      <w:lvlJc w:val="left"/>
      <w:pPr>
        <w:ind w:left="4166" w:hanging="361"/>
      </w:pPr>
    </w:lvl>
    <w:lvl w:ilvl="4">
      <w:numFmt w:val="bullet"/>
      <w:lvlText w:val="•"/>
      <w:lvlJc w:val="left"/>
      <w:pPr>
        <w:ind w:left="5075" w:hanging="361"/>
      </w:pPr>
    </w:lvl>
    <w:lvl w:ilvl="5">
      <w:numFmt w:val="bullet"/>
      <w:lvlText w:val="•"/>
      <w:lvlJc w:val="left"/>
      <w:pPr>
        <w:ind w:left="5984" w:hanging="361"/>
      </w:pPr>
    </w:lvl>
    <w:lvl w:ilvl="6">
      <w:numFmt w:val="bullet"/>
      <w:lvlText w:val="•"/>
      <w:lvlJc w:val="left"/>
      <w:pPr>
        <w:ind w:left="6893" w:hanging="361"/>
      </w:pPr>
    </w:lvl>
    <w:lvl w:ilvl="7">
      <w:numFmt w:val="bullet"/>
      <w:lvlText w:val="•"/>
      <w:lvlJc w:val="left"/>
      <w:pPr>
        <w:ind w:left="7802" w:hanging="361"/>
      </w:pPr>
    </w:lvl>
    <w:lvl w:ilvl="8">
      <w:numFmt w:val="bullet"/>
      <w:lvlText w:val="•"/>
      <w:lvlJc w:val="left"/>
      <w:pPr>
        <w:ind w:left="8711" w:hanging="361"/>
      </w:pPr>
    </w:lvl>
  </w:abstractNum>
  <w:abstractNum w:abstractNumId="5">
    <w:nsid w:val="00000407"/>
    <w:multiLevelType w:val="multilevel"/>
    <w:tmpl w:val="0000088A"/>
    <w:lvl w:ilvl="0">
      <w:numFmt w:val="bullet"/>
      <w:lvlText w:val="o"/>
      <w:lvlJc w:val="left"/>
      <w:pPr>
        <w:ind w:left="1439" w:hanging="361"/>
      </w:pPr>
      <w:rPr>
        <w:rFonts w:ascii="Courier New" w:hAnsi="Courier New"/>
        <w:b w:val="0"/>
        <w:i w:val="0"/>
        <w:w w:val="99"/>
        <w:sz w:val="28"/>
      </w:rPr>
    </w:lvl>
    <w:lvl w:ilvl="1">
      <w:numFmt w:val="bullet"/>
      <w:lvlText w:val="•"/>
      <w:lvlJc w:val="left"/>
      <w:pPr>
        <w:ind w:left="2348" w:hanging="361"/>
      </w:pPr>
    </w:lvl>
    <w:lvl w:ilvl="2">
      <w:numFmt w:val="bullet"/>
      <w:lvlText w:val="•"/>
      <w:lvlJc w:val="left"/>
      <w:pPr>
        <w:ind w:left="3257" w:hanging="361"/>
      </w:pPr>
    </w:lvl>
    <w:lvl w:ilvl="3">
      <w:numFmt w:val="bullet"/>
      <w:lvlText w:val="•"/>
      <w:lvlJc w:val="left"/>
      <w:pPr>
        <w:ind w:left="4166" w:hanging="361"/>
      </w:pPr>
    </w:lvl>
    <w:lvl w:ilvl="4">
      <w:numFmt w:val="bullet"/>
      <w:lvlText w:val="•"/>
      <w:lvlJc w:val="left"/>
      <w:pPr>
        <w:ind w:left="5075" w:hanging="361"/>
      </w:pPr>
    </w:lvl>
    <w:lvl w:ilvl="5">
      <w:numFmt w:val="bullet"/>
      <w:lvlText w:val="•"/>
      <w:lvlJc w:val="left"/>
      <w:pPr>
        <w:ind w:left="5984" w:hanging="361"/>
      </w:pPr>
    </w:lvl>
    <w:lvl w:ilvl="6">
      <w:numFmt w:val="bullet"/>
      <w:lvlText w:val="•"/>
      <w:lvlJc w:val="left"/>
      <w:pPr>
        <w:ind w:left="6893" w:hanging="361"/>
      </w:pPr>
    </w:lvl>
    <w:lvl w:ilvl="7">
      <w:numFmt w:val="bullet"/>
      <w:lvlText w:val="•"/>
      <w:lvlJc w:val="left"/>
      <w:pPr>
        <w:ind w:left="7802" w:hanging="361"/>
      </w:pPr>
    </w:lvl>
    <w:lvl w:ilvl="8">
      <w:numFmt w:val="bullet"/>
      <w:lvlText w:val="•"/>
      <w:lvlJc w:val="left"/>
      <w:pPr>
        <w:ind w:left="8711" w:hanging="361"/>
      </w:pPr>
    </w:lvl>
  </w:abstractNum>
  <w:abstractNum w:abstractNumId="6">
    <w:nsid w:val="00000408"/>
    <w:multiLevelType w:val="multilevel"/>
    <w:tmpl w:val="0000088B"/>
    <w:lvl w:ilvl="0">
      <w:numFmt w:val="bullet"/>
      <w:lvlText w:val="o"/>
      <w:lvlJc w:val="left"/>
      <w:pPr>
        <w:ind w:left="1439" w:hanging="361"/>
      </w:pPr>
      <w:rPr>
        <w:rFonts w:ascii="Courier New" w:hAnsi="Courier New"/>
        <w:b w:val="0"/>
        <w:i w:val="0"/>
        <w:w w:val="99"/>
        <w:sz w:val="28"/>
      </w:rPr>
    </w:lvl>
    <w:lvl w:ilvl="1">
      <w:numFmt w:val="bullet"/>
      <w:lvlText w:val="•"/>
      <w:lvlJc w:val="left"/>
      <w:pPr>
        <w:ind w:left="2348" w:hanging="361"/>
      </w:pPr>
    </w:lvl>
    <w:lvl w:ilvl="2">
      <w:numFmt w:val="bullet"/>
      <w:lvlText w:val="•"/>
      <w:lvlJc w:val="left"/>
      <w:pPr>
        <w:ind w:left="3257" w:hanging="361"/>
      </w:pPr>
    </w:lvl>
    <w:lvl w:ilvl="3">
      <w:numFmt w:val="bullet"/>
      <w:lvlText w:val="•"/>
      <w:lvlJc w:val="left"/>
      <w:pPr>
        <w:ind w:left="4166" w:hanging="361"/>
      </w:pPr>
    </w:lvl>
    <w:lvl w:ilvl="4">
      <w:numFmt w:val="bullet"/>
      <w:lvlText w:val="•"/>
      <w:lvlJc w:val="left"/>
      <w:pPr>
        <w:ind w:left="5075" w:hanging="361"/>
      </w:pPr>
    </w:lvl>
    <w:lvl w:ilvl="5">
      <w:numFmt w:val="bullet"/>
      <w:lvlText w:val="•"/>
      <w:lvlJc w:val="left"/>
      <w:pPr>
        <w:ind w:left="5984" w:hanging="361"/>
      </w:pPr>
    </w:lvl>
    <w:lvl w:ilvl="6">
      <w:numFmt w:val="bullet"/>
      <w:lvlText w:val="•"/>
      <w:lvlJc w:val="left"/>
      <w:pPr>
        <w:ind w:left="6893" w:hanging="361"/>
      </w:pPr>
    </w:lvl>
    <w:lvl w:ilvl="7">
      <w:numFmt w:val="bullet"/>
      <w:lvlText w:val="•"/>
      <w:lvlJc w:val="left"/>
      <w:pPr>
        <w:ind w:left="7802" w:hanging="361"/>
      </w:pPr>
    </w:lvl>
    <w:lvl w:ilvl="8">
      <w:numFmt w:val="bullet"/>
      <w:lvlText w:val="•"/>
      <w:lvlJc w:val="left"/>
      <w:pPr>
        <w:ind w:left="8711" w:hanging="361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left="393" w:hanging="212"/>
      </w:pPr>
      <w:rPr>
        <w:rFonts w:ascii="Times New Roman" w:hAnsi="Times New Roman" w:cs="Times New Roman"/>
        <w:b/>
        <w:bCs/>
        <w:i w:val="0"/>
        <w:iCs w:val="0"/>
        <w:w w:val="99"/>
        <w:sz w:val="28"/>
        <w:szCs w:val="28"/>
      </w:rPr>
    </w:lvl>
    <w:lvl w:ilvl="1">
      <w:numFmt w:val="bullet"/>
      <w:lvlText w:val="•"/>
      <w:lvlJc w:val="left"/>
      <w:pPr>
        <w:ind w:left="663" w:hanging="212"/>
      </w:pPr>
    </w:lvl>
    <w:lvl w:ilvl="2">
      <w:numFmt w:val="bullet"/>
      <w:lvlText w:val="•"/>
      <w:lvlJc w:val="left"/>
      <w:pPr>
        <w:ind w:left="927" w:hanging="212"/>
      </w:pPr>
    </w:lvl>
    <w:lvl w:ilvl="3">
      <w:numFmt w:val="bullet"/>
      <w:lvlText w:val="•"/>
      <w:lvlJc w:val="left"/>
      <w:pPr>
        <w:ind w:left="1190" w:hanging="212"/>
      </w:pPr>
    </w:lvl>
    <w:lvl w:ilvl="4">
      <w:numFmt w:val="bullet"/>
      <w:lvlText w:val="•"/>
      <w:lvlJc w:val="left"/>
      <w:pPr>
        <w:ind w:left="1454" w:hanging="212"/>
      </w:pPr>
    </w:lvl>
    <w:lvl w:ilvl="5">
      <w:numFmt w:val="bullet"/>
      <w:lvlText w:val="•"/>
      <w:lvlJc w:val="left"/>
      <w:pPr>
        <w:ind w:left="1717" w:hanging="212"/>
      </w:pPr>
    </w:lvl>
    <w:lvl w:ilvl="6">
      <w:numFmt w:val="bullet"/>
      <w:lvlText w:val="•"/>
      <w:lvlJc w:val="left"/>
      <w:pPr>
        <w:ind w:left="1981" w:hanging="212"/>
      </w:pPr>
    </w:lvl>
    <w:lvl w:ilvl="7">
      <w:numFmt w:val="bullet"/>
      <w:lvlText w:val="•"/>
      <w:lvlJc w:val="left"/>
      <w:pPr>
        <w:ind w:left="2244" w:hanging="212"/>
      </w:pPr>
    </w:lvl>
    <w:lvl w:ilvl="8">
      <w:numFmt w:val="bullet"/>
      <w:lvlText w:val="•"/>
      <w:lvlJc w:val="left"/>
      <w:pPr>
        <w:ind w:left="2508" w:hanging="212"/>
      </w:pPr>
    </w:lvl>
  </w:abstractNum>
  <w:abstractNum w:abstractNumId="8">
    <w:nsid w:val="0000040A"/>
    <w:multiLevelType w:val="multilevel"/>
    <w:tmpl w:val="0000088D"/>
    <w:lvl w:ilvl="0">
      <w:start w:val="3"/>
      <w:numFmt w:val="decimal"/>
      <w:lvlText w:val="%1"/>
      <w:lvlJc w:val="left"/>
      <w:pPr>
        <w:ind w:left="718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495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2681" w:hanging="495"/>
      </w:pPr>
    </w:lvl>
    <w:lvl w:ilvl="3">
      <w:numFmt w:val="bullet"/>
      <w:lvlText w:val="•"/>
      <w:lvlJc w:val="left"/>
      <w:pPr>
        <w:ind w:left="3662" w:hanging="495"/>
      </w:pPr>
    </w:lvl>
    <w:lvl w:ilvl="4">
      <w:numFmt w:val="bullet"/>
      <w:lvlText w:val="•"/>
      <w:lvlJc w:val="left"/>
      <w:pPr>
        <w:ind w:left="4643" w:hanging="495"/>
      </w:pPr>
    </w:lvl>
    <w:lvl w:ilvl="5">
      <w:numFmt w:val="bullet"/>
      <w:lvlText w:val="•"/>
      <w:lvlJc w:val="left"/>
      <w:pPr>
        <w:ind w:left="5624" w:hanging="495"/>
      </w:pPr>
    </w:lvl>
    <w:lvl w:ilvl="6">
      <w:numFmt w:val="bullet"/>
      <w:lvlText w:val="•"/>
      <w:lvlJc w:val="left"/>
      <w:pPr>
        <w:ind w:left="6605" w:hanging="495"/>
      </w:pPr>
    </w:lvl>
    <w:lvl w:ilvl="7">
      <w:numFmt w:val="bullet"/>
      <w:lvlText w:val="•"/>
      <w:lvlJc w:val="left"/>
      <w:pPr>
        <w:ind w:left="7586" w:hanging="495"/>
      </w:pPr>
    </w:lvl>
    <w:lvl w:ilvl="8">
      <w:numFmt w:val="bullet"/>
      <w:lvlText w:val="•"/>
      <w:lvlJc w:val="left"/>
      <w:pPr>
        <w:ind w:left="8567" w:hanging="495"/>
      </w:pPr>
    </w:lvl>
  </w:abstractNum>
  <w:abstractNum w:abstractNumId="9">
    <w:nsid w:val="0F48782B"/>
    <w:multiLevelType w:val="multilevel"/>
    <w:tmpl w:val="5F246F7C"/>
    <w:lvl w:ilvl="0">
      <w:start w:val="5"/>
      <w:numFmt w:val="decimal"/>
      <w:lvlText w:val="%1"/>
      <w:lvlJc w:val="left"/>
      <w:pPr>
        <w:ind w:left="233" w:hanging="499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233" w:hanging="49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76" w:hanging="499"/>
      </w:pPr>
    </w:lvl>
    <w:lvl w:ilvl="3">
      <w:numFmt w:val="bullet"/>
      <w:lvlText w:val="•"/>
      <w:lvlJc w:val="left"/>
      <w:pPr>
        <w:ind w:left="3295" w:hanging="499"/>
      </w:pPr>
    </w:lvl>
    <w:lvl w:ilvl="4">
      <w:numFmt w:val="bullet"/>
      <w:lvlText w:val="•"/>
      <w:lvlJc w:val="left"/>
      <w:pPr>
        <w:ind w:left="4313" w:hanging="499"/>
      </w:pPr>
    </w:lvl>
    <w:lvl w:ilvl="5">
      <w:numFmt w:val="bullet"/>
      <w:lvlText w:val="•"/>
      <w:lvlJc w:val="left"/>
      <w:pPr>
        <w:ind w:left="5332" w:hanging="499"/>
      </w:pPr>
    </w:lvl>
    <w:lvl w:ilvl="6">
      <w:numFmt w:val="bullet"/>
      <w:lvlText w:val="•"/>
      <w:lvlJc w:val="left"/>
      <w:pPr>
        <w:ind w:left="6350" w:hanging="499"/>
      </w:pPr>
    </w:lvl>
    <w:lvl w:ilvl="7">
      <w:numFmt w:val="bullet"/>
      <w:lvlText w:val="•"/>
      <w:lvlJc w:val="left"/>
      <w:pPr>
        <w:ind w:left="7368" w:hanging="499"/>
      </w:pPr>
    </w:lvl>
    <w:lvl w:ilvl="8">
      <w:numFmt w:val="bullet"/>
      <w:lvlText w:val="•"/>
      <w:lvlJc w:val="left"/>
      <w:pPr>
        <w:ind w:left="8387" w:hanging="499"/>
      </w:pPr>
    </w:lvl>
  </w:abstractNum>
  <w:abstractNum w:abstractNumId="10">
    <w:nsid w:val="29E56851"/>
    <w:multiLevelType w:val="multilevel"/>
    <w:tmpl w:val="6B5877B6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09377EF"/>
    <w:multiLevelType w:val="hybridMultilevel"/>
    <w:tmpl w:val="59E05EE8"/>
    <w:lvl w:ilvl="0" w:tplc="07BE5E12">
      <w:start w:val="1"/>
      <w:numFmt w:val="decimal"/>
      <w:lvlText w:val="%1."/>
      <w:lvlJc w:val="left"/>
      <w:pPr>
        <w:ind w:left="9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12">
    <w:nsid w:val="47C75507"/>
    <w:multiLevelType w:val="multilevel"/>
    <w:tmpl w:val="83B2C0FA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56" w:hanging="2160"/>
      </w:pPr>
      <w:rPr>
        <w:rFonts w:cs="Times New Roman" w:hint="default"/>
      </w:rPr>
    </w:lvl>
  </w:abstractNum>
  <w:abstractNum w:abstractNumId="13">
    <w:nsid w:val="4C064820"/>
    <w:multiLevelType w:val="multilevel"/>
    <w:tmpl w:val="51EC4CD2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56" w:hanging="2160"/>
      </w:pPr>
      <w:rPr>
        <w:rFonts w:cs="Times New Roman" w:hint="default"/>
      </w:rPr>
    </w:lvl>
  </w:abstractNum>
  <w:abstractNum w:abstractNumId="14">
    <w:nsid w:val="4CDF4546"/>
    <w:multiLevelType w:val="multilevel"/>
    <w:tmpl w:val="E2740FBE"/>
    <w:lvl w:ilvl="0">
      <w:start w:val="1"/>
      <w:numFmt w:val="decimal"/>
      <w:lvlText w:val="%1."/>
      <w:lvlJc w:val="left"/>
      <w:pPr>
        <w:ind w:left="415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33" w:hanging="4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"/>
      <w:lvlJc w:val="left"/>
      <w:pPr>
        <w:ind w:left="953" w:hanging="346"/>
      </w:pPr>
      <w:rPr>
        <w:rFonts w:ascii="Symbol" w:eastAsia="Times New Roman" w:hAnsi="Symbol" w:hint="default"/>
        <w:w w:val="100"/>
        <w:sz w:val="24"/>
      </w:rPr>
    </w:lvl>
    <w:lvl w:ilvl="3">
      <w:numFmt w:val="bullet"/>
      <w:lvlText w:val="•"/>
      <w:lvlJc w:val="left"/>
      <w:pPr>
        <w:ind w:left="2143" w:hanging="346"/>
      </w:pPr>
    </w:lvl>
    <w:lvl w:ilvl="4">
      <w:numFmt w:val="bullet"/>
      <w:lvlText w:val="•"/>
      <w:lvlJc w:val="left"/>
      <w:pPr>
        <w:ind w:left="3326" w:hanging="346"/>
      </w:pPr>
    </w:lvl>
    <w:lvl w:ilvl="5">
      <w:numFmt w:val="bullet"/>
      <w:lvlText w:val="•"/>
      <w:lvlJc w:val="left"/>
      <w:pPr>
        <w:ind w:left="4509" w:hanging="346"/>
      </w:pPr>
    </w:lvl>
    <w:lvl w:ilvl="6">
      <w:numFmt w:val="bullet"/>
      <w:lvlText w:val="•"/>
      <w:lvlJc w:val="left"/>
      <w:pPr>
        <w:ind w:left="5692" w:hanging="346"/>
      </w:pPr>
    </w:lvl>
    <w:lvl w:ilvl="7">
      <w:numFmt w:val="bullet"/>
      <w:lvlText w:val="•"/>
      <w:lvlJc w:val="left"/>
      <w:pPr>
        <w:ind w:left="6875" w:hanging="346"/>
      </w:pPr>
    </w:lvl>
    <w:lvl w:ilvl="8">
      <w:numFmt w:val="bullet"/>
      <w:lvlText w:val="•"/>
      <w:lvlJc w:val="left"/>
      <w:pPr>
        <w:ind w:left="8058" w:hanging="346"/>
      </w:pPr>
    </w:lvl>
  </w:abstractNum>
  <w:abstractNum w:abstractNumId="15">
    <w:nsid w:val="51642E55"/>
    <w:multiLevelType w:val="hybridMultilevel"/>
    <w:tmpl w:val="6A1C44D2"/>
    <w:lvl w:ilvl="0" w:tplc="7FE05208">
      <w:start w:val="1"/>
      <w:numFmt w:val="decimal"/>
      <w:lvlText w:val="%1."/>
      <w:lvlJc w:val="left"/>
      <w:pPr>
        <w:ind w:left="1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  <w:rPr>
        <w:rFonts w:cs="Times New Roman"/>
      </w:rPr>
    </w:lvl>
  </w:abstractNum>
  <w:abstractNum w:abstractNumId="16">
    <w:nsid w:val="58993383"/>
    <w:multiLevelType w:val="multilevel"/>
    <w:tmpl w:val="D67008FA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56" w:hanging="2160"/>
      </w:pPr>
      <w:rPr>
        <w:rFonts w:cs="Times New Roman" w:hint="default"/>
      </w:rPr>
    </w:lvl>
  </w:abstractNum>
  <w:abstractNum w:abstractNumId="17">
    <w:nsid w:val="68BE1BAF"/>
    <w:multiLevelType w:val="multilevel"/>
    <w:tmpl w:val="830A7F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3554552"/>
    <w:multiLevelType w:val="multilevel"/>
    <w:tmpl w:val="326CD7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10"/>
  </w:num>
  <w:num w:numId="13">
    <w:abstractNumId w:val="12"/>
  </w:num>
  <w:num w:numId="14">
    <w:abstractNumId w:val="13"/>
  </w:num>
  <w:num w:numId="15">
    <w:abstractNumId w:val="9"/>
    <w:lvlOverride w:ilvl="0">
      <w:startOverride w:val="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17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8E"/>
    <w:rsid w:val="004C14D9"/>
    <w:rsid w:val="004C6E8E"/>
    <w:rsid w:val="0056087A"/>
    <w:rsid w:val="00E358E1"/>
    <w:rsid w:val="00E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E92BEF"/>
    <w:pPr>
      <w:adjustRightInd/>
      <w:ind w:left="477" w:hanging="245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Medium Shading 2"/>
    <w:basedOn w:val="a1"/>
    <w:uiPriority w:val="64"/>
    <w:rsid w:val="004C14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3">
    <w:name w:val="List Paragraph"/>
    <w:basedOn w:val="a"/>
    <w:uiPriority w:val="1"/>
    <w:qFormat/>
    <w:rsid w:val="00E92BEF"/>
    <w:pPr>
      <w:ind w:left="1439" w:hanging="361"/>
    </w:pPr>
    <w:rPr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E92B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E92BE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92BEF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E92BEF"/>
    <w:pPr>
      <w:ind w:left="1439" w:hanging="361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92BE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E92BEF"/>
    <w:pPr>
      <w:spacing w:line="322" w:lineRule="exact"/>
      <w:ind w:left="115"/>
    </w:pPr>
    <w:rPr>
      <w:sz w:val="24"/>
      <w:szCs w:val="24"/>
    </w:rPr>
  </w:style>
  <w:style w:type="character" w:customStyle="1" w:styleId="Heading1">
    <w:name w:val="Heading #1_"/>
    <w:link w:val="Heading10"/>
    <w:locked/>
    <w:rsid w:val="00E92BEF"/>
    <w:rPr>
      <w:rFonts w:ascii="Times New Roman" w:hAnsi="Times New Roman"/>
      <w:b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E92BEF"/>
    <w:rPr>
      <w:rFonts w:ascii="Times New Roman" w:hAnsi="Times New Roman"/>
      <w:b/>
      <w:sz w:val="26"/>
      <w:shd w:val="clear" w:color="auto" w:fill="FFFFFF"/>
    </w:rPr>
  </w:style>
  <w:style w:type="character" w:customStyle="1" w:styleId="Bodytext2">
    <w:name w:val="Body text (2)_"/>
    <w:link w:val="Bodytext20"/>
    <w:locked/>
    <w:rsid w:val="00E92BEF"/>
    <w:rPr>
      <w:rFonts w:ascii="Times New Roman" w:hAnsi="Times New Roman"/>
      <w:sz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E92BEF"/>
    <w:pPr>
      <w:shd w:val="clear" w:color="auto" w:fill="FFFFFF"/>
      <w:autoSpaceDE/>
      <w:autoSpaceDN/>
      <w:adjustRightInd/>
      <w:spacing w:before="1920" w:after="60" w:line="240" w:lineRule="atLeast"/>
      <w:jc w:val="center"/>
      <w:outlineLvl w:val="0"/>
    </w:pPr>
    <w:rPr>
      <w:rFonts w:eastAsiaTheme="minorHAnsi" w:cstheme="minorBidi"/>
      <w:b/>
      <w:sz w:val="26"/>
      <w:lang w:eastAsia="en-US"/>
    </w:rPr>
  </w:style>
  <w:style w:type="paragraph" w:customStyle="1" w:styleId="Bodytext40">
    <w:name w:val="Body text (4)"/>
    <w:basedOn w:val="a"/>
    <w:link w:val="Bodytext4"/>
    <w:rsid w:val="00E92BEF"/>
    <w:pPr>
      <w:shd w:val="clear" w:color="auto" w:fill="FFFFFF"/>
      <w:autoSpaceDE/>
      <w:autoSpaceDN/>
      <w:adjustRightInd/>
      <w:spacing w:before="60" w:after="1380" w:line="240" w:lineRule="atLeast"/>
      <w:jc w:val="center"/>
    </w:pPr>
    <w:rPr>
      <w:rFonts w:eastAsiaTheme="minorHAnsi" w:cstheme="minorBidi"/>
      <w:b/>
      <w:sz w:val="26"/>
      <w:lang w:eastAsia="en-US"/>
    </w:rPr>
  </w:style>
  <w:style w:type="paragraph" w:customStyle="1" w:styleId="Bodytext20">
    <w:name w:val="Body text (2)"/>
    <w:basedOn w:val="a"/>
    <w:link w:val="Bodytext2"/>
    <w:rsid w:val="00E92BEF"/>
    <w:pPr>
      <w:shd w:val="clear" w:color="auto" w:fill="FFFFFF"/>
      <w:autoSpaceDE/>
      <w:autoSpaceDN/>
      <w:adjustRightInd/>
      <w:spacing w:line="317" w:lineRule="exact"/>
      <w:ind w:firstLine="620"/>
      <w:jc w:val="both"/>
    </w:pPr>
    <w:rPr>
      <w:rFonts w:eastAsiaTheme="minorHAnsi" w:cstheme="minorBidi"/>
      <w:sz w:val="28"/>
      <w:lang w:eastAsia="en-US"/>
    </w:rPr>
  </w:style>
  <w:style w:type="table" w:styleId="a8">
    <w:name w:val="Table Grid"/>
    <w:basedOn w:val="a1"/>
    <w:uiPriority w:val="59"/>
    <w:rsid w:val="00E92BE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E92BEF"/>
    <w:pPr>
      <w:adjustRightInd/>
      <w:ind w:left="477" w:hanging="245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Medium Shading 2"/>
    <w:basedOn w:val="a1"/>
    <w:uiPriority w:val="64"/>
    <w:rsid w:val="004C14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3">
    <w:name w:val="List Paragraph"/>
    <w:basedOn w:val="a"/>
    <w:uiPriority w:val="1"/>
    <w:qFormat/>
    <w:rsid w:val="00E92BEF"/>
    <w:pPr>
      <w:ind w:left="1439" w:hanging="361"/>
    </w:pPr>
    <w:rPr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E92B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E92BE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92BEF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E92BEF"/>
    <w:pPr>
      <w:ind w:left="1439" w:hanging="361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92BE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E92BEF"/>
    <w:pPr>
      <w:spacing w:line="322" w:lineRule="exact"/>
      <w:ind w:left="115"/>
    </w:pPr>
    <w:rPr>
      <w:sz w:val="24"/>
      <w:szCs w:val="24"/>
    </w:rPr>
  </w:style>
  <w:style w:type="character" w:customStyle="1" w:styleId="Heading1">
    <w:name w:val="Heading #1_"/>
    <w:link w:val="Heading10"/>
    <w:locked/>
    <w:rsid w:val="00E92BEF"/>
    <w:rPr>
      <w:rFonts w:ascii="Times New Roman" w:hAnsi="Times New Roman"/>
      <w:b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E92BEF"/>
    <w:rPr>
      <w:rFonts w:ascii="Times New Roman" w:hAnsi="Times New Roman"/>
      <w:b/>
      <w:sz w:val="26"/>
      <w:shd w:val="clear" w:color="auto" w:fill="FFFFFF"/>
    </w:rPr>
  </w:style>
  <w:style w:type="character" w:customStyle="1" w:styleId="Bodytext2">
    <w:name w:val="Body text (2)_"/>
    <w:link w:val="Bodytext20"/>
    <w:locked/>
    <w:rsid w:val="00E92BEF"/>
    <w:rPr>
      <w:rFonts w:ascii="Times New Roman" w:hAnsi="Times New Roman"/>
      <w:sz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E92BEF"/>
    <w:pPr>
      <w:shd w:val="clear" w:color="auto" w:fill="FFFFFF"/>
      <w:autoSpaceDE/>
      <w:autoSpaceDN/>
      <w:adjustRightInd/>
      <w:spacing w:before="1920" w:after="60" w:line="240" w:lineRule="atLeast"/>
      <w:jc w:val="center"/>
      <w:outlineLvl w:val="0"/>
    </w:pPr>
    <w:rPr>
      <w:rFonts w:eastAsiaTheme="minorHAnsi" w:cstheme="minorBidi"/>
      <w:b/>
      <w:sz w:val="26"/>
      <w:lang w:eastAsia="en-US"/>
    </w:rPr>
  </w:style>
  <w:style w:type="paragraph" w:customStyle="1" w:styleId="Bodytext40">
    <w:name w:val="Body text (4)"/>
    <w:basedOn w:val="a"/>
    <w:link w:val="Bodytext4"/>
    <w:rsid w:val="00E92BEF"/>
    <w:pPr>
      <w:shd w:val="clear" w:color="auto" w:fill="FFFFFF"/>
      <w:autoSpaceDE/>
      <w:autoSpaceDN/>
      <w:adjustRightInd/>
      <w:spacing w:before="60" w:after="1380" w:line="240" w:lineRule="atLeast"/>
      <w:jc w:val="center"/>
    </w:pPr>
    <w:rPr>
      <w:rFonts w:eastAsiaTheme="minorHAnsi" w:cstheme="minorBidi"/>
      <w:b/>
      <w:sz w:val="26"/>
      <w:lang w:eastAsia="en-US"/>
    </w:rPr>
  </w:style>
  <w:style w:type="paragraph" w:customStyle="1" w:styleId="Bodytext20">
    <w:name w:val="Body text (2)"/>
    <w:basedOn w:val="a"/>
    <w:link w:val="Bodytext2"/>
    <w:rsid w:val="00E92BEF"/>
    <w:pPr>
      <w:shd w:val="clear" w:color="auto" w:fill="FFFFFF"/>
      <w:autoSpaceDE/>
      <w:autoSpaceDN/>
      <w:adjustRightInd/>
      <w:spacing w:line="317" w:lineRule="exact"/>
      <w:ind w:firstLine="620"/>
      <w:jc w:val="both"/>
    </w:pPr>
    <w:rPr>
      <w:rFonts w:eastAsiaTheme="minorHAnsi" w:cstheme="minorBidi"/>
      <w:sz w:val="28"/>
      <w:lang w:eastAsia="en-US"/>
    </w:rPr>
  </w:style>
  <w:style w:type="table" w:styleId="a8">
    <w:name w:val="Table Grid"/>
    <w:basedOn w:val="a1"/>
    <w:uiPriority w:val="59"/>
    <w:rsid w:val="00E92BE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files/news/SP2.4.3648-20_deti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ospotrebnadzor.ru/files/news/SP2.4.3648-20_det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spotrebnadzor.ru/files/news/SP2.4.3648-20_det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1948</Words>
  <Characters>11104</Characters>
  <Application>Microsoft Office Word</Application>
  <DocSecurity>0</DocSecurity>
  <Lines>92</Lines>
  <Paragraphs>26</Paragraphs>
  <ScaleCrop>false</ScaleCrop>
  <Company/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2023-02-05T23:06:00Z</dcterms:created>
  <dcterms:modified xsi:type="dcterms:W3CDTF">2023-02-05T23:07:00Z</dcterms:modified>
</cp:coreProperties>
</file>