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B6" w:rsidRPr="00CE4EA8" w:rsidRDefault="00CE4EA8" w:rsidP="00CE4E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EA8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</w:r>
    </w:p>
    <w:p w:rsidR="00CE4EA8" w:rsidRDefault="00665DBE" w:rsidP="00CE4EA8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1697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8B6" w:rsidRDefault="00A848B6" w:rsidP="00A848B6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05C8C" w:rsidRPr="008905D2" w:rsidRDefault="008905D2" w:rsidP="00890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905D2" w:rsidRPr="008905D2" w:rsidRDefault="008905D2" w:rsidP="00890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8905D2" w:rsidRPr="008905D2" w:rsidRDefault="008905D2" w:rsidP="00890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A848B6" w:rsidRDefault="00A848B6">
      <w:pPr>
        <w:rPr>
          <w:sz w:val="32"/>
          <w:szCs w:val="32"/>
        </w:rPr>
      </w:pPr>
    </w:p>
    <w:p w:rsidR="008905D2" w:rsidRDefault="008905D2">
      <w:pPr>
        <w:rPr>
          <w:sz w:val="32"/>
          <w:szCs w:val="32"/>
        </w:rPr>
      </w:pPr>
    </w:p>
    <w:p w:rsidR="008905D2" w:rsidRDefault="008905D2">
      <w:pPr>
        <w:rPr>
          <w:sz w:val="32"/>
          <w:szCs w:val="32"/>
        </w:rPr>
      </w:pPr>
    </w:p>
    <w:p w:rsidR="008905D2" w:rsidRDefault="008905D2">
      <w:pPr>
        <w:rPr>
          <w:sz w:val="32"/>
          <w:szCs w:val="32"/>
        </w:rPr>
      </w:pPr>
    </w:p>
    <w:p w:rsidR="008905D2" w:rsidRDefault="008905D2">
      <w:pPr>
        <w:rPr>
          <w:sz w:val="32"/>
          <w:szCs w:val="32"/>
        </w:rPr>
      </w:pPr>
    </w:p>
    <w:p w:rsidR="008905D2" w:rsidRDefault="008905D2">
      <w:pPr>
        <w:rPr>
          <w:sz w:val="24"/>
          <w:szCs w:val="24"/>
        </w:rPr>
      </w:pPr>
    </w:p>
    <w:p w:rsidR="008905D2" w:rsidRDefault="008905D2">
      <w:pPr>
        <w:rPr>
          <w:sz w:val="24"/>
          <w:szCs w:val="24"/>
        </w:rPr>
      </w:pPr>
    </w:p>
    <w:p w:rsidR="008905D2" w:rsidRDefault="008905D2">
      <w:pPr>
        <w:rPr>
          <w:sz w:val="24"/>
          <w:szCs w:val="24"/>
        </w:rPr>
      </w:pPr>
    </w:p>
    <w:p w:rsidR="008905D2" w:rsidRDefault="008905D2">
      <w:pPr>
        <w:rPr>
          <w:sz w:val="24"/>
          <w:szCs w:val="24"/>
        </w:rPr>
      </w:pPr>
    </w:p>
    <w:p w:rsidR="008905D2" w:rsidRDefault="008905D2">
      <w:pPr>
        <w:rPr>
          <w:sz w:val="24"/>
          <w:szCs w:val="24"/>
        </w:rPr>
      </w:pPr>
    </w:p>
    <w:p w:rsidR="008905D2" w:rsidRDefault="008905D2">
      <w:pPr>
        <w:rPr>
          <w:sz w:val="24"/>
          <w:szCs w:val="24"/>
        </w:rPr>
      </w:pPr>
    </w:p>
    <w:p w:rsidR="00007B24" w:rsidRDefault="000F68F6" w:rsidP="00007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2020-2024</w:t>
      </w:r>
      <w:r w:rsidR="008905D2" w:rsidRPr="008905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65DBE" w:rsidRDefault="00665DBE" w:rsidP="00007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DBE" w:rsidRDefault="00665DBE" w:rsidP="00007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DBE" w:rsidRDefault="00665DBE" w:rsidP="00007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DBE" w:rsidRDefault="00665DBE" w:rsidP="00007B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B24" w:rsidRPr="00007B24" w:rsidRDefault="00424546" w:rsidP="00007B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007B24" w:rsidRPr="00E759C8">
        <w:rPr>
          <w:rFonts w:ascii="Times New Roman" w:hAnsi="Times New Roman"/>
          <w:b/>
          <w:sz w:val="24"/>
          <w:szCs w:val="24"/>
        </w:rPr>
        <w:t xml:space="preserve"> </w:t>
      </w:r>
      <w:r w:rsidR="00007B24">
        <w:rPr>
          <w:rFonts w:ascii="Times New Roman" w:hAnsi="Times New Roman"/>
          <w:b/>
          <w:sz w:val="24"/>
          <w:szCs w:val="24"/>
        </w:rPr>
        <w:t xml:space="preserve">учебной </w:t>
      </w:r>
      <w:r w:rsidR="00007B24" w:rsidRPr="00E759C8">
        <w:rPr>
          <w:rFonts w:ascii="Times New Roman" w:hAnsi="Times New Roman"/>
          <w:b/>
          <w:sz w:val="24"/>
          <w:szCs w:val="24"/>
        </w:rPr>
        <w:t>программы</w:t>
      </w:r>
    </w:p>
    <w:p w:rsidR="00007B24" w:rsidRPr="006952AB" w:rsidRDefault="00007B24" w:rsidP="00007B24">
      <w:pPr>
        <w:jc w:val="both"/>
        <w:rPr>
          <w:rFonts w:ascii="Times New Roman" w:hAnsi="Times New Roman"/>
          <w:b/>
          <w:sz w:val="24"/>
          <w:szCs w:val="24"/>
        </w:rPr>
      </w:pPr>
    </w:p>
    <w:p w:rsidR="00007B24" w:rsidRPr="008C7CCC" w:rsidRDefault="00007B24" w:rsidP="00007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1.Пояснительная </w:t>
      </w:r>
      <w:r w:rsidRPr="008C7CCC">
        <w:rPr>
          <w:rFonts w:ascii="Times New Roman" w:hAnsi="Times New Roman"/>
          <w:sz w:val="24"/>
          <w:szCs w:val="24"/>
        </w:rPr>
        <w:t>записка……………………………………………………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="001262A5">
        <w:rPr>
          <w:rFonts w:ascii="Times New Roman" w:hAnsi="Times New Roman"/>
          <w:sz w:val="24"/>
          <w:szCs w:val="24"/>
        </w:rPr>
        <w:t>3</w:t>
      </w:r>
    </w:p>
    <w:p w:rsidR="00007B24" w:rsidRPr="008C7CCC" w:rsidRDefault="00007B24" w:rsidP="00007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7CCC">
        <w:rPr>
          <w:rFonts w:ascii="Times New Roman" w:hAnsi="Times New Roman"/>
          <w:sz w:val="24"/>
          <w:szCs w:val="24"/>
        </w:rPr>
        <w:t>Требования к уровню подготовки обучающихся по данному предмету</w:t>
      </w:r>
      <w:r w:rsidR="002E4A84">
        <w:rPr>
          <w:rFonts w:ascii="Times New Roman" w:hAnsi="Times New Roman"/>
          <w:sz w:val="24"/>
          <w:szCs w:val="24"/>
        </w:rPr>
        <w:t>…………………13</w:t>
      </w:r>
    </w:p>
    <w:p w:rsidR="00007B24" w:rsidRDefault="00007B24" w:rsidP="00007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C7CCC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3847F9">
        <w:rPr>
          <w:rFonts w:ascii="Times New Roman" w:hAnsi="Times New Roman"/>
          <w:sz w:val="24"/>
          <w:szCs w:val="24"/>
        </w:rPr>
        <w:t>14</w:t>
      </w:r>
    </w:p>
    <w:p w:rsidR="00007B24" w:rsidRDefault="00007B24" w:rsidP="00007B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C7CCC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="003847F9">
        <w:rPr>
          <w:rFonts w:ascii="Times New Roman" w:hAnsi="Times New Roman"/>
          <w:sz w:val="24"/>
          <w:szCs w:val="24"/>
        </w:rPr>
        <w:t>22</w:t>
      </w:r>
    </w:p>
    <w:p w:rsidR="00007B24" w:rsidRDefault="00007B24" w:rsidP="00007B24">
      <w:pPr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</w:t>
      </w:r>
      <w:r w:rsidRPr="008C7CCC">
        <w:rPr>
          <w:rFonts w:ascii="Times New Roman" w:hAnsi="Times New Roman"/>
          <w:bCs/>
          <w:sz w:val="24"/>
          <w:szCs w:val="24"/>
          <w:lang w:bidi="he-IL"/>
        </w:rPr>
        <w:t>Перечень учебно-методическог</w:t>
      </w:r>
      <w:r>
        <w:rPr>
          <w:rFonts w:ascii="Times New Roman" w:hAnsi="Times New Roman"/>
          <w:bCs/>
          <w:sz w:val="24"/>
          <w:szCs w:val="24"/>
          <w:lang w:bidi="he-IL"/>
        </w:rPr>
        <w:t>о обеспечения…………………………… ……………….</w:t>
      </w:r>
      <w:r w:rsidR="00907A56">
        <w:rPr>
          <w:rFonts w:ascii="Times New Roman" w:hAnsi="Times New Roman"/>
          <w:bCs/>
          <w:sz w:val="24"/>
          <w:szCs w:val="24"/>
          <w:lang w:bidi="he-IL"/>
        </w:rPr>
        <w:t>79</w:t>
      </w: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007B24" w:rsidRDefault="00007B24" w:rsidP="002C7587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B07E26" w:rsidRDefault="00B07E26" w:rsidP="00B07E26">
      <w:pPr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7E537B" w:rsidRDefault="007E537B" w:rsidP="00B07E26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7E537B" w:rsidRDefault="007E537B" w:rsidP="00B07E26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</w:p>
    <w:p w:rsidR="0070760F" w:rsidRPr="00311F2C" w:rsidRDefault="0070760F" w:rsidP="00B07E26">
      <w:pPr>
        <w:jc w:val="center"/>
        <w:rPr>
          <w:rFonts w:ascii="Times New Roman" w:hAnsi="Times New Roman"/>
          <w:b/>
          <w:bCs/>
          <w:sz w:val="24"/>
          <w:szCs w:val="24"/>
          <w:lang w:bidi="he-IL"/>
        </w:rPr>
      </w:pPr>
      <w:bookmarkStart w:id="0" w:name="_GoBack"/>
      <w:bookmarkEnd w:id="0"/>
      <w:r w:rsidRPr="00311F2C">
        <w:rPr>
          <w:rFonts w:ascii="Times New Roman" w:hAnsi="Times New Roman"/>
          <w:b/>
          <w:bCs/>
          <w:sz w:val="24"/>
          <w:szCs w:val="24"/>
          <w:lang w:bidi="he-IL"/>
        </w:rPr>
        <w:lastRenderedPageBreak/>
        <w:t>Пояснительная записка</w:t>
      </w:r>
    </w:p>
    <w:p w:rsidR="0070760F" w:rsidRPr="00050A49" w:rsidRDefault="0070760F" w:rsidP="001D74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Рабочая программа по предмету «Изобразительное ис</w:t>
      </w:r>
      <w:r>
        <w:rPr>
          <w:rFonts w:ascii="Times New Roman" w:hAnsi="Times New Roman"/>
          <w:sz w:val="24"/>
          <w:szCs w:val="24"/>
        </w:rPr>
        <w:t xml:space="preserve">кусство» </w:t>
      </w:r>
      <w:r w:rsidRPr="00050A49">
        <w:rPr>
          <w:rFonts w:ascii="Times New Roman" w:hAnsi="Times New Roman"/>
          <w:sz w:val="24"/>
          <w:szCs w:val="24"/>
        </w:rPr>
        <w:t>построена в соответствии с требованиями Федерального компонента государственного образовательного стандарта начального общего образования и рассчитана на базовый уровень.</w:t>
      </w:r>
    </w:p>
    <w:p w:rsidR="0070760F" w:rsidRDefault="0070760F" w:rsidP="001D74AD">
      <w:pPr>
        <w:spacing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Цели и задачи, решаемые для реализации программы</w:t>
      </w:r>
    </w:p>
    <w:p w:rsidR="0070760F" w:rsidRDefault="006B40D6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Цель</w:t>
      </w:r>
      <w:r w:rsidR="0070760F">
        <w:rPr>
          <w:b/>
          <w:bCs/>
          <w:color w:val="000000"/>
        </w:rPr>
        <w:t xml:space="preserve"> курса: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70760F" w:rsidRPr="0056499D" w:rsidRDefault="0070760F" w:rsidP="001D74AD">
      <w:pPr>
        <w:pStyle w:val="a3"/>
        <w:jc w:val="both"/>
        <w:rPr>
          <w:b/>
          <w:color w:val="000000"/>
        </w:rPr>
      </w:pPr>
      <w:r w:rsidRPr="0056499D">
        <w:rPr>
          <w:b/>
          <w:color w:val="000000"/>
        </w:rPr>
        <w:t>Задачи обучения: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>
        <w:rPr>
          <w:color w:val="000000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совершенствование эмоционально-образного восприятия произведений искусства и окружающего мира;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70760F" w:rsidRDefault="0070760F" w:rsidP="001D74AD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70760F" w:rsidRPr="00050A49" w:rsidRDefault="0070760F" w:rsidP="001D74A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70760F" w:rsidRPr="00050A49" w:rsidRDefault="0070760F" w:rsidP="001D74A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Федеральный закон от 29.12.2012г. №273.  «Об образовании в Российской Федерации».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начального общего образования, утв.приказом Минобрнауки России от 06.10.2009 г. № 373(п.19,5);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Федеральный компонент государственного образовательного стандарта общего образования, утв.приказом Минобрнауки России от 17.12.2010 г. № 1897;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- Федеральный компонент государственного образовательного стандарта среднего образования, утв. Приказом Минобрнауки России от 17.05.2012 г. № 413 (п.18.2.2.);  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lastRenderedPageBreak/>
        <w:t xml:space="preserve"> -Федеральный компонент государственного образовательного стандарта общего образования, утвержденный приказом Минобразования России от 05.03.2004г.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Приказ Министерства образования РФ от 9 марта 2004 года №1312 «Об утверждении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федерального базисного учебного плана для образовательных учреждений Российской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Федерации, реализующих программы общего образования, начального  общего  образования (с последующими изменениями).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Региональный базисный учебный план для общеобразовательных учреждений Курской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области, утвержденного приказом комитета образования и науки Курской области от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17.08.2012 г. №1 893 «О внесении изменений и дополнений в региональный базисный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учебный план.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Приказ комитета образования и науки Курской области от 23.03.2007 г. №1 421 «Об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утверждении регионального базисного учебного плана для общеобразовательных учреждений Курской области, реализующих программы начального общего образования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(в редакции приказа комитета образования и науки Курской области от 17.08.2012 г.№1-893).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 Приказ комитета образования и науки Курской области от11.06.2013 г. №1677, СанПиН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2.4.2.2821</w:t>
      </w:r>
      <w:r w:rsidRPr="00050A49">
        <w:rPr>
          <w:rFonts w:ascii="Times New Roman" w:hAnsi="Times New Roman"/>
          <w:sz w:val="24"/>
          <w:szCs w:val="24"/>
        </w:rPr>
        <w:noBreakHyphen/>
        <w:t>10, утвержденные постановлением Главного государственного врача  Российской Федерации от 29 декабря 2010г. №189 Москва «Об утверждении СанПиН 2.4.2.281.-10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«Санитарно- эпидемиологические требования к условиям и организации обучения в общеобразовательных учреждениях».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 Инструктивно-методическое письмо комитета образования и науки Курской области от 16.05.2014 г. №101 -0702/3070.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Федеральный государственный </w:t>
      </w:r>
      <w:r w:rsidRPr="00050A49">
        <w:rPr>
          <w:rFonts w:ascii="Times New Roman" w:hAnsi="Times New Roman"/>
          <w:color w:val="000000"/>
          <w:sz w:val="24"/>
          <w:szCs w:val="24"/>
        </w:rPr>
        <w:t>образовательный стандарт начального общего образования (приказ Минобрнауки  РФ № 373 от 6 октября 2009 г.).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Примерная программа по изобразительному искусству. 1-4 классы  (стандарты второго поколения) -М.: Просвещение, 2011 г..</w:t>
      </w:r>
    </w:p>
    <w:p w:rsidR="0070760F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- Учебный план образовательного у</w:t>
      </w:r>
      <w:r>
        <w:rPr>
          <w:rFonts w:ascii="Times New Roman" w:hAnsi="Times New Roman"/>
          <w:sz w:val="24"/>
          <w:szCs w:val="24"/>
        </w:rPr>
        <w:t>чреждения МК</w:t>
      </w:r>
      <w:r w:rsidRPr="00050A49">
        <w:rPr>
          <w:rFonts w:ascii="Times New Roman" w:hAnsi="Times New Roman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sz w:val="24"/>
          <w:szCs w:val="24"/>
        </w:rPr>
        <w:t xml:space="preserve">о района Курской области. 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Авторская программа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 Я. Шпикаловой </w:t>
      </w:r>
      <w:r>
        <w:rPr>
          <w:rFonts w:ascii="Times New Roman" w:hAnsi="Times New Roman"/>
          <w:color w:val="000000"/>
          <w:sz w:val="24"/>
          <w:szCs w:val="24"/>
        </w:rPr>
        <w:t>«Изобразительное искусство»,М.,</w:t>
      </w:r>
      <w:r w:rsidRPr="00050A49">
        <w:rPr>
          <w:rFonts w:ascii="Times New Roman" w:hAnsi="Times New Roman"/>
          <w:color w:val="000000"/>
          <w:sz w:val="24"/>
          <w:szCs w:val="24"/>
        </w:rPr>
        <w:t>«Просвещение</w:t>
      </w:r>
      <w:r>
        <w:rPr>
          <w:rFonts w:ascii="Times New Roman" w:hAnsi="Times New Roman"/>
          <w:color w:val="000000"/>
          <w:sz w:val="24"/>
          <w:szCs w:val="24"/>
        </w:rPr>
        <w:t>»2</w:t>
      </w:r>
      <w:r w:rsidRPr="00050A49">
        <w:rPr>
          <w:rFonts w:ascii="Times New Roman" w:hAnsi="Times New Roman"/>
          <w:color w:val="000000"/>
          <w:sz w:val="24"/>
          <w:szCs w:val="24"/>
        </w:rPr>
        <w:t>012г.</w:t>
      </w:r>
    </w:p>
    <w:p w:rsidR="0070760F" w:rsidRDefault="0070760F" w:rsidP="001D74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0760F" w:rsidRPr="00050A49" w:rsidRDefault="0070760F" w:rsidP="001D74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Сведения о программе</w:t>
      </w:r>
    </w:p>
    <w:p w:rsidR="0070760F" w:rsidRDefault="0070760F" w:rsidP="001D74AD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hd w:val="clear" w:color="auto" w:fill="FFFFFF"/>
        </w:rPr>
        <w:t xml:space="preserve">        </w:t>
      </w:r>
      <w:r w:rsidRPr="0056499D">
        <w:rPr>
          <w:color w:val="000000"/>
          <w:shd w:val="clear" w:color="auto" w:fill="FFFFFF"/>
        </w:rPr>
        <w:t>Рабочая программа по изобразительному искусству составлена в соответствии с основными положениями Федерального государственного образовательного стандарта начального общ</w:t>
      </w:r>
      <w:r>
        <w:rPr>
          <w:color w:val="000000"/>
          <w:shd w:val="clear" w:color="auto" w:fill="FFFFFF"/>
        </w:rPr>
        <w:t xml:space="preserve">его образования, </w:t>
      </w:r>
      <w:r w:rsidRPr="0056499D">
        <w:rPr>
          <w:color w:val="000000"/>
          <w:shd w:val="clear" w:color="auto" w:fill="FFFFFF"/>
        </w:rPr>
        <w:t>авторской программы</w:t>
      </w:r>
      <w:r>
        <w:rPr>
          <w:color w:val="000000"/>
          <w:shd w:val="clear" w:color="auto" w:fill="FFFFFF"/>
        </w:rPr>
        <w:t xml:space="preserve"> </w:t>
      </w:r>
      <w:r w:rsidRPr="006872AB">
        <w:t xml:space="preserve"> курса УМК «Перспектива» Т.Я.Шпикалова,</w:t>
      </w:r>
      <w:r>
        <w:t xml:space="preserve"> </w:t>
      </w:r>
      <w:r w:rsidRPr="006872AB">
        <w:t xml:space="preserve"> Л.В.Ерш</w:t>
      </w:r>
      <w:r>
        <w:t xml:space="preserve">ова «Изобразительное искусство». </w:t>
      </w:r>
      <w:r w:rsidRPr="00E802AF">
        <w:t>Построена с учетом</w:t>
      </w:r>
      <w:r w:rsidRPr="00050A49">
        <w:t xml:space="preserve"> реализации межпредметных связей, логики учебного процесса и возрастных особенностей младших школьников</w:t>
      </w:r>
      <w:r>
        <w:t>.</w:t>
      </w:r>
    </w:p>
    <w:p w:rsidR="0070760F" w:rsidRDefault="0070760F" w:rsidP="001D74A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0760F" w:rsidRPr="00050A49" w:rsidRDefault="0070760F" w:rsidP="001D74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Обоснование выбора авторской программы.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>Данная программа соответствует Федеральным государственным образовательным стандартам,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70760F" w:rsidRPr="00122DBE" w:rsidRDefault="0070760F" w:rsidP="001D74A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22DBE">
        <w:rPr>
          <w:rFonts w:ascii="Times New Roman" w:hAnsi="Times New Roman"/>
          <w:color w:val="000000"/>
          <w:sz w:val="24"/>
          <w:szCs w:val="24"/>
        </w:rPr>
        <w:t>Программа курса обеспечивает целостное изучение изобразительного искусства в начальной школе за счёт реализации  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принципов </w:t>
      </w:r>
      <w:r w:rsidRPr="00122DBE">
        <w:rPr>
          <w:rFonts w:ascii="Times New Roman" w:hAnsi="Times New Roman"/>
          <w:color w:val="000000"/>
          <w:sz w:val="24"/>
          <w:szCs w:val="24"/>
        </w:rPr>
        <w:t>деятельностного и проблемного подходов в обучении и</w:t>
      </w:r>
      <w:r w:rsidR="0051612A">
        <w:rPr>
          <w:rFonts w:ascii="Times New Roman" w:hAnsi="Times New Roman"/>
          <w:color w:val="000000"/>
          <w:sz w:val="24"/>
          <w:szCs w:val="24"/>
        </w:rPr>
        <w:t xml:space="preserve">скусству, диктует необходимость </w:t>
      </w:r>
      <w:r w:rsidRPr="00122DBE">
        <w:rPr>
          <w:rFonts w:ascii="Times New Roman" w:hAnsi="Times New Roman"/>
          <w:color w:val="000000"/>
          <w:sz w:val="24"/>
          <w:szCs w:val="24"/>
        </w:rPr>
        <w:t xml:space="preserve">экспериментирования </w:t>
      </w:r>
      <w:r w:rsidRPr="00122DBE">
        <w:rPr>
          <w:rFonts w:ascii="Times New Roman" w:hAnsi="Times New Roman"/>
          <w:color w:val="000000"/>
          <w:sz w:val="24"/>
          <w:szCs w:val="24"/>
        </w:rPr>
        <w:lastRenderedPageBreak/>
        <w:t>обучающегося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обучающихся к художественному творчеству.</w:t>
      </w: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Программа реализует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обучения. </w:t>
      </w:r>
      <w:r w:rsidRPr="00122DBE">
        <w:rPr>
          <w:rFonts w:ascii="Times New Roman" w:hAnsi="Times New Roman"/>
          <w:color w:val="000000"/>
          <w:sz w:val="24"/>
          <w:szCs w:val="24"/>
        </w:rPr>
        <w:t>Также реализуются следующие </w:t>
      </w:r>
      <w:r w:rsidRPr="00122DBE">
        <w:rPr>
          <w:rFonts w:ascii="Times New Roman" w:hAnsi="Times New Roman"/>
          <w:b/>
          <w:bCs/>
          <w:color w:val="000000"/>
          <w:sz w:val="24"/>
          <w:szCs w:val="24"/>
        </w:rPr>
        <w:t>технологии  образования:</w:t>
      </w:r>
    </w:p>
    <w:p w:rsidR="0070760F" w:rsidRPr="00122DBE" w:rsidRDefault="0070760F" w:rsidP="001D74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</w:rPr>
        <w:t>проблемно-диалогического обучения;  </w:t>
      </w:r>
    </w:p>
    <w:p w:rsidR="0070760F" w:rsidRPr="00122DBE" w:rsidRDefault="0070760F" w:rsidP="001D74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</w:rPr>
        <w:t>технология коллективного способа обучения;</w:t>
      </w:r>
    </w:p>
    <w:p w:rsidR="0070760F" w:rsidRPr="00122DBE" w:rsidRDefault="0070760F" w:rsidP="001D74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</w:rPr>
        <w:t>технология оценивания образовательных достижений;</w:t>
      </w:r>
    </w:p>
    <w:p w:rsidR="0070760F" w:rsidRPr="00122DBE" w:rsidRDefault="0070760F" w:rsidP="001D74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</w:rPr>
        <w:t>Технология проектной деятельности.</w:t>
      </w:r>
    </w:p>
    <w:p w:rsidR="0070760F" w:rsidRPr="00122DBE" w:rsidRDefault="0070760F" w:rsidP="001D74A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22DBE">
        <w:rPr>
          <w:rFonts w:ascii="Times New Roman" w:hAnsi="Times New Roman"/>
          <w:color w:val="000000"/>
          <w:sz w:val="24"/>
          <w:szCs w:val="24"/>
        </w:rPr>
        <w:t>Учебный материал в программе представлен блоками, отражающими деятельностный характер и коммуникативно-нравственную сущность художественного образования: «Виды художественной деятельности», «Азбука искусства», «Значимые темы искусства», «Опыт художественно-творческой деятельности». Первый блок раскрывает содержание учебного материала, второй блок даёт инструментарий для его практической реализации, третий намечает духовно-нравственную эмоционально- ценностную направленность тематики заданий, четвёртый содержит виды и условия деятельности, в которых ребёнок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ценностно-ориентационную, деятельностную. Они (все вместе!) в разной мере присутствуют почти на каждом уроке. В комплексе все блоки направлены на решение задач начального художественного образования и воспитания.</w:t>
      </w:r>
    </w:p>
    <w:p w:rsidR="0070760F" w:rsidRPr="00122DBE" w:rsidRDefault="0070760F" w:rsidP="001D74A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Arial" w:hAnsi="Arial" w:cs="Arial"/>
          <w:b/>
          <w:bCs/>
          <w:color w:val="888888"/>
          <w:sz w:val="25"/>
          <w:szCs w:val="25"/>
          <w:shd w:val="clear" w:color="auto" w:fill="FFFFFF"/>
        </w:rPr>
        <w:t> </w:t>
      </w:r>
      <w:r w:rsidRPr="00122DB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Содержание программы «Изобразительное искусство» представлено в виде взаимосвязанных разделов. </w:t>
      </w: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 программе выделены </w:t>
      </w:r>
      <w:r w:rsidRPr="00122DB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три содержательные линии:</w:t>
      </w: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 Содержание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Содержание художественного образования предусматривает </w:t>
      </w:r>
      <w:r w:rsidRPr="00122DBE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два вида деятельности обучающихся</w:t>
      </w: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70760F" w:rsidRPr="00122DBE" w:rsidRDefault="0070760F" w:rsidP="001D74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восприятие произведений искусства (ученик – зритель)</w:t>
      </w:r>
    </w:p>
    <w:p w:rsidR="0070760F" w:rsidRPr="00122DBE" w:rsidRDefault="0070760F" w:rsidP="001D74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собственная художественно-творческая деятельность (ученик – художник).</w:t>
      </w:r>
    </w:p>
    <w:p w:rsidR="0070760F" w:rsidRPr="00122DBE" w:rsidRDefault="0070760F" w:rsidP="001D74AD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122D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 Основные межпредметные связи осуществляются с уроками музыки и литературного чтения, при прохождении отдельных тем рекомендуется использовать межпредметные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изделий.</w:t>
      </w:r>
    </w:p>
    <w:p w:rsidR="0070760F" w:rsidRDefault="0070760F" w:rsidP="001D74AD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0760F" w:rsidRDefault="0070760F" w:rsidP="001D74A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Информация о внесении изменений в примерную или авторскую программу</w:t>
      </w:r>
    </w:p>
    <w:p w:rsidR="00775451" w:rsidRPr="00050A49" w:rsidRDefault="00775451" w:rsidP="001D74A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1 класс</w:t>
      </w:r>
    </w:p>
    <w:p w:rsidR="0070760F" w:rsidRPr="00050A49" w:rsidRDefault="0070760F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авторскую программу изменения не внесены.</w:t>
      </w:r>
    </w:p>
    <w:p w:rsidR="0070760F" w:rsidRPr="00050A49" w:rsidRDefault="0070760F" w:rsidP="001D74A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lastRenderedPageBreak/>
        <w:t>Определение места и роли учебного предмета</w:t>
      </w:r>
    </w:p>
    <w:p w:rsidR="0070760F" w:rsidRDefault="0070760F" w:rsidP="001D74AD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федеральном базисном учебном плане н</w:t>
      </w:r>
      <w:r w:rsidRPr="006B3B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изучение изобразительного искусства в начальной школе отводится 1 ч в неделю. Курс рассчитан на 135 ч: 33 ч — в 1 классе (33 учебные недели), по 34 ч — во 2—4 классах (34 учебные недели в каждом классе).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73524" w:rsidRPr="00050A49" w:rsidRDefault="00173524" w:rsidP="001D74A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173524" w:rsidRPr="00050A49" w:rsidRDefault="00173524" w:rsidP="001D74A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 w:rsidR="00775451">
        <w:rPr>
          <w:rFonts w:ascii="Times New Roman" w:hAnsi="Times New Roman"/>
          <w:color w:val="000000"/>
          <w:sz w:val="24"/>
          <w:szCs w:val="24"/>
        </w:rPr>
        <w:t>е изобразительного искусства в 1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классе отводится 1 ч. в неделю, </w:t>
      </w:r>
      <w:r w:rsidR="00775451">
        <w:rPr>
          <w:rFonts w:ascii="Times New Roman" w:hAnsi="Times New Roman"/>
          <w:color w:val="000000"/>
          <w:sz w:val="24"/>
          <w:szCs w:val="24"/>
        </w:rPr>
        <w:t>всего 33</w:t>
      </w:r>
      <w:r>
        <w:rPr>
          <w:rFonts w:ascii="Times New Roman" w:hAnsi="Times New Roman"/>
          <w:color w:val="000000"/>
          <w:sz w:val="24"/>
          <w:szCs w:val="24"/>
        </w:rPr>
        <w:t xml:space="preserve"> часа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983CBE" w:rsidRPr="00050A49" w:rsidRDefault="00983CBE" w:rsidP="001D74A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2 класс</w:t>
      </w:r>
    </w:p>
    <w:p w:rsidR="00983CBE" w:rsidRPr="00050A49" w:rsidRDefault="00983CBE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авторскую программу изменения не внесены.</w:t>
      </w:r>
    </w:p>
    <w:p w:rsidR="00983CBE" w:rsidRPr="00050A49" w:rsidRDefault="00983CBE" w:rsidP="001D74A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983CBE" w:rsidRPr="00050A49" w:rsidRDefault="00983CBE" w:rsidP="001D74A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во 2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классе отводится 1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34 часа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5D3A51" w:rsidRPr="00050A49" w:rsidRDefault="005D3A51" w:rsidP="001D74A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3 класс</w:t>
      </w:r>
    </w:p>
    <w:p w:rsidR="005D3A51" w:rsidRPr="00050A49" w:rsidRDefault="005D3A51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авторскую программу изменения не внесены.</w:t>
      </w:r>
    </w:p>
    <w:p w:rsidR="005D3A51" w:rsidRPr="00050A49" w:rsidRDefault="005D3A51" w:rsidP="001D74A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5D3A51" w:rsidRPr="00050A49" w:rsidRDefault="005D3A51" w:rsidP="001D74A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 3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классе отводится 1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34 часа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496D40" w:rsidRPr="00050A49" w:rsidRDefault="00496D40" w:rsidP="001D74AD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4 класс</w:t>
      </w:r>
    </w:p>
    <w:p w:rsidR="00496D40" w:rsidRPr="00050A49" w:rsidRDefault="00496D40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авторскую программу изменения не внесены.</w:t>
      </w:r>
    </w:p>
    <w:p w:rsidR="00496D40" w:rsidRPr="00050A49" w:rsidRDefault="00496D40" w:rsidP="001D74A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496D40" w:rsidRPr="00050A49" w:rsidRDefault="00496D40" w:rsidP="001D74A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</w:t>
      </w:r>
      <w:r w:rsidR="000C0560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классе отводится 1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34 часа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70760F" w:rsidRPr="00050A49" w:rsidRDefault="0070760F" w:rsidP="001D74A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Формы организации образовательного процесса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Программа «Изобразительное искусство» предусматривает чередование уроков </w:t>
      </w:r>
      <w:r w:rsidRPr="00050A49">
        <w:rPr>
          <w:rFonts w:ascii="Times New Roman" w:hAnsi="Times New Roman"/>
          <w:b/>
          <w:sz w:val="24"/>
          <w:szCs w:val="24"/>
        </w:rPr>
        <w:t>индивидуального практического творчества учащихся</w:t>
      </w:r>
      <w:r w:rsidRPr="00050A49">
        <w:rPr>
          <w:rFonts w:ascii="Times New Roman" w:hAnsi="Times New Roman"/>
          <w:sz w:val="24"/>
          <w:szCs w:val="24"/>
        </w:rPr>
        <w:t xml:space="preserve"> и </w:t>
      </w:r>
      <w:r w:rsidRPr="00050A49">
        <w:rPr>
          <w:rFonts w:ascii="Times New Roman" w:hAnsi="Times New Roman"/>
          <w:b/>
          <w:sz w:val="24"/>
          <w:szCs w:val="24"/>
        </w:rPr>
        <w:t xml:space="preserve">уроков коллективной творческой деятельности. </w:t>
      </w:r>
      <w:r w:rsidRPr="00050A49">
        <w:rPr>
          <w:rFonts w:ascii="Times New Roman" w:hAnsi="Times New Roman"/>
          <w:sz w:val="24"/>
          <w:szCs w:val="24"/>
        </w:rPr>
        <w:t xml:space="preserve"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lastRenderedPageBreak/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Обсуждение детских работ</w:t>
      </w:r>
      <w:r w:rsidRPr="00050A49">
        <w:rPr>
          <w:rFonts w:ascii="Times New Roman" w:hAnsi="Times New Roman"/>
          <w:sz w:val="24"/>
          <w:szCs w:val="24"/>
        </w:rPr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sz w:val="24"/>
          <w:szCs w:val="24"/>
        </w:rPr>
        <w:t xml:space="preserve">Периодическая </w:t>
      </w:r>
      <w:r w:rsidRPr="00050A49">
        <w:rPr>
          <w:rFonts w:ascii="Times New Roman" w:hAnsi="Times New Roman"/>
          <w:b/>
          <w:sz w:val="24"/>
          <w:szCs w:val="24"/>
        </w:rPr>
        <w:t>организация выставок</w:t>
      </w:r>
      <w:r w:rsidRPr="00050A49">
        <w:rPr>
          <w:rFonts w:ascii="Times New Roman" w:hAnsi="Times New Roman"/>
          <w:sz w:val="24"/>
          <w:szCs w:val="24"/>
        </w:rPr>
        <w:t xml:space="preserve"> 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70760F" w:rsidRPr="00050A49" w:rsidRDefault="0070760F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Технологии обучения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Применяются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технологии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индивидуального, индивидуально-группового, группового и коллективного способа обучения, технологии уровневой дифференциации, развивающего обучения.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методов обучения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и их сочетания: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организации и осуществления учебно-познавательной деятельности: словесных (рассказ, учебная лекция, беседа), наглядных (иллюстрационных и демонстрационных), практических, проблемно-поисковых под руководством преподавателя и самостоятельной работы учащихся;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стимулирования и мотивации учебной деятельности, познавательных игр;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- степень активности и самостоятельности учащихся нарастает с применением объяснительно-иллюстративного, частично-поискового (эвристического), проблемного изложения, исследовательского методов обучения.</w:t>
      </w:r>
    </w:p>
    <w:p w:rsidR="0070760F" w:rsidRPr="00050A49" w:rsidRDefault="0070760F" w:rsidP="001D74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760F" w:rsidRPr="00050A49" w:rsidRDefault="0070760F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>Механизмы формирования ключевых компетенций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Данная программа позволяет реализовать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учебно-познавательную компетенцию</w:t>
      </w:r>
      <w:r w:rsidRPr="00050A49">
        <w:rPr>
          <w:rFonts w:ascii="Times New Roman" w:hAnsi="Times New Roman"/>
          <w:color w:val="000000"/>
          <w:sz w:val="24"/>
          <w:szCs w:val="24"/>
        </w:rPr>
        <w:t>, она имеет практическую направленность в творчестве учащихся, в исследовательской деятельности.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Информационная компетенция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подразумевает использование ребенком различных информационных ресурсов.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коммуникативной компетенции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подразумевает использование различных  коллективных (коммуникативных) приемов работы (таких как дискасия, групповая работа, парная работа и др.).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Компетенция личного самосовершенствования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подразумевает овладение учеником теми способами деятельности, которые пригодятся ему в определенной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разными уровнями.</w:t>
      </w:r>
    </w:p>
    <w:p w:rsidR="0070760F" w:rsidRPr="00050A49" w:rsidRDefault="0070760F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 xml:space="preserve">Формированию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необходимых компетенций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способствует использование современных образовательных технологий: технологии проблемного обучения, технологии интегрированного обучения, технологии разноуровневого обучения, технологии диалогового взаимодействия, а также игровых технологий, информационных технологий.</w:t>
      </w:r>
    </w:p>
    <w:p w:rsidR="00D505FA" w:rsidRPr="00F21F41" w:rsidRDefault="00D505FA" w:rsidP="001D74A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21F41">
        <w:rPr>
          <w:rFonts w:ascii="Times New Roman" w:hAnsi="Times New Roman"/>
          <w:b/>
          <w:color w:val="000000"/>
          <w:sz w:val="24"/>
          <w:szCs w:val="24"/>
        </w:rPr>
        <w:t>Виды и формы контроля</w:t>
      </w:r>
    </w:p>
    <w:p w:rsidR="00D505FA" w:rsidRPr="00F21F41" w:rsidRDefault="00D505FA" w:rsidP="001D74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5FA" w:rsidRPr="00F21F41" w:rsidRDefault="00D505FA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21F41">
        <w:rPr>
          <w:rFonts w:ascii="Times New Roman" w:hAnsi="Times New Roman"/>
          <w:sz w:val="24"/>
          <w:szCs w:val="24"/>
        </w:rPr>
        <w:t>Контрольные уроки программой не предусматриваются.</w:t>
      </w:r>
    </w:p>
    <w:p w:rsidR="0030626C" w:rsidRPr="00050A49" w:rsidRDefault="0030626C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 xml:space="preserve">Планируемый </w:t>
      </w:r>
      <w:r>
        <w:rPr>
          <w:rFonts w:ascii="Times New Roman" w:hAnsi="Times New Roman"/>
          <w:b/>
          <w:sz w:val="24"/>
          <w:szCs w:val="24"/>
        </w:rPr>
        <w:t>уровень подготовки обучающихся 1</w:t>
      </w:r>
      <w:r w:rsidRPr="00050A4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30626C" w:rsidRPr="00BD20AB" w:rsidRDefault="0030626C" w:rsidP="001D74AD">
      <w:pPr>
        <w:shd w:val="clear" w:color="auto" w:fill="FFFFFF"/>
        <w:spacing w:line="240" w:lineRule="auto"/>
        <w:ind w:right="1210"/>
        <w:jc w:val="both"/>
        <w:rPr>
          <w:rFonts w:ascii="Times New Roman" w:hAnsi="Times New Roman"/>
          <w:sz w:val="24"/>
          <w:szCs w:val="24"/>
        </w:rPr>
      </w:pPr>
      <w:r w:rsidRPr="00050A49">
        <w:rPr>
          <w:rFonts w:ascii="Times New Roman" w:hAnsi="Times New Roman"/>
          <w:bCs/>
          <w:iCs/>
          <w:sz w:val="24"/>
          <w:szCs w:val="24"/>
        </w:rPr>
        <w:t>Ученики</w:t>
      </w:r>
      <w:r w:rsidRPr="00050A4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50A49">
        <w:rPr>
          <w:rFonts w:ascii="Times New Roman" w:hAnsi="Times New Roman"/>
          <w:iCs/>
          <w:sz w:val="24"/>
          <w:szCs w:val="24"/>
        </w:rPr>
        <w:t xml:space="preserve">должны </w:t>
      </w:r>
      <w:r w:rsidRPr="00050A49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lastRenderedPageBreak/>
        <w:t>– значение слов: художник, народный мастер; краски, палитра, композиция, силуэт, иллюстрация, форма, размер, линия, штрих, пятно;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отдельные центры народных художественных ремесел России (Хохлома, Каргополь);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ведущие художественные музеи России (Третьяковская галерея);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отдельные произведения выдающихся художников и народных мастеров;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основные средства выразительности графики, живописи, декоративно-прикладного искусства;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основные и смешанные цвета, элементарные правила их смешивания;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эмоциональное значение теплых и холодных цветов;</w:t>
      </w:r>
    </w:p>
    <w:p w:rsidR="0030626C" w:rsidRDefault="0030626C" w:rsidP="001D74A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9"/>
          <w:b/>
          <w:bCs/>
          <w:color w:val="000000"/>
        </w:rPr>
      </w:pPr>
    </w:p>
    <w:p w:rsidR="0030626C" w:rsidRPr="00BD20AB" w:rsidRDefault="0030626C" w:rsidP="001D74AD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9"/>
          <w:b/>
          <w:bCs/>
          <w:color w:val="000000"/>
        </w:rPr>
        <w:t>уметь: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организовывать свое рабочее место; пользоваться кистью, красками, палитрой;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применять элементарные способы (техники) работы живописными (акварель, гуашь) и графическими (карандаш, тушь, фломастер) материалами для выражения замысла, настроения;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передавать в рисунке простейшую форму, основной цвет предметов;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составлять композиции с учетом замысла;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различать теплые и холодные цвета;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сравнивать различные виды изобразительного искусства (графика, живопись, декоративно-прикладное искусство);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30626C" w:rsidRPr="00BD20AB" w:rsidRDefault="0030626C" w:rsidP="001D74AD">
      <w:pPr>
        <w:pStyle w:val="c7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9"/>
          <w:b/>
          <w:bCs/>
          <w:color w:val="000000"/>
        </w:rPr>
        <w:t>использовать</w:t>
      </w:r>
      <w:r w:rsidRPr="00BD20AB">
        <w:rPr>
          <w:rStyle w:val="apple-converted-space"/>
          <w:b/>
          <w:bCs/>
          <w:color w:val="000000"/>
        </w:rPr>
        <w:t> </w:t>
      </w:r>
      <w:r w:rsidRPr="00BD20AB">
        <w:rPr>
          <w:rStyle w:val="c6"/>
          <w:color w:val="000000"/>
        </w:rPr>
        <w:t>приобретенные знания и умения в практической деятельности и повседневной жизни: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для самостоятельной творческой деятельности;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обогащения опыта восприятия произведений изобразительного искусства;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30626C" w:rsidRPr="00BD20AB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D20AB">
        <w:rPr>
          <w:rStyle w:val="c6"/>
          <w:color w:val="000000"/>
        </w:rPr>
        <w:t>– проявления нравственно-эстетического отношения к родной природе, Родине, защитникам отечества, к национальным обычаям и культурным традициям;</w:t>
      </w:r>
    </w:p>
    <w:p w:rsidR="0030626C" w:rsidRDefault="0030626C" w:rsidP="001D74AD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color w:val="000000"/>
        </w:rPr>
      </w:pPr>
      <w:r w:rsidRPr="00BD20AB">
        <w:rPr>
          <w:rStyle w:val="c6"/>
          <w:color w:val="000000"/>
        </w:rPr>
        <w:t>– проявления положительного отношения к процессу и результатам труда – своего и других людей.</w:t>
      </w:r>
    </w:p>
    <w:p w:rsidR="0030626C" w:rsidRDefault="0030626C" w:rsidP="001D74A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760F" w:rsidRPr="00050A49" w:rsidRDefault="0070760F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 xml:space="preserve">Планируемый </w:t>
      </w:r>
      <w:r>
        <w:rPr>
          <w:rFonts w:ascii="Times New Roman" w:hAnsi="Times New Roman"/>
          <w:b/>
          <w:sz w:val="24"/>
          <w:szCs w:val="24"/>
        </w:rPr>
        <w:t>уровень подготовки обучающихся 2</w:t>
      </w:r>
      <w:r w:rsidRPr="00050A4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70760F" w:rsidRPr="00CD6D1E" w:rsidRDefault="0070760F" w:rsidP="001D74AD">
      <w:pPr>
        <w:shd w:val="clear" w:color="auto" w:fill="FFFFFF"/>
        <w:spacing w:line="240" w:lineRule="auto"/>
        <w:ind w:right="121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D6D1E">
        <w:rPr>
          <w:rFonts w:ascii="Times New Roman" w:hAnsi="Times New Roman"/>
          <w:b/>
          <w:bCs/>
          <w:iCs/>
          <w:sz w:val="24"/>
          <w:szCs w:val="24"/>
        </w:rPr>
        <w:t xml:space="preserve">Обучающиеся  </w:t>
      </w:r>
      <w:r w:rsidRPr="00CD6D1E">
        <w:rPr>
          <w:rFonts w:ascii="Times New Roman" w:hAnsi="Times New Roman"/>
          <w:b/>
          <w:iCs/>
          <w:sz w:val="24"/>
          <w:szCs w:val="24"/>
        </w:rPr>
        <w:t>должны</w:t>
      </w:r>
      <w:r w:rsidRPr="00CD6D1E">
        <w:rPr>
          <w:rFonts w:ascii="Times New Roman" w:hAnsi="Times New Roman"/>
          <w:iCs/>
          <w:sz w:val="24"/>
          <w:szCs w:val="24"/>
        </w:rPr>
        <w:t xml:space="preserve"> </w:t>
      </w:r>
      <w:r w:rsidRPr="00CD6D1E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 xml:space="preserve"> особенности материалов, используемых в художественно-трудовой деятельности (краски и кисти, пастель, тушь, перо, уголь, мел; бумага, текстильные, природные материалы);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lastRenderedPageBreak/>
        <w:t>-</w:t>
      </w:r>
      <w:r w:rsidRPr="00CD6D1E">
        <w:rPr>
          <w:rFonts w:ascii="Times New Roman" w:hAnsi="Times New Roman" w:cs="Times New Roman"/>
          <w:lang w:val="ru-RU"/>
        </w:rPr>
        <w:t xml:space="preserve"> цвета  солнечного  спектра  в пределах наборов акварельных красок (красный, оранжевый, желтый, зеленый, голубой, синий, фиолетовый);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-</w:t>
      </w:r>
      <w:r w:rsidRPr="00CD6D1E">
        <w:rPr>
          <w:rFonts w:ascii="Times New Roman" w:hAnsi="Times New Roman" w:cs="Times New Roman"/>
          <w:lang w:val="ru-RU"/>
        </w:rPr>
        <w:t xml:space="preserve"> особенности работы акварельными и гуашевыми красками, элементарные правила смешения красок для получения составных цветов;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-</w:t>
      </w:r>
      <w:r w:rsidRPr="00CD6D1E">
        <w:rPr>
          <w:rFonts w:ascii="Times New Roman" w:hAnsi="Times New Roman" w:cs="Times New Roman"/>
          <w:lang w:val="ru-RU"/>
        </w:rPr>
        <w:t xml:space="preserve"> особенности орнаментальных мотивов древнегреческой, балхарской, гжельской керамики, филимоновской, полхов-майданской игрушки;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-</w:t>
      </w:r>
      <w:r w:rsidRPr="00CD6D1E">
        <w:rPr>
          <w:rFonts w:ascii="Times New Roman" w:hAnsi="Times New Roman" w:cs="Times New Roman"/>
          <w:lang w:val="ru-RU"/>
        </w:rPr>
        <w:t xml:space="preserve"> способы и приемы обработки различных материалов (бумага, глина, пластилин, ткань и др.);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отдельные произведения выдающихся художников и народных мастеров;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разнообразные средства выразительности, используемые в создании художественного образа (формат, форма, цвет, линия, объем, ритм, композиция);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о взаимосвязи красоты и пользы в образе художественной вещи;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о народном мастере как хранителе и носителе народных традиций;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правила безопасности при работе ручными инструментами;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значение слова «береста», понятия «вышитый и тканый орнамент»; названия ниток, тканей, их назначение;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условные обозначения, применяемые при художественной обработке бумаги: линии отреза, надреза, сгиба, складывания, места прокола, нанесения клея;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основы традиционной технологии художественной обработки природных материалов (глины, соломы, бересты), ткани (ткачество на рамке, вышивка, лоскутное шитье и др.), бумаги (гофрирование, скручивание, склеивание, складывание, конструирование);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правила техники безопасности при работе с режущими и колющими инструментами: ножницами, иглой, шилом;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b/>
          <w:bCs/>
          <w:lang w:val="ru-RU"/>
        </w:rPr>
      </w:pPr>
      <w:r w:rsidRPr="00CD6D1E">
        <w:rPr>
          <w:rFonts w:ascii="Times New Roman" w:hAnsi="Times New Roman"/>
          <w:b/>
          <w:bCs/>
          <w:iCs/>
        </w:rPr>
        <w:t xml:space="preserve">Обучающиеся </w:t>
      </w:r>
      <w:r w:rsidRPr="00CD6D1E">
        <w:rPr>
          <w:rFonts w:ascii="Times New Roman" w:hAnsi="Times New Roman" w:cs="Times New Roman"/>
          <w:b/>
          <w:bCs/>
          <w:iCs/>
        </w:rPr>
        <w:t xml:space="preserve"> </w:t>
      </w:r>
      <w:r w:rsidRPr="00CD6D1E">
        <w:rPr>
          <w:rFonts w:ascii="Times New Roman" w:hAnsi="Times New Roman" w:cs="Times New Roman"/>
          <w:b/>
          <w:iCs/>
        </w:rPr>
        <w:t>должны</w:t>
      </w:r>
      <w:r w:rsidRPr="00CD6D1E">
        <w:rPr>
          <w:rFonts w:ascii="Times New Roman" w:hAnsi="Times New Roman" w:cs="Times New Roman"/>
          <w:iCs/>
        </w:rPr>
        <w:t xml:space="preserve"> </w:t>
      </w:r>
      <w:r w:rsidRPr="00CD6D1E">
        <w:rPr>
          <w:rFonts w:ascii="Times New Roman" w:hAnsi="Times New Roman" w:cs="Times New Roman"/>
          <w:b/>
          <w:bCs/>
          <w:lang w:val="ru-RU"/>
        </w:rPr>
        <w:t>уметь: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верно передавать в рисунке симметричную форму, основные пропорции, общее строение и цвет предметов;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правильно 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предметов (ближе – крупнее и ниже, дальше – мельче и выше);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рисовать кистью без предварительного рисунка элементы народных орнаментов: геометрические (точка, круг, прямые, сеточки, ломаные, волнистые линии, усики) и растительные (листок, усики, завиток); выполнять наводку, мазок с растяжением и мазок с тенями; пользоваться приемами кистевого письма в росписи изделий;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пользоваться различными приемами обработки бумаги (сгибание, скручивание, гофрирование, сминание и т. п.); выполнять работы в технике оригами, вырезанки, аппликации, папье-маше;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использовать различные приемы работы с тканью (шитье, вышивка, ткачество на рамке); выполнять швы, петельный и стебельчатый; конструировать народный костюм (аппликация на силуэте фигурки человека);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>лепить по заранее подготовленным эскизам и по собственному замыслу; лепить на основе традиционных приемов филимоновской игрушки, муравленого изразца; передавать в лепке выразительные формы; сочетать орнамент с формой предмета;</w:t>
      </w:r>
    </w:p>
    <w:p w:rsidR="0070760F" w:rsidRPr="00CD6D1E" w:rsidRDefault="0070760F" w:rsidP="001D74AD">
      <w:pPr>
        <w:pStyle w:val="ParagraphStyle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- </w:t>
      </w:r>
      <w:r w:rsidRPr="00CD6D1E">
        <w:rPr>
          <w:rFonts w:ascii="Times New Roman" w:hAnsi="Times New Roman" w:cs="Times New Roman"/>
          <w:lang w:val="ru-RU"/>
        </w:rPr>
        <w:t xml:space="preserve">решать художественно-трудовые задачи при моделировании и конструировании (на основе имитации) изделий из бумаги, ткани, природных материалов по мотивам </w:t>
      </w:r>
      <w:r w:rsidRPr="00CD6D1E">
        <w:rPr>
          <w:rFonts w:ascii="Times New Roman" w:hAnsi="Times New Roman" w:cs="Times New Roman"/>
          <w:lang w:val="ru-RU"/>
        </w:rPr>
        <w:lastRenderedPageBreak/>
        <w:t>народного творчества; пользоваться технологической картой, техническим рисунком, эскизом;</w:t>
      </w:r>
    </w:p>
    <w:p w:rsidR="00A848B6" w:rsidRPr="00A848B6" w:rsidRDefault="00A848B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26C" w:rsidRPr="00050A49" w:rsidRDefault="0030626C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A49">
        <w:rPr>
          <w:rFonts w:ascii="Times New Roman" w:hAnsi="Times New Roman"/>
          <w:b/>
          <w:sz w:val="24"/>
          <w:szCs w:val="24"/>
        </w:rPr>
        <w:t xml:space="preserve">Планируемый </w:t>
      </w:r>
      <w:r>
        <w:rPr>
          <w:rFonts w:ascii="Times New Roman" w:hAnsi="Times New Roman"/>
          <w:b/>
          <w:sz w:val="24"/>
          <w:szCs w:val="24"/>
        </w:rPr>
        <w:t>уровень подготовки обучающихся 3</w:t>
      </w:r>
      <w:r w:rsidRPr="00050A49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30245B" w:rsidRPr="00CE011D" w:rsidRDefault="0030245B" w:rsidP="001D74AD">
      <w:pPr>
        <w:shd w:val="clear" w:color="auto" w:fill="FFFFFF"/>
        <w:spacing w:line="240" w:lineRule="auto"/>
        <w:ind w:right="121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E011D">
        <w:rPr>
          <w:rFonts w:ascii="Times New Roman" w:hAnsi="Times New Roman"/>
          <w:b/>
          <w:bCs/>
          <w:iCs/>
          <w:sz w:val="24"/>
          <w:szCs w:val="24"/>
        </w:rPr>
        <w:t xml:space="preserve">Обучающиеся  </w:t>
      </w:r>
      <w:r w:rsidRPr="00CE011D">
        <w:rPr>
          <w:rFonts w:ascii="Times New Roman" w:hAnsi="Times New Roman"/>
          <w:b/>
          <w:iCs/>
          <w:sz w:val="24"/>
          <w:szCs w:val="24"/>
        </w:rPr>
        <w:t>должны</w:t>
      </w:r>
      <w:r w:rsidRPr="00CE011D">
        <w:rPr>
          <w:rFonts w:ascii="Times New Roman" w:hAnsi="Times New Roman"/>
          <w:iCs/>
          <w:sz w:val="24"/>
          <w:szCs w:val="24"/>
        </w:rPr>
        <w:t xml:space="preserve"> </w:t>
      </w:r>
      <w:r w:rsidRPr="00CE011D">
        <w:rPr>
          <w:rFonts w:ascii="Times New Roman" w:hAnsi="Times New Roman"/>
          <w:b/>
          <w:bCs/>
          <w:iCs/>
          <w:sz w:val="24"/>
          <w:szCs w:val="24"/>
        </w:rPr>
        <w:t>знать: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доступные сведения о памятниках культуры и искусства, связанные с историей, бытом и жизнью своего народа; ведущие художественные музеи России и своего региона;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понятия: </w:t>
      </w:r>
      <w:r w:rsidRPr="0030245B">
        <w:rPr>
          <w:rFonts w:ascii="Times New Roman" w:hAnsi="Times New Roman" w:cs="Times New Roman"/>
          <w:i/>
          <w:iCs/>
          <w:sz w:val="24"/>
          <w:szCs w:val="24"/>
        </w:rPr>
        <w:t>живопись, графика, пейзаж, натюрморт</w:t>
      </w:r>
      <w:r w:rsidRPr="0030245B">
        <w:rPr>
          <w:rFonts w:ascii="Times New Roman" w:hAnsi="Times New Roman" w:cs="Times New Roman"/>
          <w:sz w:val="24"/>
          <w:szCs w:val="24"/>
        </w:rPr>
        <w:t>, портрет, </w:t>
      </w:r>
      <w:r w:rsidRPr="0030245B">
        <w:rPr>
          <w:rFonts w:ascii="Times New Roman" w:hAnsi="Times New Roman" w:cs="Times New Roman"/>
          <w:i/>
          <w:iCs/>
          <w:sz w:val="24"/>
          <w:szCs w:val="24"/>
        </w:rPr>
        <w:t>архитектура, народное декоративно-прикладное искусство</w:t>
      </w:r>
      <w:r w:rsidRPr="0030245B">
        <w:rPr>
          <w:rFonts w:ascii="Times New Roman" w:hAnsi="Times New Roman" w:cs="Times New Roman"/>
          <w:sz w:val="24"/>
          <w:szCs w:val="24"/>
        </w:rPr>
        <w:t>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отдельные произведения выдающихся художников и народных мастеров;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«растяжения» цвета;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основы орнамента (символика орнаментальных мотивов, ритмические схемы композиции, связь декора с материалом, формой и назначением вещи);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основные правила станковой и декоративной композиции (на примерах натюрморта, пейзажа, портрета, сюжетно-тематической композиции); средства композиции: зрительный центр, статика, динамика, ритм, равновесие;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названия ручных инструментов, их назначение, правила безопасности труда и личной гигиены при обработке различных материалов;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основы традиционной технологии художественной обработки и конструирования из природных материалов (глины, соломы, бересты), ткани (набойка, ткачество на дощечке, вышивка, лоскутное шитье и др.), бумаги (гофрирование, скручивание, склеивание, складывание, конструирование), глины (лепка из пласта по готовым формам, приемы лепного декора);</w:t>
      </w:r>
    </w:p>
    <w:p w:rsidR="0030245B" w:rsidRPr="00CE011D" w:rsidRDefault="0030245B" w:rsidP="001D74AD">
      <w:pPr>
        <w:pStyle w:val="ParagraphStyle"/>
        <w:jc w:val="both"/>
        <w:rPr>
          <w:rFonts w:ascii="Times New Roman" w:hAnsi="Times New Roman" w:cs="Times New Roman"/>
          <w:b/>
          <w:bCs/>
          <w:lang w:val="ru-RU"/>
        </w:rPr>
      </w:pPr>
      <w:r w:rsidRPr="00CE011D">
        <w:rPr>
          <w:rFonts w:ascii="Times New Roman" w:hAnsi="Times New Roman" w:cs="Times New Roman"/>
          <w:b/>
          <w:bCs/>
          <w:iCs/>
        </w:rPr>
        <w:t xml:space="preserve">Обучающиеся  </w:t>
      </w:r>
      <w:r w:rsidRPr="00CE011D">
        <w:rPr>
          <w:rFonts w:ascii="Times New Roman" w:hAnsi="Times New Roman" w:cs="Times New Roman"/>
          <w:b/>
          <w:iCs/>
        </w:rPr>
        <w:t>должны</w:t>
      </w:r>
      <w:r w:rsidRPr="00CE011D">
        <w:rPr>
          <w:rFonts w:ascii="Times New Roman" w:hAnsi="Times New Roman" w:cs="Times New Roman"/>
          <w:iCs/>
        </w:rPr>
        <w:t xml:space="preserve"> </w:t>
      </w:r>
      <w:r w:rsidRPr="00CE011D">
        <w:rPr>
          <w:rFonts w:ascii="Times New Roman" w:hAnsi="Times New Roman" w:cs="Times New Roman"/>
          <w:b/>
          <w:bCs/>
          <w:lang w:val="ru-RU"/>
        </w:rPr>
        <w:t>уметь: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lastRenderedPageBreak/>
        <w:t>• 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рисовать кистью без предварительного рисунка элементы жостовского орнамента, придерживаться последовательности исполнения росписи;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решать художественно-творческие задачи на проектирование изделий, пользуясь технологической картой облегченного типа, техническим рисунком, эскизом, с учетом простейших приемов технологии в народном творчестве;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выполнять тамбурный шов и украшать изделие народной вышивкой;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конструировать динамические и статические игрушки по мотивам традиционных работ богородских народных мастеров;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деятельности: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высказывать собственные оценочные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своей страны и других народов мира;</w:t>
      </w:r>
    </w:p>
    <w:p w:rsidR="0030245B" w:rsidRPr="0030245B" w:rsidRDefault="0030245B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45B">
        <w:rPr>
          <w:rFonts w:ascii="Times New Roman" w:hAnsi="Times New Roman" w:cs="Times New Roman"/>
          <w:sz w:val="24"/>
          <w:szCs w:val="24"/>
        </w:rPr>
        <w:t>• 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:rsidR="0030245B" w:rsidRPr="003022B9" w:rsidRDefault="0030245B" w:rsidP="001D74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B9">
        <w:rPr>
          <w:rFonts w:ascii="Times New Roman" w:hAnsi="Times New Roman" w:cs="Times New Roman"/>
          <w:b/>
          <w:sz w:val="24"/>
          <w:szCs w:val="24"/>
        </w:rPr>
        <w:t>Планируемый уровень подготовки обучающихся 4 класса</w:t>
      </w:r>
    </w:p>
    <w:p w:rsidR="00206446" w:rsidRPr="009F5130" w:rsidRDefault="00206446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Pr="009F5130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доступные сведения о памятниках культуры и искусства, связанные с историей, бытом и жизнью своего народа; ведущие художественные музеи России и своего региона;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понятия: </w:t>
      </w:r>
      <w:r w:rsidRPr="003022B9">
        <w:rPr>
          <w:rFonts w:ascii="Times New Roman" w:hAnsi="Times New Roman" w:cs="Times New Roman"/>
          <w:i/>
          <w:sz w:val="24"/>
          <w:szCs w:val="24"/>
        </w:rPr>
        <w:t>живопись, графика, пейзаж, натюрморт</w:t>
      </w:r>
      <w:r w:rsidRPr="003022B9">
        <w:rPr>
          <w:rFonts w:ascii="Times New Roman" w:hAnsi="Times New Roman" w:cs="Times New Roman"/>
          <w:sz w:val="24"/>
          <w:szCs w:val="24"/>
        </w:rPr>
        <w:t>, портрет, </w:t>
      </w:r>
      <w:r w:rsidRPr="003022B9">
        <w:rPr>
          <w:rFonts w:ascii="Times New Roman" w:hAnsi="Times New Roman" w:cs="Times New Roman"/>
          <w:i/>
          <w:sz w:val="24"/>
          <w:szCs w:val="24"/>
        </w:rPr>
        <w:t>архитектура, народное декоративно-прикладное искусство</w:t>
      </w:r>
      <w:r w:rsidRPr="003022B9">
        <w:rPr>
          <w:rFonts w:ascii="Times New Roman" w:hAnsi="Times New Roman" w:cs="Times New Roman"/>
          <w:sz w:val="24"/>
          <w:szCs w:val="24"/>
        </w:rPr>
        <w:t>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отдельные произведения выдающихся художников и народных мастеров;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приемы смешения красок для получения разнообразных теплых и холодных оттенков цвета (красный теплый и холодный, зеленый теплый и холодный, синий теплый и холодный), приемы плавного и ступенчатого «растяжения» цвета;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lastRenderedPageBreak/>
        <w:t>• основы орнамента (символика орнаментальных мотивов, ритмические схемы композиции, связь декора с материалом, формой и назначением вещи);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основные правила станковой и декоративной композиции (на примерах натюрморта, пейзажа, портрета, сюжетно-тематической композиции); средства композиции: зрительный центр, статика, динамика, ритм, равновесие;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названия ручных инструментов, их назначение, правила безопасности труда и личной гигиены при обработке различных материалов;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разнообразные средства выразительности, используемые в создании художественного образа (формат, форма, цвет, линия, объем, ритм, композиция, пропорции, материал, фактура, декор);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основы традиционной технологии художественной обработки и конструирования из природных материалов (глины, соломы, бересты), ткани (набойка, ткачество на дощечке, вышивка, лоскутное шитье и др.), бумаги (гофрирование, скручивание, склеивание, складывание, конструирование), глины (лепка из пласта по готовым формам, приемы лепного декора);</w:t>
      </w:r>
    </w:p>
    <w:p w:rsidR="00206446" w:rsidRPr="009F5130" w:rsidRDefault="00206446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 xml:space="preserve">Обучающиеся  </w:t>
      </w:r>
      <w:r w:rsidRPr="009F5130">
        <w:rPr>
          <w:rFonts w:ascii="Times New Roman" w:hAnsi="Times New Roman" w:cs="Times New Roman"/>
          <w:b/>
          <w:sz w:val="24"/>
          <w:szCs w:val="24"/>
        </w:rPr>
        <w:t>должны</w:t>
      </w:r>
      <w:r w:rsidR="00B47494" w:rsidRPr="009F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513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организовывать свое рабочее место; пользоваться кистью, красками, палитрой, ножницами, линейкой, шилом, кистью для клея, стекой, иголкой;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правильно определять, рисовать, исполнять в материале форму простых и комбинированных предметов, их пропорции, конструкцию, строение, цвет;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применять способы смешения акварельных, гуашевых красок для получения разнообразных оттенков в соответствии с передаваемым в рисунке настроением;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выбирать величину и расположение изображения в зависимости от формата и размера листа бумаги; учитывать в рисунке особенности изображения ближних и дальних планов, изменение цвета предметов по мере их удаления от зрителя;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применять основные средства художественной выразительности в рисунке и живописи (с натуры, по памяти и представлению), в конструктивных работах, в сюжетно-тематических и декоративных композициях с учетом замысла;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рисовать кистью без предварительного рисунка элементы жостовского орнамента, придерживаться последовательности исполнения росписи;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решать художественно-творческие задачи на проектирование изделий, пользуясь технологической картой облегченного типа, техническим рисунком, эскизом, с учетом простейших приемов технологии в народном творчестве;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выполнять сюжетно-тематические и декоративные композиции по собственному замыслу, по представлению, иллюстрации к литературным и фольклорным произведениям изобразительными материалами, в технике аппликации из бумаги, ткани;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выполнять тамбурный шов и украшать изделие народной вышивкой;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лепить и украшать декором сосуды по мотивам керамики Гжели, Скопина, конструировать изделия из соломки по мотивам работ киргизских и белорусских мастеров;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lastRenderedPageBreak/>
        <w:t>• конструировать динамические и статические игрушки по мотивам традиционных работ богородских народных мастеров;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 чувствовать гармонию в сочетании цветов, в очертаниях, пропорциях и форме предметов;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высказывать собственные оценочные суждения о рассматриваемых произведениях искусства при посещении художественных музеев, музеев народного декоративно-прикладного искусства;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своей страны и других народов мира;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22B9">
        <w:rPr>
          <w:rFonts w:ascii="Times New Roman" w:hAnsi="Times New Roman" w:cs="Times New Roman"/>
          <w:sz w:val="24"/>
          <w:szCs w:val="24"/>
        </w:rPr>
        <w:t>• проявлять положительное отношение к процессу труда, к результатам своего труда и других людей; стремление к преобразованию предметной обстановки в школе и дома.</w:t>
      </w:r>
    </w:p>
    <w:p w:rsidR="00206446" w:rsidRPr="00403A30" w:rsidRDefault="00206446" w:rsidP="001D74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3A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данному предмету</w:t>
      </w:r>
    </w:p>
    <w:p w:rsidR="00206446" w:rsidRPr="00403A30" w:rsidRDefault="00206446" w:rsidP="001D74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4CF">
        <w:rPr>
          <w:rFonts w:ascii="Times New Roman" w:hAnsi="Times New Roman" w:cs="Times New Roman"/>
          <w:b/>
          <w:color w:val="000000"/>
          <w:sz w:val="24"/>
          <w:szCs w:val="24"/>
        </w:rPr>
        <w:t>Личностными р</w:t>
      </w:r>
      <w:r w:rsidRPr="00403A30">
        <w:rPr>
          <w:rFonts w:ascii="Times New Roman" w:hAnsi="Times New Roman" w:cs="Times New Roman"/>
          <w:b/>
          <w:color w:val="000000"/>
          <w:sz w:val="24"/>
          <w:szCs w:val="24"/>
        </w:rPr>
        <w:t>езультатами обучающихся являются: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ценностно-эстетической сфере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познавательной (когнитивной) сфере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трудовой сфере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206446" w:rsidRPr="00403A30" w:rsidRDefault="00206446" w:rsidP="001D74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4C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Метапредметными </w:t>
      </w:r>
      <w:r w:rsidRPr="00403A30">
        <w:rPr>
          <w:rFonts w:ascii="Times New Roman" w:hAnsi="Times New Roman" w:cs="Times New Roman"/>
          <w:b/>
          <w:color w:val="000000"/>
          <w:sz w:val="24"/>
          <w:szCs w:val="24"/>
        </w:rPr>
        <w:t>результатами обучающихся являются: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умение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желание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общаться с искусством, участвовать в обсуждении содержания и выразительных средств произведений искусства;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активное использование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обогащение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ключевых компетенций (коммуникативных, деятельностных и др.) художественно-эстетическим содержанием;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мотивации и умений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способности оценивать результаты художественно-творческой деятельности, собственной и одноклассников.</w:t>
      </w:r>
    </w:p>
    <w:p w:rsidR="00206446" w:rsidRPr="00403A30" w:rsidRDefault="00206446" w:rsidP="001D74A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4CF">
        <w:rPr>
          <w:rFonts w:ascii="Times New Roman" w:hAnsi="Times New Roman" w:cs="Times New Roman"/>
          <w:b/>
          <w:color w:val="000000"/>
          <w:sz w:val="24"/>
          <w:szCs w:val="24"/>
        </w:rPr>
        <w:t>Предметными р</w:t>
      </w:r>
      <w:r w:rsidRPr="00403A30">
        <w:rPr>
          <w:rFonts w:ascii="Times New Roman" w:hAnsi="Times New Roman" w:cs="Times New Roman"/>
          <w:b/>
          <w:color w:val="000000"/>
          <w:sz w:val="24"/>
          <w:szCs w:val="24"/>
        </w:rPr>
        <w:t>езультатами обучающихся являются: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познавательной сфере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ценностно-эстетической сфере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 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коммуникативной сфере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206446" w:rsidRPr="003022B9" w:rsidRDefault="00206446" w:rsidP="001D74A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2B9">
        <w:rPr>
          <w:rFonts w:ascii="Times New Roman" w:hAnsi="Times New Roman" w:cs="Times New Roman"/>
          <w:color w:val="000000"/>
          <w:sz w:val="24"/>
          <w:szCs w:val="24"/>
        </w:rPr>
        <w:t>– </w:t>
      </w:r>
      <w:r w:rsidRPr="003022B9">
        <w:rPr>
          <w:rFonts w:ascii="Times New Roman" w:hAnsi="Times New Roman" w:cs="Times New Roman"/>
          <w:i/>
          <w:color w:val="000000"/>
          <w:sz w:val="24"/>
          <w:szCs w:val="24"/>
        </w:rPr>
        <w:t>в трудовой сфере </w:t>
      </w:r>
      <w:r w:rsidRPr="003022B9">
        <w:rPr>
          <w:rFonts w:ascii="Times New Roman" w:hAnsi="Times New Roman" w:cs="Times New Roman"/>
          <w:color w:val="000000"/>
          <w:sz w:val="24"/>
          <w:szCs w:val="24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30245B" w:rsidRPr="006270A3" w:rsidRDefault="006270A3" w:rsidP="001D74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0A3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BB22B9" w:rsidRPr="001D1EBB" w:rsidRDefault="00BB22B9" w:rsidP="001D74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EBB">
        <w:rPr>
          <w:rFonts w:ascii="Times New Roman" w:hAnsi="Times New Roman" w:cs="Times New Roman"/>
          <w:b/>
          <w:sz w:val="24"/>
          <w:szCs w:val="24"/>
        </w:rPr>
        <w:t>1 класс – 33часа</w:t>
      </w:r>
    </w:p>
    <w:p w:rsidR="00BB22B9" w:rsidRPr="006270A3" w:rsidRDefault="00BB22B9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0A3">
        <w:rPr>
          <w:rFonts w:ascii="Times New Roman" w:hAnsi="Times New Roman" w:cs="Times New Roman"/>
          <w:b/>
          <w:sz w:val="24"/>
          <w:szCs w:val="24"/>
        </w:rPr>
        <w:t>Восхитись красотой нарядной осени (</w:t>
      </w:r>
      <w:r w:rsidRPr="006270A3">
        <w:rPr>
          <w:rFonts w:ascii="Times New Roman" w:hAnsi="Times New Roman" w:cs="Times New Roman"/>
          <w:b/>
          <w:i/>
          <w:iCs/>
          <w:sz w:val="24"/>
          <w:szCs w:val="24"/>
        </w:rPr>
        <w:t>8 ч</w:t>
      </w:r>
      <w:r w:rsidRPr="006270A3">
        <w:rPr>
          <w:rFonts w:ascii="Times New Roman" w:hAnsi="Times New Roman" w:cs="Times New Roman"/>
          <w:b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Какого цвета осень. Живая природа: цвет. Пейзаж в живописи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Живопись. Живописные материалы.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Цвет — основа языка живописи. Жанр пейзажа. Изображение природы разных географических широт.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Твой осенний букет. Декоративная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Виды художественной деятельности в изобразительном искусстве: живопись и декоративно-прикладное искусство. Разнообразие форм в природе как основа декоративных форм в прикладном искусстве. Композиция.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Осенние перемены в природе. Пейзаж: композиция, пространство, планы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lastRenderedPageBreak/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 Образы природы и человека в живописи. Эмоциональные возможности цвета. Элементарные приёмы композиции на плоскости.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 сентябре у рябины именины. Декоративная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Красота и разнообразие природы, выраженные средствами живописи. Природные формы в декоративно-прикладном искусстве. Жанр пейзажа. Жанр натюрморта. Ознакомление с произведениями народных художественных промыслов в России (с учётом местных условий).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Щедрая осень. Живая природа: форма. Натюрморт: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Форма. Природные формы. Жанр натюрморта. Разнообразие форм предметного мира и передача их на плоскости с помощью цвета. Расположение предметов в натюрморте. Главное и второстепенное в композиции. Композиционный центр.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 гостях у народного мастера С.Веселова. Орнамент народов России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Любуйся узорами красавицы зимы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7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О чём поведал каргопольский узор. Орнамент народов России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Истоки декоративно-прикладного искусства и его роль в жизни человека. Ознакомление с произведениями народных художественных промыслов в России (с учётом местных условий). Ритм линий, пятен, цвета. Особая роль ритма в декоративно-прикладном искусстве.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 гостях у народной мастерицы У. Бабкиной. Русская глиняная игрушка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Сказочные образы в народной культуре и декоративно-прикладном искусстве. Представление о роли изобразительных (пластических) искусств в повседневной жизни человека, в организации его материального окружения. Связь изобразительного искусства с музыкой, песнями, танцами, былинами, сказаниями, сказками. Представления народа о красоте человека (внешней и духовной), отображённые в искусстве. Образ человека в традиционной культуре.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Зимнее дерево. Живая природа: пейзаж в графике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Рисунок. Материалы для рисунка: карандаш, ручка, фломастер, уголь, пастель, мелки и т. д..  Роль рисунка в искусстве: основная 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 Силуэт. Передача с помощью линии эмоционального состояния природы.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Зимний пейзаж: день и ночь. Зимний пейзаж в графике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различия их характера и эмоциональных состояний. Разница в изображении природы в разное время года, суток, в различную погоду. Пейзажи родной природы. Роль белой и чёрной краски в эмоциональном звучании и выразительности образа.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Белоснежные узоры. Вологодские кружева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lastRenderedPageBreak/>
        <w:t>Рисунок. Изображение деревьев, птиц, животных: общие и характерные черты. Роль рисунка в искусстве: основная и вспомогательная. Многообразие линий (тонкие, толстые, прямые, волнистые, плавные, острые, закруглённые, спиралью, летящие). Передача с помощью линии эмоционального состояния природы. Ознакомление с произведениями народных художественных промыслов в России (с учётом местных условий). Особая роль ритма в декоративно-прикладном искусстве. Композиция. Симметрия и асимметрия.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Цвета радуги в новогодних игрушках. Декоративная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Разнообразие форм и предметного мира и передача их на плоскости и в пространстве. Жанр натюрморта. Элементарные приёмы композиции на плоскости. Понятия ближе — больше, дальше — меньше, загораживание. Способы передачи объёма на плоскости. Ритм линий, пятен, цвета.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Наши достижения. Я умею. Я могу. Наш проект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Демонстрация достигнутых результатов в творческих работах первоклассников и обсуждение их по видам изобразительного искусства (живопись, графика, декоративно-прикладное искусство), жанрам (пейзаж, декоративная композиция), по видам народного искусства (орнамент, народная глиняная игрушка, кружево), средствам художественной выразительности (линии, цветные пятна) и приёмам (раздельный мазок, кистевое письмо, отпечаток тычком и др.); традиции празднования Нового года и Рождества в семье и в школе.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Радуйся многоцветью весны и лета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18ч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По следам зимней сказки. Декоративная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Разнообразие форм в природе как основа декоративных форм в искусстве (переплетение ветвей деревьев, морозные узоры на стекле и т. д.). Образы архитектуры в декоративно-прикладном искусстве. Сказочные образы в народной культуре и декоративно-прикладном искусстве.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Зимние забавы. Сюжетная композиция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 Человек, мир природы в реальной жизни: образы человека, природы в искусстве. Главное и второстепенное в композиции. Композиционный центр (зрительный центр композиции). Образы человека и природы в живописи. Передача с помощью цвета характера персонажа, его эмоционального состояния.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Защитники земли Русской. Образ богатыря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Образ человека в традиционной культуре, представления народа о красоте человека (внешней и духовной), отражённые в искусстве. Образ защитника Отечества. Представления народа о мужской красоте, отражённые в изобразительном искусстве, сказках, былинах, песнях. Жанр портрета. Композиция портрета.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Открой секреты Дымки. Русская глиняная игрушка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 xml:space="preserve">Роль природных условий в характере традиционной культуры народов России. Представление о богатстве и разнообразии художественной культуры (на примере </w:t>
      </w:r>
      <w:r w:rsidRPr="00BB22B9">
        <w:rPr>
          <w:rFonts w:ascii="Times New Roman" w:hAnsi="Times New Roman" w:cs="Times New Roman"/>
          <w:sz w:val="24"/>
          <w:szCs w:val="24"/>
        </w:rPr>
        <w:lastRenderedPageBreak/>
        <w:t>культуры народов России). Ознакомление с произведениями народных художественных промыслов в России (с учётом местных условий). Элементарные приёмы работы с различными материалами для создания выразительного образа. Выразительность объёмных композиций.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Краски природы в наряде русской красавицы. Народный костюм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Образ человека в традиционной культуре. Представления человека о мужской и женской красоте, отражённые в изобразительном искусстве, сказках, песнях.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Вешние воды. Весенний пейзаж: цвет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Образ природы и человека в живописи. Пейзажи разных географических широт. Разница в изображении природы в разное время года, суток, в различную погоду. Цвет.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Птицы — вестники весны. Декоративная композиция 1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 xml:space="preserve">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выразительных образов природы.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«У Лукоморья дуб зелёный…» Дерево — жизни украшение. Образ дерева в искусстве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 Образная сущность искусства: художественный образ, его условность, передача общего через единичное. Человек, мир природы в реальной жизни: образ человека, природы в искусстве. Природные формы. Разнообразие форм в природе как основа декоративных форм в прикладном искусстве.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О неразлучности доброты, красоты и фантазии. Образ сказочного героя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Человек, мир природы в реальной жизни: образы человека, природы в искусстве. Красота природы, человека, зданий, предметов, выраженные средствами рисунка. Изображение деревьев, птиц, животных: общие и характерные черты. Красота человека и животных, выраженная средствами скульптуры. Сказочные образы в народной культуре и декоративно-прикладном искусстве. Элементарные приёмы работы с различными материалами для создания выразительного образа.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В царстве радуги-дуги. Основные и составные цвета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Использование различных художественных материалов и средств для создания выразительных образов природы. Цвет — основа языка живописи. Эмоциональные возможности цвета. Тёплые и холодные цвета. Основные и составные цвета. Практическое овладение основами цветоведения. Смешение цветов.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Красуйся красота по цветам лазоревым. Цвет и оттенки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 Наблюдение природы и природных явлений, различение их характера и эмоциональных состояний. Пейзажи разных географических широт. Жанр натюрморта. Использование различных художественных материалов и средств для создания выразительных образов природы. Смешение цветов. Эмоциональные возможности цвета.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lastRenderedPageBreak/>
        <w:t>Какого цвета страна родная. Пейзаж в живописи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2ч</w:t>
      </w:r>
      <w:r w:rsidRPr="00BB22B9">
        <w:rPr>
          <w:rFonts w:ascii="Times New Roman" w:hAnsi="Times New Roman" w:cs="Times New Roman"/>
          <w:sz w:val="24"/>
          <w:szCs w:val="24"/>
        </w:rPr>
        <w:t>)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 Пейзажи родной природы. Общность тематики, передаваемых чувств, отношения к природе в произведениях авторов — представителей разных культур, народов, стран.</w:t>
      </w:r>
    </w:p>
    <w:p w:rsidR="00BB22B9" w:rsidRPr="00BB22B9" w:rsidRDefault="00BB22B9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2B9">
        <w:rPr>
          <w:rFonts w:ascii="Times New Roman" w:hAnsi="Times New Roman" w:cs="Times New Roman"/>
          <w:sz w:val="24"/>
          <w:szCs w:val="24"/>
        </w:rPr>
        <w:t>Наши достижения. Что я знаю и могу. Наши проекты (</w:t>
      </w:r>
      <w:r w:rsidRPr="00BB22B9">
        <w:rPr>
          <w:rFonts w:ascii="Times New Roman" w:hAnsi="Times New Roman" w:cs="Times New Roman"/>
          <w:i/>
          <w:iCs/>
          <w:sz w:val="24"/>
          <w:szCs w:val="24"/>
        </w:rPr>
        <w:t>1 ч</w:t>
      </w:r>
      <w:r w:rsidRPr="00BB22B9">
        <w:rPr>
          <w:rFonts w:ascii="Times New Roman" w:hAnsi="Times New Roman" w:cs="Times New Roman"/>
          <w:sz w:val="24"/>
          <w:szCs w:val="24"/>
        </w:rPr>
        <w:t>) </w:t>
      </w:r>
    </w:p>
    <w:p w:rsidR="00BB22B9" w:rsidRPr="00BD20AB" w:rsidRDefault="00BB22B9" w:rsidP="001D74AD">
      <w:pPr>
        <w:spacing w:line="240" w:lineRule="auto"/>
      </w:pPr>
      <w:r w:rsidRPr="00BB22B9">
        <w:rPr>
          <w:rFonts w:ascii="Times New Roman" w:hAnsi="Times New Roman" w:cs="Times New Roman"/>
          <w:sz w:val="24"/>
          <w:szCs w:val="24"/>
        </w:rPr>
        <w:t xml:space="preserve">Демонстрация и обсуждение достигнутых результатов, чему научились, с чем ознакомились: виды искусства (живопись, декоративная композиция), жанры (пейзаж, натюрморт, сюжетная картина), приёмы работы (кистевое письмо, раздельный мазок), художественные материалы, инструменты (кисть, тычок), средства </w:t>
      </w:r>
      <w:r w:rsidRPr="00BD20AB">
        <w:t>выразительности (линия, цветовое пятно) в создании художественных образов.</w:t>
      </w:r>
    </w:p>
    <w:p w:rsidR="00BB22B9" w:rsidRPr="002B07BB" w:rsidRDefault="00BB22B9" w:rsidP="001D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 класс – 34часа</w:t>
      </w:r>
    </w:p>
    <w:p w:rsidR="00BB22B9" w:rsidRPr="002B07BB" w:rsidRDefault="00BB22B9" w:rsidP="001D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22B9" w:rsidRPr="002B07BB" w:rsidRDefault="00BB22B9" w:rsidP="001D74AD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7BB">
        <w:rPr>
          <w:rFonts w:ascii="Times New Roman" w:hAnsi="Times New Roman"/>
          <w:b/>
          <w:bCs/>
          <w:sz w:val="24"/>
          <w:szCs w:val="24"/>
        </w:rPr>
        <w:t>Мир изобразительных (пластических) искусств</w:t>
      </w:r>
    </w:p>
    <w:p w:rsidR="00BB22B9" w:rsidRPr="002B07BB" w:rsidRDefault="00BB22B9" w:rsidP="001D74AD">
      <w:pPr>
        <w:widowControl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(11</w:t>
      </w:r>
      <w:r w:rsidRPr="002B07BB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BB22B9" w:rsidRPr="002B07BB" w:rsidRDefault="00BB22B9" w:rsidP="001D74AD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7BB">
        <w:rPr>
          <w:rFonts w:ascii="Times New Roman" w:hAnsi="Times New Roman"/>
          <w:sz w:val="24"/>
          <w:szCs w:val="24"/>
        </w:rPr>
        <w:t xml:space="preserve"> Образное содержание искусства. Отражение в произведениях изобразительных (пластических)</w:t>
      </w:r>
      <w:r w:rsidR="006B6A53">
        <w:rPr>
          <w:rFonts w:ascii="Times New Roman" w:hAnsi="Times New Roman"/>
          <w:sz w:val="24"/>
          <w:szCs w:val="24"/>
        </w:rPr>
        <w:t xml:space="preserve"> искусств человеческих чувств, отношений к природе, человеку </w:t>
      </w:r>
      <w:r w:rsidRPr="002B07BB">
        <w:rPr>
          <w:rFonts w:ascii="Times New Roman" w:hAnsi="Times New Roman"/>
          <w:sz w:val="24"/>
          <w:szCs w:val="24"/>
        </w:rPr>
        <w:t>на примере произведений отечественных  художников.</w:t>
      </w:r>
    </w:p>
    <w:p w:rsidR="00BB22B9" w:rsidRPr="002B07BB" w:rsidRDefault="00BB22B9" w:rsidP="001D74AD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7BB">
        <w:rPr>
          <w:rFonts w:ascii="Times New Roman" w:hAnsi="Times New Roman"/>
          <w:sz w:val="24"/>
          <w:szCs w:val="24"/>
        </w:rPr>
        <w:t xml:space="preserve"> Виды изобразительных (пластических) искусств: живопись, гра</w:t>
      </w:r>
      <w:r w:rsidR="006B6A53">
        <w:rPr>
          <w:rFonts w:ascii="Times New Roman" w:hAnsi="Times New Roman"/>
          <w:sz w:val="24"/>
          <w:szCs w:val="24"/>
        </w:rPr>
        <w:t xml:space="preserve">фика, скульптура, архитектура, </w:t>
      </w:r>
      <w:r w:rsidRPr="002B07BB">
        <w:rPr>
          <w:rFonts w:ascii="Times New Roman" w:hAnsi="Times New Roman"/>
          <w:sz w:val="24"/>
          <w:szCs w:val="24"/>
        </w:rPr>
        <w:t xml:space="preserve">декоративно-прикладное искусство (общее представление), их связь с жизнью. </w:t>
      </w:r>
      <w:r w:rsidR="006B6A53">
        <w:rPr>
          <w:rFonts w:ascii="Times New Roman" w:hAnsi="Times New Roman"/>
          <w:sz w:val="24"/>
          <w:szCs w:val="24"/>
        </w:rPr>
        <w:t>Жанры изобразительных искусств:</w:t>
      </w:r>
      <w:r w:rsidRPr="002B07BB">
        <w:rPr>
          <w:rFonts w:ascii="Times New Roman" w:hAnsi="Times New Roman"/>
          <w:sz w:val="24"/>
          <w:szCs w:val="24"/>
        </w:rPr>
        <w:t xml:space="preserve">портрет , пейзаж (на примере произведений А.К.Саврасова,  </w:t>
      </w:r>
      <w:r w:rsidRPr="002B07BB">
        <w:rPr>
          <w:rFonts w:ascii="Times New Roman" w:hAnsi="Times New Roman"/>
          <w:i/>
          <w:sz w:val="24"/>
          <w:szCs w:val="24"/>
        </w:rPr>
        <w:t>И.Э.Грабаря</w:t>
      </w:r>
      <w:r w:rsidRPr="002B07BB">
        <w:rPr>
          <w:rFonts w:ascii="Times New Roman" w:hAnsi="Times New Roman"/>
          <w:sz w:val="24"/>
          <w:szCs w:val="24"/>
        </w:rPr>
        <w:t>,  ); натюрморт и анималистический жанр (в произведениях русских и зарубежных художников – по выбору).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</w:t>
      </w:r>
    </w:p>
    <w:p w:rsidR="00BB22B9" w:rsidRPr="002B07BB" w:rsidRDefault="00BB22B9" w:rsidP="001D74AD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7BB">
        <w:rPr>
          <w:rFonts w:ascii="Times New Roman" w:hAnsi="Times New Roman"/>
          <w:sz w:val="24"/>
          <w:szCs w:val="24"/>
        </w:rPr>
        <w:t xml:space="preserve">Богатство и разнообразие художественной культуры России (образы архитектуры, живописи, декоративно-прикладного народного искусства) и мира (образы архитектуры и живописи). Патриотическая тема в произведениях отечественных художников (на примере произведений </w:t>
      </w:r>
      <w:r w:rsidRPr="002B07BB">
        <w:rPr>
          <w:rFonts w:ascii="Times New Roman" w:hAnsi="Times New Roman"/>
          <w:bCs/>
          <w:sz w:val="24"/>
          <w:szCs w:val="24"/>
        </w:rPr>
        <w:t xml:space="preserve">В.М.Васнецова, </w:t>
      </w:r>
      <w:r w:rsidRPr="002B07BB">
        <w:rPr>
          <w:rFonts w:ascii="Times New Roman" w:hAnsi="Times New Roman"/>
          <w:sz w:val="24"/>
          <w:szCs w:val="24"/>
        </w:rPr>
        <w:t>А.А.Дейнеки.).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rPr>
          <w:i/>
        </w:rPr>
      </w:pPr>
      <w:r w:rsidRPr="002B07BB">
        <w:rPr>
          <w:b/>
          <w:i/>
        </w:rPr>
        <w:t xml:space="preserve">Расширение кругозора: </w:t>
      </w:r>
      <w:r w:rsidRPr="002B07BB">
        <w:rPr>
          <w:i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</w:p>
    <w:p w:rsidR="00BB22B9" w:rsidRPr="002B07BB" w:rsidRDefault="00BB22B9" w:rsidP="001D74AD">
      <w:pPr>
        <w:pStyle w:val="a6"/>
        <w:widowControl w:val="0"/>
        <w:spacing w:after="0"/>
        <w:jc w:val="center"/>
        <w:rPr>
          <w:b/>
        </w:rPr>
      </w:pPr>
      <w:r w:rsidRPr="002B07BB">
        <w:rPr>
          <w:b/>
        </w:rPr>
        <w:t>Художественный язык изобразительного искусства</w:t>
      </w:r>
    </w:p>
    <w:p w:rsidR="00BB22B9" w:rsidRPr="002B07BB" w:rsidRDefault="00BB22B9" w:rsidP="001D74AD">
      <w:pPr>
        <w:pStyle w:val="a6"/>
        <w:widowControl w:val="0"/>
        <w:spacing w:after="0"/>
        <w:jc w:val="center"/>
        <w:rPr>
          <w:b/>
        </w:rPr>
      </w:pPr>
      <w:r w:rsidRPr="002B07BB">
        <w:rPr>
          <w:b/>
        </w:rPr>
        <w:t>(10 часов)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jc w:val="both"/>
      </w:pPr>
      <w:r w:rsidRPr="002B07BB">
        <w:t xml:space="preserve">Основы изобразительного языка искусства: рисунок, цвет, композиция, объем, пропорции. </w:t>
      </w:r>
      <w:r w:rsidRPr="002B07BB">
        <w:rPr>
          <w:bCs/>
        </w:rPr>
        <w:t xml:space="preserve">Элементарные основы рисунка (характер линии, </w:t>
      </w:r>
      <w:r w:rsidRPr="002B07BB">
        <w:rPr>
          <w:bCs/>
          <w:i/>
        </w:rPr>
        <w:t>штриха</w:t>
      </w:r>
      <w:r w:rsidRPr="002B07BB">
        <w:rPr>
          <w:bCs/>
        </w:rPr>
        <w:t>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(обобщение, роль ритма и цвета) на примерах произведений отечественных и зарубежных художников.</w:t>
      </w:r>
      <w:r w:rsidRPr="002B07BB">
        <w:t xml:space="preserve"> 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rPr>
          <w:i/>
        </w:rPr>
      </w:pPr>
      <w:r w:rsidRPr="002B07BB">
        <w:rPr>
          <w:b/>
          <w:i/>
        </w:rPr>
        <w:t xml:space="preserve">Расширение кругозора: </w:t>
      </w:r>
      <w:r w:rsidRPr="002B07BB">
        <w:rPr>
          <w:i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</w:p>
    <w:p w:rsidR="00BB22B9" w:rsidRPr="002B07BB" w:rsidRDefault="00BB22B9" w:rsidP="001D74AD">
      <w:pPr>
        <w:pStyle w:val="a6"/>
        <w:widowControl w:val="0"/>
        <w:spacing w:after="0"/>
        <w:ind w:left="0"/>
        <w:jc w:val="center"/>
        <w:rPr>
          <w:b/>
        </w:rPr>
      </w:pPr>
      <w:r w:rsidRPr="002B07BB">
        <w:rPr>
          <w:b/>
        </w:rPr>
        <w:t>Художественное творчество</w:t>
      </w:r>
      <w:r w:rsidRPr="002B07BB">
        <w:rPr>
          <w:b/>
        </w:rPr>
        <w:br/>
        <w:t>и его связь с окружающей жизнью</w:t>
      </w:r>
    </w:p>
    <w:p w:rsidR="00BB22B9" w:rsidRPr="002B07BB" w:rsidRDefault="00BB22B9" w:rsidP="001D74AD">
      <w:pPr>
        <w:pStyle w:val="a6"/>
        <w:widowControl w:val="0"/>
        <w:spacing w:after="0"/>
        <w:jc w:val="center"/>
        <w:rPr>
          <w:b/>
        </w:rPr>
      </w:pPr>
      <w:r w:rsidRPr="002B07BB">
        <w:rPr>
          <w:b/>
        </w:rPr>
        <w:t>(14 часов)</w:t>
      </w:r>
    </w:p>
    <w:p w:rsidR="00BB22B9" w:rsidRPr="002B07BB" w:rsidRDefault="00BB22B9" w:rsidP="001D74AD">
      <w:pPr>
        <w:pStyle w:val="a4"/>
        <w:widowControl w:val="0"/>
        <w:spacing w:after="0"/>
        <w:ind w:firstLine="567"/>
        <w:jc w:val="both"/>
        <w:rPr>
          <w:i/>
        </w:rPr>
      </w:pPr>
      <w:r w:rsidRPr="002B07BB">
        <w:lastRenderedPageBreak/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</w:t>
      </w:r>
      <w:r w:rsidRPr="002B07BB">
        <w:rPr>
          <w:i/>
        </w:rPr>
        <w:t>орнаменты</w:t>
      </w:r>
      <w:r w:rsidRPr="002B07BB">
        <w:t>, росписи, эскизы оформления изделий)</w:t>
      </w:r>
      <w:r w:rsidRPr="002B07BB">
        <w:rPr>
          <w:i/>
        </w:rPr>
        <w:t>.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jc w:val="both"/>
        <w:rPr>
          <w:bCs/>
        </w:rPr>
      </w:pPr>
      <w:r w:rsidRPr="002B07BB">
        <w:t xml:space="preserve">Первичные навыки рисования с натуры, по памяти и воображению (натюрморт, пейзаж, животные, человек). </w:t>
      </w:r>
      <w:r w:rsidRPr="002B07BB">
        <w:rPr>
          <w:bCs/>
        </w:rPr>
        <w:t xml:space="preserve">Использование в индивидуальной и коллективной деятельности различных художественных техник и материалов: монотипия, </w:t>
      </w:r>
      <w:r w:rsidRPr="002B07BB">
        <w:rPr>
          <w:bCs/>
          <w:i/>
        </w:rPr>
        <w:t>аппликация</w:t>
      </w:r>
      <w:r w:rsidRPr="002B07BB">
        <w:rPr>
          <w:bCs/>
        </w:rPr>
        <w:t xml:space="preserve">,  гуашь, акварель, пастель, восковые мелки, </w:t>
      </w:r>
      <w:r w:rsidRPr="002B07BB">
        <w:rPr>
          <w:bCs/>
          <w:i/>
        </w:rPr>
        <w:t>тушь</w:t>
      </w:r>
      <w:r w:rsidRPr="002B07BB">
        <w:rPr>
          <w:bCs/>
        </w:rPr>
        <w:t xml:space="preserve">, карандаш, </w:t>
      </w:r>
      <w:r w:rsidRPr="002B07BB">
        <w:rPr>
          <w:bCs/>
          <w:i/>
        </w:rPr>
        <w:t>фломастеры</w:t>
      </w:r>
      <w:r w:rsidRPr="002B07BB">
        <w:rPr>
          <w:bCs/>
        </w:rPr>
        <w:t xml:space="preserve">. 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jc w:val="both"/>
      </w:pPr>
      <w:r w:rsidRPr="002B07BB">
        <w:t xml:space="preserve">Передача настроения в творческой работе (живописи, графике, скульптуре, декоративно-прикладном искусстве) с помощью цвета, тона, композиции, пространства, линии, </w:t>
      </w:r>
      <w:r w:rsidRPr="002B07BB">
        <w:rPr>
          <w:i/>
        </w:rPr>
        <w:t>штриха</w:t>
      </w:r>
      <w:r w:rsidRPr="002B07BB">
        <w:t xml:space="preserve">, пятна, </w:t>
      </w:r>
      <w:r w:rsidRPr="002B07BB">
        <w:rPr>
          <w:i/>
        </w:rPr>
        <w:t>объема</w:t>
      </w:r>
      <w:r w:rsidRPr="002B07BB">
        <w:t xml:space="preserve">, </w:t>
      </w:r>
      <w:r w:rsidRPr="002B07BB">
        <w:rPr>
          <w:i/>
        </w:rPr>
        <w:t>материала, орнамента.</w:t>
      </w:r>
      <w:r w:rsidRPr="002B07BB">
        <w:t xml:space="preserve"> Выбор и применение выразительных средств для реализации собственного замысла в рисунке, аппликации, художественном изделии.</w:t>
      </w:r>
    </w:p>
    <w:p w:rsidR="00BB22B9" w:rsidRPr="002B07BB" w:rsidRDefault="00BB22B9" w:rsidP="001D74AD">
      <w:pPr>
        <w:pStyle w:val="a6"/>
        <w:widowControl w:val="0"/>
        <w:spacing w:after="0"/>
        <w:ind w:firstLine="567"/>
        <w:jc w:val="both"/>
        <w:rPr>
          <w:i/>
        </w:rPr>
      </w:pPr>
      <w:r w:rsidRPr="002B07BB">
        <w:rPr>
          <w:i/>
        </w:rPr>
        <w:t>Роль изобразительных (пластических) искусств в организации материального окружения человека (вторая природа), его повседневной жизни (архитектура зданий, планировка парков,  дизайн одежды,  посуды, игрушек).</w:t>
      </w:r>
    </w:p>
    <w:p w:rsidR="00BB22B9" w:rsidRDefault="00BB22B9" w:rsidP="001D74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7BB">
        <w:rPr>
          <w:rFonts w:ascii="Times New Roman" w:hAnsi="Times New Roman"/>
          <w:sz w:val="24"/>
          <w:szCs w:val="24"/>
        </w:rPr>
        <w:t>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</w:t>
      </w:r>
    </w:p>
    <w:p w:rsidR="0049095D" w:rsidRPr="00CE011D" w:rsidRDefault="0049095D" w:rsidP="001D74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класс – 34часа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BB">
        <w:rPr>
          <w:rFonts w:ascii="Times New Roman" w:hAnsi="Times New Roman" w:cs="Times New Roman"/>
          <w:b/>
          <w:sz w:val="24"/>
          <w:szCs w:val="24"/>
        </w:rPr>
        <w:t>Осень: «Как прекрасен этот мир, посмотри…» (10 часов).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6BB">
        <w:rPr>
          <w:rFonts w:ascii="Times New Roman" w:hAnsi="Times New Roman" w:cs="Times New Roman"/>
          <w:sz w:val="24"/>
          <w:szCs w:val="24"/>
        </w:rPr>
        <w:t>Натюрморт: свет, цвет, форма. Русские лаки. Натюрморт: свет и тень, форма и объём. Орнамент народов мира. Лоскутная мозаика. Пейзаж: пространство и цвет, воздушная перспектива. Русская майолика. В мире народного зодчества. Живая природа: форма и цвет, пропорции.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BB">
        <w:rPr>
          <w:rFonts w:ascii="Times New Roman" w:hAnsi="Times New Roman" w:cs="Times New Roman"/>
          <w:b/>
          <w:sz w:val="24"/>
          <w:szCs w:val="24"/>
        </w:rPr>
        <w:t>Зима: «Как прекрасен этот мир, посмотри…» (10 часов).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6BB">
        <w:rPr>
          <w:rFonts w:ascii="Times New Roman" w:hAnsi="Times New Roman" w:cs="Times New Roman"/>
          <w:sz w:val="24"/>
          <w:szCs w:val="24"/>
        </w:rPr>
        <w:t>Натюрморт: свет и тень, объём и пропорции. Пейзаж в графике: чёрный и белый цвета. Разнообразные штрихи и линии. Орнамент народов мира. Карнавальные новогодние фантазии. Маски – образы матушки – природы, фантастические и сказочные образы, маски ряженых. Русский народный костюм: узоры – обереги. Сценический костюм героя. В мире народного зодчества: памятники архитектуры. Патриотическая тема в искусстве.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BB">
        <w:rPr>
          <w:rFonts w:ascii="Times New Roman" w:hAnsi="Times New Roman" w:cs="Times New Roman"/>
          <w:b/>
          <w:sz w:val="24"/>
          <w:szCs w:val="24"/>
        </w:rPr>
        <w:t>Весна: «Как прекрасен этот мир, посмотри…» (5 часов).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6BB">
        <w:rPr>
          <w:rFonts w:ascii="Times New Roman" w:hAnsi="Times New Roman" w:cs="Times New Roman"/>
          <w:sz w:val="24"/>
          <w:szCs w:val="24"/>
        </w:rPr>
        <w:t>Женский портрет: выражение и пропорции лица. Сюжетно – декоративная композиция. Русская деревянная игрушка. Сюжетная композиция.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6BB">
        <w:rPr>
          <w:rFonts w:ascii="Times New Roman" w:hAnsi="Times New Roman" w:cs="Times New Roman"/>
          <w:b/>
          <w:sz w:val="24"/>
          <w:szCs w:val="24"/>
        </w:rPr>
        <w:t>Лето: «Как прекрасен этот мир, посмотри…» (9 часов).</w:t>
      </w:r>
    </w:p>
    <w:p w:rsidR="0049095D" w:rsidRPr="008216BB" w:rsidRDefault="0049095D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6BB">
        <w:rPr>
          <w:rFonts w:ascii="Times New Roman" w:hAnsi="Times New Roman" w:cs="Times New Roman"/>
          <w:sz w:val="24"/>
          <w:szCs w:val="24"/>
        </w:rPr>
        <w:t>Морской пейзаж: линия горизонта и колорит. Русская набойка. Патриотическая тема в искусстве. Символические изображения: состав герба. Натюрморт: свет и цвет. Орнамент народов мира.</w:t>
      </w:r>
    </w:p>
    <w:p w:rsidR="00013DB3" w:rsidRPr="008216BB" w:rsidRDefault="00013DB3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6BB">
        <w:rPr>
          <w:rFonts w:ascii="Times New Roman" w:hAnsi="Times New Roman"/>
          <w:b/>
          <w:sz w:val="24"/>
          <w:szCs w:val="24"/>
        </w:rPr>
        <w:t>4 класс</w:t>
      </w:r>
      <w:r w:rsidR="00BC2107" w:rsidRPr="008216BB">
        <w:rPr>
          <w:rFonts w:ascii="Times New Roman" w:hAnsi="Times New Roman"/>
          <w:b/>
          <w:sz w:val="24"/>
          <w:szCs w:val="24"/>
        </w:rPr>
        <w:t>-34 часа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6BB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Восхитись вечно живым миром красоты (11 ч)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1. Целый мир от красоты. Пейзаж: пространство, композиционный центр, цветовая гамма, линия, пятно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 xml:space="preserve">). Продолжение знакомства с основами художественной грамоты: </w:t>
      </w:r>
      <w:r w:rsidRPr="008216BB">
        <w:rPr>
          <w:rFonts w:ascii="Times New Roman" w:hAnsi="Times New Roman"/>
          <w:color w:val="000000"/>
          <w:sz w:val="24"/>
          <w:szCs w:val="24"/>
        </w:rPr>
        <w:lastRenderedPageBreak/>
        <w:t>композиция, цвет, линия, форма, ритм. Диалог об искусстве. Средства художественной выразительности языка живописи, графики, декоративно-прикладного и народного искусства, передающие богатство, красоту и художественный образ окружающего мира.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2. Древо жизни — символ мироздания. Наброски и зарисовки: линия, штрих, пятно, светотень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Изображение деревьев, птиц, животных: общие и характерные черты. Линия, штрих, пятно и художественный образ. Пейзажи родной природы.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3. Мой край родной. Моя земля. Пейзаж: пространство, планы, цвет, свет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 Пейзажи родной природы. Продолжение знакомства с основами художественной грамоты: композиция, цвет, линия, форма,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4. Цветущее дерево — символ жизни. Декоративная композиция: мотив дерева в народной росписи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). Ознакомление с произведениями народных художественных промыслов в России (с учётом местных условий). Искусство вокруг нас сегодня. Продолжение знакомства с основами художественной грамоты: композиция, цвет, линия, форма,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5. Птица — символ света, счастья и добра. Декоративная композиция: равновесие красочных пятен, узорные декоративные разживки, симметрия, ритм, единство колорита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Ознакомление с произведениями народных художественных промыслов в России (с учётом местных условий).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6. Конь — символ солнца, плодородия и добра. Декоративная композиция: линия, силуэт с вариациями городецкихразживок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Ознакомление с произведениями народных художественных промыслов в России (с учётом местных условий).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7. Связь поколений в традициях Городца. Декоративная композиция с вариациями городецких мотивов: ритм, симметрия, динамика, статика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Продолжение знакомства с основами художественной грамоты: композиция, цвет, линия, форма,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8. Знатна Русская земля мастерами и талантами. Портрет: пропорции лица человека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Образ человека в традиционной культуре. Представления народа о красоте человека (внешней и духовной), отражённые в искусстве. Жанр портрета.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9. Вольный ветер — дыхание земли. Пейзаж: линии, штрихи, точки, пятно, свет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Пейзажи родной природы. Продолжение знакомства с основами художественной грамоты: композиция, цвет, линия,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10. Движение — жизни течение. Наброски с натуры, по памяти и представлению: подвижность красочных пятен, линий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Образы природы и человека в живописи. Разница в изображении природы в разное время года, суток, различную погоду.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11. Осенние метаморфозы. Пейзаж: колорит, композиция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Наблюдение природы и природных явлений, различение их характера и эмоциональных состояний. Использование различных художественных материалов и средств для создания выразительных образов природы. Жанр пейзажа.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6BB">
        <w:rPr>
          <w:rFonts w:ascii="Times New Roman" w:hAnsi="Times New Roman"/>
          <w:b/>
          <w:bCs/>
          <w:iCs/>
          <w:color w:val="000000"/>
          <w:sz w:val="24"/>
          <w:szCs w:val="24"/>
        </w:rPr>
        <w:t>Любуйся ритмами в жизни природы и человека </w:t>
      </w:r>
      <w:r w:rsidRPr="008216BB">
        <w:rPr>
          <w:rFonts w:ascii="Times New Roman" w:hAnsi="Times New Roman"/>
          <w:b/>
          <w:iCs/>
          <w:color w:val="000000"/>
          <w:sz w:val="24"/>
          <w:szCs w:val="24"/>
        </w:rPr>
        <w:t>(14 ч)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1. Родословное дерево — древо жизни, историческая память, связь поколений. Групповой портрет: пропорции лица человека, композиция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). Тема любви, дружбы, семьи в искусстве. Продолжение знакомства с основами художественной грамоты: композиция, цвет, линия.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lastRenderedPageBreak/>
        <w:t>2. Двенадцать братьев друг за другом бродят... Декоративно-сюжетная композиция: приём уподобления, силуэт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Человек, мир природы в реальной жизни: образы человека, природы в искусстве. Образ человека в традиционной культуре.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3. Год не неделя — двенадцать месяцев впереди. Иллюстрация к сказке: композиция, цвет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). Темы любви, дружбы, семьи в искусстве.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4. Новогоднее настроение. Колорит: гармоническое сочетание родственных цветов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). Человек, мир природы в реальной жизни: образы человека, природы в искусстве. Эмоциональные возможности цвета. Продолжение знакомства с основами художественной грамоты: композиция, цвет, линия, форма,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5. Твои новогодние поздравления. Проектирование открытки: цвет, форма, ритм, симметрия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 Элементарные приёмы работы с различными материалами для создания выразительного образа. Представление о возможности использования навыков конструирования и моделирования в жизни человека.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6. Зимние фантазии. Наброски и зарисовки: цвет, пятно, силуэт, линия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Образы природы и человека в живописи. Красота и разнообразие природы, человека, зданий, предметов, выраженные средствами рисунка. Пейзажи разных географических широт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7. Зимние картины. Сюжетная композиция: линия горизонта, композиционный центр, пространственные планы, ритм, динамика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Образы природы и человека в живописи. Продолжение знакомства с основами художественной грамоты: композиция, цвет, линия, форма, ритм.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8.Ожившие вещи. Натюрморт: форма, объём предметов, их конструктивные особенности, композиция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Человек, мир природы в реальной жизни: образы человека, природы в искусстве. Жанр натюрморта.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9. Выразительность формы предметов.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Декоративный натюрморт: условность формы и цвета, чёрная линия, штрихи в обобщении формы предмета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Жанр натюрморта. Продолжение знакомства с основами художественной грамоты: композиция, цвет, линия, форма, объём.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10. Русское поле. Бородино. Портрет. Батальный жанр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Отражение в произведениях пластических искусств общечеловеческих идей о нравственности и эстетике: отношение к природе, человеку и обществу. Представления народа о красоте человека (внешней и духовной), отражённые в искусстве. Образ защитника Отечества. Жанр портрета.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11. «Недаром помнит вся Россия про день Бородина...» Сюжетная композиция: композиционный центр, колорит (1 ч). Образ защитника Отечества.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п.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12. Образ мира в народном костюме и внешнем убранстве крестьянского дома. Образы-символы. Орнамент: ритм, симметрия, символика (1 ч). Человек, мир природы в реальной жизни: образы человека, природы в искусстве.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13. Народная расписная картинка-лубок. Декоративная композиция: цвет, линия, штрих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 xml:space="preserve">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</w:t>
      </w:r>
      <w:r w:rsidRPr="008216BB">
        <w:rPr>
          <w:rFonts w:ascii="Times New Roman" w:hAnsi="Times New Roman"/>
          <w:color w:val="000000"/>
          <w:sz w:val="24"/>
          <w:szCs w:val="24"/>
        </w:rPr>
        <w:lastRenderedPageBreak/>
        <w:t>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14. Народная расписная картинка-лубок. Декоративная композиция: цвет, линия, штрих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Красота и разнообразие природы, человека, зданий, предметов, выраженные средствами рисунка.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6BB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Восхитись созидательными силами природы и человека </w:t>
      </w:r>
      <w:r w:rsidRPr="008216BB">
        <w:rPr>
          <w:rFonts w:ascii="Times New Roman" w:hAnsi="Times New Roman"/>
          <w:b/>
          <w:iCs/>
          <w:color w:val="000000"/>
          <w:sz w:val="24"/>
          <w:szCs w:val="24"/>
        </w:rPr>
        <w:t>(10 ч)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1. Вода — живительная стихия. Проект экологического плаката: композиция, линия, пятно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Особенности художественного творчества: художник и зритель. Красота и разнообразие природы, человека, зданий, предметов, выраженные средствами рисунка.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2. Повернись к мирозданию. Проект экологического плаката в технике коллажа (1 ч)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Искусство вокруг нас. Использование различных художественных материалов и средств для создания выразительных образов природы.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3-4. Русский мотив. Пейзаж: композиция, колорит, цветовая гамма, пространство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2 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Пейзажи родной природы. Продолжение знакомства с основами художественной грамоты: композиция, цвет, линия.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5. Всенародный праздник — День Победы. Патриотическая тема в искусстве: образы защитников Отечества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). Представления народа о красоте человека (внешней и духовной), отражённые в искусстве. Образ защитника Отечества. Основные темы скульптуры. Выразительность объёмных композиций.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6. «Медаль за бой, за труд из одного металла льют». Медальерное искусство: образы-символы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1 ч</w:t>
      </w:r>
      <w:r w:rsidRPr="008216BB">
        <w:rPr>
          <w:rFonts w:ascii="Times New Roman" w:hAnsi="Times New Roman"/>
          <w:color w:val="000000"/>
          <w:sz w:val="24"/>
          <w:szCs w:val="24"/>
        </w:rPr>
        <w:t>)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Основные темы скульптуры. Элементарные приёмы работы с пластическими скульптурными материалами.</w:t>
      </w:r>
    </w:p>
    <w:p w:rsidR="00013DB3" w:rsidRPr="008216BB" w:rsidRDefault="00013DB3" w:rsidP="001D74AD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16BB">
        <w:rPr>
          <w:rFonts w:ascii="Times New Roman" w:hAnsi="Times New Roman"/>
          <w:color w:val="000000"/>
          <w:sz w:val="24"/>
          <w:szCs w:val="24"/>
        </w:rPr>
        <w:t>7-8. Орнаментальный образ в веках. Орнамент народов мира: региональное разнообразие и национальные особенности (</w:t>
      </w:r>
      <w:r w:rsidRPr="008216BB">
        <w:rPr>
          <w:rFonts w:ascii="Times New Roman" w:hAnsi="Times New Roman"/>
          <w:i/>
          <w:iCs/>
          <w:color w:val="000000"/>
          <w:sz w:val="24"/>
          <w:szCs w:val="24"/>
        </w:rPr>
        <w:t>2 ч</w:t>
      </w:r>
      <w:r w:rsidRPr="008216BB">
        <w:rPr>
          <w:rFonts w:ascii="Times New Roman" w:hAnsi="Times New Roman"/>
          <w:color w:val="000000"/>
          <w:sz w:val="24"/>
          <w:szCs w:val="24"/>
        </w:rPr>
        <w:t>). Знакомство с несколькими наиболее яркими культурами мира (Древняя Греция, средневековая Европа, Япония или Индия).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</w:t>
      </w:r>
    </w:p>
    <w:p w:rsidR="00AF64A5" w:rsidRPr="008216BB" w:rsidRDefault="00307A2E" w:rsidP="001D74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216B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F64A5" w:rsidRPr="008216B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F64A5" w:rsidRDefault="00AF64A5" w:rsidP="001D74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AF64A5" w:rsidTr="006F3588">
        <w:tc>
          <w:tcPr>
            <w:tcW w:w="3652" w:type="dxa"/>
          </w:tcPr>
          <w:p w:rsidR="00AF64A5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0A49">
              <w:rPr>
                <w:rStyle w:val="FontStyle14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919" w:type="dxa"/>
          </w:tcPr>
          <w:p w:rsidR="00AF64A5" w:rsidRPr="00532C87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2C87">
              <w:rPr>
                <w:rStyle w:val="FontStyle104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Восхитись красотой нарядной осени – 8ч.</w:t>
            </w:r>
          </w:p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Какого цвета осень?</w:t>
            </w:r>
          </w:p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i/>
                <w:sz w:val="24"/>
                <w:szCs w:val="24"/>
              </w:rPr>
              <w:t xml:space="preserve">Живая природа: цвет. Пейзаж в </w:t>
            </w:r>
            <w:r w:rsidRPr="0027495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живописи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в коллективной беседе: обмен мнениями, устное описание осенней поры и своего отношения к поэтическим, живописным и декоративно-прикладным произведениям российского искусства, изображающим красоту осени.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495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Ориентирование 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t xml:space="preserve">в учебнике по заданиям учителя. </w:t>
            </w:r>
            <w:r w:rsidRPr="0027495C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Ознакомление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t xml:space="preserve"> с условными знаками.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495C">
              <w:rPr>
                <w:rFonts w:ascii="Times New Roman" w:eastAsia="Calibri" w:hAnsi="Times New Roman"/>
                <w:b/>
                <w:sz w:val="24"/>
                <w:szCs w:val="24"/>
              </w:rPr>
              <w:t>Рассматривание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t xml:space="preserve"> пейзажей, изделий народных мастеров, иллюстраций, их словесное описание.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495C">
              <w:rPr>
                <w:rFonts w:ascii="Times New Roman" w:eastAsia="Calibri" w:hAnsi="Times New Roman"/>
                <w:b/>
                <w:sz w:val="24"/>
                <w:szCs w:val="24"/>
              </w:rPr>
              <w:t>Чтение и слушание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t xml:space="preserve"> стихотворных строк об осени (по памяти).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495C">
              <w:rPr>
                <w:rFonts w:ascii="Times New Roman" w:eastAsia="Calibri" w:hAnsi="Times New Roman"/>
                <w:b/>
                <w:sz w:val="24"/>
                <w:szCs w:val="24"/>
              </w:rPr>
              <w:t>Планирование и организация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t xml:space="preserve"> своего рабочего места (удобное, рациональное расположение материалов, инструментов) по собственному алгоритму действий </w:t>
            </w:r>
            <w:r w:rsidRPr="0027495C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(индивидуальная).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eastAsia="Calibri" w:hAnsi="Times New Roman"/>
                <w:sz w:val="24"/>
                <w:szCs w:val="24"/>
              </w:rPr>
              <w:t>Разъяснение правил работы и об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ращения с художе-ственными материалами.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Высказывание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с отзывами о выполненных (готовых) работах (коллективно-индивидуальная). 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Создание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тематического рисунка красками «Золотая осень» (индивидуальная работа)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владеть техникой рисования</w:t>
            </w:r>
          </w:p>
          <w:p w:rsidR="00AF64A5" w:rsidRPr="0027495C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lastRenderedPageBreak/>
              <w:t>Твой осенний букет.</w:t>
            </w:r>
          </w:p>
          <w:p w:rsidR="00AF64A5" w:rsidRPr="0027495C" w:rsidRDefault="00AF64A5" w:rsidP="001D74AD">
            <w:pPr>
              <w:tabs>
                <w:tab w:val="left" w:pos="3461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495C">
              <w:rPr>
                <w:rFonts w:ascii="Times New Roman" w:hAnsi="Times New Roman"/>
                <w:i/>
                <w:sz w:val="24"/>
                <w:szCs w:val="24"/>
              </w:rPr>
              <w:t>Декоративная композиция.</w:t>
            </w:r>
          </w:p>
          <w:p w:rsidR="00AF64A5" w:rsidRPr="0027495C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произведения декоративно-прикладного и народного искусства. 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Определять,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из каких простых элементов составлены их композиции.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значение новых понятий </w:t>
            </w:r>
            <w:r w:rsidRPr="0027495C">
              <w:rPr>
                <w:rFonts w:ascii="Times New Roman" w:hAnsi="Times New Roman"/>
                <w:i/>
                <w:iCs/>
                <w:sz w:val="24"/>
                <w:szCs w:val="24"/>
              </w:rPr>
              <w:t>композиция, аппликация, коллаж.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декоративные и живописные изображения родной природы, </w:t>
            </w: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общее и различное. 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Определять,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какие художественные изображения составлены из природных и рукотворных материалов.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в обсуждении содержания и художественных особенностей декоративных композиций, посвященных осенней природе.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порядок и приёмы выполнения декоративного изображения осеннего букета с помощью отпечатка с готовой формы (листьев деревьев и кустарников).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Устно </w:t>
            </w: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замысел композиции своего осеннего букета и </w:t>
            </w: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материалы для её выполнения. 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Сверять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последовательность своих действий при выполнении творческой работы с художественно-дидактической таблицей. 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декоративную композицию «Осенний букет» приёмом отпечатка с готовой формы (листьев) или способом аппликации из осенних листьев </w:t>
            </w:r>
            <w:r w:rsidRPr="0027495C">
              <w:rPr>
                <w:rFonts w:ascii="Times New Roman" w:hAnsi="Times New Roman"/>
                <w:sz w:val="24"/>
                <w:szCs w:val="24"/>
              </w:rPr>
              <w:lastRenderedPageBreak/>
              <w:t>и </w:t>
            </w: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в ней своё отношение к осенней природе средствами художественного образного языка декоративно-прикладного искусства.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Познакомятся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 понятиями: «композиция», «аппликация», «пейзаж», «коллаж», произведения живописи.</w:t>
            </w: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rPr>
          <w:trHeight w:val="2580"/>
        </w:trPr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Осенние перемены в природе.</w:t>
            </w: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Пейзаж: композиция, пространство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различных средств живописи, используемых живописцем для создания выразительных образов природы, её эмоциональных состояний при разной погоде, приёмов композиции.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живописного средства выразительности — раздельного мазка, зависимость характера изображения от формы (вида), размера и направления мазка. Кистью и красками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наносить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удлинённые и точечные раздельные мазки разной формы и направления с целью создания изображения дерева.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повтор приёма раздельного мазка.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памяти, по представлению осеннюю природу с помощью раздельного мазка и используя элементарные приёмы композиции.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природе средствами художественного образного языка живописи.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приёмом «раздельный мазок» точкой и удлинённый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rPr>
          <w:trHeight w:val="11775"/>
        </w:trPr>
        <w:tc>
          <w:tcPr>
            <w:tcW w:w="3652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В сентябре у рябины именины. Декоративная композиция.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произведения живописи и декоративно-прикладного и народного искусства, запечатлевших образ осенней рябины в природе. Рассказывать о своих впечатлениях от их восприятия.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разнообразные формы в природе и узнавать их изображения в произведениях декоративно-прикладного и народного искусства и живописи.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смысл понятий </w:t>
            </w:r>
            <w:r w:rsidRPr="0027495C">
              <w:rPr>
                <w:rFonts w:ascii="Times New Roman" w:hAnsi="Times New Roman"/>
                <w:i/>
                <w:iCs/>
                <w:sz w:val="24"/>
                <w:szCs w:val="24"/>
              </w:rPr>
              <w:t>живопись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7495C">
              <w:rPr>
                <w:rFonts w:ascii="Times New Roman" w:hAnsi="Times New Roman"/>
                <w:i/>
                <w:iCs/>
                <w:sz w:val="24"/>
                <w:szCs w:val="24"/>
              </w:rPr>
              <w:t>декоративно-прикладное 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7495C">
              <w:rPr>
                <w:rFonts w:ascii="Times New Roman" w:hAnsi="Times New Roman"/>
                <w:i/>
                <w:iCs/>
                <w:sz w:val="24"/>
                <w:szCs w:val="24"/>
              </w:rPr>
              <w:t>народное искусство.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>изображения рябиновых ветвей, листьев, ягод в разных произведениях изобразительного (пейзаж, натюрморт) и народного искусства, находить, в чём состоит их сходство и различия.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в обсуждении характерных признаков ветки рябины и отличия её декоративного изображения (условность формы, цвета, расположение на поверхности художественной вещи) от живописного.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sz w:val="24"/>
                <w:szCs w:val="24"/>
              </w:rPr>
              <w:t>Овладеют</w:t>
            </w: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первичными навыками работы с пластилином.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Научатся видеть форму и объём.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Щедрая осень.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Живая природа: форм. Натюрморт: композиция.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своих впечатлениях от восприятия красоты разнообразных форм обыденных предметов и даров осени в природе и о чувствах, которые они вызывают.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натюрморты живописцев.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формы, цвета, размеры осенних плодов в природе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им в изображениях плодов в натюрмортах живописцев.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понятия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натюрморт.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разных художников,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сходство и различия в изображении даров природы в них.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центр композиции, место и характер расположения плодов относительно него.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Познакомятся с понятиями: «натюрморт», главные и второстепенные предметы в композиции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lastRenderedPageBreak/>
              <w:t>В гостях у народного мастера С.Веселова.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Орнамент народов России.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Характеризовать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изделия золотой Хохломы. </w:t>
            </w: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своими словами самое главное в них (травный узор и палитра расписных бытовых предметов (посуды) разнообразной формы из дерева).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трав на картине живописца и в декоративном орнаменте народного мастера из Хохломы,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общее и различное.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основные элементы хохломского травного орнамента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их.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различий изображения родной природы в живописи и народном искусстве, элементов хохломского узора и палитры хохломской росписи.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за народным мастером элементы травного орнамента Хохломы («травинки», «капельки» «усики», «завитки», «кустики»)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 навыки работы кистью с художественно-дидактической таблицей.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на повтор приёмов кистевой росписи элементов травного орнамента хохломского узора. Завершить узор из «ягод» и «травинок» с помощью кисти и печатки.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рисунок с таблицей.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красоте природы средствами приёмов кистевого письма.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узор из ягод, травный орнамент хохломы – элементы «травинка», «капелька», «завиток»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Золотые травы России.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Ритмы травного узора хохломы.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традиций хохломской росписи изделий из дерева; построения хохломского узора, его ритма и палитры, согласованности декора с формой изделия.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 народного мастера.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хохломской узор: цветовую гамму, порядок чередования элементов (волнистый основной стебель, упругие завитки травинок, одинаковые группы ягод), место расположения элементов («ягоды» — в каждой впадине волны, «листочки» — на гребне волны).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за народным мастером хохломской узор,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 действия с таблицей.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Составлять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свою композицию узора на основе волнистого стебля для украшения хохломской ложки, ковша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рисовать её. 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красоте природы с помощью приёмов кистевого письма.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Познакомятся с понятиями: «ритм», «орнамент», «декоративно-прикладное искусство». Научатся выполнять хохломской травный узор для украшения изделия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lastRenderedPageBreak/>
              <w:t>Наши достижения.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Что я знаю и могу.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Наш проект «Щедрый лес и его жители» .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Рассматривать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одноклассников, созданные в течение первой четверти и давать им оценку.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Участвовать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коллективной работе по завершению проекта «Щедрый лес и его жители».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Выбирать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рабочую группу в соответствии со своими интересами. 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творческое задание в малых группах согласно поставленной задаче: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и оформить коллективную композицию пейзажа из работ одноклассников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пейзажистов;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создать композицию поляны из осенних листьев, подкрашенных для яркости акварелью, гуашью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лесников;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Приобретут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работы с красками,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 ножницами и клеем.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юбуйся узорами красавицы зимы (7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 xml:space="preserve"> О чём поведал каргопольский узор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Сопоставлять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форму, цвет знаков-символов с природными явлениями и рассказывать об их связи с природой.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особой монолитной объёмной формы каргопольской игрушки, древних знаков-символов в её геометрическом узоре, ритма и палитры.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знаков солнца, земли, зёрен,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знаки-символы, из которых составлен узор изделия,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их смысл,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цветовую палитру каргопольской росписи.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каргопольского узора (знаки-символы солнца, дождя, земли, зёрен) за народным мастером по таблице.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их сразу кистью.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палитру каргопольского узора.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творческо-художественной деятельности своё эмоционально-ценностное отношение к красоте природы с помощью приёмов кистевого письма.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одноклассников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Научатся выполнять элементы каргопольско-го узора; отличать палитру каргопольско-го узора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гостях у народной мастерицы      У.Бабкиной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народные дымковские игрушки,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образы животных, птиц, человека в игрушечных фигурках Дымки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самое главное в их форме и декоре.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образы фигурок человека («нянек» и «барынь»),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 общее и различное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приёмы орнаментальных элементов кистью, тычком,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в работе.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Приобретут навыки работы с пластилином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Зимнее дерево. 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графики, запечатлевшие образ зимней природы в разных её состояниях,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своих впечатлениях от их восприятия.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зимней природы в различных видах искусства с реальной природой.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какими художественными средствами переданы признаки холодного дня, оголённые зимой кустарники и травы, простор и тишина в графическом пейзаже.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понятия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графика.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разных художников-графиков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сходство и различия в изображении зимней природы.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содержания и художественных выразительных средств графических пейзажей.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Познакомятся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понятиями: «графика», «графики». </w:t>
            </w: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Научатся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композицию с помощью графических приёмов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Зимний пейзаж: день и ночь.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Зимний пейзаж в графике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художников-пейзажистов, запечатлевших красоту зимней природы в разное время суток.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главное в них.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своё отношение к понравившемуся зимнему пейзажу в технике живописи или графики.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живописные и графические пейзажи,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 сходство и различия в передаче красоты зимней природы.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живописных пейзажах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Научатся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композицию с помощью графических приёмов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Белоснежные узоры.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Вологодские кружева.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кружева с объектами реальной природы и изображением их в произведениях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графики,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линии, разные по виду,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их,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аналогии с художественными образами в поэзии.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симметрия, асимметрия, ритм.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характера линий (плавные, округлые, резкие или мягкие), которыми выполнены контуры узора в кружеве, приёмов построения кружевного орнамента, роли ритма и симметрии, их сходства и различия с линиями в графике.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 народного мастера.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за ним элементы вологодского кружевного узора.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примеры на симметричное построение предметов и их узоров.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свой белый кружевной узор на цветной бумаге с использованием элементов (по выбору): дерево, ёлочка, цветок, птица, зверь, Снегурочка, Снежная королева.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красоте зимней природы с помощью разнообразных белых линий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Познакомятся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 понятиями: «симметрия», «асимметрия», «ритм»; выделять особенности композиции кружевных узоров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Цвета радуги в новогодних игрушках.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Декоративная композиция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лаковую миниатюры (Мстёра).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Узнавать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приёмы (цвет, ритм, симметрия), с помощью которых народный мастер передаёт праздничное настроение.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своих впечатлениях от его восприятия.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Сопоставлять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приёмы передачи праздничного новогоднего настроения в произведении народного мастера и живописном портрете,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сходство и различия.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выразительных средств передачи настроения праздника в декоративно-прикладном и живописном искусстве, роли композиции, цвета и ритма, симметрии 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место игрушек в композиции, расположение их в изображении на плоскости (ближе — дальше),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свой ответ.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Решать,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какие предметы войдут в собственную композицию, как их расположить в композиции (ближе дальше), как чередовать их по размеру, форме, цвету.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 памяти, по представлению декоративную композицию из новогодних игрушек с использованием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художественной выразительности (линии, цветные пятна) и приёмов выполнения декора (раздельный мазок, кистевое письмо, отпечаток тычком и др.).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в творческой работе своё отношение к новогоднему празднику известными художественными приёмами и средствами выразительности.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творческие работы одноклассников и давать оценку результатам своей и их творческо-художественной деятельности.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Группировать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произведения на основе общих признаков. Распределять их по классам.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задания творческого и поискового характера, применяя знания в изменённых условиях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декоративную композицию из новогодних игрушек, используя художественные приёмы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Наши достижения.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Я знаю. Я могу. Наш проект.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работы одноклассников, созданные в течение второй четверти, и давать оценку им.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Принимать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участие в коллективной работе по завершению проекта «Оформление класса к новогоднему празднику».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группах: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задачу работы,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виды работ между членами группы,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устанавливать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работы по частям и в целом,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промежуточно и в целом результаты работы в выбранной рабочей группе: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коллективное панно «Я люблю тебя, Россия» с использованием рисунков одноклассников, в которых отражена зимняя природа родной земли,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художников-пейзажистов;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вылепить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фигурки сказочных персонажей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украсить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их по мотивам каргопольских узоров (импровизация)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игрушечных дел мастеров;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создать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коллективную композицию «Новогодние украшения праздничной ёлки»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знатоков натюрморта;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украшения (вырезанки-снежинки, новогодние персонажи, сказочные деревья) для окон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группе художников-дизайнеров.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Приобретут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первичные навыки оформления класса к празднику; познакомятся с понятиями: «дизайн», «дизайнер».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Радуй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ся многоцветью весны и лета – 18</w:t>
            </w:r>
            <w:r w:rsidRPr="0027495C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По следам зимней сказки.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Декоративная композиция.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в зимней природе цветовые сочетания, разнообразные линии в извивах стволов и ветвей деревьев, в узорах оград и декоре архитектурных сооружений города и села, необычные формы сугробов и т. п. и находить их в произведениях художников-живописцев и народных мастеров.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изображение зимних жилых построек в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произведениях живописи и народного искусства.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сходство и различия.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Выявлять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ритм форм, вертикальных и горизонтальных линий в их композициях.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Приводить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примеры сказочных зимних построек на основе своих наблюдений природы в натуре или их описаний из прочитанных поэтических произведений.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декоративную композицию; выбирать приёмы работы кистью: раздельный мазок, линия, штрих, точки.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Зимние забавы.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Сюжетная композиция.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забавах, играх, в которые школьникам нравится играть зимой,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свой жизненный опыт и наблюдения,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примеры из поэтических произведений.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суждение о понравившемся произведении живописи, народного мастера или учебной работе сверстников.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памяти, по представлению картину «Зимние забавы» на один из сюжетов: «Лыжные гонки», «Учимся кататься на коньках», «Строим ледяную гору».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человека в движении согласно замыслу.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композиции конкретные действия людей и их настроение.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красоте природы, к зимним забавам посредством известных средств выразительности.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сюжетную композицию; познакомятся с понятием «сюжет»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Защитники земли русской.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Образ богатыря.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русских художников и народных мастеров на темы героического эпоса и исторического прошлого нашей Родины.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самое главное в них.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своих впечатлениях от восприятия этих произведений.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образы воинов и их доспехи в произведениях разных художников, средства художественной выразительности, которые используют мастера живописи и декоративно-прикладного и народного искусства,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общее и различное.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образ чувашского богатыря.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Изображать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образ богатыря и его воинское снаряжение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Открой секреты Дымки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народные дымковские игрушки,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образы животных, птиц, человека в игрушечных фигурках Дымки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своими словами самое главное в их форме и декоре.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Сравнивать образцы фигурок человека («нянек» и «барынь»),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 общее и различное.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художественного своеобразия форм и орнамента, цветовой гаммы дымковской глиняной игрушки (округлость, статность фигуры барыни, стройность коня, богатство оперения хвоста и элементов декора птицы).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приёмы орнаментальных элементов кистью, тычком,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соблюдать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в работе.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дымковскую игрушку (по выбору) приёмами лепки по частям или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расписывать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вылепленную из пластилина фигурку либо бумажный силуэт дымковской игрушки, следуя советам мастера.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эмоционально-ценностное отношение к образам дымковской игрушки приёмами кистевого письма.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одноклассников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Научатся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элементы дымковского узора; отличать палитру дымковского узора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Краски природы в наряде русской красавицы.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Народный костюм.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художника-живописца, посвященные весенней пахоте и русской красавице в народном традиционном костюме, и произведения народного и декоративно-прикладного искусства (народных впечатления от их восприятия.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народный женский костюм из северных регионов России с народным костюмом из южных.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 каких элементов они состоят, какие цвета в них преобладают,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каких местах костюма располагается орнамент и каково его значение в декоре костюма.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 каких элементов состоит чувашский национальный костюм, какие цвета в них преобладают,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каких местах костюма располагается орнамент и каково его значение в декоре костюма.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наряд по мотивам женского народного костюма с помощью художественных приёмов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Вешние воды.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Весенний пейзаж: цвет.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пейзажи живописцев,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соответствия в передаче главных признаков ранней весны и в пору половодья в природе,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цветовые сочетания в изображении только что прогретой солнцем земли и тех мест, где появились первоцветы.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композицию и цветовое решение пейзажей разных живописцев.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общее и различное в них.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суждение о понравившемся весеннем пейзаже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свою эмоциональную оценку.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Аргументировать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ответ.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выразительности цветовых сочетаний в передаче первых признаков весны в живописных пейзажах.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 памяти, по представлению весенний пейзаж.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 изображении воды с помощью цветного мазка и белой линии её движение.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Подбирать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жизнерадостные цвета для выражения в творческой работе своего эмоционально-ценностного отношения к весенней природе.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весенний пейзаж разными художественными материалами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Птицы – вестники весны.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Весенний пейзаж: декоративная работа.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их композицию и колорит.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примеры признаков ранней весны и прилёта птиц в природе родного края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им в изображении весны в пейзаже А. Саврасова.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 своих впечатлениях от его восприятия.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птиц в реалистической живописи с их изображением в декоративной композиции народного мастера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характеристику особенностям декоративной композиции, её элементам, цветовому решению, технике исполнения.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своеобразия художественного решения образа весеннего прилёта птиц в живописном пейзаже и декоративной композиции, общего и различного в художественном строе произведений различных видов искусства.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Сочинять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свою декоративную композицию про весну на листе белой или цветной бумаги на одну из тем по выбору «Поющее дерево» или «Птичка и весенняя веточка».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Выбирать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художественные приёмы (аппликация или смешанная техника) для осуществления своего замысла.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создаваемому образу весенней природы.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одноклассников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Научатся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весенний пейзаж: декоративную композицию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У лукоморья дуб зелёный.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 дерева в искусстве.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изобразительного,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декоративно-прикладного и народного искусства, изображающих природу.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самое главное в них.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почему в народном искусстве всегда почитали и берегли деревья и образ дерева называли «древо жизни».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живописи и декоративно-прикладного и народного искусства,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общее и различное в изображении дерева в зависимости от поставленных задач живописцем и народным мастером.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Приводить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примеры живописных пейзажей и декоративных композиций, в которых главным мотивом было дерево.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художественных образов дерева в произведениях разных видов искусства и художественных выразительных средств, с помощью которых они созданы.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Придумывать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сказочное дерево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его, используя живописный знаково-символический язык декоративно-прикладного искусства (обобщённость природных форм, выявление существенных признаков для создания декоративного образа, условность цвета).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образу дерева декоративными средствами.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Обсуждать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 работы одноклассников и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композицию сказочного дерева в технике аппликации из лоскутков или смешанной технике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 неразлучности доброты, красоты и фантазии.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>Образ коня.</w:t>
            </w:r>
          </w:p>
        </w:tc>
        <w:tc>
          <w:tcPr>
            <w:tcW w:w="5919" w:type="dxa"/>
          </w:tcPr>
          <w:p w:rsidR="00AF64A5" w:rsidRPr="00037403" w:rsidRDefault="00AF64A5" w:rsidP="001D74A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03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037403">
              <w:rPr>
                <w:rFonts w:ascii="Times New Roman" w:hAnsi="Times New Roman"/>
                <w:sz w:val="24"/>
                <w:szCs w:val="24"/>
              </w:rPr>
              <w:t xml:space="preserve"> согласно замыслу произведения художественные выразительные средства и материалы, приемы лепки и декорирования готового изделия.</w:t>
            </w:r>
          </w:p>
          <w:p w:rsidR="00AF64A5" w:rsidRPr="00037403" w:rsidRDefault="00AF64A5" w:rsidP="001D74A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03">
              <w:rPr>
                <w:rFonts w:ascii="Times New Roman" w:hAnsi="Times New Roman"/>
                <w:b/>
                <w:sz w:val="24"/>
                <w:szCs w:val="24"/>
              </w:rPr>
              <w:t>Рисовать</w:t>
            </w:r>
            <w:r w:rsidRPr="00037403">
              <w:rPr>
                <w:rFonts w:ascii="Times New Roman" w:hAnsi="Times New Roman"/>
                <w:sz w:val="24"/>
                <w:szCs w:val="24"/>
              </w:rPr>
              <w:t xml:space="preserve"> сказочную композицию «Конь-огонь»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Красуйся красота по цветам лазоревым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Цвет и оттенки.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живописи и декоративно-прикладного и народного искусства,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 на основе своих наблюдений природы характерные признаки весны и лета и свойственные им цвета и оттенки.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что и с помощью каких художественных приёмов изображено в реалистических произведениях (натюрморте и пейзаже) и декоративной композиции народного мастера, какова их композиция. 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цвет, оттенки.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обсуждении многообразия цветов и их оттенков в изображении весенней природы в произведениях искусства, способов получения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оттенков, художественных приёмов, которые используют художники в создании реалистического и декоративного образа природы.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цвета: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смешивать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 палитре белую гуашь с красками других цветов с целью получения различных оттенков определённого цвета.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Решать,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из каких весенних цветов составить собственную композицию на заданную тему, в каком жанре (пейзажа или натюрморт) её выполнить.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композицию из весенних цветов; приобретут первичные навыки получения нежные цвета с помощью белой краски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 царстве радуги-дуги, узнай, как все цвета дружат.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Теплые и холодные, основные и дополнительные цвета и их оттенки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живописи и декоративно-прикладного и народного искусства,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различать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них на основе своих наблюдений природы характерные признаки весны и лета и свойственные им цвета и оттенки. 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что и с помощью каких художественных приёмов изображено в реалистических произведениях (натюрморте и пейзаже) и декоративной композиции народного мастера, какова их композиция.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смысл понятий </w:t>
            </w:r>
            <w:r w:rsidRPr="002749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цвет, оттенки.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Познакомятся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 понятиями: «тёплые и холодные тона», «основные и дополнительные», приобретут первичные навыки получения нового цвета смешивая краски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Какого цвета страна родная.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Пейзаж в живописи.</w:t>
            </w:r>
          </w:p>
        </w:tc>
        <w:tc>
          <w:tcPr>
            <w:tcW w:w="5919" w:type="dxa"/>
          </w:tcPr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художников-пейзажистов, отобразивших природу разных географических широт России.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Объяснять,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какими средствами живописи в пейзаже переданы особенности природы в разных регионах нашей страны.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Сравнивать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 художников, находить общее и различное в композиции пейзажа, цветовой гамме, художественных приёмах художников.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обсуждении красоты природы родных мест, находить отражение знакомых мотивов в произведениях живописи. 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композицию на тему «Какого цвета страна родная?» в виде пейзажа. 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Передавать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цветом своё видение родной природы в весеннее или летнее время года. 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Выражать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творческой работе своё отношение к образу родной земли. 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Обсуждать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творческие работы одноклассников и давать оценку результатам своей и их творческо-художественной деятельности. 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 поискового характера, применяя знания в изменённых условиях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Приобретут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работы с доступными материалами ИЗО, научатся выполнять композиции весеннего или летнего пейзажа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Наши достижения. 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Я знаю. Я могу. Наши проекты.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Характеризовать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 живописи разных жанров (натюрморт, пейзаж, сюжетная картина). Опре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своими словами самое главное в них.</w:t>
            </w:r>
          </w:p>
          <w:p w:rsidR="00AF64A5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содержания произведений искусства,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выявлять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выразительности, которые использует каждый автор, </w:t>
            </w: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характер цветовой гаммы (тёплый или холодный), настроение, которое хотели передать художники. </w:t>
            </w:r>
          </w:p>
          <w:p w:rsidR="00AF64A5" w:rsidRPr="00751F4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работы одноклассников, созданные в </w:t>
            </w:r>
            <w:r w:rsidRPr="0075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течение третьей </w:t>
            </w:r>
            <w:r w:rsidRPr="00751F4B">
              <w:rPr>
                <w:rFonts w:ascii="Times New Roman" w:hAnsi="Times New Roman"/>
                <w:color w:val="000000"/>
                <w:sz w:val="24"/>
                <w:szCs w:val="24"/>
              </w:rPr>
              <w:t>и </w:t>
            </w:r>
            <w:r w:rsidRPr="00751F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четвёртой четвертей, анализировать 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Обладать </w:t>
            </w: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чувством композиции;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495C">
              <w:rPr>
                <w:rFonts w:ascii="Times New Roman" w:hAnsi="Times New Roman"/>
                <w:color w:val="000000"/>
                <w:sz w:val="24"/>
                <w:szCs w:val="24"/>
              </w:rPr>
              <w:t>познакомятся с понятиями: «искусствознание», «искусствоведение», «искусствовед».</w:t>
            </w:r>
          </w:p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7495C" w:rsidTr="006F3588">
        <w:tc>
          <w:tcPr>
            <w:tcW w:w="3652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7495C">
              <w:rPr>
                <w:rFonts w:ascii="Times New Roman" w:hAnsi="Times New Roman"/>
                <w:sz w:val="24"/>
                <w:szCs w:val="24"/>
              </w:rPr>
              <w:t>Наши достижения. Целый год учились мы, многое узнали…</w:t>
            </w:r>
          </w:p>
        </w:tc>
        <w:tc>
          <w:tcPr>
            <w:tcW w:w="5919" w:type="dxa"/>
          </w:tcPr>
          <w:p w:rsidR="00AF64A5" w:rsidRPr="0027495C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751F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Разгадывают</w:t>
            </w: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кроссворд. Выполняют задания. </w:t>
            </w:r>
            <w:r w:rsidRPr="00751F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Рассматривают</w:t>
            </w:r>
            <w:r w:rsidRPr="002749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выполненные рисунки, оценивают работы, выбирают лучшую работу.</w:t>
            </w:r>
          </w:p>
        </w:tc>
      </w:tr>
    </w:tbl>
    <w:p w:rsidR="00A848B6" w:rsidRPr="006270A3" w:rsidRDefault="00A848B6" w:rsidP="001D74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4A5" w:rsidRPr="00AF64A5" w:rsidRDefault="00AF64A5" w:rsidP="001D74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4A5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8"/>
        <w:tblW w:w="9903" w:type="dxa"/>
        <w:tblInd w:w="-318" w:type="dxa"/>
        <w:tblLook w:val="04A0" w:firstRow="1" w:lastRow="0" w:firstColumn="1" w:lastColumn="0" w:noHBand="0" w:noVBand="1"/>
      </w:tblPr>
      <w:tblGrid>
        <w:gridCol w:w="3534"/>
        <w:gridCol w:w="53"/>
        <w:gridCol w:w="6041"/>
        <w:gridCol w:w="275"/>
      </w:tblGrid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Style w:val="FontStyle14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6041" w:type="dxa"/>
          </w:tcPr>
          <w:p w:rsidR="00AF64A5" w:rsidRPr="002C28D4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8D4">
              <w:rPr>
                <w:rStyle w:val="FontStyle104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В гостях у осени. Узнай, какого цвета земля родная - 11 ч</w:t>
            </w:r>
          </w:p>
          <w:p w:rsidR="00AF64A5" w:rsidRPr="002B07BB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Тема лета в искусстве. Сюжетная композиция: композиционный центр, цвета тёплые и холодные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живописи, в которых художники отобразили жизнь природы и человека летом.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суждение о том, как по-разному художники отразили жизнь природы и человека летом в сюжетной картине, пейзаже, натюрморте.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 и народного мастера о лете.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них тёплые и холодные цвета, цветовой контраст, композиционный центр,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размерам фигуры человека и предметов на разных планах композиции, свет и цвет.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художественно-дидактическим таблицам.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цвета по группам (тёплые и холодные),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один цвет переходит в другой.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различное расположение героев на композиционных схемах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соответствия им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на картинах художников.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произведений живописи и народного искусства на тему лета, их сюжетов, художественно-выразительных средств.</w:t>
            </w:r>
          </w:p>
          <w:p w:rsidR="00AF64A5" w:rsidRPr="002B07BB" w:rsidRDefault="00AF64A5" w:rsidP="001D74AD">
            <w:pPr>
              <w:spacing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контраст, многосюжетное произведение.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Отбирать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 из летних впечатлений и наблюдений для своей творческой работы.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что войдёт из них в композицию «Мой летний отдых».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главных и второстепенных героев и сюжеты, составлять композиционную схему.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Намечать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рисунке размер фигуры главного героя, его действия и место в многосюжетной композиции.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цветом главное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помощью контраста тёплых и холодных цветов радость и тепло летнего дня.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памяти, по представлению сюжетную композицию «Мой отдых летом»,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работе живописные материалы и художественные выразительные средства, композиционный центр, тёплые и холодные цвета и их оттенки, цветовой контраст.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красоте природы и человека средствами художественного образного языка живописи. </w:t>
            </w:r>
          </w:p>
          <w:p w:rsidR="00AF64A5" w:rsidRPr="002B07BB" w:rsidRDefault="00AF64A5" w:rsidP="001D74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1" w:type="dxa"/>
          </w:tcPr>
          <w:p w:rsidR="00AF64A5" w:rsidRPr="002B07BB" w:rsidRDefault="00AF64A5" w:rsidP="001D74A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B07BB" w:rsidTr="006F3588">
        <w:trPr>
          <w:gridAfter w:val="1"/>
          <w:wAfter w:w="275" w:type="dxa"/>
          <w:trHeight w:val="1078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Осенние перемены в природе.</w:t>
            </w:r>
            <w:r w:rsidRPr="002B07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Пейзаж: композиция, пространство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Осеннее многоцветье земли в живописи. Пейзаж: пространство, линия горизонта и цвет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Участвовать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в обсуждении различных средств живописи, используемых живописцем для создания выразительных образов природы, её эмоциональных состояний при разной погоде, приёмов композиции.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живописного средства выразительности — раздельного мазка, зависимость характера изображения от формы (вида), размера и направления мазка. Кистью и красками </w:t>
            </w: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наносить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удлинённые и точечные раздельные мазки разной формы и направления с целью создания изображения дерева.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на повтор приёма раздельного 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мазка.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по памяти, по представлению осеннюю природу с помощью раздельного мазка и используя элементарные приёмы композиции.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в творческой работе своё отношение к природе средствами художественного образного языка живописи.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Научатся выполнять приёмом «раздельный мазок» точкой и удлинённый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природу и природные явления,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характер и состояние.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художников-пейзажистов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признаки реальной природы в художественном воспроизведении её на картинах и в поэзии, контраст тёплых и холодных цветов в пейзажах живописцев.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происходящих переменах в природе по мере наступления осени, о цветовом богатстве родной земли.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изображения природы в пейзажах живописцев.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что преобладает в их композиции — широта земного пространства или небо.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понятия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линия горизонта.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и художественно-выразительных средств пейзажей художников.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художественно-дидактическим таблицам.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расположение линии горизонта на композиционных схемах пейзажей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соответствие им на картинах художников.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возможности живописи в освоении приёмов раздельного мазка по форме, по виду (удлинённый, точка) и по направлению (горизонтальное, вертикальное, наклонное) с помощью таблицы.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памяти, по представлению, какой ты видишь землю своего города, деревни, посёлка осенью.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рисунке высокую линию горизонта,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осеннее многоцветье в пейзаже с помощью удлинённого раздельного мазка, разного по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направлению.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живописными средствами композицию осеннего пейзажа согласно заданной теме и условиям исполнения.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осознанное уважение к Отечеству, родной земле, родному дому.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4919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Самоцветы земли и мастерство ювелиров. Декоративная композиция: ритм, симметрия, цвет, нюансы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драгоценные камни и минералы в природе, произведения изобразительного и декоративно-прикладного и народного искусства.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оттенки цвета в самоцветах в произведениях живописцев и на примере слов (изумрудный, лиловый, янтарный и т. д.).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форме самоцветов (симметричный, многогранный и т. п.).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сближенные цвета, нюансы, симметрия, ритм, силуэт.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приёмов растяжения цвета, использования его оттенков и нюансов живописцами при создании сказочных образов, в передаче блеска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и цветовых переливов камней и украшений.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получение сближенных сочетаний цветов.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упражнение на освоение приёма создания нюансных цветовых сочетаний.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мотивы (листья, звёзды, птицы, цветы) включать в орнамент, какое чередование элементов (повторение одинаковых или один за другим следуют разные мотивы).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силуэт девичьего праздничного головного убора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украшать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его декоративной ком позицией - орнаментальным украшением девичьего головного убора (венец или корона).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Включать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древние образы-символы в украшение праздничного венца (короны);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ритм, симметрию, цвет и нюансы как выразительные средства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узора.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эскиз декоративной композиции - девичьего головного убора согласно условиям.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осознанное уважение к традициям народного искусства в создании праздничного женского костюма, головного убора, ювелирных украшений.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В мастерской мастера-гончара. Орнамент народов мира: форма изделия и декор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керамические сосуды, созданные народными мастерами Древней Греции и Дагестана (аул Балхары),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по форме и узору.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художественному совершенству этих керамических изделий.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балхарские сосуды с древнегреческими (форма изделия и декор).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сходство и различия в форме глиняных сосудов, их цветовом решении, декоре.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керамика, гончар, меандр, пальметта.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композиции орнаментов, украшающих поверхность сосудов Древней Греции и Дагестана, расположения их на поверхности глиняных сосудов разной формы.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природную основу древних орнаментов.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(крупные или мелкие) элементы орнамента и на каких частях поверхности сосуда (горловина, тулово, поддон) располагают народные мастера, чтобы подчеркнуть пластическую форму и объём сосуда.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силуэт симметричного предмета (сосуда).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Намечать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основные его части (горловые, тулово, поддон), которые украшаются орнаментами.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эскиз декоративного украшения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керамического сосуда (дагестанского или древнегреческого – по выбору),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декор с формой сосуда.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осознанное уважение к традициям и искусству мастеров-гончаров в нашем Отечестве и в других странах мира.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Природные и рукотворные формы в натюрморте. Натюрморт: композиция, линия, пятно, штрих, светотень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натюрморты художника-графика и живописца из природных и рукотворных форм.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натюрморты графиков с живописными.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изображённые в них формы предметов.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 графики в передаче объёмной формы предметов в натюрморте (линия, пятно, штрих, светотень, светлые и тёмные тона).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своеобразия передачи красоты природных и рукотворных форм в натюрмортах графика и художника-живописца.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 натюрморт, составленный из сосуда и овощей или фруктов.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выразительные графические средства в работе (линия, пятно, штрих, светотень).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эмоционально-ценностное отношение к природным и рукотворным формам.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Красота природных форм в искусстве графики. Живая природа. Графическая композиция: линии разные по виду и по ритму, пятно, силуэт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графики, воссоздавшие красоту родной природы.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какими средствами рисунка (линия, штрихи разные по виду и ритму, пятно, силуэт, чёрный и белый цвет) художники создают выразительный образ деревьев в графическом пейзаже и натюрморте.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понятия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силуэт, ритм.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обсуждении использования графиками различных ритмических чередований (предметы разных размеров или форм, светлые и тёмные пятна, чёрные и белые пятна, силуэтное изображение чёрное на белом, белое на чёрном), разнообразных линий (живые, тонкие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и толстые, прямые и кривые, волнистые, кривые, дугообразные, одиночные, сгруппированные в штриховку и т. п.).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наносить линии, разные по виду и ритму.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Экспериментировать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рисуя линии, разные по виду и ритму (кривые, ломаные, волнистые, дугообразные, сетки, параллельные штрихи).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графические материалы для осуществления своего замысла.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какой цветок войдёт в композицию.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Изучать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его форму, как он освещён,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свою работу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порядок рисования (прорисовка главных частей цветка, намётка расположения крупных листьев, цветов, деталировка линиями и штриховкой).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 комнатные цветы выразительными средствами графики: линии, разные по виду и ритму, пятно, силуэт.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природным формам средствами художественного образного языка графики.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Разноцветные краски осени в сюжетной композиции и натюрморте. Цветовой круг: основные и составные цвета, цветовой контраст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декоративно-прикладного и народного искусства (гобелены, керамическое панно) и живописи на темы народного праздника.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характерные, существенные черты праздника всех тружеников земли - Дня урожая.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это событие отображено в произведениях различных видов изобразительного искусства.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словами, как отмечают народный праздник - День урожая там, где ты живёшь.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и выразительных средств произведений декоративно-прикладного, изобразительного искусства.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возможности живописи,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цветовой контраст, смешивая поочерёдно друг с другом основные и составные цвета. Объяснять 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цветовой круг, цветовой контраст.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 для творческой работы из предлагаемых или запомнившихся из наблюдаемых осенних праздников в своём крае, городе (посёлке).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представлению или по памяти композицию осеннего праздника День урожая.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цветовой контраст в передаче праздничного, радостного настроения, усиления эмоционально-образного звучания работы. 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Эмоционально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откликнуться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красоту народных праздников в жизни твоего края, города (посёлка) в произведениях изобразительного искусства,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отношение к ним в собственной творческо-художественной деятельности.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В мастерской мастера-игрушечника. Декоративная композиция с вариациями филимоновских узоров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народные глиняные игрушки из села Филимоново Тульской области.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Вспоминать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глиняные народные игрушки: дымковские, каргопольские, о которых узнали в 1 классе,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филимоновскую игрушку с ними.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различии и общности в создании образа глиняной игрушки в центрах народных художественных промыслов разных регионов России.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характерных образов-символов в игрушках из села Филимонова, их связей с природой и жизнью человека.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упражнение: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за народным мастером элементы филимоновских узоров.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последовательно узоры кистью от светлых тонов к тёмным (жёлтый, красный, тёмно-зелёный).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декоративную композицию «Хозяйство деда Филимона».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Варьировать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мотивы народной росписи,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знаки-символы в филимоновской росписи.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специфику стилистики произведений народного художественного промысла России (с учётом местных условий).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образному языку народной глиняной игрушки.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Красный цвет в природе и искусстве. Декоративная композиция с вариациями знаков-символов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 и декоративно-прикладного искусства.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красном цвете как основном, об использовании красного цвета как выразительного средства в изобразительном искусстве.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соответствие красного цвета в произведении искусства реальному цвету в натуре,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символическое значение красного цвета в композициях с предметами, имеющими в реальной жизни другую окраску.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и художественно-выразительных средств произведений живописи и народного искусства.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оттенки красного цвета.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 На основе образца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поиск информации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изображения красных птиц в орнаменте русской вышивки, украшающей рубахи, полотенца, скатерти.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красную птицу-паву по мотивам народной вышивки (на основе собственного поиска её изображений или используя информацию в учебнике), считая клеточки.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знако-символический смысл языка народного искусства.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создаваемому образу птицы-павы.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Найди оттенки красного цвета. Натюрморт: композиция, расположение предметов на плоскости и цвет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 (портрет, натюрморт, пейзаж),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оттенки красного цвета в природе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в картинах художника.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роль красного цвета в передаче образа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природы.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получить оттенки красного цвета,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путём смешивания красок на практике или по цветовому кругу.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особенностей отображения цветовой палитры природы и окружающего человека предметного мира в живописи, цветовой гаммы живописных пейзажей и натюрмортов и передачи в них настроения с помощью красного цвета и его оттенков.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художественно-дидактическим таблицам.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цветовом круге основные и составные цвета,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нём оттенки этих цветов и называть их.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где (ближе — дальше, один за другим) на композиционных схемах расположены предметы,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переданы их соотношения.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предметы включить в композицию натюрморта, где и как их расположить.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Сверять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действия с таблицей.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 натюрморт,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учитывать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его композиции простейшие приёмы перспективы в расположении предметов на плоскости (ближе — дальше, загораживание),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разные оттенки красного цвета.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знания о разных жанрах изобразительного искусства (портрет, пейзаж, натюрморт) и композиции.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Загадки белого и чёрного. Графика: линия, штрих, силуэт, симметрии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художников-графиков, мастеров декоративно-прикладного и народного искусства.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художественные выразительные средства создания художественного образа в графике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понятия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симметрия.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симметрию в произведениях изобразительного искусства.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графики.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и различное в композиции, средствах выразительности (характер и ритм линий, штрихов, их разнообразие по виду и направлению, силуэт, чёрный и белый цвета и их тональные оттенки, контраст).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художественной выразительности вологодского кружева.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характерные признаки (прозрачность, изящество, блеск и т. п.) изделий из стекла (хрусталя)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изображений природы (растений и животных) в графике, разнообразном выборе графических средств для создания ярких, эмоциональных образов в рисунке, художественных особенностей изделий из стекла и вологодского кружева.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художественно-дидактическим таблицам.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передать тоновый контраст,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растяжение цвета от чёрного до серого,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последовательность рисования предметов симметричной формы: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положение оси симметрии,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наносить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разметку основных парных орнаментов на горизонтальных линиях,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очертания силуэта по парным ориентирам.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графические материалы согласно замыслу творческой работы.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 вазу из обычного стекла,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выразительные средства графики: белые линии, штрихи разной толщины, направления и ритма, силуэт, симметрию.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выразительности чёрного и белого цветов в искусстве графики.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E101BF" w:rsidRDefault="00AF64A5" w:rsidP="001D74AD">
            <w:pPr>
              <w:spacing w:after="3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01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гостях у Чародейки зимы-12 ч.</w:t>
            </w:r>
          </w:p>
          <w:p w:rsidR="00AF64A5" w:rsidRPr="002B07BB" w:rsidRDefault="00AF64A5" w:rsidP="001D74A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В мастерской художника Гжели. Русская керамика: форма изделия и кистевой живописный мазок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керамики из Гжели.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красоту зимнего пейзажа в живописи с красотой колорита гжельского фарфора, традиционные элементы гжельского узора с орнаментом хохломской росписи по дереву.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и различное.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своеобразия произведений из Гжели, синего цвета и его оттенков в живописном пейзаже и гжельской росписи по белому фарфору.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 Н. Бидак: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постепенный переход от тёмного к светлому оттенка синего цвета,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приёмы гжельского живописного мазка (мазок с растяжением, мазок с тенями, примакивание).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упражнение.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за народным мастером из Гжели элементы росписи Гжели (фигурные и растительные: «усики», «завитки», «капельки», «листочки»).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силуэт изделия (фарфорового чайника), украшать его росписью по мотивам Гжели.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 декор с формой изделия.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приёмы кистевой росписи гжельского стиля (повтор, вариации).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красоте гжельского фарфора.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своей и их творческой 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Фантазируй волшебным гжельским мазком. Пейзаж: композиция, линия горизонта, планы, цвет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зимнюю природу, изменения в её состояниях неба, деревьев, снежного покрова при разной освещённости (солнечный морозный день или пасмурный) и в разное время суток и любоваться ею.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зимние пейзажи художников.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влияет разная освещённость зимнего дня и разное состояние погоды, удалённость от линии горизонта на колорит живописи.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цвета и оттенки, подмеченные в природе,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соответствие им в произведениях художников.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пейзажи живописцев.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и различное в их композиции и цвете.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обсуждении того, какие цвета (контрастные, сближенные) и в каком живописном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пейзаже использовали художники, какое настроение с помощью их передали.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из композиционных схем соответствуют пейзажам, представленным в учебнике.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разные планы пейзажа в произведениях живописцев и художника из Гжели (Н. Бидак).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линию горизонта.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свой ответ.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какое состояние зимней природы будешь изображать в творческой работе.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Намечать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линию горизонта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располагать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деревья на ближнем и дальнем планах.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цвета для неба и снега.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приёмами гжельского живописного мазка деревья и кусты.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памяти, по представлению «Зимний пейзаж», и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нём свои наблюдения природы.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Сочетать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разные художественно-выразительные средства: широкий мазок по сырому, «живописный мазок», линию горизонта, планы, цвет.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1D74A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Маска, ты кто? Учись видеть разные выражения лица. Декоративная композиция: импровизация на тему карнавальной маски</w:t>
            </w:r>
          </w:p>
        </w:tc>
        <w:tc>
          <w:tcPr>
            <w:tcW w:w="6041" w:type="dxa"/>
          </w:tcPr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маски, представленные в учебнике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и различное.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ним.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того, почему маска скрывает черты лица реального человека и придаёт образу новый облик (смешного, страшного, каверзного и т. п.) героя, какими художественно-выразительными средствами (искажение черт лица, нереальные цветовые сочетания, использование различных материалов) художник придаёт облику героя маски загадочность, фантастичность.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Прослеживать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последовательность рисования лица маски (овал, расположение глаз, носа, губ, ушей), как меняется линия губ, бровей, выражение глаз при разных эмоциональных состояниях человека (сердится, смеётся, спокоен).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за выражением лиц людей и своего собственного.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по мимике лица разные эмоциональные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состояния человека.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маску необычного фантастического персонажа для новогоднего карнавала,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наблюдения за выражениями лиц человека.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свою работу: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какой (весёлый, чудаковатый, страшный) образ придать маске,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последовательность рисования (изображение овала (вытянутый, угловатый, круглый и т. п.), намётка расположения и характер черт лица, глаза, нос, губы (и какие по виду), выбор цветов и материалов согласно замыслу — образ маски своего персонажа).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быстрые линейные наброски выражения лица: человек смеётся или сердится, спокоен или гневается.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эскиз карнавальной маски — образ сказочного или фантастического персонажа. </w:t>
            </w:r>
          </w:p>
          <w:p w:rsidR="00AF64A5" w:rsidRPr="002B07BB" w:rsidRDefault="00AF64A5" w:rsidP="001D74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разной технике и с разным материалом (подручный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и природный).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эскиз карнавальной маски, согласно условиям задания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маску в цвете и с использованием разных материалов.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одноклассников.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маски для детского представления на школьном новогоднем празднике. </w:t>
            </w:r>
          </w:p>
          <w:p w:rsidR="00AF64A5" w:rsidRPr="002B07BB" w:rsidRDefault="00AF64A5" w:rsidP="001D74A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об изображении героев народных сказок, былин, фантастических животных в масках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Цвета радуги в новогодней ёлке. Сюжетная композиция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разных видов изобразительного искусства, посвящённые новогодним праздникам.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того, какие праздничные сцены запечатлели художники, какими выразительными средствами передали всеобщее приподнятое настроение праздника в своих произведениях.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изобразительные материалы соответственно замыслу творческой работы.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словами, кто станет героем композиции, какое место в ней займёт новогодняя ёлка, как будут располагаться на ветвях ёлочные украшения.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по представлению или наблюдению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композицию «Новогодняя ёлка в комнате или на улице».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цветной контраст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как основное выразительное средство в передаче праздничного новогоднего настроения.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цветом радостное чувство праздника с помощью яркого света на поверхности стеклянных игрушек и сверкающего блика.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коллективное праздничное панно композиций для украшения новогоднего школьного интерьера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Храмы Древней Руси. Архитектура: объёмы, пропорция, симметрия, ритм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белокаменные храмы, представленные в учебнике,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памятники архитектуры своего Отечества. 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Устно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наиболее известные памятники зодчества Древней Руси на основе иллюстраций учебника и художественных альбомов, а также непосредственного наблюдения.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зодчество, храм, церковь, собор, колокольня.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пропорций, объёмов, ритма и симметрии, использованных в конструкциях, художественно-образном строе древнерусских храмов.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сочетание архитектурных объёмов одноглавого храма (нижнее основание храма, основная часть храма, глава, барабан, купол).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изобразительные материалы соответственно замыслу творческой работы.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памяти или по представлению силуэт одноглавого белокаменного храма.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ось симметрии и парные ориентиры на горизонтальных линиях при построении изображения симметричной формы.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композиции выразительное сочетание архитектурных объёмов, а также выразительные средства языка живописи и декоративно-прикладного искусства.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творческой работе своё отношение к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историко-культурному наследию своего Отечества.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Измени яркий цвет белилами. Пейзаж: пространство, линия горизонта, планы, цвет и свет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живописи, посвящённые красоте родной природы в зимнее время.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цвета и их оттенки, подмеченные в природе, в пейзажах живописцев.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окружающему миру природы и произведениям художников.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пейзажи живописцев.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них общее и различное.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месторасположение линии горизонта в пейзажах.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зависимости цвета от освещённости, роли света и цвета в передаче пространства в зимнем пейзаже.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расположение линии горизонта, характер расположения снежного покрова.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упражнение на получение нежных оттенков приёмом смешения яркого цвета с белилами.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 для своего зимнего пейзажа,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линию горизонта в нём,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его композиционную схему,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намечать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место снежного покрова и деревьев,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какое время дня и почему выбрать для своего пейзажа,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соответствующую цветовую гамму.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зимний пейзаж по памяти, по представлению.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палитре нежные оттенки приёмом смешения белил с яркими цветами для снега и неба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в своём пейзаже.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красоте родной природы.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суждения о передаче зимнего колорита в работах одноклассников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Зимняя прогулка. Сюжетная композиция: пейзаж с фигурой человека в движении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 эмоционально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на спортивные темы.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спортивным сюжетам на картинах А. Дейнеки.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и художественных особенностей произведений искусства на тему спорта, своеобразия передачи в них стремительных и плавных движений человека.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таблице.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передачу пропорций в изображении фигуры человека в движении.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композицию на заданную тему «Зимняя прогулка».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какой сюжет изображать в ней: прогулку с друзьями на лыжах, катание на коньках или с гор на санках, игру в снежки и др.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какая композиция будет соответствовать творческому замыслу (главный и второстепенные герои, их место и действия на фоне зимнего пейзажа).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схематические рисунки пропорций человеческой фигуры в движении при поиске движений героев собственной композиции.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какая цветовая гамма будет соответствовать твоему замыслу (солнечный или пасмурный день).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нежные цвета на палитре, смешивая яркие цвета с белой гуашью.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человеку и природе.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Русский изразец в архитектуре. Декоративная композиция: импровизация по мотивам русского изразца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старинные изразцы в декоре храмов, старинных печей в боярских палатах.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Вспоминать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в каких видах народного искусства встречались образы льва, птицы-сирин, Полкана.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в изображении на изразцах.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обсуждении художественных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особенностей русских изразцов, их разнообразных форм, рисунков и цветовых оттенков, видов использования.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соответствие композиционной схемы расположения узоров на квадрате в изразцах из декоративного убранства храмов или печей.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 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декоративную композицию «Муравленый изразец»,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импровизировать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увиденным сюжетам.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форму изразца — квадрат или прямоугольник.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композицию узора на ней с учётом симметрии для растительных мотивов и свободно от неё при изображении фантастических зверей, птиц или людей.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зелёный цвет с разнообразными оттенками.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своё осознанное уважение к самобытным культурным ценностям и духовной жизни родного края, России.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Изразцовая русская печь. Сюжетно-декоративная композиция по мотивам народных сказок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старинные русские печные изразцы, представленные в учебнике, и произведения художников, воссоздавших образ русской печи.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сказки, в которых печь была героиней.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народные знаки-символы в изразцах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единую сюжетную композицию из них по частям.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художественных особенностей старинных печных изразцов, эмоциональной роли цвета, использовании народных знаков-символов, сюжетных и декоративных мотивов в их украшении.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печь в единстве её частей (опечье, шесток, устье, печурки, дымоход) в крестьянском доме.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сюжетно-декоративную композицию по мотивам народной сказки, в которой печь помогает ге-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роям.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Прорисовывать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характерные части печи,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движения героев и ответное волшебное действие печи на их просьбу.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сказочным образам в народной сказке, народном искусстве.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Русское поле. Воины-богатыри. Сюжетная композиция: фигура воина на коне. Прославление богатырей – защитников земли Русской в искусстве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разных видов искусства (живопись, графика, декоративно-прикладное и народное искусство, поэзия), посвящённые прославлению воинской доблести, подвигов воинов Древней Руси.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изображены русские воины-богатыри в этих произведениях.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разных видов изобразительного искусства.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и различное в композиции изображения воина-богатыря.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композиционных приёмов и художественных выразительных средств, с помощью которых воссоздаётся образ мужественного защитника земли Русской.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 с изображением костюма и доспехов русского воина (XI—XVI вв.).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костюм и доспехи русских воинов далёкого прошлого,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детали и декор.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материалы соответственно творческому замыслу.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(по выбору) один из сюжетов: богатырь на коне в дозоре, или выступивший в поход на боевом коне, или стоящий на родной земле и готовый принять бой.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центральное расположение фигуры воина-богатыря в композиции как важное выразительное средство.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Сверять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изображение костюма и доспехов русских воинов в своей работе с таблицей.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творческой работе своё чувство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сопричастности и гордости за свою Родину, российский народ и историю России — подвиги воинов Древней Руси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.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Народный календарный праздник Масленица в искусстве. Народный орнамент. Узоры-символы весеннего возрождения природы: импровизация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изобразительного искусства, воссоздавшие обрядовые действа яркого календарного народного праздника Масленицы.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традициях празднования Масленицы и впечатлениях об участии в этом народном календарном празднике в родном крае (городе, селе, посёлке).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признаки этого праздника и прихода весны, подмеченные в жизни и воспроизведённые на картинах живописцев и в произведениях народного мастера.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характерных признаков народного праздника, отражённых в сюжете произведения (наряды людей, узоры конской упряжи), в состоянии природы (цвет неба, снежного покрова, деревьев, кустов), художественных приёмов передачи веселья и удали.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силуэт саночек для катания на Масленицу.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Украшать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саночки, импровизируя образы-символы лучистого солнышка, земли.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Вспоминать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узоры, символы солнца и земли в росписи глиняной игрушки в 1 и 2 классах.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их основе узор для декорирования саночек. Эмоционально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откликаться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на красоту народных праздников, отражённых в произведениях искусства и в жизни.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Натюрморт из предметов старинного быта. Композиция: расположение предметов на плоскости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старинные предметы быта в натуре и живописные натюрморты с их изображением.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изображение старинных предметов быта в натюрморте с таблицей «Традиционная утварь»,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предметы (братина, скопкарь, крынка, горшок и др.) в живописном натюрморте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назначение.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обсуждении расположения предметов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на плоскости с помощью приёмов перспективы и художественных выразительных средств передачи их формы и объёма в натюрмортах художников.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Закреплять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знания о простейших приёмах перспективы в расположении предметов на плоскости,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предметы в натюрмортах расположены ближе, какие дальше, какие загорожены.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понятия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перспектива.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приёмы построения симметричных предметов с помощью оси симметрии и основных парных ориентиров на горизонтальной оси.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 натюрморт «Предметы старинного быта»,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простейшие приёмы перспективы расположения предметов на плоскости,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известные приёмы и техники в живописном натюрморте. Эмоционально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откликаться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красоту старинной утвари, созданной народными мастерами,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старинным предметам быта.</w:t>
            </w:r>
          </w:p>
          <w:p w:rsidR="00AF64A5" w:rsidRPr="002B07BB" w:rsidRDefault="00AF64A5" w:rsidP="002E4A8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3: Весна – к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расна! Ч</w:t>
            </w:r>
            <w:r w:rsidR="006A0F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то ты нам принесла? - 11</w:t>
            </w:r>
            <w:r w:rsidRPr="002B07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ч</w:t>
            </w:r>
          </w:p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«А сама-то величава, выступает будто пава...» Образ русской женщины. Русский народный костюм: импровизация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изобразительного и других видов искусства, воссоздавшие образ женщины в праздничном народном костюме.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характеристику героиням русских народных сказок и песен. 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Устно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традиционную женскую одежду, которую встречал на иллюстрациях в книгах, видел в театральном представлении или кинофильме, в музее.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художественных выразительных средств (симметрия, пропорции, цвет, ритм узоров) передачи красоты и величия в образе красной девицы в праздничной народной одежде, каждый элемент которой свободно надевается на фигуру, а не облегает её.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ось симметрии при изображении элементов народного женского костюма.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Рисовать фигуру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красной девицы в народной одежде.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основные элементы народного костюма (рубаху, сарафан, душегрею, головной убор — венец или корону).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Соблюдать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симметрию.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выразительные средства декоративно-прикладного и народного искусства (выразительность силуэта, цвет, ритм, симметрия, богатое узорочье).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историко-культурному наследию своего Отечества — народному костюму.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Чудо палехской сказки. Сюжетная композиция: импровизация на тему литературной сказки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миниатюры палехских народных мастеров.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сюжеты в композициях палехских народных мастеров с событиями из сказок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А. Пушкина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сказку поэта.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соответствия в действиях героев.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особенности декоративной композиции в миниатюре А. Котухина (многосюжетность, объединение действий, происходящих в разное время, декоративность, красочность и орнаментальность, созвучные красоте и гармонии сказочного мира в произведениях А. Пушкина).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своеобразия композиций палехских лаковых миниатюр (сочетание разных планов, расположение главных героев по центру, на чёрном фоне, использование контрастной цветовой гаммы).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свою работу (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порядок её выполнения) в соответствии с последовательностью палехских мастеров (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 из сказки А. Пушкина,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схематическую зарисовку композиции,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главных героев в действии по сюжету и детали (люди, фон, природа, архитектура),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цветовую гамму для главных и второстепенных элементов композиции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завершать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работу в цвете).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свою иллюстрацию к «Сказке о царе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Салтане...» А. Пушкина на выбранный сюжет из сказки.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главных героев в действии по сюжету,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цветовой контраст,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подбирать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яркие цвета для создания впечатления необычности, нарядности, сказочности композиции.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своё эмоционально-ценностное отношение к прекрасному в произведениях искусства.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Цвет и настроение в искусстве. Декоративная композиция. Пейзаж: колорит весеннего пейзажа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А. Саврасова, И. Левитана; произведения лаковой живописи, изображающие весеннюю природу.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какое впечатление и настроение возникает при восприятии картин и миниатюр, их колорита, как пейзажисты используют в своих произведениях свойства цвета для передачи настроения.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цвета участвуют в создании весеннего колорита в разных пейзажах И. Левитана.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своеобразия колорита весенних пейзажей современных художников.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возможности живописи,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чистый цвет с помощью смешения чёрной и белой красок.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результаты полученных оттенков.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весенние состояния природы изобразить в творческой работе.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цветовыми пятнами и линиями радость пробуждения природы весной,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 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цвета могут передавать настроение,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композиции пейзажа композиционный центр.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яркую, по-весеннему звонкую композицию по памяти, по представлению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цветом выразительный образ природы родного края, где ты живёшь, учитывая роль чёрной и белой красок при смешении цветов.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средствами живописи эмоционально-выразительный образ родной природы.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творческо-художественной деятельности своё эмоционально-ценностное отношение к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прекрасному в искусстве и к природе родного края и своего Отечества.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Космические фантазии. Пейзаж: пространство и цвет, реальное и символическое изображение</w:t>
            </w:r>
            <w:r w:rsidRPr="002B07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 и декоративно-прикладного и народного искусства, посвящённые космосу.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мнение о них.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первом полёте в космос и космонавте Юрии Гагарине, о Дне космонавтики — 12 апреля 1961 г. и радости людей на всей нашей планете Земля и особенно нашей страны, о том, что изображено на картинах живописца и в работе народного мастера.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своеобразия в отображении в искусстве мира фантастики и космоса, роли цвета и композиции в его изображении, об особенностях выражения представлений художника о звёздном мире, о том, как выглядит Земля из космоса.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фантастический пейзаж «Космические дали».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себя летящим среди звёзд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воображаемые космические впечатления в цвете,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известные приёмы и техники.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Включать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композицию летательные аппараты необычной формы.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чувство сопричастности и гордости за свою Родину, российский народ и историю России.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коллективное панно «Космические дали»</w:t>
            </w:r>
          </w:p>
        </w:tc>
      </w:tr>
      <w:tr w:rsidR="00AF64A5" w:rsidRPr="002B07BB" w:rsidTr="006F3588">
        <w:trPr>
          <w:gridAfter w:val="1"/>
          <w:wAfter w:w="275" w:type="dxa"/>
          <w:trHeight w:val="60"/>
        </w:trPr>
        <w:tc>
          <w:tcPr>
            <w:tcW w:w="3587" w:type="dxa"/>
            <w:gridSpan w:val="2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Весна разноцветная. Пейзаж в графике: монотипия</w:t>
            </w:r>
          </w:p>
        </w:tc>
        <w:tc>
          <w:tcPr>
            <w:tcW w:w="6041" w:type="dxa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изменения в весенней природе.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Любоваться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её красотой.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живописи и графики, посвящённые весне.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мнение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колорит, монотипия.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наблюдения цвета в натуре с весенним колоритом произведений живописи на тему весны.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цвета в колорите различных картин.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суждение о том, какие весенние пейзажи поразили своим колоритом.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свои определения красивому колориту представленных весенних пейзажей.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цветовой гаммы в пейзажах разноцветной весны, своеобразия техники монотипии.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возможности графики.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Сделать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пробный оттиск в технике монотипии — разового отпечатка.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вариант построения пейзажа для выполнения композиции на тему весны.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композицию «Весна разноцветная» в технике монотипии — разового отпечатка с дорисовкой.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Сделать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отпечаток.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отпечаток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что видно на нём.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Дорисовать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увиденное кистью, фломастером или тушью.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 как основное выразительное средство в своей творческой работе.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своё понимание образной природы искусства,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эстетическую оценку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природе. 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gridAfter w:val="1"/>
          <w:wAfter w:w="275" w:type="dxa"/>
          <w:trHeight w:val="44"/>
        </w:trPr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534" w:type="dxa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Тарарушки из села Полховский Майдан. Народная роспись: повтор и импровизации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народные игрушки из Полховского Майдана.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Вспоминать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народные игрушки, которые создают мастера в разных регионах России (Архангельской, Кировской, Тульской областях).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материал, палитру и характерные элементы в узоре.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мастера из Полховского Майдана выражают своё представление в игрушках о мире, природе, людях.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Понимать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знаково-символический язык народной игрушки.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в росписи тарарушек цветовой контраст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(красный — синий, зелёный — оранжевый, жёлтый — фиолетовый, синий — оранжевый).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художественного своеобразия полховско-майданской росписи (контур, контрастные цвета).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упражнение на повтор за народным мастером из Полховского Майдана последовательности и приёмов росписи орнаментальных мотивов (большой цветок роза, листок, ягоды и яблочки на ветке).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мотивам росписи тарарушек свою композицию орнамента, украшать силуэт игрушки.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полховско-майданскую игрушку по выбору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её.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цветовой контраст, создающий праздничное, радостное настроение.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Учитывать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стилистику декоративного образа игрушки.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своё осознанное уважение традиций, самобытных культурных ценностей в области народной игрушки как части нашей культуры.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3534" w:type="dxa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Печатный пряник с ярмарки. Декоративная композиция: прорезные рисунки с печатных досок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народных мастеров-резчиков пряничных досок для печатных пряников.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приёмах техники резьбы пряничных досок и образах-символах (птицы, конь, хоромы, терема и др.), характерных для резных пряничных досок.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сюжетов для резных пряничных досок, приёмов стилизации и своеобразия художественных графических приёмов.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графические материалы согласно замыслу творческой работы.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Сочинять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рисунок для своей пряничной доски.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один из традиционных мотивов-символов.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изображения с учётом стилизации образа коня, птицы и др. в декоративном рисунке.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художественные графические приёмы (ритм штрихов в разном направлении, сочетание чёрного и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белого) для получения чёткого изображения «прорезки» на пряничной доске.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творческо-художественной деятельности представления о том, что народное искусство во все времена украшало повседневную жизнь человека.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3534" w:type="dxa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Русское поле. Памятник доблестному воину. Скульптура: рельеф, круглая скульптура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скульптуры (круглой и рельефной).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какие памятники в память о Великой Отечественной войне 1941—1945 гг. установлены в твоём городе (посёлке, селе).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разнообразные скульптурные произведения, включённые в различные монументальные решения (статуя, скульптурная группа, плита с рельефом).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2B07BB">
              <w:rPr>
                <w:rFonts w:ascii="Times New Roman" w:hAnsi="Times New Roman"/>
                <w:i/>
                <w:iCs/>
                <w:sz w:val="24"/>
                <w:szCs w:val="24"/>
              </w:rPr>
              <w:t>скульптура, рельеф.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выразительных средств скульптуры в передаче красоты человека — воина-защитника своего Отечества.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графические материалы согласно замыслу творческой работы.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композицию для памятной доски в честь героев-защитников Отечества.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героизм и нравственную красоту подвига защитника Отечества.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свой рисунок для лепки рельефного изображения памятной доски (рельеф-объём на плоскости).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сюжет для изображения (образ воина, символы-виды боевой техники, боевые ордена).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объёме выразительные образы воина-защитника Отечества.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чувство сопричастности и гордости за свою Родину, российский народ и историю России.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139"/>
        </w:trPr>
        <w:tc>
          <w:tcPr>
            <w:tcW w:w="3534" w:type="dxa"/>
          </w:tcPr>
          <w:p w:rsidR="00AF64A5" w:rsidRPr="002B07BB" w:rsidRDefault="00AF64A5" w:rsidP="002E4A84">
            <w:pPr>
              <w:pStyle w:val="a9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Братья наши меньшие. Графика, набросок, линии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разные по виду и ритму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произведения разных видов изобразительного искусства, запечатлевшие образы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 них.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изображения животных в разных видах изобразительного искусства (графика, скульптура, живопись), в декоративно-прикладном и народном искусстве.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 своём отношении к защитникам животных.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содержания и выразительных средств произведений изобразительного декоративно-прикладного и народного искусства, посвящённых образу животного мира.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 натуры, по представлению фигуры животных с передачей характерных особенностей шерсти, формы, движения.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выразительный образ домашнего животного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передавать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отношение к нему.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различные известные приёмы художественного языка графики для передачи собственного художественного замысла.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гармонию между человеком и окружающим миром.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3534" w:type="dxa"/>
          </w:tcPr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Цветы в природе и искусстве. Орнамент народов мира: форма изделия и декор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декоративно-прикладного искусства,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природные формы в образном строе орнаментов народов мира.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своё суждение об этих произведениях.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декоративные росписи тарелки из Китая и вазы из Индокитая.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, как орнамент в одном случае подчинён плоской поверхности тарелки, а в другом подчёркивает силуэтность, объёмность вазы.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обсуждении художественных выразительных средств создания декоративного образа (силуэт, симметрия, ритм, цвет, образ-символ) в орнаментальном искусстве.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примеры орнаментального искусства народов России.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Читать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композиционные схемы орнаментов народов мира.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общее в выразительных средствах орнаментальных мотивов народов мира (ритм, симметрия, силуэт, декоративное обобщение природных форм, цвет).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силуэт предмета, который можно расписать по мотивам орнамента Франции или Древнего Египта.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Украшать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его.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выразительные средства орнамента народов мира.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традициям орнаментального искусства разных народов мира.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оценку результатам своей и их художественно-творческой деятельности</w:t>
            </w:r>
          </w:p>
          <w:p w:rsidR="00AF64A5" w:rsidRPr="002B07BB" w:rsidRDefault="00AF64A5" w:rsidP="002E4A84">
            <w:pPr>
              <w:pStyle w:val="a9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534" w:type="dxa"/>
          </w:tcPr>
          <w:p w:rsidR="00AF64A5" w:rsidRPr="002B07BB" w:rsidRDefault="00AF64A5" w:rsidP="002E4A84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Наши достижения. Я умею. Я могу. Наш проект: доброе дело само себя хвалит</w:t>
            </w:r>
          </w:p>
        </w:tc>
        <w:tc>
          <w:tcPr>
            <w:tcW w:w="6369" w:type="dxa"/>
            <w:gridSpan w:val="3"/>
          </w:tcPr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Давать оценку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лучшим работам сверстников 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отобранные работы с учётом возможного уровня освоения азбуки искусства во 2 классе. 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выразительные средства изобразительного искусства (композиция, форма, ритм, линия, цвет, объём), декоративно-прикладного и народного искусства (композиция, связь декора с формой украшаемого предмета, ритм, орнамент, симметрия — асимметрия, статика — динамика, тоновые и цветовые контрасты и нюансы, национально-региональное своеобразие) для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передачи художественного замысла в собственной учебно-творческой деятельности.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основные и составные, тёплые и холодные цвета,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изменять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эмоциональную напряжённость с помощью смешивания с белой и чёрной красками,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их для передачи художественного замысла в собственной учебно-творческой деятельности.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средствами живописи, графики, скульптуры, декоративно-прикладного искусства образ человека (передавать на плоскости и в объёме пропорции лица, фигуры, характерные черты внешнего облика, одежды, украшений человека).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Наблюдать, сравнивать, 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пространственную форму предмета,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 xml:space="preserve">предметы различной </w:t>
            </w:r>
            <w:r w:rsidRPr="002B07BB">
              <w:rPr>
                <w:rFonts w:ascii="Times New Roman" w:hAnsi="Times New Roman"/>
                <w:sz w:val="24"/>
                <w:szCs w:val="24"/>
              </w:rPr>
              <w:lastRenderedPageBreak/>
              <w:t>формы,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простые формы для создания выразительных образов в живописи, скульптуре, графике.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творческую группу («Художники-пейзажисты», «Художники-графики», «Игрушечных дел мастера», «Знатоки натюрморта», «Искусствоведы», «Знатоки изображения ратных подвигов») для участия в оформлении одного из разделов итоговой выставки работ сверстников.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Проявлять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 в разных ситуациях при обсуждении творческих работ, умение не создавать конфликтов и находить выходы из спорных ситуаций.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коллективную работу.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Узнавать, воспринимать, описывать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 эмоционально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шедевры национального российского искусства, изображающие природу, человека, различные стороны окружающего мира и жизненных явлений, животных.</w:t>
            </w:r>
          </w:p>
          <w:p w:rsidR="00AF64A5" w:rsidRPr="002B07BB" w:rsidRDefault="00AF64A5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7BB">
              <w:rPr>
                <w:rFonts w:ascii="Times New Roman" w:hAnsi="Times New Roman"/>
                <w:sz w:val="24"/>
                <w:szCs w:val="24"/>
              </w:rPr>
              <w:t>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ведущие художественные музеи России (Русский музей в Санкт-Петербурге, Третьяковская галерея в Москве, художественные музеи своего региона,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на примерах их роль и назначение. \</w:t>
            </w:r>
          </w:p>
          <w:p w:rsidR="00AF64A5" w:rsidRPr="002B07BB" w:rsidRDefault="00AF64A5" w:rsidP="002E4A8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Наблюдать, сравнивать, сопоставлять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и </w:t>
            </w:r>
            <w:r w:rsidRPr="002B07B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2B07BB">
              <w:rPr>
                <w:rFonts w:ascii="Times New Roman" w:hAnsi="Times New Roman"/>
                <w:sz w:val="24"/>
                <w:szCs w:val="24"/>
              </w:rPr>
              <w:t>произведения разных видов изобразительного искусства</w:t>
            </w:r>
          </w:p>
        </w:tc>
      </w:tr>
      <w:tr w:rsidR="00AF64A5" w:rsidRPr="002B07BB" w:rsidTr="006F3588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4A5" w:rsidRPr="002B07BB" w:rsidRDefault="00AF64A5" w:rsidP="002E4A84">
            <w:pPr>
              <w:pStyle w:val="a9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64A5" w:rsidRDefault="00AF64A5" w:rsidP="002E4A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F6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F64A5" w:rsidRPr="00CE011D" w:rsidRDefault="00AF64A5" w:rsidP="002E4A8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Style w:val="FontStyle14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Style w:val="FontStyle104"/>
                <w:b/>
                <w:sz w:val="24"/>
                <w:szCs w:val="24"/>
              </w:rPr>
              <w:t xml:space="preserve">     Характеристика деятельности учащихся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Осень: «Как прекрасен этот мир, посмотри…» (11 часов).</w:t>
            </w:r>
          </w:p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1.«Земля одна, а цветы на ней разные.»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Натюрморт: свет, цвет, форма.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>в окружающей действительности изображения, сделанные художниками.</w:t>
            </w:r>
          </w:p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Рассуждать </w:t>
            </w:r>
            <w:r w:rsidRPr="00CE011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 содержании рисунков, сделанных детьми.</w:t>
            </w: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Рассматривать </w:t>
            </w: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(рисунки) в детских книгах. Выставка детских работ и первый опыт их обсуждения. </w:t>
            </w:r>
          </w:p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Придумывать и изображать</w:t>
            </w:r>
            <w:r w:rsidRPr="00CE011D">
              <w:rPr>
                <w:rFonts w:ascii="Times New Roman" w:hAnsi="Times New Roman"/>
                <w:color w:val="000000"/>
                <w:sz w:val="24"/>
                <w:szCs w:val="24"/>
              </w:rPr>
              <w:t> то, что каждый хочет, умеет, любит.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2.В жостовском подносе все цветы России.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Русские лаки: традиции мастерства.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Знакомство с искусством мастеров Жостова.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Рисование узоров Жостова.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 и анализировать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жостовских мастеров -расписные лаковые подносы.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по художественно-дидактической таблице.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этапы послойного жостовского письма.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Повторять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за мастером приёмы послойного письма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3.О чём может рассказать русский расписной поднос. Русские лаки: традиции мастерства.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жостовский поднос понравившейся формы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украшать его цветочной росписью. 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одну из нескольких традиционных композиций жостовской росписи для своей творческой работы. 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Смешивать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на палитре каждую яркую краску с белилами. 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поэтапно традиционный жостовский приём росписи (замалёвок, тенёжку, прокладку, бликовку, чертёжку).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творческие работы одноклассников.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4.Каждый художник урожай своей земли хвалит.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разнообразие форм, цвета, размеров осенних плодов в натуре, находить соответствие им в изображённых натюрмортах художников, разделять чувства художников, переданные ими в картинах-натюрмортах.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 натуры натюрморт «Славный урожай»,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выявлять цветом красоту спелых плодов. </w:t>
            </w:r>
          </w:p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творческой работе своё отношение к щедрости природы средствами художественного образного языка живописи.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5.Лети, лети, бумажный змей.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Орнамент народов мира: традиции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декоративно-прикладного искусства народных мастеров стран Востока (Китая и Японии).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 старинном обычае изготовления и запуска воздушных змеев в России и странах Востока.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обсуждении разнообразия форм воздушных змеев (бабочка, птица феникс, корзина с цветами).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 xml:space="preserve">6.Чуден свет – мудры люди, дивны дела их. Лоскутная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мозаика: традиции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декоративно-прикладного и народного искусства.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мнение об этих произведениях.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Придумать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и рисовать коврик с узором по мотивам народной лоскутной мозаики.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творческой работе своё эмоционально-ценностное отношение.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7.Живописные просторы Родины.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Пейзаж: пространство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цвет.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ь произведения пейзажной живописи о природе, видеть её красоту и своеобразие.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своё суждение о понравившемся пейзаже и аргументировать его.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 натуры или по наблюдению на тему «Родные просторы».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творческой работе своё отношение к осенней природе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8.Родные края в росписи гжельской майолики.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Русская майолика: традиции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народной русской майолики.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произведения гжельского фарфора и майолики между собой,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сходство и различия.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творческой работе своё отношение к майоликовой росписи Гжели.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9.«Двор, что город, изба, что терем». В мире народного зодчества: традиции русского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представленные в учебнике произведения народного деревянного зодчества.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фасад избы, соблюдать симметрию, изображать горизонтальными линиями брёвна, скат крыши и охлупень (конёк).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ширину причелины и полотенца. Выполнять творческое задание согласно условиям: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10.«То ли терем, то ли царёв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дворец». В мире народного зодчества: традиции народного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народного деревянного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зодчества.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по-своему сказочный терем и включить его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 коллективную композицию «Русская старинная улица твоего города (деревни, села, посёлка)».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искусству на-родных мастеров-древоделов изобразительными средствами.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11.Каждая птица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своим пером красуется. Живая природа: форма, цвет, пропорции.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птиц в зимней природе.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 своих наблюдениях птиц в натуре.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наброски птиц, зимующих в родном краю,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 технике акварели «по-сырому» (по памяти или наблюдению).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 xml:space="preserve"> в творческой работе своё отношение к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зимующим птицам.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Зима. «Как прекрасен этот мир, посмотри…» (10 ч)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Каждая изба удивительных вещей полна. Натюрморт: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свет и тень, объем и пропорции.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художников-пейзажистов, в которых запечатлены замечательные образы зимней природы.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произведения вернисажа в качестве примеров при изучении тем курса, систематизировать произведения по видам искусства и по заданному принципу (из собрания Русского музея, Третьяковской галереи, художественного или краеведческого музея своего региона)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Русская зима. Пейзаж в графике: черный и белый цвета.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живописные натюрморты из предметов быта, связанных с обычаем чаепития.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своё суждение о них.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 своих наблюдениях семейного чаепития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живописи, находить общее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различное в изображении предметов натюрморта.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 натуры натюрморт из старинных и современных предметов быта.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Зима не лето, в шубу одета.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Орнамент народов мира: традиции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декоративно-прикладного и народного искусства — одежду коренных народов Севера.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своё мнение о традиционной народной одежде северных народов.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знаки-символы русского народного орнамента (мотивы природы) для своего эскиза сувенира из бисера.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свой эскиз сувенира из бисера.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Зима за морозы,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а мы за праздники. Карнавальные новогодние фантазии: импровизация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 праздновании Нового года в своей семье и об участии в праздниках новогодней ёлки, о традиционных атрибутах, героях.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участников карнавала на школьном новогоднем празднике.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, в каком облике предстанут участники карнавала в творческой композиции.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Уточнять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костюм участников карнавала на основе иллюстраций учебника.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 xml:space="preserve">Всякая красота фантазии да умения требует. Маски – фантастические и сказочные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образы, маски ряженых.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Образ зимы в карнавальной маске.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народного мастера и творческие работы сверстников.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Высказыват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ь своё мнение о художественных образах зимних месяцев.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характерные признаки зимы в её декоративном решении.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Рисовать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эскиз маски для ряженого.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В каждом посаде в своём наряде. Русский народный костюм: узоры-обереги.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Символика цвета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произведение народного декоративно-прикладного искусства — народные праздничные костюмы разных регионов России (северных и южных).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силуэт женской фигуры в народном костюме, обозначать на нём места, где размещены узоры-обереги, и украшать их орнаментом.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Жизнь костюма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 театре. Сценический костюм героя: традиции народного костюма.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произведения известных русских художников, в которых созданы театральные образы героев, исторических персонажей в сценических костюмах.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свой эскиз сценического костюма для театрального действа.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Россия державная.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 мире народного зодчества: памятники архитектуры. Виды изобразительного искусства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народных мастеров, художников-живописцев, фотографии, на которых запечатлены образы замечательных памятников русской архитектуры.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 Работать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над композицией рисунка старинного города-крепости по представлению.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«Город чудный…».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Памятники архитектуры: импровизация. Основы изобразительного языка.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 xml:space="preserve">в обсуждении образа града Китежа, воссозданного живописцем, 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узнавать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в нём облик старинного русского города-крепости,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известные храмы и терема,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приёмы построения композиции произведения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Защитники земли Русской. Сюжетная композиция: композиционный центр.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народного мастера, художника-живописца, художников-плакатистов, создавших героические образы защитников Родины в разные времена.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Выбирать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живописные или графические материалы согласно замыслу.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сюжетную композицию на тему (по выбору) «Чужой земли не хотим, а своей не отдадим» или «Кто с мечом к нам придёт — от меча и погибнет!».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Весна. «Как прекрасен этот мир, посмотри…» (5 ч)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Дорогие, любимые, родные.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Женский портрет: выражение и пропорции лица. Жанры изобразительного искусства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женские портреты в живописи.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ь своё мнение о произведениях портретного жанра, давать эмоциональную оценку женским портретам, представленным в учебнике.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, какие героини изображены на портретах, описывать их внешность и костюм, положение фигуры, фон картины.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Широкая Масленица. Сюжетно-декоративная композиция: композиционный центр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цвет.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лаковой миниатюры (Федоскино), декоративную композицию из текстиля, передающих праздничную атмосферу народного гулянья на Масленицу.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своё мнение о них.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о том, как отмечается праздник Масленицы в родных местах.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Красота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мудрость народной игрушки.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Русская деревянная игрушка: развитие традиций мастерства.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русские народные игрушки из разных регионов России.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зарисовку силуэта понравившейся народной деревянной игрушки, расписывать её росписью соответствующего промысла.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Герои сказки глазами художника. Сюжетная композиция: композиционный центр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цвет.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русских художников,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создавших в живописи, майолике, книжной иллюстрации образы сказочных персонажей, героев преданий.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Герои сказки глазами художника. Сюжетная композиция: композиционные центр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цвет.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иллюстрацию к любимой сказке.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сюжет, героя сказки для своей иллюстрации.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Располагать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действующих лиц и окружающие их предметы так, чтобы главная мысль иллюстрации была понятна зрителям.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Лето. «Как прекрасен этот мир</w:t>
            </w:r>
            <w:r w:rsidR="00CA0961">
              <w:rPr>
                <w:rFonts w:ascii="Times New Roman" w:hAnsi="Times New Roman"/>
                <w:b/>
                <w:bCs/>
                <w:sz w:val="24"/>
                <w:szCs w:val="24"/>
              </w:rPr>
              <w:t>, посмотри…» (8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Водные просторы России. Морской пейзаж: линия горизонта и колорит.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Изображение по памяти морского пейзажа.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художников-маринистов, соотносить их с описанием моря в стихотворении А. Пушкина.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своё мнение о произведениях мариниста, называть наиболее понравившиеся пейзажи и объяснять почему.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возможности живописи, смешивать краски для получения цветовых оттенков морской воды.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Создавать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картину весенней навигации по наблюдению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или представлению на одну из тем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Цветы России на павловопосадских платках и шалях. Русская набойка: традиции мастерства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художников, рисунков для набойки.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="001F2A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своё мнение и отношение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к произведениям народных мастеров из Павловского Посада — расписным шалям, называть традиционные мотивы росписи.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цветок розы по мотивам узора павловопосадских шалей (вариация)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Всяк на свой манер.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Русская набойка: композиция и ритм.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художников, рисунки для набойки.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свои суждения и впечатления от произведений народных мастеров из Павловского Посада.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цветочный узор на павловопосадских шалях с росписью на жостовских подносах,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них сходство и различия.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В весеннем небе – салют Победы! Патриотическая тема в искусстве. Декоративно-сюжетная композиция: цвет.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произведения художников-живописцев, поэтов-песенников, которые передают настроения тревоги и торжества, связанные с разными событиями Великой Отечественной войны 1941—1945 гг.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декоративную сюжетную композицию «Салют Победы».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на фоне неба контуры зданий города, памятных мест, которые отстояли и сохранили в Великой Отечественной войне 1941—1945 гг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Гербы городов Золотого кольца России. Символические изображения: состав герба.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гербы старинных русских городов.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 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Рассказывать,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что изображено на гербах городов Золотого кольца и гербе своего города, посёлка, высказывать своё отношение к ним.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Сиреневые перезвоны.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Натюрморт: свет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и цвет.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Рисование с натуры натюрморта.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цветы сирени в натуре.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оттенки цветов и формы мелких цветов, образующих кисти сирени.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сирень с натуры по представлению, по наблюдению.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в творческой работе своё отношение к цветущей природе.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У всякого мастера свои затеи. Орнамент народов мира: традиции мастерства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Воспринимать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произведения традиционного искусства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народов разных стран (Индонезии, Китая, России).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ь по памяти один из запомнившихся и полюбившихся образов-символов (Полкан, птица сирин, конь, олень, птица-пава, лев и др.), составить орнамент на основе чередования этого мотива в декоративной технике (по выбору) — вырезная аппликация, вышивка, роспись.</w:t>
            </w:r>
          </w:p>
        </w:tc>
      </w:tr>
      <w:tr w:rsidR="00AF64A5" w:rsidRPr="00CE011D" w:rsidTr="006F3588">
        <w:tc>
          <w:tcPr>
            <w:tcW w:w="3510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t>Наши достижения.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Я знаю. Я могу. Наш проект.</w:t>
            </w:r>
          </w:p>
        </w:tc>
        <w:tc>
          <w:tcPr>
            <w:tcW w:w="6061" w:type="dxa"/>
          </w:tcPr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 xml:space="preserve"> творческие работы одноклассников, </w:t>
            </w:r>
            <w:r w:rsidRPr="00CE011D">
              <w:rPr>
                <w:rFonts w:ascii="Times New Roman" w:hAnsi="Times New Roman"/>
                <w:sz w:val="24"/>
                <w:szCs w:val="24"/>
              </w:rPr>
              <w:lastRenderedPageBreak/>
              <w:t>созданные в течение завершившегося года, и давать им оценку.</w:t>
            </w: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AF64A5" w:rsidRPr="00CE011D" w:rsidRDefault="00AF64A5" w:rsidP="002E4A84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11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CE011D">
              <w:rPr>
                <w:rFonts w:ascii="Times New Roman" w:hAnsi="Times New Roman"/>
                <w:sz w:val="24"/>
                <w:szCs w:val="24"/>
              </w:rPr>
              <w:t> творческое задание по группам: составить панно или фриз из творческих работ на темы «Осенние цветы», «Весенние цветы» в группе живописцев.</w:t>
            </w:r>
          </w:p>
        </w:tc>
      </w:tr>
    </w:tbl>
    <w:p w:rsidR="00AF64A5" w:rsidRPr="00CE011D" w:rsidRDefault="00AF64A5" w:rsidP="002E4A84">
      <w:pPr>
        <w:tabs>
          <w:tab w:val="left" w:pos="94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D37D3" w:rsidRDefault="00F01ED5" w:rsidP="002E4A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0D37D3" w:rsidRDefault="00F01ED5" w:rsidP="002E4A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F64A5" w:rsidRPr="000D37D3" w:rsidRDefault="00F01ED5" w:rsidP="002E4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D37D3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334447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1"/>
        <w:gridCol w:w="5914"/>
      </w:tblGrid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Style w:val="FontStyle14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Style w:val="FontStyle104"/>
                <w:b/>
                <w:sz w:val="24"/>
                <w:szCs w:val="24"/>
              </w:rPr>
              <w:t xml:space="preserve">     Характеристика деятельности учащихся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Восхитись вечно живым миром красоты (11 ч)</w:t>
            </w:r>
          </w:p>
          <w:p w:rsidR="00334447" w:rsidRPr="00D328B9" w:rsidRDefault="00334447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4447" w:rsidRPr="00D328B9" w:rsidRDefault="00334447" w:rsidP="002E4A84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Целый мир от красоты. Пейзаж: пространство, композиционный центр, цветовая гамма, линия, пятно.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мастеров декоративно-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прикладного и народного искусства, пейзажи живописцев и графиков, в которых отразилась красота окружающего мира и образ пространства.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средства художественной выразительности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в орнаментальных композициях народных предметов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быта и в произведениях живописцев и графиков.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Древо жизни – символ мироздания.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Наброски и зарисовки: линия,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штрих, пятно, светотень.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выразительных средства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для передачи образа окружающего пространства в произведениях разных видов искусства и в живописном, графическом пейзаже.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пейзажную композицию по летним впечатлениям.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выразительные живописные и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графические средства в работе.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край родной. моя земля. Пейзаж.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 Графический пейзаж (пастель, мелки, уголь).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цвета как основного вы-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разительного средства живописи, его возможности в передаче своеобразия природы России разных географических широт, роли линии в различных видах изобразительного искусства, отражения в рисунке характерных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особенностей формы.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по художественно-дидактической таблице.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Сверять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 изображениями на ней собственные наброски.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Цветущее дерево – символ жизни. Декоративная композиция.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растительных мотивов городецкой росписи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(ветки, цветы, бутоны, листья) (гуашь).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изделия мастеров Городца, отображающих народное восприятие мира, связь человека с природой, родной землёй.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декоративные мотивы в изделиях городецких мастеров,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 xml:space="preserve">из них наиболее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распространённые мотивы.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 центрах народных промыслов, в которых цветы, цветущие ветки, букеты являются главными мотивами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Птица – символ света, счастья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 добра.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городецких птиц (гуашь).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декоративную композицию с птицами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«у древа».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образы птиц в разных видах народного творчества.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 что означает в народном искусстве образ птицы-света.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суждение о заполнении пространства в декоративной трёхчастной композиции в городецкой росписи прялочного донца.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Конь – символ солнца, плодородия и до-бра.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 Изображение коня в технике городецкой росписи (гуашь).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 как образ-символ коня представлен в разных видах устного народного творчества в декоративно-прикладном и народном искусстве.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 почему в народном искусстве мастера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постоянно обращаются к образу коня,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примеры из разных видов народного творчества.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Связь поколений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традициях Городца. Декоративная композиция с вариациями городецких мотивов.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художественных средств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в создании выразительного образа коня-символа в народном искусстве и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их.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кистью свой вариант росписи коня с использованием приёмов городецкой росписи и декоративного обобщения фигуры коня без карандашного рисунка.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Обсуждать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Знатна русская земля мастерами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и талантами.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Портрет: пропорции лица человека.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художественно-эстетической ценности изделий с городецкой росписью, преемственности живописных традиций в творчестве мастеров современного художественного промысла «Городецкая роспись».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 xml:space="preserve">декоративную композицию по мотивам городецкой росписи для украшения изделий разнообразных по форме и назначению (декоративной тарелки, панно, разделочной доски, подставки для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lastRenderedPageBreak/>
              <w:t>специй).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Вольный ветер – дыхание земли.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Пейзаж: линии, штрихи, точки, пятно, свет.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композиции. Динамика.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Наброски на тему динамики.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портреты, выполненные живописцами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и графиками.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 по каким признакам можно определить, что на портрете изображён художник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или народный мастер.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 Читать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пропорции лица человека во фронтальном положении и вполоборота.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портрет народного мастера или художника в момент создания им художественного произведения.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к изображаемому герою.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Движение – жизни течение.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Наброски с натуры, по памяти и представлению: подвижность красочных пятен,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линий.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композиции.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живописные и графические пейзажи художников, в которых отражаются древние представления человека о природных стихиях.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какие чувства вызывают поэтические строки о ветре и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разнообразные образы воздушного пространства, созданные художниками.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образы природных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стихий в искусстве с собственными впечатлениями от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наблюдений природы.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Осенние метаморфозы.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Пейзаж: колорит, композиция.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Пейзаж с изображением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людей и техники в движении.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Наблюдать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подвижность жизни природы и человека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и отображение её в разных видах искусства.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разных видов искусства, отображающих явления окружающего мира.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какие произведения передают спокойное, малоподвижное состояние, а какие изображают энергичное течение жизни и пронизаны ощущением постоянной изменчивости природы, различных ритмов,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движения.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Любуйся ритмами в жизни природы и человека (14 ч)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Родословное дерево – древо жизни, историческая память, связь поколений.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Групповой портрет: пропорции лица человека, композиция.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Рисовать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картину зимней природы,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включать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ком-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позицию улицы, дома людей,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изображении их действий таблицу «Схемы фигуры человека</w:t>
            </w:r>
            <w:r w:rsidR="001F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разнообразных движениях».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творческое задание согласно условиям.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красоте зимней природы.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 xml:space="preserve">в подведении итогов творческой работы и оформлении работ для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lastRenderedPageBreak/>
              <w:t>зимнего вернисажа.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Двенадцать братьев друг за другом бродят…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Декоративно-сюжетная композиция: приём уподобления, силуэт.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памяти.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наброски с натуры деревьев, транспортных средств, заводных игрушек и детей в движении.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творческой работе своё отношение к разным состояниям в природе.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итогов. Обсуждать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 – не неделя – двенадцать месяцев впереди.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Иллюстрация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к сказке: композиция, цвет.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Сказочные образы в народной культуре и декоративно-прикладном искусстве.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чтении по ролям фрагмента сказки 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обсуждении приёма уподобления при описании образов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братьев-месяцев в сказке С. Маршака.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поэтические произведения живописи.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Новогоднее настроение.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Колорит: гармоничное сочетание родственных цветов.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Эксперименты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материалами (акварель, восковые мелки).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лаковые миниатюры и иллюстрации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к сказке С. Маршака «Двенадцать месяцев».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Вспомнить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цветовой круг.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основные и составные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цвета.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роль воздействия цвета в произведениях изобразительного искусства.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«Твои новогодние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поздравления».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Проектирование открытки: цвет, форма, ритм, симметрия.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Бумагопластика.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открытка.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изобразительного искусства, воссоздающие новогоднее настроение.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,какими средствами и художественными приёмами передано праздничное настроение в картинах. 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своё мнение, какую роль играет цвет в работах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художников для передачи настроения новогоднего праздника.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 фантазии.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Наброски и зарисовки: цвет, пятно, силуэт, линия.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наблюдению за-снеженных предметов. Зарисовки деревьев, людей, домов (цветные мелки).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композиционных, графических и колористических особенностей народного лубка.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Творческое задание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 использованием графических приёмов чёрного контура, штрихов и цветовой гаммы лубочной картинки.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Материалы: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графические.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 xml:space="preserve">композицию лубка карандашом, раскрашивая акварелью и нанося обводку чёрным </w:t>
            </w:r>
            <w:r w:rsidRPr="00D328B9">
              <w:rPr>
                <w:rFonts w:ascii="Times New Roman" w:hAnsi="Times New Roman"/>
                <w:sz w:val="24"/>
                <w:szCs w:val="24"/>
              </w:rPr>
              <w:lastRenderedPageBreak/>
              <w:t>фломастером, тонкой кистью.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творческой работе своё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отношение к выбранному сюжету, выбирая соответствующие средства художественной выразительности.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Ожившие вещи. Натюрморт: форма, объём предметов, их конструктивные особенности, композиция.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Человек, мир природы в реальной жизни. Натюрморт с натуры.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Расширят</w:t>
            </w:r>
            <w:r w:rsidRPr="00D32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ь представление о натюрморте, графической технике. </w:t>
            </w:r>
            <w:r w:rsidRPr="00D328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Закреплять</w:t>
            </w:r>
            <w:r w:rsidRPr="00D32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составления и исполнения композиции натюрморта графическими средствами с передачей конструктивного строения предметов, их пропорций. Научатся </w:t>
            </w:r>
            <w:r w:rsidRPr="00D328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проникат</w:t>
            </w:r>
            <w:r w:rsidRPr="00D32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 в сущность предметного мира для понимания его значимости в жизни человека, его символики, одухотворенности и красоты, выполнять натюрморт в технике графики.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Выразительность формы предметов.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Декоративный натюрморт: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условность формы и цвета, черная линия, штрихи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обобщении формы предмета.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Декоративный натюрморт (графические материалы, гуашь).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Узнавать,</w:t>
            </w:r>
            <w:r w:rsidRPr="00D32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какими приемами можно усилить декоративность композиции. Закрепят знания о холодной и теплой цветовой гамме, цветовом контрасте, композиционно-колористических схемах натюрмортов, навыки составления и исполнения композиции декоративного натюрморта с передачей формы предметов и локального цвета.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Русское поле.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Бородино. Портрет. Батальный жанр.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Зарисовки воинов времён войны 1812 года 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Получать представление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 Бородинском сражении как о величайшей битве в отечественной истории, отраженной в произведениях художников, поэтов средствами изобразительного искусства и поэзии</w:t>
            </w:r>
            <w:r w:rsidRPr="00D328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(М. Ю. Лермонтов «Бородино» и стихотворения других поэтов). </w:t>
            </w:r>
            <w:r w:rsidRPr="00D328B9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представление о портрете и батальном жанре. Освоят навыки быстрого наброска фигуры человека с опорой на схематические фигуры. Научатся </w:t>
            </w:r>
            <w:r w:rsidRPr="00D328B9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выполнять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зарисовки воинов времен войны 1812 года</w:t>
            </w:r>
            <w:r w:rsidRPr="00D328B9">
              <w:rPr>
                <w:rStyle w:val="c2"/>
                <w:color w:val="000000"/>
                <w:shd w:val="clear" w:color="auto" w:fill="FFFFFF"/>
              </w:rPr>
              <w:t>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«Недаром помнит вся Россия про день Бородина…».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Иллюстрация стихотворения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М. Лермонтова «Бородино».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6B6A53" w:rsidRDefault="00334447" w:rsidP="002E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A5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Получать представление об Отечественной войне 1812 г. как о народной войне для России. Научатся продумывать композиционную схему рисунка, выбирать художественные материалы</w:t>
            </w:r>
            <w:r w:rsidRPr="006B6A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6A5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для реализации своего замысла, рисовать сюжетную композицию согласно выбранному тексту стихотворения М. Лермонтова.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Образ мира в народном костюме и внешнем убранстве крестьянского дома. образы-символы. Орнамент: ритм, симметрия, 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символика.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Получать представления</w:t>
            </w:r>
            <w:r w:rsidR="006B6A53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 картине мироздания, отраженной в убранстве крестьянского жилища и костюма. Закрепят навыки изображения орнаментальных мотивов в соответствии с их символическим значением. </w:t>
            </w:r>
            <w:r w:rsidRPr="00D328B9">
              <w:rPr>
                <w:rStyle w:val="c7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Научатся понимать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28B9">
              <w:rPr>
                <w:rStyle w:val="c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символику народного орнамента, народных представлений о его магических свойствах, высокой духовности и красоты</w:t>
            </w:r>
            <w:r w:rsidRPr="00D328B9">
              <w:rPr>
                <w:rStyle w:val="c2"/>
                <w:color w:val="000000"/>
                <w:shd w:val="clear" w:color="auto" w:fill="FFFFFF"/>
              </w:rPr>
              <w:t>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Народная расписная картинка-лубок.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Лубочная картина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к пословицам, поговоркам, песням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(графический рисунок с раскраской).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обсуждении композиционных, графических и колористических особенностей народного лубка.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Творческое задание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 использованием графических приёмов чёрного контура, штрихов и цветовой гаммы лубочной картинки.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Материалы: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графические.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Советы мастера.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композицию лубка карандашом, раскрашивая акварелью и нанося обводку чёрным фломастером, тонкой кистью.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Выражать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в творческой работе своё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отношение к выбранному сюжету, выбирая соответствующие средства художественной выразительности.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Восхитись созидательными силами природы и человека (9 ч)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Вода – живительная стихия. Проект экологического плаката: композиция,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линия, пятно.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живописи, графики, декоративно-прикладного искусства, в которых отображена живительная сила природной стихии — воды.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 своих наблюдениях за водой в родных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местах, о необходимости бережного отношения к воде.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Повернись к мирозданью.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экологи-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ческого плаката в технике коллажа.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разные варианты композиций плакатов, размещение, содержание призывов, величину текста и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их.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свои впечатления, чувства, которые вызвали произведения художников-плакатистов.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D328B9">
              <w:rPr>
                <w:rFonts w:ascii="Times New Roman" w:hAnsi="Times New Roman"/>
                <w:i/>
                <w:iCs/>
                <w:sz w:val="24"/>
                <w:szCs w:val="24"/>
              </w:rPr>
              <w:t>экологический плакат,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i/>
                <w:iCs/>
                <w:sz w:val="24"/>
                <w:szCs w:val="24"/>
              </w:rPr>
              <w:t>коллаж.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Русский мотив.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Пейзаж: композиция, колорит, цветовая гамма, пространство.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Весенний пейзаж (живописная техника).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изобразительного искусства, в которых созданы образы русской весенней природы России разных географических широт.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 своих наблюдениях и впечатлениях от восприятия произведений искусства и красоты весенней природы в родных местах, об их цветовой гамме.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Всенародный праздник – День Победы.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Эскиз памятника защитнику Отечества</w:t>
            </w: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живописцев, скульпторов,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их с произведениями литературы о героях Великой Отечественной войны 1941—1945 гг. и о ДнеПобеды.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искусства, посвящённые защите Отечества, из курса 1—3 классов.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«Медаль за бой,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за труд из одного металла льют». Медальерное искусство: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образы, символы.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медали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ордена и медали, которыми отмечены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подвиги народа в Великой Отечественной войне 1941—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1945 гг.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, как каждое изображение связано со значением медали.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смысл понятий </w:t>
            </w:r>
            <w:r w:rsidRPr="00D328B9">
              <w:rPr>
                <w:rFonts w:ascii="Times New Roman" w:hAnsi="Times New Roman"/>
                <w:i/>
                <w:iCs/>
                <w:sz w:val="24"/>
                <w:szCs w:val="24"/>
              </w:rPr>
              <w:t>медаль, орден, медальерное искусство.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Орнаментальный образ</w:t>
            </w: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в веках.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Орнамент народов мира. 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 Узбекистана. Эскиз орнамента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технике резьбы (бумага, ножницы).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Рассматривать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произведения мастеров народного 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декоративно-прикладного искусства разных регионов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России, стран Запада и Востока.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Различать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орнаменты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известных регионов России.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 значении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sz w:val="24"/>
                <w:szCs w:val="24"/>
              </w:rPr>
              <w:t>знаков-символов в декоративном убранстве одежды и жилища русского человека.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Находить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отличия в орнаментах России, Италии, Франции, Турции и др.</w:t>
            </w:r>
          </w:p>
        </w:tc>
      </w:tr>
      <w:tr w:rsidR="00334447" w:rsidRPr="00D328B9" w:rsidTr="00334447">
        <w:tc>
          <w:tcPr>
            <w:tcW w:w="3431" w:type="dxa"/>
          </w:tcPr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Круглый год.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t>Образ времени года</w:t>
            </w:r>
            <w:r w:rsidRPr="00D328B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искусстве. Эскиз декоративного панно (материалы по выбору).</w:t>
            </w:r>
          </w:p>
          <w:p w:rsidR="00334447" w:rsidRPr="00D328B9" w:rsidRDefault="00334447" w:rsidP="002E4A84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14" w:type="dxa"/>
          </w:tcPr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творческие работы одноклассников и </w:t>
            </w:r>
            <w:r w:rsidRPr="00D328B9">
              <w:rPr>
                <w:rFonts w:ascii="Times New Roman" w:hAnsi="Times New Roman"/>
                <w:b/>
                <w:bCs/>
                <w:sz w:val="24"/>
                <w:szCs w:val="24"/>
              </w:rPr>
              <w:t>давать </w:t>
            </w:r>
            <w:r w:rsidRPr="00D328B9">
              <w:rPr>
                <w:rFonts w:ascii="Times New Roman" w:hAnsi="Times New Roman"/>
                <w:sz w:val="24"/>
                <w:szCs w:val="24"/>
              </w:rPr>
              <w:t>оценку результатам своей и их творческо-художественной деятельности</w:t>
            </w:r>
          </w:p>
          <w:p w:rsidR="00334447" w:rsidRPr="00D328B9" w:rsidRDefault="00334447" w:rsidP="002E4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4447" w:rsidRDefault="00334447" w:rsidP="002E4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4447" w:rsidRDefault="00334447" w:rsidP="002E4A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07E1" w:rsidRDefault="00F06549" w:rsidP="002E4A8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F3588" w:rsidRDefault="006F3588" w:rsidP="006307E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19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Перечень учебно-методического обеспечения</w:t>
      </w:r>
    </w:p>
    <w:p w:rsidR="001A6305" w:rsidRDefault="001A6305" w:rsidP="002E4A8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класс</w:t>
      </w:r>
    </w:p>
    <w:p w:rsidR="001A6305" w:rsidRDefault="001A6305" w:rsidP="002E4A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9FB">
        <w:rPr>
          <w:rFonts w:ascii="Times New Roman" w:hAnsi="Times New Roman"/>
          <w:b/>
          <w:sz w:val="24"/>
          <w:szCs w:val="24"/>
        </w:rPr>
        <w:t>Для учителя.</w:t>
      </w:r>
    </w:p>
    <w:p w:rsidR="001A6305" w:rsidRPr="00B4217B" w:rsidRDefault="001A6305" w:rsidP="002E4A84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</w:rPr>
      </w:pPr>
      <w:r w:rsidRPr="003A0EAD">
        <w:rPr>
          <w:rFonts w:ascii="Times New Roman" w:hAnsi="Times New Roman"/>
          <w:color w:val="333333"/>
          <w:sz w:val="24"/>
          <w:szCs w:val="24"/>
        </w:rPr>
        <w:t>1 Шпикалова Т.Я., Ершова Л.В., Величкина Г.А. </w:t>
      </w:r>
      <w:r w:rsidRPr="003A0EAD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3A0EAD">
        <w:rPr>
          <w:rFonts w:ascii="Times New Roman" w:hAnsi="Times New Roman"/>
          <w:color w:val="333333"/>
          <w:sz w:val="24"/>
          <w:szCs w:val="24"/>
        </w:rPr>
        <w:t>. </w:t>
      </w:r>
      <w:r w:rsidRPr="003A0EAD">
        <w:rPr>
          <w:rFonts w:ascii="Times New Roman" w:hAnsi="Times New Roman"/>
          <w:bCs/>
          <w:color w:val="333333"/>
          <w:sz w:val="24"/>
          <w:szCs w:val="24"/>
        </w:rPr>
        <w:t>Учебник. 1 клас</w:t>
      </w:r>
      <w:r w:rsidRPr="003A0EAD">
        <w:rPr>
          <w:rFonts w:ascii="Times New Roman" w:hAnsi="Times New Roman"/>
          <w:color w:val="333333"/>
          <w:sz w:val="24"/>
          <w:szCs w:val="24"/>
        </w:rPr>
        <w:t>с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A0EAD">
        <w:rPr>
          <w:rFonts w:ascii="Times New Roman" w:hAnsi="Times New Roman"/>
          <w:color w:val="333333"/>
          <w:sz w:val="24"/>
          <w:szCs w:val="24"/>
        </w:rPr>
        <w:t>Рос. Акад. Наук, Рос. Акад образования, изд-во «Прос</w:t>
      </w:r>
      <w:r>
        <w:rPr>
          <w:rFonts w:ascii="Times New Roman" w:hAnsi="Times New Roman"/>
          <w:color w:val="333333"/>
          <w:sz w:val="24"/>
          <w:szCs w:val="24"/>
        </w:rPr>
        <w:t xml:space="preserve">вещение». –М.: Просвещение, </w:t>
      </w:r>
      <w:r w:rsidRPr="00B4217B">
        <w:rPr>
          <w:rFonts w:ascii="Times New Roman" w:hAnsi="Times New Roman"/>
          <w:color w:val="333333"/>
          <w:sz w:val="24"/>
          <w:szCs w:val="24"/>
        </w:rPr>
        <w:t>2018</w:t>
      </w:r>
      <w:r w:rsidRPr="003A0EAD">
        <w:rPr>
          <w:rFonts w:ascii="Times New Roman" w:hAnsi="Times New Roman"/>
          <w:color w:val="333333"/>
          <w:sz w:val="24"/>
          <w:szCs w:val="24"/>
        </w:rPr>
        <w:t>.</w:t>
      </w:r>
    </w:p>
    <w:p w:rsidR="001A6305" w:rsidRPr="00B4217B" w:rsidRDefault="001A6305" w:rsidP="002E4A8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4217B">
        <w:rPr>
          <w:color w:val="333333"/>
        </w:rPr>
        <w:t>2. Шпикалова Т.Я., Ершова Л. В. </w:t>
      </w:r>
      <w:r w:rsidRPr="00B4217B">
        <w:rPr>
          <w:b/>
          <w:bCs/>
          <w:color w:val="333333"/>
        </w:rPr>
        <w:t>Уроки изобразительного искусства</w:t>
      </w:r>
      <w:r w:rsidRPr="00B4217B">
        <w:rPr>
          <w:color w:val="333333"/>
        </w:rPr>
        <w:t>. </w:t>
      </w:r>
      <w:r w:rsidRPr="00B4217B">
        <w:rPr>
          <w:b/>
          <w:bCs/>
          <w:color w:val="333333"/>
        </w:rPr>
        <w:t>Поурочные разработки.</w:t>
      </w:r>
      <w:r w:rsidRPr="00B4217B">
        <w:rPr>
          <w:color w:val="333333"/>
        </w:rPr>
        <w:t> 1-4 классы Рос. Акад. Наук, Рос. Акад образования, изд-во «Просвещение». –М.: Просвещение, 2013</w:t>
      </w:r>
    </w:p>
    <w:p w:rsidR="001A6305" w:rsidRPr="00B97DA6" w:rsidRDefault="001A6305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17B">
        <w:rPr>
          <w:rFonts w:ascii="Times New Roman" w:hAnsi="Times New Roman"/>
          <w:b/>
          <w:sz w:val="24"/>
          <w:szCs w:val="24"/>
        </w:rPr>
        <w:t>Для учащихся.</w:t>
      </w:r>
      <w:r w:rsidRPr="003A0EAD">
        <w:rPr>
          <w:rFonts w:ascii="Times New Roman" w:hAnsi="Times New Roman"/>
          <w:color w:val="333333"/>
          <w:sz w:val="24"/>
          <w:szCs w:val="24"/>
        </w:rPr>
        <w:t xml:space="preserve"> Шпикалова Т.Я., Ершова Л.В., Величкина Г.А. </w:t>
      </w:r>
      <w:r w:rsidRPr="00B4217B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3A0EAD">
        <w:rPr>
          <w:rFonts w:ascii="Times New Roman" w:hAnsi="Times New Roman"/>
          <w:color w:val="333333"/>
          <w:sz w:val="24"/>
          <w:szCs w:val="24"/>
        </w:rPr>
        <w:t>. </w:t>
      </w:r>
      <w:r w:rsidRPr="00B4217B">
        <w:rPr>
          <w:rFonts w:ascii="Times New Roman" w:hAnsi="Times New Roman"/>
          <w:bCs/>
          <w:color w:val="333333"/>
          <w:sz w:val="24"/>
          <w:szCs w:val="24"/>
        </w:rPr>
        <w:t>Учебник. 1 клас</w:t>
      </w:r>
      <w:r w:rsidRPr="003A0EAD">
        <w:rPr>
          <w:rFonts w:ascii="Times New Roman" w:hAnsi="Times New Roman"/>
          <w:color w:val="333333"/>
          <w:sz w:val="24"/>
          <w:szCs w:val="24"/>
        </w:rPr>
        <w:t>с</w:t>
      </w:r>
      <w:r w:rsidRPr="00B4217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3A0EAD">
        <w:rPr>
          <w:rFonts w:ascii="Times New Roman" w:hAnsi="Times New Roman"/>
          <w:color w:val="333333"/>
          <w:sz w:val="24"/>
          <w:szCs w:val="24"/>
        </w:rPr>
        <w:t>Рос. Акад. Наук, Рос. Акад образования, изд-во «Прос</w:t>
      </w:r>
      <w:r w:rsidRPr="00B4217B">
        <w:rPr>
          <w:rFonts w:ascii="Times New Roman" w:hAnsi="Times New Roman"/>
          <w:color w:val="333333"/>
          <w:sz w:val="24"/>
          <w:szCs w:val="24"/>
        </w:rPr>
        <w:t>вещение». –М.: Просвещение, 2018</w:t>
      </w:r>
      <w:r w:rsidRPr="003A0EAD">
        <w:rPr>
          <w:rFonts w:ascii="Times New Roman" w:hAnsi="Times New Roman"/>
          <w:color w:val="333333"/>
          <w:sz w:val="24"/>
          <w:szCs w:val="24"/>
        </w:rPr>
        <w:t>.</w:t>
      </w:r>
    </w:p>
    <w:p w:rsidR="001A6305" w:rsidRPr="00B4217B" w:rsidRDefault="001A6305" w:rsidP="002E4A84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</w:p>
    <w:p w:rsidR="001A6305" w:rsidRPr="00B619FB" w:rsidRDefault="00590498" w:rsidP="002E4A84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="001A6305"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p w:rsidR="006F3588" w:rsidRDefault="006F3588" w:rsidP="002E4A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9FB">
        <w:rPr>
          <w:rFonts w:ascii="Times New Roman" w:hAnsi="Times New Roman"/>
          <w:b/>
          <w:sz w:val="24"/>
          <w:szCs w:val="24"/>
        </w:rPr>
        <w:t>Для учителя.</w:t>
      </w:r>
    </w:p>
    <w:p w:rsidR="006F3588" w:rsidRPr="00267204" w:rsidRDefault="006F3588" w:rsidP="002E4A8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67204">
        <w:rPr>
          <w:rFonts w:ascii="Times New Roman" w:hAnsi="Times New Roman"/>
          <w:sz w:val="24"/>
          <w:szCs w:val="24"/>
        </w:rPr>
        <w:t>1.Программа «Изобразительное искусство». Сборник программ «Перспектива». - М.: Просвещение, 2011.</w:t>
      </w:r>
    </w:p>
    <w:p w:rsidR="006F3588" w:rsidRPr="00B97DA6" w:rsidRDefault="006F3588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</w:t>
      </w:r>
      <w:r w:rsidRPr="003A0EAD">
        <w:rPr>
          <w:rFonts w:ascii="Times New Roman" w:hAnsi="Times New Roman"/>
          <w:color w:val="333333"/>
          <w:sz w:val="24"/>
          <w:szCs w:val="24"/>
        </w:rPr>
        <w:t xml:space="preserve"> Шпикалова Т.</w:t>
      </w:r>
      <w:r>
        <w:rPr>
          <w:rFonts w:ascii="Times New Roman" w:hAnsi="Times New Roman"/>
          <w:color w:val="333333"/>
          <w:sz w:val="24"/>
          <w:szCs w:val="24"/>
        </w:rPr>
        <w:t xml:space="preserve">Я., Ершова Л.В. </w:t>
      </w:r>
      <w:r w:rsidRPr="003A0EAD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3A0EAD">
        <w:rPr>
          <w:rFonts w:ascii="Times New Roman" w:hAnsi="Times New Roman"/>
          <w:color w:val="333333"/>
          <w:sz w:val="24"/>
          <w:szCs w:val="24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</w:rPr>
        <w:t>Учебник.</w:t>
      </w:r>
      <w:r w:rsidRPr="002E2EC7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2</w:t>
      </w:r>
      <w:r w:rsidRPr="00B4217B">
        <w:rPr>
          <w:rFonts w:ascii="Times New Roman" w:hAnsi="Times New Roman"/>
          <w:bCs/>
          <w:color w:val="333333"/>
          <w:sz w:val="24"/>
          <w:szCs w:val="24"/>
        </w:rPr>
        <w:t xml:space="preserve"> клас</w:t>
      </w:r>
      <w:r w:rsidRPr="003A0EAD">
        <w:rPr>
          <w:rFonts w:ascii="Times New Roman" w:hAnsi="Times New Roman"/>
          <w:color w:val="333333"/>
          <w:sz w:val="24"/>
          <w:szCs w:val="24"/>
        </w:rPr>
        <w:t>с</w:t>
      </w:r>
      <w:r>
        <w:rPr>
          <w:rFonts w:ascii="Times New Roman" w:hAnsi="Times New Roman"/>
          <w:color w:val="333333"/>
          <w:sz w:val="24"/>
          <w:szCs w:val="24"/>
        </w:rPr>
        <w:t xml:space="preserve">. Рекомендовано </w:t>
      </w:r>
      <w:r w:rsidRPr="00B4217B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Министерством образования и науки Российской Федерации, </w:t>
      </w:r>
      <w:r w:rsidRPr="00B4217B">
        <w:rPr>
          <w:rFonts w:ascii="Times New Roman" w:hAnsi="Times New Roman"/>
          <w:color w:val="333333"/>
          <w:sz w:val="24"/>
          <w:szCs w:val="24"/>
        </w:rPr>
        <w:t>–М.: Просвещение, 2018</w:t>
      </w:r>
      <w:r w:rsidRPr="003A0EAD">
        <w:rPr>
          <w:rFonts w:ascii="Times New Roman" w:hAnsi="Times New Roman"/>
          <w:color w:val="333333"/>
          <w:sz w:val="24"/>
          <w:szCs w:val="24"/>
        </w:rPr>
        <w:t>.</w:t>
      </w:r>
    </w:p>
    <w:p w:rsidR="006F3588" w:rsidRPr="002E2EC7" w:rsidRDefault="006F3588" w:rsidP="002E4A84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2E2EC7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3</w:t>
      </w:r>
      <w:r w:rsidRPr="002E2EC7">
        <w:rPr>
          <w:rFonts w:ascii="Times New Roman" w:hAnsi="Times New Roman"/>
          <w:color w:val="333333"/>
          <w:sz w:val="24"/>
          <w:szCs w:val="24"/>
        </w:rPr>
        <w:t>. Шпикалова Т.Я., Ершова Л. В. </w:t>
      </w:r>
      <w:r w:rsidRPr="002E2EC7">
        <w:rPr>
          <w:rFonts w:ascii="Times New Roman" w:hAnsi="Times New Roman"/>
          <w:bCs/>
          <w:color w:val="333333"/>
          <w:sz w:val="24"/>
          <w:szCs w:val="24"/>
        </w:rPr>
        <w:t>Уроки изобразительного искусства</w:t>
      </w:r>
      <w:r w:rsidRPr="002E2EC7">
        <w:rPr>
          <w:rFonts w:ascii="Times New Roman" w:hAnsi="Times New Roman"/>
          <w:color w:val="333333"/>
          <w:sz w:val="24"/>
          <w:szCs w:val="24"/>
        </w:rPr>
        <w:t>. </w:t>
      </w:r>
      <w:r w:rsidRPr="002E2EC7">
        <w:rPr>
          <w:rFonts w:ascii="Times New Roman" w:hAnsi="Times New Roman"/>
          <w:bCs/>
          <w:color w:val="333333"/>
          <w:sz w:val="24"/>
          <w:szCs w:val="24"/>
        </w:rPr>
        <w:t>Поурочные разработки.</w:t>
      </w:r>
      <w:r w:rsidRPr="002E2EC7">
        <w:rPr>
          <w:rFonts w:ascii="Times New Roman" w:hAnsi="Times New Roman"/>
          <w:color w:val="333333"/>
          <w:sz w:val="24"/>
          <w:szCs w:val="24"/>
        </w:rPr>
        <w:t> 1-4 классы Рос. Акад. Наук, Рос. Акад образования, изд-во «Просвещение». –М.: Просвещение, 2016</w:t>
      </w:r>
    </w:p>
    <w:p w:rsidR="006F3588" w:rsidRDefault="006F3588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B4217B">
        <w:rPr>
          <w:rFonts w:ascii="Times New Roman" w:hAnsi="Times New Roman"/>
          <w:b/>
          <w:sz w:val="24"/>
          <w:szCs w:val="24"/>
        </w:rPr>
        <w:t>Для учащихся.</w:t>
      </w:r>
      <w:r w:rsidRPr="003A0EA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6F3588" w:rsidRDefault="006F3588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3A0EAD">
        <w:rPr>
          <w:rFonts w:ascii="Times New Roman" w:hAnsi="Times New Roman"/>
          <w:color w:val="333333"/>
          <w:sz w:val="24"/>
          <w:szCs w:val="24"/>
        </w:rPr>
        <w:t>Шпикалова Т</w:t>
      </w:r>
      <w:r>
        <w:rPr>
          <w:rFonts w:ascii="Times New Roman" w:hAnsi="Times New Roman"/>
          <w:color w:val="333333"/>
          <w:sz w:val="24"/>
          <w:szCs w:val="24"/>
        </w:rPr>
        <w:t xml:space="preserve">.Я., Ершова Л.В. </w:t>
      </w:r>
      <w:r w:rsidRPr="003A0EAD">
        <w:rPr>
          <w:rFonts w:ascii="Times New Roman" w:hAnsi="Times New Roman"/>
          <w:color w:val="333333"/>
          <w:sz w:val="24"/>
          <w:szCs w:val="24"/>
        </w:rPr>
        <w:t> </w:t>
      </w:r>
      <w:r w:rsidRPr="00B4217B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3A0EAD">
        <w:rPr>
          <w:rFonts w:ascii="Times New Roman" w:hAnsi="Times New Roman"/>
          <w:color w:val="333333"/>
          <w:sz w:val="24"/>
          <w:szCs w:val="24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</w:rPr>
        <w:t>Учебник. 2</w:t>
      </w:r>
      <w:r w:rsidRPr="00B4217B">
        <w:rPr>
          <w:rFonts w:ascii="Times New Roman" w:hAnsi="Times New Roman"/>
          <w:bCs/>
          <w:color w:val="333333"/>
          <w:sz w:val="24"/>
          <w:szCs w:val="24"/>
        </w:rPr>
        <w:t xml:space="preserve"> клас</w:t>
      </w:r>
      <w:r w:rsidRPr="003A0EAD">
        <w:rPr>
          <w:rFonts w:ascii="Times New Roman" w:hAnsi="Times New Roman"/>
          <w:color w:val="333333"/>
          <w:sz w:val="24"/>
          <w:szCs w:val="24"/>
        </w:rPr>
        <w:t>с</w:t>
      </w:r>
      <w:r>
        <w:rPr>
          <w:rFonts w:ascii="Times New Roman" w:hAnsi="Times New Roman"/>
          <w:color w:val="333333"/>
          <w:sz w:val="24"/>
          <w:szCs w:val="24"/>
        </w:rPr>
        <w:t xml:space="preserve">. Рекомендовано </w:t>
      </w:r>
      <w:r w:rsidRPr="00B4217B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Министерством образования и науки Российской Федерации, </w:t>
      </w:r>
      <w:r w:rsidRPr="00B4217B">
        <w:rPr>
          <w:rFonts w:ascii="Times New Roman" w:hAnsi="Times New Roman"/>
          <w:color w:val="333333"/>
          <w:sz w:val="24"/>
          <w:szCs w:val="24"/>
        </w:rPr>
        <w:t>–М.: Просвещение, 2018</w:t>
      </w:r>
      <w:r w:rsidRPr="003A0EAD">
        <w:rPr>
          <w:rFonts w:ascii="Times New Roman" w:hAnsi="Times New Roman"/>
          <w:color w:val="333333"/>
          <w:sz w:val="24"/>
          <w:szCs w:val="24"/>
        </w:rPr>
        <w:t>.</w:t>
      </w:r>
    </w:p>
    <w:p w:rsidR="006F3588" w:rsidRPr="00B4217B" w:rsidRDefault="006F3588" w:rsidP="002E4A84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</w:p>
    <w:p w:rsidR="006F3588" w:rsidRDefault="00AE3EDC" w:rsidP="002E4A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D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AE3EDC" w:rsidRPr="00CE011D" w:rsidRDefault="00AE3EDC" w:rsidP="002E4A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11D">
        <w:rPr>
          <w:rFonts w:ascii="Times New Roman" w:hAnsi="Times New Roman"/>
          <w:b/>
          <w:sz w:val="24"/>
          <w:szCs w:val="24"/>
        </w:rPr>
        <w:t>Для учителя.</w:t>
      </w:r>
    </w:p>
    <w:p w:rsidR="00AE3EDC" w:rsidRPr="00CE011D" w:rsidRDefault="00AE3EDC" w:rsidP="002E4A8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011D">
        <w:rPr>
          <w:rFonts w:ascii="Times New Roman" w:hAnsi="Times New Roman"/>
          <w:sz w:val="24"/>
          <w:szCs w:val="24"/>
        </w:rPr>
        <w:t>1.Программа «Изобразительное искусство». Сборник программ «Перспектива». - М.: Просвещение, 2011.</w:t>
      </w:r>
    </w:p>
    <w:p w:rsidR="00AE3EDC" w:rsidRPr="00CE011D" w:rsidRDefault="00AE3EDC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011D">
        <w:rPr>
          <w:rFonts w:ascii="Times New Roman" w:hAnsi="Times New Roman"/>
          <w:color w:val="333333"/>
          <w:sz w:val="24"/>
          <w:szCs w:val="24"/>
        </w:rPr>
        <w:t xml:space="preserve">2. Шпикалова Т.Я., Ершова Л.В. 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CE011D">
        <w:rPr>
          <w:rFonts w:ascii="Times New Roman" w:hAnsi="Times New Roman"/>
          <w:color w:val="333333"/>
          <w:sz w:val="24"/>
          <w:szCs w:val="24"/>
        </w:rPr>
        <w:t>.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Учебник. 3 клас</w:t>
      </w:r>
      <w:r w:rsidRPr="00CE011D">
        <w:rPr>
          <w:rFonts w:ascii="Times New Roman" w:hAnsi="Times New Roman"/>
          <w:color w:val="333333"/>
          <w:sz w:val="24"/>
          <w:szCs w:val="24"/>
        </w:rPr>
        <w:t>с. Рекомендовано  Министерством образования и науки Российской Федерации, –М.: Просвещение, 2019.</w:t>
      </w:r>
    </w:p>
    <w:p w:rsidR="00AE3EDC" w:rsidRPr="00CE011D" w:rsidRDefault="00AE3EDC" w:rsidP="002E4A84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CE011D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CE011D">
        <w:rPr>
          <w:rFonts w:ascii="Times New Roman" w:hAnsi="Times New Roman"/>
          <w:color w:val="333333"/>
          <w:sz w:val="24"/>
          <w:szCs w:val="24"/>
        </w:rPr>
        <w:t>3. Шпикалова Т.Я., Ершова Л. В.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Уроки изобразительного искусства</w:t>
      </w:r>
      <w:r w:rsidRPr="00CE011D">
        <w:rPr>
          <w:rFonts w:ascii="Times New Roman" w:hAnsi="Times New Roman"/>
          <w:color w:val="333333"/>
          <w:sz w:val="24"/>
          <w:szCs w:val="24"/>
        </w:rPr>
        <w:t>.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Поурочные разработки.</w:t>
      </w:r>
      <w:r w:rsidRPr="00CE011D">
        <w:rPr>
          <w:rFonts w:ascii="Times New Roman" w:hAnsi="Times New Roman"/>
          <w:color w:val="333333"/>
          <w:sz w:val="24"/>
          <w:szCs w:val="24"/>
        </w:rPr>
        <w:t> 1-4 классы Рос. Акад. Наук, Рос. Акад образования, изд-во «Просвещение». –М.: Просвещение, 2018</w:t>
      </w:r>
    </w:p>
    <w:p w:rsidR="00AE3EDC" w:rsidRPr="00CE011D" w:rsidRDefault="00AE3EDC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E011D">
        <w:rPr>
          <w:rFonts w:ascii="Times New Roman" w:hAnsi="Times New Roman"/>
          <w:b/>
          <w:sz w:val="24"/>
          <w:szCs w:val="24"/>
        </w:rPr>
        <w:t>Для учащихся.</w:t>
      </w:r>
      <w:r w:rsidRPr="00CE011D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AE3EDC" w:rsidRPr="00CE011D" w:rsidRDefault="00AE3EDC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E011D">
        <w:rPr>
          <w:rFonts w:ascii="Times New Roman" w:hAnsi="Times New Roman"/>
          <w:color w:val="333333"/>
          <w:sz w:val="24"/>
          <w:szCs w:val="24"/>
        </w:rPr>
        <w:lastRenderedPageBreak/>
        <w:t>Шпикалова Т.Я., Ершова Л.В. 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CE011D">
        <w:rPr>
          <w:rFonts w:ascii="Times New Roman" w:hAnsi="Times New Roman"/>
          <w:color w:val="333333"/>
          <w:sz w:val="24"/>
          <w:szCs w:val="24"/>
        </w:rPr>
        <w:t>.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Учебник. 3 клас</w:t>
      </w:r>
      <w:r w:rsidRPr="00CE011D">
        <w:rPr>
          <w:rFonts w:ascii="Times New Roman" w:hAnsi="Times New Roman"/>
          <w:color w:val="333333"/>
          <w:sz w:val="24"/>
          <w:szCs w:val="24"/>
        </w:rPr>
        <w:t>с. Рекомендовано  Министерством образования и науки Российской Федерации, –М.: Просвещение, 2019.</w:t>
      </w:r>
    </w:p>
    <w:p w:rsidR="00AE3EDC" w:rsidRPr="00AE3EDC" w:rsidRDefault="001C22F0" w:rsidP="002E4A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31116" w:rsidRPr="00EF7A29" w:rsidRDefault="00531116" w:rsidP="002E4A8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A29">
        <w:rPr>
          <w:rFonts w:ascii="Times New Roman" w:hAnsi="Times New Roman"/>
          <w:b/>
          <w:sz w:val="24"/>
          <w:szCs w:val="24"/>
        </w:rPr>
        <w:t>Для учителя.</w:t>
      </w:r>
    </w:p>
    <w:p w:rsidR="00531116" w:rsidRPr="00EF7A29" w:rsidRDefault="00531116" w:rsidP="002E4A8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7A29">
        <w:rPr>
          <w:rFonts w:ascii="Times New Roman" w:hAnsi="Times New Roman"/>
          <w:sz w:val="24"/>
          <w:szCs w:val="24"/>
        </w:rPr>
        <w:t>1.Программа «Изобразительное искусство». Сборник программ «Перспектива». - М.: Просвещение, 2011.</w:t>
      </w:r>
    </w:p>
    <w:p w:rsidR="00531116" w:rsidRPr="00EF7A29" w:rsidRDefault="00531116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A29">
        <w:rPr>
          <w:rFonts w:ascii="Times New Roman" w:hAnsi="Times New Roman"/>
          <w:color w:val="333333"/>
          <w:sz w:val="24"/>
          <w:szCs w:val="24"/>
        </w:rPr>
        <w:t xml:space="preserve">2. Шпикалова Т.Я., Ершова Л.В. </w:t>
      </w:r>
      <w:r w:rsidRPr="00EF7A29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EF7A29">
        <w:rPr>
          <w:rFonts w:ascii="Times New Roman" w:hAnsi="Times New Roman"/>
          <w:color w:val="333333"/>
          <w:sz w:val="24"/>
          <w:szCs w:val="24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</w:rPr>
        <w:t>Учебник. 4</w:t>
      </w:r>
      <w:r w:rsidRPr="00EF7A29">
        <w:rPr>
          <w:rFonts w:ascii="Times New Roman" w:hAnsi="Times New Roman"/>
          <w:bCs/>
          <w:color w:val="333333"/>
          <w:sz w:val="24"/>
          <w:szCs w:val="24"/>
        </w:rPr>
        <w:t xml:space="preserve"> клас</w:t>
      </w:r>
      <w:r w:rsidRPr="00EF7A29">
        <w:rPr>
          <w:rFonts w:ascii="Times New Roman" w:hAnsi="Times New Roman"/>
          <w:color w:val="333333"/>
          <w:sz w:val="24"/>
          <w:szCs w:val="24"/>
        </w:rPr>
        <w:t>с. Рекомендовано  Министерством образования и науки Российской Ф</w:t>
      </w:r>
      <w:r>
        <w:rPr>
          <w:rFonts w:ascii="Times New Roman" w:hAnsi="Times New Roman"/>
          <w:color w:val="333333"/>
          <w:sz w:val="24"/>
          <w:szCs w:val="24"/>
        </w:rPr>
        <w:t>едерации, –М.: Просвещение, 2020</w:t>
      </w:r>
      <w:r w:rsidRPr="00EF7A29">
        <w:rPr>
          <w:rFonts w:ascii="Times New Roman" w:hAnsi="Times New Roman"/>
          <w:color w:val="333333"/>
          <w:sz w:val="24"/>
          <w:szCs w:val="24"/>
        </w:rPr>
        <w:t>.</w:t>
      </w:r>
    </w:p>
    <w:p w:rsidR="00531116" w:rsidRPr="00CE011D" w:rsidRDefault="00531116" w:rsidP="002E4A84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 w:rsidRPr="00EF7A29">
        <w:rPr>
          <w:rFonts w:ascii="Times New Roman" w:hAnsi="Times New Roman"/>
          <w:color w:val="333333"/>
          <w:sz w:val="24"/>
          <w:szCs w:val="24"/>
        </w:rPr>
        <w:t>3. Шпикалова Т.Я., Ершова Л. В. </w:t>
      </w:r>
      <w:r w:rsidRPr="00EF7A29">
        <w:rPr>
          <w:rFonts w:ascii="Times New Roman" w:hAnsi="Times New Roman"/>
          <w:bCs/>
          <w:color w:val="333333"/>
          <w:sz w:val="24"/>
          <w:szCs w:val="24"/>
        </w:rPr>
        <w:t>Уроки изобразительного искусства</w:t>
      </w:r>
      <w:r w:rsidRPr="00EF7A29">
        <w:rPr>
          <w:rFonts w:ascii="Times New Roman" w:hAnsi="Times New Roman"/>
          <w:color w:val="333333"/>
          <w:sz w:val="24"/>
          <w:szCs w:val="24"/>
        </w:rPr>
        <w:t>. </w:t>
      </w:r>
      <w:r w:rsidRPr="00EF7A29">
        <w:rPr>
          <w:rFonts w:ascii="Times New Roman" w:hAnsi="Times New Roman"/>
          <w:bCs/>
          <w:color w:val="333333"/>
          <w:sz w:val="24"/>
          <w:szCs w:val="24"/>
        </w:rPr>
        <w:t>Поурочные разработки.</w:t>
      </w:r>
      <w:r w:rsidRPr="00EF7A29">
        <w:rPr>
          <w:rFonts w:ascii="Times New Roman" w:hAnsi="Times New Roman"/>
          <w:color w:val="333333"/>
          <w:sz w:val="24"/>
          <w:szCs w:val="24"/>
        </w:rPr>
        <w:t> 1-4 класс</w:t>
      </w:r>
      <w:r w:rsidRPr="00CE011D">
        <w:rPr>
          <w:rFonts w:ascii="Times New Roman" w:hAnsi="Times New Roman"/>
          <w:color w:val="333333"/>
          <w:sz w:val="24"/>
          <w:szCs w:val="24"/>
        </w:rPr>
        <w:t>ы Рос. Акад. Наук, Рос. Акад образования, изд-во «Просвещение». –М.: Просвещение, 2018</w:t>
      </w:r>
    </w:p>
    <w:p w:rsidR="00531116" w:rsidRPr="00CE011D" w:rsidRDefault="00531116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E011D">
        <w:rPr>
          <w:rFonts w:ascii="Times New Roman" w:hAnsi="Times New Roman"/>
          <w:b/>
          <w:sz w:val="24"/>
          <w:szCs w:val="24"/>
        </w:rPr>
        <w:t>Для учащихся.</w:t>
      </w:r>
    </w:p>
    <w:p w:rsidR="00531116" w:rsidRPr="00CE011D" w:rsidRDefault="00531116" w:rsidP="002E4A84">
      <w:pPr>
        <w:shd w:val="clear" w:color="auto" w:fill="FFFFFF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E011D">
        <w:rPr>
          <w:rFonts w:ascii="Times New Roman" w:hAnsi="Times New Roman"/>
          <w:color w:val="333333"/>
          <w:sz w:val="24"/>
          <w:szCs w:val="24"/>
        </w:rPr>
        <w:t>Шпикалова Т.Я., Ершова Л.В.  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>Изобразительное искусство</w:t>
      </w:r>
      <w:r w:rsidRPr="00CE011D">
        <w:rPr>
          <w:rFonts w:ascii="Times New Roman" w:hAnsi="Times New Roman"/>
          <w:color w:val="333333"/>
          <w:sz w:val="24"/>
          <w:szCs w:val="24"/>
        </w:rPr>
        <w:t>. </w:t>
      </w:r>
      <w:r>
        <w:rPr>
          <w:rFonts w:ascii="Times New Roman" w:hAnsi="Times New Roman"/>
          <w:bCs/>
          <w:color w:val="333333"/>
          <w:sz w:val="24"/>
          <w:szCs w:val="24"/>
        </w:rPr>
        <w:t>Учебник. 4</w:t>
      </w:r>
      <w:r w:rsidRPr="00CE011D">
        <w:rPr>
          <w:rFonts w:ascii="Times New Roman" w:hAnsi="Times New Roman"/>
          <w:bCs/>
          <w:color w:val="333333"/>
          <w:sz w:val="24"/>
          <w:szCs w:val="24"/>
        </w:rPr>
        <w:t xml:space="preserve"> клас</w:t>
      </w:r>
      <w:r w:rsidRPr="00CE011D">
        <w:rPr>
          <w:rFonts w:ascii="Times New Roman" w:hAnsi="Times New Roman"/>
          <w:color w:val="333333"/>
          <w:sz w:val="24"/>
          <w:szCs w:val="24"/>
        </w:rPr>
        <w:t>с. Рекомендовано  Министерством образования и науки Российской Ф</w:t>
      </w:r>
      <w:r>
        <w:rPr>
          <w:rFonts w:ascii="Times New Roman" w:hAnsi="Times New Roman"/>
          <w:color w:val="333333"/>
          <w:sz w:val="24"/>
          <w:szCs w:val="24"/>
        </w:rPr>
        <w:t>едерации, –М.: Просвещение, 2020</w:t>
      </w:r>
      <w:r w:rsidRPr="00CE011D">
        <w:rPr>
          <w:rFonts w:ascii="Times New Roman" w:hAnsi="Times New Roman"/>
          <w:color w:val="333333"/>
          <w:sz w:val="24"/>
          <w:szCs w:val="24"/>
        </w:rPr>
        <w:t>.</w:t>
      </w:r>
    </w:p>
    <w:p w:rsidR="00531116" w:rsidRPr="00CE011D" w:rsidRDefault="00531116" w:rsidP="002E4A84">
      <w:pPr>
        <w:pStyle w:val="a9"/>
        <w:ind w:firstLine="708"/>
        <w:rPr>
          <w:rFonts w:ascii="Times New Roman" w:hAnsi="Times New Roman"/>
          <w:b/>
          <w:sz w:val="24"/>
          <w:szCs w:val="24"/>
        </w:rPr>
      </w:pPr>
    </w:p>
    <w:p w:rsidR="00531116" w:rsidRPr="00CE011D" w:rsidRDefault="00531116" w:rsidP="002E4A84">
      <w:pPr>
        <w:tabs>
          <w:tab w:val="left" w:pos="945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848B6" w:rsidRDefault="00A848B6" w:rsidP="002E4A84">
      <w:pPr>
        <w:spacing w:line="240" w:lineRule="auto"/>
        <w:rPr>
          <w:sz w:val="32"/>
          <w:szCs w:val="32"/>
        </w:rPr>
      </w:pPr>
    </w:p>
    <w:p w:rsidR="00A848B6" w:rsidRDefault="00A848B6" w:rsidP="002E4A84">
      <w:pPr>
        <w:spacing w:line="240" w:lineRule="auto"/>
        <w:rPr>
          <w:sz w:val="32"/>
          <w:szCs w:val="32"/>
        </w:rPr>
      </w:pPr>
    </w:p>
    <w:p w:rsidR="00A848B6" w:rsidRPr="00A848B6" w:rsidRDefault="00A848B6" w:rsidP="002E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848B6" w:rsidRPr="00A848B6" w:rsidSect="004A5FF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8D" w:rsidRDefault="0063788D" w:rsidP="006B0F64">
      <w:pPr>
        <w:spacing w:after="0" w:line="240" w:lineRule="auto"/>
      </w:pPr>
      <w:r>
        <w:separator/>
      </w:r>
    </w:p>
  </w:endnote>
  <w:endnote w:type="continuationSeparator" w:id="0">
    <w:p w:rsidR="0063788D" w:rsidRDefault="0063788D" w:rsidP="006B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81256"/>
      <w:docPartObj>
        <w:docPartGallery w:val="Page Numbers (Bottom of Page)"/>
        <w:docPartUnique/>
      </w:docPartObj>
    </w:sdtPr>
    <w:sdtEndPr/>
    <w:sdtContent>
      <w:p w:rsidR="004A5FF3" w:rsidRDefault="004A5FF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7B">
          <w:rPr>
            <w:noProof/>
          </w:rPr>
          <w:t>6</w:t>
        </w:r>
        <w:r>
          <w:fldChar w:fldCharType="end"/>
        </w:r>
      </w:p>
    </w:sdtContent>
  </w:sdt>
  <w:p w:rsidR="00CE4EA8" w:rsidRDefault="00CE4E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8D" w:rsidRDefault="0063788D" w:rsidP="006B0F64">
      <w:pPr>
        <w:spacing w:after="0" w:line="240" w:lineRule="auto"/>
      </w:pPr>
      <w:r>
        <w:separator/>
      </w:r>
    </w:p>
  </w:footnote>
  <w:footnote w:type="continuationSeparator" w:id="0">
    <w:p w:rsidR="0063788D" w:rsidRDefault="0063788D" w:rsidP="006B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429" w:hanging="360"/>
      </w:pPr>
      <w:rPr>
        <w:rFonts w:ascii="Courier New" w:hAnsi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429" w:hanging="360"/>
      </w:pPr>
      <w:rPr>
        <w:rFonts w:ascii="Courier New" w:hAnsi="Courier New" w:cs="Courier New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8100005"/>
    <w:multiLevelType w:val="multilevel"/>
    <w:tmpl w:val="BF4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51759"/>
    <w:multiLevelType w:val="multilevel"/>
    <w:tmpl w:val="BEBC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86080"/>
    <w:multiLevelType w:val="multilevel"/>
    <w:tmpl w:val="C12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42101"/>
    <w:multiLevelType w:val="multilevel"/>
    <w:tmpl w:val="A838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F130F"/>
    <w:multiLevelType w:val="multilevel"/>
    <w:tmpl w:val="A2C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020D1"/>
    <w:multiLevelType w:val="multilevel"/>
    <w:tmpl w:val="40C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41466A"/>
    <w:multiLevelType w:val="multilevel"/>
    <w:tmpl w:val="1BB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6178E"/>
    <w:multiLevelType w:val="multilevel"/>
    <w:tmpl w:val="9966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D4131"/>
    <w:multiLevelType w:val="multilevel"/>
    <w:tmpl w:val="4D5E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85B97"/>
    <w:multiLevelType w:val="multilevel"/>
    <w:tmpl w:val="DF3E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1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47"/>
    <w:rsid w:val="00007B24"/>
    <w:rsid w:val="00013DB3"/>
    <w:rsid w:val="0007533C"/>
    <w:rsid w:val="000B2EF4"/>
    <w:rsid w:val="000C0560"/>
    <w:rsid w:val="000D37D3"/>
    <w:rsid w:val="000F68F6"/>
    <w:rsid w:val="001262A5"/>
    <w:rsid w:val="0015101B"/>
    <w:rsid w:val="00173524"/>
    <w:rsid w:val="001A6305"/>
    <w:rsid w:val="001C22F0"/>
    <w:rsid w:val="001D1EBB"/>
    <w:rsid w:val="001D74AD"/>
    <w:rsid w:val="001F2ABE"/>
    <w:rsid w:val="00206446"/>
    <w:rsid w:val="002A2D9A"/>
    <w:rsid w:val="002C28D4"/>
    <w:rsid w:val="002C7587"/>
    <w:rsid w:val="002E4A84"/>
    <w:rsid w:val="003022B9"/>
    <w:rsid w:val="0030245B"/>
    <w:rsid w:val="0030626C"/>
    <w:rsid w:val="00307A2E"/>
    <w:rsid w:val="0031392F"/>
    <w:rsid w:val="00334447"/>
    <w:rsid w:val="003847F9"/>
    <w:rsid w:val="003A4A32"/>
    <w:rsid w:val="00403A30"/>
    <w:rsid w:val="00424546"/>
    <w:rsid w:val="0049095D"/>
    <w:rsid w:val="00496D40"/>
    <w:rsid w:val="004A5FF3"/>
    <w:rsid w:val="0051612A"/>
    <w:rsid w:val="00531116"/>
    <w:rsid w:val="00532C87"/>
    <w:rsid w:val="00572E54"/>
    <w:rsid w:val="00590498"/>
    <w:rsid w:val="005D3A51"/>
    <w:rsid w:val="006270A3"/>
    <w:rsid w:val="006307E1"/>
    <w:rsid w:val="0063788D"/>
    <w:rsid w:val="00665DBE"/>
    <w:rsid w:val="006A0F89"/>
    <w:rsid w:val="006B0F64"/>
    <w:rsid w:val="006B40D6"/>
    <w:rsid w:val="006B6A53"/>
    <w:rsid w:val="006F3588"/>
    <w:rsid w:val="0070760F"/>
    <w:rsid w:val="00717B3B"/>
    <w:rsid w:val="00775451"/>
    <w:rsid w:val="00792552"/>
    <w:rsid w:val="007D3A20"/>
    <w:rsid w:val="007D5E36"/>
    <w:rsid w:val="007E537B"/>
    <w:rsid w:val="00820BB6"/>
    <w:rsid w:val="008216BB"/>
    <w:rsid w:val="008905D2"/>
    <w:rsid w:val="008D4EEC"/>
    <w:rsid w:val="008E33B0"/>
    <w:rsid w:val="00907A56"/>
    <w:rsid w:val="00930967"/>
    <w:rsid w:val="00983CBE"/>
    <w:rsid w:val="009D676A"/>
    <w:rsid w:val="009D770F"/>
    <w:rsid w:val="009F5130"/>
    <w:rsid w:val="00A848B6"/>
    <w:rsid w:val="00AE3EDC"/>
    <w:rsid w:val="00AF64A5"/>
    <w:rsid w:val="00B01C9F"/>
    <w:rsid w:val="00B07E26"/>
    <w:rsid w:val="00B10263"/>
    <w:rsid w:val="00B47494"/>
    <w:rsid w:val="00B954CF"/>
    <w:rsid w:val="00BA76E2"/>
    <w:rsid w:val="00BB22B9"/>
    <w:rsid w:val="00BC2107"/>
    <w:rsid w:val="00C05C8C"/>
    <w:rsid w:val="00C91B47"/>
    <w:rsid w:val="00CA0961"/>
    <w:rsid w:val="00CE4EA8"/>
    <w:rsid w:val="00D162E6"/>
    <w:rsid w:val="00D505FA"/>
    <w:rsid w:val="00D85E41"/>
    <w:rsid w:val="00E61703"/>
    <w:rsid w:val="00E65DEC"/>
    <w:rsid w:val="00ED3437"/>
    <w:rsid w:val="00F01ED5"/>
    <w:rsid w:val="00F06549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07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30626C"/>
  </w:style>
  <w:style w:type="character" w:customStyle="1" w:styleId="c9">
    <w:name w:val="c9"/>
    <w:basedOn w:val="a0"/>
    <w:rsid w:val="0030626C"/>
  </w:style>
  <w:style w:type="paragraph" w:customStyle="1" w:styleId="c21">
    <w:name w:val="c21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626C"/>
  </w:style>
  <w:style w:type="paragraph" w:customStyle="1" w:styleId="c0">
    <w:name w:val="c0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B22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BB2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B22B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F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3">
    <w:name w:val="Font Style143"/>
    <w:uiPriority w:val="99"/>
    <w:rsid w:val="00AF64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AF64A5"/>
    <w:rPr>
      <w:rFonts w:ascii="Times New Roman" w:hAnsi="Times New Roman" w:cs="Times New Roman"/>
      <w:sz w:val="18"/>
      <w:szCs w:val="18"/>
    </w:rPr>
  </w:style>
  <w:style w:type="paragraph" w:styleId="a9">
    <w:name w:val="No Spacing"/>
    <w:uiPriority w:val="1"/>
    <w:qFormat/>
    <w:rsid w:val="00AF6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AF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64A5"/>
  </w:style>
  <w:style w:type="character" w:customStyle="1" w:styleId="c3">
    <w:name w:val="c3"/>
    <w:basedOn w:val="a0"/>
    <w:rsid w:val="00AF64A5"/>
  </w:style>
  <w:style w:type="character" w:customStyle="1" w:styleId="c84">
    <w:name w:val="c84"/>
    <w:basedOn w:val="a0"/>
    <w:rsid w:val="00AF64A5"/>
  </w:style>
  <w:style w:type="character" w:customStyle="1" w:styleId="c2">
    <w:name w:val="c2"/>
    <w:basedOn w:val="a0"/>
    <w:rsid w:val="00AF64A5"/>
  </w:style>
  <w:style w:type="character" w:customStyle="1" w:styleId="c1">
    <w:name w:val="c1"/>
    <w:basedOn w:val="a0"/>
    <w:rsid w:val="00AF64A5"/>
  </w:style>
  <w:style w:type="paragraph" w:styleId="aa">
    <w:name w:val="header"/>
    <w:basedOn w:val="a"/>
    <w:link w:val="ab"/>
    <w:uiPriority w:val="99"/>
    <w:unhideWhenUsed/>
    <w:rsid w:val="00AF6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F64A5"/>
    <w:rPr>
      <w:rFonts w:ascii="Calibri" w:eastAsia="Times New Roman" w:hAnsi="Calibri" w:cs="Times New Roman"/>
      <w:lang w:eastAsia="ru-RU"/>
    </w:rPr>
  </w:style>
  <w:style w:type="character" w:customStyle="1" w:styleId="7">
    <w:name w:val="Заголовок №7_"/>
    <w:basedOn w:val="a0"/>
    <w:link w:val="70"/>
    <w:rsid w:val="00AF64A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F64A5"/>
    <w:pPr>
      <w:widowControl w:val="0"/>
      <w:shd w:val="clear" w:color="auto" w:fill="FFFFFF"/>
      <w:spacing w:before="1200" w:after="300" w:line="0" w:lineRule="atLeast"/>
      <w:ind w:hanging="2780"/>
      <w:jc w:val="center"/>
      <w:outlineLvl w:val="6"/>
    </w:pPr>
    <w:rPr>
      <w:rFonts w:ascii="Times New Roman" w:eastAsia="Times New Roman" w:hAnsi="Times New Roman"/>
      <w:b/>
      <w:bCs/>
    </w:rPr>
  </w:style>
  <w:style w:type="paragraph" w:styleId="ac">
    <w:name w:val="footer"/>
    <w:basedOn w:val="a"/>
    <w:link w:val="ad"/>
    <w:uiPriority w:val="99"/>
    <w:unhideWhenUsed/>
    <w:rsid w:val="00AF6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F64A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AF64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F64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F64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5c15c35">
    <w:name w:val="c25 c15 c35"/>
    <w:basedOn w:val="a0"/>
    <w:rsid w:val="00AF64A5"/>
  </w:style>
  <w:style w:type="paragraph" w:customStyle="1" w:styleId="c5">
    <w:name w:val="c5"/>
    <w:basedOn w:val="a"/>
    <w:rsid w:val="00AF64A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F64A5"/>
    <w:pPr>
      <w:ind w:left="720"/>
    </w:pPr>
    <w:rPr>
      <w:rFonts w:ascii="Calibri" w:eastAsia="Times New Roman" w:hAnsi="Calibri" w:cs="Calibri"/>
      <w:lang w:eastAsia="ar-SA"/>
    </w:rPr>
  </w:style>
  <w:style w:type="paragraph" w:styleId="af1">
    <w:name w:val="List Paragraph"/>
    <w:basedOn w:val="a"/>
    <w:uiPriority w:val="34"/>
    <w:qFormat/>
    <w:rsid w:val="00AF64A5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AF64A5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F01ED5"/>
  </w:style>
  <w:style w:type="character" w:customStyle="1" w:styleId="c8">
    <w:name w:val="c8"/>
    <w:basedOn w:val="a0"/>
    <w:rsid w:val="00F01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B6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F6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076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pple-converted-space">
    <w:name w:val="apple-converted-space"/>
    <w:basedOn w:val="a0"/>
    <w:rsid w:val="0030626C"/>
  </w:style>
  <w:style w:type="character" w:customStyle="1" w:styleId="c9">
    <w:name w:val="c9"/>
    <w:basedOn w:val="a0"/>
    <w:rsid w:val="0030626C"/>
  </w:style>
  <w:style w:type="paragraph" w:customStyle="1" w:styleId="c21">
    <w:name w:val="c21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626C"/>
  </w:style>
  <w:style w:type="paragraph" w:customStyle="1" w:styleId="c0">
    <w:name w:val="c0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0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BB22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22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BB2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B22B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AF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3">
    <w:name w:val="Font Style143"/>
    <w:uiPriority w:val="99"/>
    <w:rsid w:val="00AF64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uiPriority w:val="99"/>
    <w:rsid w:val="00AF64A5"/>
    <w:rPr>
      <w:rFonts w:ascii="Times New Roman" w:hAnsi="Times New Roman" w:cs="Times New Roman"/>
      <w:sz w:val="18"/>
      <w:szCs w:val="18"/>
    </w:rPr>
  </w:style>
  <w:style w:type="paragraph" w:styleId="a9">
    <w:name w:val="No Spacing"/>
    <w:uiPriority w:val="1"/>
    <w:qFormat/>
    <w:rsid w:val="00AF64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6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AF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64A5"/>
  </w:style>
  <w:style w:type="character" w:customStyle="1" w:styleId="c3">
    <w:name w:val="c3"/>
    <w:basedOn w:val="a0"/>
    <w:rsid w:val="00AF64A5"/>
  </w:style>
  <w:style w:type="character" w:customStyle="1" w:styleId="c84">
    <w:name w:val="c84"/>
    <w:basedOn w:val="a0"/>
    <w:rsid w:val="00AF64A5"/>
  </w:style>
  <w:style w:type="character" w:customStyle="1" w:styleId="c2">
    <w:name w:val="c2"/>
    <w:basedOn w:val="a0"/>
    <w:rsid w:val="00AF64A5"/>
  </w:style>
  <w:style w:type="character" w:customStyle="1" w:styleId="c1">
    <w:name w:val="c1"/>
    <w:basedOn w:val="a0"/>
    <w:rsid w:val="00AF64A5"/>
  </w:style>
  <w:style w:type="paragraph" w:styleId="aa">
    <w:name w:val="header"/>
    <w:basedOn w:val="a"/>
    <w:link w:val="ab"/>
    <w:uiPriority w:val="99"/>
    <w:unhideWhenUsed/>
    <w:rsid w:val="00AF6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F64A5"/>
    <w:rPr>
      <w:rFonts w:ascii="Calibri" w:eastAsia="Times New Roman" w:hAnsi="Calibri" w:cs="Times New Roman"/>
      <w:lang w:eastAsia="ru-RU"/>
    </w:rPr>
  </w:style>
  <w:style w:type="character" w:customStyle="1" w:styleId="7">
    <w:name w:val="Заголовок №7_"/>
    <w:basedOn w:val="a0"/>
    <w:link w:val="70"/>
    <w:rsid w:val="00AF64A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0">
    <w:name w:val="Заголовок №7"/>
    <w:basedOn w:val="a"/>
    <w:link w:val="7"/>
    <w:rsid w:val="00AF64A5"/>
    <w:pPr>
      <w:widowControl w:val="0"/>
      <w:shd w:val="clear" w:color="auto" w:fill="FFFFFF"/>
      <w:spacing w:before="1200" w:after="300" w:line="0" w:lineRule="atLeast"/>
      <w:ind w:hanging="2780"/>
      <w:jc w:val="center"/>
      <w:outlineLvl w:val="6"/>
    </w:pPr>
    <w:rPr>
      <w:rFonts w:ascii="Times New Roman" w:eastAsia="Times New Roman" w:hAnsi="Times New Roman"/>
      <w:b/>
      <w:bCs/>
    </w:rPr>
  </w:style>
  <w:style w:type="paragraph" w:styleId="ac">
    <w:name w:val="footer"/>
    <w:basedOn w:val="a"/>
    <w:link w:val="ad"/>
    <w:uiPriority w:val="99"/>
    <w:unhideWhenUsed/>
    <w:rsid w:val="00AF64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F64A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AF64A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AF64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F64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5c15c35">
    <w:name w:val="c25 c15 c35"/>
    <w:basedOn w:val="a0"/>
    <w:rsid w:val="00AF64A5"/>
  </w:style>
  <w:style w:type="paragraph" w:customStyle="1" w:styleId="c5">
    <w:name w:val="c5"/>
    <w:basedOn w:val="a"/>
    <w:rsid w:val="00AF64A5"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F64A5"/>
    <w:pPr>
      <w:ind w:left="720"/>
    </w:pPr>
    <w:rPr>
      <w:rFonts w:ascii="Calibri" w:eastAsia="Times New Roman" w:hAnsi="Calibri" w:cs="Calibri"/>
      <w:lang w:eastAsia="ar-SA"/>
    </w:rPr>
  </w:style>
  <w:style w:type="paragraph" w:styleId="af1">
    <w:name w:val="List Paragraph"/>
    <w:basedOn w:val="a"/>
    <w:uiPriority w:val="34"/>
    <w:qFormat/>
    <w:rsid w:val="00AF64A5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AF64A5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F01ED5"/>
  </w:style>
  <w:style w:type="character" w:customStyle="1" w:styleId="c8">
    <w:name w:val="c8"/>
    <w:basedOn w:val="a0"/>
    <w:rsid w:val="00F0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24424</Words>
  <Characters>139217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chief12@yandex.ru</dc:creator>
  <cp:keywords/>
  <dc:description/>
  <cp:lastModifiedBy>User</cp:lastModifiedBy>
  <cp:revision>76</cp:revision>
  <dcterms:created xsi:type="dcterms:W3CDTF">2022-10-23T14:10:00Z</dcterms:created>
  <dcterms:modified xsi:type="dcterms:W3CDTF">2023-06-14T05:41:00Z</dcterms:modified>
</cp:coreProperties>
</file>