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D4" w:rsidRPr="00E73E73" w:rsidRDefault="00D92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81214"/>
            <wp:effectExtent l="0" t="0" r="0" b="0"/>
            <wp:docPr id="2" name="Рисунок 2" descr="C:\завуч 2\2022-2023\РП 22-23\скан 2020\математика 5-9 20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завуч 2\2022-2023\РП 22-23\скан 2020\математика 5-9 20-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73E73" w:rsidRPr="00E73E73">
        <w:rPr>
          <w:rFonts w:ascii="Times New Roman" w:hAnsi="Times New Roman" w:cs="Times New Roman"/>
          <w:sz w:val="24"/>
          <w:szCs w:val="24"/>
        </w:rPr>
        <w:br w:type="page"/>
      </w:r>
    </w:p>
    <w:p w:rsidR="00E14844" w:rsidRDefault="00E14844" w:rsidP="000F529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4844">
        <w:rPr>
          <w:rFonts w:ascii="Times New Roman" w:hAnsi="Times New Roman" w:cs="Times New Roman"/>
          <w:sz w:val="28"/>
          <w:szCs w:val="28"/>
        </w:rPr>
        <w:lastRenderedPageBreak/>
        <w:t>Структура рабочей программы</w:t>
      </w:r>
    </w:p>
    <w:p w:rsidR="00E14844" w:rsidRDefault="00E14844" w:rsidP="000F529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4844" w:rsidRDefault="00906A20" w:rsidP="00906A20">
      <w:pPr>
        <w:pStyle w:val="a4"/>
        <w:numPr>
          <w:ilvl w:val="0"/>
          <w:numId w:val="44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записка……………………………………………</w:t>
      </w:r>
      <w:r w:rsidR="00B40E27">
        <w:rPr>
          <w:sz w:val="28"/>
          <w:szCs w:val="28"/>
        </w:rPr>
        <w:t>…………3</w:t>
      </w:r>
    </w:p>
    <w:p w:rsidR="00906A20" w:rsidRDefault="00906A20" w:rsidP="00906A20">
      <w:pPr>
        <w:pStyle w:val="a4"/>
        <w:numPr>
          <w:ilvl w:val="0"/>
          <w:numId w:val="44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Требования к уровню подготовки обучающихся по данной программе</w:t>
      </w:r>
      <w:r w:rsidR="00B40E27">
        <w:rPr>
          <w:sz w:val="28"/>
          <w:szCs w:val="28"/>
        </w:rPr>
        <w:t>…5</w:t>
      </w:r>
    </w:p>
    <w:p w:rsidR="00906A20" w:rsidRDefault="00906A20" w:rsidP="00906A20">
      <w:pPr>
        <w:pStyle w:val="a4"/>
        <w:numPr>
          <w:ilvl w:val="0"/>
          <w:numId w:val="44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предмета………………………………………</w:t>
      </w:r>
      <w:r w:rsidR="00C87C38">
        <w:rPr>
          <w:sz w:val="28"/>
          <w:szCs w:val="28"/>
        </w:rPr>
        <w:t>…...15</w:t>
      </w:r>
    </w:p>
    <w:p w:rsidR="00906A20" w:rsidRDefault="00906A20" w:rsidP="00906A20">
      <w:pPr>
        <w:pStyle w:val="a4"/>
        <w:numPr>
          <w:ilvl w:val="0"/>
          <w:numId w:val="44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Тематическое планирование…………………………………………</w:t>
      </w:r>
      <w:r w:rsidR="00895485">
        <w:rPr>
          <w:sz w:val="28"/>
          <w:szCs w:val="28"/>
        </w:rPr>
        <w:t>…….24</w:t>
      </w:r>
    </w:p>
    <w:p w:rsidR="00906A20" w:rsidRPr="00906A20" w:rsidRDefault="00906A20" w:rsidP="00906A20">
      <w:pPr>
        <w:pStyle w:val="a4"/>
        <w:numPr>
          <w:ilvl w:val="0"/>
          <w:numId w:val="44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Перечень учебно-методического обеспечения………………………</w:t>
      </w:r>
      <w:r w:rsidR="00895485">
        <w:rPr>
          <w:sz w:val="28"/>
          <w:szCs w:val="28"/>
        </w:rPr>
        <w:t>……27</w:t>
      </w:r>
    </w:p>
    <w:p w:rsidR="00E14844" w:rsidRDefault="00E148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F5297" w:rsidRPr="00B40E27" w:rsidRDefault="000F5297" w:rsidP="000F52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E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47D84" w:rsidRPr="00093D5E" w:rsidRDefault="00047D84" w:rsidP="0004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</w:t>
      </w:r>
      <w:r w:rsidR="006C062A" w:rsidRPr="00093D5E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B40E27">
        <w:rPr>
          <w:rFonts w:ascii="Times New Roman" w:hAnsi="Times New Roman" w:cs="Times New Roman"/>
          <w:sz w:val="24"/>
          <w:szCs w:val="24"/>
        </w:rPr>
        <w:t xml:space="preserve">закона от 29.12.2012г. №273-ФЗ «Об образовании в Российской Федерации»,  </w:t>
      </w:r>
      <w:r w:rsidRPr="00093D5E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РФ от 17.12. 2010г. №1897;  Федерального перечня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учреждениях.</w:t>
      </w:r>
    </w:p>
    <w:p w:rsidR="00047D84" w:rsidRPr="00093D5E" w:rsidRDefault="00047D84" w:rsidP="00906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Данная программа составлена на основании авторских программ и </w:t>
      </w:r>
      <w:r w:rsidR="00AE5B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5E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ориентирована на использование следующих учебников: </w:t>
      </w:r>
    </w:p>
    <w:p w:rsidR="00047D84" w:rsidRPr="00093D5E" w:rsidRDefault="00047D84" w:rsidP="00906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color w:val="000000"/>
          <w:sz w:val="24"/>
          <w:szCs w:val="24"/>
        </w:rPr>
        <w:t xml:space="preserve">5-6 классы - </w:t>
      </w:r>
      <w:proofErr w:type="spellStart"/>
      <w:r w:rsidRPr="00093D5E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093D5E">
        <w:rPr>
          <w:rFonts w:ascii="Times New Roman" w:hAnsi="Times New Roman" w:cs="Times New Roman"/>
          <w:sz w:val="24"/>
          <w:szCs w:val="24"/>
        </w:rPr>
        <w:t xml:space="preserve"> Н.Я., Жохов В.И., Чесноков А.С., </w:t>
      </w:r>
      <w:proofErr w:type="spellStart"/>
      <w:r w:rsidRPr="00093D5E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093D5E">
        <w:rPr>
          <w:rFonts w:ascii="Times New Roman" w:hAnsi="Times New Roman" w:cs="Times New Roman"/>
          <w:sz w:val="24"/>
          <w:szCs w:val="24"/>
        </w:rPr>
        <w:t xml:space="preserve"> С.И. Математика. 5класс (6 класс). М.: Мнемозина.</w:t>
      </w:r>
    </w:p>
    <w:p w:rsidR="00EA331E" w:rsidRPr="00093D5E" w:rsidRDefault="00047D84" w:rsidP="00906A2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7-9 классы - </w:t>
      </w:r>
      <w:r w:rsidR="00EA331E" w:rsidRPr="00093D5E">
        <w:rPr>
          <w:rFonts w:ascii="Times New Roman" w:hAnsi="Times New Roman" w:cs="Times New Roman"/>
          <w:sz w:val="24"/>
          <w:szCs w:val="24"/>
        </w:rPr>
        <w:t xml:space="preserve">Ю. Н. Макарычев, Н. Г. </w:t>
      </w:r>
      <w:proofErr w:type="spellStart"/>
      <w:r w:rsidR="00EA331E" w:rsidRPr="00093D5E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="00EA331E" w:rsidRPr="00093D5E">
        <w:rPr>
          <w:rFonts w:ascii="Times New Roman" w:hAnsi="Times New Roman" w:cs="Times New Roman"/>
          <w:sz w:val="24"/>
          <w:szCs w:val="24"/>
        </w:rPr>
        <w:t xml:space="preserve">, К. И. </w:t>
      </w:r>
      <w:proofErr w:type="spellStart"/>
      <w:r w:rsidR="00EA331E" w:rsidRPr="00093D5E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="00EA331E" w:rsidRPr="00093D5E">
        <w:rPr>
          <w:rFonts w:ascii="Times New Roman" w:hAnsi="Times New Roman" w:cs="Times New Roman"/>
          <w:sz w:val="24"/>
          <w:szCs w:val="24"/>
        </w:rPr>
        <w:t>, С. Б. Суворова</w:t>
      </w:r>
      <w:r w:rsidRPr="00093D5E">
        <w:rPr>
          <w:rFonts w:ascii="Times New Roman" w:hAnsi="Times New Roman" w:cs="Times New Roman"/>
          <w:sz w:val="24"/>
          <w:szCs w:val="24"/>
        </w:rPr>
        <w:t xml:space="preserve"> Алгебра: Учеб. Для 7 </w:t>
      </w:r>
      <w:proofErr w:type="spellStart"/>
      <w:r w:rsidRPr="00093D5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93D5E">
        <w:rPr>
          <w:rFonts w:ascii="Times New Roman" w:hAnsi="Times New Roman" w:cs="Times New Roman"/>
          <w:sz w:val="24"/>
          <w:szCs w:val="24"/>
        </w:rPr>
        <w:t xml:space="preserve">.(8,9) общеобразовательных  учреждений. -  М.: </w:t>
      </w:r>
      <w:r w:rsidR="00EA331E" w:rsidRPr="00093D5E">
        <w:rPr>
          <w:rFonts w:ascii="Times New Roman" w:hAnsi="Times New Roman" w:cs="Times New Roman"/>
          <w:sz w:val="24"/>
          <w:szCs w:val="24"/>
        </w:rPr>
        <w:t>Просвещение</w:t>
      </w:r>
    </w:p>
    <w:p w:rsidR="000F5297" w:rsidRPr="00093D5E" w:rsidRDefault="00047D84" w:rsidP="00047D8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3D5E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093D5E">
        <w:rPr>
          <w:rFonts w:ascii="Times New Roman" w:hAnsi="Times New Roman" w:cs="Times New Roman"/>
          <w:sz w:val="24"/>
          <w:szCs w:val="24"/>
        </w:rPr>
        <w:t xml:space="preserve"> Л.С., Бутузов В.Ф. Геометрия 7-9.- М.: Просвещение.</w:t>
      </w:r>
    </w:p>
    <w:p w:rsidR="000F5297" w:rsidRPr="00093D5E" w:rsidRDefault="000F5297" w:rsidP="000F5297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3D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 xml:space="preserve">Математическое образование в основной школе складывается из </w:t>
      </w:r>
      <w:r w:rsidRPr="00093D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следующих содержательных компонентов (блоков): арифметика, алгебра, </w:t>
      </w:r>
      <w:r w:rsidRPr="00093D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t xml:space="preserve">геометрия, элементы комбинаторики, теории вероятностей, статистики и </w:t>
      </w:r>
      <w:r w:rsidRPr="00093D5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логики. В своей совокупности они отражают богатый опыт обучения </w:t>
      </w:r>
      <w:r w:rsidRPr="00093D5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ar-SA"/>
        </w:rPr>
        <w:t xml:space="preserve">математике в нашей стране, учитывают современные тенденции </w:t>
      </w:r>
      <w:r w:rsidRPr="00093D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отечественной и зарубежной школы и позволяют реализовать поставленные </w:t>
      </w:r>
      <w:r w:rsidRPr="00093D5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ar-SA"/>
        </w:rPr>
        <w:t xml:space="preserve">перед школьным образованием цели на информационно ёмком и </w:t>
      </w:r>
      <w:r w:rsidRPr="00093D5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ar-SA"/>
        </w:rPr>
        <w:t>практически значимом материале.</w:t>
      </w:r>
      <w:r w:rsidRPr="00093D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093D5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ar-SA"/>
        </w:rPr>
        <w:t xml:space="preserve">Эти содержательные компоненты, </w:t>
      </w:r>
      <w:r w:rsidRPr="00093D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 xml:space="preserve">развиваясь на протяжении всех лет обучения, естественным образом </w:t>
      </w:r>
      <w:r w:rsidRPr="00093D5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переплетаются и взаимодействуют в учебных курсах. </w:t>
      </w:r>
    </w:p>
    <w:p w:rsidR="000F5297" w:rsidRPr="00093D5E" w:rsidRDefault="000F5297" w:rsidP="000F52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3D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математики на ступени основного общего образования направлено на достижение следующих </w:t>
      </w:r>
      <w:r w:rsidRPr="00093D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целей</w:t>
      </w:r>
      <w:r w:rsidRPr="00093D5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0F5297" w:rsidRPr="00093D5E" w:rsidRDefault="000F5297" w:rsidP="000F5297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3D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овладение</w:t>
      </w:r>
      <w:r w:rsidRPr="00093D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системой математических знаний и умений, необходимой для применения в практической деятельности, изучение смежных дисциплин, продолжение образования;</w:t>
      </w:r>
    </w:p>
    <w:p w:rsidR="000F5297" w:rsidRPr="00093D5E" w:rsidRDefault="000F5297" w:rsidP="000F5297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bCs/>
          <w:sz w:val="24"/>
          <w:szCs w:val="24"/>
        </w:rPr>
        <w:t>интеллектуальное развитие,</w:t>
      </w:r>
      <w:r w:rsidRPr="00093D5E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качеств личности, необходимых человеку для полноценной жизни в современном обществе: ясность мысли, критичность мышления, интуиция, логическое мышлении, элементы алгоритмической культуры, пространственных представлений, способность к преодолению трудностей;</w:t>
      </w:r>
    </w:p>
    <w:p w:rsidR="000F5297" w:rsidRPr="00093D5E" w:rsidRDefault="000F5297" w:rsidP="000F5297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bCs/>
          <w:sz w:val="24"/>
          <w:szCs w:val="24"/>
        </w:rPr>
        <w:t>формирование</w:t>
      </w:r>
      <w:r w:rsidRPr="00093D5E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0F5297" w:rsidRPr="00093D5E" w:rsidRDefault="000F5297" w:rsidP="000F5297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bCs/>
          <w:sz w:val="24"/>
          <w:szCs w:val="24"/>
        </w:rPr>
        <w:t>воспитание</w:t>
      </w:r>
      <w:r w:rsidRPr="00093D5E">
        <w:rPr>
          <w:rFonts w:ascii="Times New Roman" w:eastAsia="Times New Roman" w:hAnsi="Times New Roman" w:cs="Times New Roman"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0F5297" w:rsidRPr="00093D5E" w:rsidRDefault="000F5297" w:rsidP="000F52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 xml:space="preserve">В рамках указанных содержательных линий </w:t>
      </w:r>
      <w:r w:rsidRPr="00093D5E">
        <w:rPr>
          <w:rFonts w:ascii="Times New Roman" w:eastAsia="Times New Roman" w:hAnsi="Times New Roman" w:cs="Times New Roman"/>
          <w:b/>
          <w:sz w:val="24"/>
          <w:szCs w:val="24"/>
        </w:rPr>
        <w:t>решаются следующие задачи:</w:t>
      </w:r>
    </w:p>
    <w:p w:rsidR="000F5297" w:rsidRPr="00093D5E" w:rsidRDefault="000F5297" w:rsidP="000F5297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</w:t>
      </w:r>
      <w:proofErr w:type="gramStart"/>
      <w:r w:rsidRPr="00093D5E">
        <w:rPr>
          <w:rFonts w:ascii="Times New Roman" w:eastAsia="Times New Roman" w:hAnsi="Times New Roman" w:cs="Times New Roman"/>
          <w:sz w:val="24"/>
          <w:szCs w:val="24"/>
        </w:rPr>
        <w:t>аппарата</w:t>
      </w:r>
      <w:proofErr w:type="gramEnd"/>
      <w:r w:rsidRPr="00093D5E">
        <w:rPr>
          <w:rFonts w:ascii="Times New Roman" w:eastAsia="Times New Roman" w:hAnsi="Times New Roman" w:cs="Times New Roman"/>
          <w:sz w:val="24"/>
          <w:szCs w:val="24"/>
        </w:rPr>
        <w:t xml:space="preserve"> и его применение к решению математических и нематематических задач;</w:t>
      </w:r>
    </w:p>
    <w:p w:rsidR="000F5297" w:rsidRPr="00093D5E" w:rsidRDefault="000F5297" w:rsidP="000F5297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>систематизация и расширение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0F5297" w:rsidRPr="00093D5E" w:rsidRDefault="000F5297" w:rsidP="000F5297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путём обогащения математического языка, развития логического мышления;</w:t>
      </w:r>
    </w:p>
    <w:p w:rsidR="000F5297" w:rsidRPr="00093D5E" w:rsidRDefault="000F5297" w:rsidP="000F5297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основными идеями и методами математического анализа. </w:t>
      </w:r>
    </w:p>
    <w:p w:rsidR="000F5297" w:rsidRPr="00093D5E" w:rsidRDefault="000F5297" w:rsidP="000F529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 xml:space="preserve">В ходе освоения содержания математического образования учащиеся овладевают </w:t>
      </w:r>
      <w:r w:rsidRPr="00093D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разнообразными способами деятельности, </w:t>
      </w:r>
      <w:r w:rsidRPr="00093D5E">
        <w:rPr>
          <w:rFonts w:ascii="Times New Roman" w:eastAsia="Times New Roman" w:hAnsi="Times New Roman" w:cs="Times New Roman"/>
          <w:b/>
          <w:sz w:val="24"/>
          <w:szCs w:val="24"/>
        </w:rPr>
        <w:t>приобретают и совершенствуют опыт:</w:t>
      </w:r>
    </w:p>
    <w:p w:rsidR="000F5297" w:rsidRPr="00093D5E" w:rsidRDefault="000F5297" w:rsidP="000F529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 xml:space="preserve">-построения и исследования математических моделей для описания и решения прикладных задач, задач из смежных дисциплин; </w:t>
      </w:r>
    </w:p>
    <w:p w:rsidR="000F5297" w:rsidRPr="00093D5E" w:rsidRDefault="000F5297" w:rsidP="000F529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>-выполнения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0F5297" w:rsidRPr="00093D5E" w:rsidRDefault="000F5297" w:rsidP="000F529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>-самостоятельной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0F5297" w:rsidRPr="00093D5E" w:rsidRDefault="000F5297" w:rsidP="000F529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>-проведения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0F5297" w:rsidRPr="00093D5E" w:rsidRDefault="000F5297" w:rsidP="00093D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>-самостоятельной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0F5297" w:rsidRPr="00093D5E" w:rsidRDefault="000F5297" w:rsidP="000F529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Математическое образование в школе строится с учетом следующих принципов:</w:t>
      </w:r>
    </w:p>
    <w:p w:rsidR="000F5297" w:rsidRPr="00093D5E" w:rsidRDefault="000F5297" w:rsidP="00047D8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непрерывности, предполагающий изучение математики на протяже</w:t>
      </w:r>
      <w:r w:rsidRPr="00093D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всех лет обучения в школе;</w:t>
      </w:r>
    </w:p>
    <w:p w:rsidR="000F5297" w:rsidRPr="00093D5E" w:rsidRDefault="000F5297" w:rsidP="00047D8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color w:val="000000"/>
          <w:sz w:val="24"/>
          <w:szCs w:val="24"/>
        </w:rPr>
        <w:t>преемственности, предполагающий сохранения преемственности со</w:t>
      </w:r>
      <w:r w:rsidRPr="00093D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держания обучения математики на всех ступенях школьного образова</w:t>
      </w:r>
      <w:r w:rsidRPr="00093D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ния;</w:t>
      </w:r>
    </w:p>
    <w:p w:rsidR="000F5297" w:rsidRPr="00093D5E" w:rsidRDefault="000F5297" w:rsidP="00047D8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вариативности, предполагающий возможность реализации одного и того же содержания на базе различных научно-методических подходов в учебно-методических комплектах;</w:t>
      </w:r>
    </w:p>
    <w:p w:rsidR="000F5297" w:rsidRPr="00093D5E" w:rsidRDefault="000F5297" w:rsidP="00047D8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дифференциации, который дает возможность для учащихся полу</w:t>
      </w:r>
      <w:r w:rsidRPr="00093D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чать математическую подготовку разного уровня в соответствии с их ин</w:t>
      </w:r>
      <w:r w:rsidRPr="00093D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дивидуальными особенностями.</w:t>
      </w:r>
    </w:p>
    <w:p w:rsidR="000F5297" w:rsidRPr="00093D5E" w:rsidRDefault="000F5297" w:rsidP="000F5297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8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 в учебном плане</w:t>
      </w:r>
    </w:p>
    <w:p w:rsidR="000F5297" w:rsidRPr="00093D5E" w:rsidRDefault="000F5297" w:rsidP="00047D8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>На изучение математики в основной школе отводится 5 часов в неделю. Уровень обучения – базовый.</w:t>
      </w:r>
    </w:p>
    <w:p w:rsidR="000F5297" w:rsidRPr="00093D5E" w:rsidRDefault="000F5297" w:rsidP="000F5297">
      <w:pPr>
        <w:tabs>
          <w:tab w:val="left" w:pos="219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количестве учебных часов</w:t>
      </w:r>
    </w:p>
    <w:p w:rsidR="000F5297" w:rsidRPr="00093D5E" w:rsidRDefault="00021C84" w:rsidP="000F5297">
      <w:pPr>
        <w:tabs>
          <w:tab w:val="left" w:pos="219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bCs/>
          <w:sz w:val="24"/>
          <w:szCs w:val="24"/>
        </w:rPr>
        <w:t>5-6 классы – 170</w:t>
      </w:r>
      <w:r w:rsidR="000F5297" w:rsidRPr="00093D5E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часов, </w:t>
      </w:r>
      <w:r w:rsidR="000F5297" w:rsidRPr="00093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расчета </w:t>
      </w:r>
      <w:r w:rsidR="000F5297" w:rsidRPr="00093D5E">
        <w:rPr>
          <w:rFonts w:ascii="Times New Roman" w:eastAsia="Times New Roman" w:hAnsi="Times New Roman" w:cs="Times New Roman"/>
          <w:bCs/>
          <w:sz w:val="24"/>
          <w:szCs w:val="24"/>
        </w:rPr>
        <w:t>5 часов математики в неделю.</w:t>
      </w:r>
    </w:p>
    <w:p w:rsidR="000F5297" w:rsidRPr="00093D5E" w:rsidRDefault="00021C84" w:rsidP="00047D84">
      <w:pPr>
        <w:tabs>
          <w:tab w:val="left" w:pos="219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3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7-9 классы - 170</w:t>
      </w:r>
      <w:r w:rsidR="000F5297" w:rsidRPr="00093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часов, из расчета 5 часов  в неделю</w:t>
      </w:r>
      <w:r w:rsidRPr="00093D5E">
        <w:rPr>
          <w:rFonts w:ascii="Times New Roman" w:eastAsia="Times New Roman" w:hAnsi="Times New Roman" w:cs="Times New Roman"/>
          <w:sz w:val="24"/>
          <w:szCs w:val="24"/>
        </w:rPr>
        <w:t xml:space="preserve"> (алгебра - 102 ч, геометрия - 68</w:t>
      </w:r>
      <w:r w:rsidR="000F5297" w:rsidRPr="00093D5E">
        <w:rPr>
          <w:rFonts w:ascii="Times New Roman" w:eastAsia="Times New Roman" w:hAnsi="Times New Roman" w:cs="Times New Roman"/>
          <w:sz w:val="24"/>
          <w:szCs w:val="24"/>
        </w:rPr>
        <w:t>ч</w:t>
      </w:r>
      <w:r w:rsidR="000F5297" w:rsidRPr="00093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0F5297" w:rsidRPr="00093D5E" w:rsidRDefault="000F5297" w:rsidP="000F5297">
      <w:pPr>
        <w:tabs>
          <w:tab w:val="left" w:pos="219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образовательного процесса</w:t>
      </w:r>
    </w:p>
    <w:p w:rsidR="000F5297" w:rsidRPr="00093D5E" w:rsidRDefault="000F5297" w:rsidP="000F5297">
      <w:pPr>
        <w:tabs>
          <w:tab w:val="left" w:pos="219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bCs/>
          <w:sz w:val="24"/>
          <w:szCs w:val="24"/>
        </w:rPr>
        <w:t>В системе уроков планируется использование следующих типов уроков:</w:t>
      </w:r>
    </w:p>
    <w:p w:rsidR="000F5297" w:rsidRPr="00093D5E" w:rsidRDefault="000F5297" w:rsidP="000F5297">
      <w:pPr>
        <w:tabs>
          <w:tab w:val="left" w:pos="219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bCs/>
          <w:sz w:val="24"/>
          <w:szCs w:val="24"/>
        </w:rPr>
        <w:t>Урок открытия новых знаний</w:t>
      </w:r>
    </w:p>
    <w:p w:rsidR="000F5297" w:rsidRPr="00093D5E" w:rsidRDefault="000F5297" w:rsidP="000F5297">
      <w:pPr>
        <w:tabs>
          <w:tab w:val="left" w:pos="219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bCs/>
          <w:sz w:val="24"/>
          <w:szCs w:val="24"/>
        </w:rPr>
        <w:t>Урок рефлексии</w:t>
      </w:r>
    </w:p>
    <w:p w:rsidR="000F5297" w:rsidRPr="00093D5E" w:rsidRDefault="000F5297" w:rsidP="000F5297">
      <w:pPr>
        <w:tabs>
          <w:tab w:val="left" w:pos="219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bCs/>
          <w:sz w:val="24"/>
          <w:szCs w:val="24"/>
        </w:rPr>
        <w:t>Урок обобщения и систематизации знаний</w:t>
      </w:r>
    </w:p>
    <w:p w:rsidR="000F5297" w:rsidRPr="00093D5E" w:rsidRDefault="000F5297" w:rsidP="000F5297">
      <w:pPr>
        <w:tabs>
          <w:tab w:val="left" w:pos="219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bCs/>
          <w:sz w:val="24"/>
          <w:szCs w:val="24"/>
        </w:rPr>
        <w:t>Комбинированный урок (предполагает выполнение работ и заданий разного вида)</w:t>
      </w:r>
    </w:p>
    <w:p w:rsidR="000F5297" w:rsidRPr="00093D5E" w:rsidRDefault="000F5297" w:rsidP="000F5297">
      <w:pPr>
        <w:tabs>
          <w:tab w:val="left" w:pos="219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bCs/>
          <w:sz w:val="24"/>
          <w:szCs w:val="24"/>
        </w:rPr>
        <w:t>Урок контроля знаний</w:t>
      </w:r>
    </w:p>
    <w:p w:rsidR="000F5297" w:rsidRPr="00093D5E" w:rsidRDefault="000F5297" w:rsidP="000F52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</w:pPr>
      <w:r w:rsidRPr="00093D5E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Технологии обучения</w:t>
      </w:r>
    </w:p>
    <w:p w:rsidR="000F5297" w:rsidRPr="00093D5E" w:rsidRDefault="000F5297" w:rsidP="000F5297">
      <w:pPr>
        <w:tabs>
          <w:tab w:val="left" w:pos="219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>Применяются технологии индивидуального, индивидуально-группового, группового и коллективного способа обучения, технологии уровневой дифференциации, проблемного и развивающего обучения, ИКТ.</w:t>
      </w:r>
    </w:p>
    <w:p w:rsidR="000F5297" w:rsidRPr="00093D5E" w:rsidRDefault="000F5297" w:rsidP="000F5297">
      <w:pPr>
        <w:tabs>
          <w:tab w:val="left" w:pos="219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>Усвоение учебного материала реализуется с применением основных групп методов обучения и их сочетаний:</w:t>
      </w:r>
    </w:p>
    <w:p w:rsidR="000F5297" w:rsidRPr="00093D5E" w:rsidRDefault="000F5297" w:rsidP="000F5297">
      <w:pPr>
        <w:tabs>
          <w:tab w:val="left" w:pos="219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>- методы организации и осуществления учебно-познавательной деятельности: словесные (</w:t>
      </w:r>
      <w:r w:rsidRPr="00093D5E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объяснение, рассказ, беседа, инструктаж, лекция, дискуссия)</w:t>
      </w:r>
      <w:r w:rsidRPr="00093D5E">
        <w:rPr>
          <w:rFonts w:ascii="Times New Roman" w:eastAsia="Times New Roman" w:hAnsi="Times New Roman" w:cs="Times New Roman"/>
          <w:sz w:val="24"/>
          <w:szCs w:val="24"/>
        </w:rPr>
        <w:t>, наглядные (</w:t>
      </w:r>
      <w:r w:rsidRPr="00093D5E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иллюстрация, демонстрация, наблюдение</w:t>
      </w:r>
      <w:r w:rsidRPr="00093D5E">
        <w:rPr>
          <w:rFonts w:ascii="Times New Roman" w:eastAsia="Times New Roman" w:hAnsi="Times New Roman" w:cs="Times New Roman"/>
          <w:sz w:val="24"/>
          <w:szCs w:val="24"/>
        </w:rPr>
        <w:t xml:space="preserve">), практические (работа со справочниками и литературой, самостоятельные письменные упражнения, исследования), </w:t>
      </w:r>
      <w:proofErr w:type="spellStart"/>
      <w:r w:rsidRPr="00093D5E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видеометоды</w:t>
      </w:r>
      <w:proofErr w:type="spellEnd"/>
      <w:r w:rsidRPr="00093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(использование ИКТ)</w:t>
      </w:r>
      <w:r w:rsidRPr="00093D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5297" w:rsidRPr="00093D5E" w:rsidRDefault="000F5297" w:rsidP="000F5297">
      <w:pPr>
        <w:tabs>
          <w:tab w:val="left" w:pos="219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lastRenderedPageBreak/>
        <w:t>- методы стимулирования и мотивации учебной деятельности (познавательные игры);</w:t>
      </w:r>
    </w:p>
    <w:p w:rsidR="000F5297" w:rsidRPr="00093D5E" w:rsidRDefault="000F5297" w:rsidP="00047D84">
      <w:pPr>
        <w:tabs>
          <w:tab w:val="left" w:pos="219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>- методы контроля и самоконтроля.</w:t>
      </w:r>
    </w:p>
    <w:p w:rsidR="000F5297" w:rsidRPr="00093D5E" w:rsidRDefault="000F5297" w:rsidP="000F5297">
      <w:pPr>
        <w:tabs>
          <w:tab w:val="left" w:pos="219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b/>
          <w:sz w:val="24"/>
          <w:szCs w:val="24"/>
        </w:rPr>
        <w:t>Механизмы формирования ключевых компетенций</w:t>
      </w:r>
    </w:p>
    <w:p w:rsidR="000F5297" w:rsidRPr="00093D5E" w:rsidRDefault="000F5297" w:rsidP="000F5297">
      <w:pPr>
        <w:tabs>
          <w:tab w:val="left" w:pos="219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>Данная программа позволяет реализовать учебно-познавательную компетенцию, она имеет практическую направленность в творчестве учащихся, в исследовательской деятельности.</w:t>
      </w:r>
    </w:p>
    <w:p w:rsidR="000F5297" w:rsidRPr="00093D5E" w:rsidRDefault="000F5297" w:rsidP="000F5297">
      <w:pPr>
        <w:tabs>
          <w:tab w:val="left" w:pos="219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>Информационная компетенция подразумевает использование ребенком различных информационных ресурсов.</w:t>
      </w:r>
    </w:p>
    <w:p w:rsidR="000F5297" w:rsidRPr="00093D5E" w:rsidRDefault="000F5297" w:rsidP="000F5297">
      <w:pPr>
        <w:tabs>
          <w:tab w:val="left" w:pos="219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>Реализация коммуникативной компетенции подразумевает использование различных коллективных (коммуникативных) приемов работы.</w:t>
      </w:r>
    </w:p>
    <w:p w:rsidR="000F5297" w:rsidRPr="00093D5E" w:rsidRDefault="000F5297" w:rsidP="000F5297">
      <w:pPr>
        <w:tabs>
          <w:tab w:val="left" w:pos="219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>Компетенция личного самосовершенствования подразумевает овладение учеником теми способами деятельности, которые пригодятся ему в определенной жизненной ситуации.</w:t>
      </w:r>
    </w:p>
    <w:p w:rsidR="000F5297" w:rsidRPr="00093D5E" w:rsidRDefault="000F5297" w:rsidP="00047D84">
      <w:pPr>
        <w:tabs>
          <w:tab w:val="left" w:pos="219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>Формированию необходимых компетенций способствует использование современных образовательных технологий: технологии проблемного обучения, технологии интегрированного обучения, технологии разноуровневого обучения, технологии диалогового взаимодействия, информационных технологий.</w:t>
      </w:r>
    </w:p>
    <w:p w:rsidR="000F5297" w:rsidRPr="00093D5E" w:rsidRDefault="000F5297" w:rsidP="000F5297">
      <w:pPr>
        <w:tabs>
          <w:tab w:val="left" w:pos="219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и формы контроля</w:t>
      </w:r>
    </w:p>
    <w:p w:rsidR="000F5297" w:rsidRPr="00093D5E" w:rsidRDefault="000F5297" w:rsidP="000F52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>Контрольные работы, самостоятельные работы, тестирование,  устный опрос, зачет.</w:t>
      </w:r>
    </w:p>
    <w:p w:rsidR="000F5297" w:rsidRPr="00093D5E" w:rsidRDefault="000F5297" w:rsidP="000F52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 xml:space="preserve">5 класс. </w:t>
      </w:r>
      <w:r w:rsidRPr="00093D5E">
        <w:rPr>
          <w:rFonts w:ascii="Times New Roman" w:eastAsia="Times New Roman" w:hAnsi="Times New Roman" w:cs="Times New Roman"/>
          <w:sz w:val="24"/>
          <w:szCs w:val="24"/>
        </w:rPr>
        <w:tab/>
        <w:t>Плановых контрольных работ – 14.</w:t>
      </w:r>
    </w:p>
    <w:p w:rsidR="000F5297" w:rsidRPr="00093D5E" w:rsidRDefault="000F5297" w:rsidP="000F5297">
      <w:pPr>
        <w:spacing w:after="0" w:line="240" w:lineRule="auto"/>
        <w:ind w:left="141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>Итоговых комплексных работ – 1.</w:t>
      </w:r>
    </w:p>
    <w:p w:rsidR="000F5297" w:rsidRPr="00093D5E" w:rsidRDefault="000F5297" w:rsidP="000F52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>6 класс.</w:t>
      </w:r>
      <w:r w:rsidRPr="00093D5E">
        <w:rPr>
          <w:rFonts w:ascii="Times New Roman" w:eastAsia="Times New Roman" w:hAnsi="Times New Roman" w:cs="Times New Roman"/>
          <w:sz w:val="24"/>
          <w:szCs w:val="24"/>
        </w:rPr>
        <w:tab/>
        <w:t>Плановых контрольных работ – 14.</w:t>
      </w:r>
    </w:p>
    <w:p w:rsidR="000F5297" w:rsidRPr="00093D5E" w:rsidRDefault="000F5297" w:rsidP="000F5297">
      <w:pPr>
        <w:spacing w:after="0" w:line="240" w:lineRule="auto"/>
        <w:ind w:left="141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>Итоговых комплексных работ – 1.</w:t>
      </w:r>
    </w:p>
    <w:p w:rsidR="000F5297" w:rsidRPr="00093D5E" w:rsidRDefault="000F5297" w:rsidP="000F5297">
      <w:pPr>
        <w:spacing w:after="0" w:line="240" w:lineRule="auto"/>
        <w:ind w:left="2124" w:hanging="14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>7 класс.</w:t>
      </w:r>
      <w:r w:rsidR="00F6116D" w:rsidRPr="00093D5E">
        <w:rPr>
          <w:rFonts w:ascii="Times New Roman" w:eastAsia="Times New Roman" w:hAnsi="Times New Roman" w:cs="Times New Roman"/>
          <w:sz w:val="24"/>
          <w:szCs w:val="24"/>
        </w:rPr>
        <w:tab/>
        <w:t>Плановых контрольных работ – 15 (по алгебре – 10</w:t>
      </w:r>
      <w:r w:rsidRPr="00093D5E">
        <w:rPr>
          <w:rFonts w:ascii="Times New Roman" w:eastAsia="Times New Roman" w:hAnsi="Times New Roman" w:cs="Times New Roman"/>
          <w:sz w:val="24"/>
          <w:szCs w:val="24"/>
        </w:rPr>
        <w:t>, по геометрии – 5).</w:t>
      </w:r>
    </w:p>
    <w:p w:rsidR="000F5297" w:rsidRPr="00093D5E" w:rsidRDefault="000F5297" w:rsidP="000F5297">
      <w:pPr>
        <w:spacing w:after="0" w:line="240" w:lineRule="auto"/>
        <w:ind w:left="141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>Итоговых комплексных работ – 1.</w:t>
      </w:r>
    </w:p>
    <w:p w:rsidR="000F5297" w:rsidRPr="00093D5E" w:rsidRDefault="000F5297" w:rsidP="000F5297">
      <w:pPr>
        <w:spacing w:after="0" w:line="240" w:lineRule="auto"/>
        <w:ind w:left="2124" w:hanging="14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>8 класс.</w:t>
      </w:r>
      <w:r w:rsidR="00F6116D" w:rsidRPr="00093D5E">
        <w:rPr>
          <w:rFonts w:ascii="Times New Roman" w:eastAsia="Times New Roman" w:hAnsi="Times New Roman" w:cs="Times New Roman"/>
          <w:sz w:val="24"/>
          <w:szCs w:val="24"/>
        </w:rPr>
        <w:tab/>
        <w:t>Плановых контрольных работ – 1</w:t>
      </w:r>
      <w:r w:rsidR="00464615">
        <w:rPr>
          <w:rFonts w:ascii="Times New Roman" w:eastAsia="Times New Roman" w:hAnsi="Times New Roman" w:cs="Times New Roman"/>
          <w:sz w:val="24"/>
          <w:szCs w:val="24"/>
        </w:rPr>
        <w:t>4</w:t>
      </w:r>
      <w:r w:rsidR="00F6116D" w:rsidRPr="00093D5E">
        <w:rPr>
          <w:rFonts w:ascii="Times New Roman" w:eastAsia="Times New Roman" w:hAnsi="Times New Roman" w:cs="Times New Roman"/>
          <w:sz w:val="24"/>
          <w:szCs w:val="24"/>
        </w:rPr>
        <w:t xml:space="preserve"> (по алгебре – </w:t>
      </w:r>
      <w:r w:rsidR="0046461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93D5E">
        <w:rPr>
          <w:rFonts w:ascii="Times New Roman" w:eastAsia="Times New Roman" w:hAnsi="Times New Roman" w:cs="Times New Roman"/>
          <w:sz w:val="24"/>
          <w:szCs w:val="24"/>
        </w:rPr>
        <w:t>, по геометрии – 5).</w:t>
      </w:r>
    </w:p>
    <w:p w:rsidR="000F5297" w:rsidRPr="00093D5E" w:rsidRDefault="000F5297" w:rsidP="000F5297">
      <w:pPr>
        <w:spacing w:after="0" w:line="240" w:lineRule="auto"/>
        <w:ind w:left="141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>Итоговых комплексных работ – 1.</w:t>
      </w:r>
    </w:p>
    <w:p w:rsidR="000F5297" w:rsidRPr="00093D5E" w:rsidRDefault="000F5297" w:rsidP="00047D84">
      <w:pPr>
        <w:spacing w:after="0" w:line="240" w:lineRule="auto"/>
        <w:ind w:left="2124" w:hanging="14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>9 класс.</w:t>
      </w:r>
      <w:r w:rsidR="00F6116D" w:rsidRPr="00093D5E">
        <w:rPr>
          <w:rFonts w:ascii="Times New Roman" w:eastAsia="Times New Roman" w:hAnsi="Times New Roman" w:cs="Times New Roman"/>
          <w:sz w:val="24"/>
          <w:szCs w:val="24"/>
        </w:rPr>
        <w:tab/>
        <w:t>Плановых контрольных работ – 1</w:t>
      </w:r>
      <w:r w:rsidR="003750A6">
        <w:rPr>
          <w:rFonts w:ascii="Times New Roman" w:eastAsia="Times New Roman" w:hAnsi="Times New Roman" w:cs="Times New Roman"/>
          <w:sz w:val="24"/>
          <w:szCs w:val="24"/>
        </w:rPr>
        <w:t>4</w:t>
      </w:r>
      <w:r w:rsidR="00F6116D" w:rsidRPr="00093D5E">
        <w:rPr>
          <w:rFonts w:ascii="Times New Roman" w:eastAsia="Times New Roman" w:hAnsi="Times New Roman" w:cs="Times New Roman"/>
          <w:sz w:val="24"/>
          <w:szCs w:val="24"/>
        </w:rPr>
        <w:t xml:space="preserve"> (по алгебре – 9</w:t>
      </w:r>
      <w:r w:rsidRPr="00093D5E">
        <w:rPr>
          <w:rFonts w:ascii="Times New Roman" w:eastAsia="Times New Roman" w:hAnsi="Times New Roman" w:cs="Times New Roman"/>
          <w:sz w:val="24"/>
          <w:szCs w:val="24"/>
        </w:rPr>
        <w:t xml:space="preserve">, по геометрии – </w:t>
      </w:r>
      <w:r w:rsidR="003750A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3D5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F5297" w:rsidRDefault="000F5297" w:rsidP="00047D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>Уровень сформированности УУД проверяется в форме комплексной работы в 5, 6, 7, 8</w:t>
      </w:r>
      <w:r w:rsidR="00F6116D" w:rsidRPr="00093D5E">
        <w:rPr>
          <w:rFonts w:ascii="Times New Roman" w:eastAsia="Times New Roman" w:hAnsi="Times New Roman" w:cs="Times New Roman"/>
          <w:sz w:val="24"/>
          <w:szCs w:val="24"/>
        </w:rPr>
        <w:t>, 9</w:t>
      </w:r>
      <w:r w:rsidRPr="00093D5E">
        <w:rPr>
          <w:rFonts w:ascii="Times New Roman" w:eastAsia="Times New Roman" w:hAnsi="Times New Roman" w:cs="Times New Roman"/>
          <w:sz w:val="24"/>
          <w:szCs w:val="24"/>
        </w:rPr>
        <w:t xml:space="preserve"> классах по итогам года.</w:t>
      </w:r>
    </w:p>
    <w:p w:rsidR="00B40E27" w:rsidRPr="00093D5E" w:rsidRDefault="00B40E27" w:rsidP="00047D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E27" w:rsidRPr="00B40E27" w:rsidRDefault="00B40E27" w:rsidP="000F529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40E27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 по данной программе</w:t>
      </w:r>
    </w:p>
    <w:p w:rsidR="00B40E27" w:rsidRDefault="00B40E27" w:rsidP="000F5297">
      <w:pPr>
        <w:ind w:firstLine="54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0F5297" w:rsidRPr="00093D5E" w:rsidRDefault="000F5297" w:rsidP="000F5297">
      <w:pPr>
        <w:ind w:firstLine="54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Личностные результаты</w:t>
      </w:r>
    </w:p>
    <w:p w:rsidR="000F5297" w:rsidRPr="00093D5E" w:rsidRDefault="000F5297" w:rsidP="000F529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 гордости за свою Родину, российский народ и историю России.</w:t>
      </w:r>
    </w:p>
    <w:p w:rsidR="000F5297" w:rsidRPr="00093D5E" w:rsidRDefault="000F5297" w:rsidP="000F529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0F5297" w:rsidRPr="00093D5E" w:rsidRDefault="000F5297" w:rsidP="000F529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Целостное восприятие окружающего мира.</w:t>
      </w:r>
    </w:p>
    <w:p w:rsidR="000F5297" w:rsidRPr="00093D5E" w:rsidRDefault="000F5297" w:rsidP="000F529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Развитая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0F5297" w:rsidRPr="00093D5E" w:rsidRDefault="000F5297" w:rsidP="000F529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Рефлексивная самооценка, умение анализировать свои действия и управлять ими.</w:t>
      </w:r>
    </w:p>
    <w:p w:rsidR="000F5297" w:rsidRPr="00093D5E" w:rsidRDefault="000F5297" w:rsidP="000F529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>Навыки сотрудничества со взрослыми и сверстниками.</w:t>
      </w:r>
    </w:p>
    <w:p w:rsidR="000F5297" w:rsidRPr="00093D5E" w:rsidRDefault="000F5297" w:rsidP="000F529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 xml:space="preserve">Установка на здоровый образ жизни, </w:t>
      </w:r>
      <w:r w:rsidRPr="00093D5E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мотивации к творческому труду, к работе на результат.</w:t>
      </w:r>
    </w:p>
    <w:p w:rsidR="000F5297" w:rsidRPr="00093D5E" w:rsidRDefault="000F5297" w:rsidP="000F5297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Независимость и критичность мышления.</w:t>
      </w:r>
    </w:p>
    <w:p w:rsidR="000F5297" w:rsidRPr="00093D5E" w:rsidRDefault="000F5297" w:rsidP="00047D84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Воля и настойчивость в достижении цели.</w:t>
      </w:r>
    </w:p>
    <w:p w:rsidR="000F5297" w:rsidRPr="00093D5E" w:rsidRDefault="000F5297" w:rsidP="000F5297">
      <w:pPr>
        <w:ind w:firstLine="54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Метапредметные результаты</w:t>
      </w:r>
    </w:p>
    <w:p w:rsidR="000F5297" w:rsidRPr="00093D5E" w:rsidRDefault="000F5297" w:rsidP="000F5297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en-US"/>
        </w:rPr>
        <w:lastRenderedPageBreak/>
        <w:t>Метапредметным результатом изучения курса является формирование универсальных учебных действий (УУД).</w:t>
      </w:r>
    </w:p>
    <w:p w:rsidR="000F5297" w:rsidRPr="00093D5E" w:rsidRDefault="000F5297" w:rsidP="000F529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Регулятивные УУД: </w:t>
      </w:r>
    </w:p>
    <w:p w:rsidR="000F5297" w:rsidRPr="00093D5E" w:rsidRDefault="000F5297" w:rsidP="000F529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  самостоятельно обнаруживать и формулировать учебную проблему, определять цель УД;</w:t>
      </w:r>
    </w:p>
    <w:p w:rsidR="000F5297" w:rsidRPr="00093D5E" w:rsidRDefault="000F5297" w:rsidP="000F529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  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0F5297" w:rsidRPr="00093D5E" w:rsidRDefault="000F5297" w:rsidP="000F529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  составлять (индивидуально или в группе) план решения проблемы (выполнения проекта);</w:t>
      </w:r>
    </w:p>
    <w:p w:rsidR="000F5297" w:rsidRPr="00093D5E" w:rsidRDefault="000F5297" w:rsidP="000F529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 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0F5297" w:rsidRPr="00093D5E" w:rsidRDefault="000F5297" w:rsidP="000F5297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  в диалоге с учителем совершенствовать самостоятельно выбранные критерии оценки.</w:t>
      </w:r>
    </w:p>
    <w:p w:rsidR="000F5297" w:rsidRPr="00093D5E" w:rsidRDefault="000F5297" w:rsidP="000F529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Познавательные УУД:</w:t>
      </w:r>
    </w:p>
    <w:p w:rsidR="000F5297" w:rsidRPr="00093D5E" w:rsidRDefault="000F5297" w:rsidP="000F529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 xml:space="preserve">•  </w:t>
      </w:r>
      <w:r w:rsidRPr="00093D5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проводить наблюдение и эксперимент под руководством учителя;</w:t>
      </w:r>
    </w:p>
    <w:p w:rsidR="000F5297" w:rsidRPr="00093D5E" w:rsidRDefault="000F5297" w:rsidP="000F529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 осуществлять расширенный поиск информации с использованием ресурсов библиотек и Интернета;</w:t>
      </w:r>
    </w:p>
    <w:p w:rsidR="000F5297" w:rsidRPr="00093D5E" w:rsidRDefault="000F5297" w:rsidP="000F529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 осуществлять выбор наиболее эффективных способов решения задач в зависимости от конкретных условий;</w:t>
      </w:r>
    </w:p>
    <w:p w:rsidR="000F5297" w:rsidRPr="00093D5E" w:rsidRDefault="000F5297" w:rsidP="000F529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  анализировать, сравнивать, классифицировать и обобщать факты и явления;</w:t>
      </w:r>
    </w:p>
    <w:p w:rsidR="000F5297" w:rsidRPr="00093D5E" w:rsidRDefault="000F5297" w:rsidP="000F529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 давать определения понятиям.</w:t>
      </w:r>
    </w:p>
    <w:p w:rsidR="000F5297" w:rsidRPr="00093D5E" w:rsidRDefault="000F5297" w:rsidP="000F529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Коммуникативные УУД:</w:t>
      </w:r>
    </w:p>
    <w:p w:rsidR="000F5297" w:rsidRPr="00093D5E" w:rsidRDefault="000F5297" w:rsidP="000F529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 xml:space="preserve">• </w:t>
      </w:r>
      <w:r w:rsidRPr="00093D5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самостоятельно организовывать учебное взаимодействие в группе (определять общие цели, договариваться друг с другом и т. д.);</w:t>
      </w:r>
    </w:p>
    <w:p w:rsidR="000F5297" w:rsidRPr="00093D5E" w:rsidRDefault="000F5297" w:rsidP="000F529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  в дискуссии уметь выдвигать аргументы и контраргументы;</w:t>
      </w:r>
    </w:p>
    <w:p w:rsidR="000F5297" w:rsidRPr="00093D5E" w:rsidRDefault="000F5297" w:rsidP="000F529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  учиться критично относиться к своему мнению, с достоинством признавать ошибочность своего мнения и корректировать его;</w:t>
      </w:r>
    </w:p>
    <w:p w:rsidR="000F5297" w:rsidRPr="00093D5E" w:rsidRDefault="000F5297" w:rsidP="00047D84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  понимая позицию другого, различать в его речи: мнение (точку зрения), доказательство (аргументы), факты (гипотезы, аксиомы, теории).</w:t>
      </w:r>
    </w:p>
    <w:p w:rsidR="000F5297" w:rsidRPr="00093D5E" w:rsidRDefault="000F5297" w:rsidP="000F5297">
      <w:pPr>
        <w:keepNext/>
        <w:keepLines/>
        <w:spacing w:after="0" w:line="240" w:lineRule="auto"/>
        <w:ind w:left="708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en-US"/>
        </w:rPr>
      </w:pPr>
      <w:bookmarkStart w:id="1" w:name="_Toc409691638"/>
      <w:bookmarkStart w:id="2" w:name="_Toc410653961"/>
      <w:bookmarkStart w:id="3" w:name="_Toc414553142"/>
      <w:r w:rsidRPr="00093D5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en-US"/>
        </w:rPr>
        <w:t>Предметные результаты</w:t>
      </w:r>
    </w:p>
    <w:bookmarkEnd w:id="1"/>
    <w:bookmarkEnd w:id="2"/>
    <w:bookmarkEnd w:id="3"/>
    <w:p w:rsidR="000F5297" w:rsidRPr="00093D5E" w:rsidRDefault="000F5297" w:rsidP="000F5297">
      <w:pPr>
        <w:tabs>
          <w:tab w:val="left" w:pos="1134"/>
        </w:tabs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Выпускник научится в 5-6 классах </w:t>
      </w:r>
    </w:p>
    <w:p w:rsidR="000F5297" w:rsidRPr="00093D5E" w:rsidRDefault="000F5297" w:rsidP="000F5297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Оперировать на базовом уровне понятиями: множество, элемент множества, подмножество, принадлежность;</w:t>
      </w:r>
    </w:p>
    <w:p w:rsidR="000F5297" w:rsidRPr="00093D5E" w:rsidRDefault="000F5297" w:rsidP="000F5297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задавать множества перечислением их элементов;</w:t>
      </w:r>
    </w:p>
    <w:p w:rsidR="000F5297" w:rsidRPr="00093D5E" w:rsidRDefault="000F5297" w:rsidP="000F5297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находить пересечение, объединение, подмножество в простейших ситуациях.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Числа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использовать свойства чисел и правила действий с рациональными числами при выполнении вычислений;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использовать признаки делимости на 2, 5, 3, 9, 10 при выполнении вычислений и решении несложных задач;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выполнять округление рациональных чисел в соответствии с правилами;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сравнивать рациональные числа</w:t>
      </w:r>
      <w:r w:rsidRPr="0009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Статистика и теория вероятностей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Представлять данные в виде таблиц, диаграмм, </w:t>
      </w:r>
    </w:p>
    <w:p w:rsidR="000F5297" w:rsidRPr="00093D5E" w:rsidRDefault="000F5297" w:rsidP="00047D84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читать информацию, представленную в виде таблицы, диаграммы.</w:t>
      </w:r>
    </w:p>
    <w:p w:rsidR="000F5297" w:rsidRPr="00093D5E" w:rsidRDefault="000F5297" w:rsidP="00047D8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lastRenderedPageBreak/>
        <w:t>Текстовые задачи</w:t>
      </w:r>
    </w:p>
    <w:p w:rsidR="000F5297" w:rsidRPr="00093D5E" w:rsidRDefault="000F5297" w:rsidP="00047D84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0F5297" w:rsidRPr="00093D5E" w:rsidRDefault="000F5297" w:rsidP="00047D84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0F5297" w:rsidRPr="00093D5E" w:rsidRDefault="000F5297" w:rsidP="00047D84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0F5297" w:rsidRPr="00093D5E" w:rsidRDefault="000F5297" w:rsidP="00047D84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составлять план решения задачи; </w:t>
      </w:r>
    </w:p>
    <w:p w:rsidR="000F5297" w:rsidRPr="00093D5E" w:rsidRDefault="000F5297" w:rsidP="00047D84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выделять этапы решения задачи;</w:t>
      </w:r>
    </w:p>
    <w:p w:rsidR="000F5297" w:rsidRPr="00093D5E" w:rsidRDefault="000F5297" w:rsidP="00047D84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0F5297" w:rsidRPr="00093D5E" w:rsidRDefault="000F5297" w:rsidP="00047D84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0F5297" w:rsidRPr="00093D5E" w:rsidRDefault="000F5297" w:rsidP="00047D84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решать задачи на нахождение части числа и числа по его части;</w:t>
      </w:r>
    </w:p>
    <w:p w:rsidR="000F5297" w:rsidRPr="00093D5E" w:rsidRDefault="000F5297" w:rsidP="00047D84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0F5297" w:rsidRPr="00093D5E" w:rsidRDefault="000F5297" w:rsidP="00047D84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0F5297" w:rsidRPr="00093D5E" w:rsidRDefault="000F5297" w:rsidP="00047D84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решать несложные логические задачи методом рассуждений.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Наглядная геометрия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Геометрические фигуры</w:t>
      </w:r>
    </w:p>
    <w:p w:rsidR="000F5297" w:rsidRPr="00093D5E" w:rsidRDefault="000F5297" w:rsidP="000F5297">
      <w:pPr>
        <w:numPr>
          <w:ilvl w:val="0"/>
          <w:numId w:val="17"/>
        </w:num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Оперировать на базовом уровне понятиями: фигура,</w:t>
      </w:r>
      <w:r w:rsidR="00093D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093D5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т</w:t>
      </w: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</w:t>
      </w: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Изображать изучаемые фигуры от руки и с помощью линейки и циркуля.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Измерения и вычисления</w:t>
      </w:r>
    </w:p>
    <w:p w:rsidR="000F5297" w:rsidRPr="00093D5E" w:rsidRDefault="000F5297" w:rsidP="000F5297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0F5297" w:rsidRPr="00093D5E" w:rsidRDefault="000F5297" w:rsidP="000F5297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вычислять площади прямоугольников. 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>История математики</w:t>
      </w:r>
    </w:p>
    <w:p w:rsidR="000F5297" w:rsidRPr="00093D5E" w:rsidRDefault="000F5297" w:rsidP="000F5297">
      <w:pPr>
        <w:numPr>
          <w:ilvl w:val="0"/>
          <w:numId w:val="19"/>
        </w:numPr>
        <w:tabs>
          <w:tab w:val="left" w:pos="3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0F5297" w:rsidRPr="00093D5E" w:rsidRDefault="000F5297" w:rsidP="000F5297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знать примеры математических открытий и их авторов, в связи с отечественной и всемирной историей.</w:t>
      </w:r>
    </w:p>
    <w:p w:rsidR="000F5297" w:rsidRPr="00093D5E" w:rsidRDefault="000F5297" w:rsidP="000F5297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284662720"/>
      <w:bookmarkStart w:id="5" w:name="_Toc284663346"/>
      <w:r w:rsidRPr="00093D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Выпускник получит возможность научиться в 5-6 классах </w:t>
      </w:r>
      <w:bookmarkEnd w:id="4"/>
      <w:bookmarkEnd w:id="5"/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Элементы теории множеств и математической логики</w:t>
      </w:r>
    </w:p>
    <w:p w:rsidR="000F5297" w:rsidRPr="00093D5E" w:rsidRDefault="000F5297" w:rsidP="00225E5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Оперировать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</w:p>
    <w:p w:rsidR="000F5297" w:rsidRPr="00093D5E" w:rsidRDefault="000F5297" w:rsidP="00225E5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0F5297" w:rsidRPr="00093D5E" w:rsidRDefault="000F5297" w:rsidP="00225E54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строить цепочки умозаключений на основе использования правил логики.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en-US"/>
        </w:rPr>
        <w:t>Числа</w:t>
      </w:r>
    </w:p>
    <w:p w:rsidR="000F5297" w:rsidRPr="00093D5E" w:rsidRDefault="000F5297" w:rsidP="000F5297">
      <w:pPr>
        <w:numPr>
          <w:ilvl w:val="0"/>
          <w:numId w:val="2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</w:p>
    <w:p w:rsidR="000F5297" w:rsidRPr="00093D5E" w:rsidRDefault="000F5297" w:rsidP="000F5297">
      <w:pPr>
        <w:numPr>
          <w:ilvl w:val="0"/>
          <w:numId w:val="2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понимать и объяснять смысл позиционной записи натурального числа;</w:t>
      </w:r>
    </w:p>
    <w:p w:rsidR="000F5297" w:rsidRPr="00093D5E" w:rsidRDefault="000F5297" w:rsidP="000F5297">
      <w:pPr>
        <w:numPr>
          <w:ilvl w:val="0"/>
          <w:numId w:val="2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lastRenderedPageBreak/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0F5297" w:rsidRPr="00093D5E" w:rsidRDefault="000F5297" w:rsidP="000F5297">
      <w:pPr>
        <w:numPr>
          <w:ilvl w:val="0"/>
          <w:numId w:val="2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0F5297" w:rsidRPr="00093D5E" w:rsidRDefault="000F5297" w:rsidP="000F5297">
      <w:pPr>
        <w:numPr>
          <w:ilvl w:val="0"/>
          <w:numId w:val="2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выполнять округление рациональных чисел с заданной точностью;</w:t>
      </w:r>
    </w:p>
    <w:p w:rsidR="000F5297" w:rsidRPr="00093D5E" w:rsidRDefault="000F5297" w:rsidP="000F5297">
      <w:pPr>
        <w:numPr>
          <w:ilvl w:val="0"/>
          <w:numId w:val="2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упорядочивать числа, записанные в виде обыкновенных и десятичных дробей;</w:t>
      </w:r>
    </w:p>
    <w:p w:rsidR="000F5297" w:rsidRPr="00093D5E" w:rsidRDefault="000F5297" w:rsidP="000F5297">
      <w:pPr>
        <w:numPr>
          <w:ilvl w:val="0"/>
          <w:numId w:val="2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находить НОД и НОК чисел и использовать их при решении зада</w:t>
      </w:r>
      <w:proofErr w:type="gramStart"/>
      <w:r w:rsidRPr="00093D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;.</w:t>
      </w:r>
      <w:proofErr w:type="gramEnd"/>
    </w:p>
    <w:p w:rsidR="000F5297" w:rsidRPr="00093D5E" w:rsidRDefault="000F5297" w:rsidP="000F5297">
      <w:pPr>
        <w:numPr>
          <w:ilvl w:val="0"/>
          <w:numId w:val="2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оперировать понятием модуль числа, геометрическая интерпретация модуля числа.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Уравнения и неравенства </w:t>
      </w:r>
    </w:p>
    <w:p w:rsidR="000F5297" w:rsidRPr="00093D5E" w:rsidRDefault="000F5297" w:rsidP="000F5297">
      <w:pPr>
        <w:numPr>
          <w:ilvl w:val="0"/>
          <w:numId w:val="2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Статистика и теория вероятностей</w:t>
      </w:r>
    </w:p>
    <w:p w:rsidR="000F5297" w:rsidRPr="00093D5E" w:rsidRDefault="000F5297" w:rsidP="000F5297">
      <w:pPr>
        <w:numPr>
          <w:ilvl w:val="0"/>
          <w:numId w:val="2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0F5297" w:rsidRPr="00093D5E" w:rsidRDefault="000F5297" w:rsidP="000F5297">
      <w:pPr>
        <w:numPr>
          <w:ilvl w:val="0"/>
          <w:numId w:val="2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извлекать, информацию, представленную в таблицах, на диаграммах;</w:t>
      </w:r>
    </w:p>
    <w:p w:rsidR="000F5297" w:rsidRPr="00093D5E" w:rsidRDefault="000F5297" w:rsidP="000F5297">
      <w:pPr>
        <w:numPr>
          <w:ilvl w:val="0"/>
          <w:numId w:val="2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составлять таблицы, строить диаграммы на основе данных.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>Текстовые задачи</w:t>
      </w:r>
    </w:p>
    <w:p w:rsidR="000F5297" w:rsidRPr="00093D5E" w:rsidRDefault="000F5297" w:rsidP="000F5297">
      <w:pPr>
        <w:numPr>
          <w:ilvl w:val="0"/>
          <w:numId w:val="25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0F5297" w:rsidRPr="00093D5E" w:rsidRDefault="000F5297" w:rsidP="000F5297">
      <w:pPr>
        <w:numPr>
          <w:ilvl w:val="0"/>
          <w:numId w:val="25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0F5297" w:rsidRPr="00093D5E" w:rsidRDefault="000F5297" w:rsidP="000F5297">
      <w:pPr>
        <w:numPr>
          <w:ilvl w:val="0"/>
          <w:numId w:val="25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0F5297" w:rsidRPr="00093D5E" w:rsidRDefault="000F5297" w:rsidP="000F5297">
      <w:pPr>
        <w:numPr>
          <w:ilvl w:val="0"/>
          <w:numId w:val="25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моделировать рассуждения при поиске решения задач с помощью граф-схемы;</w:t>
      </w:r>
    </w:p>
    <w:p w:rsidR="000F5297" w:rsidRPr="00093D5E" w:rsidRDefault="000F5297" w:rsidP="000F5297">
      <w:pPr>
        <w:numPr>
          <w:ilvl w:val="0"/>
          <w:numId w:val="25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выделять этапы решения задачи и содержание каждого этапа;</w:t>
      </w:r>
    </w:p>
    <w:p w:rsidR="000F5297" w:rsidRPr="00093D5E" w:rsidRDefault="000F5297" w:rsidP="000F5297">
      <w:pPr>
        <w:numPr>
          <w:ilvl w:val="0"/>
          <w:numId w:val="25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0F5297" w:rsidRPr="00093D5E" w:rsidRDefault="000F5297" w:rsidP="000F5297">
      <w:pPr>
        <w:numPr>
          <w:ilvl w:val="0"/>
          <w:numId w:val="25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0F5297" w:rsidRPr="00093D5E" w:rsidRDefault="000F5297" w:rsidP="000F5297">
      <w:pPr>
        <w:numPr>
          <w:ilvl w:val="0"/>
          <w:numId w:val="25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0F5297" w:rsidRPr="00093D5E" w:rsidRDefault="000F5297" w:rsidP="000F5297">
      <w:pPr>
        <w:numPr>
          <w:ilvl w:val="0"/>
          <w:numId w:val="25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решать разнообразные задачи «на части», </w:t>
      </w:r>
    </w:p>
    <w:p w:rsidR="000F5297" w:rsidRPr="00093D5E" w:rsidRDefault="000F5297" w:rsidP="000F5297">
      <w:pPr>
        <w:numPr>
          <w:ilvl w:val="0"/>
          <w:numId w:val="25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0F5297" w:rsidRPr="00093D5E" w:rsidRDefault="000F5297" w:rsidP="000F5297">
      <w:pPr>
        <w:numPr>
          <w:ilvl w:val="0"/>
          <w:numId w:val="25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Наглядная геометрия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Геометрические фигуры</w:t>
      </w:r>
    </w:p>
    <w:p w:rsidR="000F5297" w:rsidRPr="00093D5E" w:rsidRDefault="000F5297" w:rsidP="000F5297">
      <w:pPr>
        <w:numPr>
          <w:ilvl w:val="0"/>
          <w:numId w:val="2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0F5297" w:rsidRPr="00093D5E" w:rsidRDefault="000F5297" w:rsidP="000F5297">
      <w:pPr>
        <w:numPr>
          <w:ilvl w:val="0"/>
          <w:numId w:val="2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изображать изучаемые фигуры от руки и с помощью компьютерных инструментов.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Измерения и вычисления</w:t>
      </w:r>
    </w:p>
    <w:p w:rsidR="000F5297" w:rsidRPr="00093D5E" w:rsidRDefault="000F5297" w:rsidP="000F5297">
      <w:pPr>
        <w:numPr>
          <w:ilvl w:val="0"/>
          <w:numId w:val="2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lastRenderedPageBreak/>
        <w:t>выполнять измерение длин, расстояний, величин углов, с помощью инструментов для измерений длин и углов;</w:t>
      </w:r>
    </w:p>
    <w:p w:rsidR="000F5297" w:rsidRPr="00093D5E" w:rsidRDefault="000F5297" w:rsidP="000F5297">
      <w:pPr>
        <w:numPr>
          <w:ilvl w:val="0"/>
          <w:numId w:val="2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вычислять площади прямоугольников, квадратов, объёмы прямоугольных параллелепипедов, кубов.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>История математики</w:t>
      </w:r>
    </w:p>
    <w:p w:rsidR="000F5297" w:rsidRPr="00093D5E" w:rsidRDefault="000F5297" w:rsidP="000F5297">
      <w:pPr>
        <w:numPr>
          <w:ilvl w:val="0"/>
          <w:numId w:val="15"/>
        </w:numPr>
        <w:spacing w:after="0" w:line="240" w:lineRule="auto"/>
        <w:ind w:left="9"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Характеризовать вклад выдающихся математиков в развитие математики и иных научных областей.</w:t>
      </w:r>
    </w:p>
    <w:p w:rsidR="000F5297" w:rsidRPr="00093D5E" w:rsidRDefault="000F5297" w:rsidP="000F5297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284662721"/>
      <w:bookmarkStart w:id="7" w:name="_Toc284663347"/>
      <w:r w:rsidRPr="00093D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Выпускник научится в 7-9 классах </w:t>
      </w:r>
      <w:bookmarkEnd w:id="6"/>
      <w:bookmarkEnd w:id="7"/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Элементы теории множеств и математической логики</w:t>
      </w:r>
    </w:p>
    <w:p w:rsidR="000F5297" w:rsidRPr="00093D5E" w:rsidRDefault="000F5297" w:rsidP="000F5297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Оперировать на базовом уровне понятиями: множество, элемент множества, подмножество, принадлежность;</w:t>
      </w:r>
    </w:p>
    <w:p w:rsidR="000F5297" w:rsidRPr="00093D5E" w:rsidRDefault="000F5297" w:rsidP="000F5297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задавать множества перечислением их элементов;</w:t>
      </w:r>
    </w:p>
    <w:p w:rsidR="000F5297" w:rsidRPr="00093D5E" w:rsidRDefault="000F5297" w:rsidP="000F5297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находить пересечение, объединение, подмножество в простейших ситуациях;</w:t>
      </w:r>
    </w:p>
    <w:p w:rsidR="000F5297" w:rsidRPr="00093D5E" w:rsidRDefault="000F5297" w:rsidP="000F5297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оперировать на базовом уровне понятиями: определение, аксиома, теорема, доказательство;</w:t>
      </w:r>
    </w:p>
    <w:p w:rsidR="000F5297" w:rsidRPr="00093D5E" w:rsidRDefault="000F5297" w:rsidP="000F5297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приводить примеры и </w:t>
      </w:r>
      <w:proofErr w:type="spellStart"/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контрпримеры</w:t>
      </w:r>
      <w:proofErr w:type="spellEnd"/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подтвержнения</w:t>
      </w:r>
      <w:proofErr w:type="spellEnd"/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своих высказываний.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Числа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использовать свойства чисел и правила действий при выполнении вычислений;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использовать признаки делимости на 2, 5, 3, 9, 10 при выполнении вычислений и решении несложных задач;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выполнять округление рациональных чисел в соответствии с правилами;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оценивать значение квадратного корня из положительного целого числа; 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распознавать рациональные и иррациональные числа;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сравнивать числа.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Тождественные преобразования</w:t>
      </w:r>
    </w:p>
    <w:p w:rsidR="000F5297" w:rsidRPr="00093D5E" w:rsidRDefault="000F5297" w:rsidP="000F5297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0F5297" w:rsidRPr="00093D5E" w:rsidRDefault="000F5297" w:rsidP="000F5297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выполнять несложные преобразования целых выражений: раскрывать скобки, приводить подобные слагаемые;</w:t>
      </w:r>
    </w:p>
    <w:p w:rsidR="000F5297" w:rsidRPr="00093D5E" w:rsidRDefault="000F5297" w:rsidP="000F5297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0F5297" w:rsidRPr="00093D5E" w:rsidRDefault="000F5297" w:rsidP="000F5297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выполнять несложные преобразования дробно-линейных выражений и выражений с квадратными корнями.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Уравнения и неравенства</w:t>
      </w:r>
    </w:p>
    <w:p w:rsidR="000F5297" w:rsidRPr="00093D5E" w:rsidRDefault="000F5297" w:rsidP="00225E5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0F5297" w:rsidRPr="00093D5E" w:rsidRDefault="000F5297" w:rsidP="00225E5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проверять справедливость числовых равенств и неравенств;</w:t>
      </w:r>
    </w:p>
    <w:p w:rsidR="000F5297" w:rsidRPr="00093D5E" w:rsidRDefault="000F5297" w:rsidP="00225E5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решать линейные неравенства и несложные неравенства, сводящиеся к линейным;</w:t>
      </w:r>
    </w:p>
    <w:p w:rsidR="000F5297" w:rsidRPr="00093D5E" w:rsidRDefault="000F5297" w:rsidP="00225E5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решать системы несложных линейных уравнений, неравенств;</w:t>
      </w:r>
    </w:p>
    <w:p w:rsidR="000F5297" w:rsidRPr="00093D5E" w:rsidRDefault="000F5297" w:rsidP="00225E5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проверять, является ли данное число решением уравнения (неравенства);</w:t>
      </w:r>
    </w:p>
    <w:p w:rsidR="000F5297" w:rsidRPr="00093D5E" w:rsidRDefault="000F5297" w:rsidP="00225E5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решать квадратные уравнения по формуле корней квадратного уравнения;</w:t>
      </w:r>
    </w:p>
    <w:p w:rsidR="000F5297" w:rsidRPr="00093D5E" w:rsidRDefault="000F5297" w:rsidP="00225E5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изображать решения неравенств и их систем на числовой прямой.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Функции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Находить значение функции по заданному значению аргумента; 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находить значение аргумента по заданному значению функции в несложных ситуациях;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определять положение точки по её координатам, координаты точки по её положению на координатной плоскости;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знакопостоянства</w:t>
      </w:r>
      <w:proofErr w:type="spellEnd"/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промежутки возрастания и убывания, наибольшее и наименьшее значения функции;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строить график линейной функции;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определять приближённые значения координат точки пересечения графиков функций;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решать задачи на прогрессии, в которых ответ может быть получен непосредственным подсчётом без применения формул.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Статистика и теория вероятностей 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решать простейшие комбинаторные задачи методом прямого и организованного перебора;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представлять данные в виде таблиц, диаграмм, графиков;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читать информацию, представленную в виде таблицы, диаграммы, графика;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определять основные статистические характеристики числовых наборов;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оценивать вероятность события в простейших случаях;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иметь представление о роли закона больших чисел в массовых явлениях.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>Текстовые задачи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строить модель условия задачи (в виде таблицы, схемы, рисунка или уравнения), в которой даны значения двух из трёх взаимосвязанных величин, с целью поиска решения задачи;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составлять план решения задачи; 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выделять этапы решения задачи;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решать задачи на нахождение части числа и числа по его части;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решать несложные логические задачи методом рассуждений.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Геометрические фигуры</w:t>
      </w:r>
    </w:p>
    <w:p w:rsidR="000F5297" w:rsidRPr="00093D5E" w:rsidRDefault="000F5297" w:rsidP="000F5297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Оперировать на базовом уровне понятиями геометрических фигур;</w:t>
      </w:r>
    </w:p>
    <w:p w:rsidR="000F5297" w:rsidRPr="00093D5E" w:rsidRDefault="000F5297" w:rsidP="000F5297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0F5297" w:rsidRPr="00093D5E" w:rsidRDefault="000F5297" w:rsidP="000F5297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применять для решения задач геометрические факты, если условия их применения заданы в явной форме;</w:t>
      </w:r>
    </w:p>
    <w:p w:rsidR="000F5297" w:rsidRPr="00093D5E" w:rsidRDefault="000F5297" w:rsidP="000F5297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решать задачи на нахождение геометрических величин по образцам или алгоритмам. 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>Отношения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34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Измерения и вычисления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применять формулы периметра, площади и объёма, площади поверхности отдельных многогранников при вычислениях, когда все данные имеются в условии;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Геометрические построения</w:t>
      </w:r>
    </w:p>
    <w:p w:rsidR="000F5297" w:rsidRPr="00093D5E" w:rsidRDefault="000F5297" w:rsidP="000F5297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Изображать типовые плоские фигуры и фигуры в пространстве от руки и с помощью инструментов.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Геометрические преобразования</w:t>
      </w:r>
    </w:p>
    <w:p w:rsidR="000F5297" w:rsidRPr="00093D5E" w:rsidRDefault="000F5297" w:rsidP="000F5297">
      <w:pPr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Строить фигуру, симметричную данной фигуре относительно оси и точки.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Векторы и координаты на плоскости</w:t>
      </w:r>
    </w:p>
    <w:p w:rsidR="000F5297" w:rsidRPr="00093D5E" w:rsidRDefault="000F5297" w:rsidP="000F5297">
      <w:pPr>
        <w:numPr>
          <w:ilvl w:val="0"/>
          <w:numId w:val="1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Оперировать на базовом уровне понятиями вектор, сумма векторов</w:t>
      </w:r>
      <w:r w:rsidRPr="00093D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произведение вектора на число,</w:t>
      </w:r>
      <w:r w:rsidR="008E71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координаты на плоскости;</w:t>
      </w:r>
    </w:p>
    <w:p w:rsidR="000F5297" w:rsidRPr="00093D5E" w:rsidRDefault="000F5297" w:rsidP="00225E54">
      <w:pPr>
        <w:numPr>
          <w:ilvl w:val="0"/>
          <w:numId w:val="1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определять приближённо координаты точки по её изображению на координатной плоскости.</w:t>
      </w:r>
      <w:bookmarkStart w:id="8" w:name="_Toc284662722"/>
      <w:bookmarkStart w:id="9" w:name="_Toc284663348"/>
    </w:p>
    <w:p w:rsidR="000F5297" w:rsidRPr="00093D5E" w:rsidRDefault="000F5297" w:rsidP="000F5297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Выпускник получит возможность научиться в 7-9 классах </w:t>
      </w:r>
      <w:bookmarkEnd w:id="8"/>
      <w:bookmarkEnd w:id="9"/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Элементы теории множеств и математической логики</w:t>
      </w:r>
    </w:p>
    <w:p w:rsidR="000F5297" w:rsidRPr="00093D5E" w:rsidRDefault="000F5297" w:rsidP="00225E54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90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Оперировать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</w:p>
    <w:p w:rsidR="000F5297" w:rsidRPr="00093D5E" w:rsidRDefault="000F5297" w:rsidP="00225E54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90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изображать множества и отношение множеств с помощью кругов Эйлера;</w:t>
      </w:r>
    </w:p>
    <w:p w:rsidR="000F5297" w:rsidRPr="00093D5E" w:rsidRDefault="000F5297" w:rsidP="00225E54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90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определять принадлежность элемента множеству, объединению и пересечению множеств; </w:t>
      </w:r>
    </w:p>
    <w:p w:rsidR="000F5297" w:rsidRPr="00093D5E" w:rsidRDefault="000F5297" w:rsidP="00225E54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90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задавать множество с помощью перечисления элементов, словесного описания;</w:t>
      </w:r>
    </w:p>
    <w:p w:rsidR="000F5297" w:rsidRPr="00093D5E" w:rsidRDefault="000F5297" w:rsidP="00225E54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90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</w:p>
    <w:p w:rsidR="000F5297" w:rsidRPr="00093D5E" w:rsidRDefault="000F5297" w:rsidP="00225E54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90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строить высказывания, отрицания высказываний.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Числа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понимать и объяснять смысл позиционной записи натурального числа;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выполнять вычисления, в том числе с использованием приёмов рациональных вычислений;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выполнять округление рациональных чисел с заданной точностью;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сравнивать рациональные и иррациональные числа;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представлять рациональное число в виде десятичной дроби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упорядочивать числа, записанные в виде обыкновенной и десятичной дроби;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находить НОД и НОК чисел и использовать их при решении задач.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Тождественные преобразования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Оперировать понятиями степени с натуральным показателем, степени с целым отрицательным показателем;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выделять квадрат суммы и разности одночленов;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раскладывать на множители квадратный   трёхчлен;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выполнять преобразования выражений, содержащих квадратные корни;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выделять квадрат суммы или разности двучлена в выражениях, содержащих квадратные корни;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выполнять преобразования выражений, содержащих модуль.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Уравнения и неравенства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решать линейные уравнения и уравнения, сводимые к линейным с помощью тождественных преобразований;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решать квадратные уравнения и уравнения, сводимые к квадратным с помощью тождественных преобразований;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решать дробно-линейные уравнения;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решать простейшие иррациональные уравнения вида </w:t>
      </w:r>
      <w:r w:rsidRPr="00093D5E">
        <w:rPr>
          <w:rFonts w:ascii="Times New Roman" w:eastAsia="Calibri" w:hAnsi="Times New Roman" w:cs="Times New Roman"/>
          <w:color w:val="000000" w:themeColor="text1"/>
          <w:position w:val="-16"/>
          <w:sz w:val="24"/>
          <w:szCs w:val="24"/>
        </w:rPr>
        <w:object w:dxaOrig="11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21.6pt" o:ole="">
            <v:imagedata r:id="rId10" o:title=""/>
          </v:shape>
          <o:OLEObject Type="Embed" ProgID="Equation.DSMT4" ShapeID="_x0000_i1025" DrawAspect="Content" ObjectID="_1747813528" r:id="rId11"/>
        </w:object>
      </w: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093D5E">
        <w:rPr>
          <w:rFonts w:ascii="Times New Roman" w:eastAsia="Calibri" w:hAnsi="Times New Roman" w:cs="Times New Roman"/>
          <w:color w:val="000000" w:themeColor="text1"/>
          <w:position w:val="-16"/>
          <w:sz w:val="24"/>
          <w:szCs w:val="24"/>
        </w:rPr>
        <w:object w:dxaOrig="1680" w:dyaOrig="460">
          <v:shape id="_x0000_i1026" type="#_x0000_t75" style="width:83.4pt;height:21.6pt" o:ole="">
            <v:imagedata r:id="rId12" o:title=""/>
          </v:shape>
          <o:OLEObject Type="Embed" ProgID="Equation.DSMT4" ShapeID="_x0000_i1026" DrawAspect="Content" ObjectID="_1747813529" r:id="rId13"/>
        </w:object>
      </w: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решать уравнения вида</w:t>
      </w:r>
      <w:r w:rsidRPr="00093D5E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700" w:dyaOrig="360">
          <v:shape id="_x0000_i1027" type="#_x0000_t75" style="width:34.8pt;height:18.6pt" o:ole="">
            <v:imagedata r:id="rId14" o:title=""/>
          </v:shape>
          <o:OLEObject Type="Embed" ProgID="Equation.DSMT4" ShapeID="_x0000_i1027" DrawAspect="Content" ObjectID="_1747813530" r:id="rId15"/>
        </w:object>
      </w: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решать уравнения способом разложения на множители и замены переменной;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использовать метод интервалов для решения целых и дробно-рациональных неравенств;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решать линейные уравнения и неравенства с параметрами;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решать несложные квадратные уравнения с параметром;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решать несложные системы линейных уравнений с параметрами;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решать несложные уравнения в целых числах.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Функции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</w:r>
      <w:proofErr w:type="spellStart"/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знакопостоянства</w:t>
      </w:r>
      <w:proofErr w:type="spellEnd"/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монотонность функции, чётность/нечётность функции; 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строить графики линейной, квадратичной функций, обратной пропорциональности, функции вида: </w:t>
      </w:r>
      <w:r w:rsidRPr="00093D5E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1300" w:dyaOrig="620">
          <v:shape id="_x0000_i1028" type="#_x0000_t75" style="width:63.6pt;height:30.6pt" o:ole="">
            <v:imagedata r:id="rId16" o:title=""/>
          </v:shape>
          <o:OLEObject Type="Embed" ProgID="Equation.DSMT4" ShapeID="_x0000_i1028" DrawAspect="Content" ObjectID="_1747813531" r:id="rId17"/>
        </w:object>
      </w: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093D5E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760" w:dyaOrig="380">
          <v:shape id="_x0000_i1029" type="#_x0000_t75" style="width:39pt;height:17.4pt" o:ole="">
            <v:imagedata r:id="rId18" o:title=""/>
          </v:shape>
          <o:OLEObject Type="Embed" ProgID="Equation.DSMT4" ShapeID="_x0000_i1029" DrawAspect="Content" ObjectID="_1747813532" r:id="rId19"/>
        </w:object>
      </w: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fldChar w:fldCharType="begin"/>
      </w: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instrText xml:space="preserve"> QUOTE  </w:instrText>
      </w: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fldChar w:fldCharType="end"/>
      </w:r>
      <w:r w:rsidRPr="00093D5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093D5E">
        <w:rPr>
          <w:rFonts w:ascii="Times New Roman" w:eastAsia="Times New Roman" w:hAnsi="Times New Roman" w:cs="Times New Roman"/>
          <w:bCs/>
          <w:color w:val="000000" w:themeColor="text1"/>
          <w:position w:val="-10"/>
          <w:sz w:val="24"/>
          <w:szCs w:val="24"/>
        </w:rPr>
        <w:object w:dxaOrig="760" w:dyaOrig="380">
          <v:shape id="_x0000_i1030" type="#_x0000_t75" style="width:37.2pt;height:17.4pt" o:ole="">
            <v:imagedata r:id="rId20" o:title=""/>
          </v:shape>
          <o:OLEObject Type="Embed" ProgID="Equation.DSMT4" ShapeID="_x0000_i1030" DrawAspect="Content" ObjectID="_1747813533" r:id="rId21"/>
        </w:object>
      </w:r>
      <w:r w:rsidRPr="00093D5E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093D5E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093D5E">
        <w:rPr>
          <w:rFonts w:ascii="Times New Roman" w:eastAsia="Times New Roman" w:hAnsi="Times New Roman" w:cs="Times New Roman"/>
          <w:bCs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6F4B6203" wp14:editId="39FC00EE">
            <wp:extent cx="478155" cy="2451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D5E">
        <w:rPr>
          <w:rFonts w:ascii="Times New Roman" w:eastAsia="Times New Roman" w:hAnsi="Times New Roman" w:cs="Times New Roman"/>
          <w:bCs/>
          <w:noProof/>
          <w:color w:val="000000" w:themeColor="text1"/>
          <w:position w:val="-10"/>
          <w:sz w:val="24"/>
          <w:szCs w:val="24"/>
        </w:rPr>
        <w:fldChar w:fldCharType="end"/>
      </w:r>
      <w:r w:rsidRPr="00093D5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093D5E">
        <w:rPr>
          <w:rFonts w:ascii="Times New Roman" w:eastAsia="Calibri" w:hAnsi="Times New Roman" w:cs="Times New Roman"/>
          <w:bCs/>
          <w:color w:val="000000" w:themeColor="text1"/>
          <w:position w:val="-12"/>
          <w:sz w:val="24"/>
          <w:szCs w:val="24"/>
        </w:rPr>
        <w:object w:dxaOrig="660" w:dyaOrig="380">
          <v:shape id="_x0000_i1031" type="#_x0000_t75" style="width:33pt;height:17.4pt" o:ole="">
            <v:imagedata r:id="rId23" o:title=""/>
          </v:shape>
          <o:OLEObject Type="Embed" ProgID="Equation.DSMT4" ShapeID="_x0000_i1031" DrawAspect="Content" ObjectID="_1747813534" r:id="rId24"/>
        </w:object>
      </w:r>
      <w:r w:rsidRPr="00093D5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примере квадратичной функции, использовать преобразования графика функции </w:t>
      </w: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y</w:t>
      </w: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=</w:t>
      </w: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f</w:t>
      </w: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x</w:t>
      </w: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для построения графиков функций </w:t>
      </w:r>
      <w:r w:rsidRPr="00093D5E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1780" w:dyaOrig="380">
          <v:shape id="_x0000_i1032" type="#_x0000_t75" style="width:87.6pt;height:17.4pt" o:ole="">
            <v:imagedata r:id="rId25" o:title=""/>
          </v:shape>
          <o:OLEObject Type="Embed" ProgID="Equation.DSMT4" ShapeID="_x0000_i1032" DrawAspect="Content" ObjectID="_1747813535" r:id="rId26"/>
        </w:object>
      </w: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исследовать функцию по её графику;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находить множество значений, нули, промежутки </w:t>
      </w:r>
      <w:proofErr w:type="spellStart"/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знакопостоянства</w:t>
      </w:r>
      <w:proofErr w:type="spellEnd"/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монотонности квадратичной функции;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оперировать понятиями: последовательность, арифметическая прогрессия, геометрическая прогрессия;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решать задачи на арифметическую и геометрическую прогрессию.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>Текстовые задачи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моделировать рассуждения при поиске решения задач с помощью граф-схемы;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выделять этапы решения задачи и содержание каждого этапа;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анализировать затруднения при решении задач;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выполнять различные преобразования предложенной задачи, конструировать новые задачи из данной, в том числе обратные;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решать разнообразные задачи «на части», 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осознавать и объяснять идентичность задач разных типов, связывающих три величины (на работу, на покупки, на движение).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владеть основными методами решения задач на смеси, сплавы, концентрации;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решать задачи на проценты, в том числе, сложные проценты с обоснованием, используя разные способы;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решать логические задачи разными способами, в том числе, с двумя блоками и с тремя блоками данных с помощью таблиц;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решать несложные задачи по математической статистике;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Статистика и теория вероятностей 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извлекать информацию, представленную в таблицах, на диаграммах, графиках;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составлять таблицы, строить диаграммы и графики на основе данных;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оперировать понятиями: факториал числа, перестановки и сочетания, треугольник Паскаля;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применять правило произведения при решении комбинаторных задач;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представлять информацию с помощью кругов Эйлера;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решать задачи на вычисление вероятности с подсчетом количества вариантов с помощью комбинаторики.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Геометрические фигуры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Оперировать понятиями геометрических фигур; 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формулировать в простейших случаях свойства и признаки фигур;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доказывать геометрические утверждения;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владеть стандартной классификацией плоских фигур (треугольников и четырёхугольников).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>Отношения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применять теорему Фалеса и теорему о пропорциональных отрезках при решении задач;</w:t>
      </w:r>
    </w:p>
    <w:p w:rsidR="000F5297" w:rsidRPr="00093D5E" w:rsidRDefault="000F5297" w:rsidP="000F5297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характеризовать взаимное расположение прямой и окружности, двух окружностей.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Измерения и вычисления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Оперировать представлениями о длине, площади, объёме как величинами. Применять теорему Пифагора, формулы площади, объёма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объёма,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</w:t>
      </w: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вычислений в более сложных случаях, проводить вычисления на основе равновеликости и </w:t>
      </w:r>
      <w:proofErr w:type="spellStart"/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равносоставленности</w:t>
      </w:r>
      <w:proofErr w:type="spellEnd"/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проводить простые вычисления на объёмных телах;</w:t>
      </w:r>
    </w:p>
    <w:p w:rsidR="000F5297" w:rsidRPr="00093D5E" w:rsidRDefault="000F5297" w:rsidP="000F529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формулировать задачи на вычисление длин, площадей и объёмов и решать их. 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Преобразования</w:t>
      </w:r>
    </w:p>
    <w:p w:rsidR="000F5297" w:rsidRPr="00093D5E" w:rsidRDefault="000F5297" w:rsidP="000F5297">
      <w:pPr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Оперировать понятием движения и преобразования подобия, владеть приёмами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0F5297" w:rsidRPr="00093D5E" w:rsidRDefault="000F5297" w:rsidP="000F5297">
      <w:pPr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строить фигуру, подобную данной, пользоваться свойствами подобия для обоснования свойств фигур;</w:t>
      </w:r>
    </w:p>
    <w:p w:rsidR="000F5297" w:rsidRPr="00093D5E" w:rsidRDefault="000F5297" w:rsidP="000F5297">
      <w:pPr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применять свойства движений для проведения простейших обоснований свойств фигур.</w:t>
      </w:r>
    </w:p>
    <w:p w:rsidR="000F5297" w:rsidRPr="00093D5E" w:rsidRDefault="000F5297" w:rsidP="000F5297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Векторы и координаты на плоскости</w:t>
      </w:r>
    </w:p>
    <w:p w:rsidR="000F5297" w:rsidRPr="00093D5E" w:rsidRDefault="000F5297" w:rsidP="000F5297">
      <w:pPr>
        <w:numPr>
          <w:ilvl w:val="0"/>
          <w:numId w:val="1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0F5297" w:rsidRPr="00093D5E" w:rsidRDefault="000F5297" w:rsidP="000F5297">
      <w:pPr>
        <w:numPr>
          <w:ilvl w:val="0"/>
          <w:numId w:val="1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0F5297" w:rsidRPr="00093D5E" w:rsidRDefault="000F5297" w:rsidP="000F5297">
      <w:pPr>
        <w:numPr>
          <w:ilvl w:val="0"/>
          <w:numId w:val="1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3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применять векторы и координаты для решения геометрических задач на вычисление длин, углов.</w:t>
      </w:r>
    </w:p>
    <w:p w:rsidR="00A23E1E" w:rsidRPr="00093D5E" w:rsidRDefault="00A23E1E" w:rsidP="00A23E1E">
      <w:pPr>
        <w:tabs>
          <w:tab w:val="left" w:pos="1134"/>
        </w:tabs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23E1E" w:rsidRPr="00093D5E" w:rsidRDefault="00A23E1E" w:rsidP="00A23E1E">
      <w:pPr>
        <w:pStyle w:val="a4"/>
        <w:ind w:left="360" w:right="395"/>
        <w:jc w:val="center"/>
        <w:rPr>
          <w:b/>
        </w:rPr>
      </w:pPr>
      <w:r w:rsidRPr="00093D5E">
        <w:rPr>
          <w:b/>
        </w:rPr>
        <w:t>СОДЕРЖАНИЕ УЧЕБНОГО ПРЕДМЕТА</w:t>
      </w:r>
    </w:p>
    <w:p w:rsidR="00A23E1E" w:rsidRPr="00093D5E" w:rsidRDefault="00A23E1E" w:rsidP="00A23E1E">
      <w:pPr>
        <w:tabs>
          <w:tab w:val="left" w:pos="1134"/>
        </w:tabs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3D5E">
        <w:rPr>
          <w:rFonts w:ascii="Times New Roman" w:hAnsi="Times New Roman" w:cs="Times New Roman"/>
          <w:sz w:val="24"/>
          <w:szCs w:val="24"/>
        </w:rPr>
        <w:t>Cодержание</w:t>
      </w:r>
      <w:proofErr w:type="spellEnd"/>
      <w:r w:rsidRPr="00093D5E">
        <w:rPr>
          <w:rFonts w:ascii="Times New Roman" w:hAnsi="Times New Roman" w:cs="Times New Roman"/>
          <w:sz w:val="24"/>
          <w:szCs w:val="24"/>
        </w:rPr>
        <w:t xml:space="preserve"> курсов математики 5–6 классов, алгебры и геометрии 7–9 классов объединено как в исторически сложившиеся линии (числовая, алгебраическая, геометрическая, функциональная и др.), так и в относительно новые (стохастическая линия, «реальная математика»). Отдельно представлены линия сюжетных задач, историческая линия.</w:t>
      </w:r>
    </w:p>
    <w:p w:rsidR="00A23E1E" w:rsidRPr="00093D5E" w:rsidRDefault="00A23E1E" w:rsidP="00A23E1E">
      <w:pPr>
        <w:spacing w:after="0" w:line="240" w:lineRule="auto"/>
        <w:ind w:right="395"/>
        <w:rPr>
          <w:rFonts w:ascii="Times New Roman" w:hAnsi="Times New Roman" w:cs="Times New Roman"/>
          <w:b/>
          <w:sz w:val="24"/>
          <w:szCs w:val="24"/>
        </w:rPr>
      </w:pPr>
      <w:bookmarkStart w:id="10" w:name="_Toc405513918"/>
      <w:bookmarkStart w:id="11" w:name="_Toc284662796"/>
      <w:bookmarkStart w:id="12" w:name="_Toc284663423"/>
      <w:bookmarkStart w:id="13" w:name="_Toc31893447"/>
      <w:r w:rsidRPr="00093D5E">
        <w:rPr>
          <w:rFonts w:ascii="Times New Roman" w:hAnsi="Times New Roman" w:cs="Times New Roman"/>
          <w:b/>
          <w:sz w:val="24"/>
          <w:szCs w:val="24"/>
        </w:rPr>
        <w:t>Элементы теории множеств и математической логики</w:t>
      </w:r>
      <w:bookmarkEnd w:id="10"/>
      <w:bookmarkEnd w:id="11"/>
      <w:bookmarkEnd w:id="12"/>
      <w:bookmarkEnd w:id="13"/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множеств. </w:t>
      </w:r>
    </w:p>
    <w:p w:rsidR="00A23E1E" w:rsidRPr="00093D5E" w:rsidRDefault="00A23E1E" w:rsidP="00A23E1E">
      <w:pPr>
        <w:spacing w:after="0" w:line="240" w:lineRule="auto"/>
        <w:ind w:right="395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Множества и отношения между ними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Множество, характеристическое свойство множества, элемент множества, пустое, конечное, бесконечное множество. Подмножество. Отношение принадлежности, включения, равенства. Элементы множества, способы задания множеств, распознавание подмножеств и элементов подмножеств с использованием кругов Эйлера.</w:t>
      </w:r>
    </w:p>
    <w:p w:rsidR="00A23E1E" w:rsidRPr="00093D5E" w:rsidRDefault="00A23E1E" w:rsidP="00A23E1E">
      <w:pPr>
        <w:spacing w:after="0" w:line="240" w:lineRule="auto"/>
        <w:ind w:right="395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Операции над множествами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Пересечение и объединение множеств. Разность множеств, дополнение множества. Интерпретация операций над множествами с помощью кругов Эйлера. </w:t>
      </w:r>
    </w:p>
    <w:p w:rsidR="00A23E1E" w:rsidRPr="00093D5E" w:rsidRDefault="00A23E1E" w:rsidP="00A23E1E">
      <w:pPr>
        <w:spacing w:after="0" w:line="240" w:lineRule="auto"/>
        <w:ind w:right="395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Элементы логики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Определение. Утверждения. Аксиомы и теоремы. Доказательство. Доказательство от противного. Теорема, обратная данной. Пример и контрпример.</w:t>
      </w:r>
    </w:p>
    <w:p w:rsidR="00A23E1E" w:rsidRPr="00093D5E" w:rsidRDefault="00A23E1E" w:rsidP="00A23E1E">
      <w:pPr>
        <w:spacing w:after="0" w:line="240" w:lineRule="auto"/>
        <w:ind w:right="395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Высказывания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lastRenderedPageBreak/>
        <w:t xml:space="preserve">Истинность и ложность высказывания. Сложные и простые высказывания. Операции над высказываниями с использованием логических связок: и, или, не. Условные высказывания (импликации). </w:t>
      </w:r>
    </w:p>
    <w:p w:rsidR="00A23E1E" w:rsidRPr="00093D5E" w:rsidRDefault="00A23E1E" w:rsidP="00A23E1E">
      <w:pPr>
        <w:spacing w:after="0" w:line="240" w:lineRule="auto"/>
        <w:ind w:right="395"/>
        <w:rPr>
          <w:rFonts w:ascii="Times New Roman" w:hAnsi="Times New Roman" w:cs="Times New Roman"/>
          <w:b/>
          <w:sz w:val="24"/>
          <w:szCs w:val="24"/>
        </w:rPr>
      </w:pPr>
      <w:bookmarkStart w:id="14" w:name="_Toc405513919"/>
      <w:bookmarkStart w:id="15" w:name="_Toc284662797"/>
      <w:bookmarkStart w:id="16" w:name="_Toc284663424"/>
      <w:bookmarkStart w:id="17" w:name="_Toc31893448"/>
      <w:r w:rsidRPr="00EB3A75">
        <w:rPr>
          <w:rFonts w:ascii="Times New Roman" w:hAnsi="Times New Roman" w:cs="Times New Roman"/>
          <w:b/>
          <w:sz w:val="24"/>
          <w:szCs w:val="24"/>
        </w:rPr>
        <w:t>Содержание курса математики в 5–6 классах</w:t>
      </w:r>
      <w:bookmarkEnd w:id="14"/>
      <w:bookmarkEnd w:id="15"/>
      <w:bookmarkEnd w:id="16"/>
      <w:bookmarkEnd w:id="17"/>
    </w:p>
    <w:p w:rsidR="00A23E1E" w:rsidRPr="00093D5E" w:rsidRDefault="00A23E1E" w:rsidP="00A23E1E">
      <w:pPr>
        <w:spacing w:after="0" w:line="240" w:lineRule="auto"/>
        <w:ind w:right="395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Натуральные числа и нуль</w:t>
      </w:r>
    </w:p>
    <w:p w:rsidR="00A23E1E" w:rsidRPr="00093D5E" w:rsidRDefault="00A23E1E" w:rsidP="00A23E1E">
      <w:pPr>
        <w:spacing w:after="0" w:line="240" w:lineRule="auto"/>
        <w:ind w:right="395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Натуральный ряд чисел и его свойства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:rsidR="00A23E1E" w:rsidRPr="00093D5E" w:rsidRDefault="00A23E1E" w:rsidP="00A23E1E">
      <w:pPr>
        <w:spacing w:after="0" w:line="240" w:lineRule="auto"/>
        <w:ind w:right="395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Запись и чтение натуральных чисел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A23E1E" w:rsidRPr="00093D5E" w:rsidRDefault="00A23E1E" w:rsidP="00A23E1E">
      <w:pPr>
        <w:spacing w:after="0" w:line="240" w:lineRule="auto"/>
        <w:ind w:right="395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Округление натуральных чисел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Необходимость округления. Правило округления натуральных чисел.</w:t>
      </w:r>
    </w:p>
    <w:p w:rsidR="00A23E1E" w:rsidRPr="00093D5E" w:rsidRDefault="00A23E1E" w:rsidP="00A23E1E">
      <w:pPr>
        <w:spacing w:after="0" w:line="240" w:lineRule="auto"/>
        <w:ind w:right="395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Сравнение натуральных чисел, сравнение с числом 0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Понятие о сравнении чисел, сравнение натуральных чисел друг с другом и с нулем, математическая запись сравнений, способы сравнения чисел.</w:t>
      </w:r>
    </w:p>
    <w:p w:rsidR="00A23E1E" w:rsidRPr="00093D5E" w:rsidRDefault="00A23E1E" w:rsidP="00A23E1E">
      <w:pPr>
        <w:spacing w:after="0" w:line="240" w:lineRule="auto"/>
        <w:ind w:right="395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Действия с натуральными числами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Переместительный и сочетательный законы сложения и умножения, распределительный закон умножения относительно сложения, обоснование алгоритмов выполнения арифметических  действий.</w:t>
      </w:r>
    </w:p>
    <w:p w:rsidR="00A23E1E" w:rsidRPr="00093D5E" w:rsidRDefault="00A23E1E" w:rsidP="00A23E1E">
      <w:pPr>
        <w:spacing w:after="0" w:line="240" w:lineRule="auto"/>
        <w:ind w:right="395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Степень с натуральным показателем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A23E1E" w:rsidRPr="00093D5E" w:rsidRDefault="00A23E1E" w:rsidP="00A23E1E">
      <w:pPr>
        <w:spacing w:after="0" w:line="240" w:lineRule="auto"/>
        <w:ind w:right="395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Числовые выражения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Числовое выражение и его значение, порядок выполнения действий.</w:t>
      </w:r>
    </w:p>
    <w:p w:rsidR="00A23E1E" w:rsidRPr="00093D5E" w:rsidRDefault="00A23E1E" w:rsidP="00A23E1E">
      <w:pPr>
        <w:spacing w:after="0" w:line="240" w:lineRule="auto"/>
        <w:ind w:right="395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Деление с остатком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Деление с остатком на множестве натуральных чисел, свойства деления с остатком. Практические задачи на деление с остатком. </w:t>
      </w:r>
    </w:p>
    <w:p w:rsidR="00A23E1E" w:rsidRPr="00093D5E" w:rsidRDefault="00A23E1E" w:rsidP="00A23E1E">
      <w:pPr>
        <w:spacing w:after="0" w:line="240" w:lineRule="auto"/>
        <w:ind w:right="395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Свойства и признаки делимости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Свойство делимости суммы (разности) на число. Признаки делимости на 2, 3, 5, 9, 10. Признаки делимости на 4, 6, 8, 11. Доказательство признаков делимости. Решение практических задач с применением признаков делимости. </w:t>
      </w:r>
    </w:p>
    <w:p w:rsidR="00A23E1E" w:rsidRPr="00093D5E" w:rsidRDefault="00A23E1E" w:rsidP="00A23E1E">
      <w:pPr>
        <w:spacing w:after="0" w:line="240" w:lineRule="auto"/>
        <w:ind w:right="395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Разложение числа на простые множители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Простые и составные числа, решето Эратосфена.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Разложение натурального числа на множители, разложение на простые множители. Количество делителей числа, алгоритм разложения числа на простые множители, основная теорема арифметики.</w:t>
      </w:r>
    </w:p>
    <w:p w:rsidR="00A23E1E" w:rsidRPr="00093D5E" w:rsidRDefault="00A23E1E" w:rsidP="00A23E1E">
      <w:pPr>
        <w:spacing w:after="0" w:line="24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A23E1E" w:rsidRPr="00093D5E" w:rsidRDefault="00A23E1E" w:rsidP="00A23E1E">
      <w:pPr>
        <w:spacing w:after="0" w:line="240" w:lineRule="auto"/>
        <w:ind w:right="395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Делители и кратные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lastRenderedPageBreak/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A23E1E" w:rsidRPr="00093D5E" w:rsidRDefault="00A23E1E" w:rsidP="00A23E1E">
      <w:pPr>
        <w:spacing w:after="0" w:line="240" w:lineRule="auto"/>
        <w:ind w:right="395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Дроби</w:t>
      </w:r>
    </w:p>
    <w:p w:rsidR="00A23E1E" w:rsidRPr="00093D5E" w:rsidRDefault="00A23E1E" w:rsidP="00A23E1E">
      <w:pPr>
        <w:spacing w:after="0" w:line="240" w:lineRule="auto"/>
        <w:ind w:right="395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Обыкновенные дроби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Приведение дробей к общему знаменателю. Сравнение обыкновенных дробей.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Сложение и вычитание обыкновенных дробей. Умножение и деление обыкновенных дробей.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Арифметические действия со смешанными дробями.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Арифметические действия с дробными числами.</w:t>
      </w:r>
      <w:r w:rsidRPr="00093D5E">
        <w:rPr>
          <w:rFonts w:ascii="Times New Roman" w:hAnsi="Times New Roman" w:cs="Times New Roman"/>
          <w:sz w:val="24"/>
          <w:szCs w:val="24"/>
        </w:rPr>
        <w:tab/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Способы рационализации вычислений и их применение при выполнении действий.</w:t>
      </w:r>
    </w:p>
    <w:p w:rsidR="00A23E1E" w:rsidRPr="00093D5E" w:rsidRDefault="00A23E1E" w:rsidP="00A23E1E">
      <w:pPr>
        <w:spacing w:after="0" w:line="240" w:lineRule="auto"/>
        <w:ind w:right="395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Десятичные дроби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Преобразование обыкновенных дробей в десятичные дроби. Конечные и бесконечные десятичные дроби.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D5E">
        <w:rPr>
          <w:rFonts w:ascii="Times New Roman" w:hAnsi="Times New Roman" w:cs="Times New Roman"/>
          <w:b/>
          <w:bCs/>
          <w:sz w:val="24"/>
          <w:szCs w:val="24"/>
        </w:rPr>
        <w:t>Отношение двух чисел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D5E">
        <w:rPr>
          <w:rFonts w:ascii="Times New Roman" w:hAnsi="Times New Roman" w:cs="Times New Roman"/>
          <w:bCs/>
          <w:sz w:val="24"/>
          <w:szCs w:val="24"/>
        </w:rPr>
        <w:t>Масштаб на плане и карте. Пропорции. Свойства пропорций, применение пропорций и отношений при решении задач.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D5E">
        <w:rPr>
          <w:rFonts w:ascii="Times New Roman" w:hAnsi="Times New Roman" w:cs="Times New Roman"/>
          <w:b/>
          <w:bCs/>
          <w:sz w:val="24"/>
          <w:szCs w:val="24"/>
        </w:rPr>
        <w:t>Среднее арифметическое чисел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D5E">
        <w:rPr>
          <w:rFonts w:ascii="Times New Roman" w:hAnsi="Times New Roman" w:cs="Times New Roman"/>
          <w:bCs/>
          <w:sz w:val="24"/>
          <w:szCs w:val="24"/>
        </w:rPr>
        <w:t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Среднее арифметическое нескольких чисел.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D5E">
        <w:rPr>
          <w:rFonts w:ascii="Times New Roman" w:hAnsi="Times New Roman" w:cs="Times New Roman"/>
          <w:b/>
          <w:bCs/>
          <w:sz w:val="24"/>
          <w:szCs w:val="24"/>
        </w:rPr>
        <w:t>Проценты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D5E">
        <w:rPr>
          <w:rFonts w:ascii="Times New Roman" w:hAnsi="Times New Roman" w:cs="Times New Roman"/>
          <w:bCs/>
          <w:sz w:val="24"/>
          <w:szCs w:val="24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D5E">
        <w:rPr>
          <w:rFonts w:ascii="Times New Roman" w:hAnsi="Times New Roman" w:cs="Times New Roman"/>
          <w:b/>
          <w:bCs/>
          <w:sz w:val="24"/>
          <w:szCs w:val="24"/>
        </w:rPr>
        <w:t>Диаграммы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D5E">
        <w:rPr>
          <w:rFonts w:ascii="Times New Roman" w:hAnsi="Times New Roman" w:cs="Times New Roman"/>
          <w:bCs/>
          <w:sz w:val="24"/>
          <w:szCs w:val="24"/>
        </w:rPr>
        <w:t>Столбчатые и круговые диаграммы. Извлечение информации из диаграмм. Изображение диаграмм по числовым данным.</w:t>
      </w:r>
    </w:p>
    <w:p w:rsidR="00A23E1E" w:rsidRPr="00093D5E" w:rsidRDefault="00A23E1E" w:rsidP="00A23E1E">
      <w:pPr>
        <w:pStyle w:val="af1"/>
        <w:spacing w:after="0" w:line="240" w:lineRule="auto"/>
        <w:ind w:right="395"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093D5E">
        <w:rPr>
          <w:rFonts w:ascii="Times New Roman" w:hAnsi="Times New Roman"/>
          <w:b/>
          <w:i w:val="0"/>
          <w:color w:val="auto"/>
          <w:spacing w:val="0"/>
        </w:rPr>
        <w:t>Рациональные числа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D5E">
        <w:rPr>
          <w:rFonts w:ascii="Times New Roman" w:hAnsi="Times New Roman" w:cs="Times New Roman"/>
          <w:b/>
          <w:bCs/>
          <w:sz w:val="24"/>
          <w:szCs w:val="24"/>
        </w:rPr>
        <w:t>Положительные и отрицательные числа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Понятие о рациональном числе</w:t>
      </w:r>
      <w:r w:rsidRPr="00093D5E">
        <w:rPr>
          <w:rFonts w:ascii="Times New Roman" w:hAnsi="Times New Roman" w:cs="Times New Roman"/>
          <w:sz w:val="24"/>
          <w:szCs w:val="24"/>
        </w:rPr>
        <w:t>. Первичное представление о множестве рациональных чисел. Действия с рациональными числами.</w:t>
      </w:r>
    </w:p>
    <w:p w:rsidR="00A23E1E" w:rsidRPr="00093D5E" w:rsidRDefault="00A23E1E" w:rsidP="00A23E1E">
      <w:pPr>
        <w:pStyle w:val="af1"/>
        <w:spacing w:after="0" w:line="240" w:lineRule="auto"/>
        <w:ind w:right="395"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093D5E">
        <w:rPr>
          <w:rFonts w:ascii="Times New Roman" w:hAnsi="Times New Roman"/>
          <w:b/>
          <w:i w:val="0"/>
          <w:color w:val="auto"/>
          <w:spacing w:val="0"/>
        </w:rPr>
        <w:t>Решение текстовых задач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Единицы измерений</w:t>
      </w:r>
      <w:r w:rsidRPr="00093D5E">
        <w:rPr>
          <w:rFonts w:ascii="Times New Roman" w:hAnsi="Times New Roman" w:cs="Times New Roman"/>
          <w:sz w:val="24"/>
          <w:szCs w:val="24"/>
        </w:rPr>
        <w:t>: длины, площади, объема,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Задачи на все арифметические действия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способом. Использование таблиц, схем, чертежей, других средств представления данных при решении задачи.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lastRenderedPageBreak/>
        <w:t>Задачи на движение, работу и покупки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Задачи на части, доли, проценты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Логические задачи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D5E">
        <w:rPr>
          <w:rFonts w:ascii="Times New Roman" w:hAnsi="Times New Roman" w:cs="Times New Roman"/>
          <w:bCs/>
          <w:sz w:val="24"/>
          <w:szCs w:val="24"/>
        </w:rPr>
        <w:t xml:space="preserve">Решение несложных логических задач. Решение логических задач с помощью графов, таблиц.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 xml:space="preserve">Основные методы решения текстовых задач: </w:t>
      </w:r>
      <w:r w:rsidRPr="00093D5E">
        <w:rPr>
          <w:rFonts w:ascii="Times New Roman" w:hAnsi="Times New Roman" w:cs="Times New Roman"/>
          <w:bCs/>
          <w:sz w:val="24"/>
          <w:szCs w:val="24"/>
        </w:rPr>
        <w:t>арифметический, перебор вариантов.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8" w:name="_Toc31893449"/>
      <w:r w:rsidRPr="00093D5E">
        <w:rPr>
          <w:rFonts w:ascii="Times New Roman" w:hAnsi="Times New Roman" w:cs="Times New Roman"/>
          <w:b/>
          <w:sz w:val="24"/>
          <w:szCs w:val="24"/>
        </w:rPr>
        <w:t>Наглядная геометрия</w:t>
      </w:r>
      <w:bookmarkEnd w:id="18"/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виды треугольников. Правильные многоугольники. Изображение основных геометрических фигур. Взаимное расположение двух прямых, двух окружностей, прямой и окружности. 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Равновеликие фигуры.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Правильные многогранники. Примеры разверток многогранников, цилиндра и конуса.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Понятие объема; единицы объема. Объем прямоугольного параллелепипеда, куба.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Понятие о равенстве фигур. Центральная, осевая и зеркальная симметрии. Изображение симметричных фигур.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Решение практических задач с применением простейших свойств фигур.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9" w:name="_Toc31893450"/>
      <w:r w:rsidRPr="00093D5E">
        <w:rPr>
          <w:rFonts w:ascii="Times New Roman" w:hAnsi="Times New Roman" w:cs="Times New Roman"/>
          <w:b/>
          <w:sz w:val="24"/>
          <w:szCs w:val="24"/>
        </w:rPr>
        <w:t>История математики</w:t>
      </w:r>
      <w:bookmarkEnd w:id="19"/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Появление цифр, букв, иероглифов в процессе счета и распределения продуктов на Древнем Ближнем Востоке. Связь с Неолитической революцией.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Рождение шестидесятеричной системы счисления. Появление десятичной записи чисел.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Рождение и развитие арифметики натуральных чисел. НОК, НОД, простые числа. Решето Эратосфена. 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Появление нуля и отрицательных чисел в математике древности. Роль Диофанта. Почему </w:t>
      </w:r>
      <w:r w:rsidRPr="00093D5E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55989DA" wp14:editId="770A3CD8">
            <wp:extent cx="1000125" cy="285750"/>
            <wp:effectExtent l="0" t="0" r="0" b="0"/>
            <wp:docPr id="1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_x0000_t75"/>
                    <pic:cNvPicPr/>
                  </pic:nvPicPr>
                  <pic:blipFill>
                    <a:blip r:embed="rId27" cstate="print"/>
                    <a:srcRect/>
                    <a:stretch/>
                  </pic:blipFill>
                  <pic:spPr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D5E">
        <w:rPr>
          <w:rFonts w:ascii="Times New Roman" w:hAnsi="Times New Roman" w:cs="Times New Roman"/>
          <w:sz w:val="24"/>
          <w:szCs w:val="24"/>
        </w:rPr>
        <w:t>?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Дроби в Вавилоне, Египте, Риме. Открытие десятичных дробей. Старинные системы мер. Десятичные дроби и метрическая система мер.  Л. Магницкий.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0" w:name="_Toc405513920"/>
      <w:bookmarkStart w:id="21" w:name="_Toc284662798"/>
      <w:bookmarkStart w:id="22" w:name="_Toc284663425"/>
      <w:bookmarkStart w:id="23" w:name="_Toc31893451"/>
      <w:r w:rsidRPr="00093D5E">
        <w:rPr>
          <w:rFonts w:ascii="Times New Roman" w:hAnsi="Times New Roman" w:cs="Times New Roman"/>
          <w:b/>
          <w:sz w:val="24"/>
          <w:szCs w:val="24"/>
        </w:rPr>
        <w:t>Содержание курса математики в 7–9 классах</w:t>
      </w:r>
      <w:bookmarkEnd w:id="20"/>
      <w:bookmarkEnd w:id="21"/>
      <w:bookmarkEnd w:id="22"/>
      <w:bookmarkEnd w:id="23"/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4" w:name="_Toc405513921"/>
      <w:bookmarkStart w:id="25" w:name="_Toc284662799"/>
      <w:bookmarkStart w:id="26" w:name="_Toc284663426"/>
      <w:bookmarkStart w:id="27" w:name="_Toc31893452"/>
      <w:r w:rsidRPr="00093D5E">
        <w:rPr>
          <w:rFonts w:ascii="Times New Roman" w:hAnsi="Times New Roman" w:cs="Times New Roman"/>
          <w:b/>
          <w:sz w:val="24"/>
          <w:szCs w:val="24"/>
        </w:rPr>
        <w:t>Алгебра</w:t>
      </w:r>
      <w:bookmarkEnd w:id="24"/>
      <w:bookmarkEnd w:id="25"/>
      <w:bookmarkEnd w:id="26"/>
      <w:bookmarkEnd w:id="27"/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Числа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Рациональные числа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Множество рациональных чисел. Сравнение рациональных чисел. Действия с рациональными числами. Представление рационального числа десятичной дробью.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b/>
          <w:bCs/>
          <w:sz w:val="24"/>
          <w:szCs w:val="24"/>
        </w:rPr>
        <w:t>Иррациональные числа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lastRenderedPageBreak/>
        <w:t xml:space="preserve">Понятие иррационального числа. Распознавание иррациональных чисел. Примеры доказательств в алгебре. Иррациональность числа </w:t>
      </w:r>
      <w:r w:rsidRPr="00093D5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F3B83FA" wp14:editId="5942F838">
            <wp:extent cx="180975" cy="266700"/>
            <wp:effectExtent l="0" t="0" r="0" b="0"/>
            <wp:docPr id="1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_x0000_t75"/>
                    <pic:cNvPicPr/>
                  </pic:nvPicPr>
                  <pic:blipFill>
                    <a:blip r:embed="rId28" cstate="print"/>
                    <a:srcRect/>
                    <a:stretch/>
                  </pic:blipFill>
                  <pic:spPr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D5E">
        <w:rPr>
          <w:rFonts w:ascii="Times New Roman" w:hAnsi="Times New Roman" w:cs="Times New Roman"/>
          <w:sz w:val="24"/>
          <w:szCs w:val="24"/>
        </w:rPr>
        <w:t xml:space="preserve">. Применение в геометрии. Сравнение иррациональных чисел. </w:t>
      </w:r>
      <w:r w:rsidRPr="00093D5E">
        <w:rPr>
          <w:rFonts w:ascii="Times New Roman" w:hAnsi="Times New Roman" w:cs="Times New Roman"/>
          <w:bCs/>
          <w:sz w:val="24"/>
          <w:szCs w:val="24"/>
        </w:rPr>
        <w:t>Множество действительных чисел.</w:t>
      </w:r>
    </w:p>
    <w:p w:rsidR="00A23E1E" w:rsidRPr="00093D5E" w:rsidRDefault="00A23E1E" w:rsidP="00A23E1E">
      <w:pPr>
        <w:pStyle w:val="af1"/>
        <w:spacing w:after="0" w:line="240" w:lineRule="auto"/>
        <w:ind w:right="395"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093D5E">
        <w:rPr>
          <w:rFonts w:ascii="Times New Roman" w:hAnsi="Times New Roman"/>
          <w:b/>
          <w:i w:val="0"/>
          <w:color w:val="auto"/>
          <w:spacing w:val="0"/>
        </w:rPr>
        <w:t>Тождественные преобразования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b/>
          <w:bCs/>
          <w:sz w:val="24"/>
          <w:szCs w:val="24"/>
        </w:rPr>
        <w:t>Числовые и буквенные выражения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Выражение с переменной. Значение выражения. Подстановка выражений вместо переменных.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b/>
          <w:bCs/>
          <w:sz w:val="24"/>
          <w:szCs w:val="24"/>
        </w:rPr>
        <w:t>Целые выражения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группировка, применение формул сокращенного умножения. Квадратный трехчлен, разложение квадратного трехчлена на множители.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b/>
          <w:bCs/>
          <w:sz w:val="24"/>
          <w:szCs w:val="24"/>
        </w:rPr>
        <w:t>Дробно-рациональные выражения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Степень с целым показателем. Преобразование дробно-линейных выражений: сложение, умножение, деление. Алгебраическая дробь. Допустимые значения переменных в дробно-рациональных выражениях.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Преобразование выражений, содержащих знак модуля.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Квадратные корни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внесение множителя под знак корня. </w:t>
      </w:r>
    </w:p>
    <w:p w:rsidR="00A23E1E" w:rsidRPr="00093D5E" w:rsidRDefault="00A23E1E" w:rsidP="00A23E1E">
      <w:pPr>
        <w:pStyle w:val="af1"/>
        <w:spacing w:after="0" w:line="240" w:lineRule="auto"/>
        <w:ind w:right="395"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093D5E">
        <w:rPr>
          <w:rFonts w:ascii="Times New Roman" w:hAnsi="Times New Roman"/>
          <w:b/>
          <w:i w:val="0"/>
          <w:color w:val="auto"/>
          <w:spacing w:val="0"/>
        </w:rPr>
        <w:t>Уравнения и неравенства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b/>
          <w:bCs/>
          <w:sz w:val="24"/>
          <w:szCs w:val="24"/>
        </w:rPr>
        <w:t>Равенства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Числовое равенство. Свойства числовых равенств. Равенство с переменной.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b/>
          <w:bCs/>
          <w:sz w:val="24"/>
          <w:szCs w:val="24"/>
        </w:rPr>
        <w:t>Уравнения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Понятие уравнения и корня уравнения. Представление о равносильности уравнений. Область определения уравнения (область допустимых значений переменной).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b/>
          <w:bCs/>
          <w:sz w:val="24"/>
          <w:szCs w:val="24"/>
        </w:rPr>
        <w:t>Линейное уравнение и его корни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Решение линейных уравнений. Линейное уравнение с параметром. Количество корней линейного уравнения. Решение линейных уравнений с параметром.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b/>
          <w:bCs/>
          <w:sz w:val="24"/>
          <w:szCs w:val="24"/>
        </w:rPr>
        <w:t>Квадратное уравнение и его корни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Теорема Виета. Теорема, обратная теореме Виета. Решение квадратных </w:t>
      </w:r>
      <w:proofErr w:type="spellStart"/>
      <w:r w:rsidRPr="00093D5E">
        <w:rPr>
          <w:rFonts w:ascii="Times New Roman" w:hAnsi="Times New Roman" w:cs="Times New Roman"/>
          <w:sz w:val="24"/>
          <w:szCs w:val="24"/>
        </w:rPr>
        <w:t>уравнений</w:t>
      </w:r>
      <w:proofErr w:type="gramStart"/>
      <w:r w:rsidRPr="00093D5E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093D5E">
        <w:rPr>
          <w:rFonts w:ascii="Times New Roman" w:hAnsi="Times New Roman" w:cs="Times New Roman"/>
          <w:sz w:val="24"/>
          <w:szCs w:val="24"/>
        </w:rPr>
        <w:t>спользование</w:t>
      </w:r>
      <w:proofErr w:type="spellEnd"/>
      <w:r w:rsidRPr="00093D5E">
        <w:rPr>
          <w:rFonts w:ascii="Times New Roman" w:hAnsi="Times New Roman" w:cs="Times New Roman"/>
          <w:sz w:val="24"/>
          <w:szCs w:val="24"/>
        </w:rPr>
        <w:t xml:space="preserve"> формулы для нахождения корней, графический метод решения, разложение на множители, подбор корней с использованием теоремы Виета. 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Дробно-рациональные уравнения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Решение простейших дробно-линейных уравнений. Решение дробно-рациональных уравнений.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lastRenderedPageBreak/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Простейшие иррациональные уравнения вида </w:t>
      </w:r>
      <w:r w:rsidRPr="00093D5E">
        <w:rPr>
          <w:rFonts w:ascii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0E0AB47C" wp14:editId="4BBAAA80">
            <wp:extent cx="742950" cy="285750"/>
            <wp:effectExtent l="0" t="0" r="0" b="0"/>
            <wp:docPr id="1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29" cstate="print"/>
                    <a:srcRect/>
                    <a:stretch/>
                  </pic:blipFill>
                  <pic:spPr>
                    <a:xfrm>
                      <a:off x="0" y="0"/>
                      <a:ext cx="742950" cy="285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D5E">
        <w:rPr>
          <w:rFonts w:ascii="Times New Roman" w:hAnsi="Times New Roman" w:cs="Times New Roman"/>
          <w:sz w:val="24"/>
          <w:szCs w:val="24"/>
        </w:rPr>
        <w:t xml:space="preserve">, </w:t>
      </w:r>
      <w:r w:rsidRPr="00093D5E">
        <w:rPr>
          <w:rFonts w:ascii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532BC5D8" wp14:editId="5151C509">
            <wp:extent cx="1095375" cy="285750"/>
            <wp:effectExtent l="0" t="0" r="0" b="0"/>
            <wp:docPr id="1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t75"/>
                    <pic:cNvPicPr/>
                  </pic:nvPicPr>
                  <pic:blipFill>
                    <a:blip r:embed="rId30" cstate="print"/>
                    <a:srcRect/>
                    <a:stretch/>
                  </pic:blipFill>
                  <pic:spPr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D5E">
        <w:rPr>
          <w:rFonts w:ascii="Times New Roman" w:hAnsi="Times New Roman" w:cs="Times New Roman"/>
          <w:sz w:val="24"/>
          <w:szCs w:val="24"/>
        </w:rPr>
        <w:t>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Уравнения вида </w:t>
      </w:r>
      <w:r w:rsidRPr="00093D5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FEE5B22" wp14:editId="362B0696">
            <wp:extent cx="466725" cy="266700"/>
            <wp:effectExtent l="0" t="0" r="0" b="0"/>
            <wp:docPr id="1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_x0000_t75"/>
                    <pic:cNvPicPr/>
                  </pic:nvPicPr>
                  <pic:blipFill>
                    <a:blip r:embed="rId31" cstate="print"/>
                    <a:srcRect/>
                    <a:stretch/>
                  </pic:blipFill>
                  <pic:spPr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D5E">
        <w:rPr>
          <w:rFonts w:ascii="Times New Roman" w:hAnsi="Times New Roman" w:cs="Times New Roman"/>
          <w:sz w:val="24"/>
          <w:szCs w:val="24"/>
        </w:rPr>
        <w:t>.Уравнения в целых числах.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Системы уравнений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Уравнение с двумя переменными. Линейное уравнение с двумя переменными. Прямая как графическая интерпретация линейного уравнения с двумя переменными.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Понятие системы уравнений. Решение системы уравнений.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Методы решения систем линейных уравнений с двумя переменными: графический метод, метод сложения, метод подстановки.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Системы линейных уравнений с параметром.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Неравенства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Числовые неравенства. Свойства числовых неравенств. Проверка справедливости неравенств при заданных значениях переменных.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Неравенство с переменной. Строгие и нестрогие неравенства. Область определения неравенства (область допустимых значений переменной).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Решение линейных неравенств.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Квадратное неравенство и его решения. 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Решение целых и дробно-рациональных неравенств методом интервалов.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Системы неравенств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Системы неравенств с одной переменной. Решение систем неравенств с одной переменной: линейных, квадратных. Изображение решения системы неравенств на числовой прямой. Запись решения системы неравенств.</w:t>
      </w:r>
    </w:p>
    <w:p w:rsidR="00A23E1E" w:rsidRPr="00093D5E" w:rsidRDefault="00A23E1E" w:rsidP="00A23E1E">
      <w:pPr>
        <w:pStyle w:val="af1"/>
        <w:spacing w:after="0" w:line="240" w:lineRule="auto"/>
        <w:ind w:right="395"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093D5E">
        <w:rPr>
          <w:rFonts w:ascii="Times New Roman" w:hAnsi="Times New Roman"/>
          <w:b/>
          <w:i w:val="0"/>
          <w:color w:val="auto"/>
          <w:spacing w:val="0"/>
        </w:rPr>
        <w:t>Функции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Понятие функции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Декартовы координаты на плоскости. Формирование представлений о метапредметном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093D5E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093D5E">
        <w:rPr>
          <w:rFonts w:ascii="Times New Roman" w:hAnsi="Times New Roman" w:cs="Times New Roman"/>
          <w:sz w:val="24"/>
          <w:szCs w:val="24"/>
        </w:rPr>
        <w:t xml:space="preserve">, четность/нечетность, промежутки возрастания и убывания, наибольшее и наименьшее значения. Исследование функции по ее графику.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>Представление об асимптотах.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Непрерывность функции. Кусочно заданные функции.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D5E">
        <w:rPr>
          <w:rFonts w:ascii="Times New Roman" w:hAnsi="Times New Roman" w:cs="Times New Roman"/>
          <w:b/>
          <w:bCs/>
          <w:sz w:val="24"/>
          <w:szCs w:val="24"/>
        </w:rPr>
        <w:t>Линейная функция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b/>
          <w:bCs/>
          <w:sz w:val="24"/>
          <w:szCs w:val="24"/>
        </w:rPr>
        <w:t>Квадратичная функция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Свойства и график квадратичной функции (парабола). Построение графика квадратичной функции по точкам. Нахождение нулей квадратичной функции, множества значений, промежутков </w:t>
      </w:r>
      <w:proofErr w:type="spellStart"/>
      <w:r w:rsidRPr="00093D5E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093D5E">
        <w:rPr>
          <w:rFonts w:ascii="Times New Roman" w:hAnsi="Times New Roman" w:cs="Times New Roman"/>
          <w:sz w:val="24"/>
          <w:szCs w:val="24"/>
        </w:rPr>
        <w:t>, промежутков монотонности.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b/>
          <w:bCs/>
          <w:sz w:val="24"/>
          <w:szCs w:val="24"/>
        </w:rPr>
        <w:t>Обратная пропорциональность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Свойства функции </w:t>
      </w:r>
      <w:r w:rsidRPr="00093D5E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767E5E88" wp14:editId="68FD7686">
            <wp:extent cx="361950" cy="361950"/>
            <wp:effectExtent l="0" t="0" r="0" b="0"/>
            <wp:docPr id="2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_x0000_t75"/>
                    <pic:cNvPicPr/>
                  </pic:nvPicPr>
                  <pic:blipFill>
                    <a:blip r:embed="rId32" cstate="print"/>
                    <a:srcRect/>
                    <a:stretch/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D5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93D5E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Pr="00093D5E">
        <w:rPr>
          <w:rFonts w:ascii="Times New Roman" w:hAnsi="Times New Roman" w:cs="Times New Roman"/>
          <w:noProof/>
          <w:position w:val="-15"/>
          <w:sz w:val="24"/>
          <w:szCs w:val="24"/>
        </w:rPr>
        <w:drawing>
          <wp:inline distT="0" distB="0" distL="0" distR="0" wp14:anchorId="5EB8E671" wp14:editId="766D6F3D">
            <wp:extent cx="410845" cy="306070"/>
            <wp:effectExtent l="0" t="0" r="8255" b="0"/>
            <wp:docPr id="21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/>
                  </pic:nvPicPr>
                  <pic:blipFill>
                    <a:blip r:embed="rId3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D5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93D5E">
        <w:rPr>
          <w:rFonts w:ascii="Times New Roman" w:hAnsi="Times New Roman" w:cs="Times New Roman"/>
          <w:noProof/>
          <w:position w:val="-15"/>
          <w:sz w:val="24"/>
          <w:szCs w:val="24"/>
        </w:rPr>
        <w:drawing>
          <wp:inline distT="0" distB="0" distL="0" distR="0" wp14:anchorId="5F517078" wp14:editId="5254886E">
            <wp:extent cx="410845" cy="306070"/>
            <wp:effectExtent l="0" t="0" r="8255" b="0"/>
            <wp:docPr id="22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/>
                  </pic:nvPicPr>
                  <pic:blipFill>
                    <a:blip r:embed="rId3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D5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93D5E">
        <w:rPr>
          <w:rFonts w:ascii="Times New Roman" w:eastAsia="Times New Roman" w:hAnsi="Times New Roman" w:cs="Times New Roman"/>
          <w:sz w:val="24"/>
          <w:szCs w:val="24"/>
        </w:rPr>
        <w:t xml:space="preserve">. Гипербола.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Графики функций</w:t>
      </w:r>
      <w:r w:rsidRPr="00093D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93D5E">
        <w:rPr>
          <w:rFonts w:ascii="Times New Roman" w:hAnsi="Times New Roman" w:cs="Times New Roman"/>
          <w:sz w:val="24"/>
          <w:szCs w:val="24"/>
        </w:rPr>
        <w:t xml:space="preserve">Преобразование графика функции </w:t>
      </w:r>
      <w:r w:rsidRPr="00093D5E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5485CFA7" wp14:editId="2C7C16E1">
            <wp:extent cx="647700" cy="180975"/>
            <wp:effectExtent l="0" t="0" r="0" b="0"/>
            <wp:docPr id="2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_x0000_t75"/>
                    <pic:cNvPicPr/>
                  </pic:nvPicPr>
                  <pic:blipFill>
                    <a:blip r:embed="rId34" cstate="print"/>
                    <a:srcRect/>
                    <a:stretch/>
                  </pic:blipFill>
                  <pic:spPr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D5E">
        <w:rPr>
          <w:rFonts w:ascii="Times New Roman" w:hAnsi="Times New Roman" w:cs="Times New Roman"/>
          <w:sz w:val="24"/>
          <w:szCs w:val="24"/>
        </w:rPr>
        <w:t xml:space="preserve"> для построения графиков функций вида </w:t>
      </w:r>
      <w:r w:rsidRPr="00093D5E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F868E14" wp14:editId="58057506">
            <wp:extent cx="1085850" cy="180975"/>
            <wp:effectExtent l="0" t="0" r="0" b="0"/>
            <wp:docPr id="2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_x0000_t75"/>
                    <pic:cNvPicPr/>
                  </pic:nvPicPr>
                  <pic:blipFill>
                    <a:blip r:embed="rId35" cstate="print"/>
                    <a:srcRect/>
                    <a:stretch/>
                  </pic:blipFill>
                  <pic:spPr>
                    <a:xfrm>
                      <a:off x="0" y="0"/>
                      <a:ext cx="10858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D5E">
        <w:rPr>
          <w:rFonts w:ascii="Times New Roman" w:hAnsi="Times New Roman" w:cs="Times New Roman"/>
          <w:sz w:val="24"/>
          <w:szCs w:val="24"/>
        </w:rPr>
        <w:t>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Графики функций </w:t>
      </w:r>
      <w:r w:rsidRPr="00093D5E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68FF656F" wp14:editId="28E33F26">
            <wp:extent cx="819150" cy="361950"/>
            <wp:effectExtent l="0" t="0" r="0" b="0"/>
            <wp:docPr id="2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_t75"/>
                    <pic:cNvPicPr/>
                  </pic:nvPicPr>
                  <pic:blipFill>
                    <a:blip r:embed="rId36" cstate="print"/>
                    <a:srcRect/>
                    <a:stretch/>
                  </pic:blipFill>
                  <pic:spPr>
                    <a:xfrm>
                      <a:off x="0" y="0"/>
                      <a:ext cx="819150" cy="361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D5E">
        <w:rPr>
          <w:rFonts w:ascii="Times New Roman" w:hAnsi="Times New Roman" w:cs="Times New Roman"/>
          <w:sz w:val="24"/>
          <w:szCs w:val="24"/>
        </w:rPr>
        <w:t xml:space="preserve">, </w:t>
      </w:r>
      <w:r w:rsidRPr="00093D5E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30FA56E5" wp14:editId="0EE44A9D">
            <wp:extent cx="552450" cy="180975"/>
            <wp:effectExtent l="0" t="0" r="0" b="0"/>
            <wp:docPr id="2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x0000_t75"/>
                    <pic:cNvPicPr/>
                  </pic:nvPicPr>
                  <pic:blipFill>
                    <a:blip r:embed="rId37" cstate="print"/>
                    <a:srcRect/>
                    <a:stretch/>
                  </pic:blipFill>
                  <pic:spPr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D5E">
        <w:rPr>
          <w:rFonts w:ascii="Times New Roman" w:hAnsi="Times New Roman" w:cs="Times New Roman"/>
          <w:sz w:val="24"/>
          <w:szCs w:val="24"/>
        </w:rPr>
        <w:fldChar w:fldCharType="begin"/>
      </w:r>
      <w:r w:rsidRPr="00093D5E">
        <w:rPr>
          <w:rFonts w:ascii="Times New Roman" w:hAnsi="Times New Roman" w:cs="Times New Roman"/>
          <w:sz w:val="24"/>
          <w:szCs w:val="24"/>
        </w:rPr>
        <w:instrText xml:space="preserve"> QUOTE  </w:instrText>
      </w:r>
      <w:r w:rsidRPr="00093D5E">
        <w:rPr>
          <w:rFonts w:ascii="Times New Roman" w:hAnsi="Times New Roman" w:cs="Times New Roman"/>
          <w:sz w:val="24"/>
          <w:szCs w:val="24"/>
        </w:rPr>
        <w:fldChar w:fldCharType="end"/>
      </w:r>
      <w:r w:rsidRPr="00093D5E">
        <w:rPr>
          <w:rFonts w:ascii="Times New Roman" w:hAnsi="Times New Roman" w:cs="Times New Roman"/>
          <w:sz w:val="24"/>
          <w:szCs w:val="24"/>
        </w:rPr>
        <w:t>,</w:t>
      </w:r>
      <w:r w:rsidRPr="00093D5E">
        <w:rPr>
          <w:rFonts w:ascii="Times New Roman" w:eastAsia="Times New Roman" w:hAnsi="Times New Roman" w:cs="Times New Roman"/>
          <w:bCs/>
          <w:noProof/>
          <w:position w:val="-10"/>
          <w:sz w:val="24"/>
          <w:szCs w:val="24"/>
        </w:rPr>
        <w:drawing>
          <wp:inline distT="0" distB="0" distL="0" distR="0" wp14:anchorId="670F1E15" wp14:editId="4A01FC8C">
            <wp:extent cx="447675" cy="180975"/>
            <wp:effectExtent l="0" t="0" r="0" b="0"/>
            <wp:docPr id="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_t75"/>
                    <pic:cNvPicPr/>
                  </pic:nvPicPr>
                  <pic:blipFill>
                    <a:blip r:embed="rId22" cstate="print"/>
                    <a:srcRect/>
                    <a:stretch/>
                  </pic:blipFill>
                  <pic:spPr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D5E">
        <w:rPr>
          <w:rFonts w:ascii="Times New Roman" w:hAnsi="Times New Roman" w:cs="Times New Roman"/>
          <w:sz w:val="24"/>
          <w:szCs w:val="24"/>
        </w:rPr>
        <w:fldChar w:fldCharType="begin"/>
      </w:r>
      <w:r w:rsidRPr="00093D5E">
        <w:rPr>
          <w:rFonts w:ascii="Times New Roman" w:hAnsi="Times New Roman" w:cs="Times New Roman"/>
          <w:sz w:val="24"/>
          <w:szCs w:val="24"/>
        </w:rPr>
        <w:fldChar w:fldCharType="separate"/>
      </w:r>
      <w:r w:rsidRPr="00093D5E">
        <w:rPr>
          <w:rFonts w:ascii="Times New Roman" w:eastAsia="Times New Roman" w:hAnsi="Times New Roman" w:cs="Times New Roman"/>
          <w:bCs/>
          <w:noProof/>
          <w:position w:val="-10"/>
          <w:sz w:val="24"/>
          <w:szCs w:val="24"/>
        </w:rPr>
        <w:drawing>
          <wp:inline distT="0" distB="0" distL="0" distR="0" wp14:anchorId="4942566F" wp14:editId="10FAB66C">
            <wp:extent cx="478155" cy="245110"/>
            <wp:effectExtent l="0" t="0" r="0" b="2540"/>
            <wp:docPr id="28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/>
                    <pic:cNvPicPr/>
                  </pic:nvPicPr>
                  <pic:blipFill>
                    <a:blip r:embed="rId22" cstate="print"/>
                    <a:srcRect/>
                    <a:stretch/>
                  </pic:blipFill>
                  <pic:spPr>
                    <a:xfrm>
                      <a:off x="0" y="0"/>
                      <a:ext cx="478155" cy="2451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D5E">
        <w:rPr>
          <w:rFonts w:ascii="Times New Roman" w:eastAsia="Times New Roman" w:hAnsi="Times New Roman" w:cs="Times New Roman"/>
          <w:bCs/>
          <w:noProof/>
          <w:position w:val="-10"/>
          <w:sz w:val="24"/>
          <w:szCs w:val="24"/>
        </w:rPr>
        <w:fldChar w:fldCharType="end"/>
      </w:r>
      <w:r w:rsidRPr="00093D5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93D5E">
        <w:rPr>
          <w:rFonts w:ascii="Times New Roman" w:hAnsi="Times New Roman" w:cs="Times New Roman"/>
          <w:bCs/>
          <w:noProof/>
          <w:position w:val="-12"/>
          <w:sz w:val="24"/>
          <w:szCs w:val="24"/>
        </w:rPr>
        <w:drawing>
          <wp:inline distT="0" distB="0" distL="0" distR="0" wp14:anchorId="7D34F564" wp14:editId="73B70B50">
            <wp:extent cx="361950" cy="180975"/>
            <wp:effectExtent l="0" t="0" r="0" b="0"/>
            <wp:docPr id="2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x0000_t75"/>
                    <pic:cNvPicPr/>
                  </pic:nvPicPr>
                  <pic:blipFill>
                    <a:blip r:embed="rId38" cstate="print"/>
                    <a:srcRect/>
                    <a:stretch/>
                  </pic:blipFill>
                  <pic:spPr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D5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Последовательности и прогрессии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Формула общего члена и суммы </w:t>
      </w:r>
      <w:r w:rsidRPr="00093D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93D5E">
        <w:rPr>
          <w:rFonts w:ascii="Times New Roman" w:hAnsi="Times New Roman" w:cs="Times New Roman"/>
          <w:sz w:val="24"/>
          <w:szCs w:val="24"/>
        </w:rPr>
        <w:t xml:space="preserve"> первых членов арифметической и геометрической прогрессий. Сходящаяся геометрическая прогрессия.</w:t>
      </w:r>
    </w:p>
    <w:p w:rsidR="00A23E1E" w:rsidRPr="00093D5E" w:rsidRDefault="00A23E1E" w:rsidP="00A23E1E">
      <w:pPr>
        <w:pStyle w:val="af1"/>
        <w:spacing w:after="0" w:line="240" w:lineRule="auto"/>
        <w:ind w:right="395"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093D5E">
        <w:rPr>
          <w:rFonts w:ascii="Times New Roman" w:hAnsi="Times New Roman"/>
          <w:b/>
          <w:i w:val="0"/>
          <w:color w:val="auto"/>
          <w:spacing w:val="0"/>
        </w:rPr>
        <w:t>Решение текстовых задач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Задачи на все арифметические действия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Решение текстовых задач арифметическим способом. Использование таблиц, схем, чертежей, других средств представления данных при решении задачи.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Задачи на движение, работу и покупки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Задачи на части, доли, проценты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Логические задачи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D5E">
        <w:rPr>
          <w:rFonts w:ascii="Times New Roman" w:hAnsi="Times New Roman" w:cs="Times New Roman"/>
          <w:bCs/>
          <w:sz w:val="24"/>
          <w:szCs w:val="24"/>
        </w:rPr>
        <w:t xml:space="preserve">Решение логических задач. Решение логических задач с помощью графов, таблиц. </w:t>
      </w:r>
    </w:p>
    <w:p w:rsidR="00A23E1E" w:rsidRPr="00093D5E" w:rsidRDefault="00A23E1E" w:rsidP="00A23E1E">
      <w:pPr>
        <w:widowControl w:val="0"/>
        <w:spacing w:after="0" w:line="240" w:lineRule="auto"/>
        <w:ind w:right="39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 xml:space="preserve">Основные методы решения текстовых задач: </w:t>
      </w:r>
      <w:r w:rsidRPr="00093D5E">
        <w:rPr>
          <w:rFonts w:ascii="Times New Roman" w:hAnsi="Times New Roman" w:cs="Times New Roman"/>
          <w:bCs/>
          <w:sz w:val="24"/>
          <w:szCs w:val="24"/>
        </w:rPr>
        <w:t>арифметический, алгебраический, перебор вариантов. Первичные представления о других методах решения задач (геометрические и графические методы).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8" w:name="_Toc405513922"/>
      <w:bookmarkStart w:id="29" w:name="_Toc284662800"/>
      <w:bookmarkStart w:id="30" w:name="_Toc284663427"/>
      <w:bookmarkStart w:id="31" w:name="_Toc31893453"/>
      <w:r w:rsidRPr="00093D5E">
        <w:rPr>
          <w:rFonts w:ascii="Times New Roman" w:hAnsi="Times New Roman" w:cs="Times New Roman"/>
          <w:b/>
          <w:sz w:val="24"/>
          <w:szCs w:val="24"/>
        </w:rPr>
        <w:t>Статистика и теория вероятностей</w:t>
      </w:r>
      <w:bookmarkEnd w:id="28"/>
      <w:bookmarkEnd w:id="29"/>
      <w:bookmarkEnd w:id="30"/>
      <w:bookmarkEnd w:id="31"/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Статистика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медиана, наибольшее и наименьшее значения. Меры рассеивания: размах, дисперсия и стандартное отклонение.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Случайная изменчивость. Изменчивость при измерениях. Решающие правила. Закономерности в изменчивых величинах.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Случайные события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Представление событий с помощью диаграмм Эйлера. Противоположные события, объединение и пересечение событий. Правило сложения вероятностей. Случайный выбор. Представление эксперимента в виде дерева. Независимые события. Умножение вероятностей независимых событий. Последовательные независимые испытания. Представление о независимых событиях в жизни.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Элементы комбинаторики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событий. Вычисление вероятностей в опытах </w:t>
      </w:r>
      <w:r w:rsidRPr="00093D5E">
        <w:rPr>
          <w:rFonts w:ascii="Times New Roman" w:hAnsi="Times New Roman" w:cs="Times New Roman"/>
          <w:sz w:val="24"/>
          <w:szCs w:val="24"/>
        </w:rPr>
        <w:lastRenderedPageBreak/>
        <w:t>с применением комбинаторных формул. Испытания Бернулли. Успех и неудача. Вероятности событий в серии испытаний Бернулли</w:t>
      </w:r>
      <w:r w:rsidRPr="00093D5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Случайные величины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2" w:name="_Toc405513923"/>
      <w:bookmarkStart w:id="33" w:name="_Toc284662801"/>
      <w:bookmarkStart w:id="34" w:name="_Toc284663428"/>
      <w:bookmarkStart w:id="35" w:name="_Toc31893454"/>
      <w:r w:rsidRPr="00093D5E">
        <w:rPr>
          <w:rFonts w:ascii="Times New Roman" w:hAnsi="Times New Roman" w:cs="Times New Roman"/>
          <w:b/>
          <w:sz w:val="24"/>
          <w:szCs w:val="24"/>
        </w:rPr>
        <w:t>Геометрия</w:t>
      </w:r>
      <w:bookmarkEnd w:id="32"/>
      <w:bookmarkEnd w:id="33"/>
      <w:bookmarkEnd w:id="34"/>
      <w:bookmarkEnd w:id="35"/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Фигуры в геометрии и в окружающем мире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Геометрическая фигура. Формирование представлений о метапредметном понятии «фигура». 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Точка, линия, отрезок, прямая, луч, ломаная, плоскость, угол, биссектриса угла и ее свойства, виды углов, многоугольники, круг.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iCs/>
          <w:sz w:val="24"/>
          <w:szCs w:val="24"/>
        </w:rPr>
        <w:t>Осевая симметрия геометрических фигур. Центральная симметрия геометрических фигур.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Многоугольники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Многоугольник, его элементы и его свойства. Распознавание некоторых многоугольников. </w:t>
      </w:r>
      <w:r w:rsidRPr="00093D5E">
        <w:rPr>
          <w:rFonts w:ascii="Times New Roman" w:hAnsi="Times New Roman" w:cs="Times New Roman"/>
          <w:bCs/>
          <w:sz w:val="24"/>
          <w:szCs w:val="24"/>
        </w:rPr>
        <w:t>В</w:t>
      </w:r>
      <w:r w:rsidRPr="00093D5E">
        <w:rPr>
          <w:rFonts w:ascii="Times New Roman" w:hAnsi="Times New Roman" w:cs="Times New Roman"/>
          <w:sz w:val="24"/>
          <w:szCs w:val="24"/>
        </w:rPr>
        <w:t>ыпуклые и невыпуклые многоугольники. Правильные многоугольники.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D5E">
        <w:rPr>
          <w:rFonts w:ascii="Times New Roman" w:hAnsi="Times New Roman" w:cs="Times New Roman"/>
          <w:b/>
          <w:bCs/>
          <w:sz w:val="24"/>
          <w:szCs w:val="24"/>
        </w:rPr>
        <w:t>Окружность, круг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bCs/>
          <w:sz w:val="24"/>
          <w:szCs w:val="24"/>
        </w:rPr>
        <w:t>Окружность, круг, и</w:t>
      </w:r>
      <w:r w:rsidRPr="00093D5E">
        <w:rPr>
          <w:rFonts w:ascii="Times New Roman" w:hAnsi="Times New Roman" w:cs="Times New Roman"/>
          <w:sz w:val="24"/>
          <w:szCs w:val="24"/>
        </w:rPr>
        <w:t xml:space="preserve">х элементы и свойства; центральные и вписанные углы. Касательная и секущая к окружности, их свойства. Вписанные и описанные окружности для треугольников, четырехугольников, правильных многоугольников.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 в пространстве (объемные тела)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Многогранник и его элементы. Названия многогранников с разным положением и количеством граней. Первичные представления о пирамиде, параллелепипеде, призме, сфере, шаре, цилиндре, конусе, их элементах и простейших свойствах. </w:t>
      </w:r>
    </w:p>
    <w:p w:rsidR="00A23E1E" w:rsidRPr="00093D5E" w:rsidRDefault="00A23E1E" w:rsidP="00A23E1E">
      <w:pPr>
        <w:pStyle w:val="af1"/>
        <w:spacing w:after="0" w:line="240" w:lineRule="auto"/>
        <w:ind w:right="395"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093D5E">
        <w:rPr>
          <w:rFonts w:ascii="Times New Roman" w:hAnsi="Times New Roman"/>
          <w:b/>
          <w:i w:val="0"/>
          <w:color w:val="auto"/>
          <w:spacing w:val="0"/>
        </w:rPr>
        <w:t>Отношения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D5E">
        <w:rPr>
          <w:rFonts w:ascii="Times New Roman" w:hAnsi="Times New Roman" w:cs="Times New Roman"/>
          <w:b/>
          <w:bCs/>
          <w:sz w:val="24"/>
          <w:szCs w:val="24"/>
        </w:rPr>
        <w:t>Равенство фигур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3D5E">
        <w:rPr>
          <w:rFonts w:ascii="Times New Roman" w:hAnsi="Times New Roman" w:cs="Times New Roman"/>
          <w:bCs/>
          <w:sz w:val="24"/>
          <w:szCs w:val="24"/>
        </w:rPr>
        <w:t>С</w:t>
      </w:r>
      <w:r w:rsidRPr="00093D5E">
        <w:rPr>
          <w:rFonts w:ascii="Times New Roman" w:hAnsi="Times New Roman" w:cs="Times New Roman"/>
          <w:sz w:val="24"/>
          <w:szCs w:val="24"/>
        </w:rPr>
        <w:t xml:space="preserve">войства равных треугольников. Признаки равенства треугольников.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b/>
          <w:bCs/>
          <w:sz w:val="24"/>
          <w:szCs w:val="24"/>
        </w:rPr>
        <w:t>Параллельность прямых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Признаки и свойства параллельных прямых. Аксиома параллельности Евклида. Теорема Фалеса.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D5E">
        <w:rPr>
          <w:rFonts w:ascii="Times New Roman" w:hAnsi="Times New Roman" w:cs="Times New Roman"/>
          <w:b/>
          <w:bCs/>
          <w:sz w:val="24"/>
          <w:szCs w:val="24"/>
        </w:rPr>
        <w:t>Перпендикулярные прямые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bCs/>
          <w:sz w:val="24"/>
          <w:szCs w:val="24"/>
        </w:rPr>
        <w:t xml:space="preserve">Прямой угол. Перпендикуляр к прямой. Наклонная, проекция. Серединный перпендикуляр к отрезку. </w:t>
      </w:r>
      <w:r w:rsidRPr="00093D5E">
        <w:rPr>
          <w:rFonts w:ascii="Times New Roman" w:hAnsi="Times New Roman" w:cs="Times New Roman"/>
          <w:sz w:val="24"/>
          <w:szCs w:val="24"/>
        </w:rPr>
        <w:t xml:space="preserve">Свойства и признаки перпендикулярности.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b/>
          <w:bCs/>
          <w:sz w:val="24"/>
          <w:szCs w:val="24"/>
        </w:rPr>
        <w:t>Подобие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Пропорциональные отрезки, подобие фигур. Подобные треугольники. Признаки подобия.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Взаимное расположение</w:t>
      </w:r>
      <w:r w:rsidRPr="00093D5E">
        <w:rPr>
          <w:rFonts w:ascii="Times New Roman" w:hAnsi="Times New Roman" w:cs="Times New Roman"/>
          <w:sz w:val="24"/>
          <w:szCs w:val="24"/>
        </w:rPr>
        <w:t xml:space="preserve"> прямой и окружности, двух окружностей.</w:t>
      </w:r>
    </w:p>
    <w:p w:rsidR="00A23E1E" w:rsidRPr="00093D5E" w:rsidRDefault="00A23E1E" w:rsidP="00A23E1E">
      <w:pPr>
        <w:pStyle w:val="af1"/>
        <w:spacing w:after="0" w:line="240" w:lineRule="auto"/>
        <w:ind w:right="395"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093D5E">
        <w:rPr>
          <w:rFonts w:ascii="Times New Roman" w:hAnsi="Times New Roman"/>
          <w:b/>
          <w:i w:val="0"/>
          <w:color w:val="auto"/>
          <w:spacing w:val="0"/>
        </w:rPr>
        <w:t>Измерения и вычисления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b/>
          <w:bCs/>
          <w:sz w:val="24"/>
          <w:szCs w:val="24"/>
        </w:rPr>
        <w:t>Величины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lastRenderedPageBreak/>
        <w:t xml:space="preserve">Понятие величины. Длина. Измерение длины. Единицы измерения длины. Величина угла. Градусная мера угла.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Понятие о площади плоской фигуры и ее свойствах. Измерение площадей. Единицы измерения площади.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Представление об объеме и его свойствах. Измерение объема. Единицы измерения объемов.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b/>
          <w:bCs/>
          <w:sz w:val="24"/>
          <w:szCs w:val="24"/>
        </w:rPr>
        <w:t>Измерения и вычисления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Тригонометрические функции тупого угла.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окружности и площади круга. Сравнение и вычисление площадей. Теорема Пифагора. Теорема синусов. Теорема косинусов.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Расстояния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Расстояние между точками. Расстояние от точки до прямой. Расстояние между фигурами. </w:t>
      </w:r>
    </w:p>
    <w:p w:rsidR="00A23E1E" w:rsidRPr="00093D5E" w:rsidRDefault="00A23E1E" w:rsidP="00A23E1E">
      <w:pPr>
        <w:pStyle w:val="af1"/>
        <w:spacing w:after="0" w:line="240" w:lineRule="auto"/>
        <w:ind w:right="395"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093D5E">
        <w:rPr>
          <w:rFonts w:ascii="Times New Roman" w:hAnsi="Times New Roman"/>
          <w:b/>
          <w:i w:val="0"/>
          <w:color w:val="auto"/>
          <w:spacing w:val="0"/>
        </w:rPr>
        <w:t>Геометрические построения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Геометрические построения для иллюстрации свойств геометрических фигур.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Инструменты для построений: циркуль, линейка, угольник. Простейшие построения циркулем и линейкой: построение биссектрисы угла, перпендикуляра к прямой, угла, равного данному,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Построение треугольников по трем сторонам, двум сторонам и углу между ними, стороне и двум прилежащим к ней углам.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Деление отрезка в данном отношении.</w:t>
      </w:r>
    </w:p>
    <w:p w:rsidR="00A23E1E" w:rsidRPr="00093D5E" w:rsidRDefault="00A23E1E" w:rsidP="00A23E1E">
      <w:pPr>
        <w:pStyle w:val="af1"/>
        <w:spacing w:after="0" w:line="240" w:lineRule="auto"/>
        <w:ind w:right="395"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093D5E">
        <w:rPr>
          <w:rFonts w:ascii="Times New Roman" w:hAnsi="Times New Roman"/>
          <w:b/>
          <w:i w:val="0"/>
          <w:color w:val="auto"/>
          <w:spacing w:val="0"/>
        </w:rPr>
        <w:t xml:space="preserve">Геометрические преобразования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b/>
          <w:bCs/>
          <w:sz w:val="24"/>
          <w:szCs w:val="24"/>
        </w:rPr>
        <w:t>Преобразования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Понятие преобразования. Представление о метапредметном понятии «преобразование». Подобие.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b/>
          <w:bCs/>
          <w:sz w:val="24"/>
          <w:szCs w:val="24"/>
        </w:rPr>
        <w:t>Движения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Осевая и центральная симметрия, поворот и параллельный перенос. Комбинации движений на плоскости и их свойства. </w:t>
      </w:r>
    </w:p>
    <w:p w:rsidR="00A23E1E" w:rsidRPr="00093D5E" w:rsidRDefault="00A23E1E" w:rsidP="00A23E1E">
      <w:pPr>
        <w:pStyle w:val="af1"/>
        <w:spacing w:after="0" w:line="240" w:lineRule="auto"/>
        <w:ind w:right="395"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093D5E">
        <w:rPr>
          <w:rFonts w:ascii="Times New Roman" w:hAnsi="Times New Roman"/>
          <w:b/>
          <w:i w:val="0"/>
          <w:color w:val="auto"/>
          <w:spacing w:val="0"/>
        </w:rPr>
        <w:t>Векторы и координаты на плоскости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iCs/>
          <w:sz w:val="24"/>
          <w:szCs w:val="24"/>
        </w:rPr>
        <w:t>Векторы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Понятие вектора, действия над векторами, использование векторов в физике, разложение вектора на составляющие, скалярное произведение.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D5E">
        <w:rPr>
          <w:rFonts w:ascii="Times New Roman" w:hAnsi="Times New Roman" w:cs="Times New Roman"/>
          <w:b/>
          <w:bCs/>
          <w:sz w:val="24"/>
          <w:szCs w:val="24"/>
        </w:rPr>
        <w:t>Координаты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Основные понятия, координаты вектора, расстояние между точками. Координаты середины отрезка. Уравнения фигур.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Применение векторов и координат для решения простейших геометрических задач.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6" w:name="_Toc405513924"/>
      <w:bookmarkStart w:id="37" w:name="_Toc284662802"/>
      <w:bookmarkStart w:id="38" w:name="_Toc284663429"/>
      <w:bookmarkStart w:id="39" w:name="_Toc31893455"/>
      <w:r w:rsidRPr="00093D5E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  <w:bookmarkEnd w:id="36"/>
      <w:bookmarkEnd w:id="37"/>
      <w:bookmarkEnd w:id="38"/>
      <w:bookmarkEnd w:id="39"/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Кардано, Н.Х. Абель, Э. Галуа.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lastRenderedPageBreak/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систем координат.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Истоки теории вероятностей: страховое дело, азартные игры. П. Ферма, </w:t>
      </w:r>
      <w:proofErr w:type="spellStart"/>
      <w:r w:rsidRPr="00093D5E">
        <w:rPr>
          <w:rFonts w:ascii="Times New Roman" w:hAnsi="Times New Roman" w:cs="Times New Roman"/>
          <w:sz w:val="24"/>
          <w:szCs w:val="24"/>
        </w:rPr>
        <w:t>Б.Паскаль</w:t>
      </w:r>
      <w:proofErr w:type="spellEnd"/>
      <w:r w:rsidRPr="00093D5E">
        <w:rPr>
          <w:rFonts w:ascii="Times New Roman" w:hAnsi="Times New Roman" w:cs="Times New Roman"/>
          <w:sz w:val="24"/>
          <w:szCs w:val="24"/>
        </w:rPr>
        <w:t xml:space="preserve">, Я. Бернулли, </w:t>
      </w:r>
      <w:proofErr w:type="spellStart"/>
      <w:r w:rsidRPr="00093D5E">
        <w:rPr>
          <w:rFonts w:ascii="Times New Roman" w:hAnsi="Times New Roman" w:cs="Times New Roman"/>
          <w:sz w:val="24"/>
          <w:szCs w:val="24"/>
        </w:rPr>
        <w:t>А.Н.Колмогоров</w:t>
      </w:r>
      <w:proofErr w:type="spellEnd"/>
      <w:r w:rsidRPr="00093D5E">
        <w:rPr>
          <w:rFonts w:ascii="Times New Roman" w:hAnsi="Times New Roman" w:cs="Times New Roman"/>
          <w:sz w:val="24"/>
          <w:szCs w:val="24"/>
        </w:rPr>
        <w:t>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093D5E">
        <w:rPr>
          <w:rFonts w:ascii="Times New Roman" w:hAnsi="Times New Roman" w:cs="Times New Roman"/>
          <w:sz w:val="24"/>
          <w:szCs w:val="24"/>
        </w:rPr>
        <w:t>Триссекция</w:t>
      </w:r>
      <w:proofErr w:type="spellEnd"/>
      <w:r w:rsidRPr="00093D5E">
        <w:rPr>
          <w:rFonts w:ascii="Times New Roman" w:hAnsi="Times New Roman" w:cs="Times New Roman"/>
          <w:sz w:val="24"/>
          <w:szCs w:val="24"/>
        </w:rPr>
        <w:t xml:space="preserve"> угла. Квадратура круга. Удвоение куба. История числа π. Золотое сечение. «Начала» Евклида. Л Эйлер, </w:t>
      </w:r>
      <w:proofErr w:type="spellStart"/>
      <w:r w:rsidRPr="00093D5E">
        <w:rPr>
          <w:rFonts w:ascii="Times New Roman" w:hAnsi="Times New Roman" w:cs="Times New Roman"/>
          <w:sz w:val="24"/>
          <w:szCs w:val="24"/>
        </w:rPr>
        <w:t>Н.И.Лобачевский</w:t>
      </w:r>
      <w:proofErr w:type="spellEnd"/>
      <w:r w:rsidRPr="00093D5E">
        <w:rPr>
          <w:rFonts w:ascii="Times New Roman" w:hAnsi="Times New Roman" w:cs="Times New Roman"/>
          <w:sz w:val="24"/>
          <w:szCs w:val="24"/>
        </w:rPr>
        <w:t>. История пятого постулата.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>Геометрия и искусство. Геометрические закономерности окружающего мира.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A23E1E" w:rsidRPr="00093D5E" w:rsidRDefault="00A23E1E" w:rsidP="00A23E1E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Роль российских ученых в развитии математики: Л. Эйлер. Н.И. Лобачевский, </w:t>
      </w:r>
      <w:proofErr w:type="spellStart"/>
      <w:r w:rsidRPr="00093D5E">
        <w:rPr>
          <w:rFonts w:ascii="Times New Roman" w:hAnsi="Times New Roman" w:cs="Times New Roman"/>
          <w:sz w:val="24"/>
          <w:szCs w:val="24"/>
        </w:rPr>
        <w:t>П.Л.Чебышев</w:t>
      </w:r>
      <w:proofErr w:type="spellEnd"/>
      <w:r w:rsidRPr="00093D5E">
        <w:rPr>
          <w:rFonts w:ascii="Times New Roman" w:hAnsi="Times New Roman" w:cs="Times New Roman"/>
          <w:sz w:val="24"/>
          <w:szCs w:val="24"/>
        </w:rPr>
        <w:t xml:space="preserve">, С. Ковалевская, А.Н. Колмогоров. </w:t>
      </w:r>
    </w:p>
    <w:p w:rsidR="0075628B" w:rsidRPr="006664B3" w:rsidRDefault="00A23E1E" w:rsidP="006664B3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5E">
        <w:rPr>
          <w:rFonts w:ascii="Times New Roman" w:hAnsi="Times New Roman" w:cs="Times New Roman"/>
          <w:sz w:val="24"/>
          <w:szCs w:val="24"/>
        </w:rPr>
        <w:t xml:space="preserve">Математика в развитии России: Петр </w:t>
      </w:r>
      <w:r w:rsidRPr="00093D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93D5E">
        <w:rPr>
          <w:rFonts w:ascii="Times New Roman" w:hAnsi="Times New Roman" w:cs="Times New Roman"/>
          <w:sz w:val="24"/>
          <w:szCs w:val="24"/>
        </w:rPr>
        <w:t xml:space="preserve">, школа математических и </w:t>
      </w:r>
      <w:proofErr w:type="spellStart"/>
      <w:r w:rsidRPr="00093D5E">
        <w:rPr>
          <w:rFonts w:ascii="Times New Roman" w:hAnsi="Times New Roman" w:cs="Times New Roman"/>
          <w:sz w:val="24"/>
          <w:szCs w:val="24"/>
        </w:rPr>
        <w:t>навигацких</w:t>
      </w:r>
      <w:proofErr w:type="spellEnd"/>
      <w:r w:rsidRPr="00093D5E">
        <w:rPr>
          <w:rFonts w:ascii="Times New Roman" w:hAnsi="Times New Roman" w:cs="Times New Roman"/>
          <w:sz w:val="24"/>
          <w:szCs w:val="24"/>
        </w:rPr>
        <w:t xml:space="preserve"> наук, развитие российского флота, А.Н. Крылов. Космическая программа и М.В. Келдыш.</w:t>
      </w:r>
    </w:p>
    <w:p w:rsidR="000104A9" w:rsidRPr="00093D5E" w:rsidRDefault="000104A9" w:rsidP="00225E5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262544" w:rsidRPr="00EB3A75" w:rsidRDefault="00262544" w:rsidP="00262544">
      <w:pPr>
        <w:spacing w:after="0" w:line="240" w:lineRule="auto"/>
        <w:ind w:left="-18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A75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262544" w:rsidRPr="00093D5E" w:rsidRDefault="00262544" w:rsidP="00262544">
      <w:pPr>
        <w:spacing w:after="0" w:line="240" w:lineRule="auto"/>
        <w:ind w:left="-18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544" w:rsidRPr="00093D5E" w:rsidRDefault="00262544" w:rsidP="00785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>Математика 5</w:t>
      </w:r>
      <w:r w:rsidR="00785ECC" w:rsidRPr="00093D5E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1"/>
        <w:gridCol w:w="2064"/>
      </w:tblGrid>
      <w:tr w:rsidR="00785ECC" w:rsidRPr="00093D5E" w:rsidTr="00EB3A7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C" w:rsidRPr="000104A9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4A9">
              <w:rPr>
                <w:rFonts w:ascii="Times New Roman" w:hAnsi="Times New Roman" w:cs="Times New Roman"/>
                <w:bCs/>
                <w:sz w:val="24"/>
                <w:szCs w:val="24"/>
              </w:rPr>
              <w:t>Раздел, тема урока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C" w:rsidRPr="000104A9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4A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785ECC" w:rsidRPr="00093D5E" w:rsidTr="00EB3A7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C" w:rsidRPr="00093D5E" w:rsidRDefault="00785ECC" w:rsidP="00262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Натуральные числа и шкалы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C" w:rsidRPr="00093D5E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785ECC" w:rsidRPr="00093D5E" w:rsidTr="00EB3A7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C" w:rsidRPr="00093D5E" w:rsidRDefault="00785ECC" w:rsidP="00262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и вычитание натуральных чисел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C" w:rsidRPr="00093D5E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85ECC" w:rsidRPr="00093D5E" w:rsidTr="00EB3A7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C" w:rsidRPr="00093D5E" w:rsidRDefault="00785ECC" w:rsidP="00262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Умножение и деление натуральных чисел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C" w:rsidRPr="00093D5E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85ECC" w:rsidRPr="00093D5E" w:rsidTr="00EB3A7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C" w:rsidRPr="00093D5E" w:rsidRDefault="00785ECC" w:rsidP="00262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Площади и объемы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C" w:rsidRPr="00093D5E" w:rsidRDefault="00785ECC" w:rsidP="002625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5ECC" w:rsidRPr="00093D5E" w:rsidTr="00EB3A7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C" w:rsidRPr="00093D5E" w:rsidRDefault="00785ECC" w:rsidP="002625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Обыкновенные дроби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C" w:rsidRPr="00093D5E" w:rsidRDefault="00785ECC" w:rsidP="002625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85ECC" w:rsidRPr="00093D5E" w:rsidTr="00EB3A7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C" w:rsidRPr="00093D5E" w:rsidRDefault="00785ECC" w:rsidP="002625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Десятичные дроби. Сложение и вычитание десятичных дробей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C" w:rsidRPr="00093D5E" w:rsidRDefault="00785ECC" w:rsidP="002625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5ECC" w:rsidRPr="00093D5E" w:rsidTr="00EB3A7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C" w:rsidRPr="00093D5E" w:rsidRDefault="00785ECC" w:rsidP="002625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Умножение и деление десятичных дробей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C" w:rsidRPr="00093D5E" w:rsidRDefault="00785ECC" w:rsidP="002625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85ECC" w:rsidRPr="00093D5E" w:rsidTr="00EB3A75">
        <w:trPr>
          <w:trHeight w:val="2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C" w:rsidRPr="00093D5E" w:rsidRDefault="00785ECC" w:rsidP="002625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3D5E">
              <w:rPr>
                <w:rStyle w:val="c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Инструменты для вычислений и измерений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C" w:rsidRPr="00093D5E" w:rsidRDefault="00785ECC" w:rsidP="002625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85ECC" w:rsidRPr="00093D5E" w:rsidTr="00EB3A75"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C" w:rsidRPr="00093D5E" w:rsidRDefault="00785ECC" w:rsidP="00262544">
            <w:pPr>
              <w:pStyle w:val="c18"/>
              <w:spacing w:before="0" w:beforeAutospacing="0" w:after="0" w:afterAutospacing="0"/>
              <w:jc w:val="both"/>
              <w:rPr>
                <w:rFonts w:eastAsia="@Arial Unicode MS"/>
                <w:color w:val="000000"/>
              </w:rPr>
            </w:pPr>
            <w:r w:rsidRPr="00093D5E">
              <w:rPr>
                <w:rStyle w:val="c1"/>
                <w:rFonts w:eastAsia="@Arial Unicode MS"/>
                <w:color w:val="000000"/>
              </w:rPr>
              <w:t>Повторение. Решение задач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C" w:rsidRPr="00093D5E" w:rsidRDefault="00785ECC" w:rsidP="002625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85ECC" w:rsidRPr="00093D5E" w:rsidTr="00EB3A75">
        <w:trPr>
          <w:trHeight w:val="3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C" w:rsidRPr="000104A9" w:rsidRDefault="00785ECC" w:rsidP="002625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04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CC" w:rsidRPr="000104A9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04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</w:t>
            </w:r>
          </w:p>
        </w:tc>
      </w:tr>
    </w:tbl>
    <w:p w:rsidR="00262544" w:rsidRPr="000104A9" w:rsidRDefault="00262544" w:rsidP="00010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 xml:space="preserve">Математика 6 класс </w:t>
      </w:r>
    </w:p>
    <w:tbl>
      <w:tblPr>
        <w:tblW w:w="7796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1"/>
        <w:gridCol w:w="2125"/>
      </w:tblGrid>
      <w:tr w:rsidR="00785ECC" w:rsidRPr="00093D5E" w:rsidTr="00EB3A75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85ECC" w:rsidRPr="000104A9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A9">
              <w:rPr>
                <w:rFonts w:ascii="Times New Roman" w:hAnsi="Times New Roman" w:cs="Times New Roman"/>
                <w:bCs/>
                <w:sz w:val="24"/>
                <w:szCs w:val="24"/>
              </w:rPr>
              <w:t>Раздел, тема урока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85ECC" w:rsidRPr="000104A9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 часов</w:t>
            </w:r>
          </w:p>
        </w:tc>
      </w:tr>
      <w:tr w:rsidR="00785ECC" w:rsidRPr="00093D5E" w:rsidTr="00EB3A75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ECC" w:rsidRPr="00093D5E" w:rsidRDefault="00785ECC" w:rsidP="00262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 чисел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9B77B8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85ECC" w:rsidRPr="00093D5E" w:rsidTr="00EB3A75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ECC" w:rsidRPr="00093D5E" w:rsidRDefault="00785ECC" w:rsidP="00262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B77B8"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85ECC" w:rsidRPr="00093D5E" w:rsidTr="00EB3A75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ECC" w:rsidRPr="00093D5E" w:rsidRDefault="00785ECC" w:rsidP="00262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 обыкновенных  дробей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B77B8"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5ECC" w:rsidRPr="00093D5E" w:rsidTr="00EB3A75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ECC" w:rsidRPr="00093D5E" w:rsidRDefault="00785ECC" w:rsidP="00262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и пропорции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85ECC" w:rsidRPr="00093D5E" w:rsidTr="00EB3A75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ECC" w:rsidRPr="00093D5E" w:rsidRDefault="00785ECC" w:rsidP="00262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85ECC" w:rsidRPr="00093D5E" w:rsidTr="00EB3A75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ECC" w:rsidRPr="00093D5E" w:rsidRDefault="00785ECC" w:rsidP="00262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85ECC" w:rsidRPr="00093D5E" w:rsidTr="00EB3A75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ECC" w:rsidRPr="00093D5E" w:rsidRDefault="00785ECC" w:rsidP="00262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85ECC" w:rsidRPr="00093D5E" w:rsidTr="00EB3A75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ECC" w:rsidRPr="00093D5E" w:rsidRDefault="00785ECC" w:rsidP="00262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85ECC" w:rsidRPr="00093D5E" w:rsidTr="00EB3A75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ECC" w:rsidRPr="00093D5E" w:rsidRDefault="00785ECC" w:rsidP="00262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Координаты на плоскости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85ECC" w:rsidRPr="00093D5E" w:rsidTr="00EB3A75">
        <w:trPr>
          <w:trHeight w:val="372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ECC" w:rsidRPr="00093D5E" w:rsidRDefault="00785ECC" w:rsidP="00262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 курса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85ECC" w:rsidRPr="000104A9" w:rsidTr="00EB3A75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ECC" w:rsidRPr="000104A9" w:rsidRDefault="00785ECC" w:rsidP="002625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04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104A9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04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</w:t>
            </w:r>
          </w:p>
        </w:tc>
      </w:tr>
    </w:tbl>
    <w:p w:rsidR="00262544" w:rsidRPr="000104A9" w:rsidRDefault="00262544" w:rsidP="00262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544" w:rsidRPr="000104A9" w:rsidRDefault="00262544" w:rsidP="00010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 xml:space="preserve">Алгебра 7 класс </w:t>
      </w:r>
      <w:bookmarkStart w:id="40" w:name="c68b67c3e2df55c6dfd1e69edd1b134aa9777ce7"/>
      <w:r w:rsidRPr="00093D5E">
        <w:rPr>
          <w:rFonts w:ascii="Times New Roman" w:hAnsi="Times New Roman" w:cs="Times New Roman"/>
          <w:sz w:val="24"/>
          <w:szCs w:val="24"/>
        </w:rPr>
        <w:fldChar w:fldCharType="begin"/>
      </w:r>
      <w:r w:rsidRPr="00093D5E">
        <w:rPr>
          <w:rFonts w:ascii="Times New Roman" w:hAnsi="Times New Roman" w:cs="Times New Roman"/>
          <w:sz w:val="24"/>
          <w:szCs w:val="24"/>
        </w:rPr>
        <w:instrText xml:space="preserve"> HYPERLINK "https://nsportal.ru/shkola/algebra/library/2014/11/11/rabochaya-programma-po-algebre-7-klassa-3-chasa-v-nedelyu-avtor" </w:instrText>
      </w:r>
      <w:r w:rsidRPr="00093D5E">
        <w:rPr>
          <w:rFonts w:ascii="Times New Roman" w:hAnsi="Times New Roman" w:cs="Times New Roman"/>
          <w:sz w:val="24"/>
          <w:szCs w:val="24"/>
        </w:rPr>
        <w:fldChar w:fldCharType="end"/>
      </w:r>
      <w:bookmarkStart w:id="41" w:name="0"/>
      <w:bookmarkEnd w:id="40"/>
      <w:r w:rsidRPr="00093D5E">
        <w:rPr>
          <w:rFonts w:ascii="Times New Roman" w:hAnsi="Times New Roman" w:cs="Times New Roman"/>
          <w:sz w:val="24"/>
          <w:szCs w:val="24"/>
        </w:rPr>
        <w:fldChar w:fldCharType="begin"/>
      </w:r>
      <w:r w:rsidRPr="00093D5E">
        <w:rPr>
          <w:rFonts w:ascii="Times New Roman" w:hAnsi="Times New Roman" w:cs="Times New Roman"/>
          <w:sz w:val="24"/>
          <w:szCs w:val="24"/>
        </w:rPr>
        <w:instrText xml:space="preserve"> HYPERLINK "https://nsportal.ru/shkola/algebra/library/2014/11/11/rabochaya-programma-po-algebre-7-klassa-3-chasa-v-nedelyu-avtor" </w:instrText>
      </w:r>
      <w:r w:rsidRPr="00093D5E">
        <w:rPr>
          <w:rFonts w:ascii="Times New Roman" w:hAnsi="Times New Roman" w:cs="Times New Roman"/>
          <w:sz w:val="24"/>
          <w:szCs w:val="24"/>
        </w:rPr>
        <w:fldChar w:fldCharType="end"/>
      </w:r>
      <w:bookmarkEnd w:id="41"/>
    </w:p>
    <w:tbl>
      <w:tblPr>
        <w:tblW w:w="7796" w:type="dxa"/>
        <w:tblInd w:w="-26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1"/>
        <w:gridCol w:w="2125"/>
      </w:tblGrid>
      <w:tr w:rsidR="00785ECC" w:rsidRPr="00093D5E" w:rsidTr="00EB3A75">
        <w:trPr>
          <w:trHeight w:val="600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85ECC" w:rsidRPr="000104A9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A9">
              <w:rPr>
                <w:rFonts w:ascii="Times New Roman" w:hAnsi="Times New Roman" w:cs="Times New Roman"/>
                <w:bCs/>
                <w:sz w:val="24"/>
                <w:szCs w:val="24"/>
              </w:rPr>
              <w:t>Раздел, тема урока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85ECC" w:rsidRPr="000104A9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 часов</w:t>
            </w:r>
          </w:p>
        </w:tc>
      </w:tr>
      <w:tr w:rsidR="00785ECC" w:rsidRPr="00093D5E" w:rsidTr="00EB3A75">
        <w:trPr>
          <w:trHeight w:val="360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85ECC" w:rsidRPr="00093D5E" w:rsidTr="00EB3A75">
        <w:trPr>
          <w:trHeight w:val="340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85ECC" w:rsidRPr="00093D5E" w:rsidTr="00EB3A75">
        <w:trPr>
          <w:trHeight w:val="280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85ECC" w:rsidRPr="00093D5E" w:rsidTr="00EB3A75">
        <w:trPr>
          <w:trHeight w:val="320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85ECC" w:rsidRPr="00093D5E" w:rsidTr="00EB3A75">
        <w:trPr>
          <w:trHeight w:val="320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85ECC" w:rsidRPr="00093D5E" w:rsidTr="00EB3A75">
        <w:trPr>
          <w:trHeight w:val="320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85ECC" w:rsidRPr="00093D5E" w:rsidTr="00EB3A75">
        <w:trPr>
          <w:trHeight w:val="360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85ECC" w:rsidRPr="00093D5E" w:rsidTr="00EB3A75">
        <w:trPr>
          <w:trHeight w:val="320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104A9" w:rsidRDefault="00785ECC" w:rsidP="00262544">
            <w:pPr>
              <w:spacing w:after="0" w:line="240" w:lineRule="auto"/>
              <w:rPr>
                <w:rFonts w:ascii="Times New Roman" w:hAnsi="Times New Roman" w:cs="Times New Roman"/>
                <w:bCs/>
                <w:color w:val="666666"/>
                <w:sz w:val="24"/>
                <w:szCs w:val="24"/>
              </w:rPr>
            </w:pPr>
            <w:r w:rsidRPr="000104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104A9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04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</w:t>
            </w:r>
          </w:p>
        </w:tc>
      </w:tr>
    </w:tbl>
    <w:p w:rsidR="00262544" w:rsidRPr="00093D5E" w:rsidRDefault="00262544" w:rsidP="00262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2544" w:rsidRPr="000104A9" w:rsidRDefault="00262544" w:rsidP="00010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 xml:space="preserve">Геометрия 7 класс </w:t>
      </w:r>
      <w:hyperlink r:id="rId39" w:history="1"/>
      <w:hyperlink r:id="rId40" w:history="1"/>
    </w:p>
    <w:tbl>
      <w:tblPr>
        <w:tblW w:w="7796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38"/>
        <w:gridCol w:w="1558"/>
      </w:tblGrid>
      <w:tr w:rsidR="00785ECC" w:rsidRPr="00093D5E" w:rsidTr="00EB3A75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85ECC" w:rsidRPr="000104A9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A9">
              <w:rPr>
                <w:rFonts w:ascii="Times New Roman" w:hAnsi="Times New Roman" w:cs="Times New Roman"/>
                <w:bCs/>
                <w:sz w:val="24"/>
                <w:szCs w:val="24"/>
              </w:rPr>
              <w:t>Раздел, тема урока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85ECC" w:rsidRPr="000104A9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 часов</w:t>
            </w:r>
          </w:p>
        </w:tc>
      </w:tr>
      <w:tr w:rsidR="00785ECC" w:rsidRPr="00093D5E" w:rsidTr="00EB3A75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ECC" w:rsidRPr="00093D5E" w:rsidRDefault="000E5E55" w:rsidP="002625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Начальные геометрические сведения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0E5E55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85ECC" w:rsidRPr="00093D5E" w:rsidTr="00EB3A75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ECC" w:rsidRPr="00093D5E" w:rsidRDefault="000E5E55" w:rsidP="002625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Треугольники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0E5E55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85ECC"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85ECC" w:rsidRPr="00093D5E" w:rsidTr="00EB3A75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ECC" w:rsidRPr="00093D5E" w:rsidRDefault="000E5E55" w:rsidP="002625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Параллельные прямые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E5E55"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85ECC" w:rsidRPr="00093D5E" w:rsidTr="00EB3A75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ECC" w:rsidRPr="00093D5E" w:rsidRDefault="000E5E55" w:rsidP="002625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Соотношения между сторонами и углами треугольника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0E5E55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85ECC" w:rsidRPr="00093D5E" w:rsidTr="00EB3A75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ECC" w:rsidRPr="00093D5E" w:rsidRDefault="000E5E55" w:rsidP="002625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Прямоугольные треугольники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0E5E55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85ECC" w:rsidRPr="00093D5E" w:rsidTr="00EB3A75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ECC" w:rsidRPr="00093D5E" w:rsidRDefault="00785ECC" w:rsidP="002625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Обобщающее повторение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AE27C7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85ECC" w:rsidRPr="00093D5E" w:rsidTr="00EB3A75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ECC" w:rsidRPr="000104A9" w:rsidRDefault="00785ECC" w:rsidP="002625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04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104A9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04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:rsidR="00262544" w:rsidRPr="00093D5E" w:rsidRDefault="00262544" w:rsidP="00262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2544" w:rsidRPr="000104A9" w:rsidRDefault="00262544" w:rsidP="00010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 xml:space="preserve">Алгебра 8 класс </w:t>
      </w:r>
      <w:hyperlink r:id="rId41" w:history="1"/>
      <w:hyperlink r:id="rId42" w:history="1"/>
    </w:p>
    <w:tbl>
      <w:tblPr>
        <w:tblW w:w="7796" w:type="dxa"/>
        <w:tblInd w:w="-2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9"/>
        <w:gridCol w:w="2247"/>
      </w:tblGrid>
      <w:tr w:rsidR="00785ECC" w:rsidRPr="00093D5E" w:rsidTr="000104A9">
        <w:trPr>
          <w:trHeight w:val="600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85ECC" w:rsidRPr="000104A9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A9">
              <w:rPr>
                <w:rFonts w:ascii="Times New Roman" w:hAnsi="Times New Roman" w:cs="Times New Roman"/>
                <w:bCs/>
                <w:sz w:val="24"/>
                <w:szCs w:val="24"/>
              </w:rPr>
              <w:t>Раздел, тема урока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85ECC" w:rsidRPr="000104A9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 часов</w:t>
            </w:r>
          </w:p>
        </w:tc>
      </w:tr>
      <w:tr w:rsidR="00785ECC" w:rsidRPr="00093D5E" w:rsidTr="000104A9">
        <w:trPr>
          <w:trHeight w:val="360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Алгебраические дроби.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85ECC" w:rsidRPr="00093D5E" w:rsidTr="000104A9">
        <w:trPr>
          <w:trHeight w:val="340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корни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85ECC" w:rsidRPr="00093D5E" w:rsidTr="000104A9">
        <w:trPr>
          <w:trHeight w:val="320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уравнения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785ECC" w:rsidRPr="00093D5E" w:rsidTr="000104A9">
        <w:trPr>
          <w:trHeight w:val="320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85ECC" w:rsidRPr="00093D5E" w:rsidTr="000104A9">
        <w:trPr>
          <w:trHeight w:val="320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целым показателем. Элементы статистики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85ECC" w:rsidRPr="00093D5E" w:rsidTr="000104A9">
        <w:trPr>
          <w:trHeight w:val="320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85ECC" w:rsidRPr="00093D5E" w:rsidTr="000104A9">
        <w:trPr>
          <w:trHeight w:val="320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104A9" w:rsidRDefault="00785ECC" w:rsidP="002625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04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104A9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04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</w:t>
            </w:r>
          </w:p>
        </w:tc>
      </w:tr>
    </w:tbl>
    <w:p w:rsidR="00262544" w:rsidRPr="00093D5E" w:rsidRDefault="00262544" w:rsidP="00262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2544" w:rsidRPr="000104A9" w:rsidRDefault="00262544" w:rsidP="00010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 xml:space="preserve">Геометрия 8 класс </w:t>
      </w:r>
      <w:hyperlink r:id="rId43" w:history="1"/>
      <w:hyperlink r:id="rId44" w:history="1"/>
    </w:p>
    <w:tbl>
      <w:tblPr>
        <w:tblW w:w="7796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49"/>
        <w:gridCol w:w="2247"/>
      </w:tblGrid>
      <w:tr w:rsidR="00785ECC" w:rsidRPr="00093D5E" w:rsidTr="000104A9"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85ECC" w:rsidRPr="000104A9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A9">
              <w:rPr>
                <w:rFonts w:ascii="Times New Roman" w:hAnsi="Times New Roman" w:cs="Times New Roman"/>
                <w:bCs/>
                <w:sz w:val="24"/>
                <w:szCs w:val="24"/>
              </w:rPr>
              <w:t>Раздел, тема урока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85ECC" w:rsidRPr="000104A9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 часов</w:t>
            </w:r>
          </w:p>
        </w:tc>
      </w:tr>
      <w:tr w:rsidR="00785ECC" w:rsidRPr="00093D5E" w:rsidTr="000104A9"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ECC" w:rsidRPr="00093D5E" w:rsidRDefault="00785ECC" w:rsidP="002625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sz w:val="24"/>
                <w:szCs w:val="24"/>
              </w:rPr>
              <w:t xml:space="preserve">Четырехугольники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AE27C7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85ECC" w:rsidRPr="00093D5E" w:rsidTr="000104A9"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ECC" w:rsidRPr="00093D5E" w:rsidRDefault="00AE27C7" w:rsidP="002625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AE27C7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85ECC" w:rsidRPr="00093D5E" w:rsidTr="000104A9"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ECC" w:rsidRPr="00093D5E" w:rsidRDefault="00AE27C7" w:rsidP="002625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Подобные треугольники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AE27C7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85ECC" w:rsidRPr="00093D5E" w:rsidTr="000104A9"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ECC" w:rsidRPr="00093D5E" w:rsidRDefault="00AE27C7" w:rsidP="002625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Соотношения между сторонами и углами прямоугольного треугольника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AE27C7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85ECC" w:rsidRPr="00093D5E" w:rsidTr="000104A9"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ECC" w:rsidRPr="00093D5E" w:rsidRDefault="00571F3B" w:rsidP="002625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Окружность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571F3B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85ECC" w:rsidRPr="00093D5E" w:rsidTr="000104A9"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ECC" w:rsidRPr="00093D5E" w:rsidRDefault="00785ECC" w:rsidP="002625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571F3B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85ECC" w:rsidRPr="00093D5E" w:rsidTr="000104A9"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ECC" w:rsidRPr="000104A9" w:rsidRDefault="00785ECC" w:rsidP="002625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4A9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104A9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04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:rsidR="00262544" w:rsidRPr="00093D5E" w:rsidRDefault="00262544" w:rsidP="00262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2544" w:rsidRPr="000104A9" w:rsidRDefault="00262544" w:rsidP="00010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 xml:space="preserve">Алгебра 9 класс </w:t>
      </w:r>
      <w:hyperlink r:id="rId45" w:history="1"/>
      <w:hyperlink r:id="rId46" w:history="1"/>
    </w:p>
    <w:tbl>
      <w:tblPr>
        <w:tblW w:w="7796" w:type="dxa"/>
        <w:tblInd w:w="-2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9"/>
        <w:gridCol w:w="2247"/>
      </w:tblGrid>
      <w:tr w:rsidR="00785ECC" w:rsidRPr="00093D5E" w:rsidTr="000104A9">
        <w:trPr>
          <w:trHeight w:hRule="exact" w:val="567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85ECC" w:rsidRPr="000104A9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A9">
              <w:rPr>
                <w:rFonts w:ascii="Times New Roman" w:hAnsi="Times New Roman" w:cs="Times New Roman"/>
                <w:bCs/>
                <w:sz w:val="24"/>
                <w:szCs w:val="24"/>
              </w:rPr>
              <w:t>Раздел, тема урока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85ECC" w:rsidRPr="000104A9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 часов</w:t>
            </w:r>
          </w:p>
        </w:tc>
      </w:tr>
      <w:tr w:rsidR="00785ECC" w:rsidRPr="00093D5E" w:rsidTr="000104A9">
        <w:trPr>
          <w:trHeight w:hRule="exact" w:val="34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85ECC" w:rsidRPr="00093D5E" w:rsidTr="000104A9">
        <w:trPr>
          <w:trHeight w:hRule="exact" w:val="34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5ECC" w:rsidRPr="00093D5E" w:rsidTr="000104A9">
        <w:trPr>
          <w:trHeight w:hRule="exact" w:val="34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85ECC" w:rsidRPr="00093D5E" w:rsidTr="000104A9">
        <w:trPr>
          <w:trHeight w:hRule="exact" w:val="34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85ECC" w:rsidRPr="00093D5E" w:rsidTr="000104A9">
        <w:trPr>
          <w:trHeight w:hRule="exact" w:val="34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теории вероятностей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85ECC" w:rsidRPr="00093D5E" w:rsidTr="000104A9">
        <w:trPr>
          <w:trHeight w:hRule="exact" w:val="34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785ECC" w:rsidP="0026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85ECC" w:rsidRPr="00093D5E" w:rsidTr="000104A9">
        <w:trPr>
          <w:trHeight w:hRule="exact" w:val="34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104A9" w:rsidRDefault="00785ECC" w:rsidP="0026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104A9" w:rsidRDefault="00571F3B" w:rsidP="0026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A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262544" w:rsidRPr="00093D5E" w:rsidRDefault="00262544" w:rsidP="00262544">
      <w:pPr>
        <w:spacing w:after="0" w:line="240" w:lineRule="auto"/>
        <w:ind w:left="-18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544" w:rsidRPr="00093D5E" w:rsidRDefault="00262544" w:rsidP="00262544">
      <w:pPr>
        <w:spacing w:after="0" w:line="240" w:lineRule="auto"/>
        <w:ind w:left="-18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544" w:rsidRPr="000104A9" w:rsidRDefault="00262544" w:rsidP="00010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D5E">
        <w:rPr>
          <w:rFonts w:ascii="Times New Roman" w:hAnsi="Times New Roman" w:cs="Times New Roman"/>
          <w:b/>
          <w:sz w:val="24"/>
          <w:szCs w:val="24"/>
        </w:rPr>
        <w:t xml:space="preserve">Геометрия 9 класс </w:t>
      </w:r>
      <w:hyperlink r:id="rId47" w:history="1"/>
      <w:hyperlink r:id="rId48" w:history="1"/>
    </w:p>
    <w:tbl>
      <w:tblPr>
        <w:tblW w:w="7796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49"/>
        <w:gridCol w:w="2247"/>
      </w:tblGrid>
      <w:tr w:rsidR="00785ECC" w:rsidRPr="00093D5E" w:rsidTr="000104A9"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85ECC" w:rsidRPr="000104A9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A9">
              <w:rPr>
                <w:rFonts w:ascii="Times New Roman" w:hAnsi="Times New Roman" w:cs="Times New Roman"/>
                <w:bCs/>
                <w:sz w:val="24"/>
                <w:szCs w:val="24"/>
              </w:rPr>
              <w:t>Раздел, тема урока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85ECC" w:rsidRPr="000104A9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 часов</w:t>
            </w:r>
          </w:p>
        </w:tc>
      </w:tr>
      <w:tr w:rsidR="00785ECC" w:rsidRPr="00093D5E" w:rsidTr="000104A9"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ECC" w:rsidRPr="000104A9" w:rsidRDefault="00571F3B" w:rsidP="002625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Векторы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571F3B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85ECC" w:rsidRPr="00093D5E" w:rsidTr="000104A9"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ECC" w:rsidRPr="000104A9" w:rsidRDefault="00440958" w:rsidP="002625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Метод координат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440958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85ECC" w:rsidRPr="00093D5E" w:rsidTr="000104A9"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ECC" w:rsidRPr="000104A9" w:rsidRDefault="00440958" w:rsidP="002625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Соотношения между сторонами и углами треугольника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440958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85ECC" w:rsidRPr="00093D5E" w:rsidTr="000104A9"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ECC" w:rsidRPr="000104A9" w:rsidRDefault="00440958" w:rsidP="002625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Длина окружности и площадь круга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440958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85ECC" w:rsidRPr="00093D5E" w:rsidTr="000104A9"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ECC" w:rsidRPr="000104A9" w:rsidRDefault="00440958" w:rsidP="002625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Движение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440958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85ECC" w:rsidRPr="00093D5E" w:rsidTr="000104A9"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ECC" w:rsidRPr="000104A9" w:rsidRDefault="00785ECC" w:rsidP="002625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Обобщающее повторение курса планиметрии.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93D5E" w:rsidRDefault="00440958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85ECC" w:rsidRPr="00093D5E" w:rsidTr="000104A9"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ECC" w:rsidRPr="000104A9" w:rsidRDefault="00785ECC" w:rsidP="002625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4A9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5ECC" w:rsidRPr="000104A9" w:rsidRDefault="00785ECC" w:rsidP="002625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04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440958" w:rsidRPr="000104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:rsidR="00262544" w:rsidRPr="000104A9" w:rsidRDefault="00262544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E7369" w:rsidRPr="00093D5E" w:rsidRDefault="003E7369" w:rsidP="003E73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D40FD" w:rsidRPr="00093D5E" w:rsidRDefault="00CD40FD" w:rsidP="003E7369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B3A75" w:rsidRDefault="00EB3A7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CD40FD" w:rsidRPr="00EB3A75" w:rsidRDefault="00EB3A75" w:rsidP="00EB3A75">
      <w:pPr>
        <w:spacing w:after="0" w:line="240" w:lineRule="auto"/>
        <w:ind w:right="39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учебно-</w:t>
      </w:r>
      <w:r w:rsidR="00895485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CD40FD" w:rsidRPr="00EB3A75">
        <w:rPr>
          <w:rFonts w:ascii="Times New Roman" w:eastAsia="Times New Roman" w:hAnsi="Times New Roman" w:cs="Times New Roman"/>
          <w:b/>
          <w:sz w:val="28"/>
          <w:szCs w:val="28"/>
        </w:rPr>
        <w:t>етодическо</w:t>
      </w:r>
      <w:r w:rsidR="00895485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="00CD40FD" w:rsidRPr="00EB3A75"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</w:t>
      </w:r>
      <w:r w:rsidR="00895485"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:rsidR="00895485" w:rsidRDefault="00CD40FD" w:rsidP="00CD40FD">
      <w:pPr>
        <w:spacing w:after="0" w:line="240" w:lineRule="auto"/>
        <w:ind w:right="39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CD40FD" w:rsidRPr="00093D5E" w:rsidRDefault="00CD40FD" w:rsidP="00CD40FD">
      <w:pPr>
        <w:spacing w:after="0" w:line="240" w:lineRule="auto"/>
        <w:ind w:right="39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b/>
          <w:sz w:val="24"/>
          <w:szCs w:val="24"/>
        </w:rPr>
        <w:t xml:space="preserve">  - для учителя:</w:t>
      </w:r>
    </w:p>
    <w:p w:rsidR="00CD40FD" w:rsidRPr="00EB3A75" w:rsidRDefault="00CD40FD" w:rsidP="00EB3A75">
      <w:pPr>
        <w:pStyle w:val="a4"/>
        <w:numPr>
          <w:ilvl w:val="0"/>
          <w:numId w:val="45"/>
        </w:numPr>
        <w:ind w:left="360" w:right="395"/>
        <w:jc w:val="both"/>
        <w:rPr>
          <w:b/>
        </w:rPr>
      </w:pPr>
      <w:proofErr w:type="spellStart"/>
      <w:r w:rsidRPr="00EB3A75">
        <w:rPr>
          <w:color w:val="000000"/>
        </w:rPr>
        <w:t>Звавич</w:t>
      </w:r>
      <w:proofErr w:type="spellEnd"/>
      <w:r w:rsidRPr="00EB3A75">
        <w:rPr>
          <w:color w:val="000000"/>
        </w:rPr>
        <w:t xml:space="preserve"> Л.И., Кузнецова Л.В. Суворова С.Б. Дидактические материалы по алгебре для 7 класса. – М.: Просвещение</w:t>
      </w:r>
    </w:p>
    <w:p w:rsidR="00CD40FD" w:rsidRPr="00EB3A75" w:rsidRDefault="00CD40FD" w:rsidP="00EB3A75">
      <w:pPr>
        <w:pStyle w:val="a4"/>
        <w:numPr>
          <w:ilvl w:val="0"/>
          <w:numId w:val="45"/>
        </w:numPr>
        <w:ind w:left="360" w:right="395"/>
        <w:jc w:val="both"/>
        <w:rPr>
          <w:b/>
        </w:rPr>
      </w:pPr>
      <w:proofErr w:type="spellStart"/>
      <w:r w:rsidRPr="00EB3A75">
        <w:rPr>
          <w:color w:val="000000"/>
        </w:rPr>
        <w:t>Звавич</w:t>
      </w:r>
      <w:proofErr w:type="spellEnd"/>
      <w:r w:rsidRPr="00EB3A75">
        <w:rPr>
          <w:color w:val="000000"/>
        </w:rPr>
        <w:t xml:space="preserve"> Л.И., Кузнецова Л.В. Суворова С.Б. Дидактические материалы по алгебре для 8 класса. – М.: Просвещение</w:t>
      </w:r>
    </w:p>
    <w:p w:rsidR="00CD40FD" w:rsidRPr="00EB3A75" w:rsidRDefault="00CD40FD" w:rsidP="00EB3A75">
      <w:pPr>
        <w:pStyle w:val="a4"/>
        <w:numPr>
          <w:ilvl w:val="0"/>
          <w:numId w:val="45"/>
        </w:numPr>
        <w:ind w:left="360" w:right="395"/>
        <w:jc w:val="both"/>
        <w:rPr>
          <w:b/>
        </w:rPr>
      </w:pPr>
      <w:proofErr w:type="spellStart"/>
      <w:r w:rsidRPr="00EB3A75">
        <w:rPr>
          <w:color w:val="000000"/>
        </w:rPr>
        <w:t>Зив</w:t>
      </w:r>
      <w:proofErr w:type="gramStart"/>
      <w:r w:rsidRPr="00EB3A75">
        <w:rPr>
          <w:color w:val="000000"/>
        </w:rPr>
        <w:t>.Б</w:t>
      </w:r>
      <w:proofErr w:type="gramEnd"/>
      <w:r w:rsidRPr="00EB3A75">
        <w:rPr>
          <w:color w:val="000000"/>
        </w:rPr>
        <w:t>.Г</w:t>
      </w:r>
      <w:proofErr w:type="spellEnd"/>
      <w:r w:rsidRPr="00EB3A75">
        <w:rPr>
          <w:color w:val="000000"/>
        </w:rPr>
        <w:t xml:space="preserve">., </w:t>
      </w:r>
      <w:proofErr w:type="spellStart"/>
      <w:r w:rsidRPr="00EB3A75">
        <w:rPr>
          <w:color w:val="000000"/>
        </w:rPr>
        <w:t>Мейлер</w:t>
      </w:r>
      <w:proofErr w:type="spellEnd"/>
      <w:r w:rsidRPr="00EB3A75">
        <w:rPr>
          <w:color w:val="000000"/>
        </w:rPr>
        <w:t xml:space="preserve"> В.М. . Дидактические материалы по геометрии для 7 класса. – М.: Просвещение</w:t>
      </w:r>
    </w:p>
    <w:p w:rsidR="00CD40FD" w:rsidRPr="00EB3A75" w:rsidRDefault="00CD40FD" w:rsidP="00EB3A75">
      <w:pPr>
        <w:pStyle w:val="a4"/>
        <w:numPr>
          <w:ilvl w:val="0"/>
          <w:numId w:val="45"/>
        </w:numPr>
        <w:ind w:left="360" w:right="395"/>
        <w:jc w:val="both"/>
        <w:rPr>
          <w:b/>
        </w:rPr>
      </w:pPr>
      <w:proofErr w:type="spellStart"/>
      <w:r w:rsidRPr="00EB3A75">
        <w:rPr>
          <w:color w:val="000000"/>
        </w:rPr>
        <w:t>Зив</w:t>
      </w:r>
      <w:proofErr w:type="gramStart"/>
      <w:r w:rsidRPr="00EB3A75">
        <w:rPr>
          <w:color w:val="000000"/>
        </w:rPr>
        <w:t>.Б</w:t>
      </w:r>
      <w:proofErr w:type="gramEnd"/>
      <w:r w:rsidRPr="00EB3A75">
        <w:rPr>
          <w:color w:val="000000"/>
        </w:rPr>
        <w:t>.Г</w:t>
      </w:r>
      <w:proofErr w:type="spellEnd"/>
      <w:r w:rsidRPr="00EB3A75">
        <w:rPr>
          <w:color w:val="000000"/>
        </w:rPr>
        <w:t xml:space="preserve">., </w:t>
      </w:r>
      <w:proofErr w:type="spellStart"/>
      <w:r w:rsidRPr="00EB3A75">
        <w:rPr>
          <w:color w:val="000000"/>
        </w:rPr>
        <w:t>Мейлер</w:t>
      </w:r>
      <w:proofErr w:type="spellEnd"/>
      <w:r w:rsidRPr="00EB3A75">
        <w:rPr>
          <w:color w:val="000000"/>
        </w:rPr>
        <w:t xml:space="preserve"> В.М. . Дидактические материалы по геометрии для 8 класса. – М.: Просвещение</w:t>
      </w:r>
    </w:p>
    <w:p w:rsidR="00CD40FD" w:rsidRPr="00EB3A75" w:rsidRDefault="00CD40FD" w:rsidP="00EB3A75">
      <w:pPr>
        <w:pStyle w:val="a4"/>
        <w:numPr>
          <w:ilvl w:val="0"/>
          <w:numId w:val="45"/>
        </w:numPr>
        <w:ind w:left="360" w:right="395"/>
        <w:jc w:val="both"/>
        <w:rPr>
          <w:b/>
        </w:rPr>
      </w:pPr>
      <w:proofErr w:type="spellStart"/>
      <w:r w:rsidRPr="00EB3A75">
        <w:rPr>
          <w:color w:val="000000"/>
        </w:rPr>
        <w:t>Зив</w:t>
      </w:r>
      <w:proofErr w:type="gramStart"/>
      <w:r w:rsidRPr="00EB3A75">
        <w:rPr>
          <w:color w:val="000000"/>
        </w:rPr>
        <w:t>.Б</w:t>
      </w:r>
      <w:proofErr w:type="gramEnd"/>
      <w:r w:rsidRPr="00EB3A75">
        <w:rPr>
          <w:color w:val="000000"/>
        </w:rPr>
        <w:t>.Г</w:t>
      </w:r>
      <w:proofErr w:type="spellEnd"/>
      <w:r w:rsidRPr="00EB3A75">
        <w:rPr>
          <w:color w:val="000000"/>
        </w:rPr>
        <w:t xml:space="preserve">., </w:t>
      </w:r>
      <w:proofErr w:type="spellStart"/>
      <w:r w:rsidRPr="00EB3A75">
        <w:rPr>
          <w:color w:val="000000"/>
        </w:rPr>
        <w:t>Мейлер</w:t>
      </w:r>
      <w:proofErr w:type="spellEnd"/>
      <w:r w:rsidRPr="00EB3A75">
        <w:rPr>
          <w:color w:val="000000"/>
        </w:rPr>
        <w:t xml:space="preserve"> В.М. . Дидактические материалы по геометрии для 9 класса. – М.: Просвещение</w:t>
      </w:r>
    </w:p>
    <w:p w:rsidR="00CD40FD" w:rsidRPr="00EB3A75" w:rsidRDefault="00CD40FD" w:rsidP="00EB3A75">
      <w:pPr>
        <w:pStyle w:val="a4"/>
        <w:numPr>
          <w:ilvl w:val="0"/>
          <w:numId w:val="45"/>
        </w:numPr>
        <w:ind w:left="360" w:right="395"/>
        <w:jc w:val="both"/>
        <w:rPr>
          <w:b/>
        </w:rPr>
      </w:pPr>
      <w:r w:rsidRPr="00EB3A75">
        <w:rPr>
          <w:color w:val="000000"/>
        </w:rPr>
        <w:t xml:space="preserve">Контрольно- измерительные материалы: Математика 5 класс к учебнику </w:t>
      </w:r>
      <w:proofErr w:type="spellStart"/>
      <w:r w:rsidRPr="00EB3A75">
        <w:rPr>
          <w:color w:val="000000"/>
        </w:rPr>
        <w:t>Н.Я.Виленкина</w:t>
      </w:r>
      <w:proofErr w:type="spellEnd"/>
      <w:r w:rsidRPr="00EB3A75">
        <w:rPr>
          <w:color w:val="000000"/>
        </w:rPr>
        <w:t xml:space="preserve">. Москва «ВАКО» 2019 год. Составитель: </w:t>
      </w:r>
      <w:proofErr w:type="spellStart"/>
      <w:r w:rsidRPr="00EB3A75">
        <w:rPr>
          <w:color w:val="000000"/>
        </w:rPr>
        <w:t>Л.П.Попова</w:t>
      </w:r>
      <w:proofErr w:type="spellEnd"/>
      <w:r w:rsidRPr="00EB3A75">
        <w:rPr>
          <w:color w:val="000000"/>
        </w:rPr>
        <w:t>.</w:t>
      </w:r>
    </w:p>
    <w:p w:rsidR="00CD40FD" w:rsidRPr="00EB3A75" w:rsidRDefault="00CD40FD" w:rsidP="00EB3A75">
      <w:pPr>
        <w:pStyle w:val="a4"/>
        <w:numPr>
          <w:ilvl w:val="0"/>
          <w:numId w:val="45"/>
        </w:numPr>
        <w:ind w:left="360" w:right="395"/>
        <w:jc w:val="both"/>
        <w:rPr>
          <w:b/>
        </w:rPr>
      </w:pPr>
      <w:r w:rsidRPr="00EB3A75">
        <w:rPr>
          <w:color w:val="000000"/>
        </w:rPr>
        <w:t xml:space="preserve">Контрольно- измерительные материалы: Математика 6 класс к учебнику </w:t>
      </w:r>
      <w:proofErr w:type="spellStart"/>
      <w:r w:rsidRPr="00EB3A75">
        <w:rPr>
          <w:color w:val="000000"/>
        </w:rPr>
        <w:t>Н.Я.Виленкина</w:t>
      </w:r>
      <w:proofErr w:type="spellEnd"/>
      <w:r w:rsidRPr="00EB3A75">
        <w:rPr>
          <w:color w:val="000000"/>
        </w:rPr>
        <w:t xml:space="preserve">. Москва «ВАКО» 2019 год. Составитель: </w:t>
      </w:r>
      <w:proofErr w:type="spellStart"/>
      <w:r w:rsidRPr="00EB3A75">
        <w:rPr>
          <w:color w:val="000000"/>
        </w:rPr>
        <w:t>Л.П.Попова</w:t>
      </w:r>
      <w:proofErr w:type="spellEnd"/>
      <w:r w:rsidRPr="00EB3A75">
        <w:rPr>
          <w:color w:val="000000"/>
        </w:rPr>
        <w:t>.</w:t>
      </w:r>
    </w:p>
    <w:p w:rsidR="00CD40FD" w:rsidRPr="00EB3A75" w:rsidRDefault="00CD40FD" w:rsidP="00EB3A75">
      <w:pPr>
        <w:pStyle w:val="a4"/>
        <w:numPr>
          <w:ilvl w:val="0"/>
          <w:numId w:val="45"/>
        </w:numPr>
        <w:ind w:left="360" w:right="395"/>
        <w:jc w:val="both"/>
        <w:rPr>
          <w:b/>
        </w:rPr>
      </w:pPr>
      <w:r w:rsidRPr="00EB3A75">
        <w:rPr>
          <w:color w:val="000000"/>
        </w:rPr>
        <w:t xml:space="preserve">Контрольно- измерительные материалы: Алгебра 7 класс к учебнику </w:t>
      </w:r>
      <w:proofErr w:type="spellStart"/>
      <w:r w:rsidRPr="00EB3A75">
        <w:rPr>
          <w:color w:val="000000"/>
        </w:rPr>
        <w:t>Ю.Н.Макарычева</w:t>
      </w:r>
      <w:proofErr w:type="spellEnd"/>
      <w:r w:rsidRPr="00EB3A75">
        <w:rPr>
          <w:color w:val="000000"/>
        </w:rPr>
        <w:t xml:space="preserve"> и др. Москва «ВАКО» Составитель: </w:t>
      </w:r>
      <w:proofErr w:type="spellStart"/>
      <w:r w:rsidRPr="00EB3A75">
        <w:rPr>
          <w:color w:val="000000"/>
        </w:rPr>
        <w:t>Л.И.Мартышова</w:t>
      </w:r>
      <w:proofErr w:type="spellEnd"/>
      <w:r w:rsidRPr="00EB3A75">
        <w:rPr>
          <w:color w:val="000000"/>
        </w:rPr>
        <w:t>.</w:t>
      </w:r>
    </w:p>
    <w:p w:rsidR="00CD40FD" w:rsidRPr="00EB3A75" w:rsidRDefault="00CD40FD" w:rsidP="00EB3A75">
      <w:pPr>
        <w:pStyle w:val="a4"/>
        <w:numPr>
          <w:ilvl w:val="0"/>
          <w:numId w:val="45"/>
        </w:numPr>
        <w:ind w:left="360" w:right="395"/>
        <w:jc w:val="both"/>
        <w:rPr>
          <w:b/>
        </w:rPr>
      </w:pPr>
      <w:r w:rsidRPr="00EB3A75">
        <w:rPr>
          <w:color w:val="000000"/>
        </w:rPr>
        <w:t xml:space="preserve">Контрольно- измерительные материалы: Алгебра 8 класс к учебнику </w:t>
      </w:r>
      <w:proofErr w:type="spellStart"/>
      <w:r w:rsidRPr="00EB3A75">
        <w:rPr>
          <w:color w:val="000000"/>
        </w:rPr>
        <w:t>Ю.Н.Макарычева</w:t>
      </w:r>
      <w:proofErr w:type="spellEnd"/>
      <w:r w:rsidRPr="00EB3A75">
        <w:rPr>
          <w:color w:val="000000"/>
        </w:rPr>
        <w:t xml:space="preserve"> и др. Москва «ВАКО» Составитель: </w:t>
      </w:r>
      <w:proofErr w:type="spellStart"/>
      <w:r w:rsidRPr="00EB3A75">
        <w:rPr>
          <w:color w:val="000000"/>
        </w:rPr>
        <w:t>Л.И.Мартышова</w:t>
      </w:r>
      <w:proofErr w:type="spellEnd"/>
      <w:r w:rsidRPr="00EB3A75">
        <w:rPr>
          <w:color w:val="000000"/>
        </w:rPr>
        <w:t>.</w:t>
      </w:r>
    </w:p>
    <w:p w:rsidR="00CD40FD" w:rsidRPr="00EB3A75" w:rsidRDefault="00CD40FD" w:rsidP="00EB3A75">
      <w:pPr>
        <w:pStyle w:val="a4"/>
        <w:numPr>
          <w:ilvl w:val="0"/>
          <w:numId w:val="45"/>
        </w:numPr>
        <w:ind w:left="360" w:right="395"/>
        <w:jc w:val="both"/>
        <w:rPr>
          <w:b/>
        </w:rPr>
      </w:pPr>
      <w:r w:rsidRPr="00EB3A75">
        <w:rPr>
          <w:color w:val="000000"/>
        </w:rPr>
        <w:t xml:space="preserve">Контрольно- измерительные материалы: Алгебра 9 класс к учебнику </w:t>
      </w:r>
      <w:proofErr w:type="spellStart"/>
      <w:r w:rsidRPr="00EB3A75">
        <w:rPr>
          <w:color w:val="000000"/>
        </w:rPr>
        <w:t>Ю.Н.Макарычева</w:t>
      </w:r>
      <w:proofErr w:type="spellEnd"/>
      <w:r w:rsidRPr="00EB3A75">
        <w:rPr>
          <w:color w:val="000000"/>
        </w:rPr>
        <w:t xml:space="preserve"> и др. Москва «ВАКО» Составитель: </w:t>
      </w:r>
      <w:proofErr w:type="spellStart"/>
      <w:r w:rsidRPr="00EB3A75">
        <w:rPr>
          <w:color w:val="000000"/>
        </w:rPr>
        <w:t>Л.И.Мартышова</w:t>
      </w:r>
      <w:proofErr w:type="spellEnd"/>
      <w:r w:rsidRPr="00EB3A75">
        <w:rPr>
          <w:color w:val="000000"/>
        </w:rPr>
        <w:t>.</w:t>
      </w:r>
    </w:p>
    <w:p w:rsidR="00CD40FD" w:rsidRPr="00EB3A75" w:rsidRDefault="00CD40FD" w:rsidP="00EB3A75">
      <w:pPr>
        <w:pStyle w:val="a4"/>
        <w:numPr>
          <w:ilvl w:val="0"/>
          <w:numId w:val="45"/>
        </w:numPr>
        <w:ind w:left="360" w:right="395"/>
        <w:jc w:val="both"/>
        <w:rPr>
          <w:b/>
        </w:rPr>
      </w:pPr>
      <w:r w:rsidRPr="00EB3A75">
        <w:rPr>
          <w:color w:val="000000"/>
        </w:rPr>
        <w:t xml:space="preserve">Попов М.А. Контрольные и самостоятельные работы по математике. 5 класс. К учебнику </w:t>
      </w:r>
      <w:proofErr w:type="spellStart"/>
      <w:r w:rsidRPr="00EB3A75">
        <w:rPr>
          <w:color w:val="000000"/>
        </w:rPr>
        <w:t>Виленкина</w:t>
      </w:r>
      <w:proofErr w:type="spellEnd"/>
      <w:r w:rsidRPr="00EB3A75">
        <w:rPr>
          <w:color w:val="000000"/>
        </w:rPr>
        <w:t xml:space="preserve"> Н.Я. и др.</w:t>
      </w:r>
    </w:p>
    <w:p w:rsidR="00CD40FD" w:rsidRPr="00EB3A75" w:rsidRDefault="00CD40FD" w:rsidP="00EB3A75">
      <w:pPr>
        <w:pStyle w:val="a4"/>
        <w:numPr>
          <w:ilvl w:val="0"/>
          <w:numId w:val="45"/>
        </w:numPr>
        <w:ind w:left="360" w:right="395"/>
        <w:jc w:val="both"/>
        <w:rPr>
          <w:b/>
        </w:rPr>
      </w:pPr>
      <w:r w:rsidRPr="00EB3A75">
        <w:rPr>
          <w:color w:val="000000"/>
        </w:rPr>
        <w:t xml:space="preserve">Попов М.А. Контрольные и самостоятельные работы по математике. 6 класс. К учебнику </w:t>
      </w:r>
      <w:proofErr w:type="spellStart"/>
      <w:r w:rsidRPr="00EB3A75">
        <w:rPr>
          <w:color w:val="000000"/>
        </w:rPr>
        <w:t>Виленкина</w:t>
      </w:r>
      <w:proofErr w:type="spellEnd"/>
      <w:r w:rsidRPr="00EB3A75">
        <w:rPr>
          <w:color w:val="000000"/>
        </w:rPr>
        <w:t xml:space="preserve"> Н.Я. и др.</w:t>
      </w:r>
    </w:p>
    <w:p w:rsidR="00CD40FD" w:rsidRPr="00EB3A75" w:rsidRDefault="00CD40FD" w:rsidP="00EB3A75">
      <w:pPr>
        <w:pStyle w:val="a4"/>
        <w:numPr>
          <w:ilvl w:val="0"/>
          <w:numId w:val="45"/>
        </w:numPr>
        <w:ind w:left="360" w:right="395"/>
        <w:jc w:val="both"/>
        <w:rPr>
          <w:b/>
        </w:rPr>
      </w:pPr>
      <w:r w:rsidRPr="00EB3A75">
        <w:rPr>
          <w:color w:val="000000"/>
        </w:rPr>
        <w:t>Рабинович Е.М. «Задачи и упражнения на готовых чертежах. 7-9 классы. Геометрия</w:t>
      </w:r>
      <w:proofErr w:type="gramStart"/>
      <w:r w:rsidRPr="00EB3A75">
        <w:rPr>
          <w:color w:val="000000"/>
        </w:rPr>
        <w:t>.-</w:t>
      </w:r>
      <w:proofErr w:type="gramEnd"/>
      <w:r w:rsidRPr="00EB3A75">
        <w:rPr>
          <w:color w:val="000000"/>
        </w:rPr>
        <w:t xml:space="preserve">М.: </w:t>
      </w:r>
      <w:proofErr w:type="spellStart"/>
      <w:r w:rsidRPr="00EB3A75">
        <w:rPr>
          <w:color w:val="000000"/>
        </w:rPr>
        <w:t>Илекса</w:t>
      </w:r>
      <w:proofErr w:type="spellEnd"/>
      <w:r w:rsidRPr="00EB3A75">
        <w:rPr>
          <w:color w:val="000000"/>
        </w:rPr>
        <w:t xml:space="preserve">, </w:t>
      </w:r>
      <w:proofErr w:type="spellStart"/>
      <w:r w:rsidRPr="00EB3A75">
        <w:rPr>
          <w:color w:val="000000"/>
        </w:rPr>
        <w:t>Харьков:Гимназия</w:t>
      </w:r>
      <w:proofErr w:type="spellEnd"/>
    </w:p>
    <w:p w:rsidR="00CD40FD" w:rsidRPr="00EB3A75" w:rsidRDefault="00CD40FD" w:rsidP="00EB3A75">
      <w:pPr>
        <w:pStyle w:val="a4"/>
        <w:numPr>
          <w:ilvl w:val="0"/>
          <w:numId w:val="45"/>
        </w:numPr>
        <w:ind w:left="360" w:right="395"/>
        <w:jc w:val="both"/>
        <w:rPr>
          <w:b/>
        </w:rPr>
      </w:pPr>
      <w:r w:rsidRPr="00EB3A75">
        <w:rPr>
          <w:color w:val="000000"/>
        </w:rPr>
        <w:t xml:space="preserve">Чесноков А.С., </w:t>
      </w:r>
      <w:proofErr w:type="spellStart"/>
      <w:r w:rsidRPr="00EB3A75">
        <w:rPr>
          <w:color w:val="000000"/>
        </w:rPr>
        <w:t>Нешков</w:t>
      </w:r>
      <w:proofErr w:type="spellEnd"/>
      <w:r w:rsidRPr="00EB3A75">
        <w:rPr>
          <w:color w:val="000000"/>
        </w:rPr>
        <w:t xml:space="preserve"> К.И. Дидактические материалы по математике для 5 класса. – М.: Просвещение</w:t>
      </w:r>
    </w:p>
    <w:p w:rsidR="00CD40FD" w:rsidRPr="00EB3A75" w:rsidRDefault="00CD40FD" w:rsidP="00EB3A75">
      <w:pPr>
        <w:pStyle w:val="a4"/>
        <w:numPr>
          <w:ilvl w:val="0"/>
          <w:numId w:val="45"/>
        </w:numPr>
        <w:ind w:left="360" w:right="395"/>
        <w:jc w:val="both"/>
        <w:rPr>
          <w:b/>
        </w:rPr>
      </w:pPr>
      <w:r w:rsidRPr="00EB3A75">
        <w:rPr>
          <w:color w:val="000000"/>
        </w:rPr>
        <w:t xml:space="preserve">Чесноков А.С., </w:t>
      </w:r>
      <w:proofErr w:type="spellStart"/>
      <w:r w:rsidRPr="00EB3A75">
        <w:rPr>
          <w:color w:val="000000"/>
        </w:rPr>
        <w:t>Нешков</w:t>
      </w:r>
      <w:proofErr w:type="spellEnd"/>
      <w:r w:rsidRPr="00EB3A75">
        <w:rPr>
          <w:color w:val="000000"/>
        </w:rPr>
        <w:t xml:space="preserve"> К.И. Дидактические материалы по математике для 6 класса. – М.: Просвещение</w:t>
      </w:r>
    </w:p>
    <w:p w:rsidR="00CD40FD" w:rsidRPr="00093D5E" w:rsidRDefault="00CD40FD" w:rsidP="00EB3A75">
      <w:pPr>
        <w:spacing w:after="0" w:line="240" w:lineRule="auto"/>
        <w:ind w:right="39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0FD" w:rsidRPr="00093D5E" w:rsidRDefault="00CD40FD" w:rsidP="00CD40FD">
      <w:pPr>
        <w:spacing w:after="0" w:line="240" w:lineRule="auto"/>
        <w:ind w:right="39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- для учащихся:</w:t>
      </w:r>
    </w:p>
    <w:p w:rsidR="00CD40FD" w:rsidRPr="00EB3A75" w:rsidRDefault="00CD40FD" w:rsidP="00EB3A75">
      <w:pPr>
        <w:pStyle w:val="a4"/>
        <w:numPr>
          <w:ilvl w:val="0"/>
          <w:numId w:val="46"/>
        </w:numPr>
        <w:ind w:right="395"/>
        <w:jc w:val="both"/>
      </w:pPr>
      <w:r w:rsidRPr="00EB3A75">
        <w:t xml:space="preserve">УМК по математике для 5–6-го классов авторов </w:t>
      </w:r>
      <w:proofErr w:type="spellStart"/>
      <w:r w:rsidRPr="00EB3A75">
        <w:t>Н.В.Виленкин</w:t>
      </w:r>
      <w:proofErr w:type="spellEnd"/>
      <w:r w:rsidRPr="00EB3A75">
        <w:t xml:space="preserve">, </w:t>
      </w:r>
      <w:proofErr w:type="spellStart"/>
      <w:r w:rsidRPr="00EB3A75">
        <w:t>В.И.Жохов</w:t>
      </w:r>
      <w:proofErr w:type="spellEnd"/>
      <w:r w:rsidRPr="00EB3A75">
        <w:t xml:space="preserve">, </w:t>
      </w:r>
      <w:proofErr w:type="spellStart"/>
      <w:r w:rsidRPr="00EB3A75">
        <w:t>А.С.Чесноков</w:t>
      </w:r>
      <w:proofErr w:type="gramStart"/>
      <w:r w:rsidRPr="00EB3A75">
        <w:t>,С</w:t>
      </w:r>
      <w:proofErr w:type="gramEnd"/>
      <w:r w:rsidRPr="00EB3A75">
        <w:t>.И.Шварцбурд</w:t>
      </w:r>
      <w:proofErr w:type="spellEnd"/>
      <w:r w:rsidRPr="00EB3A75">
        <w:t xml:space="preserve">, </w:t>
      </w:r>
    </w:p>
    <w:p w:rsidR="00CD40FD" w:rsidRPr="00EB3A75" w:rsidRDefault="00CD40FD" w:rsidP="00EB3A75">
      <w:pPr>
        <w:pStyle w:val="a4"/>
        <w:numPr>
          <w:ilvl w:val="0"/>
          <w:numId w:val="46"/>
        </w:numPr>
        <w:ind w:right="395"/>
        <w:jc w:val="both"/>
      </w:pPr>
      <w:r w:rsidRPr="00EB3A75">
        <w:t xml:space="preserve">УМК по алгебре для 7-9-го классов авторов </w:t>
      </w:r>
      <w:proofErr w:type="spellStart"/>
      <w:r w:rsidRPr="00EB3A75">
        <w:t>Ю.Н.Макарычев</w:t>
      </w:r>
      <w:proofErr w:type="spellEnd"/>
      <w:r w:rsidRPr="00EB3A75">
        <w:t xml:space="preserve"> и др. </w:t>
      </w:r>
    </w:p>
    <w:p w:rsidR="00CD40FD" w:rsidRPr="00EB3A75" w:rsidRDefault="00CD40FD" w:rsidP="00EB3A75">
      <w:pPr>
        <w:pStyle w:val="a4"/>
        <w:numPr>
          <w:ilvl w:val="0"/>
          <w:numId w:val="46"/>
        </w:numPr>
        <w:ind w:right="395"/>
        <w:jc w:val="both"/>
      </w:pPr>
      <w:r w:rsidRPr="00EB3A75">
        <w:t xml:space="preserve">УМК по геометрии для 7-9-го классов авторов </w:t>
      </w:r>
      <w:proofErr w:type="spellStart"/>
      <w:r w:rsidRPr="00EB3A75">
        <w:t>Л.С.Атанасян</w:t>
      </w:r>
      <w:proofErr w:type="spellEnd"/>
      <w:r w:rsidRPr="00EB3A75">
        <w:t xml:space="preserve">, </w:t>
      </w:r>
      <w:proofErr w:type="spellStart"/>
      <w:r w:rsidRPr="00EB3A75">
        <w:t>В.Ф.Бутузов</w:t>
      </w:r>
      <w:proofErr w:type="spellEnd"/>
      <w:r w:rsidRPr="00EB3A75">
        <w:t xml:space="preserve">, </w:t>
      </w:r>
      <w:proofErr w:type="spellStart"/>
      <w:r w:rsidRPr="00EB3A75">
        <w:t>С.Б.Кадомцев</w:t>
      </w:r>
      <w:proofErr w:type="spellEnd"/>
    </w:p>
    <w:p w:rsidR="00CD40FD" w:rsidRPr="00093D5E" w:rsidRDefault="00CD40FD" w:rsidP="00CD40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0FD" w:rsidRPr="00093D5E" w:rsidRDefault="00CD40FD" w:rsidP="003E7369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D40FD" w:rsidRPr="00093D5E" w:rsidRDefault="00CD40FD" w:rsidP="003E7369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D40FD" w:rsidRPr="00093D5E" w:rsidRDefault="00CD40FD" w:rsidP="003E7369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D40FD" w:rsidRPr="00093D5E" w:rsidRDefault="00CD40FD" w:rsidP="003E7369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D40FD" w:rsidRPr="00093D5E" w:rsidRDefault="00CD40FD" w:rsidP="003E7369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7369" w:rsidRPr="00093D5E" w:rsidRDefault="003E7369" w:rsidP="0091635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E7369" w:rsidRPr="00093D5E" w:rsidSect="00800592">
      <w:footerReference w:type="default" r:id="rId4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E3F" w:rsidRDefault="008E3E3F" w:rsidP="00800592">
      <w:pPr>
        <w:spacing w:after="0" w:line="240" w:lineRule="auto"/>
      </w:pPr>
      <w:r>
        <w:separator/>
      </w:r>
    </w:p>
  </w:endnote>
  <w:endnote w:type="continuationSeparator" w:id="0">
    <w:p w:rsidR="008E3E3F" w:rsidRDefault="008E3E3F" w:rsidP="0080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8069677"/>
      <w:docPartObj>
        <w:docPartGallery w:val="Page Numbers (Bottom of Page)"/>
        <w:docPartUnique/>
      </w:docPartObj>
    </w:sdtPr>
    <w:sdtEndPr/>
    <w:sdtContent>
      <w:p w:rsidR="00EB3A75" w:rsidRDefault="00EB3A7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C01">
          <w:rPr>
            <w:noProof/>
          </w:rPr>
          <w:t>2</w:t>
        </w:r>
        <w:r>
          <w:fldChar w:fldCharType="end"/>
        </w:r>
      </w:p>
    </w:sdtContent>
  </w:sdt>
  <w:p w:rsidR="00EB3A75" w:rsidRDefault="00EB3A7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E3F" w:rsidRDefault="008E3E3F" w:rsidP="00800592">
      <w:pPr>
        <w:spacing w:after="0" w:line="240" w:lineRule="auto"/>
      </w:pPr>
      <w:r>
        <w:separator/>
      </w:r>
    </w:p>
  </w:footnote>
  <w:footnote w:type="continuationSeparator" w:id="0">
    <w:p w:rsidR="008E3E3F" w:rsidRDefault="008E3E3F" w:rsidP="00800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39402E2"/>
    <w:multiLevelType w:val="hybridMultilevel"/>
    <w:tmpl w:val="6C30F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39A55F1"/>
    <w:multiLevelType w:val="hybridMultilevel"/>
    <w:tmpl w:val="70D87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4466BF"/>
    <w:multiLevelType w:val="hybridMultilevel"/>
    <w:tmpl w:val="D1343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AE4538"/>
    <w:multiLevelType w:val="hybridMultilevel"/>
    <w:tmpl w:val="90989FDE"/>
    <w:lvl w:ilvl="0" w:tplc="703C0E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A1B5DA1"/>
    <w:multiLevelType w:val="hybridMultilevel"/>
    <w:tmpl w:val="626C249C"/>
    <w:lvl w:ilvl="0" w:tplc="703C0E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2B01EF"/>
    <w:multiLevelType w:val="hybridMultilevel"/>
    <w:tmpl w:val="641E4A30"/>
    <w:lvl w:ilvl="0" w:tplc="514A0F76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C4E2DD5"/>
    <w:multiLevelType w:val="hybridMultilevel"/>
    <w:tmpl w:val="17F2EF36"/>
    <w:name w:val="WW8Num42"/>
    <w:lvl w:ilvl="0" w:tplc="FFFFFFFF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994052C"/>
    <w:multiLevelType w:val="hybridMultilevel"/>
    <w:tmpl w:val="2AB26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6A1502"/>
    <w:multiLevelType w:val="hybridMultilevel"/>
    <w:tmpl w:val="9C6C60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E380E91"/>
    <w:multiLevelType w:val="hybridMultilevel"/>
    <w:tmpl w:val="16D2E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A76981"/>
    <w:multiLevelType w:val="hybridMultilevel"/>
    <w:tmpl w:val="A86A6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</w:abstractNum>
  <w:abstractNum w:abstractNumId="20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21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2C591E12"/>
    <w:multiLevelType w:val="hybridMultilevel"/>
    <w:tmpl w:val="01CC5F88"/>
    <w:lvl w:ilvl="0" w:tplc="257EA02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47864A7"/>
    <w:multiLevelType w:val="hybridMultilevel"/>
    <w:tmpl w:val="5BB6C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652761B"/>
    <w:multiLevelType w:val="hybridMultilevel"/>
    <w:tmpl w:val="D7DA58C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4843010A"/>
    <w:multiLevelType w:val="hybridMultilevel"/>
    <w:tmpl w:val="2D52F4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5E16365"/>
    <w:multiLevelType w:val="hybridMultilevel"/>
    <w:tmpl w:val="9F6C97EE"/>
    <w:lvl w:ilvl="0" w:tplc="6358915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>
    <w:nsid w:val="5E466591"/>
    <w:multiLevelType w:val="hybridMultilevel"/>
    <w:tmpl w:val="C7DCC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0CE0763"/>
    <w:multiLevelType w:val="hybridMultilevel"/>
    <w:tmpl w:val="27346814"/>
    <w:lvl w:ilvl="0" w:tplc="1900811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BC65EDA"/>
    <w:multiLevelType w:val="hybridMultilevel"/>
    <w:tmpl w:val="CA000090"/>
    <w:lvl w:ilvl="0" w:tplc="F8BCE5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F22F1D"/>
    <w:multiLevelType w:val="hybridMultilevel"/>
    <w:tmpl w:val="3C087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7">
    <w:nsid w:val="7E7E77BB"/>
    <w:multiLevelType w:val="hybridMultilevel"/>
    <w:tmpl w:val="25909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3"/>
  </w:num>
  <w:num w:numId="3">
    <w:abstractNumId w:val="2"/>
  </w:num>
  <w:num w:numId="4">
    <w:abstractNumId w:val="11"/>
  </w:num>
  <w:num w:numId="5">
    <w:abstractNumId w:val="9"/>
  </w:num>
  <w:num w:numId="6">
    <w:abstractNumId w:val="41"/>
  </w:num>
  <w:num w:numId="7">
    <w:abstractNumId w:val="33"/>
  </w:num>
  <w:num w:numId="8">
    <w:abstractNumId w:val="38"/>
  </w:num>
  <w:num w:numId="9">
    <w:abstractNumId w:val="25"/>
  </w:num>
  <w:num w:numId="10">
    <w:abstractNumId w:val="45"/>
  </w:num>
  <w:num w:numId="11">
    <w:abstractNumId w:val="21"/>
  </w:num>
  <w:num w:numId="12">
    <w:abstractNumId w:val="40"/>
  </w:num>
  <w:num w:numId="13">
    <w:abstractNumId w:val="10"/>
  </w:num>
  <w:num w:numId="14">
    <w:abstractNumId w:val="28"/>
  </w:num>
  <w:num w:numId="15">
    <w:abstractNumId w:val="20"/>
  </w:num>
  <w:num w:numId="16">
    <w:abstractNumId w:val="34"/>
  </w:num>
  <w:num w:numId="17">
    <w:abstractNumId w:val="26"/>
  </w:num>
  <w:num w:numId="18">
    <w:abstractNumId w:val="22"/>
  </w:num>
  <w:num w:numId="19">
    <w:abstractNumId w:val="19"/>
  </w:num>
  <w:num w:numId="20">
    <w:abstractNumId w:val="14"/>
  </w:num>
  <w:num w:numId="21">
    <w:abstractNumId w:val="39"/>
  </w:num>
  <w:num w:numId="22">
    <w:abstractNumId w:val="44"/>
  </w:num>
  <w:num w:numId="23">
    <w:abstractNumId w:val="36"/>
  </w:num>
  <w:num w:numId="24">
    <w:abstractNumId w:val="31"/>
  </w:num>
  <w:num w:numId="25">
    <w:abstractNumId w:val="27"/>
  </w:num>
  <w:num w:numId="26">
    <w:abstractNumId w:val="24"/>
  </w:num>
  <w:num w:numId="27">
    <w:abstractNumId w:val="46"/>
  </w:num>
  <w:num w:numId="28">
    <w:abstractNumId w:val="0"/>
  </w:num>
  <w:num w:numId="29">
    <w:abstractNumId w:val="4"/>
  </w:num>
  <w:num w:numId="30">
    <w:abstractNumId w:val="5"/>
  </w:num>
  <w:num w:numId="31">
    <w:abstractNumId w:val="42"/>
  </w:num>
  <w:num w:numId="32">
    <w:abstractNumId w:val="47"/>
  </w:num>
  <w:num w:numId="33">
    <w:abstractNumId w:val="15"/>
  </w:num>
  <w:num w:numId="34">
    <w:abstractNumId w:val="7"/>
  </w:num>
  <w:num w:numId="35">
    <w:abstractNumId w:val="43"/>
  </w:num>
  <w:num w:numId="36">
    <w:abstractNumId w:val="30"/>
  </w:num>
  <w:num w:numId="37">
    <w:abstractNumId w:val="35"/>
  </w:num>
  <w:num w:numId="38">
    <w:abstractNumId w:val="12"/>
  </w:num>
  <w:num w:numId="39">
    <w:abstractNumId w:val="6"/>
  </w:num>
  <w:num w:numId="40">
    <w:abstractNumId w:val="18"/>
  </w:num>
  <w:num w:numId="41">
    <w:abstractNumId w:val="17"/>
  </w:num>
  <w:num w:numId="42">
    <w:abstractNumId w:val="8"/>
  </w:num>
  <w:num w:numId="43">
    <w:abstractNumId w:val="23"/>
  </w:num>
  <w:num w:numId="44">
    <w:abstractNumId w:val="16"/>
  </w:num>
  <w:num w:numId="45">
    <w:abstractNumId w:val="32"/>
  </w:num>
  <w:num w:numId="46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41D"/>
    <w:rsid w:val="000104A9"/>
    <w:rsid w:val="00021C84"/>
    <w:rsid w:val="00047D84"/>
    <w:rsid w:val="00056A07"/>
    <w:rsid w:val="0009014A"/>
    <w:rsid w:val="00093D5E"/>
    <w:rsid w:val="000E5E55"/>
    <w:rsid w:val="000F5297"/>
    <w:rsid w:val="00202D92"/>
    <w:rsid w:val="00225463"/>
    <w:rsid w:val="00225E54"/>
    <w:rsid w:val="00262544"/>
    <w:rsid w:val="003750A6"/>
    <w:rsid w:val="003A6D91"/>
    <w:rsid w:val="003E5A26"/>
    <w:rsid w:val="003E7369"/>
    <w:rsid w:val="00440958"/>
    <w:rsid w:val="0045325C"/>
    <w:rsid w:val="00464615"/>
    <w:rsid w:val="00545EBA"/>
    <w:rsid w:val="00550C98"/>
    <w:rsid w:val="00571F3B"/>
    <w:rsid w:val="005F486E"/>
    <w:rsid w:val="006151D4"/>
    <w:rsid w:val="006303CA"/>
    <w:rsid w:val="006664B3"/>
    <w:rsid w:val="006801A6"/>
    <w:rsid w:val="006C062A"/>
    <w:rsid w:val="0071541D"/>
    <w:rsid w:val="00740FDD"/>
    <w:rsid w:val="0075628B"/>
    <w:rsid w:val="00785ECC"/>
    <w:rsid w:val="007A3999"/>
    <w:rsid w:val="007E4DB0"/>
    <w:rsid w:val="007E58A1"/>
    <w:rsid w:val="00800592"/>
    <w:rsid w:val="0081353D"/>
    <w:rsid w:val="00895485"/>
    <w:rsid w:val="008E3E3F"/>
    <w:rsid w:val="008E7191"/>
    <w:rsid w:val="00906A20"/>
    <w:rsid w:val="00916356"/>
    <w:rsid w:val="009B77B8"/>
    <w:rsid w:val="00A164D2"/>
    <w:rsid w:val="00A23E1E"/>
    <w:rsid w:val="00A2465C"/>
    <w:rsid w:val="00A3195D"/>
    <w:rsid w:val="00A51402"/>
    <w:rsid w:val="00A6550B"/>
    <w:rsid w:val="00AE27C7"/>
    <w:rsid w:val="00AE5B1B"/>
    <w:rsid w:val="00B40E27"/>
    <w:rsid w:val="00B65AC2"/>
    <w:rsid w:val="00BC4123"/>
    <w:rsid w:val="00C0305D"/>
    <w:rsid w:val="00C417F8"/>
    <w:rsid w:val="00C862D7"/>
    <w:rsid w:val="00C87C38"/>
    <w:rsid w:val="00CC6A0A"/>
    <w:rsid w:val="00CD40FD"/>
    <w:rsid w:val="00CD7806"/>
    <w:rsid w:val="00D77A0C"/>
    <w:rsid w:val="00D92C01"/>
    <w:rsid w:val="00E14844"/>
    <w:rsid w:val="00E60653"/>
    <w:rsid w:val="00E73E73"/>
    <w:rsid w:val="00EA331E"/>
    <w:rsid w:val="00EB3A75"/>
    <w:rsid w:val="00F23F21"/>
    <w:rsid w:val="00F27F88"/>
    <w:rsid w:val="00F46C6A"/>
    <w:rsid w:val="00F6116D"/>
    <w:rsid w:val="00F802D4"/>
    <w:rsid w:val="00FA2493"/>
    <w:rsid w:val="00FD1E47"/>
    <w:rsid w:val="00FD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1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E73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541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link w:val="a5"/>
    <w:uiPriority w:val="34"/>
    <w:qFormat/>
    <w:rsid w:val="000F52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F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297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E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E7369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7369"/>
  </w:style>
  <w:style w:type="paragraph" w:styleId="a9">
    <w:name w:val="header"/>
    <w:basedOn w:val="a"/>
    <w:link w:val="aa"/>
    <w:uiPriority w:val="99"/>
    <w:unhideWhenUsed/>
    <w:rsid w:val="003E73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E736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E73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E7369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3E73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3E73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22c18">
    <w:name w:val="c22 c18"/>
    <w:basedOn w:val="a"/>
    <w:rsid w:val="003E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c4">
    <w:name w:val="c4"/>
    <w:basedOn w:val="a0"/>
    <w:rsid w:val="003E7369"/>
  </w:style>
  <w:style w:type="paragraph" w:customStyle="1" w:styleId="12">
    <w:name w:val="Текст1"/>
    <w:basedOn w:val="a"/>
    <w:rsid w:val="003E7369"/>
    <w:pPr>
      <w:widowControl w:val="0"/>
      <w:suppressAutoHyphens/>
      <w:spacing w:after="0" w:line="240" w:lineRule="auto"/>
    </w:pPr>
    <w:rPr>
      <w:rFonts w:ascii="Courier New" w:eastAsia="Andale Sans UI" w:hAnsi="Courier New" w:cs="Times New Roman"/>
      <w:kern w:val="1"/>
      <w:sz w:val="20"/>
      <w:szCs w:val="24"/>
      <w:lang w:eastAsia="ar-SA"/>
    </w:rPr>
  </w:style>
  <w:style w:type="character" w:customStyle="1" w:styleId="c7">
    <w:name w:val="c7"/>
    <w:basedOn w:val="a0"/>
    <w:rsid w:val="003E7369"/>
  </w:style>
  <w:style w:type="character" w:customStyle="1" w:styleId="c1">
    <w:name w:val="c1"/>
    <w:rsid w:val="003E7369"/>
  </w:style>
  <w:style w:type="paragraph" w:styleId="af">
    <w:name w:val="Normal (Web)"/>
    <w:basedOn w:val="a"/>
    <w:rsid w:val="003E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E7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8"/>
    <w:uiPriority w:val="59"/>
    <w:rsid w:val="003E7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одержимое таблицы"/>
    <w:basedOn w:val="a"/>
    <w:rsid w:val="003E736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Без интервала1"/>
    <w:rsid w:val="00A6550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Style3">
    <w:name w:val="Style3"/>
    <w:basedOn w:val="a"/>
    <w:rsid w:val="006801A6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 w:cs="Arial Narrow"/>
      <w:sz w:val="24"/>
      <w:szCs w:val="24"/>
    </w:rPr>
  </w:style>
  <w:style w:type="character" w:customStyle="1" w:styleId="a5">
    <w:name w:val="Абзац списка Знак"/>
    <w:link w:val="a4"/>
    <w:uiPriority w:val="34"/>
    <w:rsid w:val="00A23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link w:val="af2"/>
    <w:qFormat/>
    <w:rsid w:val="00A23E1E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2">
    <w:name w:val="Подзаголовок Знак"/>
    <w:basedOn w:val="a0"/>
    <w:link w:val="af1"/>
    <w:rsid w:val="00A23E1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c18">
    <w:name w:val="c18"/>
    <w:basedOn w:val="a"/>
    <w:rsid w:val="00262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8.bin"/><Relationship Id="rId39" Type="http://schemas.openxmlformats.org/officeDocument/2006/relationships/hyperlink" Target="https://nsportal.ru/shkola/algebra/library/2014/11/11/rabochaya-programma-po-algebre-7-klassa-3-chasa-v-nedelyu-avtor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8.wmf"/><Relationship Id="rId42" Type="http://schemas.openxmlformats.org/officeDocument/2006/relationships/hyperlink" Target="https://nsportal.ru/shkola/algebra/library/2014/11/11/rabochaya-programma-po-algebre-7-klassa-3-chasa-v-nedelyu-avtor" TargetMode="External"/><Relationship Id="rId47" Type="http://schemas.openxmlformats.org/officeDocument/2006/relationships/hyperlink" Target="https://nsportal.ru/shkola/algebra/library/2014/11/11/rabochaya-programma-po-algebre-7-klassa-3-chasa-v-nedelyu-avtor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33" Type="http://schemas.openxmlformats.org/officeDocument/2006/relationships/image" Target="media/image17.png"/><Relationship Id="rId38" Type="http://schemas.openxmlformats.org/officeDocument/2006/relationships/image" Target="media/image22.wmf"/><Relationship Id="rId46" Type="http://schemas.openxmlformats.org/officeDocument/2006/relationships/hyperlink" Target="https://nsportal.ru/shkola/algebra/library/2014/11/11/rabochaya-programma-po-algebre-7-klassa-3-chasa-v-nedelyu-avto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3.wmf"/><Relationship Id="rId41" Type="http://schemas.openxmlformats.org/officeDocument/2006/relationships/hyperlink" Target="https://nsportal.ru/shkola/algebra/library/2014/11/11/rabochaya-programma-po-algebre-7-klassa-3-chasa-v-nedelyu-avto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image" Target="media/image16.wmf"/><Relationship Id="rId37" Type="http://schemas.openxmlformats.org/officeDocument/2006/relationships/image" Target="media/image21.wmf"/><Relationship Id="rId40" Type="http://schemas.openxmlformats.org/officeDocument/2006/relationships/hyperlink" Target="https://nsportal.ru/shkola/algebra/library/2014/11/11/rabochaya-programma-po-algebre-7-klassa-3-chasa-v-nedelyu-avtor" TargetMode="External"/><Relationship Id="rId45" Type="http://schemas.openxmlformats.org/officeDocument/2006/relationships/hyperlink" Target="https://nsportal.ru/shkola/algebra/library/2014/11/11/rabochaya-programma-po-algebre-7-klassa-3-chasa-v-nedelyu-avtor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20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image" Target="media/image15.wmf"/><Relationship Id="rId44" Type="http://schemas.openxmlformats.org/officeDocument/2006/relationships/hyperlink" Target="https://nsportal.ru/shkola/algebra/library/2014/11/11/rabochaya-programma-po-algebre-7-klassa-3-chasa-v-nedelyu-avto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image" Target="media/image14.wmf"/><Relationship Id="rId35" Type="http://schemas.openxmlformats.org/officeDocument/2006/relationships/image" Target="media/image19.wmf"/><Relationship Id="rId43" Type="http://schemas.openxmlformats.org/officeDocument/2006/relationships/hyperlink" Target="https://nsportal.ru/shkola/algebra/library/2014/11/11/rabochaya-programma-po-algebre-7-klassa-3-chasa-v-nedelyu-avtor" TargetMode="External"/><Relationship Id="rId48" Type="http://schemas.openxmlformats.org/officeDocument/2006/relationships/hyperlink" Target="https://nsportal.ru/shkola/algebra/library/2014/11/11/rabochaya-programma-po-algebre-7-klassa-3-chasa-v-nedelyu-avtor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AC7F3-1825-4E67-AC9B-9D55E270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9478</Words>
  <Characters>54030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Шлем</cp:lastModifiedBy>
  <cp:revision>38</cp:revision>
  <cp:lastPrinted>2017-11-27T17:09:00Z</cp:lastPrinted>
  <dcterms:created xsi:type="dcterms:W3CDTF">2016-09-13T22:17:00Z</dcterms:created>
  <dcterms:modified xsi:type="dcterms:W3CDTF">2023-06-09T07:59:00Z</dcterms:modified>
</cp:coreProperties>
</file>