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4D5" w:rsidRDefault="003E64D5" w:rsidP="003E64D5">
      <w:pPr>
        <w:widowControl w:val="0"/>
        <w:autoSpaceDE w:val="0"/>
        <w:autoSpaceDN w:val="0"/>
        <w:adjustRightInd w:val="0"/>
        <w:spacing w:after="0" w:line="240" w:lineRule="auto"/>
        <w:ind w:left="3543"/>
        <w:rPr>
          <w:rFonts w:ascii="Times New Roman" w:hAnsi="Times New Roman"/>
          <w:sz w:val="24"/>
          <w:szCs w:val="24"/>
        </w:rPr>
      </w:pPr>
    </w:p>
    <w:p w:rsidR="002D64CB" w:rsidRPr="003E64D5" w:rsidRDefault="002D64CB" w:rsidP="002D64CB">
      <w:pPr>
        <w:widowControl w:val="0"/>
        <w:autoSpaceDE w:val="0"/>
        <w:autoSpaceDN w:val="0"/>
        <w:adjustRightInd w:val="0"/>
        <w:spacing w:after="0" w:line="240" w:lineRule="auto"/>
        <w:ind w:left="-567"/>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5894185" cy="84144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ООП ООО В.1.jpeg"/>
                    <pic:cNvPicPr/>
                  </pic:nvPicPr>
                  <pic:blipFill rotWithShape="1">
                    <a:blip r:embed="rId9" cstate="print">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l="5610" t="1515" r="-1282" b="-816"/>
                    <a:stretch/>
                  </pic:blipFill>
                  <pic:spPr bwMode="auto">
                    <a:xfrm>
                      <a:off x="0" y="0"/>
                      <a:ext cx="5892811" cy="8412488"/>
                    </a:xfrm>
                    <a:prstGeom prst="rect">
                      <a:avLst/>
                    </a:prstGeom>
                    <a:ln>
                      <a:noFill/>
                    </a:ln>
                    <a:extLst>
                      <a:ext uri="{53640926-AAD7-44D8-BBD7-CCE9431645EC}">
                        <a14:shadowObscured xmlns:a14="http://schemas.microsoft.com/office/drawing/2010/main"/>
                      </a:ext>
                    </a:extLst>
                  </pic:spPr>
                </pic:pic>
              </a:graphicData>
            </a:graphic>
          </wp:inline>
        </w:drawing>
      </w:r>
    </w:p>
    <w:p w:rsidR="003E64D5" w:rsidRPr="003E64D5" w:rsidRDefault="003E64D5" w:rsidP="003E64D5">
      <w:pPr>
        <w:widowControl w:val="0"/>
        <w:autoSpaceDE w:val="0"/>
        <w:autoSpaceDN w:val="0"/>
        <w:adjustRightInd w:val="0"/>
        <w:spacing w:after="0" w:line="240" w:lineRule="auto"/>
        <w:ind w:left="3543"/>
        <w:rPr>
          <w:rFonts w:ascii="Times New Roman" w:hAnsi="Times New Roman"/>
          <w:sz w:val="24"/>
          <w:szCs w:val="24"/>
        </w:rPr>
      </w:pPr>
    </w:p>
    <w:p w:rsidR="003E64D5" w:rsidRPr="003E64D5" w:rsidRDefault="003E64D5" w:rsidP="003E64D5">
      <w:pPr>
        <w:widowControl w:val="0"/>
        <w:autoSpaceDE w:val="0"/>
        <w:autoSpaceDN w:val="0"/>
        <w:adjustRightInd w:val="0"/>
        <w:spacing w:after="0" w:line="240" w:lineRule="auto"/>
        <w:ind w:left="3543"/>
        <w:rPr>
          <w:rFonts w:ascii="Times New Roman" w:hAnsi="Times New Roman"/>
          <w:sz w:val="24"/>
          <w:szCs w:val="24"/>
        </w:rPr>
      </w:pPr>
    </w:p>
    <w:p w:rsidR="003E64D5" w:rsidRPr="003E64D5" w:rsidRDefault="003E64D5" w:rsidP="003E64D5">
      <w:pPr>
        <w:widowControl w:val="0"/>
        <w:autoSpaceDE w:val="0"/>
        <w:autoSpaceDN w:val="0"/>
        <w:adjustRightInd w:val="0"/>
        <w:spacing w:after="0" w:line="240" w:lineRule="auto"/>
        <w:ind w:left="3543"/>
        <w:rPr>
          <w:rFonts w:ascii="Times New Roman" w:hAnsi="Times New Roman"/>
          <w:sz w:val="24"/>
          <w:szCs w:val="24"/>
        </w:rPr>
      </w:pPr>
    </w:p>
    <w:tbl>
      <w:tblPr>
        <w:tblW w:w="9923" w:type="dxa"/>
        <w:tblInd w:w="-176" w:type="dxa"/>
        <w:tblLayout w:type="fixed"/>
        <w:tblLook w:val="0000" w:firstRow="0" w:lastRow="0" w:firstColumn="0" w:lastColumn="0" w:noHBand="0" w:noVBand="0"/>
      </w:tblPr>
      <w:tblGrid>
        <w:gridCol w:w="9923"/>
      </w:tblGrid>
      <w:tr w:rsidR="003E64D5" w:rsidRPr="003E64D5" w:rsidTr="0069734C">
        <w:tc>
          <w:tcPr>
            <w:tcW w:w="9923" w:type="dxa"/>
          </w:tcPr>
          <w:p w:rsidR="003E64D5" w:rsidRPr="003E64D5" w:rsidRDefault="003E64D5" w:rsidP="003E64D5">
            <w:pPr>
              <w:suppressAutoHyphens/>
              <w:spacing w:after="0" w:line="240" w:lineRule="auto"/>
              <w:jc w:val="both"/>
              <w:rPr>
                <w:rFonts w:ascii="Times New Roman" w:eastAsia="Times New Roman" w:hAnsi="Times New Roman" w:cs="Times New Roman"/>
                <w:b/>
                <w:sz w:val="24"/>
                <w:szCs w:val="24"/>
                <w:lang w:eastAsia="ar-SA"/>
              </w:rPr>
            </w:pPr>
            <w:bookmarkStart w:id="0" w:name="_GoBack"/>
            <w:bookmarkEnd w:id="0"/>
            <w:r w:rsidRPr="003E64D5">
              <w:rPr>
                <w:rFonts w:ascii="Times New Roman" w:eastAsia="Times New Roman" w:hAnsi="Times New Roman" w:cs="Times New Roman"/>
                <w:b/>
                <w:sz w:val="24"/>
                <w:szCs w:val="24"/>
                <w:lang w:eastAsia="ar-SA"/>
              </w:rPr>
              <w:lastRenderedPageBreak/>
              <w:t>СОДЕРЖАНИЕ</w:t>
            </w:r>
          </w:p>
        </w:tc>
      </w:tr>
      <w:tr w:rsidR="003E64D5" w:rsidRPr="003E64D5" w:rsidTr="0069734C">
        <w:tc>
          <w:tcPr>
            <w:tcW w:w="9923" w:type="dxa"/>
          </w:tcPr>
          <w:p w:rsidR="003E64D5" w:rsidRPr="003E64D5" w:rsidRDefault="003E64D5" w:rsidP="003E64D5">
            <w:pPr>
              <w:suppressAutoHyphens/>
              <w:spacing w:after="0" w:line="240" w:lineRule="auto"/>
              <w:ind w:left="34"/>
              <w:rPr>
                <w:rFonts w:ascii="Times New Roman" w:eastAsia="Times New Roman" w:hAnsi="Times New Roman" w:cs="Times New Roman"/>
                <w:b/>
                <w:sz w:val="24"/>
                <w:szCs w:val="24"/>
                <w:lang w:eastAsia="ar-SA"/>
              </w:rPr>
            </w:pPr>
            <w:r w:rsidRPr="003E64D5">
              <w:rPr>
                <w:rFonts w:ascii="Times New Roman" w:eastAsia="Times New Roman" w:hAnsi="Times New Roman" w:cs="Times New Roman"/>
                <w:b/>
                <w:sz w:val="24"/>
                <w:szCs w:val="24"/>
                <w:lang w:eastAsia="ar-SA"/>
              </w:rPr>
              <w:t>1.1. Целевой раздел</w:t>
            </w:r>
          </w:p>
        </w:tc>
      </w:tr>
      <w:tr w:rsidR="003E64D5" w:rsidRPr="003E64D5" w:rsidTr="0069734C">
        <w:tc>
          <w:tcPr>
            <w:tcW w:w="9923" w:type="dxa"/>
          </w:tcPr>
          <w:p w:rsidR="003E64D5" w:rsidRPr="003E64D5" w:rsidRDefault="003E64D5" w:rsidP="003E64D5">
            <w:pPr>
              <w:suppressAutoHyphens/>
              <w:spacing w:after="0" w:line="240" w:lineRule="auto"/>
              <w:ind w:left="460"/>
              <w:rPr>
                <w:rFonts w:ascii="Times New Roman" w:eastAsia="Times New Roman" w:hAnsi="Times New Roman" w:cs="Times New Roman"/>
                <w:sz w:val="24"/>
                <w:szCs w:val="24"/>
                <w:lang w:eastAsia="ar-SA"/>
              </w:rPr>
            </w:pPr>
            <w:r w:rsidRPr="003E64D5">
              <w:rPr>
                <w:rFonts w:ascii="Times New Roman" w:eastAsia="Times New Roman" w:hAnsi="Times New Roman" w:cs="Times New Roman"/>
                <w:sz w:val="24"/>
                <w:szCs w:val="24"/>
                <w:lang w:eastAsia="ar-SA"/>
              </w:rPr>
              <w:t>1.1.1. Пояснительная записка</w:t>
            </w:r>
          </w:p>
        </w:tc>
      </w:tr>
      <w:tr w:rsidR="003E64D5" w:rsidRPr="003E64D5" w:rsidTr="0069734C">
        <w:tc>
          <w:tcPr>
            <w:tcW w:w="9923" w:type="dxa"/>
          </w:tcPr>
          <w:p w:rsidR="003E64D5" w:rsidRPr="003E64D5" w:rsidRDefault="003E64D5" w:rsidP="003E64D5">
            <w:pPr>
              <w:suppressAutoHyphens/>
              <w:spacing w:after="0" w:line="240" w:lineRule="auto"/>
              <w:ind w:left="460"/>
              <w:rPr>
                <w:rFonts w:ascii="Times New Roman" w:eastAsia="Times New Roman" w:hAnsi="Times New Roman" w:cs="Times New Roman"/>
                <w:sz w:val="24"/>
                <w:szCs w:val="24"/>
                <w:lang w:eastAsia="ar-SA"/>
              </w:rPr>
            </w:pPr>
            <w:r w:rsidRPr="003E64D5">
              <w:rPr>
                <w:rFonts w:ascii="Times New Roman" w:eastAsia="Times New Roman" w:hAnsi="Times New Roman" w:cs="Times New Roman"/>
                <w:sz w:val="24"/>
                <w:szCs w:val="24"/>
                <w:lang w:eastAsia="ar-SA"/>
              </w:rPr>
              <w:t xml:space="preserve">1.1.2.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tc>
      </w:tr>
      <w:tr w:rsidR="003E64D5" w:rsidRPr="003E64D5" w:rsidTr="0069734C">
        <w:tc>
          <w:tcPr>
            <w:tcW w:w="9923" w:type="dxa"/>
          </w:tcPr>
          <w:p w:rsidR="003E64D5" w:rsidRPr="003E64D5" w:rsidRDefault="003E64D5" w:rsidP="003E64D5">
            <w:pPr>
              <w:suppressAutoHyphens/>
              <w:spacing w:after="0" w:line="240" w:lineRule="auto"/>
              <w:ind w:left="460"/>
              <w:rPr>
                <w:rFonts w:ascii="Times New Roman" w:eastAsia="Times New Roman" w:hAnsi="Times New Roman" w:cs="Times New Roman"/>
                <w:sz w:val="24"/>
                <w:szCs w:val="24"/>
                <w:lang w:eastAsia="ar-SA"/>
              </w:rPr>
            </w:pPr>
            <w:r w:rsidRPr="003E64D5">
              <w:rPr>
                <w:rFonts w:ascii="Times New Roman" w:eastAsia="Times New Roman" w:hAnsi="Times New Roman" w:cs="Times New Roman"/>
                <w:sz w:val="24"/>
                <w:szCs w:val="24"/>
                <w:lang w:eastAsia="ar-SA"/>
              </w:rPr>
              <w:t>1.1.3.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rsidR="003E64D5" w:rsidRPr="003E64D5" w:rsidRDefault="003E64D5" w:rsidP="003E64D5">
            <w:pPr>
              <w:suppressAutoHyphens/>
              <w:spacing w:after="0" w:line="240" w:lineRule="auto"/>
              <w:ind w:left="460"/>
              <w:rPr>
                <w:rFonts w:ascii="Times New Roman" w:eastAsia="Times New Roman" w:hAnsi="Times New Roman" w:cs="Times New Roman"/>
                <w:sz w:val="24"/>
                <w:szCs w:val="24"/>
                <w:lang w:eastAsia="ar-SA"/>
              </w:rPr>
            </w:pPr>
          </w:p>
        </w:tc>
      </w:tr>
      <w:tr w:rsidR="003E64D5" w:rsidRPr="003E64D5" w:rsidTr="0069734C">
        <w:tc>
          <w:tcPr>
            <w:tcW w:w="9923" w:type="dxa"/>
          </w:tcPr>
          <w:p w:rsidR="003E64D5" w:rsidRPr="003E64D5" w:rsidRDefault="003E64D5" w:rsidP="003E64D5">
            <w:pPr>
              <w:suppressAutoHyphens/>
              <w:spacing w:after="0" w:line="240" w:lineRule="auto"/>
              <w:ind w:left="34"/>
              <w:rPr>
                <w:rFonts w:ascii="Times New Roman" w:eastAsia="Times New Roman" w:hAnsi="Times New Roman" w:cs="Times New Roman"/>
                <w:b/>
                <w:sz w:val="24"/>
                <w:szCs w:val="24"/>
                <w:lang w:eastAsia="ar-SA"/>
              </w:rPr>
            </w:pPr>
            <w:r w:rsidRPr="003E64D5">
              <w:rPr>
                <w:rFonts w:ascii="Times New Roman" w:eastAsia="Times New Roman" w:hAnsi="Times New Roman" w:cs="Times New Roman"/>
                <w:b/>
                <w:sz w:val="24"/>
                <w:szCs w:val="24"/>
                <w:lang w:eastAsia="ar-SA"/>
              </w:rPr>
              <w:t>2.2. Содержательный раздел</w:t>
            </w:r>
          </w:p>
        </w:tc>
      </w:tr>
      <w:tr w:rsidR="003E64D5" w:rsidRPr="003E64D5" w:rsidTr="0069734C">
        <w:tc>
          <w:tcPr>
            <w:tcW w:w="9923" w:type="dxa"/>
          </w:tcPr>
          <w:p w:rsidR="003E64D5" w:rsidRPr="003E64D5" w:rsidRDefault="003E64D5" w:rsidP="003E64D5">
            <w:pPr>
              <w:suppressAutoHyphens/>
              <w:spacing w:after="0" w:line="240" w:lineRule="auto"/>
              <w:ind w:left="460"/>
              <w:rPr>
                <w:rFonts w:ascii="Times New Roman" w:eastAsia="Times New Roman" w:hAnsi="Times New Roman" w:cs="Times New Roman"/>
                <w:sz w:val="24"/>
                <w:szCs w:val="24"/>
                <w:lang w:eastAsia="ar-SA"/>
              </w:rPr>
            </w:pPr>
            <w:r w:rsidRPr="003E64D5">
              <w:rPr>
                <w:rFonts w:ascii="Times New Roman" w:eastAsia="Times New Roman" w:hAnsi="Times New Roman" w:cs="Times New Roman"/>
                <w:sz w:val="24"/>
                <w:szCs w:val="24"/>
                <w:lang w:eastAsia="ar-SA"/>
              </w:rPr>
              <w:t>2.2.1. Программа формирования базовых учебных действий</w:t>
            </w:r>
          </w:p>
        </w:tc>
      </w:tr>
      <w:tr w:rsidR="003E64D5" w:rsidRPr="003E64D5" w:rsidTr="0069734C">
        <w:tc>
          <w:tcPr>
            <w:tcW w:w="9923" w:type="dxa"/>
          </w:tcPr>
          <w:p w:rsidR="003E64D5" w:rsidRPr="003E64D5" w:rsidRDefault="003E64D5" w:rsidP="003E64D5">
            <w:pPr>
              <w:suppressAutoHyphens/>
              <w:spacing w:after="0" w:line="240" w:lineRule="auto"/>
              <w:ind w:left="460"/>
              <w:rPr>
                <w:rFonts w:ascii="Times New Roman" w:eastAsia="Times New Roman" w:hAnsi="Times New Roman" w:cs="Times New Roman"/>
                <w:sz w:val="24"/>
                <w:szCs w:val="24"/>
                <w:lang w:eastAsia="ar-SA"/>
              </w:rPr>
            </w:pPr>
            <w:r w:rsidRPr="003E64D5">
              <w:rPr>
                <w:rFonts w:ascii="Times New Roman" w:eastAsia="Times New Roman" w:hAnsi="Times New Roman" w:cs="Times New Roman"/>
                <w:sz w:val="24"/>
                <w:szCs w:val="24"/>
                <w:lang w:eastAsia="ar-SA"/>
              </w:rPr>
              <w:t>2.2.2. Программы учебных предметов, курсов коррекционно-развивающей области</w:t>
            </w:r>
          </w:p>
        </w:tc>
      </w:tr>
      <w:tr w:rsidR="003E64D5" w:rsidRPr="003E64D5" w:rsidTr="0069734C">
        <w:tc>
          <w:tcPr>
            <w:tcW w:w="9923" w:type="dxa"/>
          </w:tcPr>
          <w:p w:rsidR="003E64D5" w:rsidRPr="003E64D5" w:rsidRDefault="003E64D5" w:rsidP="003E64D5">
            <w:pPr>
              <w:suppressAutoHyphens/>
              <w:spacing w:after="0" w:line="240" w:lineRule="auto"/>
              <w:ind w:left="460"/>
              <w:rPr>
                <w:rFonts w:ascii="Times New Roman" w:eastAsia="Times New Roman" w:hAnsi="Times New Roman" w:cs="Times New Roman"/>
                <w:sz w:val="24"/>
                <w:szCs w:val="24"/>
                <w:lang w:eastAsia="ar-SA"/>
              </w:rPr>
            </w:pPr>
            <w:r w:rsidRPr="003E64D5">
              <w:rPr>
                <w:rFonts w:ascii="Times New Roman" w:eastAsia="Times New Roman" w:hAnsi="Times New Roman" w:cs="Times New Roman"/>
                <w:sz w:val="24"/>
                <w:szCs w:val="24"/>
                <w:lang w:eastAsia="ar-SA"/>
              </w:rPr>
              <w:t>2.2.3. Программа духовно-нравственного развития</w:t>
            </w:r>
          </w:p>
        </w:tc>
      </w:tr>
      <w:tr w:rsidR="003E64D5" w:rsidRPr="003E64D5" w:rsidTr="0069734C">
        <w:tc>
          <w:tcPr>
            <w:tcW w:w="9923" w:type="dxa"/>
          </w:tcPr>
          <w:p w:rsidR="003E64D5" w:rsidRPr="003E64D5" w:rsidRDefault="003E64D5" w:rsidP="003E64D5">
            <w:pPr>
              <w:suppressAutoHyphens/>
              <w:spacing w:after="0" w:line="240" w:lineRule="auto"/>
              <w:ind w:left="460"/>
              <w:rPr>
                <w:rFonts w:ascii="Times New Roman" w:eastAsia="Times New Roman" w:hAnsi="Times New Roman" w:cs="Times New Roman"/>
                <w:sz w:val="24"/>
                <w:szCs w:val="24"/>
                <w:lang w:eastAsia="ar-SA"/>
              </w:rPr>
            </w:pPr>
            <w:r w:rsidRPr="003E64D5">
              <w:rPr>
                <w:rFonts w:ascii="Times New Roman" w:eastAsia="Times New Roman" w:hAnsi="Times New Roman" w:cs="Times New Roman"/>
                <w:sz w:val="24"/>
                <w:szCs w:val="24"/>
                <w:lang w:eastAsia="ar-SA"/>
              </w:rPr>
              <w:t>2.2.4. Программа формирования экологической культуры, здорового и безопасного образа жизни</w:t>
            </w:r>
          </w:p>
        </w:tc>
      </w:tr>
      <w:tr w:rsidR="003E64D5" w:rsidRPr="003E64D5" w:rsidTr="0069734C">
        <w:tc>
          <w:tcPr>
            <w:tcW w:w="9923" w:type="dxa"/>
          </w:tcPr>
          <w:p w:rsidR="003E64D5" w:rsidRPr="003E64D5" w:rsidRDefault="003E64D5" w:rsidP="003E64D5">
            <w:pPr>
              <w:suppressAutoHyphens/>
              <w:spacing w:after="0" w:line="240" w:lineRule="auto"/>
              <w:ind w:left="460"/>
              <w:rPr>
                <w:rFonts w:ascii="Times New Roman" w:eastAsia="Times New Roman" w:hAnsi="Times New Roman" w:cs="Times New Roman"/>
                <w:sz w:val="24"/>
                <w:szCs w:val="24"/>
                <w:lang w:eastAsia="ar-SA"/>
              </w:rPr>
            </w:pPr>
            <w:r w:rsidRPr="003E64D5">
              <w:rPr>
                <w:rFonts w:ascii="Times New Roman" w:eastAsia="Times New Roman" w:hAnsi="Times New Roman" w:cs="Times New Roman"/>
                <w:sz w:val="24"/>
                <w:szCs w:val="24"/>
                <w:lang w:eastAsia="ar-SA"/>
              </w:rPr>
              <w:t>2.2.5. Программа коррекционной работы</w:t>
            </w:r>
          </w:p>
        </w:tc>
      </w:tr>
      <w:tr w:rsidR="003E64D5" w:rsidRPr="003E64D5" w:rsidTr="0069734C">
        <w:tc>
          <w:tcPr>
            <w:tcW w:w="9923" w:type="dxa"/>
          </w:tcPr>
          <w:p w:rsidR="003E64D5" w:rsidRPr="003E64D5" w:rsidRDefault="003E64D5" w:rsidP="003E64D5">
            <w:pPr>
              <w:suppressAutoHyphens/>
              <w:spacing w:after="0" w:line="240" w:lineRule="auto"/>
              <w:ind w:left="460"/>
              <w:rPr>
                <w:rFonts w:ascii="Times New Roman" w:eastAsia="Times New Roman" w:hAnsi="Times New Roman" w:cs="Times New Roman"/>
                <w:sz w:val="24"/>
                <w:szCs w:val="24"/>
                <w:lang w:eastAsia="ar-SA"/>
              </w:rPr>
            </w:pPr>
            <w:r w:rsidRPr="003E64D5">
              <w:rPr>
                <w:rFonts w:ascii="Times New Roman" w:eastAsia="Times New Roman" w:hAnsi="Times New Roman" w:cs="Times New Roman"/>
                <w:sz w:val="24"/>
                <w:szCs w:val="24"/>
                <w:lang w:eastAsia="ar-SA"/>
              </w:rPr>
              <w:t>2.2.6. Программа внеурочной деятельности</w:t>
            </w:r>
          </w:p>
          <w:p w:rsidR="003E64D5" w:rsidRPr="003E64D5" w:rsidRDefault="003E64D5" w:rsidP="003E64D5">
            <w:pPr>
              <w:suppressAutoHyphens/>
              <w:spacing w:after="0" w:line="240" w:lineRule="auto"/>
              <w:ind w:left="460"/>
              <w:rPr>
                <w:rFonts w:ascii="Times New Roman" w:eastAsia="Times New Roman" w:hAnsi="Times New Roman" w:cs="Times New Roman"/>
                <w:sz w:val="24"/>
                <w:szCs w:val="24"/>
                <w:lang w:eastAsia="ar-SA"/>
              </w:rPr>
            </w:pPr>
          </w:p>
        </w:tc>
      </w:tr>
      <w:tr w:rsidR="003E64D5" w:rsidRPr="003E64D5" w:rsidTr="0069734C">
        <w:tc>
          <w:tcPr>
            <w:tcW w:w="9923" w:type="dxa"/>
          </w:tcPr>
          <w:p w:rsidR="003E64D5" w:rsidRPr="003E64D5" w:rsidRDefault="003E64D5" w:rsidP="003E64D5">
            <w:pPr>
              <w:suppressAutoHyphens/>
              <w:spacing w:after="0" w:line="240" w:lineRule="auto"/>
              <w:ind w:left="34"/>
              <w:rPr>
                <w:rFonts w:ascii="Times New Roman" w:eastAsia="Times New Roman" w:hAnsi="Times New Roman" w:cs="Times New Roman"/>
                <w:b/>
                <w:sz w:val="24"/>
                <w:szCs w:val="24"/>
                <w:lang w:eastAsia="ar-SA"/>
              </w:rPr>
            </w:pPr>
            <w:r w:rsidRPr="003E64D5">
              <w:rPr>
                <w:rFonts w:ascii="Times New Roman" w:eastAsia="Times New Roman" w:hAnsi="Times New Roman" w:cs="Times New Roman"/>
                <w:b/>
                <w:sz w:val="24"/>
                <w:szCs w:val="24"/>
                <w:lang w:eastAsia="ar-SA"/>
              </w:rPr>
              <w:t>3.3. Организационный раздел</w:t>
            </w:r>
          </w:p>
        </w:tc>
      </w:tr>
      <w:tr w:rsidR="003E64D5" w:rsidRPr="003E64D5" w:rsidTr="0069734C">
        <w:tc>
          <w:tcPr>
            <w:tcW w:w="9923" w:type="dxa"/>
          </w:tcPr>
          <w:p w:rsidR="003E64D5" w:rsidRPr="003E64D5" w:rsidRDefault="003E64D5" w:rsidP="003E64D5">
            <w:pPr>
              <w:suppressAutoHyphens/>
              <w:spacing w:after="0" w:line="240" w:lineRule="auto"/>
              <w:ind w:left="460"/>
              <w:rPr>
                <w:rFonts w:ascii="Times New Roman" w:eastAsia="Times New Roman" w:hAnsi="Times New Roman" w:cs="Times New Roman"/>
                <w:sz w:val="24"/>
                <w:szCs w:val="24"/>
                <w:lang w:eastAsia="ar-SA"/>
              </w:rPr>
            </w:pPr>
            <w:r w:rsidRPr="003E64D5">
              <w:rPr>
                <w:rFonts w:ascii="Times New Roman" w:eastAsia="Times New Roman" w:hAnsi="Times New Roman" w:cs="Times New Roman"/>
                <w:sz w:val="24"/>
                <w:szCs w:val="24"/>
                <w:lang w:eastAsia="ar-SA"/>
              </w:rPr>
              <w:t>3.3.1. Учебный план</w:t>
            </w:r>
          </w:p>
        </w:tc>
      </w:tr>
      <w:tr w:rsidR="003E64D5" w:rsidRPr="003E64D5" w:rsidTr="0069734C">
        <w:trPr>
          <w:trHeight w:val="1134"/>
        </w:trPr>
        <w:tc>
          <w:tcPr>
            <w:tcW w:w="9923" w:type="dxa"/>
          </w:tcPr>
          <w:p w:rsidR="003E64D5" w:rsidRPr="003E64D5" w:rsidRDefault="003E64D5" w:rsidP="003E64D5">
            <w:pPr>
              <w:suppressAutoHyphens/>
              <w:spacing w:after="0" w:line="240" w:lineRule="auto"/>
              <w:ind w:left="460"/>
              <w:rPr>
                <w:rFonts w:ascii="Times New Roman" w:eastAsia="Times New Roman" w:hAnsi="Times New Roman" w:cs="Times New Roman"/>
                <w:sz w:val="24"/>
                <w:szCs w:val="24"/>
                <w:lang w:eastAsia="ar-SA"/>
              </w:rPr>
            </w:pPr>
            <w:r w:rsidRPr="003E64D5">
              <w:rPr>
                <w:rFonts w:ascii="Times New Roman" w:eastAsia="Times New Roman" w:hAnsi="Times New Roman" w:cs="Times New Roman"/>
                <w:sz w:val="24"/>
                <w:szCs w:val="24"/>
                <w:lang w:eastAsia="ar-SA"/>
              </w:rPr>
              <w:t>3.3.2. Система условий реализации адаптированной основной общеобразовательной программы образования обучающихся с легкой умственной отсталостью</w:t>
            </w:r>
          </w:p>
        </w:tc>
      </w:tr>
    </w:tbl>
    <w:p w:rsidR="003E64D5" w:rsidRPr="003E64D5" w:rsidRDefault="003E64D5" w:rsidP="003E64D5">
      <w:pPr>
        <w:spacing w:line="240" w:lineRule="auto"/>
        <w:rPr>
          <w:rFonts w:ascii="Times New Roman" w:eastAsia="Times New Roman" w:hAnsi="Times New Roman" w:cs="Times New Roman"/>
          <w:b/>
          <w:sz w:val="24"/>
          <w:szCs w:val="24"/>
        </w:rPr>
      </w:pPr>
    </w:p>
    <w:p w:rsidR="003E64D5" w:rsidRPr="003E64D5" w:rsidRDefault="003E64D5" w:rsidP="003E64D5">
      <w:pPr>
        <w:widowControl w:val="0"/>
        <w:tabs>
          <w:tab w:val="left" w:pos="4230"/>
        </w:tabs>
        <w:spacing w:after="0" w:line="240" w:lineRule="auto"/>
        <w:ind w:left="3740"/>
        <w:jc w:val="both"/>
        <w:rPr>
          <w:rFonts w:ascii="Times New Roman" w:eastAsia="Times New Roman" w:hAnsi="Times New Roman" w:cs="Times New Roman"/>
          <w:b/>
          <w:sz w:val="24"/>
          <w:szCs w:val="24"/>
        </w:rPr>
      </w:pPr>
    </w:p>
    <w:p w:rsidR="003E64D5" w:rsidRPr="003E64D5" w:rsidRDefault="003E64D5" w:rsidP="003E64D5">
      <w:pPr>
        <w:widowControl w:val="0"/>
        <w:tabs>
          <w:tab w:val="left" w:pos="4230"/>
        </w:tabs>
        <w:spacing w:after="0" w:line="240" w:lineRule="auto"/>
        <w:ind w:left="3740"/>
        <w:jc w:val="both"/>
        <w:rPr>
          <w:rFonts w:ascii="Times New Roman" w:eastAsia="Times New Roman" w:hAnsi="Times New Roman" w:cs="Times New Roman"/>
          <w:b/>
          <w:sz w:val="24"/>
          <w:szCs w:val="24"/>
        </w:rPr>
      </w:pPr>
    </w:p>
    <w:p w:rsidR="003E64D5" w:rsidRPr="003E64D5" w:rsidRDefault="003E64D5" w:rsidP="003E64D5">
      <w:pPr>
        <w:widowControl w:val="0"/>
        <w:tabs>
          <w:tab w:val="left" w:pos="4230"/>
        </w:tabs>
        <w:spacing w:after="0" w:line="240" w:lineRule="auto"/>
        <w:ind w:left="3740"/>
        <w:jc w:val="both"/>
        <w:rPr>
          <w:rFonts w:ascii="Times New Roman" w:eastAsia="Times New Roman" w:hAnsi="Times New Roman" w:cs="Times New Roman"/>
          <w:b/>
          <w:sz w:val="24"/>
          <w:szCs w:val="24"/>
        </w:rPr>
      </w:pPr>
    </w:p>
    <w:p w:rsidR="003E64D5" w:rsidRPr="003E64D5" w:rsidRDefault="003E64D5" w:rsidP="003E64D5">
      <w:pPr>
        <w:widowControl w:val="0"/>
        <w:tabs>
          <w:tab w:val="left" w:pos="4230"/>
        </w:tabs>
        <w:spacing w:after="0" w:line="240" w:lineRule="auto"/>
        <w:ind w:left="3740"/>
        <w:jc w:val="both"/>
        <w:rPr>
          <w:rFonts w:ascii="Times New Roman" w:eastAsia="Times New Roman" w:hAnsi="Times New Roman" w:cs="Times New Roman"/>
          <w:b/>
          <w:sz w:val="24"/>
          <w:szCs w:val="24"/>
        </w:rPr>
      </w:pPr>
    </w:p>
    <w:p w:rsidR="003E64D5" w:rsidRPr="003E64D5" w:rsidRDefault="003E64D5" w:rsidP="003E64D5">
      <w:pPr>
        <w:widowControl w:val="0"/>
        <w:tabs>
          <w:tab w:val="left" w:pos="4230"/>
        </w:tabs>
        <w:spacing w:after="0" w:line="240" w:lineRule="auto"/>
        <w:ind w:left="3740"/>
        <w:jc w:val="both"/>
        <w:rPr>
          <w:rFonts w:ascii="Times New Roman" w:eastAsia="Times New Roman" w:hAnsi="Times New Roman" w:cs="Times New Roman"/>
          <w:b/>
          <w:sz w:val="24"/>
          <w:szCs w:val="24"/>
        </w:rPr>
      </w:pPr>
    </w:p>
    <w:p w:rsidR="003E64D5" w:rsidRPr="003E64D5" w:rsidRDefault="003E64D5" w:rsidP="003E64D5">
      <w:pPr>
        <w:widowControl w:val="0"/>
        <w:tabs>
          <w:tab w:val="left" w:pos="4230"/>
        </w:tabs>
        <w:spacing w:after="0" w:line="240" w:lineRule="auto"/>
        <w:ind w:left="3740"/>
        <w:jc w:val="both"/>
        <w:rPr>
          <w:rFonts w:ascii="Times New Roman" w:eastAsia="Times New Roman" w:hAnsi="Times New Roman" w:cs="Times New Roman"/>
          <w:b/>
          <w:sz w:val="24"/>
          <w:szCs w:val="24"/>
        </w:rPr>
      </w:pPr>
    </w:p>
    <w:p w:rsidR="003E64D5" w:rsidRPr="003E64D5" w:rsidRDefault="003E64D5" w:rsidP="003E64D5">
      <w:pPr>
        <w:widowControl w:val="0"/>
        <w:tabs>
          <w:tab w:val="left" w:pos="4230"/>
        </w:tabs>
        <w:spacing w:after="0" w:line="240" w:lineRule="auto"/>
        <w:ind w:left="3740"/>
        <w:jc w:val="both"/>
        <w:rPr>
          <w:rFonts w:ascii="Times New Roman" w:eastAsia="Times New Roman" w:hAnsi="Times New Roman" w:cs="Times New Roman"/>
          <w:b/>
          <w:sz w:val="24"/>
          <w:szCs w:val="24"/>
        </w:rPr>
      </w:pPr>
    </w:p>
    <w:p w:rsidR="003E64D5" w:rsidRPr="003E64D5" w:rsidRDefault="003E64D5" w:rsidP="003E64D5">
      <w:pPr>
        <w:widowControl w:val="0"/>
        <w:tabs>
          <w:tab w:val="left" w:pos="4230"/>
        </w:tabs>
        <w:spacing w:after="0" w:line="240" w:lineRule="auto"/>
        <w:ind w:left="3740"/>
        <w:jc w:val="both"/>
        <w:rPr>
          <w:rFonts w:ascii="Times New Roman" w:eastAsia="Times New Roman" w:hAnsi="Times New Roman" w:cs="Times New Roman"/>
          <w:b/>
          <w:sz w:val="24"/>
          <w:szCs w:val="24"/>
        </w:rPr>
      </w:pPr>
    </w:p>
    <w:p w:rsidR="003E64D5" w:rsidRDefault="003E64D5" w:rsidP="003E64D5">
      <w:pPr>
        <w:widowControl w:val="0"/>
        <w:tabs>
          <w:tab w:val="left" w:pos="4230"/>
        </w:tabs>
        <w:spacing w:after="0" w:line="240" w:lineRule="auto"/>
        <w:ind w:left="3740"/>
        <w:jc w:val="both"/>
        <w:rPr>
          <w:rFonts w:ascii="Times New Roman" w:eastAsia="Times New Roman" w:hAnsi="Times New Roman" w:cs="Times New Roman"/>
          <w:b/>
          <w:sz w:val="24"/>
          <w:szCs w:val="24"/>
        </w:rPr>
      </w:pPr>
    </w:p>
    <w:p w:rsidR="0069734C" w:rsidRDefault="0069734C" w:rsidP="003E64D5">
      <w:pPr>
        <w:widowControl w:val="0"/>
        <w:tabs>
          <w:tab w:val="left" w:pos="4230"/>
        </w:tabs>
        <w:spacing w:after="0" w:line="240" w:lineRule="auto"/>
        <w:ind w:left="3740"/>
        <w:jc w:val="both"/>
        <w:rPr>
          <w:rFonts w:ascii="Times New Roman" w:eastAsia="Times New Roman" w:hAnsi="Times New Roman" w:cs="Times New Roman"/>
          <w:b/>
          <w:sz w:val="24"/>
          <w:szCs w:val="24"/>
        </w:rPr>
      </w:pPr>
    </w:p>
    <w:p w:rsidR="0069734C" w:rsidRDefault="0069734C" w:rsidP="003E64D5">
      <w:pPr>
        <w:widowControl w:val="0"/>
        <w:tabs>
          <w:tab w:val="left" w:pos="4230"/>
        </w:tabs>
        <w:spacing w:after="0" w:line="240" w:lineRule="auto"/>
        <w:ind w:left="3740"/>
        <w:jc w:val="both"/>
        <w:rPr>
          <w:rFonts w:ascii="Times New Roman" w:eastAsia="Times New Roman" w:hAnsi="Times New Roman" w:cs="Times New Roman"/>
          <w:b/>
          <w:sz w:val="24"/>
          <w:szCs w:val="24"/>
        </w:rPr>
      </w:pPr>
    </w:p>
    <w:p w:rsidR="0069734C" w:rsidRDefault="0069734C" w:rsidP="003E64D5">
      <w:pPr>
        <w:widowControl w:val="0"/>
        <w:tabs>
          <w:tab w:val="left" w:pos="4230"/>
        </w:tabs>
        <w:spacing w:after="0" w:line="240" w:lineRule="auto"/>
        <w:ind w:left="3740"/>
        <w:jc w:val="both"/>
        <w:rPr>
          <w:rFonts w:ascii="Times New Roman" w:eastAsia="Times New Roman" w:hAnsi="Times New Roman" w:cs="Times New Roman"/>
          <w:b/>
          <w:sz w:val="24"/>
          <w:szCs w:val="24"/>
        </w:rPr>
      </w:pPr>
    </w:p>
    <w:p w:rsidR="0069734C" w:rsidRDefault="0069734C" w:rsidP="003E64D5">
      <w:pPr>
        <w:widowControl w:val="0"/>
        <w:tabs>
          <w:tab w:val="left" w:pos="4230"/>
        </w:tabs>
        <w:spacing w:after="0" w:line="240" w:lineRule="auto"/>
        <w:ind w:left="3740"/>
        <w:jc w:val="both"/>
        <w:rPr>
          <w:rFonts w:ascii="Times New Roman" w:eastAsia="Times New Roman" w:hAnsi="Times New Roman" w:cs="Times New Roman"/>
          <w:b/>
          <w:sz w:val="24"/>
          <w:szCs w:val="24"/>
        </w:rPr>
      </w:pPr>
    </w:p>
    <w:p w:rsidR="0069734C" w:rsidRDefault="0069734C" w:rsidP="003E64D5">
      <w:pPr>
        <w:widowControl w:val="0"/>
        <w:tabs>
          <w:tab w:val="left" w:pos="4230"/>
        </w:tabs>
        <w:spacing w:after="0" w:line="240" w:lineRule="auto"/>
        <w:ind w:left="3740"/>
        <w:jc w:val="both"/>
        <w:rPr>
          <w:rFonts w:ascii="Times New Roman" w:eastAsia="Times New Roman" w:hAnsi="Times New Roman" w:cs="Times New Roman"/>
          <w:b/>
          <w:sz w:val="24"/>
          <w:szCs w:val="24"/>
        </w:rPr>
      </w:pPr>
    </w:p>
    <w:p w:rsidR="0069734C" w:rsidRDefault="0069734C" w:rsidP="003E64D5">
      <w:pPr>
        <w:widowControl w:val="0"/>
        <w:tabs>
          <w:tab w:val="left" w:pos="4230"/>
        </w:tabs>
        <w:spacing w:after="0" w:line="240" w:lineRule="auto"/>
        <w:ind w:left="3740"/>
        <w:jc w:val="both"/>
        <w:rPr>
          <w:rFonts w:ascii="Times New Roman" w:eastAsia="Times New Roman" w:hAnsi="Times New Roman" w:cs="Times New Roman"/>
          <w:b/>
          <w:sz w:val="24"/>
          <w:szCs w:val="24"/>
        </w:rPr>
      </w:pPr>
    </w:p>
    <w:p w:rsidR="0069734C" w:rsidRDefault="0069734C" w:rsidP="003E64D5">
      <w:pPr>
        <w:widowControl w:val="0"/>
        <w:tabs>
          <w:tab w:val="left" w:pos="4230"/>
        </w:tabs>
        <w:spacing w:after="0" w:line="240" w:lineRule="auto"/>
        <w:ind w:left="3740"/>
        <w:jc w:val="both"/>
        <w:rPr>
          <w:rFonts w:ascii="Times New Roman" w:eastAsia="Times New Roman" w:hAnsi="Times New Roman" w:cs="Times New Roman"/>
          <w:b/>
          <w:sz w:val="24"/>
          <w:szCs w:val="24"/>
        </w:rPr>
      </w:pPr>
    </w:p>
    <w:p w:rsidR="0069734C" w:rsidRDefault="0069734C" w:rsidP="003E64D5">
      <w:pPr>
        <w:widowControl w:val="0"/>
        <w:tabs>
          <w:tab w:val="left" w:pos="4230"/>
        </w:tabs>
        <w:spacing w:after="0" w:line="240" w:lineRule="auto"/>
        <w:ind w:left="3740"/>
        <w:jc w:val="both"/>
        <w:rPr>
          <w:rFonts w:ascii="Times New Roman" w:eastAsia="Times New Roman" w:hAnsi="Times New Roman" w:cs="Times New Roman"/>
          <w:b/>
          <w:sz w:val="24"/>
          <w:szCs w:val="24"/>
        </w:rPr>
      </w:pPr>
    </w:p>
    <w:p w:rsidR="0069734C" w:rsidRDefault="0069734C" w:rsidP="003E64D5">
      <w:pPr>
        <w:widowControl w:val="0"/>
        <w:tabs>
          <w:tab w:val="left" w:pos="4230"/>
        </w:tabs>
        <w:spacing w:after="0" w:line="240" w:lineRule="auto"/>
        <w:ind w:left="3740"/>
        <w:jc w:val="both"/>
        <w:rPr>
          <w:rFonts w:ascii="Times New Roman" w:eastAsia="Times New Roman" w:hAnsi="Times New Roman" w:cs="Times New Roman"/>
          <w:b/>
          <w:sz w:val="24"/>
          <w:szCs w:val="24"/>
        </w:rPr>
      </w:pPr>
    </w:p>
    <w:p w:rsidR="0069734C" w:rsidRDefault="0069734C" w:rsidP="003E64D5">
      <w:pPr>
        <w:widowControl w:val="0"/>
        <w:tabs>
          <w:tab w:val="left" w:pos="4230"/>
        </w:tabs>
        <w:spacing w:after="0" w:line="240" w:lineRule="auto"/>
        <w:ind w:left="3740"/>
        <w:jc w:val="both"/>
        <w:rPr>
          <w:rFonts w:ascii="Times New Roman" w:eastAsia="Times New Roman" w:hAnsi="Times New Roman" w:cs="Times New Roman"/>
          <w:b/>
          <w:sz w:val="24"/>
          <w:szCs w:val="24"/>
        </w:rPr>
      </w:pPr>
    </w:p>
    <w:p w:rsidR="0069734C" w:rsidRDefault="0069734C" w:rsidP="003E64D5">
      <w:pPr>
        <w:widowControl w:val="0"/>
        <w:tabs>
          <w:tab w:val="left" w:pos="4230"/>
        </w:tabs>
        <w:spacing w:after="0" w:line="240" w:lineRule="auto"/>
        <w:ind w:left="3740"/>
        <w:jc w:val="both"/>
        <w:rPr>
          <w:rFonts w:ascii="Times New Roman" w:eastAsia="Times New Roman" w:hAnsi="Times New Roman" w:cs="Times New Roman"/>
          <w:b/>
          <w:sz w:val="24"/>
          <w:szCs w:val="24"/>
        </w:rPr>
      </w:pPr>
    </w:p>
    <w:p w:rsidR="0069734C" w:rsidRDefault="0069734C" w:rsidP="003E64D5">
      <w:pPr>
        <w:widowControl w:val="0"/>
        <w:tabs>
          <w:tab w:val="left" w:pos="4230"/>
        </w:tabs>
        <w:spacing w:after="0" w:line="240" w:lineRule="auto"/>
        <w:ind w:left="3740"/>
        <w:jc w:val="both"/>
        <w:rPr>
          <w:rFonts w:ascii="Times New Roman" w:eastAsia="Times New Roman" w:hAnsi="Times New Roman" w:cs="Times New Roman"/>
          <w:b/>
          <w:sz w:val="24"/>
          <w:szCs w:val="24"/>
        </w:rPr>
      </w:pPr>
    </w:p>
    <w:p w:rsidR="0069734C" w:rsidRPr="003E64D5" w:rsidRDefault="0069734C" w:rsidP="003E64D5">
      <w:pPr>
        <w:widowControl w:val="0"/>
        <w:tabs>
          <w:tab w:val="left" w:pos="4230"/>
        </w:tabs>
        <w:spacing w:after="0" w:line="240" w:lineRule="auto"/>
        <w:ind w:left="3740"/>
        <w:jc w:val="both"/>
        <w:rPr>
          <w:rFonts w:ascii="Times New Roman" w:eastAsia="Times New Roman" w:hAnsi="Times New Roman" w:cs="Times New Roman"/>
          <w:b/>
          <w:sz w:val="24"/>
          <w:szCs w:val="24"/>
        </w:rPr>
      </w:pPr>
    </w:p>
    <w:p w:rsidR="003E64D5" w:rsidRPr="003E64D5" w:rsidRDefault="003E64D5" w:rsidP="003E64D5">
      <w:pPr>
        <w:widowControl w:val="0"/>
        <w:tabs>
          <w:tab w:val="left" w:pos="4230"/>
        </w:tabs>
        <w:spacing w:after="0" w:line="240" w:lineRule="auto"/>
        <w:ind w:left="3740"/>
        <w:jc w:val="both"/>
        <w:rPr>
          <w:rFonts w:ascii="Times New Roman" w:eastAsia="Times New Roman" w:hAnsi="Times New Roman" w:cs="Times New Roman"/>
          <w:b/>
          <w:sz w:val="24"/>
          <w:szCs w:val="24"/>
        </w:rPr>
      </w:pPr>
    </w:p>
    <w:p w:rsidR="003E64D5" w:rsidRPr="003E64D5" w:rsidRDefault="003E64D5" w:rsidP="003E64D5">
      <w:pPr>
        <w:widowControl w:val="0"/>
        <w:tabs>
          <w:tab w:val="left" w:pos="4230"/>
        </w:tabs>
        <w:spacing w:after="0" w:line="240" w:lineRule="auto"/>
        <w:ind w:left="3740"/>
        <w:jc w:val="both"/>
        <w:rPr>
          <w:rFonts w:ascii="Times New Roman" w:eastAsia="Times New Roman" w:hAnsi="Times New Roman" w:cs="Times New Roman"/>
          <w:b/>
          <w:sz w:val="24"/>
          <w:szCs w:val="24"/>
        </w:rPr>
      </w:pPr>
    </w:p>
    <w:p w:rsidR="003E64D5" w:rsidRPr="003E64D5" w:rsidRDefault="003E64D5" w:rsidP="003E64D5">
      <w:pPr>
        <w:widowControl w:val="0"/>
        <w:tabs>
          <w:tab w:val="left" w:pos="4230"/>
        </w:tabs>
        <w:spacing w:after="0" w:line="240" w:lineRule="auto"/>
        <w:ind w:left="3740"/>
        <w:jc w:val="both"/>
        <w:rPr>
          <w:rFonts w:ascii="Times New Roman" w:eastAsia="Times New Roman" w:hAnsi="Times New Roman" w:cs="Times New Roman"/>
          <w:b/>
          <w:sz w:val="24"/>
          <w:szCs w:val="24"/>
        </w:rPr>
      </w:pPr>
    </w:p>
    <w:p w:rsidR="003E64D5" w:rsidRPr="003E64D5" w:rsidRDefault="003E64D5" w:rsidP="002C31E0">
      <w:pPr>
        <w:widowControl w:val="0"/>
        <w:numPr>
          <w:ilvl w:val="1"/>
          <w:numId w:val="4"/>
        </w:numPr>
        <w:tabs>
          <w:tab w:val="left" w:pos="4230"/>
        </w:tabs>
        <w:spacing w:after="0" w:line="240" w:lineRule="auto"/>
        <w:jc w:val="both"/>
        <w:rPr>
          <w:rFonts w:ascii="Times New Roman" w:eastAsia="Times New Roman" w:hAnsi="Times New Roman" w:cs="Times New Roman"/>
          <w:b/>
          <w:sz w:val="24"/>
          <w:szCs w:val="24"/>
        </w:rPr>
      </w:pPr>
      <w:r w:rsidRPr="003E64D5">
        <w:rPr>
          <w:rFonts w:ascii="Times New Roman" w:eastAsia="Times New Roman" w:hAnsi="Times New Roman" w:cs="Times New Roman"/>
          <w:b/>
          <w:sz w:val="24"/>
          <w:szCs w:val="24"/>
        </w:rPr>
        <w:lastRenderedPageBreak/>
        <w:t>Целевой раздел</w:t>
      </w:r>
    </w:p>
    <w:p w:rsidR="003E64D5" w:rsidRPr="0069734C" w:rsidRDefault="0069734C" w:rsidP="0069734C">
      <w:pPr>
        <w:pStyle w:val="a5"/>
        <w:tabs>
          <w:tab w:val="left" w:pos="3806"/>
        </w:tabs>
        <w:ind w:left="0"/>
        <w:jc w:val="both"/>
        <w:rPr>
          <w:b/>
          <w:bCs/>
          <w:iCs/>
        </w:rPr>
      </w:pPr>
      <w:r>
        <w:rPr>
          <w:b/>
          <w:bCs/>
          <w:iCs/>
        </w:rPr>
        <w:t xml:space="preserve">1.1.1. </w:t>
      </w:r>
      <w:r w:rsidR="003E64D5" w:rsidRPr="0069734C">
        <w:rPr>
          <w:b/>
          <w:bCs/>
          <w:iCs/>
        </w:rPr>
        <w:t xml:space="preserve">Пояснительная записка </w:t>
      </w:r>
    </w:p>
    <w:p w:rsidR="003E64D5" w:rsidRPr="003E64D5" w:rsidRDefault="003E64D5" w:rsidP="003E64D5">
      <w:pPr>
        <w:widowControl w:val="0"/>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 xml:space="preserve">          Адаптированная основная общеобразовательная программа (далее - АООП) образования обучающихся с легкой умственной отсталостью (интеллектуальными нарушениями) - это общеобразовательная программа, адаптированная для этой категории обучающихся с учетом особенностей их психофизического развития, индивидуальных возможностей и обеспечиваю</w:t>
      </w:r>
      <w:r w:rsidRPr="003E64D5">
        <w:rPr>
          <w:rFonts w:ascii="Times New Roman" w:eastAsia="Times New Roman" w:hAnsi="Times New Roman" w:cs="Times New Roman"/>
          <w:sz w:val="24"/>
          <w:szCs w:val="24"/>
        </w:rPr>
        <w:softHyphen/>
        <w:t>щая коррекцию нарушений развития и социальную адаптацию.</w:t>
      </w:r>
    </w:p>
    <w:p w:rsidR="003E64D5" w:rsidRPr="003E64D5" w:rsidRDefault="003E64D5" w:rsidP="003E64D5">
      <w:pPr>
        <w:widowControl w:val="0"/>
        <w:spacing w:after="0" w:line="240" w:lineRule="auto"/>
        <w:ind w:left="20" w:right="20" w:firstLine="70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 xml:space="preserve">АООП </w:t>
      </w:r>
      <w:proofErr w:type="gramStart"/>
      <w:r w:rsidRPr="003E64D5">
        <w:rPr>
          <w:rFonts w:ascii="Times New Roman" w:eastAsia="Times New Roman" w:hAnsi="Times New Roman" w:cs="Times New Roman"/>
          <w:sz w:val="24"/>
          <w:szCs w:val="24"/>
        </w:rPr>
        <w:t>разработана</w:t>
      </w:r>
      <w:proofErr w:type="gramEnd"/>
      <w:r w:rsidRPr="003E64D5">
        <w:rPr>
          <w:rFonts w:ascii="Times New Roman" w:eastAsia="Times New Roman" w:hAnsi="Times New Roman" w:cs="Times New Roman"/>
          <w:sz w:val="24"/>
          <w:szCs w:val="24"/>
        </w:rPr>
        <w:t xml:space="preserve">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3E64D5" w:rsidRPr="003E64D5" w:rsidRDefault="003E64D5" w:rsidP="003E64D5">
      <w:pPr>
        <w:widowControl w:val="0"/>
        <w:spacing w:after="0" w:line="240" w:lineRule="auto"/>
        <w:ind w:right="20" w:firstLine="700"/>
        <w:jc w:val="both"/>
        <w:rPr>
          <w:rFonts w:ascii="Times New Roman" w:eastAsia="Times New Roman" w:hAnsi="Times New Roman" w:cs="Times New Roman"/>
          <w:sz w:val="24"/>
          <w:szCs w:val="24"/>
        </w:rPr>
      </w:pPr>
      <w:proofErr w:type="gramStart"/>
      <w:r w:rsidRPr="003E64D5">
        <w:rPr>
          <w:rFonts w:ascii="Times New Roman" w:eastAsia="Times New Roman" w:hAnsi="Times New Roman" w:cs="Times New Roman"/>
          <w:sz w:val="24"/>
          <w:szCs w:val="24"/>
        </w:rPr>
        <w:t>Обучающийся</w:t>
      </w:r>
      <w:proofErr w:type="gramEnd"/>
      <w:r w:rsidRPr="003E64D5">
        <w:rPr>
          <w:rFonts w:ascii="Times New Roman" w:eastAsia="Times New Roman" w:hAnsi="Times New Roman" w:cs="Times New Roman"/>
          <w:sz w:val="24"/>
          <w:szCs w:val="24"/>
        </w:rPr>
        <w:t xml:space="preserve"> с умственной отсталостью (интеллектуальными нарушениями) получает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3E64D5" w:rsidRPr="003E64D5" w:rsidRDefault="003E64D5" w:rsidP="003E64D5">
      <w:pPr>
        <w:widowControl w:val="0"/>
        <w:spacing w:after="0" w:line="240" w:lineRule="auto"/>
        <w:ind w:right="20" w:firstLine="66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 xml:space="preserve"> АООП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3E64D5" w:rsidRPr="003E64D5" w:rsidRDefault="003E64D5" w:rsidP="003E64D5">
      <w:pPr>
        <w:widowControl w:val="0"/>
        <w:spacing w:after="0" w:line="240" w:lineRule="auto"/>
        <w:ind w:right="23" w:firstLine="658"/>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АООП для обучающихся с умственной отсталостью (интеллектуальными нарушениями), имеющих инвалидность, дополняется индивидуальной программой реабилитации инвалида (далее - ИПРА) в части создания специальных условий получения образования.</w:t>
      </w:r>
    </w:p>
    <w:p w:rsidR="003E64D5" w:rsidRPr="003E64D5" w:rsidRDefault="003E64D5" w:rsidP="003E64D5">
      <w:pPr>
        <w:widowControl w:val="0"/>
        <w:spacing w:after="0" w:line="240" w:lineRule="auto"/>
        <w:ind w:right="23" w:firstLine="658"/>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краевой психолого-медико-педагогической комиссии (далее ПМПК), сформулированных по результатам  комплексного психолог</w:t>
      </w:r>
      <w:proofErr w:type="gramStart"/>
      <w:r w:rsidRPr="003E64D5">
        <w:rPr>
          <w:rFonts w:ascii="Times New Roman" w:eastAsia="Times New Roman" w:hAnsi="Times New Roman" w:cs="Times New Roman"/>
          <w:sz w:val="24"/>
          <w:szCs w:val="24"/>
        </w:rPr>
        <w:t>о-</w:t>
      </w:r>
      <w:proofErr w:type="gramEnd"/>
      <w:r w:rsidRPr="003E64D5">
        <w:rPr>
          <w:rFonts w:ascii="Times New Roman" w:eastAsia="Times New Roman" w:hAnsi="Times New Roman" w:cs="Times New Roman"/>
          <w:sz w:val="24"/>
          <w:szCs w:val="24"/>
        </w:rPr>
        <w:t xml:space="preserve"> медико-педагогического обследования, с учетом индивидуальной программы развития инвалида (далее - ИПРА) и в порядке, установленном законодательством Российской Федерации.</w:t>
      </w:r>
    </w:p>
    <w:p w:rsidR="003E64D5" w:rsidRPr="003E64D5" w:rsidRDefault="003E64D5" w:rsidP="003E64D5">
      <w:pPr>
        <w:widowControl w:val="0"/>
        <w:spacing w:after="0" w:line="240" w:lineRule="auto"/>
        <w:ind w:left="20" w:right="20" w:firstLine="7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Цель реализации АООП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3E64D5" w:rsidRPr="003E64D5" w:rsidRDefault="003E64D5" w:rsidP="003E64D5">
      <w:pPr>
        <w:widowControl w:val="0"/>
        <w:spacing w:after="0" w:line="240" w:lineRule="auto"/>
        <w:ind w:left="20" w:right="20" w:firstLine="7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Достижение поставленной цели при разработке и реализации Организацией АООП предусматривает решение следующих основных задач:</w:t>
      </w:r>
    </w:p>
    <w:p w:rsidR="003E64D5" w:rsidRPr="003E64D5" w:rsidRDefault="003E64D5" w:rsidP="003E64D5">
      <w:pPr>
        <w:widowControl w:val="0"/>
        <w:tabs>
          <w:tab w:val="left" w:pos="1087"/>
        </w:tabs>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3E64D5" w:rsidRPr="003E64D5" w:rsidRDefault="003E64D5" w:rsidP="003E64D5">
      <w:pPr>
        <w:widowControl w:val="0"/>
        <w:tabs>
          <w:tab w:val="left" w:pos="1087"/>
        </w:tabs>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3E64D5" w:rsidRPr="003E64D5" w:rsidRDefault="003E64D5" w:rsidP="003E64D5">
      <w:pPr>
        <w:widowControl w:val="0"/>
        <w:tabs>
          <w:tab w:val="left" w:pos="1087"/>
        </w:tabs>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3E64D5" w:rsidRPr="003E64D5" w:rsidRDefault="003E64D5" w:rsidP="003E64D5">
      <w:pPr>
        <w:widowControl w:val="0"/>
        <w:tabs>
          <w:tab w:val="left" w:pos="1087"/>
        </w:tabs>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 xml:space="preserve">-выявление и развитие возможностей и </w:t>
      </w:r>
      <w:proofErr w:type="gramStart"/>
      <w:r w:rsidRPr="003E64D5">
        <w:rPr>
          <w:rFonts w:ascii="Times New Roman" w:eastAsia="Times New Roman" w:hAnsi="Times New Roman" w:cs="Times New Roman"/>
          <w:sz w:val="24"/>
          <w:szCs w:val="24"/>
        </w:rPr>
        <w:t>способностей</w:t>
      </w:r>
      <w:proofErr w:type="gramEnd"/>
      <w:r w:rsidRPr="003E64D5">
        <w:rPr>
          <w:rFonts w:ascii="Times New Roman" w:eastAsia="Times New Roman" w:hAnsi="Times New Roman" w:cs="Times New Roman"/>
          <w:sz w:val="24"/>
          <w:szCs w:val="24"/>
        </w:rPr>
        <w:t xml:space="preserve">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3E64D5" w:rsidRPr="003E64D5" w:rsidRDefault="003E64D5" w:rsidP="003E64D5">
      <w:pPr>
        <w:widowControl w:val="0"/>
        <w:tabs>
          <w:tab w:val="left" w:pos="1071"/>
        </w:tabs>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lastRenderedPageBreak/>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3E64D5">
        <w:rPr>
          <w:rFonts w:ascii="Times New Roman" w:eastAsia="Times New Roman" w:hAnsi="Times New Roman" w:cs="Times New Roman"/>
          <w:sz w:val="24"/>
          <w:szCs w:val="24"/>
        </w:rPr>
        <w:t>внутришкольной</w:t>
      </w:r>
      <w:proofErr w:type="spellEnd"/>
      <w:r w:rsidRPr="003E64D5">
        <w:rPr>
          <w:rFonts w:ascii="Times New Roman" w:eastAsia="Times New Roman" w:hAnsi="Times New Roman" w:cs="Times New Roman"/>
          <w:sz w:val="24"/>
          <w:szCs w:val="24"/>
        </w:rPr>
        <w:t xml:space="preserve"> социальной среды.</w:t>
      </w:r>
    </w:p>
    <w:p w:rsidR="003E64D5" w:rsidRPr="003E64D5" w:rsidRDefault="003E64D5" w:rsidP="003E64D5">
      <w:pPr>
        <w:widowControl w:val="0"/>
        <w:tabs>
          <w:tab w:val="left" w:pos="1071"/>
        </w:tabs>
        <w:spacing w:after="0" w:line="240" w:lineRule="auto"/>
        <w:ind w:right="20"/>
        <w:jc w:val="both"/>
        <w:rPr>
          <w:rFonts w:ascii="Times New Roman" w:eastAsia="Times New Roman" w:hAnsi="Times New Roman" w:cs="Times New Roman"/>
          <w:sz w:val="24"/>
          <w:szCs w:val="24"/>
        </w:rPr>
      </w:pPr>
    </w:p>
    <w:p w:rsidR="003E64D5" w:rsidRPr="003E64D5" w:rsidRDefault="003E64D5" w:rsidP="003E64D5">
      <w:pPr>
        <w:widowControl w:val="0"/>
        <w:spacing w:after="0" w:line="240" w:lineRule="auto"/>
        <w:jc w:val="center"/>
        <w:rPr>
          <w:rFonts w:ascii="Times New Roman" w:eastAsia="Times New Roman" w:hAnsi="Times New Roman" w:cs="Times New Roman"/>
          <w:b/>
          <w:sz w:val="24"/>
          <w:szCs w:val="24"/>
        </w:rPr>
      </w:pPr>
      <w:r w:rsidRPr="003E64D5">
        <w:rPr>
          <w:rFonts w:ascii="Times New Roman" w:eastAsia="Times New Roman" w:hAnsi="Times New Roman" w:cs="Times New Roman"/>
          <w:b/>
          <w:sz w:val="24"/>
          <w:szCs w:val="24"/>
        </w:rPr>
        <w:t xml:space="preserve">Общая характеристика адаптированной основной общеобразовательной программы </w:t>
      </w:r>
      <w:proofErr w:type="gramStart"/>
      <w:r w:rsidRPr="003E64D5">
        <w:rPr>
          <w:rFonts w:ascii="Times New Roman" w:eastAsia="Times New Roman" w:hAnsi="Times New Roman" w:cs="Times New Roman"/>
          <w:b/>
          <w:sz w:val="24"/>
          <w:szCs w:val="24"/>
        </w:rPr>
        <w:t>обучающихся</w:t>
      </w:r>
      <w:proofErr w:type="gramEnd"/>
      <w:r w:rsidRPr="003E64D5">
        <w:rPr>
          <w:rFonts w:ascii="Times New Roman" w:eastAsia="Times New Roman" w:hAnsi="Times New Roman" w:cs="Times New Roman"/>
          <w:b/>
          <w:sz w:val="24"/>
          <w:szCs w:val="24"/>
        </w:rPr>
        <w:t xml:space="preserve"> с легкой умственной отсталостью (интеллектуальными нарушениями)</w:t>
      </w:r>
    </w:p>
    <w:p w:rsidR="003E64D5" w:rsidRPr="003E64D5" w:rsidRDefault="003E64D5" w:rsidP="003E64D5">
      <w:pPr>
        <w:widowControl w:val="0"/>
        <w:spacing w:after="0" w:line="240" w:lineRule="auto"/>
        <w:ind w:left="20" w:right="20" w:firstLine="7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3E64D5" w:rsidRPr="003E64D5" w:rsidRDefault="003E64D5" w:rsidP="003E64D5">
      <w:pPr>
        <w:widowControl w:val="0"/>
        <w:spacing w:after="0" w:line="240" w:lineRule="auto"/>
        <w:ind w:left="20" w:right="20" w:firstLine="7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 xml:space="preserve">Организация  обеспечивает требуемые для этой категории </w:t>
      </w:r>
      <w:proofErr w:type="gramStart"/>
      <w:r w:rsidRPr="003E64D5">
        <w:rPr>
          <w:rFonts w:ascii="Times New Roman" w:eastAsia="Times New Roman" w:hAnsi="Times New Roman" w:cs="Times New Roman"/>
          <w:sz w:val="24"/>
          <w:szCs w:val="24"/>
        </w:rPr>
        <w:t>обучающихся</w:t>
      </w:r>
      <w:proofErr w:type="gramEnd"/>
      <w:r w:rsidRPr="003E64D5">
        <w:rPr>
          <w:rFonts w:ascii="Times New Roman" w:eastAsia="Times New Roman" w:hAnsi="Times New Roman" w:cs="Times New Roman"/>
          <w:sz w:val="24"/>
          <w:szCs w:val="24"/>
        </w:rPr>
        <w:t xml:space="preserve"> условия обучения и воспитания. АООП включает обязательную часть и часть, формируемую участниками образовательного процесса.</w:t>
      </w:r>
    </w:p>
    <w:p w:rsidR="003E64D5" w:rsidRPr="003E64D5" w:rsidRDefault="003E64D5" w:rsidP="003E64D5">
      <w:pPr>
        <w:widowControl w:val="0"/>
        <w:spacing w:after="0" w:line="240" w:lineRule="auto"/>
        <w:ind w:left="20" w:right="20" w:firstLine="7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Обязательная часть АООП для обучающихся с легкой умственной от</w:t>
      </w:r>
      <w:r w:rsidRPr="003E64D5">
        <w:rPr>
          <w:rFonts w:ascii="Times New Roman" w:eastAsia="Times New Roman" w:hAnsi="Times New Roman" w:cs="Times New Roman"/>
          <w:sz w:val="24"/>
          <w:szCs w:val="24"/>
        </w:rPr>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3E64D5" w:rsidRPr="003E64D5" w:rsidRDefault="003E64D5" w:rsidP="003E64D5">
      <w:pPr>
        <w:widowControl w:val="0"/>
        <w:spacing w:after="0" w:line="240" w:lineRule="auto"/>
        <w:ind w:left="20" w:firstLine="7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В реализации АООП  выделяется три этапа:</w:t>
      </w:r>
    </w:p>
    <w:p w:rsidR="003E64D5" w:rsidRPr="003E64D5" w:rsidRDefault="003E64D5" w:rsidP="002C31E0">
      <w:pPr>
        <w:widowControl w:val="0"/>
        <w:numPr>
          <w:ilvl w:val="0"/>
          <w:numId w:val="1"/>
        </w:numPr>
        <w:tabs>
          <w:tab w:val="left" w:pos="994"/>
        </w:tabs>
        <w:spacing w:after="0" w:line="240" w:lineRule="auto"/>
        <w:ind w:left="23" w:firstLine="7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этап -1-4 классы;</w:t>
      </w:r>
    </w:p>
    <w:p w:rsidR="003E64D5" w:rsidRPr="003E64D5" w:rsidRDefault="003E64D5" w:rsidP="002C31E0">
      <w:pPr>
        <w:widowControl w:val="0"/>
        <w:numPr>
          <w:ilvl w:val="0"/>
          <w:numId w:val="1"/>
        </w:numPr>
        <w:tabs>
          <w:tab w:val="left" w:pos="994"/>
        </w:tabs>
        <w:spacing w:after="0" w:line="240" w:lineRule="auto"/>
        <w:ind w:left="23" w:firstLine="7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этап - 5-9 классы;</w:t>
      </w:r>
    </w:p>
    <w:p w:rsidR="003E64D5" w:rsidRPr="003E64D5" w:rsidRDefault="003E64D5" w:rsidP="003E64D5">
      <w:pPr>
        <w:widowControl w:val="0"/>
        <w:tabs>
          <w:tab w:val="left" w:pos="994"/>
        </w:tabs>
        <w:spacing w:after="0" w:line="240" w:lineRule="auto"/>
        <w:ind w:left="743"/>
        <w:contextualSpacing/>
        <w:jc w:val="both"/>
        <w:rPr>
          <w:rFonts w:ascii="Times New Roman" w:eastAsia="Times New Roman" w:hAnsi="Times New Roman" w:cs="Times New Roman"/>
          <w:sz w:val="24"/>
          <w:szCs w:val="24"/>
        </w:rPr>
      </w:pPr>
      <w:proofErr w:type="gramStart"/>
      <w:r w:rsidRPr="003E64D5">
        <w:rPr>
          <w:rFonts w:ascii="Times New Roman" w:eastAsia="Times New Roman" w:hAnsi="Times New Roman" w:cs="Times New Roman"/>
          <w:sz w:val="24"/>
          <w:szCs w:val="24"/>
          <w:lang w:val="en-US"/>
        </w:rPr>
        <w:t xml:space="preserve">III </w:t>
      </w:r>
      <w:r w:rsidRPr="003E64D5">
        <w:rPr>
          <w:rFonts w:ascii="Times New Roman" w:eastAsia="Times New Roman" w:hAnsi="Times New Roman" w:cs="Times New Roman"/>
          <w:sz w:val="24"/>
          <w:szCs w:val="24"/>
        </w:rPr>
        <w:t>этап - 10-12 класс.</w:t>
      </w:r>
      <w:proofErr w:type="gramEnd"/>
    </w:p>
    <w:p w:rsidR="003E64D5" w:rsidRPr="003E64D5" w:rsidRDefault="003E64D5" w:rsidP="003E64D5">
      <w:pPr>
        <w:widowControl w:val="0"/>
        <w:tabs>
          <w:tab w:val="left" w:pos="994"/>
        </w:tabs>
        <w:spacing w:after="0" w:line="240" w:lineRule="auto"/>
        <w:ind w:left="23"/>
        <w:contextualSpacing/>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 xml:space="preserve">         Цель  </w:t>
      </w:r>
      <w:r w:rsidRPr="003E64D5">
        <w:rPr>
          <w:rFonts w:ascii="Times New Roman" w:eastAsia="Times New Roman" w:hAnsi="Times New Roman" w:cs="Times New Roman"/>
          <w:sz w:val="24"/>
          <w:szCs w:val="24"/>
          <w:lang w:val="en-US"/>
        </w:rPr>
        <w:t>I</w:t>
      </w:r>
      <w:r w:rsidRPr="003E64D5">
        <w:rPr>
          <w:rFonts w:ascii="Times New Roman" w:eastAsia="Times New Roman" w:hAnsi="Times New Roman" w:cs="Times New Roman"/>
          <w:sz w:val="24"/>
          <w:szCs w:val="24"/>
        </w:rPr>
        <w:t>-го этапа состоит в формировании основ предметных знаний и умений, коррекции недостатков психофизического развития обучающихся.</w:t>
      </w:r>
    </w:p>
    <w:p w:rsidR="003E64D5" w:rsidRPr="003E64D5" w:rsidRDefault="003E64D5" w:rsidP="003E64D5">
      <w:pPr>
        <w:widowControl w:val="0"/>
        <w:spacing w:after="0" w:line="240" w:lineRule="auto"/>
        <w:ind w:left="23" w:right="40" w:firstLine="697"/>
        <w:contextualSpacing/>
        <w:jc w:val="both"/>
        <w:rPr>
          <w:rFonts w:ascii="Times New Roman" w:eastAsia="Times New Roman" w:hAnsi="Times New Roman" w:cs="Times New Roman"/>
          <w:sz w:val="24"/>
          <w:szCs w:val="24"/>
        </w:rPr>
      </w:pPr>
      <w:bookmarkStart w:id="1" w:name="bookmark1"/>
    </w:p>
    <w:p w:rsidR="003E64D5" w:rsidRPr="003E64D5" w:rsidRDefault="003E64D5" w:rsidP="003E64D5">
      <w:pPr>
        <w:widowControl w:val="0"/>
        <w:spacing w:after="0" w:line="240" w:lineRule="auto"/>
        <w:ind w:left="23" w:right="40" w:firstLine="697"/>
        <w:contextualSpacing/>
        <w:jc w:val="both"/>
        <w:rPr>
          <w:rFonts w:ascii="Times New Roman" w:eastAsia="Times New Roman" w:hAnsi="Times New Roman" w:cs="Times New Roman"/>
          <w:sz w:val="24"/>
          <w:szCs w:val="24"/>
        </w:rPr>
      </w:pPr>
      <w:r w:rsidRPr="003E64D5">
        <w:rPr>
          <w:rFonts w:ascii="Times New Roman" w:eastAsia="Times New Roman" w:hAnsi="Times New Roman" w:cs="Times New Roman"/>
          <w:b/>
          <w:sz w:val="24"/>
          <w:szCs w:val="24"/>
        </w:rPr>
        <w:t xml:space="preserve">Психолого-педагогическая характеристика </w:t>
      </w:r>
      <w:proofErr w:type="gramStart"/>
      <w:r w:rsidRPr="003E64D5">
        <w:rPr>
          <w:rFonts w:ascii="Times New Roman" w:eastAsia="Times New Roman" w:hAnsi="Times New Roman" w:cs="Times New Roman"/>
          <w:b/>
          <w:sz w:val="24"/>
          <w:szCs w:val="24"/>
        </w:rPr>
        <w:t>обучающихся</w:t>
      </w:r>
      <w:proofErr w:type="gramEnd"/>
      <w:r w:rsidRPr="003E64D5">
        <w:rPr>
          <w:rFonts w:ascii="Times New Roman" w:eastAsia="Times New Roman" w:hAnsi="Times New Roman" w:cs="Times New Roman"/>
          <w:b/>
          <w:sz w:val="24"/>
          <w:szCs w:val="24"/>
        </w:rPr>
        <w:t xml:space="preserve"> с легкой умственной отсталостью (интеллектуальными нарушениями)</w:t>
      </w:r>
      <w:bookmarkEnd w:id="1"/>
    </w:p>
    <w:p w:rsidR="003E64D5" w:rsidRPr="003E64D5" w:rsidRDefault="003E64D5" w:rsidP="003E64D5">
      <w:pPr>
        <w:widowControl w:val="0"/>
        <w:spacing w:after="0" w:line="240" w:lineRule="auto"/>
        <w:ind w:left="23" w:right="40" w:firstLine="697"/>
        <w:contextualSpacing/>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3E64D5" w:rsidRPr="003E64D5" w:rsidRDefault="003E64D5" w:rsidP="003E64D5">
      <w:pPr>
        <w:widowControl w:val="0"/>
        <w:spacing w:after="0" w:line="240" w:lineRule="auto"/>
        <w:ind w:left="20" w:right="20" w:firstLine="70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В международной классификации болезней (МКБ-10) выделено четыре степени умственной отсталости: легкая (</w:t>
      </w:r>
      <w:r w:rsidRPr="003E64D5">
        <w:rPr>
          <w:rFonts w:ascii="Times New Roman" w:eastAsia="Times New Roman" w:hAnsi="Times New Roman" w:cs="Times New Roman"/>
          <w:sz w:val="24"/>
          <w:szCs w:val="24"/>
          <w:lang w:val="en-US"/>
        </w:rPr>
        <w:t>IQ</w:t>
      </w:r>
      <w:r w:rsidRPr="003E64D5">
        <w:rPr>
          <w:rFonts w:ascii="Times New Roman" w:eastAsia="Times New Roman" w:hAnsi="Times New Roman" w:cs="Times New Roman"/>
          <w:sz w:val="24"/>
          <w:szCs w:val="24"/>
        </w:rPr>
        <w:t xml:space="preserve"> - 69-50) , умеренная (</w:t>
      </w:r>
      <w:r w:rsidRPr="003E64D5">
        <w:rPr>
          <w:rFonts w:ascii="Times New Roman" w:eastAsia="Times New Roman" w:hAnsi="Times New Roman" w:cs="Times New Roman"/>
          <w:sz w:val="24"/>
          <w:szCs w:val="24"/>
          <w:lang w:val="en-US"/>
        </w:rPr>
        <w:t>IQ</w:t>
      </w:r>
      <w:r w:rsidRPr="003E64D5">
        <w:rPr>
          <w:rFonts w:ascii="Times New Roman" w:eastAsia="Times New Roman" w:hAnsi="Times New Roman" w:cs="Times New Roman"/>
          <w:sz w:val="24"/>
          <w:szCs w:val="24"/>
        </w:rPr>
        <w:t xml:space="preserve"> - 50-</w:t>
      </w:r>
      <w:r w:rsidRPr="003E64D5">
        <w:rPr>
          <w:rFonts w:ascii="Times New Roman" w:eastAsia="Times New Roman" w:hAnsi="Times New Roman" w:cs="Times New Roman"/>
          <w:sz w:val="24"/>
          <w:szCs w:val="24"/>
        </w:rPr>
        <w:softHyphen/>
        <w:t>35), тяжелая (</w:t>
      </w:r>
      <w:r w:rsidRPr="003E64D5">
        <w:rPr>
          <w:rFonts w:ascii="Times New Roman" w:eastAsia="Times New Roman" w:hAnsi="Times New Roman" w:cs="Times New Roman"/>
          <w:sz w:val="24"/>
          <w:szCs w:val="24"/>
          <w:lang w:val="en-US"/>
        </w:rPr>
        <w:t>IQ</w:t>
      </w:r>
      <w:r w:rsidRPr="003E64D5">
        <w:rPr>
          <w:rFonts w:ascii="Times New Roman" w:eastAsia="Times New Roman" w:hAnsi="Times New Roman" w:cs="Times New Roman"/>
          <w:sz w:val="24"/>
          <w:szCs w:val="24"/>
        </w:rPr>
        <w:t xml:space="preserve"> -34-20), глубокая (</w:t>
      </w:r>
      <w:r w:rsidRPr="003E64D5">
        <w:rPr>
          <w:rFonts w:ascii="Times New Roman" w:eastAsia="Times New Roman" w:hAnsi="Times New Roman" w:cs="Times New Roman"/>
          <w:sz w:val="24"/>
          <w:szCs w:val="24"/>
          <w:lang w:val="en-US"/>
        </w:rPr>
        <w:t>IQ</w:t>
      </w:r>
      <w:r w:rsidRPr="003E64D5">
        <w:rPr>
          <w:rFonts w:ascii="Times New Roman" w:eastAsia="Times New Roman" w:hAnsi="Times New Roman" w:cs="Times New Roman"/>
          <w:sz w:val="24"/>
          <w:szCs w:val="24"/>
        </w:rPr>
        <w:t>&lt;20).</w:t>
      </w:r>
    </w:p>
    <w:p w:rsidR="003E64D5" w:rsidRPr="003E64D5" w:rsidRDefault="003E64D5" w:rsidP="003E64D5">
      <w:pPr>
        <w:widowControl w:val="0"/>
        <w:spacing w:after="0" w:line="240" w:lineRule="auto"/>
        <w:ind w:left="20" w:right="20" w:firstLine="70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w:t>
      </w:r>
    </w:p>
    <w:p w:rsidR="003E64D5" w:rsidRPr="003E64D5" w:rsidRDefault="003E64D5" w:rsidP="003E64D5">
      <w:pPr>
        <w:widowControl w:val="0"/>
        <w:tabs>
          <w:tab w:val="right" w:pos="9361"/>
        </w:tabs>
        <w:spacing w:after="0" w:line="240" w:lineRule="auto"/>
        <w:ind w:left="20" w:right="20" w:firstLine="70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 xml:space="preserve">Затруднения в психическом развитии детей с умственной отсталостью (интеллектуальными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w:t>
      </w:r>
      <w:proofErr w:type="spellStart"/>
      <w:r w:rsidRPr="003E64D5">
        <w:rPr>
          <w:rFonts w:ascii="Times New Roman" w:eastAsia="Times New Roman" w:hAnsi="Times New Roman" w:cs="Times New Roman"/>
          <w:sz w:val="24"/>
          <w:szCs w:val="24"/>
        </w:rPr>
        <w:t>тугоподвижностью</w:t>
      </w:r>
      <w:proofErr w:type="spellEnd"/>
      <w:r w:rsidRPr="003E64D5">
        <w:rPr>
          <w:rFonts w:ascii="Times New Roman" w:eastAsia="Times New Roman" w:hAnsi="Times New Roman" w:cs="Times New Roman"/>
          <w:sz w:val="24"/>
          <w:szCs w:val="24"/>
        </w:rPr>
        <w:t xml:space="preserve"> нервных процессов, нарушением взаимодействия первой и второй сигнальных систем и др.). </w:t>
      </w:r>
      <w:proofErr w:type="gramStart"/>
      <w:r w:rsidRPr="003E64D5">
        <w:rPr>
          <w:rFonts w:ascii="Times New Roman" w:eastAsia="Times New Roman" w:hAnsi="Times New Roman" w:cs="Times New Roman"/>
          <w:sz w:val="24"/>
          <w:szCs w:val="24"/>
        </w:rPr>
        <w:t>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w:t>
      </w:r>
      <w:proofErr w:type="gramEnd"/>
      <w:r w:rsidRPr="003E64D5">
        <w:rPr>
          <w:rFonts w:ascii="Times New Roman" w:eastAsia="Times New Roman" w:hAnsi="Times New Roman" w:cs="Times New Roman"/>
          <w:sz w:val="24"/>
          <w:szCs w:val="24"/>
        </w:rPr>
        <w:t xml:space="preserve"> Негативное влияние органического поражения ЦНС имеет системный </w:t>
      </w:r>
      <w:r w:rsidRPr="003E64D5">
        <w:rPr>
          <w:rFonts w:ascii="Times New Roman" w:eastAsia="Times New Roman" w:hAnsi="Times New Roman" w:cs="Times New Roman"/>
          <w:sz w:val="24"/>
          <w:szCs w:val="24"/>
        </w:rPr>
        <w:lastRenderedPageBreak/>
        <w:t>характер, когда в патологический процесс оказываются вовлеченными все стороны психофизического развития, мышление, деятельность, речь и поведение. Последствия поражения ЦНС выражаются в задержке сроков возникновения и незавершенности возрастных психологических новообразований и, главное, в неравномерности,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 традиционным путем.</w:t>
      </w:r>
    </w:p>
    <w:p w:rsidR="003E64D5" w:rsidRPr="003E64D5" w:rsidRDefault="003E64D5" w:rsidP="003E64D5">
      <w:pPr>
        <w:widowControl w:val="0"/>
        <w:spacing w:after="0" w:line="240" w:lineRule="auto"/>
        <w:ind w:left="20" w:right="20" w:firstLine="70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 и обобщению. Вместе с тем, российская дефектология  руководствуется теоретическим постулатом Л. С. Выготского о том, что своевременная педагогическая коррекция с учетом специфических особенностей каждого ребенка с умственной отсталостью (интеллектуальными нарушениями) «запускает» компенсаторные процессы, обеспечивающие реализацию их потенциальных возможностей.</w:t>
      </w:r>
    </w:p>
    <w:p w:rsidR="003E64D5" w:rsidRPr="003E64D5" w:rsidRDefault="003E64D5" w:rsidP="003E64D5">
      <w:pPr>
        <w:widowControl w:val="0"/>
        <w:tabs>
          <w:tab w:val="left" w:pos="5982"/>
        </w:tabs>
        <w:spacing w:after="0" w:line="240" w:lineRule="auto"/>
        <w:ind w:left="20" w:right="20" w:firstLine="70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 xml:space="preserve">Развитие всех психических процессов у детей с легкой умственной отсталостью (интеллектуальными нарушениями) отличается качественным своеобразием. Относительно сохранной у </w:t>
      </w:r>
      <w:proofErr w:type="gramStart"/>
      <w:r w:rsidRPr="003E64D5">
        <w:rPr>
          <w:rFonts w:ascii="Times New Roman" w:eastAsia="Times New Roman" w:hAnsi="Times New Roman" w:cs="Times New Roman"/>
          <w:sz w:val="24"/>
          <w:szCs w:val="24"/>
        </w:rPr>
        <w:t>обучающихся</w:t>
      </w:r>
      <w:proofErr w:type="gramEnd"/>
      <w:r w:rsidRPr="003E64D5">
        <w:rPr>
          <w:rFonts w:ascii="Times New Roman" w:eastAsia="Times New Roman" w:hAnsi="Times New Roman" w:cs="Times New Roman"/>
          <w:sz w:val="24"/>
          <w:szCs w:val="24"/>
        </w:rPr>
        <w:t xml:space="preserve"> с умственной отсталостью (интеллектуальными нарушениями) оказывается чувственная ступень познания - ощущение и восприятие. Но и в этих познавательных процессах сказывается </w:t>
      </w:r>
      <w:proofErr w:type="spellStart"/>
      <w:r w:rsidRPr="003E64D5">
        <w:rPr>
          <w:rFonts w:ascii="Times New Roman" w:eastAsia="Times New Roman" w:hAnsi="Times New Roman" w:cs="Times New Roman"/>
          <w:sz w:val="24"/>
          <w:szCs w:val="24"/>
        </w:rPr>
        <w:t>дефицитарность</w:t>
      </w:r>
      <w:proofErr w:type="spellEnd"/>
      <w:r w:rsidRPr="003E64D5">
        <w:rPr>
          <w:rFonts w:ascii="Times New Roman" w:eastAsia="Times New Roman" w:hAnsi="Times New Roman" w:cs="Times New Roman"/>
          <w:sz w:val="24"/>
          <w:szCs w:val="24"/>
        </w:rPr>
        <w:t>: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 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p>
    <w:p w:rsidR="003E64D5" w:rsidRPr="003E64D5" w:rsidRDefault="003E64D5" w:rsidP="003E64D5">
      <w:pPr>
        <w:widowControl w:val="0"/>
        <w:spacing w:after="0" w:line="240" w:lineRule="auto"/>
        <w:ind w:left="20" w:right="20" w:firstLine="697"/>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 xml:space="preserve">Меньший потенциал </w:t>
      </w:r>
      <w:proofErr w:type="gramStart"/>
      <w:r w:rsidRPr="003E64D5">
        <w:rPr>
          <w:rFonts w:ascii="Times New Roman" w:eastAsia="Times New Roman" w:hAnsi="Times New Roman" w:cs="Times New Roman"/>
          <w:sz w:val="24"/>
          <w:szCs w:val="24"/>
        </w:rPr>
        <w:t>у</w:t>
      </w:r>
      <w:proofErr w:type="gramEnd"/>
      <w:r w:rsidRPr="003E64D5">
        <w:rPr>
          <w:rFonts w:ascii="Times New Roman" w:eastAsia="Times New Roman" w:hAnsi="Times New Roman" w:cs="Times New Roman"/>
          <w:sz w:val="24"/>
          <w:szCs w:val="24"/>
        </w:rPr>
        <w:t xml:space="preserve"> </w:t>
      </w:r>
      <w:proofErr w:type="gramStart"/>
      <w:r w:rsidRPr="003E64D5">
        <w:rPr>
          <w:rFonts w:ascii="Times New Roman" w:eastAsia="Times New Roman" w:hAnsi="Times New Roman" w:cs="Times New Roman"/>
          <w:sz w:val="24"/>
          <w:szCs w:val="24"/>
        </w:rPr>
        <w:t>обучающихся</w:t>
      </w:r>
      <w:proofErr w:type="gramEnd"/>
      <w:r w:rsidRPr="003E64D5">
        <w:rPr>
          <w:rFonts w:ascii="Times New Roman" w:eastAsia="Times New Roman" w:hAnsi="Times New Roman" w:cs="Times New Roman"/>
          <w:sz w:val="24"/>
          <w:szCs w:val="24"/>
        </w:rPr>
        <w:t xml:space="preserve"> с умственной отсталостью (интеллектуальными нарушениями) обнаруживается в развитии их мышления, основу которого составляют такие операции, как анализ, синтез, сравнение, обобщение, абстракция, конкретизация. Эти мыслительные операц</w:t>
      </w:r>
      <w:proofErr w:type="gramStart"/>
      <w:r w:rsidRPr="003E64D5">
        <w:rPr>
          <w:rFonts w:ascii="Times New Roman" w:eastAsia="Times New Roman" w:hAnsi="Times New Roman" w:cs="Times New Roman"/>
          <w:sz w:val="24"/>
          <w:szCs w:val="24"/>
        </w:rPr>
        <w:t>ии у э</w:t>
      </w:r>
      <w:proofErr w:type="gramEnd"/>
      <w:r w:rsidRPr="003E64D5">
        <w:rPr>
          <w:rFonts w:ascii="Times New Roman" w:eastAsia="Times New Roman" w:hAnsi="Times New Roman" w:cs="Times New Roman"/>
          <w:sz w:val="24"/>
          <w:szCs w:val="24"/>
        </w:rPr>
        <w:t>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w:t>
      </w:r>
    </w:p>
    <w:p w:rsidR="003E64D5" w:rsidRPr="003E64D5" w:rsidRDefault="003E64D5" w:rsidP="003E64D5">
      <w:pPr>
        <w:widowControl w:val="0"/>
        <w:spacing w:after="0" w:line="240" w:lineRule="auto"/>
        <w:ind w:left="20" w:right="20" w:firstLine="697"/>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 xml:space="preserve">Из всех видов мышления (наглядно-действенного, наглядно-образного и словесно-логического) </w:t>
      </w:r>
      <w:proofErr w:type="gramStart"/>
      <w:r w:rsidRPr="003E64D5">
        <w:rPr>
          <w:rFonts w:ascii="Times New Roman" w:eastAsia="Times New Roman" w:hAnsi="Times New Roman" w:cs="Times New Roman"/>
          <w:sz w:val="24"/>
          <w:szCs w:val="24"/>
        </w:rPr>
        <w:t>у</w:t>
      </w:r>
      <w:proofErr w:type="gramEnd"/>
      <w:r w:rsidRPr="003E64D5">
        <w:rPr>
          <w:rFonts w:ascii="Times New Roman" w:eastAsia="Times New Roman" w:hAnsi="Times New Roman" w:cs="Times New Roman"/>
          <w:sz w:val="24"/>
          <w:szCs w:val="24"/>
        </w:rPr>
        <w:t xml:space="preserve"> обучающихся с легкой умственной отсталостью (интеллектуальными нарушениями) в большей степени недоразвито словесно-логическое мышление. Это выражается в слабости обобщения, трудностях понимания смысла явления или факта. </w:t>
      </w:r>
      <w:proofErr w:type="gramStart"/>
      <w:r w:rsidRPr="003E64D5">
        <w:rPr>
          <w:rFonts w:ascii="Times New Roman" w:eastAsia="Times New Roman" w:hAnsi="Times New Roman" w:cs="Times New Roman"/>
          <w:sz w:val="24"/>
          <w:szCs w:val="24"/>
        </w:rPr>
        <w:t>Обучающимся</w:t>
      </w:r>
      <w:proofErr w:type="gramEnd"/>
      <w:r w:rsidRPr="003E64D5">
        <w:rPr>
          <w:rFonts w:ascii="Times New Roman" w:eastAsia="Times New Roman" w:hAnsi="Times New Roman" w:cs="Times New Roman"/>
          <w:sz w:val="24"/>
          <w:szCs w:val="24"/>
        </w:rPr>
        <w:t xml:space="preserve">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направленной на обучение школьников с умственной отсталостью (интеллектуальными нарушениями) пользованию рациональными и целенаправленными способами выполнения задания, оказывается </w:t>
      </w:r>
      <w:r w:rsidRPr="003E64D5">
        <w:rPr>
          <w:rFonts w:ascii="Times New Roman" w:eastAsia="Times New Roman" w:hAnsi="Times New Roman" w:cs="Times New Roman"/>
          <w:sz w:val="24"/>
          <w:szCs w:val="24"/>
        </w:rPr>
        <w:lastRenderedPageBreak/>
        <w:t xml:space="preserve">возможным в той или иной степени </w:t>
      </w:r>
      <w:proofErr w:type="spellStart"/>
      <w:r w:rsidRPr="003E64D5">
        <w:rPr>
          <w:rFonts w:ascii="Times New Roman" w:eastAsia="Times New Roman" w:hAnsi="Times New Roman" w:cs="Times New Roman"/>
          <w:sz w:val="24"/>
          <w:szCs w:val="24"/>
        </w:rPr>
        <w:t>скорригировать</w:t>
      </w:r>
      <w:proofErr w:type="spellEnd"/>
      <w:r w:rsidRPr="003E64D5">
        <w:rPr>
          <w:rFonts w:ascii="Times New Roman" w:eastAsia="Times New Roman" w:hAnsi="Times New Roman" w:cs="Times New Roman"/>
          <w:sz w:val="24"/>
          <w:szCs w:val="24"/>
        </w:rPr>
        <w:t xml:space="preserve">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обучающихся с умственной отсталостью (интеллектуальными нарушениями), в том числе и словесно</w:t>
      </w:r>
      <w:r w:rsidRPr="003E64D5">
        <w:rPr>
          <w:rFonts w:ascii="Times New Roman" w:eastAsia="Times New Roman" w:hAnsi="Times New Roman" w:cs="Times New Roman"/>
          <w:sz w:val="24"/>
          <w:szCs w:val="24"/>
        </w:rPr>
        <w:softHyphen/>
        <w:t>-логического.</w:t>
      </w:r>
    </w:p>
    <w:p w:rsidR="003E64D5" w:rsidRPr="003E64D5" w:rsidRDefault="003E64D5" w:rsidP="003E64D5">
      <w:pPr>
        <w:widowControl w:val="0"/>
        <w:tabs>
          <w:tab w:val="left" w:pos="2530"/>
        </w:tabs>
        <w:spacing w:after="0" w:line="240" w:lineRule="auto"/>
        <w:ind w:left="20" w:right="20" w:firstLine="697"/>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Особенности восприятия и осмысления детьми учебного материала неразрывно связаны с особенностями их памяти. Запоминание, сохранение и воспроизведение полученной информации обучающимися с умственной отсталостью (интеллектуальными нарушениями)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(интеллектуальными нарушениями) проявляются не столько в трудностях получения и сохранения информации, сколько ее воспроизведения:</w:t>
      </w:r>
      <w:r w:rsidRPr="003E64D5">
        <w:rPr>
          <w:rFonts w:ascii="Times New Roman" w:eastAsia="Times New Roman" w:hAnsi="Times New Roman" w:cs="Times New Roman"/>
          <w:sz w:val="24"/>
          <w:szCs w:val="24"/>
        </w:rPr>
        <w:tab/>
        <w:t xml:space="preserve">вследствие трудностей установления логических 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 Вместе с тем, следует иметь в виду, что специфика </w:t>
      </w:r>
      <w:proofErr w:type="spellStart"/>
      <w:r w:rsidRPr="003E64D5">
        <w:rPr>
          <w:rFonts w:ascii="Times New Roman" w:eastAsia="Times New Roman" w:hAnsi="Times New Roman" w:cs="Times New Roman"/>
          <w:sz w:val="24"/>
          <w:szCs w:val="24"/>
        </w:rPr>
        <w:t>мнемической</w:t>
      </w:r>
      <w:proofErr w:type="spellEnd"/>
      <w:r w:rsidRPr="003E64D5">
        <w:rPr>
          <w:rFonts w:ascii="Times New Roman" w:eastAsia="Times New Roman" w:hAnsi="Times New Roman" w:cs="Times New Roman"/>
          <w:sz w:val="24"/>
          <w:szCs w:val="24"/>
        </w:rPr>
        <w:t xml:space="preserve"> деятельности во многом определяется структурой дефекта каждого ребенка с умственной отсталостью (интеллектуальными нарушениями). В связи с этим учет особенностей обучающихся с умственной отсталостью (интеллектуальными нарушениями) разных клинических групп (по классификации М. С. Певзнер) позволяет более успешно использовать потенциал развития их </w:t>
      </w:r>
      <w:proofErr w:type="spellStart"/>
      <w:r w:rsidRPr="003E64D5">
        <w:rPr>
          <w:rFonts w:ascii="Times New Roman" w:eastAsia="Times New Roman" w:hAnsi="Times New Roman" w:cs="Times New Roman"/>
          <w:sz w:val="24"/>
          <w:szCs w:val="24"/>
        </w:rPr>
        <w:t>мнемической</w:t>
      </w:r>
      <w:proofErr w:type="spellEnd"/>
      <w:r w:rsidRPr="003E64D5">
        <w:rPr>
          <w:rFonts w:ascii="Times New Roman" w:eastAsia="Times New Roman" w:hAnsi="Times New Roman" w:cs="Times New Roman"/>
          <w:sz w:val="24"/>
          <w:szCs w:val="24"/>
        </w:rPr>
        <w:t xml:space="preserve"> деятельности.</w:t>
      </w:r>
    </w:p>
    <w:p w:rsidR="003E64D5" w:rsidRPr="003E64D5" w:rsidRDefault="003E64D5" w:rsidP="003E64D5">
      <w:pPr>
        <w:widowControl w:val="0"/>
        <w:spacing w:after="0" w:line="240" w:lineRule="auto"/>
        <w:ind w:right="20" w:firstLine="697"/>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 xml:space="preserve">Особенности познавательной деятельности </w:t>
      </w:r>
      <w:r w:rsidRPr="003E64D5">
        <w:rPr>
          <w:rFonts w:ascii="Times New Roman" w:eastAsia="Times New Roman" w:hAnsi="Times New Roman" w:cs="Times New Roman"/>
          <w:color w:val="000000"/>
          <w:sz w:val="24"/>
          <w:szCs w:val="24"/>
          <w:shd w:val="clear" w:color="auto" w:fill="FFFFFF"/>
        </w:rPr>
        <w:t>шк</w:t>
      </w:r>
      <w:r w:rsidRPr="003E64D5">
        <w:rPr>
          <w:rFonts w:ascii="Times New Roman" w:eastAsia="Times New Roman" w:hAnsi="Times New Roman" w:cs="Times New Roman"/>
          <w:sz w:val="24"/>
          <w:szCs w:val="24"/>
        </w:rPr>
        <w:t xml:space="preserve">ольников с умственной отсталостью (интеллектуальными нарушениями) проявляются и в особенностях их внимания, 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w:t>
      </w:r>
      <w:proofErr w:type="gramStart"/>
      <w:r w:rsidRPr="003E64D5">
        <w:rPr>
          <w:rFonts w:ascii="Times New Roman" w:eastAsia="Times New Roman" w:hAnsi="Times New Roman" w:cs="Times New Roman"/>
          <w:sz w:val="24"/>
          <w:szCs w:val="24"/>
        </w:rPr>
        <w:t>сосредоточения</w:t>
      </w:r>
      <w:proofErr w:type="gramEnd"/>
      <w:r w:rsidRPr="003E64D5">
        <w:rPr>
          <w:rFonts w:ascii="Times New Roman" w:eastAsia="Times New Roman" w:hAnsi="Times New Roman" w:cs="Times New Roman"/>
          <w:sz w:val="24"/>
          <w:szCs w:val="24"/>
        </w:rPr>
        <w:t xml:space="preserve"> на каком- 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w:t>
      </w:r>
      <w:proofErr w:type="gramStart"/>
      <w:r w:rsidRPr="003E64D5">
        <w:rPr>
          <w:rFonts w:ascii="Times New Roman" w:eastAsia="Times New Roman" w:hAnsi="Times New Roman" w:cs="Times New Roman"/>
          <w:sz w:val="24"/>
          <w:szCs w:val="24"/>
        </w:rPr>
        <w:t>эти показатели не достигают</w:t>
      </w:r>
      <w:proofErr w:type="gramEnd"/>
      <w:r w:rsidRPr="003E64D5">
        <w:rPr>
          <w:rFonts w:ascii="Times New Roman" w:eastAsia="Times New Roman" w:hAnsi="Times New Roman" w:cs="Times New Roman"/>
          <w:sz w:val="24"/>
          <w:szCs w:val="24"/>
        </w:rPr>
        <w:t xml:space="preserve"> возрастной нормы.</w:t>
      </w:r>
    </w:p>
    <w:p w:rsidR="003E64D5" w:rsidRPr="003E64D5" w:rsidRDefault="003E64D5" w:rsidP="003E64D5">
      <w:pPr>
        <w:widowControl w:val="0"/>
        <w:spacing w:after="0" w:line="240" w:lineRule="auto"/>
        <w:ind w:right="20" w:firstLine="697"/>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 xml:space="preserve">Для успешного обучения необходимы достаточно развитые представления и воображение. Представлениям детей с умственной отсталостью (интеллектуальными нарушениями) свойственна </w:t>
      </w:r>
      <w:proofErr w:type="spellStart"/>
      <w:r w:rsidRPr="003E64D5">
        <w:rPr>
          <w:rFonts w:ascii="Times New Roman" w:eastAsia="Times New Roman" w:hAnsi="Times New Roman" w:cs="Times New Roman"/>
          <w:sz w:val="24"/>
          <w:szCs w:val="24"/>
        </w:rPr>
        <w:t>недифференцированность</w:t>
      </w:r>
      <w:proofErr w:type="spellEnd"/>
      <w:r w:rsidRPr="003E64D5">
        <w:rPr>
          <w:rFonts w:ascii="Times New Roman" w:eastAsia="Times New Roman" w:hAnsi="Times New Roman" w:cs="Times New Roman"/>
          <w:sz w:val="24"/>
          <w:szCs w:val="24"/>
        </w:rPr>
        <w:t xml:space="preserve">,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w:t>
      </w:r>
      <w:proofErr w:type="spellStart"/>
      <w:r w:rsidRPr="003E64D5">
        <w:rPr>
          <w:rFonts w:ascii="Times New Roman" w:eastAsia="Times New Roman" w:hAnsi="Times New Roman" w:cs="Times New Roman"/>
          <w:sz w:val="24"/>
          <w:szCs w:val="24"/>
        </w:rPr>
        <w:t>несформированностью</w:t>
      </w:r>
      <w:proofErr w:type="spellEnd"/>
      <w:r w:rsidRPr="003E64D5">
        <w:rPr>
          <w:rFonts w:ascii="Times New Roman" w:eastAsia="Times New Roman" w:hAnsi="Times New Roman" w:cs="Times New Roman"/>
          <w:sz w:val="24"/>
          <w:szCs w:val="24"/>
        </w:rPr>
        <w:t>, что 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целенаправленная работа по уточнению и обогащению представлений, прежде всего - представлений об окружающей действительности.</w:t>
      </w:r>
    </w:p>
    <w:p w:rsidR="003E64D5" w:rsidRPr="003E64D5" w:rsidRDefault="003E64D5" w:rsidP="003E64D5">
      <w:pPr>
        <w:widowControl w:val="0"/>
        <w:spacing w:after="0" w:line="240" w:lineRule="auto"/>
        <w:ind w:firstLine="697"/>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 xml:space="preserve">У школьников с умственной отсталостью (интеллектуальными нарушениями) отмечаются недостатки в развитии речевой деятельности, физиологической основой </w:t>
      </w:r>
      <w:r w:rsidRPr="003E64D5">
        <w:rPr>
          <w:rFonts w:ascii="Times New Roman" w:eastAsia="Times New Roman" w:hAnsi="Times New Roman" w:cs="Times New Roman"/>
          <w:sz w:val="24"/>
          <w:szCs w:val="24"/>
        </w:rPr>
        <w:lastRenderedPageBreak/>
        <w:t xml:space="preserve">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и синтаксической. Таким образом, для </w:t>
      </w:r>
      <w:proofErr w:type="gramStart"/>
      <w:r w:rsidRPr="003E64D5">
        <w:rPr>
          <w:rFonts w:ascii="Times New Roman" w:eastAsia="Times New Roman" w:hAnsi="Times New Roman" w:cs="Times New Roman"/>
          <w:sz w:val="24"/>
          <w:szCs w:val="24"/>
        </w:rPr>
        <w:t>обучающихся</w:t>
      </w:r>
      <w:proofErr w:type="gramEnd"/>
      <w:r w:rsidRPr="003E64D5">
        <w:rPr>
          <w:rFonts w:ascii="Times New Roman" w:eastAsia="Times New Roman" w:hAnsi="Times New Roman" w:cs="Times New Roman"/>
          <w:sz w:val="24"/>
          <w:szCs w:val="24"/>
        </w:rPr>
        <w:t xml:space="preserve"> с умственной отсталостью характерно системное недоразвитие речи.</w:t>
      </w:r>
    </w:p>
    <w:p w:rsidR="003E64D5" w:rsidRPr="003E64D5" w:rsidRDefault="003E64D5" w:rsidP="003E64D5">
      <w:pPr>
        <w:widowControl w:val="0"/>
        <w:spacing w:after="0" w:line="240" w:lineRule="auto"/>
        <w:ind w:firstLine="697"/>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 xml:space="preserve">Недостатки речевой деятельности этой категории </w:t>
      </w:r>
      <w:proofErr w:type="gramStart"/>
      <w:r w:rsidRPr="003E64D5">
        <w:rPr>
          <w:rFonts w:ascii="Times New Roman" w:eastAsia="Times New Roman" w:hAnsi="Times New Roman" w:cs="Times New Roman"/>
          <w:sz w:val="24"/>
          <w:szCs w:val="24"/>
        </w:rPr>
        <w:t>обучающихся</w:t>
      </w:r>
      <w:proofErr w:type="gramEnd"/>
      <w:r w:rsidRPr="003E64D5">
        <w:rPr>
          <w:rFonts w:ascii="Times New Roman" w:eastAsia="Times New Roman" w:hAnsi="Times New Roman" w:cs="Times New Roman"/>
          <w:sz w:val="24"/>
          <w:szCs w:val="24"/>
        </w:rPr>
        <w:t xml:space="preserve"> на</w:t>
      </w:r>
      <w:r w:rsidRPr="003E64D5">
        <w:rPr>
          <w:rFonts w:ascii="Times New Roman" w:eastAsia="Times New Roman" w:hAnsi="Times New Roman" w:cs="Times New Roman"/>
          <w:sz w:val="24"/>
          <w:szCs w:val="24"/>
        </w:rPr>
        <w:softHyphen/>
        <w:t>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положительные условия для овладе</w:t>
      </w:r>
      <w:r w:rsidRPr="003E64D5">
        <w:rPr>
          <w:rFonts w:ascii="Times New Roman" w:eastAsia="Times New Roman" w:hAnsi="Times New Roman" w:cs="Times New Roman"/>
          <w:sz w:val="24"/>
          <w:szCs w:val="24"/>
        </w:rPr>
        <w:softHyphen/>
        <w:t>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p>
    <w:p w:rsidR="003E64D5" w:rsidRPr="003E64D5" w:rsidRDefault="003E64D5" w:rsidP="003E64D5">
      <w:pPr>
        <w:widowControl w:val="0"/>
        <w:spacing w:after="0" w:line="240" w:lineRule="auto"/>
        <w:ind w:firstLine="697"/>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Моторная сфера детей с легкой степенью умственной отсталости (интеллектуальными нарушениями), как правило, не имеет выраженных нарушений. Наибольшие трудности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 обучающихся к овладению учебными и трудовыми действиями, требующими определенной моторной ловкости.</w:t>
      </w:r>
    </w:p>
    <w:p w:rsidR="003E64D5" w:rsidRPr="003E64D5" w:rsidRDefault="003E64D5" w:rsidP="003E64D5">
      <w:pPr>
        <w:widowControl w:val="0"/>
        <w:spacing w:after="0" w:line="240" w:lineRule="auto"/>
        <w:ind w:left="20" w:right="20" w:firstLine="697"/>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 xml:space="preserve">Психологические особенности </w:t>
      </w:r>
      <w:proofErr w:type="gramStart"/>
      <w:r w:rsidRPr="003E64D5">
        <w:rPr>
          <w:rFonts w:ascii="Times New Roman" w:eastAsia="Times New Roman" w:hAnsi="Times New Roman" w:cs="Times New Roman"/>
          <w:sz w:val="24"/>
          <w:szCs w:val="24"/>
        </w:rPr>
        <w:t>обучающихся</w:t>
      </w:r>
      <w:proofErr w:type="gramEnd"/>
      <w:r w:rsidRPr="003E64D5">
        <w:rPr>
          <w:rFonts w:ascii="Times New Roman" w:eastAsia="Times New Roman" w:hAnsi="Times New Roman" w:cs="Times New Roman"/>
          <w:sz w:val="24"/>
          <w:szCs w:val="24"/>
        </w:rPr>
        <w:t xml:space="preserve"> с умственной отсталостью (интеллектуальными нарушениями) проявляются и в нарушении эмоциональной сферы.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p>
    <w:p w:rsidR="003E64D5" w:rsidRPr="003E64D5" w:rsidRDefault="003E64D5" w:rsidP="003E64D5">
      <w:pPr>
        <w:widowControl w:val="0"/>
        <w:spacing w:after="0" w:line="240" w:lineRule="auto"/>
        <w:ind w:left="20" w:right="20" w:firstLine="70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 xml:space="preserve">Волевая сфера учащихся с умственной отсталостью (интеллектуальными нарушениями) характеризуется слабостью собственных намерений и побуждений, большой внушаемостью. Такие </w:t>
      </w:r>
      <w:r w:rsidRPr="00694FFF">
        <w:rPr>
          <w:rFonts w:ascii="Times New Roman" w:eastAsia="Times New Roman" w:hAnsi="Times New Roman" w:cs="Times New Roman"/>
          <w:color w:val="000000"/>
          <w:sz w:val="24"/>
          <w:szCs w:val="24"/>
          <w:shd w:val="clear" w:color="auto" w:fill="FFFFFF"/>
        </w:rPr>
        <w:t>шк</w:t>
      </w:r>
      <w:r w:rsidRPr="003E64D5">
        <w:rPr>
          <w:rFonts w:ascii="Times New Roman" w:eastAsia="Times New Roman" w:hAnsi="Times New Roman" w:cs="Times New Roman"/>
          <w:sz w:val="24"/>
          <w:szCs w:val="24"/>
        </w:rPr>
        <w:t xml:space="preserve">ольники предпочитают выбирать путь, не требующий волевых усилий, а вследствие </w:t>
      </w:r>
      <w:proofErr w:type="spellStart"/>
      <w:r w:rsidRPr="003E64D5">
        <w:rPr>
          <w:rFonts w:ascii="Times New Roman" w:eastAsia="Times New Roman" w:hAnsi="Times New Roman" w:cs="Times New Roman"/>
          <w:sz w:val="24"/>
          <w:szCs w:val="24"/>
        </w:rPr>
        <w:t>непосильности</w:t>
      </w:r>
      <w:proofErr w:type="spellEnd"/>
      <w:r w:rsidRPr="003E64D5">
        <w:rPr>
          <w:rFonts w:ascii="Times New Roman" w:eastAsia="Times New Roman" w:hAnsi="Times New Roman" w:cs="Times New Roman"/>
          <w:sz w:val="24"/>
          <w:szCs w:val="24"/>
        </w:rPr>
        <w:t xml:space="preserve">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характер их деятельности,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 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w:t>
      </w:r>
      <w:r w:rsidRPr="003E64D5">
        <w:rPr>
          <w:rFonts w:ascii="Times New Roman" w:eastAsia="Times New Roman" w:hAnsi="Times New Roman" w:cs="Times New Roman"/>
          <w:sz w:val="24"/>
          <w:szCs w:val="24"/>
        </w:rPr>
        <w:lastRenderedPageBreak/>
        <w:t>собой, благодаря овладению необходимыми социально-бытовыми навыками.</w:t>
      </w:r>
    </w:p>
    <w:p w:rsidR="003E64D5" w:rsidRPr="003E64D5" w:rsidRDefault="003E64D5" w:rsidP="003E64D5">
      <w:pPr>
        <w:widowControl w:val="0"/>
        <w:tabs>
          <w:tab w:val="left" w:pos="3538"/>
        </w:tabs>
        <w:spacing w:after="0" w:line="240" w:lineRule="auto"/>
        <w:ind w:right="20" w:firstLine="70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 xml:space="preserve">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личности обучающихся с умственной отсталостью (интеллектуальными нарушениями), проявляющиеся в примитивности интересов, потребностей и мотивов, что затрудняет формирование социально зрелых отношений со сверстниками и взрослыми. При этом специфическими особенностями межличностных отношений является: высокая конфликтность, сопровождаемая неадекватными поведенческими реакциями; слабая </w:t>
      </w:r>
      <w:proofErr w:type="spellStart"/>
      <w:r w:rsidRPr="003E64D5">
        <w:rPr>
          <w:rFonts w:ascii="Times New Roman" w:eastAsia="Times New Roman" w:hAnsi="Times New Roman" w:cs="Times New Roman"/>
          <w:sz w:val="24"/>
          <w:szCs w:val="24"/>
        </w:rPr>
        <w:t>мотивированность</w:t>
      </w:r>
      <w:proofErr w:type="spellEnd"/>
      <w:r w:rsidRPr="003E64D5">
        <w:rPr>
          <w:rFonts w:ascii="Times New Roman" w:eastAsia="Times New Roman" w:hAnsi="Times New Roman" w:cs="Times New Roman"/>
          <w:sz w:val="24"/>
          <w:szCs w:val="24"/>
        </w:rPr>
        <w:t xml:space="preserve"> на установление межличностных контактов и пр.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поведении, особенности которого могут выражаться в </w:t>
      </w:r>
      <w:proofErr w:type="spellStart"/>
      <w:r w:rsidRPr="003E64D5">
        <w:rPr>
          <w:rFonts w:ascii="Times New Roman" w:eastAsia="Times New Roman" w:hAnsi="Times New Roman" w:cs="Times New Roman"/>
          <w:sz w:val="24"/>
          <w:szCs w:val="24"/>
        </w:rPr>
        <w:t>гиперактивности</w:t>
      </w:r>
      <w:proofErr w:type="spellEnd"/>
      <w:r w:rsidRPr="003E64D5">
        <w:rPr>
          <w:rFonts w:ascii="Times New Roman" w:eastAsia="Times New Roman" w:hAnsi="Times New Roman" w:cs="Times New Roman"/>
          <w:sz w:val="24"/>
          <w:szCs w:val="24"/>
        </w:rPr>
        <w:t>,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p>
    <w:p w:rsidR="003E64D5" w:rsidRPr="003E64D5" w:rsidRDefault="003E64D5" w:rsidP="003E64D5">
      <w:pPr>
        <w:widowControl w:val="0"/>
        <w:spacing w:after="0" w:line="240" w:lineRule="auto"/>
        <w:ind w:right="20" w:firstLine="70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 xml:space="preserve">Выстраивая психолого-педагогическое сопровождение психического развития детей с легкой умственной отсталостью (интеллектуальными нарушениями), следует опираться на положение, сформулированное Л. С. Выготским, о единстве закономерностей развития аномального и нормального ребенка, а так же решающей роли создания таких социальных условий его обучения и воспитания, которые обеспечивают успешное «врастание» его в культуру. В качестве таких условий выступает система коррекционных мероприятий в процессе специально организованного обучения, опирающегося на сохранные стороны психики учащегося с умственной отсталостью, учитывающие зону ближайшего развития. Таким образом, педагогические условия, созданные в образовательной организации для </w:t>
      </w:r>
      <w:proofErr w:type="gramStart"/>
      <w:r w:rsidRPr="003E64D5">
        <w:rPr>
          <w:rFonts w:ascii="Times New Roman" w:eastAsia="Times New Roman" w:hAnsi="Times New Roman" w:cs="Times New Roman"/>
          <w:sz w:val="24"/>
          <w:szCs w:val="24"/>
        </w:rPr>
        <w:t>обучающихся</w:t>
      </w:r>
      <w:proofErr w:type="gramEnd"/>
      <w:r w:rsidRPr="003E64D5">
        <w:rPr>
          <w:rFonts w:ascii="Times New Roman" w:eastAsia="Times New Roman" w:hAnsi="Times New Roman" w:cs="Times New Roman"/>
          <w:sz w:val="24"/>
          <w:szCs w:val="24"/>
        </w:rPr>
        <w:t xml:space="preserve">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3E64D5" w:rsidRPr="003E64D5" w:rsidRDefault="003E64D5" w:rsidP="003E64D5">
      <w:pPr>
        <w:widowControl w:val="0"/>
        <w:spacing w:after="0" w:line="240" w:lineRule="auto"/>
        <w:ind w:right="660"/>
        <w:jc w:val="center"/>
        <w:rPr>
          <w:rFonts w:ascii="Times New Roman" w:eastAsia="Times New Roman" w:hAnsi="Times New Roman" w:cs="Times New Roman"/>
          <w:b/>
          <w:sz w:val="24"/>
          <w:szCs w:val="24"/>
        </w:rPr>
      </w:pPr>
      <w:r w:rsidRPr="003E64D5">
        <w:rPr>
          <w:rFonts w:ascii="Times New Roman" w:eastAsia="Times New Roman" w:hAnsi="Times New Roman" w:cs="Times New Roman"/>
          <w:b/>
          <w:sz w:val="24"/>
          <w:szCs w:val="24"/>
        </w:rPr>
        <w:t xml:space="preserve">Особые образовательные потребности </w:t>
      </w:r>
      <w:proofErr w:type="gramStart"/>
      <w:r w:rsidRPr="003E64D5">
        <w:rPr>
          <w:rFonts w:ascii="Times New Roman" w:eastAsia="Times New Roman" w:hAnsi="Times New Roman" w:cs="Times New Roman"/>
          <w:b/>
          <w:sz w:val="24"/>
          <w:szCs w:val="24"/>
        </w:rPr>
        <w:t>обучающихся</w:t>
      </w:r>
      <w:proofErr w:type="gramEnd"/>
      <w:r w:rsidRPr="003E64D5">
        <w:rPr>
          <w:rFonts w:ascii="Times New Roman" w:eastAsia="Times New Roman" w:hAnsi="Times New Roman" w:cs="Times New Roman"/>
          <w:b/>
          <w:sz w:val="24"/>
          <w:szCs w:val="24"/>
        </w:rPr>
        <w:t xml:space="preserve"> с легкой умственной отсталостью (интеллектуальными нарушениями)</w:t>
      </w:r>
    </w:p>
    <w:p w:rsidR="003E64D5" w:rsidRPr="003E64D5" w:rsidRDefault="003E64D5" w:rsidP="003E64D5">
      <w:pPr>
        <w:widowControl w:val="0"/>
        <w:spacing w:after="0" w:line="240" w:lineRule="auto"/>
        <w:ind w:left="20" w:right="20" w:firstLine="64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Недоразвитие познавательной, эмоционально-волевой и личностной сфер обучающихся с умственной отсталостью (интеллектуальными нарушениями)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ребёнка. При этом, несмотря на многообразие индивидуальных вариантов структуры данного нарушения, перспективы образования детей с умственной отсталостью (интеллектуальными нарушениями) детерминированы в основном степенью выраженности недоразвития интеллекта, при этом образование, в любом случае, остается нецензовым.</w:t>
      </w:r>
    </w:p>
    <w:p w:rsidR="003E64D5" w:rsidRPr="003E64D5" w:rsidRDefault="003E64D5" w:rsidP="003E64D5">
      <w:pPr>
        <w:widowControl w:val="0"/>
        <w:spacing w:after="0" w:line="240" w:lineRule="auto"/>
        <w:ind w:left="20" w:right="20" w:firstLine="64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Таким образом, современные научные представления об особенностях психофизического развития обучающихся с умственной отсталостью (интеллектуальными нарушениями) позволяют выделить образовательные потребности, как общие для всех обучающихся с ОВЗ, так и специфические.</w:t>
      </w:r>
    </w:p>
    <w:p w:rsidR="003E64D5" w:rsidRPr="003E64D5" w:rsidRDefault="003E64D5" w:rsidP="003E64D5">
      <w:pPr>
        <w:widowControl w:val="0"/>
        <w:tabs>
          <w:tab w:val="left" w:pos="5137"/>
        </w:tabs>
        <w:spacing w:after="0" w:line="240" w:lineRule="auto"/>
        <w:ind w:left="20" w:firstLine="64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К об</w:t>
      </w:r>
      <w:r w:rsidRPr="003E64D5">
        <w:rPr>
          <w:rFonts w:ascii="Times New Roman" w:eastAsia="Times New Roman" w:hAnsi="Times New Roman" w:cs="Times New Roman"/>
          <w:color w:val="000000"/>
          <w:sz w:val="24"/>
          <w:szCs w:val="24"/>
          <w:shd w:val="clear" w:color="auto" w:fill="FFFFFF"/>
        </w:rPr>
        <w:t>щи</w:t>
      </w:r>
      <w:r w:rsidRPr="003E64D5">
        <w:rPr>
          <w:rFonts w:ascii="Times New Roman" w:eastAsia="Times New Roman" w:hAnsi="Times New Roman" w:cs="Times New Roman"/>
          <w:sz w:val="24"/>
          <w:szCs w:val="24"/>
        </w:rPr>
        <w:t>м потребностям относятся:</w:t>
      </w:r>
      <w:r w:rsidRPr="003E64D5">
        <w:rPr>
          <w:rFonts w:ascii="Times New Roman" w:eastAsia="Times New Roman" w:hAnsi="Times New Roman" w:cs="Times New Roman"/>
          <w:sz w:val="24"/>
          <w:szCs w:val="24"/>
        </w:rPr>
        <w:tab/>
        <w:t>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3E64D5" w:rsidRPr="003E64D5" w:rsidRDefault="003E64D5" w:rsidP="003E64D5">
      <w:pPr>
        <w:widowControl w:val="0"/>
        <w:spacing w:after="0" w:line="240" w:lineRule="auto"/>
        <w:ind w:left="20" w:right="20" w:firstLine="7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 xml:space="preserve">Для </w:t>
      </w:r>
      <w:proofErr w:type="gramStart"/>
      <w:r w:rsidRPr="003E64D5">
        <w:rPr>
          <w:rFonts w:ascii="Times New Roman" w:eastAsia="Times New Roman" w:hAnsi="Times New Roman" w:cs="Times New Roman"/>
          <w:sz w:val="24"/>
          <w:szCs w:val="24"/>
        </w:rPr>
        <w:t>обучающихся</w:t>
      </w:r>
      <w:proofErr w:type="gramEnd"/>
      <w:r w:rsidRPr="003E64D5">
        <w:rPr>
          <w:rFonts w:ascii="Times New Roman" w:eastAsia="Times New Roman" w:hAnsi="Times New Roman" w:cs="Times New Roman"/>
          <w:sz w:val="24"/>
          <w:szCs w:val="24"/>
        </w:rPr>
        <w:t xml:space="preserve"> с легкой умственной отсталостью (интеллектуальными </w:t>
      </w:r>
      <w:r w:rsidRPr="003E64D5">
        <w:rPr>
          <w:rFonts w:ascii="Times New Roman" w:eastAsia="Times New Roman" w:hAnsi="Times New Roman" w:cs="Times New Roman"/>
          <w:sz w:val="24"/>
          <w:szCs w:val="24"/>
        </w:rPr>
        <w:lastRenderedPageBreak/>
        <w:t>нарушениями) характерны следующие специфические образовательные потребности:</w:t>
      </w:r>
    </w:p>
    <w:p w:rsidR="003E64D5" w:rsidRPr="003E64D5" w:rsidRDefault="003E64D5" w:rsidP="003E64D5">
      <w:pPr>
        <w:widowControl w:val="0"/>
        <w:tabs>
          <w:tab w:val="left" w:pos="927"/>
        </w:tabs>
        <w:spacing w:after="0" w:line="240" w:lineRule="auto"/>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-раннее получение специальной помощи средствами образования;</w:t>
      </w:r>
    </w:p>
    <w:p w:rsidR="003E64D5" w:rsidRPr="003E64D5" w:rsidRDefault="003E64D5" w:rsidP="003E64D5">
      <w:pPr>
        <w:widowControl w:val="0"/>
        <w:tabs>
          <w:tab w:val="left" w:pos="927"/>
        </w:tabs>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3E64D5" w:rsidRPr="003E64D5" w:rsidRDefault="003E64D5" w:rsidP="003E64D5">
      <w:pPr>
        <w:widowControl w:val="0"/>
        <w:tabs>
          <w:tab w:val="left" w:pos="927"/>
        </w:tabs>
        <w:spacing w:after="0" w:line="240" w:lineRule="auto"/>
        <w:ind w:right="20" w:hanging="142"/>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-научный, практико-ориентированный, действенный характер содержа</w:t>
      </w:r>
      <w:r w:rsidRPr="003E64D5">
        <w:rPr>
          <w:rFonts w:ascii="Times New Roman" w:eastAsia="Times New Roman" w:hAnsi="Times New Roman" w:cs="Times New Roman"/>
          <w:sz w:val="24"/>
          <w:szCs w:val="24"/>
        </w:rPr>
        <w:softHyphen/>
        <w:t>ния образования;</w:t>
      </w:r>
    </w:p>
    <w:p w:rsidR="003E64D5" w:rsidRPr="003E64D5" w:rsidRDefault="003E64D5" w:rsidP="003E64D5">
      <w:pPr>
        <w:widowControl w:val="0"/>
        <w:tabs>
          <w:tab w:val="left" w:pos="927"/>
        </w:tabs>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-доступность содержания познавательных задач, реализуемых в процессе образования;</w:t>
      </w:r>
    </w:p>
    <w:p w:rsidR="003E64D5" w:rsidRPr="003E64D5" w:rsidRDefault="003E64D5" w:rsidP="003E64D5">
      <w:pPr>
        <w:widowControl w:val="0"/>
        <w:tabs>
          <w:tab w:val="left" w:pos="927"/>
        </w:tabs>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3E64D5" w:rsidRPr="003E64D5" w:rsidRDefault="003E64D5" w:rsidP="003E64D5">
      <w:pPr>
        <w:widowControl w:val="0"/>
        <w:tabs>
          <w:tab w:val="left" w:pos="927"/>
        </w:tabs>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 xml:space="preserve">-обеспечение особой пространственной и временной организации общеобразовательной среды с учетом функционального состояния центральной нервной системы и </w:t>
      </w:r>
      <w:proofErr w:type="spellStart"/>
      <w:r w:rsidRPr="003E64D5">
        <w:rPr>
          <w:rFonts w:ascii="Times New Roman" w:eastAsia="Times New Roman" w:hAnsi="Times New Roman" w:cs="Times New Roman"/>
          <w:sz w:val="24"/>
          <w:szCs w:val="24"/>
        </w:rPr>
        <w:t>нейродинамики</w:t>
      </w:r>
      <w:proofErr w:type="spellEnd"/>
      <w:r w:rsidRPr="003E64D5">
        <w:rPr>
          <w:rFonts w:ascii="Times New Roman" w:eastAsia="Times New Roman" w:hAnsi="Times New Roman" w:cs="Times New Roman"/>
          <w:sz w:val="24"/>
          <w:szCs w:val="24"/>
        </w:rPr>
        <w:t xml:space="preserve"> психических процессов обучающихся с умственной отсталостью (интеллектуальными нарушениями);</w:t>
      </w:r>
    </w:p>
    <w:p w:rsidR="003E64D5" w:rsidRPr="003E64D5" w:rsidRDefault="003E64D5" w:rsidP="003E64D5">
      <w:pPr>
        <w:widowControl w:val="0"/>
        <w:tabs>
          <w:tab w:val="left" w:pos="927"/>
        </w:tabs>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-использование преимущественно позитивных сре</w:t>
      </w:r>
      <w:proofErr w:type="gramStart"/>
      <w:r w:rsidRPr="003E64D5">
        <w:rPr>
          <w:rFonts w:ascii="Times New Roman" w:eastAsia="Times New Roman" w:hAnsi="Times New Roman" w:cs="Times New Roman"/>
          <w:sz w:val="24"/>
          <w:szCs w:val="24"/>
        </w:rPr>
        <w:t>дств ст</w:t>
      </w:r>
      <w:proofErr w:type="gramEnd"/>
      <w:r w:rsidRPr="003E64D5">
        <w:rPr>
          <w:rFonts w:ascii="Times New Roman" w:eastAsia="Times New Roman" w:hAnsi="Times New Roman" w:cs="Times New Roman"/>
          <w:sz w:val="24"/>
          <w:szCs w:val="24"/>
        </w:rPr>
        <w:t>имуляции деятельности и поведения обучающихся, демонстрирующих доброжелательное и уважительное отношение к ним;</w:t>
      </w:r>
    </w:p>
    <w:p w:rsidR="003E64D5" w:rsidRPr="003E64D5" w:rsidRDefault="003E64D5" w:rsidP="003E64D5">
      <w:pPr>
        <w:widowControl w:val="0"/>
        <w:tabs>
          <w:tab w:val="left" w:pos="927"/>
        </w:tabs>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3E64D5" w:rsidRPr="003E64D5" w:rsidRDefault="003E64D5" w:rsidP="003E64D5">
      <w:pPr>
        <w:widowControl w:val="0"/>
        <w:tabs>
          <w:tab w:val="left" w:pos="903"/>
        </w:tabs>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3E64D5" w:rsidRPr="003E64D5" w:rsidRDefault="003E64D5" w:rsidP="003E64D5">
      <w:pPr>
        <w:widowControl w:val="0"/>
        <w:tabs>
          <w:tab w:val="left" w:pos="903"/>
        </w:tabs>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-стимуляция познавательной активности, формирование позитивного отношения к окружающему миру.</w:t>
      </w:r>
    </w:p>
    <w:p w:rsidR="003E64D5" w:rsidRPr="003E64D5" w:rsidRDefault="003E64D5" w:rsidP="003E64D5">
      <w:pPr>
        <w:widowControl w:val="0"/>
        <w:spacing w:after="0" w:line="240" w:lineRule="auto"/>
        <w:ind w:left="20" w:right="20" w:firstLine="70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 xml:space="preserve">Удовлетворение перечисленных особых образовательных потребностей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w:t>
      </w:r>
      <w:proofErr w:type="gramStart"/>
      <w:r w:rsidRPr="003E64D5">
        <w:rPr>
          <w:rFonts w:ascii="Times New Roman" w:eastAsia="Times New Roman" w:hAnsi="Times New Roman" w:cs="Times New Roman"/>
          <w:sz w:val="24"/>
          <w:szCs w:val="24"/>
        </w:rPr>
        <w:t>обучающимися</w:t>
      </w:r>
      <w:proofErr w:type="gramEnd"/>
      <w:r w:rsidRPr="003E64D5">
        <w:rPr>
          <w:rFonts w:ascii="Times New Roman" w:eastAsia="Times New Roman" w:hAnsi="Times New Roman" w:cs="Times New Roman"/>
          <w:sz w:val="24"/>
          <w:szCs w:val="24"/>
        </w:rPr>
        <w:t xml:space="preserve"> учебных предметов, а также в ходе проведения коррекционно-развивающих занятий</w:t>
      </w:r>
    </w:p>
    <w:p w:rsidR="003E64D5" w:rsidRPr="003E64D5" w:rsidRDefault="003E64D5" w:rsidP="003E64D5">
      <w:pPr>
        <w:widowControl w:val="0"/>
        <w:spacing w:after="0" w:line="240" w:lineRule="auto"/>
        <w:ind w:left="20" w:right="20" w:firstLine="700"/>
        <w:jc w:val="both"/>
        <w:rPr>
          <w:rFonts w:ascii="Times New Roman" w:eastAsia="Times New Roman" w:hAnsi="Times New Roman" w:cs="Times New Roman"/>
          <w:sz w:val="24"/>
          <w:szCs w:val="24"/>
        </w:rPr>
      </w:pPr>
    </w:p>
    <w:p w:rsidR="003E64D5" w:rsidRPr="00694FFF" w:rsidRDefault="003E64D5" w:rsidP="002C31E0">
      <w:pPr>
        <w:pStyle w:val="a5"/>
        <w:numPr>
          <w:ilvl w:val="2"/>
          <w:numId w:val="5"/>
        </w:numPr>
        <w:tabs>
          <w:tab w:val="left" w:pos="709"/>
        </w:tabs>
        <w:ind w:left="0" w:right="640" w:firstLine="0"/>
        <w:rPr>
          <w:b/>
          <w:i/>
        </w:rPr>
      </w:pPr>
      <w:r w:rsidRPr="00694FFF">
        <w:rPr>
          <w:b/>
        </w:rPr>
        <w:t>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w:t>
      </w:r>
    </w:p>
    <w:p w:rsidR="003E64D5" w:rsidRPr="003E64D5" w:rsidRDefault="003E64D5" w:rsidP="003E64D5">
      <w:pPr>
        <w:widowControl w:val="0"/>
        <w:spacing w:after="0" w:line="240" w:lineRule="auto"/>
        <w:ind w:left="20" w:right="20" w:firstLine="70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3E64D5" w:rsidRPr="003E64D5" w:rsidRDefault="003E64D5" w:rsidP="003E64D5">
      <w:pPr>
        <w:widowControl w:val="0"/>
        <w:spacing w:after="0" w:line="240" w:lineRule="auto"/>
        <w:ind w:left="20" w:right="20" w:firstLine="70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 xml:space="preserve">Освоение обучающимися АООП, </w:t>
      </w:r>
      <w:proofErr w:type="gramStart"/>
      <w:r w:rsidRPr="003E64D5">
        <w:rPr>
          <w:rFonts w:ascii="Times New Roman" w:eastAsia="Times New Roman" w:hAnsi="Times New Roman" w:cs="Times New Roman"/>
          <w:sz w:val="24"/>
          <w:szCs w:val="24"/>
        </w:rPr>
        <w:t>которая</w:t>
      </w:r>
      <w:proofErr w:type="gramEnd"/>
      <w:r w:rsidRPr="003E64D5">
        <w:rPr>
          <w:rFonts w:ascii="Times New Roman" w:eastAsia="Times New Roman" w:hAnsi="Times New Roman" w:cs="Times New Roman"/>
          <w:sz w:val="24"/>
          <w:szCs w:val="24"/>
        </w:rPr>
        <w:t xml:space="preserve"> создана на основе ФГОС, предполагает достижение ими двух видов результатов: </w:t>
      </w:r>
      <w:r w:rsidRPr="003E64D5">
        <w:rPr>
          <w:rFonts w:ascii="Times New Roman" w:eastAsia="Times New Roman" w:hAnsi="Times New Roman" w:cs="Times New Roman"/>
          <w:b/>
          <w:bCs/>
          <w:i/>
          <w:iCs/>
          <w:color w:val="000000"/>
          <w:sz w:val="24"/>
          <w:szCs w:val="24"/>
          <w:shd w:val="clear" w:color="auto" w:fill="FFFFFF"/>
        </w:rPr>
        <w:t>личностных и предметных.</w:t>
      </w:r>
    </w:p>
    <w:p w:rsidR="003E64D5" w:rsidRPr="003E64D5" w:rsidRDefault="003E64D5" w:rsidP="003E64D5">
      <w:pPr>
        <w:widowControl w:val="0"/>
        <w:spacing w:after="0" w:line="240" w:lineRule="auto"/>
        <w:ind w:left="20" w:right="20" w:firstLine="70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 xml:space="preserve">В структуре планируемых результатов ведущее место принадлежит </w:t>
      </w:r>
      <w:r w:rsidRPr="003E64D5">
        <w:rPr>
          <w:rFonts w:ascii="Times New Roman" w:eastAsia="Times New Roman" w:hAnsi="Times New Roman" w:cs="Times New Roman"/>
          <w:b/>
          <w:bCs/>
          <w:i/>
          <w:iCs/>
          <w:color w:val="000000"/>
          <w:sz w:val="24"/>
          <w:szCs w:val="24"/>
          <w:shd w:val="clear" w:color="auto" w:fill="FFFFFF"/>
        </w:rPr>
        <w:t>личностным</w:t>
      </w:r>
      <w:r w:rsidRPr="003E64D5">
        <w:rPr>
          <w:rFonts w:ascii="Times New Roman" w:eastAsia="Times New Roman" w:hAnsi="Times New Roman" w:cs="Times New Roman"/>
          <w:sz w:val="24"/>
          <w:szCs w:val="24"/>
        </w:rPr>
        <w:t xml:space="preserve"> результатам, так как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3E64D5" w:rsidRPr="003E64D5" w:rsidRDefault="003E64D5" w:rsidP="003E64D5">
      <w:pPr>
        <w:widowControl w:val="0"/>
        <w:spacing w:after="0" w:line="240" w:lineRule="auto"/>
        <w:ind w:left="20" w:right="20" w:firstLine="70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Личностные результаты 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3E64D5" w:rsidRPr="003E64D5" w:rsidRDefault="003E64D5" w:rsidP="003E64D5">
      <w:pPr>
        <w:widowControl w:val="0"/>
        <w:spacing w:after="0" w:line="240" w:lineRule="auto"/>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 xml:space="preserve">          К личностным результатам освоения АООП относятся:</w:t>
      </w:r>
    </w:p>
    <w:p w:rsidR="003E64D5" w:rsidRPr="003E64D5" w:rsidRDefault="003E64D5" w:rsidP="003E64D5">
      <w:pPr>
        <w:widowControl w:val="0"/>
        <w:tabs>
          <w:tab w:val="left" w:pos="364"/>
        </w:tabs>
        <w:spacing w:after="0" w:line="240" w:lineRule="auto"/>
        <w:ind w:left="20"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-осознание себя как гражданина России; формирование чувства гордости за свою Родину;</w:t>
      </w:r>
    </w:p>
    <w:p w:rsidR="003E64D5" w:rsidRPr="003E64D5" w:rsidRDefault="003E64D5" w:rsidP="003E64D5">
      <w:pPr>
        <w:widowControl w:val="0"/>
        <w:tabs>
          <w:tab w:val="left" w:pos="364"/>
        </w:tabs>
        <w:spacing w:after="0" w:line="240" w:lineRule="auto"/>
        <w:ind w:left="20"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-воспитание уважительного отношения к иному мнению, истории и культуре других народов;</w:t>
      </w:r>
    </w:p>
    <w:p w:rsidR="003E64D5" w:rsidRPr="003E64D5" w:rsidRDefault="003E64D5" w:rsidP="003E64D5">
      <w:pPr>
        <w:widowControl w:val="0"/>
        <w:tabs>
          <w:tab w:val="left" w:pos="364"/>
        </w:tabs>
        <w:spacing w:after="0" w:line="240" w:lineRule="auto"/>
        <w:ind w:left="20"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w:t>
      </w:r>
      <w:proofErr w:type="spellStart"/>
      <w:r w:rsidRPr="003E64D5">
        <w:rPr>
          <w:rFonts w:ascii="Times New Roman" w:eastAsia="Times New Roman" w:hAnsi="Times New Roman" w:cs="Times New Roman"/>
          <w:sz w:val="24"/>
          <w:szCs w:val="24"/>
        </w:rPr>
        <w:t>сформированность</w:t>
      </w:r>
      <w:proofErr w:type="spellEnd"/>
      <w:r w:rsidRPr="003E64D5">
        <w:rPr>
          <w:rFonts w:ascii="Times New Roman" w:eastAsia="Times New Roman" w:hAnsi="Times New Roman" w:cs="Times New Roman"/>
          <w:sz w:val="24"/>
          <w:szCs w:val="24"/>
        </w:rPr>
        <w:t xml:space="preserve"> адекватных представлений о собственных возможностях, о насущно </w:t>
      </w:r>
      <w:r w:rsidRPr="003E64D5">
        <w:rPr>
          <w:rFonts w:ascii="Times New Roman" w:eastAsia="Times New Roman" w:hAnsi="Times New Roman" w:cs="Times New Roman"/>
          <w:sz w:val="24"/>
          <w:szCs w:val="24"/>
        </w:rPr>
        <w:lastRenderedPageBreak/>
        <w:t>необходимом жизнеобеспечении;</w:t>
      </w:r>
    </w:p>
    <w:p w:rsidR="003E64D5" w:rsidRPr="003E64D5" w:rsidRDefault="003E64D5" w:rsidP="003E64D5">
      <w:pPr>
        <w:widowControl w:val="0"/>
        <w:tabs>
          <w:tab w:val="left" w:pos="364"/>
        </w:tabs>
        <w:spacing w:after="0" w:line="240" w:lineRule="auto"/>
        <w:ind w:left="20"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-овладение начальными навыками адаптации в динамично изменяющемся и развивающемся мире;</w:t>
      </w:r>
    </w:p>
    <w:p w:rsidR="003E64D5" w:rsidRPr="003E64D5" w:rsidRDefault="003E64D5" w:rsidP="003E64D5">
      <w:pPr>
        <w:widowControl w:val="0"/>
        <w:tabs>
          <w:tab w:val="left" w:pos="364"/>
        </w:tabs>
        <w:spacing w:after="0" w:line="240" w:lineRule="auto"/>
        <w:ind w:left="20"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-овладение социально-бытовыми навыками, используемыми в повседневной жизни;</w:t>
      </w:r>
    </w:p>
    <w:p w:rsidR="003E64D5" w:rsidRPr="003E64D5" w:rsidRDefault="003E64D5" w:rsidP="003E64D5">
      <w:pPr>
        <w:widowControl w:val="0"/>
        <w:tabs>
          <w:tab w:val="left" w:pos="364"/>
        </w:tabs>
        <w:spacing w:after="0" w:line="240" w:lineRule="auto"/>
        <w:ind w:left="20"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-владение навыками коммуникации и принятыми нормами социального взаимодействия;</w:t>
      </w:r>
    </w:p>
    <w:p w:rsidR="003E64D5" w:rsidRPr="003E64D5" w:rsidRDefault="003E64D5" w:rsidP="003E64D5">
      <w:pPr>
        <w:widowControl w:val="0"/>
        <w:tabs>
          <w:tab w:val="left" w:pos="364"/>
        </w:tabs>
        <w:spacing w:after="0" w:line="240" w:lineRule="auto"/>
        <w:ind w:left="20"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3E64D5" w:rsidRPr="003E64D5" w:rsidRDefault="003E64D5" w:rsidP="003E64D5">
      <w:pPr>
        <w:widowControl w:val="0"/>
        <w:tabs>
          <w:tab w:val="left" w:pos="364"/>
        </w:tabs>
        <w:spacing w:after="0" w:line="240" w:lineRule="auto"/>
        <w:ind w:left="20"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 xml:space="preserve">-принятие и освоение социальной роли </w:t>
      </w:r>
      <w:proofErr w:type="gramStart"/>
      <w:r w:rsidRPr="003E64D5">
        <w:rPr>
          <w:rFonts w:ascii="Times New Roman" w:eastAsia="Times New Roman" w:hAnsi="Times New Roman" w:cs="Times New Roman"/>
          <w:sz w:val="24"/>
          <w:szCs w:val="24"/>
        </w:rPr>
        <w:t>обучающегося</w:t>
      </w:r>
      <w:proofErr w:type="gramEnd"/>
      <w:r w:rsidRPr="003E64D5">
        <w:rPr>
          <w:rFonts w:ascii="Times New Roman" w:eastAsia="Times New Roman" w:hAnsi="Times New Roman" w:cs="Times New Roman"/>
          <w:sz w:val="24"/>
          <w:szCs w:val="24"/>
        </w:rPr>
        <w:t>, проявление социально значимых мотивов учебной деятельности;</w:t>
      </w:r>
    </w:p>
    <w:p w:rsidR="003E64D5" w:rsidRPr="003E64D5" w:rsidRDefault="003E64D5" w:rsidP="003E64D5">
      <w:pPr>
        <w:widowControl w:val="0"/>
        <w:tabs>
          <w:tab w:val="left" w:pos="364"/>
        </w:tabs>
        <w:spacing w:after="0" w:line="240" w:lineRule="auto"/>
        <w:ind w:left="20"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w:t>
      </w:r>
      <w:proofErr w:type="spellStart"/>
      <w:r w:rsidRPr="003E64D5">
        <w:rPr>
          <w:rFonts w:ascii="Times New Roman" w:eastAsia="Times New Roman" w:hAnsi="Times New Roman" w:cs="Times New Roman"/>
          <w:sz w:val="24"/>
          <w:szCs w:val="24"/>
        </w:rPr>
        <w:t>сформированность</w:t>
      </w:r>
      <w:proofErr w:type="spellEnd"/>
      <w:r w:rsidRPr="003E64D5">
        <w:rPr>
          <w:rFonts w:ascii="Times New Roman" w:eastAsia="Times New Roman" w:hAnsi="Times New Roman" w:cs="Times New Roman"/>
          <w:sz w:val="24"/>
          <w:szCs w:val="24"/>
        </w:rPr>
        <w:t xml:space="preserve"> навыков сотрудничества с взрослыми и сверстниками в разных социальных ситуациях;</w:t>
      </w:r>
    </w:p>
    <w:p w:rsidR="003E64D5" w:rsidRPr="003E64D5" w:rsidRDefault="003E64D5" w:rsidP="003E64D5">
      <w:pPr>
        <w:widowControl w:val="0"/>
        <w:tabs>
          <w:tab w:val="left" w:pos="364"/>
        </w:tabs>
        <w:spacing w:after="0" w:line="240" w:lineRule="auto"/>
        <w:ind w:lef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-воспитание эстетических потребностей, ценностей и чувств;</w:t>
      </w:r>
    </w:p>
    <w:p w:rsidR="003E64D5" w:rsidRPr="003E64D5" w:rsidRDefault="003E64D5" w:rsidP="003E64D5">
      <w:pPr>
        <w:widowControl w:val="0"/>
        <w:tabs>
          <w:tab w:val="left" w:pos="390"/>
        </w:tabs>
        <w:spacing w:after="0" w:line="240" w:lineRule="auto"/>
        <w:ind w:left="20"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3E64D5" w:rsidRPr="003E64D5" w:rsidRDefault="003E64D5" w:rsidP="003E64D5">
      <w:pPr>
        <w:widowControl w:val="0"/>
        <w:tabs>
          <w:tab w:val="left" w:pos="385"/>
        </w:tabs>
        <w:spacing w:after="0" w:line="240" w:lineRule="auto"/>
        <w:ind w:left="20"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w:t>
      </w:r>
      <w:proofErr w:type="spellStart"/>
      <w:r w:rsidRPr="003E64D5">
        <w:rPr>
          <w:rFonts w:ascii="Times New Roman" w:eastAsia="Times New Roman" w:hAnsi="Times New Roman" w:cs="Times New Roman"/>
          <w:sz w:val="24"/>
          <w:szCs w:val="24"/>
        </w:rPr>
        <w:t>сформированность</w:t>
      </w:r>
      <w:proofErr w:type="spellEnd"/>
      <w:r w:rsidRPr="003E64D5">
        <w:rPr>
          <w:rFonts w:ascii="Times New Roman" w:eastAsia="Times New Roman" w:hAnsi="Times New Roman" w:cs="Times New Roman"/>
          <w:sz w:val="24"/>
          <w:szCs w:val="24"/>
        </w:rPr>
        <w:t xml:space="preserve">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3E64D5" w:rsidRPr="003E64D5" w:rsidRDefault="003E64D5" w:rsidP="003E64D5">
      <w:pPr>
        <w:widowControl w:val="0"/>
        <w:tabs>
          <w:tab w:val="left" w:pos="364"/>
        </w:tabs>
        <w:spacing w:after="0" w:line="240" w:lineRule="auto"/>
        <w:ind w:lef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-проявление готовности к самостоятельной жизни.</w:t>
      </w:r>
    </w:p>
    <w:p w:rsidR="003E64D5" w:rsidRPr="003E64D5" w:rsidRDefault="003E64D5" w:rsidP="003E64D5">
      <w:pPr>
        <w:widowControl w:val="0"/>
        <w:spacing w:after="0" w:line="240" w:lineRule="auto"/>
        <w:ind w:right="20"/>
        <w:jc w:val="both"/>
        <w:rPr>
          <w:rFonts w:ascii="Times New Roman" w:eastAsia="Times New Roman" w:hAnsi="Times New Roman" w:cs="Times New Roman"/>
          <w:sz w:val="24"/>
          <w:szCs w:val="24"/>
        </w:rPr>
      </w:pPr>
    </w:p>
    <w:tbl>
      <w:tblPr>
        <w:tblW w:w="9999" w:type="dxa"/>
        <w:tblInd w:w="-421" w:type="dxa"/>
        <w:tblLayout w:type="fixed"/>
        <w:tblCellMar>
          <w:left w:w="0" w:type="dxa"/>
          <w:right w:w="0" w:type="dxa"/>
        </w:tblCellMar>
        <w:tblLook w:val="0000" w:firstRow="0" w:lastRow="0" w:firstColumn="0" w:lastColumn="0" w:noHBand="0" w:noVBand="0"/>
      </w:tblPr>
      <w:tblGrid>
        <w:gridCol w:w="3904"/>
        <w:gridCol w:w="6095"/>
      </w:tblGrid>
      <w:tr w:rsidR="003E64D5" w:rsidRPr="003E64D5" w:rsidTr="00C14AF7">
        <w:trPr>
          <w:trHeight w:hRule="exact" w:val="756"/>
        </w:trPr>
        <w:tc>
          <w:tcPr>
            <w:tcW w:w="3904" w:type="dxa"/>
            <w:tcBorders>
              <w:top w:val="single" w:sz="4" w:space="0" w:color="000000"/>
              <w:left w:val="single" w:sz="4" w:space="0" w:color="000000"/>
              <w:bottom w:val="single" w:sz="4" w:space="0" w:color="000000"/>
              <w:right w:val="single" w:sz="4" w:space="0" w:color="000000"/>
            </w:tcBorders>
          </w:tcPr>
          <w:p w:rsidR="003E64D5" w:rsidRPr="003E64D5" w:rsidRDefault="003E64D5" w:rsidP="003E64D5">
            <w:pPr>
              <w:kinsoku w:val="0"/>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64D5">
              <w:rPr>
                <w:rFonts w:ascii="Times New Roman" w:eastAsia="Times New Roman" w:hAnsi="Times New Roman" w:cs="Times New Roman"/>
                <w:bCs/>
                <w:sz w:val="24"/>
                <w:szCs w:val="24"/>
                <w:lang w:eastAsia="ru-RU"/>
              </w:rPr>
              <w:t>Требования ФГОС к личностным результатам</w:t>
            </w:r>
          </w:p>
        </w:tc>
        <w:tc>
          <w:tcPr>
            <w:tcW w:w="6095" w:type="dxa"/>
            <w:tcBorders>
              <w:top w:val="single" w:sz="4" w:space="0" w:color="000000"/>
              <w:left w:val="single" w:sz="4" w:space="0" w:color="000000"/>
              <w:bottom w:val="single" w:sz="4" w:space="0" w:color="000000"/>
              <w:right w:val="single" w:sz="4" w:space="0" w:color="000000"/>
            </w:tcBorders>
          </w:tcPr>
          <w:p w:rsidR="003E64D5" w:rsidRPr="003E64D5" w:rsidRDefault="003E64D5" w:rsidP="003E64D5">
            <w:pPr>
              <w:kinsoku w:val="0"/>
              <w:overflowPunct w:val="0"/>
              <w:autoSpaceDE w:val="0"/>
              <w:autoSpaceDN w:val="0"/>
              <w:adjustRightInd w:val="0"/>
              <w:spacing w:after="0" w:line="240" w:lineRule="auto"/>
              <w:ind w:right="113"/>
              <w:jc w:val="center"/>
              <w:rPr>
                <w:rFonts w:ascii="Times New Roman" w:eastAsia="Times New Roman" w:hAnsi="Times New Roman" w:cs="Times New Roman"/>
                <w:sz w:val="24"/>
                <w:szCs w:val="24"/>
                <w:lang w:eastAsia="ru-RU"/>
              </w:rPr>
            </w:pPr>
            <w:r w:rsidRPr="003E64D5">
              <w:rPr>
                <w:rFonts w:ascii="Times New Roman" w:eastAsia="Times New Roman" w:hAnsi="Times New Roman" w:cs="Times New Roman"/>
                <w:bCs/>
                <w:sz w:val="24"/>
                <w:szCs w:val="24"/>
                <w:lang w:eastAsia="ru-RU"/>
              </w:rPr>
              <w:t xml:space="preserve">Достижения требований </w:t>
            </w:r>
            <w:r w:rsidRPr="003E64D5">
              <w:rPr>
                <w:rFonts w:ascii="Times New Roman" w:eastAsia="Times New Roman" w:hAnsi="Times New Roman" w:cs="Times New Roman"/>
                <w:bCs/>
                <w:sz w:val="24"/>
                <w:szCs w:val="24"/>
                <w:lang w:eastAsia="ru-RU"/>
              </w:rPr>
              <w:br/>
              <w:t>личностных результатов</w:t>
            </w:r>
          </w:p>
        </w:tc>
      </w:tr>
      <w:tr w:rsidR="003E64D5" w:rsidRPr="003E64D5" w:rsidTr="00C14AF7">
        <w:trPr>
          <w:trHeight w:hRule="exact" w:val="2664"/>
        </w:trPr>
        <w:tc>
          <w:tcPr>
            <w:tcW w:w="3904" w:type="dxa"/>
            <w:tcBorders>
              <w:top w:val="single" w:sz="4" w:space="0" w:color="000000"/>
              <w:left w:val="single" w:sz="4" w:space="0" w:color="000000"/>
              <w:bottom w:val="single" w:sz="4" w:space="0" w:color="000000"/>
              <w:right w:val="single" w:sz="4" w:space="0" w:color="000000"/>
            </w:tcBorders>
          </w:tcPr>
          <w:p w:rsidR="003E64D5" w:rsidRPr="003E64D5" w:rsidRDefault="003E64D5" w:rsidP="003E64D5">
            <w:pPr>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Осознание себя как гражданина России; формирование чувства гордости за свою Родину, российский народ и историю России</w:t>
            </w:r>
          </w:p>
        </w:tc>
        <w:tc>
          <w:tcPr>
            <w:tcW w:w="6095" w:type="dxa"/>
            <w:tcBorders>
              <w:top w:val="single" w:sz="4" w:space="0" w:color="000000"/>
              <w:left w:val="single" w:sz="4" w:space="0" w:color="000000"/>
              <w:bottom w:val="single" w:sz="4" w:space="0" w:color="000000"/>
              <w:right w:val="single" w:sz="4" w:space="0" w:color="000000"/>
            </w:tcBorders>
          </w:tcPr>
          <w:p w:rsidR="003E64D5" w:rsidRPr="003E64D5" w:rsidRDefault="00C14AF7" w:rsidP="003E64D5">
            <w:pPr>
              <w:tabs>
                <w:tab w:val="left" w:pos="2222"/>
                <w:tab w:val="left" w:pos="3243"/>
                <w:tab w:val="left" w:pos="5570"/>
              </w:tabs>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proofErr w:type="gramStart"/>
            <w:r w:rsidRPr="003E64D5">
              <w:rPr>
                <w:rFonts w:ascii="Times New Roman" w:eastAsia="Times New Roman" w:hAnsi="Times New Roman" w:cs="Times New Roman"/>
                <w:sz w:val="24"/>
                <w:szCs w:val="24"/>
                <w:lang w:eastAsia="ru-RU"/>
              </w:rPr>
              <w:t>Обучающийся</w:t>
            </w:r>
            <w:proofErr w:type="gramEnd"/>
            <w:r>
              <w:rPr>
                <w:rFonts w:ascii="Times New Roman" w:eastAsia="Times New Roman" w:hAnsi="Times New Roman" w:cs="Times New Roman"/>
                <w:sz w:val="24"/>
                <w:szCs w:val="24"/>
                <w:lang w:eastAsia="ru-RU"/>
              </w:rPr>
              <w:t xml:space="preserve"> </w:t>
            </w:r>
            <w:r w:rsidR="003E64D5" w:rsidRPr="003E64D5">
              <w:rPr>
                <w:rFonts w:asciiTheme="majorHAnsi" w:eastAsia="Times New Roman" w:hAnsiTheme="majorHAnsi" w:cs="Times New Roman"/>
                <w:w w:val="95"/>
                <w:sz w:val="24"/>
                <w:szCs w:val="24"/>
                <w:lang w:eastAsia="ru-RU"/>
              </w:rPr>
              <w:t>знает</w:t>
            </w:r>
            <w:r w:rsidR="003E64D5" w:rsidRPr="003E64D5">
              <w:rPr>
                <w:rFonts w:ascii="Times New Roman" w:eastAsia="Times New Roman" w:hAnsi="Times New Roman" w:cs="Times New Roman"/>
                <w:w w:val="95"/>
                <w:sz w:val="24"/>
                <w:szCs w:val="24"/>
                <w:lang w:eastAsia="ru-RU"/>
              </w:rPr>
              <w:t xml:space="preserve"> </w:t>
            </w:r>
            <w:r w:rsidR="003E64D5" w:rsidRPr="003E64D5">
              <w:rPr>
                <w:rFonts w:ascii="Times New Roman" w:eastAsia="Times New Roman" w:hAnsi="Times New Roman" w:cs="Times New Roman"/>
                <w:sz w:val="24"/>
                <w:szCs w:val="24"/>
                <w:lang w:eastAsia="ru-RU"/>
              </w:rPr>
              <w:t>знаменательные для Отечества исторические события;</w:t>
            </w:r>
          </w:p>
          <w:p w:rsidR="003E64D5" w:rsidRPr="003E64D5" w:rsidRDefault="003E64D5" w:rsidP="003E64D5">
            <w:pPr>
              <w:tabs>
                <w:tab w:val="left" w:pos="1637"/>
                <w:tab w:val="left" w:pos="2566"/>
                <w:tab w:val="left" w:pos="4185"/>
                <w:tab w:val="left" w:pos="4594"/>
              </w:tabs>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 xml:space="preserve">осознание своей </w:t>
            </w:r>
            <w:r w:rsidRPr="003E64D5">
              <w:rPr>
                <w:rFonts w:asciiTheme="majorHAnsi" w:eastAsia="Times New Roman" w:hAnsiTheme="majorHAnsi" w:cs="Times New Roman"/>
                <w:w w:val="95"/>
                <w:sz w:val="24"/>
                <w:szCs w:val="24"/>
                <w:lang w:eastAsia="ru-RU"/>
              </w:rPr>
              <w:t>этнической</w:t>
            </w:r>
            <w:r w:rsidRPr="003E64D5">
              <w:rPr>
                <w:rFonts w:ascii="Times New Roman" w:eastAsia="Times New Roman" w:hAnsi="Times New Roman" w:cs="Times New Roman"/>
                <w:w w:val="95"/>
                <w:sz w:val="24"/>
                <w:szCs w:val="24"/>
                <w:lang w:eastAsia="ru-RU"/>
              </w:rPr>
              <w:t xml:space="preserve"> </w:t>
            </w:r>
            <w:r w:rsidRPr="003E64D5">
              <w:rPr>
                <w:rFonts w:ascii="Times New Roman" w:eastAsia="Times New Roman" w:hAnsi="Times New Roman" w:cs="Times New Roman"/>
                <w:sz w:val="24"/>
                <w:szCs w:val="24"/>
                <w:lang w:eastAsia="ru-RU"/>
              </w:rPr>
              <w:t>и культурной принадлежности;</w:t>
            </w:r>
          </w:p>
          <w:p w:rsidR="003E64D5" w:rsidRPr="003E64D5" w:rsidRDefault="003E64D5" w:rsidP="003E64D5">
            <w:pPr>
              <w:tabs>
                <w:tab w:val="left" w:pos="1643"/>
                <w:tab w:val="left" w:pos="2988"/>
                <w:tab w:val="left" w:pos="3851"/>
                <w:tab w:val="left" w:pos="5369"/>
              </w:tabs>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3E64D5">
              <w:rPr>
                <w:rFonts w:asciiTheme="majorHAnsi" w:eastAsia="Times New Roman" w:hAnsiTheme="majorHAnsi" w:cs="Times New Roman"/>
                <w:w w:val="95"/>
                <w:sz w:val="24"/>
                <w:szCs w:val="24"/>
                <w:lang w:eastAsia="ru-RU"/>
              </w:rPr>
              <w:t>любит</w:t>
            </w:r>
            <w:r w:rsidRPr="003E64D5">
              <w:rPr>
                <w:rFonts w:ascii="Times New Roman" w:eastAsia="Times New Roman" w:hAnsi="Times New Roman" w:cs="Times New Roman"/>
                <w:w w:val="95"/>
                <w:sz w:val="24"/>
                <w:szCs w:val="24"/>
                <w:lang w:eastAsia="ru-RU"/>
              </w:rPr>
              <w:t xml:space="preserve"> </w:t>
            </w:r>
            <w:r w:rsidRPr="003E64D5">
              <w:rPr>
                <w:rFonts w:ascii="Times New Roman" w:eastAsia="Times New Roman" w:hAnsi="Times New Roman" w:cs="Times New Roman"/>
                <w:sz w:val="24"/>
                <w:szCs w:val="24"/>
                <w:lang w:eastAsia="ru-RU"/>
              </w:rPr>
              <w:t xml:space="preserve">родной </w:t>
            </w:r>
            <w:r w:rsidRPr="003E64D5">
              <w:rPr>
                <w:rFonts w:asciiTheme="majorHAnsi" w:eastAsia="Times New Roman" w:hAnsiTheme="majorHAnsi" w:cs="Times New Roman"/>
                <w:w w:val="95"/>
                <w:sz w:val="24"/>
                <w:szCs w:val="24"/>
                <w:lang w:eastAsia="ru-RU"/>
              </w:rPr>
              <w:t>край, осознает</w:t>
            </w:r>
            <w:r w:rsidRPr="003E64D5">
              <w:rPr>
                <w:rFonts w:ascii="Times New Roman" w:eastAsia="Times New Roman" w:hAnsi="Times New Roman" w:cs="Times New Roman"/>
                <w:w w:val="95"/>
                <w:sz w:val="24"/>
                <w:szCs w:val="24"/>
                <w:lang w:eastAsia="ru-RU"/>
              </w:rPr>
              <w:t xml:space="preserve"> </w:t>
            </w:r>
            <w:r w:rsidRPr="003E64D5">
              <w:rPr>
                <w:rFonts w:ascii="Times New Roman" w:eastAsia="Times New Roman" w:hAnsi="Times New Roman" w:cs="Times New Roman"/>
                <w:sz w:val="24"/>
                <w:szCs w:val="24"/>
                <w:lang w:eastAsia="ru-RU"/>
              </w:rPr>
              <w:t>свою национальность;</w:t>
            </w:r>
          </w:p>
          <w:p w:rsidR="003E64D5" w:rsidRPr="003E64D5" w:rsidRDefault="003E64D5" w:rsidP="003E64D5">
            <w:pPr>
              <w:tabs>
                <w:tab w:val="left" w:pos="1526"/>
                <w:tab w:val="left" w:pos="2058"/>
                <w:tab w:val="left" w:pos="2562"/>
                <w:tab w:val="left" w:pos="4261"/>
                <w:tab w:val="left" w:pos="5843"/>
              </w:tabs>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 xml:space="preserve">знает и </w:t>
            </w:r>
            <w:r w:rsidRPr="003E64D5">
              <w:rPr>
                <w:rFonts w:ascii="Times New Roman" w:eastAsia="Times New Roman" w:hAnsi="Times New Roman" w:cs="Times New Roman"/>
                <w:w w:val="95"/>
                <w:sz w:val="24"/>
                <w:szCs w:val="24"/>
                <w:lang w:eastAsia="ru-RU"/>
              </w:rPr>
              <w:t xml:space="preserve">с </w:t>
            </w:r>
            <w:r w:rsidRPr="003E64D5">
              <w:rPr>
                <w:rFonts w:ascii="Times New Roman" w:eastAsia="Times New Roman" w:hAnsi="Times New Roman" w:cs="Times New Roman"/>
                <w:sz w:val="24"/>
                <w:szCs w:val="24"/>
                <w:lang w:eastAsia="ru-RU"/>
              </w:rPr>
              <w:t>уважением относится к Государственным символам России; сопереживает радостям и бедам своего народа и проявляет эти чувства в добрых поступках.</w:t>
            </w:r>
          </w:p>
        </w:tc>
      </w:tr>
      <w:tr w:rsidR="003E64D5" w:rsidRPr="003E64D5" w:rsidTr="00C14AF7">
        <w:trPr>
          <w:trHeight w:hRule="exact" w:val="2120"/>
        </w:trPr>
        <w:tc>
          <w:tcPr>
            <w:tcW w:w="3904" w:type="dxa"/>
            <w:tcBorders>
              <w:top w:val="single" w:sz="4" w:space="0" w:color="000000"/>
              <w:left w:val="single" w:sz="4" w:space="0" w:color="000000"/>
              <w:bottom w:val="single" w:sz="4" w:space="0" w:color="000000"/>
              <w:right w:val="single" w:sz="4" w:space="0" w:color="000000"/>
            </w:tcBorders>
          </w:tcPr>
          <w:p w:rsidR="003E64D5" w:rsidRPr="003E64D5" w:rsidRDefault="003E64D5" w:rsidP="003E64D5">
            <w:pPr>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Формирование целостного, социально ориентированного взгляда на мир в его органичном единстве природной и социальной частей</w:t>
            </w:r>
          </w:p>
        </w:tc>
        <w:tc>
          <w:tcPr>
            <w:tcW w:w="6095" w:type="dxa"/>
            <w:tcBorders>
              <w:top w:val="single" w:sz="4" w:space="0" w:color="000000"/>
              <w:left w:val="single" w:sz="4" w:space="0" w:color="000000"/>
              <w:bottom w:val="single" w:sz="4" w:space="0" w:color="000000"/>
              <w:right w:val="single" w:sz="4" w:space="0" w:color="000000"/>
            </w:tcBorders>
          </w:tcPr>
          <w:p w:rsidR="003E64D5" w:rsidRPr="003E64D5" w:rsidRDefault="003E64D5" w:rsidP="003E64D5">
            <w:pPr>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с уважением относится к разнообразию народных традиций, культур, религий;</w:t>
            </w:r>
          </w:p>
          <w:p w:rsidR="003E64D5" w:rsidRPr="003E64D5" w:rsidRDefault="003E64D5" w:rsidP="003E64D5">
            <w:pPr>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 xml:space="preserve">выстраивает отношения, общение со </w:t>
            </w:r>
            <w:proofErr w:type="gramStart"/>
            <w:r w:rsidRPr="003E64D5">
              <w:rPr>
                <w:rFonts w:ascii="Times New Roman" w:eastAsia="Times New Roman" w:hAnsi="Times New Roman" w:cs="Times New Roman"/>
                <w:sz w:val="24"/>
                <w:szCs w:val="24"/>
                <w:lang w:eastAsia="ru-RU"/>
              </w:rPr>
              <w:t>сверстниками</w:t>
            </w:r>
            <w:proofErr w:type="gramEnd"/>
            <w:r w:rsidRPr="003E64D5">
              <w:rPr>
                <w:rFonts w:ascii="Times New Roman" w:eastAsia="Times New Roman" w:hAnsi="Times New Roman" w:cs="Times New Roman"/>
                <w:sz w:val="24"/>
                <w:szCs w:val="24"/>
                <w:lang w:eastAsia="ru-RU"/>
              </w:rPr>
              <w:t xml:space="preserve"> несмотря на национальную принадлежность, на основе общекультурных принципов;</w:t>
            </w:r>
          </w:p>
          <w:p w:rsidR="003E64D5" w:rsidRPr="003E64D5" w:rsidRDefault="003E64D5" w:rsidP="003E64D5">
            <w:pPr>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уважает историю и культуру других народов и стран, не допускает их оскорбления, высмеивания.</w:t>
            </w:r>
          </w:p>
        </w:tc>
      </w:tr>
      <w:tr w:rsidR="003E64D5" w:rsidRPr="003E64D5" w:rsidTr="00C14AF7">
        <w:trPr>
          <w:trHeight w:hRule="exact" w:val="1401"/>
        </w:trPr>
        <w:tc>
          <w:tcPr>
            <w:tcW w:w="3904" w:type="dxa"/>
            <w:tcBorders>
              <w:top w:val="single" w:sz="4" w:space="0" w:color="000000"/>
              <w:left w:val="single" w:sz="4" w:space="0" w:color="000000"/>
              <w:bottom w:val="single" w:sz="4" w:space="0" w:color="000000"/>
              <w:right w:val="single" w:sz="4" w:space="0" w:color="000000"/>
            </w:tcBorders>
          </w:tcPr>
          <w:p w:rsidR="003E64D5" w:rsidRPr="003E64D5" w:rsidRDefault="003E64D5" w:rsidP="003E64D5">
            <w:pPr>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Формирование уважительного отношения к иному мнению, истории и культуре других народов</w:t>
            </w:r>
          </w:p>
        </w:tc>
        <w:tc>
          <w:tcPr>
            <w:tcW w:w="6095" w:type="dxa"/>
            <w:tcBorders>
              <w:top w:val="single" w:sz="4" w:space="0" w:color="000000"/>
              <w:left w:val="single" w:sz="4" w:space="0" w:color="000000"/>
              <w:bottom w:val="single" w:sz="4" w:space="0" w:color="000000"/>
              <w:right w:val="single" w:sz="4" w:space="0" w:color="000000"/>
            </w:tcBorders>
          </w:tcPr>
          <w:p w:rsidR="003E64D5" w:rsidRPr="003E64D5" w:rsidRDefault="00C14AF7" w:rsidP="003E64D5">
            <w:pPr>
              <w:tabs>
                <w:tab w:val="left" w:pos="2106"/>
                <w:tab w:val="left" w:pos="3341"/>
              </w:tabs>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proofErr w:type="gramStart"/>
            <w:r w:rsidRPr="003E64D5">
              <w:rPr>
                <w:rFonts w:ascii="Times New Roman" w:eastAsia="Times New Roman" w:hAnsi="Times New Roman" w:cs="Times New Roman"/>
                <w:sz w:val="24"/>
                <w:szCs w:val="24"/>
                <w:lang w:eastAsia="ru-RU"/>
              </w:rPr>
              <w:t>Обучающийся</w:t>
            </w:r>
            <w:proofErr w:type="gramEnd"/>
            <w:r>
              <w:rPr>
                <w:rFonts w:ascii="Times New Roman" w:eastAsia="Times New Roman" w:hAnsi="Times New Roman" w:cs="Times New Roman"/>
                <w:sz w:val="24"/>
                <w:szCs w:val="24"/>
                <w:lang w:eastAsia="ru-RU"/>
              </w:rPr>
              <w:t xml:space="preserve"> </w:t>
            </w:r>
            <w:r w:rsidR="003E64D5" w:rsidRPr="003E64D5">
              <w:rPr>
                <w:rFonts w:ascii="Times New Roman" w:eastAsia="Times New Roman" w:hAnsi="Times New Roman" w:cs="Times New Roman"/>
                <w:sz w:val="24"/>
                <w:szCs w:val="24"/>
                <w:lang w:eastAsia="ru-RU"/>
              </w:rPr>
              <w:t>уважает культуру и традиции народов России и мира;</w:t>
            </w:r>
          </w:p>
          <w:p w:rsidR="003E64D5" w:rsidRPr="003E64D5" w:rsidRDefault="003E64D5" w:rsidP="003E64D5">
            <w:pPr>
              <w:tabs>
                <w:tab w:val="left" w:pos="1157"/>
              </w:tabs>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умеет</w:t>
            </w:r>
            <w:r w:rsidRPr="003E64D5">
              <w:rPr>
                <w:rFonts w:ascii="Times New Roman" w:eastAsia="Times New Roman" w:hAnsi="Times New Roman" w:cs="Times New Roman"/>
                <w:sz w:val="24"/>
                <w:szCs w:val="24"/>
                <w:lang w:eastAsia="ru-RU"/>
              </w:rPr>
              <w:tab/>
              <w:t>выслушать иное мнение, уважительно относится к иному мнению.</w:t>
            </w:r>
          </w:p>
        </w:tc>
      </w:tr>
      <w:tr w:rsidR="003E64D5" w:rsidRPr="003E64D5" w:rsidTr="00C14AF7">
        <w:trPr>
          <w:trHeight w:hRule="exact" w:val="2260"/>
        </w:trPr>
        <w:tc>
          <w:tcPr>
            <w:tcW w:w="3904" w:type="dxa"/>
            <w:tcBorders>
              <w:top w:val="single" w:sz="4" w:space="0" w:color="000000"/>
              <w:left w:val="single" w:sz="4" w:space="0" w:color="000000"/>
              <w:bottom w:val="single" w:sz="4" w:space="0" w:color="000000"/>
              <w:right w:val="single" w:sz="4" w:space="0" w:color="000000"/>
            </w:tcBorders>
          </w:tcPr>
          <w:p w:rsidR="003E64D5" w:rsidRPr="003E64D5" w:rsidRDefault="003E64D5" w:rsidP="003E64D5">
            <w:pPr>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lastRenderedPageBreak/>
              <w:t>Развитие адекватных представлений о собственных возможностях, о насущно необходимом жизнеобеспечении</w:t>
            </w:r>
          </w:p>
        </w:tc>
        <w:tc>
          <w:tcPr>
            <w:tcW w:w="6095" w:type="dxa"/>
            <w:tcBorders>
              <w:top w:val="single" w:sz="4" w:space="0" w:color="000000"/>
              <w:left w:val="single" w:sz="4" w:space="0" w:color="000000"/>
              <w:bottom w:val="single" w:sz="4" w:space="0" w:color="000000"/>
              <w:right w:val="single" w:sz="4" w:space="0" w:color="000000"/>
            </w:tcBorders>
          </w:tcPr>
          <w:p w:rsidR="003E64D5" w:rsidRPr="003E64D5" w:rsidRDefault="003E64D5" w:rsidP="003E64D5">
            <w:pPr>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Обучающийся умеет адекватно оценивать свои возможности и силы (различает «что я хочу» и «что я могу»);</w:t>
            </w:r>
          </w:p>
          <w:p w:rsidR="003E64D5" w:rsidRPr="003E64D5" w:rsidRDefault="003E64D5" w:rsidP="003E64D5">
            <w:pPr>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может обратиться к взрослому за помощью и сформулировать просьбу точно описать возникшую проблему;</w:t>
            </w:r>
          </w:p>
          <w:p w:rsidR="003E64D5" w:rsidRPr="003E64D5" w:rsidRDefault="003E64D5" w:rsidP="003E64D5">
            <w:pPr>
              <w:kinsoku w:val="0"/>
              <w:overflowPunct w:val="0"/>
              <w:autoSpaceDE w:val="0"/>
              <w:autoSpaceDN w:val="0"/>
              <w:adjustRightInd w:val="0"/>
              <w:spacing w:after="0" w:line="240" w:lineRule="auto"/>
              <w:ind w:right="113"/>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 xml:space="preserve"> осваивает навыки самообслуживания.</w:t>
            </w:r>
          </w:p>
          <w:p w:rsidR="003E64D5" w:rsidRPr="003E64D5" w:rsidRDefault="003E64D5" w:rsidP="003E64D5">
            <w:pPr>
              <w:tabs>
                <w:tab w:val="left" w:pos="2818"/>
              </w:tabs>
              <w:kinsoku w:val="0"/>
              <w:overflowPunct w:val="0"/>
              <w:autoSpaceDE w:val="0"/>
              <w:autoSpaceDN w:val="0"/>
              <w:adjustRightInd w:val="0"/>
              <w:spacing w:after="0" w:line="240" w:lineRule="auto"/>
              <w:ind w:left="113" w:right="113" w:firstLine="284"/>
              <w:rPr>
                <w:rFonts w:ascii="Times New Roman" w:eastAsia="Times New Roman" w:hAnsi="Times New Roman" w:cs="Times New Roman"/>
                <w:sz w:val="24"/>
                <w:szCs w:val="24"/>
                <w:lang w:eastAsia="ru-RU"/>
              </w:rPr>
            </w:pPr>
          </w:p>
        </w:tc>
      </w:tr>
      <w:tr w:rsidR="003E64D5" w:rsidRPr="003E64D5" w:rsidTr="00C14AF7">
        <w:trPr>
          <w:trHeight w:hRule="exact" w:val="1855"/>
        </w:trPr>
        <w:tc>
          <w:tcPr>
            <w:tcW w:w="3904" w:type="dxa"/>
            <w:tcBorders>
              <w:top w:val="single" w:sz="4" w:space="0" w:color="000000"/>
              <w:left w:val="single" w:sz="4" w:space="0" w:color="000000"/>
              <w:bottom w:val="single" w:sz="4" w:space="0" w:color="000000"/>
              <w:right w:val="single" w:sz="4" w:space="0" w:color="000000"/>
            </w:tcBorders>
          </w:tcPr>
          <w:p w:rsidR="003E64D5" w:rsidRPr="003E64D5" w:rsidRDefault="003E64D5" w:rsidP="003E64D5">
            <w:pPr>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Овладение начальными навыками адаптации в динамично изменяющемся и развивающемся мире</w:t>
            </w:r>
          </w:p>
        </w:tc>
        <w:tc>
          <w:tcPr>
            <w:tcW w:w="6095" w:type="dxa"/>
            <w:tcBorders>
              <w:top w:val="single" w:sz="4" w:space="0" w:color="000000"/>
              <w:left w:val="single" w:sz="4" w:space="0" w:color="000000"/>
              <w:bottom w:val="single" w:sz="4" w:space="0" w:color="000000"/>
              <w:right w:val="single" w:sz="4" w:space="0" w:color="000000"/>
            </w:tcBorders>
          </w:tcPr>
          <w:p w:rsidR="003E64D5" w:rsidRPr="003E64D5" w:rsidRDefault="00C14AF7" w:rsidP="003E64D5">
            <w:pPr>
              <w:tabs>
                <w:tab w:val="left" w:pos="2819"/>
                <w:tab w:val="left" w:pos="4494"/>
              </w:tabs>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proofErr w:type="gramStart"/>
            <w:r w:rsidRPr="003E64D5">
              <w:rPr>
                <w:rFonts w:ascii="Times New Roman" w:eastAsia="Times New Roman" w:hAnsi="Times New Roman" w:cs="Times New Roman"/>
                <w:sz w:val="24"/>
                <w:szCs w:val="24"/>
                <w:lang w:eastAsia="ru-RU"/>
              </w:rPr>
              <w:t>Обучающийся</w:t>
            </w:r>
            <w:proofErr w:type="gramEnd"/>
            <w:r w:rsidRPr="003E64D5">
              <w:rPr>
                <w:rFonts w:ascii="Times New Roman" w:eastAsia="Times New Roman" w:hAnsi="Times New Roman" w:cs="Times New Roman"/>
                <w:sz w:val="24"/>
                <w:szCs w:val="24"/>
                <w:lang w:eastAsia="ru-RU"/>
              </w:rPr>
              <w:t xml:space="preserve"> </w:t>
            </w:r>
            <w:r w:rsidR="003E64D5" w:rsidRPr="003E64D5">
              <w:rPr>
                <w:rFonts w:ascii="Times New Roman" w:eastAsia="Times New Roman" w:hAnsi="Times New Roman" w:cs="Times New Roman"/>
                <w:sz w:val="24"/>
                <w:szCs w:val="24"/>
                <w:lang w:eastAsia="ru-RU"/>
              </w:rPr>
              <w:t>умеет выстраивать добропорядочные отношения в учебном коллективе, в коллективах групп продлённого дня, дополнительного образования;</w:t>
            </w:r>
          </w:p>
          <w:p w:rsidR="003E64D5" w:rsidRPr="003E64D5" w:rsidRDefault="003E64D5" w:rsidP="003E64D5">
            <w:pPr>
              <w:tabs>
                <w:tab w:val="left" w:pos="1845"/>
                <w:tab w:val="left" w:pos="2197"/>
                <w:tab w:val="left" w:pos="3775"/>
                <w:tab w:val="left" w:pos="5428"/>
              </w:tabs>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 xml:space="preserve">умеет вести в любых </w:t>
            </w:r>
            <w:r w:rsidR="00C14AF7">
              <w:rPr>
                <w:rFonts w:ascii="Times New Roman" w:eastAsia="Times New Roman" w:hAnsi="Times New Roman" w:cs="Times New Roman"/>
                <w:sz w:val="24"/>
                <w:szCs w:val="24"/>
                <w:lang w:eastAsia="ru-RU"/>
              </w:rPr>
              <w:t xml:space="preserve">проблемных ситуациях; принимает </w:t>
            </w:r>
            <w:r w:rsidRPr="003E64D5">
              <w:rPr>
                <w:rFonts w:ascii="Times New Roman" w:eastAsia="Times New Roman" w:hAnsi="Times New Roman" w:cs="Times New Roman"/>
                <w:w w:val="95"/>
                <w:sz w:val="24"/>
                <w:szCs w:val="24"/>
                <w:lang w:eastAsia="ru-RU"/>
              </w:rPr>
              <w:t>и</w:t>
            </w:r>
            <w:r w:rsidRPr="003E64D5">
              <w:rPr>
                <w:rFonts w:ascii="Times New Roman" w:eastAsia="Times New Roman" w:hAnsi="Times New Roman" w:cs="Times New Roman"/>
                <w:w w:val="95"/>
                <w:sz w:val="24"/>
                <w:szCs w:val="24"/>
                <w:lang w:eastAsia="ru-RU"/>
              </w:rPr>
              <w:tab/>
            </w:r>
            <w:r w:rsidRPr="003E64D5">
              <w:rPr>
                <w:rFonts w:ascii="Times New Roman" w:eastAsia="Times New Roman" w:hAnsi="Times New Roman" w:cs="Times New Roman"/>
                <w:sz w:val="24"/>
                <w:szCs w:val="24"/>
                <w:lang w:eastAsia="ru-RU"/>
              </w:rPr>
              <w:t>осваивает</w:t>
            </w:r>
            <w:r w:rsidRPr="003E64D5">
              <w:rPr>
                <w:rFonts w:ascii="Times New Roman" w:eastAsia="Times New Roman" w:hAnsi="Times New Roman" w:cs="Times New Roman"/>
                <w:sz w:val="24"/>
                <w:szCs w:val="24"/>
                <w:lang w:eastAsia="ru-RU"/>
              </w:rPr>
              <w:tab/>
              <w:t xml:space="preserve">социальную роль </w:t>
            </w:r>
            <w:proofErr w:type="gramStart"/>
            <w:r w:rsidRPr="003E64D5">
              <w:rPr>
                <w:rFonts w:ascii="Times New Roman" w:eastAsia="Times New Roman" w:hAnsi="Times New Roman" w:cs="Times New Roman"/>
                <w:sz w:val="24"/>
                <w:szCs w:val="24"/>
                <w:lang w:eastAsia="ru-RU"/>
              </w:rPr>
              <w:t>обучающегося</w:t>
            </w:r>
            <w:proofErr w:type="gramEnd"/>
            <w:r w:rsidRPr="003E64D5">
              <w:rPr>
                <w:rFonts w:ascii="Times New Roman" w:eastAsia="Times New Roman" w:hAnsi="Times New Roman" w:cs="Times New Roman"/>
                <w:sz w:val="24"/>
                <w:szCs w:val="24"/>
                <w:lang w:eastAsia="ru-RU"/>
              </w:rPr>
              <w:t>.</w:t>
            </w:r>
          </w:p>
        </w:tc>
      </w:tr>
      <w:tr w:rsidR="003E64D5" w:rsidRPr="003E64D5" w:rsidTr="00C14AF7">
        <w:trPr>
          <w:trHeight w:hRule="exact" w:val="3682"/>
        </w:trPr>
        <w:tc>
          <w:tcPr>
            <w:tcW w:w="3904" w:type="dxa"/>
            <w:tcBorders>
              <w:top w:val="single" w:sz="4" w:space="0" w:color="000000"/>
              <w:left w:val="single" w:sz="4" w:space="0" w:color="000000"/>
              <w:bottom w:val="single" w:sz="4" w:space="0" w:color="000000"/>
              <w:right w:val="single" w:sz="4" w:space="0" w:color="000000"/>
            </w:tcBorders>
          </w:tcPr>
          <w:p w:rsidR="003E64D5" w:rsidRPr="003E64D5" w:rsidRDefault="003E64D5" w:rsidP="003E64D5">
            <w:pPr>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Овладение социально бытовыми умениями, используемыми в повседневной жизни</w:t>
            </w:r>
          </w:p>
        </w:tc>
        <w:tc>
          <w:tcPr>
            <w:tcW w:w="6095" w:type="dxa"/>
            <w:tcBorders>
              <w:top w:val="single" w:sz="4" w:space="0" w:color="000000"/>
              <w:left w:val="single" w:sz="4" w:space="0" w:color="000000"/>
              <w:bottom w:val="single" w:sz="4" w:space="0" w:color="000000"/>
              <w:right w:val="single" w:sz="4" w:space="0" w:color="000000"/>
            </w:tcBorders>
          </w:tcPr>
          <w:p w:rsidR="003E64D5" w:rsidRPr="003E64D5" w:rsidRDefault="00C14AF7" w:rsidP="003E64D5">
            <w:pPr>
              <w:tabs>
                <w:tab w:val="left" w:pos="2877"/>
                <w:tab w:val="left" w:pos="5098"/>
              </w:tabs>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proofErr w:type="gramStart"/>
            <w:r w:rsidRPr="003E64D5">
              <w:rPr>
                <w:rFonts w:ascii="Times New Roman" w:eastAsia="Times New Roman" w:hAnsi="Times New Roman" w:cs="Times New Roman"/>
                <w:sz w:val="24"/>
                <w:szCs w:val="24"/>
                <w:lang w:eastAsia="ru-RU"/>
              </w:rPr>
              <w:t>Обучающийся</w:t>
            </w:r>
            <w:proofErr w:type="gramEnd"/>
            <w:r w:rsidRPr="003E64D5">
              <w:rPr>
                <w:rFonts w:ascii="Times New Roman" w:eastAsia="Times New Roman" w:hAnsi="Times New Roman" w:cs="Times New Roman"/>
                <w:sz w:val="24"/>
                <w:szCs w:val="24"/>
                <w:lang w:eastAsia="ru-RU"/>
              </w:rPr>
              <w:t xml:space="preserve"> осваивает </w:t>
            </w:r>
            <w:r w:rsidR="003E64D5" w:rsidRPr="003E64D5">
              <w:rPr>
                <w:rFonts w:ascii="Times New Roman" w:eastAsia="Times New Roman" w:hAnsi="Times New Roman" w:cs="Times New Roman"/>
                <w:sz w:val="24"/>
                <w:szCs w:val="24"/>
                <w:lang w:eastAsia="ru-RU"/>
              </w:rPr>
              <w:t>навыки самостоятельности и независимости в быту, умеет обращаться с электроприборами, осваивает правила поведения на дороге, в транспорте и при общении с незнакомыми людьми;</w:t>
            </w:r>
          </w:p>
          <w:p w:rsidR="003E64D5" w:rsidRPr="003E64D5" w:rsidRDefault="003E64D5" w:rsidP="003E64D5">
            <w:pPr>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знает правила поведения в школе, права и обязанности ученика;</w:t>
            </w:r>
          </w:p>
          <w:p w:rsidR="003E64D5" w:rsidRPr="003E64D5" w:rsidRDefault="003E64D5" w:rsidP="003E64D5">
            <w:pPr>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понимает предназначения окружающих в быту предметов и вещей;</w:t>
            </w:r>
          </w:p>
          <w:p w:rsidR="003E64D5" w:rsidRPr="003E64D5" w:rsidRDefault="003E64D5" w:rsidP="003E64D5">
            <w:pPr>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умеет ориентироваться в пространстве школы, расписании.</w:t>
            </w:r>
          </w:p>
          <w:p w:rsidR="003E64D5" w:rsidRPr="003E64D5" w:rsidRDefault="003E64D5" w:rsidP="003E64D5">
            <w:pPr>
              <w:kinsoku w:val="0"/>
              <w:overflowPunct w:val="0"/>
              <w:autoSpaceDE w:val="0"/>
              <w:autoSpaceDN w:val="0"/>
              <w:adjustRightInd w:val="0"/>
              <w:spacing w:after="0" w:line="240" w:lineRule="auto"/>
              <w:ind w:left="113" w:right="113" w:firstLine="284"/>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Стремится участвовать в повседневной жизни класса, мероприятиях класса и школы.</w:t>
            </w:r>
          </w:p>
        </w:tc>
      </w:tr>
      <w:tr w:rsidR="003E64D5" w:rsidRPr="003E64D5" w:rsidTr="00C14AF7">
        <w:trPr>
          <w:trHeight w:hRule="exact" w:val="2841"/>
        </w:trPr>
        <w:tc>
          <w:tcPr>
            <w:tcW w:w="3904" w:type="dxa"/>
            <w:tcBorders>
              <w:top w:val="single" w:sz="4" w:space="0" w:color="000000"/>
              <w:left w:val="single" w:sz="4" w:space="0" w:color="000000"/>
              <w:bottom w:val="single" w:sz="4" w:space="0" w:color="000000"/>
              <w:right w:val="single" w:sz="4" w:space="0" w:color="000000"/>
            </w:tcBorders>
          </w:tcPr>
          <w:p w:rsidR="003E64D5" w:rsidRPr="003E64D5" w:rsidRDefault="003E64D5" w:rsidP="003E64D5">
            <w:pPr>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Владение навыками коммуникации и принятыми ритуалами социального взаимодействия</w:t>
            </w:r>
          </w:p>
        </w:tc>
        <w:tc>
          <w:tcPr>
            <w:tcW w:w="6095" w:type="dxa"/>
            <w:tcBorders>
              <w:top w:val="single" w:sz="4" w:space="0" w:color="000000"/>
              <w:left w:val="single" w:sz="4" w:space="0" w:color="000000"/>
              <w:bottom w:val="single" w:sz="4" w:space="0" w:color="000000"/>
              <w:right w:val="single" w:sz="4" w:space="0" w:color="000000"/>
            </w:tcBorders>
          </w:tcPr>
          <w:p w:rsidR="003E64D5" w:rsidRPr="003E64D5" w:rsidRDefault="003E64D5" w:rsidP="003E64D5">
            <w:pPr>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proofErr w:type="gramStart"/>
            <w:r w:rsidRPr="003E64D5">
              <w:rPr>
                <w:rFonts w:ascii="Times New Roman" w:eastAsia="Times New Roman" w:hAnsi="Times New Roman" w:cs="Times New Roman"/>
                <w:sz w:val="24"/>
                <w:szCs w:val="24"/>
                <w:lang w:eastAsia="ru-RU"/>
              </w:rPr>
              <w:t>Обучающийся</w:t>
            </w:r>
            <w:proofErr w:type="gramEnd"/>
            <w:r w:rsidRPr="003E64D5">
              <w:rPr>
                <w:rFonts w:ascii="Times New Roman" w:eastAsia="Times New Roman" w:hAnsi="Times New Roman" w:cs="Times New Roman"/>
                <w:sz w:val="24"/>
                <w:szCs w:val="24"/>
                <w:lang w:eastAsia="ru-RU"/>
              </w:rPr>
              <w:t xml:space="preserve"> знает правила коммуникации; умеет инициировать и поддерживать коммуникацию с взрослыми;</w:t>
            </w:r>
          </w:p>
          <w:p w:rsidR="003E64D5" w:rsidRPr="003E64D5" w:rsidRDefault="003E64D5" w:rsidP="003E64D5">
            <w:pPr>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 xml:space="preserve">умеет применять адекватные способы поведения в </w:t>
            </w:r>
            <w:proofErr w:type="gramStart"/>
            <w:r w:rsidRPr="003E64D5">
              <w:rPr>
                <w:rFonts w:ascii="Times New Roman" w:eastAsia="Times New Roman" w:hAnsi="Times New Roman" w:cs="Times New Roman"/>
                <w:sz w:val="24"/>
                <w:szCs w:val="24"/>
                <w:lang w:eastAsia="ru-RU"/>
              </w:rPr>
              <w:t>разных</w:t>
            </w:r>
            <w:proofErr w:type="gramEnd"/>
            <w:r w:rsidRPr="003E64D5">
              <w:rPr>
                <w:rFonts w:ascii="Times New Roman" w:eastAsia="Times New Roman" w:hAnsi="Times New Roman" w:cs="Times New Roman"/>
                <w:sz w:val="24"/>
                <w:szCs w:val="24"/>
                <w:lang w:eastAsia="ru-RU"/>
              </w:rPr>
              <w:t xml:space="preserve"> ситуация;</w:t>
            </w:r>
          </w:p>
          <w:p w:rsidR="003E64D5" w:rsidRPr="003E64D5" w:rsidRDefault="003E64D5" w:rsidP="003E64D5">
            <w:pPr>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владеет культурными формами выражения своих чувств;</w:t>
            </w:r>
          </w:p>
          <w:p w:rsidR="003E64D5" w:rsidRPr="003E64D5" w:rsidRDefault="003E64D5" w:rsidP="003E64D5">
            <w:pPr>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 xml:space="preserve">умеет обращаться за помощью; </w:t>
            </w:r>
          </w:p>
          <w:p w:rsidR="003E64D5" w:rsidRPr="003E64D5" w:rsidRDefault="003E64D5" w:rsidP="003E64D5">
            <w:pPr>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proofErr w:type="gramStart"/>
            <w:r w:rsidRPr="003E64D5">
              <w:rPr>
                <w:rFonts w:ascii="Times New Roman" w:eastAsia="Times New Roman" w:hAnsi="Times New Roman" w:cs="Times New Roman"/>
                <w:sz w:val="24"/>
                <w:szCs w:val="24"/>
                <w:lang w:eastAsia="ru-RU"/>
              </w:rPr>
              <w:t>способен</w:t>
            </w:r>
            <w:proofErr w:type="gramEnd"/>
            <w:r w:rsidRPr="003E64D5">
              <w:rPr>
                <w:rFonts w:ascii="Times New Roman" w:eastAsia="Times New Roman" w:hAnsi="Times New Roman" w:cs="Times New Roman"/>
                <w:sz w:val="24"/>
                <w:szCs w:val="24"/>
                <w:lang w:eastAsia="ru-RU"/>
              </w:rPr>
              <w:t xml:space="preserve"> инициировать и поддерживать коммуникацию со сверстниками.</w:t>
            </w:r>
          </w:p>
        </w:tc>
      </w:tr>
      <w:tr w:rsidR="003E64D5" w:rsidRPr="003E64D5" w:rsidTr="00C14AF7">
        <w:trPr>
          <w:trHeight w:hRule="exact" w:val="1974"/>
        </w:trPr>
        <w:tc>
          <w:tcPr>
            <w:tcW w:w="3904" w:type="dxa"/>
            <w:tcBorders>
              <w:top w:val="single" w:sz="4" w:space="0" w:color="000000"/>
              <w:left w:val="single" w:sz="4" w:space="0" w:color="000000"/>
              <w:bottom w:val="single" w:sz="4" w:space="0" w:color="000000"/>
              <w:right w:val="single" w:sz="4" w:space="0" w:color="000000"/>
            </w:tcBorders>
          </w:tcPr>
          <w:p w:rsidR="003E64D5" w:rsidRPr="003E64D5" w:rsidRDefault="003E64D5" w:rsidP="003E64D5">
            <w:pPr>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Способность к осмыслению и дифференциации картины мира, ее временно - пространственной</w:t>
            </w:r>
          </w:p>
          <w:p w:rsidR="003E64D5" w:rsidRPr="003E64D5" w:rsidRDefault="003E64D5" w:rsidP="003E64D5">
            <w:pPr>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организации</w:t>
            </w:r>
          </w:p>
        </w:tc>
        <w:tc>
          <w:tcPr>
            <w:tcW w:w="6095" w:type="dxa"/>
            <w:tcBorders>
              <w:top w:val="single" w:sz="4" w:space="0" w:color="000000"/>
              <w:left w:val="single" w:sz="4" w:space="0" w:color="000000"/>
              <w:bottom w:val="single" w:sz="4" w:space="0" w:color="000000"/>
              <w:right w:val="single" w:sz="4" w:space="0" w:color="000000"/>
            </w:tcBorders>
          </w:tcPr>
          <w:p w:rsidR="003E64D5" w:rsidRPr="003E64D5" w:rsidRDefault="003E64D5" w:rsidP="003E64D5">
            <w:pPr>
              <w:tabs>
                <w:tab w:val="left" w:pos="2464"/>
                <w:tab w:val="left" w:pos="3539"/>
                <w:tab w:val="left" w:pos="5178"/>
              </w:tabs>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proofErr w:type="gramStart"/>
            <w:r w:rsidRPr="003E64D5">
              <w:rPr>
                <w:rFonts w:ascii="Times New Roman" w:eastAsia="Times New Roman" w:hAnsi="Times New Roman" w:cs="Times New Roman"/>
                <w:sz w:val="24"/>
                <w:szCs w:val="24"/>
                <w:lang w:eastAsia="ru-RU"/>
              </w:rPr>
              <w:t>Обучающийся</w:t>
            </w:r>
            <w:proofErr w:type="gramEnd"/>
            <w:r w:rsidRPr="003E64D5">
              <w:rPr>
                <w:rFonts w:ascii="Times New Roman" w:eastAsia="Times New Roman" w:hAnsi="Times New Roman" w:cs="Times New Roman"/>
                <w:sz w:val="24"/>
                <w:szCs w:val="24"/>
                <w:lang w:eastAsia="ru-RU"/>
              </w:rPr>
              <w:t xml:space="preserve"> владеет адекватным бытовым поведением </w:t>
            </w:r>
            <w:r w:rsidRPr="003E64D5">
              <w:rPr>
                <w:rFonts w:ascii="Times New Roman" w:eastAsia="Times New Roman" w:hAnsi="Times New Roman" w:cs="Times New Roman"/>
                <w:w w:val="95"/>
                <w:sz w:val="24"/>
                <w:szCs w:val="24"/>
                <w:lang w:eastAsia="ru-RU"/>
              </w:rPr>
              <w:t xml:space="preserve">с </w:t>
            </w:r>
            <w:r w:rsidRPr="003E64D5">
              <w:rPr>
                <w:rFonts w:ascii="Times New Roman" w:eastAsia="Times New Roman" w:hAnsi="Times New Roman" w:cs="Times New Roman"/>
                <w:sz w:val="24"/>
                <w:szCs w:val="24"/>
                <w:lang w:eastAsia="ru-RU"/>
              </w:rPr>
              <w:t>точки зрения опасности/безопасности для себя;</w:t>
            </w:r>
          </w:p>
          <w:p w:rsidR="003E64D5" w:rsidRPr="003E64D5" w:rsidRDefault="003E64D5" w:rsidP="003E64D5">
            <w:pPr>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имеет адекватные навыки бытового поведения с точки зрения сохранности окружающей предметной и природной среды;</w:t>
            </w:r>
          </w:p>
          <w:p w:rsidR="003E64D5" w:rsidRPr="003E64D5" w:rsidRDefault="003E64D5" w:rsidP="003E64D5">
            <w:pPr>
              <w:kinsoku w:val="0"/>
              <w:overflowPunct w:val="0"/>
              <w:autoSpaceDE w:val="0"/>
              <w:autoSpaceDN w:val="0"/>
              <w:adjustRightInd w:val="0"/>
              <w:spacing w:after="0" w:line="240" w:lineRule="auto"/>
              <w:ind w:right="113"/>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 xml:space="preserve">  умеет использовать вещи в соответствии </w:t>
            </w:r>
            <w:proofErr w:type="gramStart"/>
            <w:r w:rsidRPr="003E64D5">
              <w:rPr>
                <w:rFonts w:ascii="Times New Roman" w:eastAsia="Times New Roman" w:hAnsi="Times New Roman" w:cs="Times New Roman"/>
                <w:sz w:val="24"/>
                <w:szCs w:val="24"/>
                <w:lang w:eastAsia="ru-RU"/>
              </w:rPr>
              <w:t>с</w:t>
            </w:r>
            <w:proofErr w:type="gramEnd"/>
            <w:r w:rsidRPr="003E64D5">
              <w:rPr>
                <w:rFonts w:ascii="Times New Roman" w:eastAsia="Times New Roman" w:hAnsi="Times New Roman" w:cs="Times New Roman"/>
                <w:sz w:val="24"/>
                <w:szCs w:val="24"/>
                <w:lang w:eastAsia="ru-RU"/>
              </w:rPr>
              <w:t xml:space="preserve"> </w:t>
            </w:r>
            <w:proofErr w:type="gramStart"/>
            <w:r w:rsidRPr="003E64D5">
              <w:rPr>
                <w:rFonts w:ascii="Times New Roman" w:eastAsia="Times New Roman" w:hAnsi="Times New Roman" w:cs="Times New Roman"/>
                <w:sz w:val="24"/>
                <w:szCs w:val="24"/>
                <w:lang w:eastAsia="ru-RU"/>
              </w:rPr>
              <w:t>их</w:t>
            </w:r>
            <w:proofErr w:type="gramEnd"/>
          </w:p>
        </w:tc>
      </w:tr>
      <w:tr w:rsidR="003E64D5" w:rsidRPr="003E64D5" w:rsidTr="00C14AF7">
        <w:trPr>
          <w:trHeight w:hRule="exact" w:val="2419"/>
        </w:trPr>
        <w:tc>
          <w:tcPr>
            <w:tcW w:w="3904" w:type="dxa"/>
            <w:tcBorders>
              <w:top w:val="single" w:sz="4" w:space="0" w:color="000000"/>
              <w:left w:val="single" w:sz="4" w:space="0" w:color="000000"/>
              <w:bottom w:val="single" w:sz="4" w:space="0" w:color="000000"/>
              <w:right w:val="single" w:sz="4" w:space="0" w:color="000000"/>
            </w:tcBorders>
          </w:tcPr>
          <w:p w:rsidR="003E64D5" w:rsidRPr="003E64D5" w:rsidRDefault="003E64D5" w:rsidP="003E64D5">
            <w:pPr>
              <w:spacing w:line="240" w:lineRule="auto"/>
              <w:ind w:left="113" w:right="113" w:firstLine="284"/>
              <w:rPr>
                <w:sz w:val="24"/>
                <w:szCs w:val="24"/>
              </w:rPr>
            </w:pPr>
          </w:p>
        </w:tc>
        <w:tc>
          <w:tcPr>
            <w:tcW w:w="6095" w:type="dxa"/>
            <w:tcBorders>
              <w:top w:val="single" w:sz="4" w:space="0" w:color="000000"/>
              <w:left w:val="single" w:sz="4" w:space="0" w:color="000000"/>
              <w:bottom w:val="single" w:sz="4" w:space="0" w:color="000000"/>
              <w:right w:val="single" w:sz="4" w:space="0" w:color="000000"/>
            </w:tcBorders>
          </w:tcPr>
          <w:p w:rsidR="003E64D5" w:rsidRPr="003E64D5" w:rsidRDefault="003E64D5" w:rsidP="003E64D5">
            <w:pPr>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функциями, принятым порядком и характером ситуации;</w:t>
            </w:r>
          </w:p>
          <w:p w:rsidR="003E64D5" w:rsidRPr="003E64D5" w:rsidRDefault="003E64D5" w:rsidP="003E64D5">
            <w:pPr>
              <w:tabs>
                <w:tab w:val="left" w:pos="1251"/>
                <w:tab w:val="left" w:pos="1560"/>
                <w:tab w:val="left" w:pos="1863"/>
                <w:tab w:val="left" w:pos="2369"/>
                <w:tab w:val="left" w:pos="2586"/>
                <w:tab w:val="left" w:pos="2851"/>
                <w:tab w:val="left" w:pos="3129"/>
                <w:tab w:val="left" w:pos="3414"/>
                <w:tab w:val="left" w:pos="3683"/>
                <w:tab w:val="left" w:pos="4185"/>
                <w:tab w:val="left" w:pos="4425"/>
                <w:tab w:val="left" w:pos="4828"/>
                <w:tab w:val="left" w:pos="5319"/>
                <w:tab w:val="left" w:pos="5830"/>
              </w:tabs>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умеет</w:t>
            </w:r>
            <w:r w:rsidRPr="003E64D5">
              <w:rPr>
                <w:rFonts w:ascii="Times New Roman" w:eastAsia="Times New Roman" w:hAnsi="Times New Roman" w:cs="Times New Roman"/>
                <w:sz w:val="24"/>
                <w:szCs w:val="24"/>
                <w:lang w:eastAsia="ru-RU"/>
              </w:rPr>
              <w:tab/>
              <w:t xml:space="preserve">накапливать личные впечатления, </w:t>
            </w:r>
            <w:r w:rsidR="00C14AF7">
              <w:rPr>
                <w:rFonts w:ascii="Times New Roman" w:eastAsia="Times New Roman" w:hAnsi="Times New Roman" w:cs="Times New Roman"/>
                <w:sz w:val="24"/>
                <w:szCs w:val="24"/>
                <w:lang w:eastAsia="ru-RU"/>
              </w:rPr>
              <w:t xml:space="preserve">связанные с </w:t>
            </w:r>
            <w:r w:rsidRPr="003E64D5">
              <w:rPr>
                <w:rFonts w:ascii="Times New Roman" w:eastAsia="Times New Roman" w:hAnsi="Times New Roman" w:cs="Times New Roman"/>
                <w:sz w:val="24"/>
                <w:szCs w:val="24"/>
                <w:lang w:eastAsia="ru-RU"/>
              </w:rPr>
              <w:t>явлениями</w:t>
            </w:r>
            <w:r w:rsidRPr="003E64D5">
              <w:rPr>
                <w:rFonts w:ascii="Times New Roman" w:eastAsia="Times New Roman" w:hAnsi="Times New Roman" w:cs="Times New Roman"/>
                <w:sz w:val="24"/>
                <w:szCs w:val="24"/>
                <w:lang w:eastAsia="ru-RU"/>
              </w:rPr>
              <w:tab/>
              <w:t xml:space="preserve">окружающего мира, упорядочивать их во времени и пространстве; </w:t>
            </w:r>
          </w:p>
          <w:p w:rsidR="003E64D5" w:rsidRPr="003E64D5" w:rsidRDefault="003E64D5" w:rsidP="003E64D5">
            <w:pPr>
              <w:tabs>
                <w:tab w:val="left" w:pos="1251"/>
                <w:tab w:val="left" w:pos="1560"/>
                <w:tab w:val="left" w:pos="1863"/>
                <w:tab w:val="left" w:pos="2369"/>
                <w:tab w:val="left" w:pos="2586"/>
                <w:tab w:val="left" w:pos="2851"/>
                <w:tab w:val="left" w:pos="3129"/>
                <w:tab w:val="left" w:pos="3414"/>
                <w:tab w:val="left" w:pos="3683"/>
                <w:tab w:val="left" w:pos="4185"/>
                <w:tab w:val="left" w:pos="4425"/>
                <w:tab w:val="left" w:pos="4828"/>
                <w:tab w:val="left" w:pos="5319"/>
                <w:tab w:val="left" w:pos="5830"/>
              </w:tabs>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3E64D5">
              <w:rPr>
                <w:rFonts w:ascii="Times New Roman" w:eastAsia="Times New Roman" w:hAnsi="Times New Roman" w:cs="Times New Roman"/>
                <w:w w:val="95"/>
                <w:sz w:val="24"/>
                <w:szCs w:val="24"/>
                <w:lang w:eastAsia="ru-RU"/>
              </w:rPr>
              <w:t xml:space="preserve">развивает </w:t>
            </w:r>
            <w:r w:rsidRPr="003E64D5">
              <w:rPr>
                <w:rFonts w:ascii="Times New Roman" w:eastAsia="Times New Roman" w:hAnsi="Times New Roman" w:cs="Times New Roman"/>
                <w:sz w:val="24"/>
                <w:szCs w:val="24"/>
                <w:lang w:eastAsia="ru-RU"/>
              </w:rPr>
              <w:t xml:space="preserve">любознательность и </w:t>
            </w:r>
            <w:r w:rsidRPr="003E64D5">
              <w:rPr>
                <w:rFonts w:ascii="Times New Roman" w:eastAsia="Times New Roman" w:hAnsi="Times New Roman" w:cs="Times New Roman"/>
                <w:w w:val="95"/>
                <w:sz w:val="24"/>
                <w:szCs w:val="24"/>
                <w:lang w:eastAsia="ru-RU"/>
              </w:rPr>
              <w:t xml:space="preserve">наблюдательность, умеет </w:t>
            </w:r>
            <w:r w:rsidRPr="003E64D5">
              <w:rPr>
                <w:rFonts w:ascii="Times New Roman" w:eastAsia="Times New Roman" w:hAnsi="Times New Roman" w:cs="Times New Roman"/>
                <w:sz w:val="24"/>
                <w:szCs w:val="24"/>
                <w:lang w:eastAsia="ru-RU"/>
              </w:rPr>
              <w:t xml:space="preserve">задавать вопросы, включаться в </w:t>
            </w:r>
            <w:r w:rsidR="00C14AF7">
              <w:rPr>
                <w:rFonts w:ascii="Times New Roman" w:eastAsia="Times New Roman" w:hAnsi="Times New Roman" w:cs="Times New Roman"/>
                <w:w w:val="95"/>
                <w:sz w:val="24"/>
                <w:szCs w:val="24"/>
                <w:lang w:eastAsia="ru-RU"/>
              </w:rPr>
              <w:t xml:space="preserve">совместную </w:t>
            </w:r>
            <w:proofErr w:type="gramStart"/>
            <w:r w:rsidR="00C14AF7">
              <w:rPr>
                <w:rFonts w:ascii="Times New Roman" w:eastAsia="Times New Roman" w:hAnsi="Times New Roman" w:cs="Times New Roman"/>
                <w:sz w:val="24"/>
                <w:szCs w:val="24"/>
                <w:lang w:eastAsia="ru-RU"/>
              </w:rPr>
              <w:t>со</w:t>
            </w:r>
            <w:proofErr w:type="gramEnd"/>
            <w:r w:rsidR="00C14AF7">
              <w:rPr>
                <w:rFonts w:ascii="Times New Roman" w:eastAsia="Times New Roman" w:hAnsi="Times New Roman" w:cs="Times New Roman"/>
                <w:sz w:val="24"/>
                <w:szCs w:val="24"/>
                <w:lang w:eastAsia="ru-RU"/>
              </w:rPr>
              <w:t xml:space="preserve"> </w:t>
            </w:r>
            <w:r w:rsidRPr="003E64D5">
              <w:rPr>
                <w:rFonts w:ascii="Times New Roman" w:eastAsia="Times New Roman" w:hAnsi="Times New Roman" w:cs="Times New Roman"/>
                <w:sz w:val="24"/>
                <w:szCs w:val="24"/>
                <w:lang w:eastAsia="ru-RU"/>
              </w:rPr>
              <w:t>взрослым исследовательскую деятельность.</w:t>
            </w:r>
          </w:p>
        </w:tc>
      </w:tr>
      <w:tr w:rsidR="003E64D5" w:rsidRPr="003E64D5" w:rsidTr="00C14AF7">
        <w:trPr>
          <w:trHeight w:hRule="exact" w:val="3686"/>
        </w:trPr>
        <w:tc>
          <w:tcPr>
            <w:tcW w:w="3904" w:type="dxa"/>
            <w:tcBorders>
              <w:top w:val="single" w:sz="4" w:space="0" w:color="000000"/>
              <w:left w:val="single" w:sz="4" w:space="0" w:color="000000"/>
              <w:bottom w:val="single" w:sz="4" w:space="0" w:color="000000"/>
              <w:right w:val="single" w:sz="4" w:space="0" w:color="000000"/>
            </w:tcBorders>
          </w:tcPr>
          <w:p w:rsidR="003E64D5" w:rsidRPr="003E64D5" w:rsidRDefault="003E64D5" w:rsidP="003E64D5">
            <w:pPr>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Способность к осмыслению социального окружения, своего места в нем, принятие соответствующих возрасту ценностей и социальных ролей</w:t>
            </w:r>
          </w:p>
        </w:tc>
        <w:tc>
          <w:tcPr>
            <w:tcW w:w="6095" w:type="dxa"/>
            <w:tcBorders>
              <w:top w:val="single" w:sz="4" w:space="0" w:color="000000"/>
              <w:left w:val="single" w:sz="4" w:space="0" w:color="000000"/>
              <w:bottom w:val="single" w:sz="4" w:space="0" w:color="000000"/>
              <w:right w:val="single" w:sz="4" w:space="0" w:color="000000"/>
            </w:tcBorders>
          </w:tcPr>
          <w:p w:rsidR="003E64D5" w:rsidRPr="003E64D5" w:rsidRDefault="003E64D5" w:rsidP="003E64D5">
            <w:pPr>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proofErr w:type="gramStart"/>
            <w:r w:rsidRPr="003E64D5">
              <w:rPr>
                <w:rFonts w:ascii="Times New Roman" w:eastAsia="Times New Roman" w:hAnsi="Times New Roman" w:cs="Times New Roman"/>
                <w:sz w:val="24"/>
                <w:szCs w:val="24"/>
                <w:lang w:eastAsia="ru-RU"/>
              </w:rPr>
              <w:t>Обучающийся</w:t>
            </w:r>
            <w:proofErr w:type="gramEnd"/>
            <w:r w:rsidRPr="003E64D5">
              <w:rPr>
                <w:rFonts w:ascii="Times New Roman" w:eastAsia="Times New Roman" w:hAnsi="Times New Roman" w:cs="Times New Roman"/>
                <w:sz w:val="24"/>
                <w:szCs w:val="24"/>
                <w:lang w:eastAsia="ru-RU"/>
              </w:rPr>
              <w:t xml:space="preserve"> знает правила поведения в разных социальных ситуациях с людьми разного возраста и статуса;</w:t>
            </w:r>
          </w:p>
          <w:p w:rsidR="003E64D5" w:rsidRPr="003E64D5" w:rsidRDefault="003E64D5" w:rsidP="003E64D5">
            <w:pPr>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умеет адекватно использовать принятые социальные ритуалы;</w:t>
            </w:r>
          </w:p>
          <w:p w:rsidR="003E64D5" w:rsidRPr="003E64D5" w:rsidRDefault="003E64D5" w:rsidP="003E64D5">
            <w:pPr>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вступить в контакт и общаться в соответствии с возрастом близостью и социальным статусом собеседника;</w:t>
            </w:r>
          </w:p>
          <w:p w:rsidR="003E64D5" w:rsidRPr="003E64D5" w:rsidRDefault="003E64D5" w:rsidP="003E64D5">
            <w:pPr>
              <w:kinsoku w:val="0"/>
              <w:overflowPunct w:val="0"/>
              <w:autoSpaceDE w:val="0"/>
              <w:autoSpaceDN w:val="0"/>
              <w:adjustRightInd w:val="0"/>
              <w:spacing w:after="0" w:line="240" w:lineRule="auto"/>
              <w:ind w:right="113"/>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 xml:space="preserve">  умеет корректно привлечь к себе внимание;</w:t>
            </w:r>
          </w:p>
          <w:p w:rsidR="003E64D5" w:rsidRPr="003E64D5" w:rsidRDefault="003E64D5" w:rsidP="003E64D5">
            <w:pPr>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proofErr w:type="gramStart"/>
            <w:r w:rsidRPr="003E64D5">
              <w:rPr>
                <w:rFonts w:ascii="Times New Roman" w:eastAsia="Times New Roman" w:hAnsi="Times New Roman" w:cs="Times New Roman"/>
                <w:sz w:val="24"/>
                <w:szCs w:val="24"/>
                <w:lang w:eastAsia="ru-RU"/>
              </w:rPr>
              <w:t>умеет отстраниться от нежелательного контакта, выразить свои чувства, отказ, недовольство, благодарность, сочувствие, намерение, просьбу, опасение и др.</w:t>
            </w:r>
            <w:proofErr w:type="gramEnd"/>
          </w:p>
        </w:tc>
      </w:tr>
      <w:tr w:rsidR="003E64D5" w:rsidRPr="003E64D5" w:rsidTr="00C14AF7">
        <w:trPr>
          <w:trHeight w:hRule="exact" w:val="1555"/>
        </w:trPr>
        <w:tc>
          <w:tcPr>
            <w:tcW w:w="3904" w:type="dxa"/>
            <w:tcBorders>
              <w:top w:val="single" w:sz="4" w:space="0" w:color="000000"/>
              <w:left w:val="single" w:sz="4" w:space="0" w:color="000000"/>
              <w:bottom w:val="single" w:sz="4" w:space="0" w:color="000000"/>
              <w:right w:val="single" w:sz="4" w:space="0" w:color="000000"/>
            </w:tcBorders>
          </w:tcPr>
          <w:p w:rsidR="003E64D5" w:rsidRPr="003E64D5" w:rsidRDefault="003E64D5" w:rsidP="003E64D5">
            <w:pPr>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 xml:space="preserve">Принятие и освоение социальной роли </w:t>
            </w:r>
            <w:proofErr w:type="gramStart"/>
            <w:r w:rsidRPr="003E64D5">
              <w:rPr>
                <w:rFonts w:ascii="Times New Roman" w:eastAsia="Times New Roman" w:hAnsi="Times New Roman" w:cs="Times New Roman"/>
                <w:sz w:val="24"/>
                <w:szCs w:val="24"/>
                <w:lang w:eastAsia="ru-RU"/>
              </w:rPr>
              <w:t>обучающегося</w:t>
            </w:r>
            <w:proofErr w:type="gramEnd"/>
            <w:r w:rsidRPr="003E64D5">
              <w:rPr>
                <w:rFonts w:ascii="Times New Roman" w:eastAsia="Times New Roman" w:hAnsi="Times New Roman" w:cs="Times New Roman"/>
                <w:sz w:val="24"/>
                <w:szCs w:val="24"/>
                <w:lang w:eastAsia="ru-RU"/>
              </w:rPr>
              <w:t>, формирование и развитие социально значимых мотивов учебной деятельности</w:t>
            </w:r>
          </w:p>
        </w:tc>
        <w:tc>
          <w:tcPr>
            <w:tcW w:w="6095" w:type="dxa"/>
            <w:tcBorders>
              <w:top w:val="single" w:sz="4" w:space="0" w:color="000000"/>
              <w:left w:val="single" w:sz="4" w:space="0" w:color="000000"/>
              <w:bottom w:val="single" w:sz="4" w:space="0" w:color="000000"/>
              <w:right w:val="single" w:sz="4" w:space="0" w:color="000000"/>
            </w:tcBorders>
          </w:tcPr>
          <w:p w:rsidR="003E64D5" w:rsidRPr="003E64D5" w:rsidRDefault="003E64D5" w:rsidP="003E64D5">
            <w:pPr>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Обучающийся воспринимает важность учебы, проявляет любознательность и интерес к новому;</w:t>
            </w:r>
          </w:p>
          <w:p w:rsidR="003E64D5" w:rsidRPr="003E64D5" w:rsidRDefault="003E64D5" w:rsidP="003E64D5">
            <w:pPr>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ориентируется на образец поведения «хорошего ученика» как пример для подражания;</w:t>
            </w:r>
          </w:p>
          <w:p w:rsidR="003E64D5" w:rsidRPr="003E64D5" w:rsidRDefault="003E64D5" w:rsidP="003E64D5">
            <w:pPr>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proofErr w:type="gramStart"/>
            <w:r w:rsidRPr="003E64D5">
              <w:rPr>
                <w:rFonts w:ascii="Times New Roman" w:eastAsia="Times New Roman" w:hAnsi="Times New Roman" w:cs="Times New Roman"/>
                <w:sz w:val="24"/>
                <w:szCs w:val="24"/>
                <w:lang w:eastAsia="ru-RU"/>
              </w:rPr>
              <w:t>обучающийся</w:t>
            </w:r>
            <w:proofErr w:type="gramEnd"/>
            <w:r w:rsidRPr="003E64D5">
              <w:rPr>
                <w:rFonts w:ascii="Times New Roman" w:eastAsia="Times New Roman" w:hAnsi="Times New Roman" w:cs="Times New Roman"/>
                <w:sz w:val="24"/>
                <w:szCs w:val="24"/>
                <w:lang w:eastAsia="ru-RU"/>
              </w:rPr>
              <w:t xml:space="preserve"> активно участвует в процессе обучения.</w:t>
            </w:r>
          </w:p>
        </w:tc>
      </w:tr>
      <w:tr w:rsidR="003E64D5" w:rsidRPr="003E64D5" w:rsidTr="00C14AF7">
        <w:trPr>
          <w:trHeight w:hRule="exact" w:val="2967"/>
        </w:trPr>
        <w:tc>
          <w:tcPr>
            <w:tcW w:w="3904" w:type="dxa"/>
            <w:tcBorders>
              <w:top w:val="single" w:sz="4" w:space="0" w:color="000000"/>
              <w:left w:val="single" w:sz="4" w:space="0" w:color="000000"/>
              <w:bottom w:val="single" w:sz="4" w:space="0" w:color="000000"/>
              <w:right w:val="single" w:sz="4" w:space="0" w:color="000000"/>
            </w:tcBorders>
          </w:tcPr>
          <w:p w:rsidR="003E64D5" w:rsidRPr="003E64D5" w:rsidRDefault="003E64D5" w:rsidP="003E64D5">
            <w:pPr>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 xml:space="preserve">Развитие навыков сотрудничества </w:t>
            </w:r>
            <w:proofErr w:type="gramStart"/>
            <w:r w:rsidRPr="003E64D5">
              <w:rPr>
                <w:rFonts w:ascii="Times New Roman" w:eastAsia="Times New Roman" w:hAnsi="Times New Roman" w:cs="Times New Roman"/>
                <w:sz w:val="24"/>
                <w:szCs w:val="24"/>
                <w:lang w:eastAsia="ru-RU"/>
              </w:rPr>
              <w:t>со</w:t>
            </w:r>
            <w:proofErr w:type="gramEnd"/>
            <w:r w:rsidRPr="003E64D5">
              <w:rPr>
                <w:rFonts w:ascii="Times New Roman" w:eastAsia="Times New Roman" w:hAnsi="Times New Roman" w:cs="Times New Roman"/>
                <w:sz w:val="24"/>
                <w:szCs w:val="24"/>
                <w:lang w:eastAsia="ru-RU"/>
              </w:rPr>
              <w:t xml:space="preserve"> взрослыми и сверстниками в разных социальных ситуациях</w:t>
            </w:r>
          </w:p>
        </w:tc>
        <w:tc>
          <w:tcPr>
            <w:tcW w:w="6095" w:type="dxa"/>
            <w:tcBorders>
              <w:top w:val="single" w:sz="4" w:space="0" w:color="000000"/>
              <w:left w:val="single" w:sz="4" w:space="0" w:color="000000"/>
              <w:bottom w:val="single" w:sz="4" w:space="0" w:color="000000"/>
              <w:right w:val="single" w:sz="4" w:space="0" w:color="000000"/>
            </w:tcBorders>
          </w:tcPr>
          <w:p w:rsidR="003E64D5" w:rsidRPr="003E64D5" w:rsidRDefault="003E64D5" w:rsidP="003E64D5">
            <w:pPr>
              <w:tabs>
                <w:tab w:val="left" w:pos="2798"/>
              </w:tabs>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Обучающийся умеет</w:t>
            </w:r>
            <w:r w:rsidRPr="003E64D5">
              <w:rPr>
                <w:rFonts w:ascii="Times New Roman" w:eastAsia="Times New Roman" w:hAnsi="Times New Roman" w:cs="Times New Roman"/>
                <w:sz w:val="24"/>
                <w:szCs w:val="24"/>
                <w:lang w:eastAsia="ru-RU"/>
              </w:rPr>
              <w:tab/>
              <w:t xml:space="preserve">сотрудничать </w:t>
            </w:r>
            <w:proofErr w:type="gramStart"/>
            <w:r w:rsidRPr="003E64D5">
              <w:rPr>
                <w:rFonts w:ascii="Times New Roman" w:eastAsia="Times New Roman" w:hAnsi="Times New Roman" w:cs="Times New Roman"/>
                <w:sz w:val="24"/>
                <w:szCs w:val="24"/>
                <w:lang w:eastAsia="ru-RU"/>
              </w:rPr>
              <w:t>со</w:t>
            </w:r>
            <w:proofErr w:type="gramEnd"/>
            <w:r w:rsidRPr="003E64D5">
              <w:rPr>
                <w:rFonts w:ascii="Times New Roman" w:eastAsia="Times New Roman" w:hAnsi="Times New Roman" w:cs="Times New Roman"/>
                <w:sz w:val="24"/>
                <w:szCs w:val="24"/>
                <w:lang w:eastAsia="ru-RU"/>
              </w:rPr>
              <w:t xml:space="preserve"> взрослыми в разных социальных ситуация с соблюдением в повседневной жизни норм речевого этикета и правила устного общения (обращение, вежливые слова);</w:t>
            </w:r>
          </w:p>
          <w:p w:rsidR="003E64D5" w:rsidRPr="003E64D5" w:rsidRDefault="003E64D5" w:rsidP="003E64D5">
            <w:pPr>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участвует в коллективной и групповой работе сверстников, с соблюдением в повседневной жизни норм коммуникации;</w:t>
            </w:r>
          </w:p>
          <w:p w:rsidR="003E64D5" w:rsidRPr="003E64D5" w:rsidRDefault="003E64D5" w:rsidP="003E64D5">
            <w:pPr>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умеет в ситуации конфликта найти путь ненасильственного преодоления;</w:t>
            </w:r>
          </w:p>
          <w:p w:rsidR="003E64D5" w:rsidRPr="003E64D5" w:rsidRDefault="003E64D5" w:rsidP="003E64D5">
            <w:pPr>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учитывает другое мнение в совместной работе.</w:t>
            </w:r>
          </w:p>
        </w:tc>
      </w:tr>
      <w:tr w:rsidR="003E64D5" w:rsidRPr="003E64D5" w:rsidTr="00C14AF7">
        <w:trPr>
          <w:trHeight w:hRule="exact" w:val="1691"/>
        </w:trPr>
        <w:tc>
          <w:tcPr>
            <w:tcW w:w="3904" w:type="dxa"/>
            <w:tcBorders>
              <w:top w:val="single" w:sz="4" w:space="0" w:color="000000"/>
              <w:left w:val="single" w:sz="4" w:space="0" w:color="000000"/>
              <w:bottom w:val="single" w:sz="4" w:space="0" w:color="000000"/>
              <w:right w:val="single" w:sz="4" w:space="0" w:color="000000"/>
            </w:tcBorders>
          </w:tcPr>
          <w:p w:rsidR="003E64D5" w:rsidRPr="003E64D5" w:rsidRDefault="003E64D5" w:rsidP="003E64D5">
            <w:pPr>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Формирование эстетических потребностей, ценностей и чувств</w:t>
            </w:r>
          </w:p>
        </w:tc>
        <w:tc>
          <w:tcPr>
            <w:tcW w:w="6095" w:type="dxa"/>
            <w:tcBorders>
              <w:top w:val="single" w:sz="4" w:space="0" w:color="000000"/>
              <w:left w:val="single" w:sz="4" w:space="0" w:color="000000"/>
              <w:bottom w:val="single" w:sz="4" w:space="0" w:color="000000"/>
              <w:right w:val="single" w:sz="4" w:space="0" w:color="000000"/>
            </w:tcBorders>
          </w:tcPr>
          <w:p w:rsidR="003E64D5" w:rsidRPr="003E64D5" w:rsidRDefault="003E64D5" w:rsidP="003E64D5">
            <w:pPr>
              <w:kinsoku w:val="0"/>
              <w:overflowPunct w:val="0"/>
              <w:autoSpaceDE w:val="0"/>
              <w:autoSpaceDN w:val="0"/>
              <w:adjustRightInd w:val="0"/>
              <w:spacing w:after="0" w:line="240" w:lineRule="auto"/>
              <w:ind w:right="113"/>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 xml:space="preserve"> Обучающийся умеет различать «красивое» и</w:t>
            </w:r>
          </w:p>
          <w:p w:rsidR="003E64D5" w:rsidRPr="003E64D5" w:rsidRDefault="003E64D5" w:rsidP="003E64D5">
            <w:pPr>
              <w:kinsoku w:val="0"/>
              <w:overflowPunct w:val="0"/>
              <w:autoSpaceDE w:val="0"/>
              <w:autoSpaceDN w:val="0"/>
              <w:adjustRightInd w:val="0"/>
              <w:spacing w:after="0" w:line="240" w:lineRule="auto"/>
              <w:ind w:right="113"/>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 xml:space="preserve"> «</w:t>
            </w:r>
            <w:proofErr w:type="gramStart"/>
            <w:r w:rsidRPr="003E64D5">
              <w:rPr>
                <w:rFonts w:ascii="Times New Roman" w:eastAsia="Times New Roman" w:hAnsi="Times New Roman" w:cs="Times New Roman"/>
                <w:sz w:val="24"/>
                <w:szCs w:val="24"/>
                <w:lang w:eastAsia="ru-RU"/>
              </w:rPr>
              <w:t>некрасивое</w:t>
            </w:r>
            <w:proofErr w:type="gramEnd"/>
            <w:r w:rsidRPr="003E64D5">
              <w:rPr>
                <w:rFonts w:ascii="Times New Roman" w:eastAsia="Times New Roman" w:hAnsi="Times New Roman" w:cs="Times New Roman"/>
                <w:sz w:val="24"/>
                <w:szCs w:val="24"/>
                <w:lang w:eastAsia="ru-RU"/>
              </w:rPr>
              <w:t>», ощущает потребность в</w:t>
            </w:r>
          </w:p>
          <w:p w:rsidR="003E64D5" w:rsidRPr="003E64D5" w:rsidRDefault="003E64D5" w:rsidP="003E64D5">
            <w:pPr>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«прекрасном», которое выражается в удержании критерия «красиво» (эстетично), в отношениях к людям, к результатам труда.</w:t>
            </w:r>
          </w:p>
        </w:tc>
      </w:tr>
      <w:tr w:rsidR="003E64D5" w:rsidRPr="003E64D5" w:rsidTr="00C14AF7">
        <w:trPr>
          <w:trHeight w:hRule="exact" w:val="2136"/>
        </w:trPr>
        <w:tc>
          <w:tcPr>
            <w:tcW w:w="3904" w:type="dxa"/>
            <w:tcBorders>
              <w:top w:val="single" w:sz="4" w:space="0" w:color="000000"/>
              <w:left w:val="single" w:sz="4" w:space="0" w:color="000000"/>
              <w:bottom w:val="single" w:sz="4" w:space="0" w:color="000000"/>
              <w:right w:val="single" w:sz="4" w:space="0" w:color="000000"/>
            </w:tcBorders>
          </w:tcPr>
          <w:p w:rsidR="003E64D5" w:rsidRPr="003E64D5" w:rsidRDefault="003E64D5" w:rsidP="003E64D5">
            <w:pPr>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lastRenderedPageBreak/>
              <w:t>Развитие этических чувств, доброжелательности и эмоциональн</w:t>
            </w:r>
            <w:proofErr w:type="gramStart"/>
            <w:r w:rsidRPr="003E64D5">
              <w:rPr>
                <w:rFonts w:ascii="Times New Roman" w:eastAsia="Times New Roman" w:hAnsi="Times New Roman" w:cs="Times New Roman"/>
                <w:sz w:val="24"/>
                <w:szCs w:val="24"/>
                <w:lang w:eastAsia="ru-RU"/>
              </w:rPr>
              <w:t>о-</w:t>
            </w:r>
            <w:proofErr w:type="gramEnd"/>
            <w:r w:rsidRPr="003E64D5">
              <w:rPr>
                <w:rFonts w:ascii="Times New Roman" w:eastAsia="Times New Roman" w:hAnsi="Times New Roman" w:cs="Times New Roman"/>
                <w:sz w:val="24"/>
                <w:szCs w:val="24"/>
                <w:lang w:eastAsia="ru-RU"/>
              </w:rPr>
              <w:t xml:space="preserve"> нравственной отзывчивости, понимания и сопереживания чувствам других людей</w:t>
            </w:r>
          </w:p>
        </w:tc>
        <w:tc>
          <w:tcPr>
            <w:tcW w:w="6095" w:type="dxa"/>
            <w:tcBorders>
              <w:top w:val="single" w:sz="4" w:space="0" w:color="000000"/>
              <w:left w:val="single" w:sz="4" w:space="0" w:color="000000"/>
              <w:bottom w:val="single" w:sz="4" w:space="0" w:color="000000"/>
              <w:right w:val="single" w:sz="4" w:space="0" w:color="000000"/>
            </w:tcBorders>
          </w:tcPr>
          <w:p w:rsidR="003E64D5" w:rsidRPr="003E64D5" w:rsidRDefault="003E64D5" w:rsidP="003E64D5">
            <w:pPr>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proofErr w:type="gramStart"/>
            <w:r w:rsidRPr="003E64D5">
              <w:rPr>
                <w:rFonts w:ascii="Times New Roman" w:eastAsia="Times New Roman" w:hAnsi="Times New Roman" w:cs="Times New Roman"/>
                <w:sz w:val="24"/>
                <w:szCs w:val="24"/>
                <w:lang w:eastAsia="ru-RU"/>
              </w:rPr>
              <w:t>Обучающийся</w:t>
            </w:r>
            <w:proofErr w:type="gramEnd"/>
            <w:r w:rsidRPr="003E64D5">
              <w:rPr>
                <w:rFonts w:ascii="Times New Roman" w:eastAsia="Times New Roman" w:hAnsi="Times New Roman" w:cs="Times New Roman"/>
                <w:sz w:val="24"/>
                <w:szCs w:val="24"/>
                <w:lang w:eastAsia="ru-RU"/>
              </w:rPr>
              <w:t xml:space="preserve"> понимает ценности нравственных норм, умеет соотносить эти нормы с поступками как собственных, так и окружающих людей;</w:t>
            </w:r>
          </w:p>
          <w:p w:rsidR="003E64D5" w:rsidRPr="003E64D5" w:rsidRDefault="003E64D5" w:rsidP="003E64D5">
            <w:pPr>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 xml:space="preserve"> проявляет доброжелательность в отношении к другим, эмоциональную отзывчивость и сопереживание к чувствам родных и близких, одноклассников, к событиям в классе, в стране.</w:t>
            </w:r>
          </w:p>
        </w:tc>
      </w:tr>
      <w:tr w:rsidR="003E64D5" w:rsidRPr="003E64D5" w:rsidTr="00C14AF7">
        <w:trPr>
          <w:trHeight w:hRule="exact" w:val="1980"/>
        </w:trPr>
        <w:tc>
          <w:tcPr>
            <w:tcW w:w="3904" w:type="dxa"/>
            <w:tcBorders>
              <w:top w:val="single" w:sz="4" w:space="0" w:color="000000"/>
              <w:left w:val="single" w:sz="4" w:space="0" w:color="000000"/>
              <w:bottom w:val="single" w:sz="4" w:space="0" w:color="000000"/>
              <w:right w:val="single" w:sz="4" w:space="0" w:color="000000"/>
            </w:tcBorders>
          </w:tcPr>
          <w:p w:rsidR="003E64D5" w:rsidRPr="003E64D5" w:rsidRDefault="003E64D5" w:rsidP="003E64D5">
            <w:pPr>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6095" w:type="dxa"/>
            <w:tcBorders>
              <w:top w:val="single" w:sz="4" w:space="0" w:color="000000"/>
              <w:left w:val="single" w:sz="4" w:space="0" w:color="000000"/>
              <w:bottom w:val="single" w:sz="4" w:space="0" w:color="000000"/>
              <w:right w:val="single" w:sz="4" w:space="0" w:color="000000"/>
            </w:tcBorders>
          </w:tcPr>
          <w:p w:rsidR="003E64D5" w:rsidRPr="003E64D5" w:rsidRDefault="003E64D5" w:rsidP="003E64D5">
            <w:pPr>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Обучающийся ориентирован на здоровый и безопасный образ жизни, соблюдает режим дня; участвует в физкультурно-оздоровительных мероприятиях;</w:t>
            </w:r>
          </w:p>
          <w:p w:rsidR="003E64D5" w:rsidRPr="003E64D5" w:rsidRDefault="003E64D5" w:rsidP="003E64D5">
            <w:pPr>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занимается творческим трудом или спортом; проявляет бережное отношение к результатам своего и чужого труда.</w:t>
            </w:r>
          </w:p>
        </w:tc>
      </w:tr>
    </w:tbl>
    <w:p w:rsidR="003E64D5" w:rsidRPr="003E64D5" w:rsidRDefault="003E64D5" w:rsidP="003E64D5">
      <w:pPr>
        <w:widowControl w:val="0"/>
        <w:spacing w:after="0" w:line="240" w:lineRule="auto"/>
        <w:ind w:right="20"/>
        <w:jc w:val="both"/>
        <w:rPr>
          <w:rFonts w:ascii="Times New Roman" w:eastAsia="Times New Roman" w:hAnsi="Times New Roman" w:cs="Times New Roman"/>
          <w:sz w:val="24"/>
          <w:szCs w:val="24"/>
        </w:rPr>
      </w:pPr>
    </w:p>
    <w:p w:rsidR="003E64D5" w:rsidRPr="003E64D5" w:rsidRDefault="003E64D5" w:rsidP="003E64D5">
      <w:pPr>
        <w:widowControl w:val="0"/>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b/>
          <w:bCs/>
          <w:i/>
          <w:iCs/>
          <w:color w:val="000000"/>
          <w:sz w:val="24"/>
          <w:szCs w:val="24"/>
          <w:shd w:val="clear" w:color="auto" w:fill="FFFFFF"/>
        </w:rPr>
        <w:t xml:space="preserve">          Предметные результаты</w:t>
      </w:r>
      <w:r w:rsidRPr="003E64D5">
        <w:rPr>
          <w:rFonts w:ascii="Times New Roman" w:eastAsia="Times New Roman" w:hAnsi="Times New Roman" w:cs="Times New Roman"/>
          <w:sz w:val="24"/>
          <w:szCs w:val="24"/>
        </w:rPr>
        <w:t xml:space="preserve"> освоения АООП образования включают освоенные </w:t>
      </w:r>
      <w:proofErr w:type="gramStart"/>
      <w:r w:rsidRPr="003E64D5">
        <w:rPr>
          <w:rFonts w:ascii="Times New Roman" w:eastAsia="Times New Roman" w:hAnsi="Times New Roman" w:cs="Times New Roman"/>
          <w:sz w:val="24"/>
          <w:szCs w:val="24"/>
        </w:rPr>
        <w:t>обучающимися</w:t>
      </w:r>
      <w:proofErr w:type="gramEnd"/>
      <w:r w:rsidRPr="003E64D5">
        <w:rPr>
          <w:rFonts w:ascii="Times New Roman" w:eastAsia="Times New Roman" w:hAnsi="Times New Roman" w:cs="Times New Roman"/>
          <w:sz w:val="24"/>
          <w:szCs w:val="24"/>
        </w:rPr>
        <w:t xml:space="preserve">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3E64D5" w:rsidRPr="003E64D5" w:rsidRDefault="003E64D5" w:rsidP="003E64D5">
      <w:pPr>
        <w:widowControl w:val="0"/>
        <w:spacing w:after="0" w:line="240" w:lineRule="auto"/>
        <w:ind w:left="20" w:right="20" w:firstLine="70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АООП определяет два уровня овладения предметными результатами: минимальный и достаточный.</w:t>
      </w:r>
    </w:p>
    <w:p w:rsidR="003E64D5" w:rsidRPr="003E64D5" w:rsidRDefault="003E64D5" w:rsidP="003E64D5">
      <w:pPr>
        <w:widowControl w:val="0"/>
        <w:spacing w:after="0" w:line="240" w:lineRule="auto"/>
        <w:ind w:left="20" w:right="20" w:firstLine="70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 xml:space="preserve">Минимальный уровень является обязательным для большинства </w:t>
      </w:r>
      <w:proofErr w:type="gramStart"/>
      <w:r w:rsidRPr="003E64D5">
        <w:rPr>
          <w:rFonts w:ascii="Times New Roman" w:eastAsia="Times New Roman" w:hAnsi="Times New Roman" w:cs="Times New Roman"/>
          <w:sz w:val="24"/>
          <w:szCs w:val="24"/>
        </w:rPr>
        <w:t>обучающихся</w:t>
      </w:r>
      <w:proofErr w:type="gramEnd"/>
      <w:r w:rsidRPr="003E64D5">
        <w:rPr>
          <w:rFonts w:ascii="Times New Roman" w:eastAsia="Times New Roman" w:hAnsi="Times New Roman" w:cs="Times New Roman"/>
          <w:sz w:val="24"/>
          <w:szCs w:val="24"/>
        </w:rPr>
        <w:t xml:space="preserve"> с умственной отсталостью (интеллектуальными нарушениями). </w:t>
      </w:r>
    </w:p>
    <w:p w:rsidR="003E64D5" w:rsidRPr="003E64D5" w:rsidRDefault="003E64D5" w:rsidP="003E64D5">
      <w:pPr>
        <w:widowControl w:val="0"/>
        <w:spacing w:after="0" w:line="240" w:lineRule="auto"/>
        <w:ind w:left="20" w:right="20" w:firstLine="70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 xml:space="preserve">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w:t>
      </w:r>
      <w:proofErr w:type="gramStart"/>
      <w:r w:rsidRPr="003E64D5">
        <w:rPr>
          <w:rFonts w:ascii="Times New Roman" w:eastAsia="Times New Roman" w:hAnsi="Times New Roman" w:cs="Times New Roman"/>
          <w:sz w:val="24"/>
          <w:szCs w:val="24"/>
        </w:rPr>
        <w:t>обучение по</w:t>
      </w:r>
      <w:proofErr w:type="gramEnd"/>
      <w:r w:rsidRPr="003E64D5">
        <w:rPr>
          <w:rFonts w:ascii="Times New Roman" w:eastAsia="Times New Roman" w:hAnsi="Times New Roman" w:cs="Times New Roman"/>
          <w:sz w:val="24"/>
          <w:szCs w:val="24"/>
        </w:rPr>
        <w:t xml:space="preserve"> индивидуальному плану или на АООП (вариант 2).</w:t>
      </w:r>
    </w:p>
    <w:p w:rsidR="003E64D5" w:rsidRPr="003E64D5" w:rsidRDefault="003E64D5" w:rsidP="003E64D5">
      <w:pPr>
        <w:widowControl w:val="0"/>
        <w:spacing w:after="0" w:line="240" w:lineRule="auto"/>
        <w:ind w:left="20" w:right="20" w:firstLine="700"/>
        <w:jc w:val="both"/>
        <w:rPr>
          <w:rFonts w:ascii="Times New Roman" w:eastAsia="Times New Roman" w:hAnsi="Times New Roman" w:cs="Times New Roman"/>
          <w:sz w:val="24"/>
          <w:szCs w:val="24"/>
        </w:rPr>
      </w:pPr>
    </w:p>
    <w:p w:rsidR="003E64D5" w:rsidRPr="003E64D5" w:rsidRDefault="003E64D5" w:rsidP="003E64D5">
      <w:pPr>
        <w:widowControl w:val="0"/>
        <w:spacing w:after="0" w:line="240" w:lineRule="auto"/>
        <w:ind w:left="20" w:right="20" w:firstLine="700"/>
        <w:jc w:val="center"/>
        <w:rPr>
          <w:rFonts w:ascii="Times New Roman" w:eastAsia="Times New Roman" w:hAnsi="Times New Roman" w:cs="Times New Roman"/>
          <w:b/>
          <w:sz w:val="24"/>
          <w:szCs w:val="24"/>
          <w:highlight w:val="yellow"/>
        </w:rPr>
      </w:pPr>
      <w:r w:rsidRPr="00171D9B">
        <w:rPr>
          <w:rFonts w:ascii="Times New Roman" w:eastAsia="Times New Roman" w:hAnsi="Times New Roman" w:cs="Times New Roman"/>
          <w:b/>
          <w:sz w:val="24"/>
          <w:szCs w:val="24"/>
        </w:rPr>
        <w:t>Минимальный и достаточный уровни усвоения предметных результатов по отдельным учебным предметам на конец обучения в начальной школе (</w:t>
      </w:r>
      <w:r w:rsidRPr="00171D9B">
        <w:rPr>
          <w:rFonts w:ascii="Times New Roman" w:eastAsia="Times New Roman" w:hAnsi="Times New Roman" w:cs="Times New Roman"/>
          <w:b/>
          <w:sz w:val="24"/>
          <w:szCs w:val="24"/>
          <w:lang w:val="en-US"/>
        </w:rPr>
        <w:t>IV</w:t>
      </w:r>
      <w:r w:rsidRPr="00171D9B">
        <w:rPr>
          <w:rFonts w:ascii="Times New Roman" w:eastAsia="Times New Roman" w:hAnsi="Times New Roman" w:cs="Times New Roman"/>
          <w:b/>
          <w:sz w:val="24"/>
          <w:szCs w:val="24"/>
        </w:rPr>
        <w:t xml:space="preserve"> класс)</w:t>
      </w:r>
    </w:p>
    <w:p w:rsidR="003E64D5" w:rsidRPr="00171D9B" w:rsidRDefault="003E64D5" w:rsidP="00171D9B">
      <w:pPr>
        <w:widowControl w:val="0"/>
        <w:spacing w:after="0" w:line="240" w:lineRule="auto"/>
        <w:ind w:left="20" w:right="20" w:firstLine="700"/>
        <w:jc w:val="both"/>
        <w:rPr>
          <w:rFonts w:ascii="Times New Roman" w:eastAsia="Times New Roman" w:hAnsi="Times New Roman" w:cs="Times New Roman"/>
          <w:b/>
          <w:sz w:val="24"/>
          <w:szCs w:val="24"/>
          <w:highlight w:val="yellow"/>
        </w:rPr>
      </w:pPr>
    </w:p>
    <w:p w:rsidR="00171D9B" w:rsidRPr="00171D9B" w:rsidRDefault="003E64D5" w:rsidP="00171D9B">
      <w:pPr>
        <w:pStyle w:val="a5"/>
        <w:shd w:val="clear" w:color="auto" w:fill="FFFFFF"/>
        <w:ind w:left="0" w:firstLine="709"/>
        <w:jc w:val="both"/>
        <w:rPr>
          <w:kern w:val="1"/>
          <w:u w:val="single"/>
          <w:lang w:eastAsia="ar-SA"/>
        </w:rPr>
      </w:pPr>
      <w:r w:rsidRPr="00171D9B">
        <w:rPr>
          <w:b/>
          <w:color w:val="000000"/>
          <w:kern w:val="1"/>
          <w:lang w:eastAsia="ar-SA"/>
        </w:rPr>
        <w:t xml:space="preserve"> </w:t>
      </w:r>
      <w:r w:rsidR="00171D9B" w:rsidRPr="00171D9B">
        <w:rPr>
          <w:b/>
          <w:kern w:val="1"/>
          <w:lang w:eastAsia="ar-SA"/>
        </w:rPr>
        <w:t>Изобразительное искусство</w:t>
      </w:r>
      <w:r w:rsidR="00171D9B" w:rsidRPr="00171D9B">
        <w:rPr>
          <w:kern w:val="1"/>
          <w:lang w:eastAsia="ar-SA"/>
        </w:rPr>
        <w:t xml:space="preserve"> (</w:t>
      </w:r>
      <w:r w:rsidR="00171D9B" w:rsidRPr="00171D9B">
        <w:rPr>
          <w:kern w:val="1"/>
          <w:lang w:val="en-US" w:eastAsia="ar-SA"/>
        </w:rPr>
        <w:t>V</w:t>
      </w:r>
      <w:r w:rsidR="00171D9B" w:rsidRPr="00171D9B">
        <w:rPr>
          <w:kern w:val="1"/>
          <w:lang w:eastAsia="ar-SA"/>
        </w:rPr>
        <w:t xml:space="preserve"> класс)</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kern w:val="1"/>
          <w:sz w:val="24"/>
          <w:szCs w:val="24"/>
          <w:u w:val="single"/>
          <w:lang w:eastAsia="ar-SA"/>
        </w:rPr>
        <w:t>Минимальный уровень:</w:t>
      </w:r>
    </w:p>
    <w:p w:rsidR="00171D9B" w:rsidRPr="00171D9B" w:rsidRDefault="00171D9B" w:rsidP="00171D9B">
      <w:pPr>
        <w:spacing w:after="0" w:line="240" w:lineRule="auto"/>
        <w:ind w:firstLine="709"/>
        <w:jc w:val="both"/>
        <w:rPr>
          <w:rFonts w:ascii="Times New Roman" w:eastAsia="Arial Unicode MS" w:hAnsi="Times New Roman" w:cs="Times New Roman"/>
          <w:color w:val="00000A"/>
          <w:kern w:val="1"/>
          <w:sz w:val="24"/>
          <w:szCs w:val="24"/>
          <w:lang w:eastAsia="ar-SA"/>
        </w:rPr>
      </w:pPr>
      <w:r w:rsidRPr="00171D9B">
        <w:rPr>
          <w:rFonts w:ascii="Times New Roman" w:eastAsia="Arial Unicode MS" w:hAnsi="Times New Roman" w:cs="Times New Roman"/>
          <w:color w:val="00000A"/>
          <w:kern w:val="1"/>
          <w:sz w:val="24"/>
          <w:szCs w:val="24"/>
          <w:lang w:eastAsia="ar-SA"/>
        </w:rPr>
        <w:t>знание</w:t>
      </w:r>
      <w:r w:rsidRPr="00171D9B">
        <w:rPr>
          <w:rFonts w:ascii="Times New Roman" w:eastAsia="Arial Unicode MS" w:hAnsi="Times New Roman" w:cs="Times New Roman"/>
          <w:kern w:val="1"/>
          <w:sz w:val="24"/>
          <w:szCs w:val="24"/>
          <w:lang w:eastAsia="ar-SA"/>
        </w:rPr>
        <w:t xml:space="preserve">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171D9B" w:rsidRPr="00171D9B" w:rsidRDefault="00171D9B" w:rsidP="00171D9B">
      <w:pPr>
        <w:spacing w:after="0" w:line="240" w:lineRule="auto"/>
        <w:ind w:firstLine="709"/>
        <w:jc w:val="both"/>
        <w:rPr>
          <w:rFonts w:ascii="Times New Roman" w:eastAsia="Arial Unicode MS" w:hAnsi="Times New Roman" w:cs="Times New Roman"/>
          <w:color w:val="00000A"/>
          <w:kern w:val="1"/>
          <w:sz w:val="24"/>
          <w:szCs w:val="24"/>
          <w:lang w:eastAsia="ar-SA"/>
        </w:rPr>
      </w:pPr>
      <w:r w:rsidRPr="00171D9B">
        <w:rPr>
          <w:rFonts w:ascii="Times New Roman" w:eastAsia="Arial Unicode MS" w:hAnsi="Times New Roman" w:cs="Times New Roman"/>
          <w:color w:val="00000A"/>
          <w:kern w:val="1"/>
          <w:sz w:val="24"/>
          <w:szCs w:val="24"/>
          <w:lang w:eastAsia="ar-SA"/>
        </w:rPr>
        <w:t>знание</w:t>
      </w:r>
      <w:r w:rsidRPr="00171D9B">
        <w:rPr>
          <w:rFonts w:ascii="Times New Roman" w:eastAsia="Arial Unicode MS" w:hAnsi="Times New Roman" w:cs="Times New Roman"/>
          <w:kern w:val="1"/>
          <w:sz w:val="24"/>
          <w:szCs w:val="24"/>
          <w:lang w:eastAsia="ar-SA"/>
        </w:rPr>
        <w:t xml:space="preserve"> элементарных правил композиции, </w:t>
      </w:r>
      <w:proofErr w:type="spellStart"/>
      <w:r w:rsidRPr="00171D9B">
        <w:rPr>
          <w:rFonts w:ascii="Times New Roman" w:eastAsia="Arial Unicode MS" w:hAnsi="Times New Roman" w:cs="Times New Roman"/>
          <w:kern w:val="1"/>
          <w:sz w:val="24"/>
          <w:szCs w:val="24"/>
          <w:lang w:eastAsia="ar-SA"/>
        </w:rPr>
        <w:t>цветоведения</w:t>
      </w:r>
      <w:proofErr w:type="spellEnd"/>
      <w:r w:rsidRPr="00171D9B">
        <w:rPr>
          <w:rFonts w:ascii="Times New Roman" w:eastAsia="Arial Unicode MS" w:hAnsi="Times New Roman" w:cs="Times New Roman"/>
          <w:kern w:val="1"/>
          <w:sz w:val="24"/>
          <w:szCs w:val="24"/>
          <w:lang w:eastAsia="ar-SA"/>
        </w:rPr>
        <w:t>, передачи формы предмета и др.;</w:t>
      </w:r>
    </w:p>
    <w:p w:rsidR="00171D9B" w:rsidRPr="00171D9B" w:rsidRDefault="00171D9B" w:rsidP="00171D9B">
      <w:pPr>
        <w:spacing w:after="0" w:line="240" w:lineRule="auto"/>
        <w:ind w:firstLine="709"/>
        <w:jc w:val="both"/>
        <w:rPr>
          <w:rFonts w:ascii="Times New Roman" w:eastAsia="Arial Unicode MS" w:hAnsi="Times New Roman" w:cs="Times New Roman"/>
          <w:color w:val="00000A"/>
          <w:kern w:val="1"/>
          <w:sz w:val="24"/>
          <w:szCs w:val="24"/>
          <w:lang w:eastAsia="ar-SA"/>
        </w:rPr>
      </w:pPr>
      <w:r w:rsidRPr="00171D9B">
        <w:rPr>
          <w:rFonts w:ascii="Times New Roman" w:eastAsia="Arial Unicode MS" w:hAnsi="Times New Roman" w:cs="Times New Roman"/>
          <w:color w:val="00000A"/>
          <w:kern w:val="1"/>
          <w:sz w:val="24"/>
          <w:szCs w:val="24"/>
          <w:lang w:eastAsia="ar-SA"/>
        </w:rPr>
        <w:t>знание</w:t>
      </w:r>
      <w:r w:rsidRPr="00171D9B">
        <w:rPr>
          <w:rFonts w:ascii="Times New Roman" w:eastAsia="Arial Unicode MS" w:hAnsi="Times New Roman" w:cs="Times New Roman"/>
          <w:kern w:val="1"/>
          <w:sz w:val="24"/>
          <w:szCs w:val="24"/>
          <w:lang w:eastAsia="ar-SA"/>
        </w:rPr>
        <w:t xml:space="preserve"> некоторых выразительных средств изобразительного искусства: «изобразительная поверхность», «точка», «линия», «штриховка», «пятно», «цвет»;</w:t>
      </w:r>
    </w:p>
    <w:p w:rsidR="00171D9B" w:rsidRPr="00171D9B" w:rsidRDefault="00171D9B" w:rsidP="00171D9B">
      <w:pPr>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kern w:val="1"/>
          <w:sz w:val="24"/>
          <w:szCs w:val="24"/>
          <w:lang w:eastAsia="ar-SA"/>
        </w:rPr>
        <w:t xml:space="preserve">пользование </w:t>
      </w:r>
      <w:r w:rsidRPr="00171D9B">
        <w:rPr>
          <w:rFonts w:ascii="Times New Roman" w:eastAsia="Times New Roman" w:hAnsi="Times New Roman" w:cs="Times New Roman"/>
          <w:bCs/>
          <w:kern w:val="1"/>
          <w:sz w:val="24"/>
          <w:szCs w:val="24"/>
          <w:lang w:eastAsia="ar-SA"/>
        </w:rPr>
        <w:t>материалами для рисования, аппликации, лепки;</w:t>
      </w:r>
    </w:p>
    <w:p w:rsidR="00171D9B" w:rsidRPr="00171D9B" w:rsidRDefault="00171D9B" w:rsidP="00171D9B">
      <w:pPr>
        <w:spacing w:after="0" w:line="240" w:lineRule="auto"/>
        <w:ind w:firstLine="709"/>
        <w:jc w:val="both"/>
        <w:rPr>
          <w:rFonts w:ascii="Times New Roman" w:eastAsia="Arial Unicode MS" w:hAnsi="Times New Roman" w:cs="Times New Roman"/>
          <w:color w:val="00000A"/>
          <w:kern w:val="1"/>
          <w:sz w:val="24"/>
          <w:szCs w:val="24"/>
          <w:lang w:eastAsia="ar-SA"/>
        </w:rPr>
      </w:pPr>
      <w:r w:rsidRPr="00171D9B">
        <w:rPr>
          <w:rFonts w:ascii="Times New Roman" w:eastAsia="Arial Unicode MS" w:hAnsi="Times New Roman" w:cs="Times New Roman"/>
          <w:color w:val="00000A"/>
          <w:kern w:val="1"/>
          <w:sz w:val="24"/>
          <w:szCs w:val="24"/>
          <w:lang w:eastAsia="ar-SA"/>
        </w:rPr>
        <w:t>знание</w:t>
      </w:r>
      <w:r w:rsidRPr="00171D9B">
        <w:rPr>
          <w:rFonts w:ascii="Times New Roman" w:eastAsia="Arial Unicode MS" w:hAnsi="Times New Roman" w:cs="Times New Roman"/>
          <w:kern w:val="1"/>
          <w:sz w:val="24"/>
          <w:szCs w:val="24"/>
          <w:lang w:eastAsia="ar-SA"/>
        </w:rPr>
        <w:t xml:space="preserve"> названий предметов, подлежащих рисованию, лепке и аппликации;</w:t>
      </w:r>
    </w:p>
    <w:p w:rsidR="00171D9B" w:rsidRPr="00171D9B" w:rsidRDefault="00171D9B" w:rsidP="00171D9B">
      <w:pPr>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color w:val="00000A"/>
          <w:kern w:val="1"/>
          <w:sz w:val="24"/>
          <w:szCs w:val="24"/>
          <w:lang w:eastAsia="ar-SA"/>
        </w:rPr>
        <w:t>знание</w:t>
      </w:r>
      <w:r w:rsidRPr="00171D9B">
        <w:rPr>
          <w:rFonts w:ascii="Times New Roman" w:eastAsia="Arial Unicode MS" w:hAnsi="Times New Roman" w:cs="Times New Roman"/>
          <w:kern w:val="1"/>
          <w:sz w:val="24"/>
          <w:szCs w:val="24"/>
          <w:lang w:eastAsia="ar-SA"/>
        </w:rPr>
        <w:t xml:space="preserve"> названий некоторых народных и национальных промыслов, изготавливающих игрушки: Дымково, Гжель, Городец, Каргополь и др.;</w:t>
      </w:r>
    </w:p>
    <w:p w:rsidR="00171D9B" w:rsidRPr="00171D9B" w:rsidRDefault="00171D9B" w:rsidP="00171D9B">
      <w:pPr>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kern w:val="1"/>
          <w:sz w:val="24"/>
          <w:szCs w:val="24"/>
          <w:lang w:eastAsia="ar-SA"/>
        </w:rPr>
        <w:t>организация рабочего места в зависимости от характера выполняемой работы;</w:t>
      </w:r>
    </w:p>
    <w:p w:rsidR="00171D9B" w:rsidRPr="00171D9B" w:rsidRDefault="00171D9B" w:rsidP="00171D9B">
      <w:pPr>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kern w:val="1"/>
          <w:sz w:val="24"/>
          <w:szCs w:val="24"/>
          <w:lang w:eastAsia="ar-SA"/>
        </w:rPr>
        <w:lastRenderedPageBreak/>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171D9B" w:rsidRPr="00171D9B" w:rsidRDefault="00171D9B" w:rsidP="00171D9B">
      <w:pPr>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kern w:val="1"/>
          <w:sz w:val="24"/>
          <w:szCs w:val="24"/>
          <w:lang w:eastAsia="ar-SA"/>
        </w:rPr>
        <w:t xml:space="preserve">владение некоторыми приемами лепки (раскатывание, сплющивание, </w:t>
      </w:r>
      <w:proofErr w:type="spellStart"/>
      <w:r w:rsidRPr="00171D9B">
        <w:rPr>
          <w:rFonts w:ascii="Times New Roman" w:eastAsia="Arial Unicode MS" w:hAnsi="Times New Roman" w:cs="Times New Roman"/>
          <w:kern w:val="1"/>
          <w:sz w:val="24"/>
          <w:szCs w:val="24"/>
          <w:lang w:eastAsia="ar-SA"/>
        </w:rPr>
        <w:t>отщипывание</w:t>
      </w:r>
      <w:proofErr w:type="spellEnd"/>
      <w:r w:rsidRPr="00171D9B">
        <w:rPr>
          <w:rFonts w:ascii="Times New Roman" w:eastAsia="Arial Unicode MS" w:hAnsi="Times New Roman" w:cs="Times New Roman"/>
          <w:kern w:val="1"/>
          <w:sz w:val="24"/>
          <w:szCs w:val="24"/>
          <w:lang w:eastAsia="ar-SA"/>
        </w:rPr>
        <w:t>) и аппликации (вырезание и наклеивание);</w:t>
      </w:r>
    </w:p>
    <w:p w:rsidR="00171D9B" w:rsidRPr="00171D9B" w:rsidRDefault="00171D9B" w:rsidP="00171D9B">
      <w:pPr>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kern w:val="1"/>
          <w:sz w:val="24"/>
          <w:szCs w:val="24"/>
          <w:lang w:eastAsia="ar-SA"/>
        </w:rPr>
        <w:t>рисование по образцу</w:t>
      </w:r>
      <w:r w:rsidRPr="00171D9B">
        <w:rPr>
          <w:rFonts w:ascii="Times New Roman" w:eastAsia="Arial Unicode MS" w:hAnsi="Times New Roman" w:cs="Times New Roman"/>
          <w:color w:val="FF0000"/>
          <w:kern w:val="1"/>
          <w:sz w:val="24"/>
          <w:szCs w:val="24"/>
          <w:lang w:eastAsia="ar-SA"/>
        </w:rPr>
        <w:t xml:space="preserve">, </w:t>
      </w:r>
      <w:r w:rsidRPr="00171D9B">
        <w:rPr>
          <w:rFonts w:ascii="Times New Roman" w:eastAsia="Arial Unicode MS" w:hAnsi="Times New Roman" w:cs="Times New Roman"/>
          <w:kern w:val="1"/>
          <w:sz w:val="24"/>
          <w:szCs w:val="24"/>
          <w:lang w:eastAsia="ar-SA"/>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171D9B" w:rsidRPr="00171D9B" w:rsidRDefault="00171D9B" w:rsidP="00171D9B">
      <w:pPr>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kern w:val="1"/>
          <w:sz w:val="24"/>
          <w:szCs w:val="24"/>
          <w:lang w:eastAsia="ar-SA"/>
        </w:rPr>
        <w:t>применение приемов работы карандашом, гуашью,</w:t>
      </w:r>
      <w:r w:rsidRPr="00171D9B">
        <w:rPr>
          <w:rFonts w:ascii="Times New Roman" w:eastAsia="Arial Unicode MS" w:hAnsi="Times New Roman" w:cs="Times New Roman"/>
          <w:color w:val="FF0000"/>
          <w:kern w:val="1"/>
          <w:sz w:val="24"/>
          <w:szCs w:val="24"/>
          <w:lang w:eastAsia="ar-SA"/>
        </w:rPr>
        <w:t xml:space="preserve"> </w:t>
      </w:r>
      <w:r w:rsidRPr="00171D9B">
        <w:rPr>
          <w:rFonts w:ascii="Times New Roman" w:eastAsia="Arial Unicode MS" w:hAnsi="Times New Roman" w:cs="Times New Roman"/>
          <w:kern w:val="1"/>
          <w:sz w:val="24"/>
          <w:szCs w:val="24"/>
          <w:lang w:eastAsia="ar-SA"/>
        </w:rPr>
        <w:t>акварельными красками с целью передачи фактуры предмета;</w:t>
      </w:r>
    </w:p>
    <w:p w:rsidR="00171D9B" w:rsidRPr="00171D9B" w:rsidRDefault="00171D9B" w:rsidP="00171D9B">
      <w:pPr>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kern w:val="1"/>
          <w:sz w:val="24"/>
          <w:szCs w:val="24"/>
          <w:lang w:eastAsia="ar-SA"/>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171D9B" w:rsidRPr="00171D9B" w:rsidRDefault="00171D9B" w:rsidP="00171D9B">
      <w:pPr>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kern w:val="1"/>
          <w:sz w:val="24"/>
          <w:szCs w:val="24"/>
          <w:lang w:eastAsia="ar-SA"/>
        </w:rPr>
        <w:t>адекватная передача цвета изображаемого объекта, определение насыщенности цвета, получение смешанных цветов и некоторых оттенков цвета;</w:t>
      </w:r>
    </w:p>
    <w:p w:rsidR="00171D9B" w:rsidRPr="00171D9B" w:rsidRDefault="00171D9B" w:rsidP="00171D9B">
      <w:pPr>
        <w:spacing w:after="0" w:line="240" w:lineRule="auto"/>
        <w:ind w:firstLine="709"/>
        <w:jc w:val="both"/>
        <w:rPr>
          <w:rFonts w:ascii="Times New Roman" w:eastAsia="Arial Unicode MS" w:hAnsi="Times New Roman" w:cs="Times New Roman"/>
          <w:bCs/>
          <w:color w:val="00000A"/>
          <w:kern w:val="1"/>
          <w:sz w:val="24"/>
          <w:szCs w:val="24"/>
          <w:u w:val="single"/>
          <w:lang w:eastAsia="ar-SA"/>
        </w:rPr>
      </w:pPr>
      <w:r w:rsidRPr="00171D9B">
        <w:rPr>
          <w:rFonts w:ascii="Times New Roman" w:eastAsia="Arial Unicode MS" w:hAnsi="Times New Roman" w:cs="Times New Roman"/>
          <w:kern w:val="1"/>
          <w:sz w:val="24"/>
          <w:szCs w:val="24"/>
          <w:lang w:eastAsia="ar-SA"/>
        </w:rPr>
        <w:t>узнавание и различение в книжных иллюстрациях и репродукциях изображенных предметов и действий.</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bCs/>
          <w:kern w:val="1"/>
          <w:sz w:val="24"/>
          <w:szCs w:val="24"/>
          <w:u w:val="single"/>
          <w:lang w:eastAsia="ar-SA"/>
        </w:rPr>
        <w:t>Достаточный уровень:</w:t>
      </w:r>
    </w:p>
    <w:p w:rsidR="00171D9B" w:rsidRPr="00171D9B" w:rsidRDefault="00171D9B" w:rsidP="00171D9B">
      <w:pPr>
        <w:spacing w:after="0" w:line="240" w:lineRule="auto"/>
        <w:ind w:firstLine="709"/>
        <w:jc w:val="both"/>
        <w:rPr>
          <w:rFonts w:ascii="Times New Roman" w:eastAsia="Arial Unicode MS" w:hAnsi="Times New Roman" w:cs="Times New Roman"/>
          <w:color w:val="00000A"/>
          <w:kern w:val="1"/>
          <w:sz w:val="24"/>
          <w:szCs w:val="24"/>
          <w:lang w:eastAsia="ar-SA"/>
        </w:rPr>
      </w:pPr>
      <w:r w:rsidRPr="00171D9B">
        <w:rPr>
          <w:rFonts w:ascii="Times New Roman" w:eastAsia="Arial Unicode MS" w:hAnsi="Times New Roman" w:cs="Times New Roman"/>
          <w:color w:val="00000A"/>
          <w:kern w:val="1"/>
          <w:sz w:val="24"/>
          <w:szCs w:val="24"/>
          <w:lang w:eastAsia="ar-SA"/>
        </w:rPr>
        <w:t>знание</w:t>
      </w:r>
      <w:r w:rsidRPr="00171D9B">
        <w:rPr>
          <w:rFonts w:ascii="Times New Roman" w:eastAsia="Arial Unicode MS" w:hAnsi="Times New Roman" w:cs="Times New Roman"/>
          <w:kern w:val="1"/>
          <w:sz w:val="24"/>
          <w:szCs w:val="24"/>
          <w:lang w:eastAsia="ar-SA"/>
        </w:rPr>
        <w:t xml:space="preserve"> названий жанров изобразительного искусства (портрет, натюрморт, пейзаж и др.);</w:t>
      </w:r>
    </w:p>
    <w:p w:rsidR="00171D9B" w:rsidRPr="00171D9B" w:rsidRDefault="00171D9B" w:rsidP="00171D9B">
      <w:pPr>
        <w:spacing w:after="0" w:line="240" w:lineRule="auto"/>
        <w:ind w:firstLine="709"/>
        <w:jc w:val="both"/>
        <w:rPr>
          <w:rFonts w:ascii="Times New Roman" w:eastAsia="Arial Unicode MS" w:hAnsi="Times New Roman" w:cs="Times New Roman"/>
          <w:color w:val="00000A"/>
          <w:kern w:val="1"/>
          <w:sz w:val="24"/>
          <w:szCs w:val="24"/>
          <w:lang w:eastAsia="ar-SA"/>
        </w:rPr>
      </w:pPr>
      <w:r w:rsidRPr="00171D9B">
        <w:rPr>
          <w:rFonts w:ascii="Times New Roman" w:eastAsia="Arial Unicode MS" w:hAnsi="Times New Roman" w:cs="Times New Roman"/>
          <w:color w:val="00000A"/>
          <w:kern w:val="1"/>
          <w:sz w:val="24"/>
          <w:szCs w:val="24"/>
          <w:lang w:eastAsia="ar-SA"/>
        </w:rPr>
        <w:t>знание</w:t>
      </w:r>
      <w:r w:rsidRPr="00171D9B">
        <w:rPr>
          <w:rFonts w:ascii="Times New Roman" w:eastAsia="Arial Unicode MS" w:hAnsi="Times New Roman" w:cs="Times New Roman"/>
          <w:kern w:val="1"/>
          <w:sz w:val="24"/>
          <w:szCs w:val="24"/>
          <w:lang w:eastAsia="ar-SA"/>
        </w:rPr>
        <w:t xml:space="preserve"> названий некоторых народных и национальных промыслов (Дымково, Гжель, Городец, Хохлома и др.);</w:t>
      </w:r>
    </w:p>
    <w:p w:rsidR="00171D9B" w:rsidRPr="00171D9B" w:rsidRDefault="00171D9B" w:rsidP="00171D9B">
      <w:pPr>
        <w:spacing w:after="0" w:line="240" w:lineRule="auto"/>
        <w:ind w:firstLine="709"/>
        <w:jc w:val="both"/>
        <w:rPr>
          <w:rFonts w:ascii="Times New Roman" w:eastAsia="Arial Unicode MS" w:hAnsi="Times New Roman" w:cs="Times New Roman"/>
          <w:color w:val="00000A"/>
          <w:kern w:val="1"/>
          <w:sz w:val="24"/>
          <w:szCs w:val="24"/>
          <w:lang w:eastAsia="ar-SA"/>
        </w:rPr>
      </w:pPr>
      <w:r w:rsidRPr="00171D9B">
        <w:rPr>
          <w:rFonts w:ascii="Times New Roman" w:eastAsia="Arial Unicode MS" w:hAnsi="Times New Roman" w:cs="Times New Roman"/>
          <w:color w:val="00000A"/>
          <w:kern w:val="1"/>
          <w:sz w:val="24"/>
          <w:szCs w:val="24"/>
          <w:lang w:eastAsia="ar-SA"/>
        </w:rPr>
        <w:t>знание</w:t>
      </w:r>
      <w:r w:rsidRPr="00171D9B">
        <w:rPr>
          <w:rFonts w:ascii="Times New Roman" w:eastAsia="Arial Unicode MS" w:hAnsi="Times New Roman" w:cs="Times New Roman"/>
          <w:kern w:val="1"/>
          <w:sz w:val="24"/>
          <w:szCs w:val="24"/>
          <w:lang w:eastAsia="ar-SA"/>
        </w:rPr>
        <w:t xml:space="preserve"> основных особенностей некоторых материалов, используемых в рисовании, лепке и аппликации;</w:t>
      </w:r>
    </w:p>
    <w:p w:rsidR="00171D9B" w:rsidRPr="00171D9B" w:rsidRDefault="00171D9B" w:rsidP="00171D9B">
      <w:pPr>
        <w:spacing w:after="0" w:line="240" w:lineRule="auto"/>
        <w:ind w:firstLine="709"/>
        <w:jc w:val="both"/>
        <w:rPr>
          <w:rFonts w:ascii="Times New Roman" w:eastAsia="Arial Unicode MS" w:hAnsi="Times New Roman" w:cs="Times New Roman"/>
          <w:color w:val="00000A"/>
          <w:kern w:val="1"/>
          <w:sz w:val="24"/>
          <w:szCs w:val="24"/>
          <w:lang w:eastAsia="ar-SA"/>
        </w:rPr>
      </w:pPr>
      <w:proofErr w:type="gramStart"/>
      <w:r w:rsidRPr="00171D9B">
        <w:rPr>
          <w:rFonts w:ascii="Times New Roman" w:eastAsia="Arial Unicode MS" w:hAnsi="Times New Roman" w:cs="Times New Roman"/>
          <w:color w:val="00000A"/>
          <w:kern w:val="1"/>
          <w:sz w:val="24"/>
          <w:szCs w:val="24"/>
          <w:lang w:eastAsia="ar-SA"/>
        </w:rPr>
        <w:t>знание</w:t>
      </w:r>
      <w:r w:rsidRPr="00171D9B">
        <w:rPr>
          <w:rFonts w:ascii="Times New Roman" w:eastAsia="Arial Unicode MS" w:hAnsi="Times New Roman" w:cs="Times New Roman"/>
          <w:kern w:val="1"/>
          <w:sz w:val="24"/>
          <w:szCs w:val="24"/>
          <w:lang w:eastAsia="ar-SA"/>
        </w:rPr>
        <w:t xml:space="preserve"> выразительных средств изобразительного искусства: «изобразительная поверхность», «точка», «линия», «штриховка», «контур», «пятно», «цвет», объем и др.;</w:t>
      </w:r>
      <w:proofErr w:type="gramEnd"/>
    </w:p>
    <w:p w:rsidR="00171D9B" w:rsidRPr="00171D9B" w:rsidRDefault="00171D9B" w:rsidP="00171D9B">
      <w:pPr>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color w:val="00000A"/>
          <w:kern w:val="1"/>
          <w:sz w:val="24"/>
          <w:szCs w:val="24"/>
          <w:lang w:eastAsia="ar-SA"/>
        </w:rPr>
        <w:t>знание</w:t>
      </w:r>
      <w:r w:rsidRPr="00171D9B">
        <w:rPr>
          <w:rFonts w:ascii="Times New Roman" w:eastAsia="Arial Unicode MS" w:hAnsi="Times New Roman" w:cs="Times New Roman"/>
          <w:kern w:val="1"/>
          <w:sz w:val="24"/>
          <w:szCs w:val="24"/>
          <w:lang w:eastAsia="ar-SA"/>
        </w:rPr>
        <w:t xml:space="preserve"> правил </w:t>
      </w:r>
      <w:proofErr w:type="spellStart"/>
      <w:r w:rsidRPr="00171D9B">
        <w:rPr>
          <w:rFonts w:ascii="Times New Roman" w:eastAsia="Arial Unicode MS" w:hAnsi="Times New Roman" w:cs="Times New Roman"/>
          <w:kern w:val="1"/>
          <w:sz w:val="24"/>
          <w:szCs w:val="24"/>
          <w:lang w:eastAsia="ar-SA"/>
        </w:rPr>
        <w:t>цветоведения</w:t>
      </w:r>
      <w:proofErr w:type="spellEnd"/>
      <w:r w:rsidRPr="00171D9B">
        <w:rPr>
          <w:rFonts w:ascii="Times New Roman" w:eastAsia="Arial Unicode MS" w:hAnsi="Times New Roman" w:cs="Times New Roman"/>
          <w:kern w:val="1"/>
          <w:sz w:val="24"/>
          <w:szCs w:val="24"/>
          <w:lang w:eastAsia="ar-SA"/>
        </w:rPr>
        <w:t>, светотени, перспективы; построения орнамента, стилизации формы предмета и др.;</w:t>
      </w:r>
    </w:p>
    <w:p w:rsidR="00171D9B" w:rsidRPr="00171D9B" w:rsidRDefault="00171D9B" w:rsidP="00171D9B">
      <w:pPr>
        <w:spacing w:after="0" w:line="240" w:lineRule="auto"/>
        <w:ind w:firstLine="709"/>
        <w:jc w:val="both"/>
        <w:rPr>
          <w:rFonts w:ascii="Times New Roman" w:eastAsia="Arial Unicode MS" w:hAnsi="Times New Roman" w:cs="Times New Roman"/>
          <w:bCs/>
          <w:kern w:val="1"/>
          <w:sz w:val="24"/>
          <w:szCs w:val="24"/>
          <w:lang w:eastAsia="ar-SA"/>
        </w:rPr>
      </w:pPr>
      <w:r w:rsidRPr="00171D9B">
        <w:rPr>
          <w:rFonts w:ascii="Times New Roman" w:eastAsia="Arial Unicode MS" w:hAnsi="Times New Roman" w:cs="Times New Roman"/>
          <w:kern w:val="1"/>
          <w:sz w:val="24"/>
          <w:szCs w:val="24"/>
          <w:lang w:eastAsia="ar-SA"/>
        </w:rPr>
        <w:t xml:space="preserve">знание видов аппликации </w:t>
      </w:r>
      <w:r w:rsidRPr="00171D9B">
        <w:rPr>
          <w:rFonts w:ascii="Times New Roman" w:eastAsia="Arial Unicode MS" w:hAnsi="Times New Roman" w:cs="Times New Roman"/>
          <w:bCs/>
          <w:kern w:val="1"/>
          <w:sz w:val="24"/>
          <w:szCs w:val="24"/>
          <w:lang w:eastAsia="ar-SA"/>
        </w:rPr>
        <w:t>(предметная, сюжетная, декоративная);</w:t>
      </w:r>
    </w:p>
    <w:p w:rsidR="00171D9B" w:rsidRPr="00171D9B" w:rsidRDefault="00171D9B" w:rsidP="00171D9B">
      <w:pPr>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bCs/>
          <w:kern w:val="1"/>
          <w:sz w:val="24"/>
          <w:szCs w:val="24"/>
          <w:lang w:eastAsia="ar-SA"/>
        </w:rPr>
        <w:t>знание способов лепки (</w:t>
      </w:r>
      <w:proofErr w:type="gramStart"/>
      <w:r w:rsidRPr="00171D9B">
        <w:rPr>
          <w:rFonts w:ascii="Times New Roman" w:eastAsia="Arial Unicode MS" w:hAnsi="Times New Roman" w:cs="Times New Roman"/>
          <w:bCs/>
          <w:kern w:val="1"/>
          <w:sz w:val="24"/>
          <w:szCs w:val="24"/>
          <w:lang w:eastAsia="ar-SA"/>
        </w:rPr>
        <w:t>конструктивный</w:t>
      </w:r>
      <w:proofErr w:type="gramEnd"/>
      <w:r w:rsidRPr="00171D9B">
        <w:rPr>
          <w:rFonts w:ascii="Times New Roman" w:eastAsia="Arial Unicode MS" w:hAnsi="Times New Roman" w:cs="Times New Roman"/>
          <w:bCs/>
          <w:kern w:val="1"/>
          <w:sz w:val="24"/>
          <w:szCs w:val="24"/>
          <w:lang w:eastAsia="ar-SA"/>
        </w:rPr>
        <w:t>, пластический, комбинированный);</w:t>
      </w:r>
    </w:p>
    <w:p w:rsidR="00171D9B" w:rsidRPr="00171D9B" w:rsidRDefault="00171D9B" w:rsidP="00171D9B">
      <w:pPr>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kern w:val="1"/>
          <w:sz w:val="24"/>
          <w:szCs w:val="24"/>
          <w:lang w:eastAsia="ar-SA"/>
        </w:rPr>
        <w:t xml:space="preserve">нахождение необходимой для выполнения работы информации в материалах учебника, рабочей тетради; </w:t>
      </w:r>
    </w:p>
    <w:p w:rsidR="00171D9B" w:rsidRPr="00171D9B" w:rsidRDefault="00171D9B" w:rsidP="00171D9B">
      <w:pPr>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kern w:val="1"/>
          <w:sz w:val="24"/>
          <w:szCs w:val="24"/>
          <w:lang w:eastAsia="ar-SA"/>
        </w:rPr>
        <w:t xml:space="preserve">следование при выполнении работы инструкциям учителя или инструкциям, представленным в других информационных источниках; </w:t>
      </w:r>
    </w:p>
    <w:p w:rsidR="00171D9B" w:rsidRPr="00171D9B" w:rsidRDefault="00171D9B" w:rsidP="00171D9B">
      <w:pPr>
        <w:spacing w:after="0" w:line="240" w:lineRule="auto"/>
        <w:ind w:firstLine="709"/>
        <w:jc w:val="both"/>
        <w:rPr>
          <w:rFonts w:ascii="Times New Roman" w:eastAsia="Arial Unicode MS" w:hAnsi="Times New Roman" w:cs="Times New Roman"/>
          <w:bCs/>
          <w:color w:val="00000A"/>
          <w:kern w:val="1"/>
          <w:sz w:val="24"/>
          <w:szCs w:val="24"/>
          <w:lang w:eastAsia="ar-SA"/>
        </w:rPr>
      </w:pPr>
      <w:r w:rsidRPr="00171D9B">
        <w:rPr>
          <w:rFonts w:ascii="Times New Roman" w:eastAsia="Arial Unicode MS" w:hAnsi="Times New Roman" w:cs="Times New Roman"/>
          <w:kern w:val="1"/>
          <w:sz w:val="24"/>
          <w:szCs w:val="24"/>
          <w:lang w:eastAsia="ar-SA"/>
        </w:rPr>
        <w:t xml:space="preserve">оценка результатов собственной изобразительной деятельности и одноклассников (красиво, некрасиво, аккуратно, похоже на образец); </w:t>
      </w:r>
    </w:p>
    <w:p w:rsidR="00171D9B" w:rsidRPr="00171D9B" w:rsidRDefault="00171D9B" w:rsidP="00171D9B">
      <w:pPr>
        <w:spacing w:after="0" w:line="240" w:lineRule="auto"/>
        <w:ind w:firstLine="709"/>
        <w:jc w:val="both"/>
        <w:rPr>
          <w:rFonts w:ascii="Times New Roman" w:eastAsia="Times New Roman" w:hAnsi="Times New Roman" w:cs="Times New Roman"/>
          <w:bCs/>
          <w:kern w:val="1"/>
          <w:sz w:val="24"/>
          <w:szCs w:val="24"/>
          <w:lang w:eastAsia="ar-SA"/>
        </w:rPr>
      </w:pPr>
      <w:r w:rsidRPr="00171D9B">
        <w:rPr>
          <w:rFonts w:ascii="Times New Roman" w:eastAsia="Times New Roman" w:hAnsi="Times New Roman" w:cs="Times New Roman"/>
          <w:bCs/>
          <w:kern w:val="1"/>
          <w:sz w:val="24"/>
          <w:szCs w:val="24"/>
          <w:lang w:eastAsia="ar-SA"/>
        </w:rPr>
        <w:t>использование разнообразных технологических способов выполнения аппликации;</w:t>
      </w:r>
    </w:p>
    <w:p w:rsidR="00171D9B" w:rsidRPr="00171D9B" w:rsidRDefault="00171D9B" w:rsidP="00171D9B">
      <w:pPr>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bCs/>
          <w:kern w:val="1"/>
          <w:sz w:val="24"/>
          <w:szCs w:val="24"/>
          <w:lang w:eastAsia="ar-SA"/>
        </w:rPr>
        <w:t>применение разных способов лепки;</w:t>
      </w:r>
    </w:p>
    <w:p w:rsidR="00171D9B" w:rsidRPr="00171D9B" w:rsidRDefault="00171D9B" w:rsidP="00171D9B">
      <w:pPr>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kern w:val="1"/>
          <w:sz w:val="24"/>
          <w:szCs w:val="24"/>
          <w:lang w:eastAsia="ar-SA"/>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171D9B" w:rsidRPr="00171D9B" w:rsidRDefault="00171D9B" w:rsidP="00171D9B">
      <w:pPr>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kern w:val="1"/>
          <w:sz w:val="24"/>
          <w:szCs w:val="24"/>
          <w:lang w:eastAsia="ar-SA"/>
        </w:rPr>
        <w:t>различение и передача в рисунке эмоционального состояния и своего отношения к природе, человеку, семье и обществу;</w:t>
      </w:r>
    </w:p>
    <w:p w:rsidR="00171D9B" w:rsidRPr="00171D9B" w:rsidRDefault="00171D9B" w:rsidP="00171D9B">
      <w:pPr>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kern w:val="1"/>
          <w:sz w:val="24"/>
          <w:szCs w:val="24"/>
          <w:lang w:eastAsia="ar-SA"/>
        </w:rPr>
        <w:t>различение произведений живописи, графики, скульптуры, архитектуры и декоративно-прикладного искусства;</w:t>
      </w:r>
    </w:p>
    <w:p w:rsidR="00171D9B" w:rsidRPr="00171D9B" w:rsidRDefault="00171D9B" w:rsidP="00171D9B">
      <w:pPr>
        <w:spacing w:after="0" w:line="240" w:lineRule="auto"/>
        <w:ind w:firstLine="709"/>
        <w:jc w:val="both"/>
        <w:rPr>
          <w:rFonts w:ascii="Times New Roman" w:eastAsia="Arial Unicode MS" w:hAnsi="Times New Roman" w:cs="Times New Roman"/>
          <w:b/>
          <w:i/>
          <w:kern w:val="1"/>
          <w:sz w:val="24"/>
          <w:szCs w:val="24"/>
          <w:lang w:eastAsia="ar-SA"/>
        </w:rPr>
      </w:pPr>
      <w:r w:rsidRPr="00171D9B">
        <w:rPr>
          <w:rFonts w:ascii="Times New Roman" w:eastAsia="Arial Unicode MS" w:hAnsi="Times New Roman" w:cs="Times New Roman"/>
          <w:kern w:val="1"/>
          <w:sz w:val="24"/>
          <w:szCs w:val="24"/>
          <w:lang w:eastAsia="ar-SA"/>
        </w:rPr>
        <w:t>различение жанров изобразительного искусства: пейзаж, портрет, натюрморт, сюжетное изображение.</w:t>
      </w:r>
    </w:p>
    <w:p w:rsidR="00171D9B" w:rsidRPr="00171D9B" w:rsidRDefault="00171D9B" w:rsidP="00171D9B">
      <w:pPr>
        <w:suppressAutoHyphens/>
        <w:autoSpaceDE w:val="0"/>
        <w:spacing w:after="0" w:line="240" w:lineRule="auto"/>
        <w:ind w:firstLine="709"/>
        <w:jc w:val="both"/>
        <w:rPr>
          <w:rFonts w:ascii="Times New Roman" w:eastAsia="Arial Unicode MS" w:hAnsi="Times New Roman" w:cs="Times New Roman"/>
          <w:kern w:val="1"/>
          <w:sz w:val="24"/>
          <w:szCs w:val="24"/>
          <w:u w:val="single"/>
          <w:lang w:eastAsia="ar-SA"/>
        </w:rPr>
      </w:pPr>
      <w:r w:rsidRPr="00171D9B">
        <w:rPr>
          <w:rFonts w:ascii="Times New Roman" w:eastAsia="Arial Unicode MS" w:hAnsi="Times New Roman" w:cs="Times New Roman"/>
          <w:b/>
          <w:i/>
          <w:kern w:val="1"/>
          <w:sz w:val="24"/>
          <w:szCs w:val="24"/>
          <w:lang w:eastAsia="ar-SA"/>
        </w:rPr>
        <w:t xml:space="preserve">Музыка </w:t>
      </w:r>
      <w:r w:rsidRPr="00171D9B">
        <w:rPr>
          <w:rFonts w:ascii="Times New Roman" w:eastAsia="Arial Unicode MS" w:hAnsi="Times New Roman" w:cs="Times New Roman"/>
          <w:kern w:val="1"/>
          <w:sz w:val="24"/>
          <w:szCs w:val="24"/>
          <w:lang w:eastAsia="ar-SA"/>
        </w:rPr>
        <w:t>(</w:t>
      </w:r>
      <w:r w:rsidRPr="00171D9B">
        <w:rPr>
          <w:rFonts w:ascii="Times New Roman" w:eastAsia="Arial Unicode MS" w:hAnsi="Times New Roman" w:cs="Times New Roman"/>
          <w:color w:val="00000A"/>
          <w:kern w:val="1"/>
          <w:sz w:val="24"/>
          <w:szCs w:val="24"/>
          <w:lang w:val="en-US" w:eastAsia="ar-SA"/>
        </w:rPr>
        <w:t>V</w:t>
      </w:r>
      <w:r w:rsidRPr="00171D9B">
        <w:rPr>
          <w:rFonts w:ascii="Times New Roman" w:eastAsia="Arial Unicode MS" w:hAnsi="Times New Roman" w:cs="Times New Roman"/>
          <w:color w:val="00000A"/>
          <w:kern w:val="1"/>
          <w:sz w:val="24"/>
          <w:szCs w:val="24"/>
          <w:lang w:eastAsia="ar-SA"/>
        </w:rPr>
        <w:t xml:space="preserve"> класс)</w:t>
      </w:r>
    </w:p>
    <w:p w:rsidR="00171D9B" w:rsidRPr="00171D9B" w:rsidRDefault="00171D9B" w:rsidP="00171D9B">
      <w:pPr>
        <w:suppressAutoHyphens/>
        <w:autoSpaceDE w:val="0"/>
        <w:spacing w:after="0" w:line="240" w:lineRule="auto"/>
        <w:ind w:firstLine="709"/>
        <w:jc w:val="both"/>
        <w:rPr>
          <w:rFonts w:ascii="Times New Roman" w:eastAsia="Arial Unicode MS" w:hAnsi="Times New Roman" w:cs="Times New Roman"/>
          <w:color w:val="00000A"/>
          <w:kern w:val="1"/>
          <w:sz w:val="24"/>
          <w:szCs w:val="24"/>
          <w:lang w:eastAsia="ar-SA"/>
        </w:rPr>
      </w:pPr>
      <w:r w:rsidRPr="00171D9B">
        <w:rPr>
          <w:rFonts w:ascii="Times New Roman" w:eastAsia="Arial Unicode MS" w:hAnsi="Times New Roman" w:cs="Times New Roman"/>
          <w:kern w:val="1"/>
          <w:sz w:val="24"/>
          <w:szCs w:val="24"/>
          <w:u w:val="single"/>
          <w:lang w:eastAsia="ar-SA"/>
        </w:rPr>
        <w:t>Минимальный уровень:</w:t>
      </w:r>
    </w:p>
    <w:p w:rsidR="00171D9B" w:rsidRPr="00171D9B" w:rsidRDefault="00171D9B" w:rsidP="00171D9B">
      <w:pPr>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kern w:val="1"/>
          <w:sz w:val="24"/>
          <w:szCs w:val="24"/>
          <w:lang w:eastAsia="ar-SA"/>
        </w:rPr>
        <w:t>определение характера и содержания знакомых музыкальных произведений, предусмотренных Программой;</w:t>
      </w:r>
    </w:p>
    <w:p w:rsidR="00171D9B" w:rsidRPr="00171D9B" w:rsidRDefault="00171D9B" w:rsidP="00171D9B">
      <w:pPr>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kern w:val="1"/>
          <w:sz w:val="24"/>
          <w:szCs w:val="24"/>
          <w:lang w:eastAsia="ar-SA"/>
        </w:rPr>
        <w:t>представления о некоторых музыкальных инструментах и их звучании (труба, баян, гитара);</w:t>
      </w:r>
    </w:p>
    <w:p w:rsidR="00171D9B" w:rsidRPr="00171D9B" w:rsidRDefault="00171D9B" w:rsidP="00171D9B">
      <w:pPr>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kern w:val="1"/>
          <w:sz w:val="24"/>
          <w:szCs w:val="24"/>
          <w:lang w:eastAsia="ar-SA"/>
        </w:rPr>
        <w:lastRenderedPageBreak/>
        <w:t>пение с инструментальным сопровождением и без него (с помощью педагога);</w:t>
      </w:r>
    </w:p>
    <w:p w:rsidR="00171D9B" w:rsidRPr="00171D9B" w:rsidRDefault="00171D9B" w:rsidP="00171D9B">
      <w:pPr>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kern w:val="1"/>
          <w:sz w:val="24"/>
          <w:szCs w:val="24"/>
          <w:lang w:eastAsia="ar-SA"/>
        </w:rPr>
        <w:t>выразительное, слаженное и достаточно эмоциональное исполнение выученных песен с простейшими элементами динамических оттенков;</w:t>
      </w:r>
    </w:p>
    <w:p w:rsidR="00171D9B" w:rsidRPr="00171D9B" w:rsidRDefault="00171D9B" w:rsidP="00171D9B">
      <w:pPr>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kern w:val="1"/>
          <w:sz w:val="24"/>
          <w:szCs w:val="24"/>
          <w:lang w:eastAsia="ar-SA"/>
        </w:rPr>
        <w:t>правильное формирование при пении гласных звуков и отчетливое произнесение согласных звуков в конце и в середине слов;</w:t>
      </w:r>
    </w:p>
    <w:p w:rsidR="00171D9B" w:rsidRPr="00171D9B" w:rsidRDefault="00171D9B" w:rsidP="00171D9B">
      <w:pPr>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kern w:val="1"/>
          <w:sz w:val="24"/>
          <w:szCs w:val="24"/>
          <w:lang w:eastAsia="ar-SA"/>
        </w:rPr>
        <w:t xml:space="preserve">правильная передача мелодии в диапазоне </w:t>
      </w:r>
      <w:r w:rsidRPr="00171D9B">
        <w:rPr>
          <w:rFonts w:ascii="Times New Roman" w:eastAsia="Times New Roman" w:hAnsi="Times New Roman" w:cs="Times New Roman"/>
          <w:i/>
          <w:kern w:val="1"/>
          <w:sz w:val="24"/>
          <w:szCs w:val="24"/>
          <w:lang w:eastAsia="ar-SA"/>
        </w:rPr>
        <w:t>ре1-си1</w:t>
      </w:r>
      <w:r w:rsidRPr="00171D9B">
        <w:rPr>
          <w:rFonts w:ascii="Times New Roman" w:eastAsia="Times New Roman" w:hAnsi="Times New Roman" w:cs="Times New Roman"/>
          <w:kern w:val="1"/>
          <w:sz w:val="24"/>
          <w:szCs w:val="24"/>
          <w:lang w:eastAsia="ar-SA"/>
        </w:rPr>
        <w:t>;</w:t>
      </w:r>
    </w:p>
    <w:p w:rsidR="00171D9B" w:rsidRPr="00171D9B" w:rsidRDefault="00171D9B" w:rsidP="00171D9B">
      <w:pPr>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kern w:val="1"/>
          <w:sz w:val="24"/>
          <w:szCs w:val="24"/>
          <w:lang w:eastAsia="ar-SA"/>
        </w:rPr>
        <w:t>различение вступления, запева, припева, проигрыша, окончания песни;</w:t>
      </w:r>
    </w:p>
    <w:p w:rsidR="00171D9B" w:rsidRPr="00171D9B" w:rsidRDefault="00171D9B" w:rsidP="00171D9B">
      <w:pPr>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kern w:val="1"/>
          <w:sz w:val="24"/>
          <w:szCs w:val="24"/>
          <w:lang w:eastAsia="ar-SA"/>
        </w:rPr>
        <w:t>различение песни, танца, марша;</w:t>
      </w:r>
    </w:p>
    <w:p w:rsidR="00171D9B" w:rsidRPr="00171D9B" w:rsidRDefault="00171D9B" w:rsidP="00171D9B">
      <w:pPr>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kern w:val="1"/>
          <w:sz w:val="24"/>
          <w:szCs w:val="24"/>
          <w:lang w:eastAsia="ar-SA"/>
        </w:rPr>
        <w:t xml:space="preserve">передача ритмического рисунка </w:t>
      </w:r>
      <w:proofErr w:type="spellStart"/>
      <w:r w:rsidRPr="00171D9B">
        <w:rPr>
          <w:rFonts w:ascii="Times New Roman" w:eastAsia="Times New Roman" w:hAnsi="Times New Roman" w:cs="Times New Roman"/>
          <w:kern w:val="1"/>
          <w:sz w:val="24"/>
          <w:szCs w:val="24"/>
          <w:lang w:eastAsia="ar-SA"/>
        </w:rPr>
        <w:t>попевок</w:t>
      </w:r>
      <w:proofErr w:type="spellEnd"/>
      <w:r w:rsidRPr="00171D9B">
        <w:rPr>
          <w:rFonts w:ascii="Times New Roman" w:eastAsia="Times New Roman" w:hAnsi="Times New Roman" w:cs="Times New Roman"/>
          <w:kern w:val="1"/>
          <w:sz w:val="24"/>
          <w:szCs w:val="24"/>
          <w:lang w:eastAsia="ar-SA"/>
        </w:rPr>
        <w:t xml:space="preserve"> (хлопками, на металлофоне, голосом);</w:t>
      </w:r>
    </w:p>
    <w:p w:rsidR="00171D9B" w:rsidRPr="00171D9B" w:rsidRDefault="00171D9B" w:rsidP="00171D9B">
      <w:pPr>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kern w:val="1"/>
          <w:sz w:val="24"/>
          <w:szCs w:val="24"/>
          <w:lang w:eastAsia="ar-SA"/>
        </w:rPr>
        <w:t>определение разнообразных по содержанию и характеру музыкальных произведений (</w:t>
      </w:r>
      <w:proofErr w:type="gramStart"/>
      <w:r w:rsidRPr="00171D9B">
        <w:rPr>
          <w:rFonts w:ascii="Times New Roman" w:eastAsia="Times New Roman" w:hAnsi="Times New Roman" w:cs="Times New Roman"/>
          <w:kern w:val="1"/>
          <w:sz w:val="24"/>
          <w:szCs w:val="24"/>
          <w:lang w:eastAsia="ar-SA"/>
        </w:rPr>
        <w:t>веселые</w:t>
      </w:r>
      <w:proofErr w:type="gramEnd"/>
      <w:r w:rsidRPr="00171D9B">
        <w:rPr>
          <w:rFonts w:ascii="Times New Roman" w:eastAsia="Times New Roman" w:hAnsi="Times New Roman" w:cs="Times New Roman"/>
          <w:kern w:val="1"/>
          <w:sz w:val="24"/>
          <w:szCs w:val="24"/>
          <w:lang w:eastAsia="ar-SA"/>
        </w:rPr>
        <w:t>, грустные и спокойные);</w:t>
      </w:r>
    </w:p>
    <w:p w:rsidR="00171D9B" w:rsidRPr="00171D9B" w:rsidRDefault="00171D9B" w:rsidP="00171D9B">
      <w:pPr>
        <w:shd w:val="clear" w:color="auto" w:fill="FFFFFF"/>
        <w:spacing w:after="0" w:line="240" w:lineRule="auto"/>
        <w:ind w:firstLine="709"/>
        <w:jc w:val="both"/>
        <w:textAlignment w:val="baseline"/>
        <w:rPr>
          <w:rFonts w:ascii="Times New Roman" w:eastAsia="Times New Roman" w:hAnsi="Times New Roman" w:cs="Times New Roman"/>
          <w:kern w:val="1"/>
          <w:sz w:val="24"/>
          <w:szCs w:val="24"/>
          <w:u w:val="single"/>
          <w:lang w:eastAsia="ar-SA"/>
        </w:rPr>
      </w:pPr>
      <w:r w:rsidRPr="00171D9B">
        <w:rPr>
          <w:rFonts w:ascii="Times New Roman" w:eastAsia="Times New Roman" w:hAnsi="Times New Roman" w:cs="Times New Roman"/>
          <w:kern w:val="1"/>
          <w:sz w:val="24"/>
          <w:szCs w:val="24"/>
          <w:lang w:eastAsia="ar-SA"/>
        </w:rPr>
        <w:t>владение элементарными представлениями о нотной грамоте.</w:t>
      </w:r>
    </w:p>
    <w:p w:rsidR="00171D9B" w:rsidRPr="00171D9B" w:rsidRDefault="00171D9B" w:rsidP="00171D9B">
      <w:pPr>
        <w:suppressAutoHyphens/>
        <w:autoSpaceDE w:val="0"/>
        <w:spacing w:after="0" w:line="240" w:lineRule="auto"/>
        <w:ind w:firstLine="709"/>
        <w:jc w:val="both"/>
        <w:rPr>
          <w:rFonts w:ascii="Times New Roman" w:eastAsia="Arial Unicode MS" w:hAnsi="Times New Roman" w:cs="Times New Roman"/>
          <w:color w:val="00000A"/>
          <w:kern w:val="1"/>
          <w:sz w:val="24"/>
          <w:szCs w:val="24"/>
          <w:lang w:eastAsia="ar-SA"/>
        </w:rPr>
      </w:pPr>
      <w:r w:rsidRPr="00171D9B">
        <w:rPr>
          <w:rFonts w:ascii="Times New Roman" w:eastAsia="Arial Unicode MS" w:hAnsi="Times New Roman" w:cs="Times New Roman"/>
          <w:color w:val="00000A"/>
          <w:kern w:val="1"/>
          <w:sz w:val="24"/>
          <w:szCs w:val="24"/>
          <w:u w:val="single"/>
          <w:lang w:eastAsia="ar-SA"/>
        </w:rPr>
        <w:t>Достаточный уровень</w:t>
      </w:r>
      <w:r w:rsidRPr="00171D9B">
        <w:rPr>
          <w:rFonts w:ascii="Times New Roman" w:eastAsia="Arial Unicode MS" w:hAnsi="Times New Roman" w:cs="Times New Roman"/>
          <w:color w:val="00000A"/>
          <w:kern w:val="1"/>
          <w:sz w:val="24"/>
          <w:szCs w:val="24"/>
          <w:lang w:eastAsia="ar-SA"/>
        </w:rPr>
        <w:t>:</w:t>
      </w:r>
    </w:p>
    <w:p w:rsidR="00171D9B" w:rsidRPr="00171D9B" w:rsidRDefault="00171D9B" w:rsidP="00171D9B">
      <w:pPr>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kern w:val="1"/>
          <w:sz w:val="24"/>
          <w:szCs w:val="24"/>
          <w:lang w:eastAsia="ar-SA"/>
        </w:rPr>
        <w:t>самостоятельное исполнение разученных детских песен; знание динамических оттенков (</w:t>
      </w:r>
      <w:proofErr w:type="gramStart"/>
      <w:r w:rsidRPr="00171D9B">
        <w:rPr>
          <w:rFonts w:ascii="Times New Roman" w:eastAsia="Times New Roman" w:hAnsi="Times New Roman" w:cs="Times New Roman"/>
          <w:i/>
          <w:kern w:val="1"/>
          <w:sz w:val="24"/>
          <w:szCs w:val="24"/>
          <w:lang w:eastAsia="ar-SA"/>
        </w:rPr>
        <w:t>форте-громко</w:t>
      </w:r>
      <w:proofErr w:type="gramEnd"/>
      <w:r w:rsidRPr="00171D9B">
        <w:rPr>
          <w:rFonts w:ascii="Times New Roman" w:eastAsia="Times New Roman" w:hAnsi="Times New Roman" w:cs="Times New Roman"/>
          <w:i/>
          <w:kern w:val="1"/>
          <w:sz w:val="24"/>
          <w:szCs w:val="24"/>
          <w:lang w:eastAsia="ar-SA"/>
        </w:rPr>
        <w:t>, пиано-тихо)</w:t>
      </w:r>
      <w:r w:rsidRPr="00171D9B">
        <w:rPr>
          <w:rFonts w:ascii="Times New Roman" w:eastAsia="Times New Roman" w:hAnsi="Times New Roman" w:cs="Times New Roman"/>
          <w:kern w:val="1"/>
          <w:sz w:val="24"/>
          <w:szCs w:val="24"/>
          <w:lang w:eastAsia="ar-SA"/>
        </w:rPr>
        <w:t>;</w:t>
      </w:r>
    </w:p>
    <w:p w:rsidR="00171D9B" w:rsidRPr="00171D9B" w:rsidRDefault="00171D9B" w:rsidP="00171D9B">
      <w:pPr>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kern w:val="1"/>
          <w:sz w:val="24"/>
          <w:szCs w:val="24"/>
          <w:lang w:eastAsia="ar-SA"/>
        </w:rPr>
        <w:t>представления о народных музыкальных инструментах и их звучании (домра, мандолина, баян, гусли, свирель, гармонь, трещотка и др.);</w:t>
      </w:r>
    </w:p>
    <w:p w:rsidR="00171D9B" w:rsidRPr="00171D9B" w:rsidRDefault="00171D9B" w:rsidP="00171D9B">
      <w:pPr>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kern w:val="1"/>
          <w:sz w:val="24"/>
          <w:szCs w:val="24"/>
          <w:lang w:eastAsia="ar-SA"/>
        </w:rPr>
        <w:t>представления об особенностях мелодического голосоведения (плавно, отрывисто, скачкообразно);</w:t>
      </w:r>
    </w:p>
    <w:p w:rsidR="00171D9B" w:rsidRPr="00171D9B" w:rsidRDefault="00171D9B" w:rsidP="00171D9B">
      <w:pPr>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kern w:val="1"/>
          <w:sz w:val="24"/>
          <w:szCs w:val="24"/>
          <w:lang w:eastAsia="ar-SA"/>
        </w:rPr>
        <w:t>пение хором с выполнением требований художественного исполнения;</w:t>
      </w:r>
    </w:p>
    <w:p w:rsidR="00171D9B" w:rsidRPr="00171D9B" w:rsidRDefault="00171D9B" w:rsidP="00171D9B">
      <w:pPr>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kern w:val="1"/>
          <w:sz w:val="24"/>
          <w:szCs w:val="24"/>
          <w:lang w:eastAsia="ar-SA"/>
        </w:rPr>
        <w:t>ясное и четкое произнесение слов в песнях подвижного характера;</w:t>
      </w:r>
    </w:p>
    <w:p w:rsidR="00171D9B" w:rsidRPr="00171D9B" w:rsidRDefault="00171D9B" w:rsidP="00171D9B">
      <w:pPr>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kern w:val="1"/>
          <w:sz w:val="24"/>
          <w:szCs w:val="24"/>
          <w:lang w:eastAsia="ar-SA"/>
        </w:rPr>
        <w:t>исполнение выученных песен без музыкального сопровождения, самостоятельно;</w:t>
      </w:r>
    </w:p>
    <w:p w:rsidR="00171D9B" w:rsidRPr="00171D9B" w:rsidRDefault="00171D9B" w:rsidP="00171D9B">
      <w:pPr>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kern w:val="1"/>
          <w:sz w:val="24"/>
          <w:szCs w:val="24"/>
          <w:lang w:eastAsia="ar-SA"/>
        </w:rPr>
        <w:t>различение разнообразных по характеру и звучанию песен, маршей, танцев;</w:t>
      </w:r>
    </w:p>
    <w:p w:rsidR="00171D9B" w:rsidRPr="00171D9B" w:rsidRDefault="00171D9B" w:rsidP="00171D9B">
      <w:pPr>
        <w:spacing w:after="0" w:line="240" w:lineRule="auto"/>
        <w:ind w:firstLine="709"/>
        <w:jc w:val="both"/>
        <w:rPr>
          <w:rFonts w:ascii="Times New Roman" w:eastAsia="Times New Roman" w:hAnsi="Times New Roman" w:cs="Times New Roman"/>
          <w:b/>
          <w:bCs/>
          <w:i/>
          <w:kern w:val="1"/>
          <w:sz w:val="24"/>
          <w:szCs w:val="24"/>
          <w:lang w:eastAsia="ar-SA"/>
        </w:rPr>
      </w:pPr>
      <w:r w:rsidRPr="00171D9B">
        <w:rPr>
          <w:rFonts w:ascii="Times New Roman" w:eastAsia="Times New Roman" w:hAnsi="Times New Roman" w:cs="Times New Roman"/>
          <w:kern w:val="1"/>
          <w:sz w:val="24"/>
          <w:szCs w:val="24"/>
          <w:lang w:eastAsia="ar-SA"/>
        </w:rPr>
        <w:t>владение элементами музыкальной грамоты, как средства осознания музыкальной речи.</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bCs/>
          <w:kern w:val="1"/>
          <w:sz w:val="24"/>
          <w:szCs w:val="24"/>
          <w:u w:val="single"/>
          <w:lang w:eastAsia="ar-SA"/>
        </w:rPr>
      </w:pPr>
      <w:r w:rsidRPr="00171D9B">
        <w:rPr>
          <w:rFonts w:ascii="Times New Roman" w:eastAsia="Times New Roman" w:hAnsi="Times New Roman" w:cs="Times New Roman"/>
          <w:b/>
          <w:bCs/>
          <w:i/>
          <w:kern w:val="1"/>
          <w:sz w:val="24"/>
          <w:szCs w:val="24"/>
          <w:lang w:eastAsia="ar-SA"/>
        </w:rPr>
        <w:t>Физическая культура</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bCs/>
          <w:kern w:val="1"/>
          <w:sz w:val="24"/>
          <w:szCs w:val="24"/>
          <w:u w:val="single"/>
          <w:lang w:eastAsia="ar-SA"/>
        </w:rPr>
        <w:t>Минимальный уровень:</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kern w:val="1"/>
          <w:sz w:val="24"/>
          <w:szCs w:val="24"/>
          <w:lang w:eastAsia="ar-SA"/>
        </w:rPr>
        <w:t>представления о физической культуре как средстве укрепления здоровья, физического развития и физической подготовки человека;</w:t>
      </w:r>
    </w:p>
    <w:p w:rsidR="00171D9B" w:rsidRPr="00171D9B" w:rsidRDefault="00171D9B" w:rsidP="00171D9B">
      <w:pPr>
        <w:shd w:val="clear" w:color="auto" w:fill="FFFFFF"/>
        <w:spacing w:after="0" w:line="240" w:lineRule="auto"/>
        <w:ind w:firstLine="709"/>
        <w:jc w:val="both"/>
        <w:rPr>
          <w:rFonts w:ascii="Calibri" w:eastAsia="Times New Roman" w:hAnsi="Calibri" w:cs="Times New Roman"/>
          <w:kern w:val="1"/>
          <w:sz w:val="24"/>
          <w:szCs w:val="24"/>
          <w:lang w:eastAsia="ar-SA"/>
        </w:rPr>
      </w:pPr>
      <w:r w:rsidRPr="00171D9B">
        <w:rPr>
          <w:rFonts w:ascii="Times New Roman" w:eastAsia="Times New Roman" w:hAnsi="Times New Roman" w:cs="Times New Roman"/>
          <w:kern w:val="1"/>
          <w:sz w:val="24"/>
          <w:szCs w:val="24"/>
          <w:lang w:eastAsia="ar-SA"/>
        </w:rPr>
        <w:t>выполнение комплексов утренней гимнастики под руководством учителя;</w:t>
      </w:r>
    </w:p>
    <w:p w:rsidR="00171D9B" w:rsidRPr="00171D9B" w:rsidRDefault="00171D9B" w:rsidP="00171D9B">
      <w:pPr>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kern w:val="1"/>
          <w:sz w:val="24"/>
          <w:szCs w:val="24"/>
          <w:lang w:eastAsia="ar-SA"/>
        </w:rPr>
        <w:t>знание основных правил поведения на уроках физической культуры и осознанное их применение;</w:t>
      </w:r>
    </w:p>
    <w:p w:rsidR="00171D9B" w:rsidRPr="00171D9B" w:rsidRDefault="00171D9B" w:rsidP="00171D9B">
      <w:pPr>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kern w:val="1"/>
          <w:sz w:val="24"/>
          <w:szCs w:val="24"/>
          <w:lang w:eastAsia="ar-SA"/>
        </w:rPr>
        <w:t>выполнение несложных упражнений по словесной инструкции при выполнении строевых команд;</w:t>
      </w:r>
    </w:p>
    <w:p w:rsidR="00171D9B" w:rsidRPr="00171D9B" w:rsidRDefault="00171D9B" w:rsidP="00171D9B">
      <w:pPr>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kern w:val="1"/>
          <w:sz w:val="24"/>
          <w:szCs w:val="24"/>
          <w:lang w:eastAsia="ar-SA"/>
        </w:rPr>
        <w:t>представления о двигательных действиях; знание основных строевых команд; подсчёт при выполнении общеразвивающих упражнений;</w:t>
      </w:r>
    </w:p>
    <w:p w:rsidR="00171D9B" w:rsidRPr="00171D9B" w:rsidRDefault="00171D9B" w:rsidP="00171D9B">
      <w:pPr>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kern w:val="1"/>
          <w:sz w:val="24"/>
          <w:szCs w:val="24"/>
          <w:lang w:eastAsia="ar-SA"/>
        </w:rPr>
        <w:t>ходьба в различном темпе с различными исходными положениями;</w:t>
      </w:r>
    </w:p>
    <w:p w:rsidR="00171D9B" w:rsidRPr="00171D9B" w:rsidRDefault="00171D9B" w:rsidP="00171D9B">
      <w:pPr>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kern w:val="1"/>
          <w:sz w:val="24"/>
          <w:szCs w:val="24"/>
          <w:lang w:eastAsia="ar-SA"/>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171D9B" w:rsidRPr="00171D9B" w:rsidRDefault="00171D9B" w:rsidP="00171D9B">
      <w:pPr>
        <w:spacing w:after="0" w:line="240" w:lineRule="auto"/>
        <w:ind w:firstLine="709"/>
        <w:jc w:val="both"/>
        <w:rPr>
          <w:rFonts w:ascii="Times New Roman" w:eastAsia="Times New Roman" w:hAnsi="Times New Roman" w:cs="Times New Roman"/>
          <w:kern w:val="1"/>
          <w:sz w:val="24"/>
          <w:szCs w:val="24"/>
          <w:u w:val="single"/>
          <w:lang w:eastAsia="ar-SA"/>
        </w:rPr>
      </w:pPr>
      <w:r w:rsidRPr="00171D9B">
        <w:rPr>
          <w:rFonts w:ascii="Times New Roman" w:eastAsia="Times New Roman" w:hAnsi="Times New Roman" w:cs="Times New Roman"/>
          <w:kern w:val="1"/>
          <w:sz w:val="24"/>
          <w:szCs w:val="24"/>
          <w:lang w:eastAsia="ar-SA"/>
        </w:rPr>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171D9B" w:rsidRPr="00171D9B" w:rsidRDefault="00171D9B" w:rsidP="00171D9B">
      <w:pPr>
        <w:shd w:val="clear" w:color="auto" w:fill="FFFFFF"/>
        <w:spacing w:after="0" w:line="240" w:lineRule="auto"/>
        <w:ind w:firstLine="709"/>
        <w:jc w:val="both"/>
        <w:rPr>
          <w:rFonts w:ascii="Calibri" w:eastAsia="Times New Roman" w:hAnsi="Calibri" w:cs="Times New Roman"/>
          <w:kern w:val="1"/>
          <w:sz w:val="24"/>
          <w:szCs w:val="24"/>
          <w:lang w:eastAsia="ar-SA"/>
        </w:rPr>
      </w:pPr>
      <w:r w:rsidRPr="00171D9B">
        <w:rPr>
          <w:rFonts w:ascii="Times New Roman" w:eastAsia="Times New Roman" w:hAnsi="Times New Roman" w:cs="Times New Roman"/>
          <w:kern w:val="1"/>
          <w:sz w:val="24"/>
          <w:szCs w:val="24"/>
          <w:u w:val="single"/>
          <w:lang w:eastAsia="ar-SA"/>
        </w:rPr>
        <w:t>Достаточный уровень:</w:t>
      </w:r>
    </w:p>
    <w:p w:rsidR="00171D9B" w:rsidRPr="00171D9B" w:rsidRDefault="00171D9B" w:rsidP="00171D9B">
      <w:pPr>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kern w:val="1"/>
          <w:sz w:val="24"/>
          <w:szCs w:val="24"/>
          <w:lang w:eastAsia="ar-SA"/>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171D9B" w:rsidRPr="00171D9B" w:rsidRDefault="00171D9B" w:rsidP="00171D9B">
      <w:pPr>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kern w:val="1"/>
          <w:sz w:val="24"/>
          <w:szCs w:val="24"/>
          <w:lang w:eastAsia="ar-SA"/>
        </w:rPr>
        <w:t>самостоятельное выполнение комплексов утренней гимнастики;</w:t>
      </w:r>
    </w:p>
    <w:p w:rsidR="00171D9B" w:rsidRPr="00171D9B" w:rsidRDefault="00171D9B" w:rsidP="00171D9B">
      <w:pPr>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kern w:val="1"/>
          <w:sz w:val="24"/>
          <w:szCs w:val="24"/>
          <w:lang w:eastAsia="ar-SA"/>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171D9B" w:rsidRPr="00171D9B" w:rsidRDefault="00171D9B" w:rsidP="00171D9B">
      <w:pPr>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kern w:val="1"/>
          <w:sz w:val="24"/>
          <w:szCs w:val="24"/>
          <w:lang w:eastAsia="ar-SA"/>
        </w:rPr>
        <w:t>выполнение основных двигательных действий в соответствии с заданием учителя: бег, ходьба, прыжки и др.;</w:t>
      </w:r>
    </w:p>
    <w:p w:rsidR="00171D9B" w:rsidRPr="00171D9B" w:rsidRDefault="00171D9B" w:rsidP="00171D9B">
      <w:pPr>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kern w:val="1"/>
          <w:sz w:val="24"/>
          <w:szCs w:val="24"/>
          <w:lang w:eastAsia="ar-SA"/>
        </w:rPr>
        <w:lastRenderedPageBreak/>
        <w:t>подача и выполнение строевых команд, ведение подсчёта при выполнении общеразвивающих упражнений.</w:t>
      </w:r>
    </w:p>
    <w:p w:rsidR="00171D9B" w:rsidRPr="00171D9B" w:rsidRDefault="00171D9B" w:rsidP="00171D9B">
      <w:pPr>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kern w:val="1"/>
          <w:sz w:val="24"/>
          <w:szCs w:val="24"/>
          <w:lang w:eastAsia="ar-SA"/>
        </w:rPr>
        <w:t>совместное участие со сверстниками в подвижных играх и эстафетах;</w:t>
      </w:r>
    </w:p>
    <w:p w:rsidR="00171D9B" w:rsidRPr="00171D9B" w:rsidRDefault="00171D9B" w:rsidP="00171D9B">
      <w:pPr>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kern w:val="1"/>
          <w:sz w:val="24"/>
          <w:szCs w:val="24"/>
          <w:lang w:eastAsia="ar-SA"/>
        </w:rPr>
        <w:t xml:space="preserve">оказание посильной помощь и поддержки сверстникам в процессе участия в подвижных играх и соревнованиях; </w:t>
      </w:r>
    </w:p>
    <w:p w:rsidR="00171D9B" w:rsidRPr="00171D9B" w:rsidRDefault="00171D9B" w:rsidP="00171D9B">
      <w:pPr>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kern w:val="1"/>
          <w:sz w:val="24"/>
          <w:szCs w:val="24"/>
          <w:lang w:eastAsia="ar-SA"/>
        </w:rPr>
        <w:t xml:space="preserve">знание спортивных традиций своего народа и других народов; </w:t>
      </w:r>
    </w:p>
    <w:p w:rsidR="00171D9B" w:rsidRPr="00171D9B" w:rsidRDefault="00171D9B" w:rsidP="00171D9B">
      <w:pPr>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kern w:val="1"/>
          <w:sz w:val="24"/>
          <w:szCs w:val="24"/>
          <w:lang w:eastAsia="ar-SA"/>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171D9B" w:rsidRPr="00171D9B" w:rsidRDefault="00171D9B" w:rsidP="00171D9B">
      <w:pPr>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kern w:val="1"/>
          <w:sz w:val="24"/>
          <w:szCs w:val="24"/>
          <w:lang w:eastAsia="ar-SA"/>
        </w:rPr>
        <w:t>знание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171D9B" w:rsidRPr="00171D9B" w:rsidRDefault="00171D9B" w:rsidP="00171D9B">
      <w:pPr>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kern w:val="1"/>
          <w:sz w:val="24"/>
          <w:szCs w:val="24"/>
          <w:lang w:eastAsia="ar-SA"/>
        </w:rPr>
        <w:t xml:space="preserve">знание и применение правил бережного обращения с инвентарём и оборудованием в повседневной жизни; </w:t>
      </w:r>
    </w:p>
    <w:p w:rsidR="00171D9B" w:rsidRPr="00171D9B" w:rsidRDefault="00171D9B" w:rsidP="00171D9B">
      <w:pPr>
        <w:spacing w:after="0" w:line="240" w:lineRule="auto"/>
        <w:ind w:firstLine="709"/>
        <w:jc w:val="both"/>
        <w:rPr>
          <w:rFonts w:ascii="Times New Roman" w:eastAsia="Times New Roman" w:hAnsi="Times New Roman" w:cs="Times New Roman"/>
          <w:b/>
          <w:i/>
          <w:kern w:val="1"/>
          <w:sz w:val="24"/>
          <w:szCs w:val="24"/>
          <w:lang w:eastAsia="ar-SA"/>
        </w:rPr>
      </w:pPr>
      <w:r w:rsidRPr="00171D9B">
        <w:rPr>
          <w:rFonts w:ascii="Times New Roman" w:eastAsia="Times New Roman" w:hAnsi="Times New Roman" w:cs="Times New Roman"/>
          <w:kern w:val="1"/>
          <w:sz w:val="24"/>
          <w:szCs w:val="24"/>
          <w:lang w:eastAsia="ar-SA"/>
        </w:rPr>
        <w:t>соблюдение требований техники безопасности в процессе участия в физкультурно-спортивных мероприятиях.</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u w:val="single"/>
          <w:lang w:eastAsia="ar-SA"/>
        </w:rPr>
      </w:pPr>
      <w:r w:rsidRPr="00171D9B">
        <w:rPr>
          <w:rFonts w:ascii="Times New Roman" w:eastAsia="Times New Roman" w:hAnsi="Times New Roman" w:cs="Times New Roman"/>
          <w:b/>
          <w:i/>
          <w:kern w:val="1"/>
          <w:sz w:val="24"/>
          <w:szCs w:val="24"/>
          <w:lang w:eastAsia="ar-SA"/>
        </w:rPr>
        <w:t>Ручной труд</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bCs/>
          <w:kern w:val="1"/>
          <w:sz w:val="24"/>
          <w:szCs w:val="24"/>
          <w:lang w:eastAsia="ar-SA"/>
        </w:rPr>
      </w:pPr>
      <w:r w:rsidRPr="00171D9B">
        <w:rPr>
          <w:rFonts w:ascii="Times New Roman" w:eastAsia="Times New Roman" w:hAnsi="Times New Roman" w:cs="Times New Roman"/>
          <w:kern w:val="1"/>
          <w:sz w:val="24"/>
          <w:szCs w:val="24"/>
          <w:u w:val="single"/>
          <w:lang w:eastAsia="ar-SA"/>
        </w:rPr>
        <w:t>Минимальный уровень:</w:t>
      </w:r>
      <w:r w:rsidRPr="00171D9B">
        <w:rPr>
          <w:rFonts w:ascii="Times New Roman" w:eastAsia="Times New Roman" w:hAnsi="Times New Roman" w:cs="Times New Roman"/>
          <w:kern w:val="1"/>
          <w:sz w:val="24"/>
          <w:szCs w:val="24"/>
          <w:lang w:eastAsia="ar-SA"/>
        </w:rPr>
        <w:t xml:space="preserve"> </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bCs/>
          <w:kern w:val="1"/>
          <w:sz w:val="24"/>
          <w:szCs w:val="24"/>
          <w:lang w:eastAsia="ar-SA"/>
        </w:rPr>
      </w:pPr>
      <w:r w:rsidRPr="00171D9B">
        <w:rPr>
          <w:rFonts w:ascii="Times New Roman" w:eastAsia="Times New Roman" w:hAnsi="Times New Roman" w:cs="Times New Roman"/>
          <w:bCs/>
          <w:kern w:val="1"/>
          <w:sz w:val="24"/>
          <w:szCs w:val="24"/>
          <w:lang w:eastAsia="ar-SA"/>
        </w:rPr>
        <w:t xml:space="preserve">знание правил организации рабочего места и </w:t>
      </w:r>
      <w:r w:rsidRPr="00171D9B">
        <w:rPr>
          <w:rFonts w:ascii="Times New Roman" w:eastAsia="Times New Roman" w:hAnsi="Times New Roman" w:cs="Times New Roman"/>
          <w:kern w:val="1"/>
          <w:sz w:val="24"/>
          <w:szCs w:val="24"/>
          <w:lang w:eastAsia="ar-SA"/>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bCs/>
          <w:kern w:val="1"/>
          <w:sz w:val="24"/>
          <w:szCs w:val="24"/>
          <w:lang w:eastAsia="ar-SA"/>
        </w:rPr>
      </w:pPr>
      <w:r w:rsidRPr="00171D9B">
        <w:rPr>
          <w:rFonts w:ascii="Times New Roman" w:eastAsia="Times New Roman" w:hAnsi="Times New Roman" w:cs="Times New Roman"/>
          <w:bCs/>
          <w:kern w:val="1"/>
          <w:sz w:val="24"/>
          <w:szCs w:val="24"/>
          <w:lang w:eastAsia="ar-SA"/>
        </w:rPr>
        <w:t xml:space="preserve">знание видов трудовых работ; </w:t>
      </w:r>
      <w:r w:rsidRPr="00171D9B">
        <w:rPr>
          <w:rFonts w:ascii="Times New Roman" w:eastAsia="Times New Roman" w:hAnsi="Times New Roman" w:cs="Times New Roman"/>
          <w:kern w:val="1"/>
          <w:sz w:val="24"/>
          <w:szCs w:val="24"/>
          <w:lang w:eastAsia="ar-SA"/>
        </w:rPr>
        <w:t xml:space="preserve"> </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bCs/>
          <w:kern w:val="1"/>
          <w:sz w:val="24"/>
          <w:szCs w:val="24"/>
          <w:lang w:eastAsia="ar-SA"/>
        </w:rPr>
      </w:pPr>
      <w:r w:rsidRPr="00171D9B">
        <w:rPr>
          <w:rFonts w:ascii="Times New Roman" w:eastAsia="Times New Roman" w:hAnsi="Times New Roman" w:cs="Times New Roman"/>
          <w:bCs/>
          <w:kern w:val="1"/>
          <w:sz w:val="24"/>
          <w:szCs w:val="24"/>
          <w:lang w:eastAsia="ar-SA"/>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bCs/>
          <w:kern w:val="1"/>
          <w:sz w:val="24"/>
          <w:szCs w:val="24"/>
          <w:lang w:eastAsia="ar-SA"/>
        </w:rPr>
      </w:pPr>
      <w:r w:rsidRPr="00171D9B">
        <w:rPr>
          <w:rFonts w:ascii="Times New Roman" w:eastAsia="Times New Roman" w:hAnsi="Times New Roman" w:cs="Times New Roman"/>
          <w:bCs/>
          <w:kern w:val="1"/>
          <w:sz w:val="24"/>
          <w:szCs w:val="24"/>
          <w:lang w:eastAsia="ar-SA"/>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bCs/>
          <w:kern w:val="1"/>
          <w:sz w:val="24"/>
          <w:szCs w:val="24"/>
          <w:lang w:eastAsia="ar-SA"/>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kern w:val="1"/>
          <w:sz w:val="24"/>
          <w:szCs w:val="24"/>
          <w:lang w:eastAsia="ar-SA"/>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kern w:val="1"/>
          <w:sz w:val="24"/>
          <w:szCs w:val="24"/>
          <w:lang w:eastAsia="ar-SA"/>
        </w:rPr>
        <w:t>пользование доступными технологическими (инструкционными) картами;</w:t>
      </w:r>
    </w:p>
    <w:p w:rsidR="00171D9B" w:rsidRPr="00171D9B" w:rsidRDefault="00171D9B" w:rsidP="00171D9B">
      <w:pPr>
        <w:tabs>
          <w:tab w:val="left" w:pos="0"/>
        </w:tabs>
        <w:spacing w:after="0" w:line="240" w:lineRule="auto"/>
        <w:ind w:firstLine="709"/>
        <w:jc w:val="both"/>
        <w:rPr>
          <w:rFonts w:ascii="Times New Roman" w:eastAsia="Times New Roman" w:hAnsi="Times New Roman" w:cs="Times New Roman"/>
          <w:bCs/>
          <w:kern w:val="1"/>
          <w:sz w:val="24"/>
          <w:szCs w:val="24"/>
          <w:lang w:eastAsia="ar-SA"/>
        </w:rPr>
      </w:pPr>
      <w:r w:rsidRPr="00171D9B">
        <w:rPr>
          <w:rFonts w:ascii="Times New Roman" w:eastAsia="Times New Roman" w:hAnsi="Times New Roman" w:cs="Times New Roman"/>
          <w:kern w:val="1"/>
          <w:sz w:val="24"/>
          <w:szCs w:val="24"/>
          <w:lang w:eastAsia="ar-SA"/>
        </w:rPr>
        <w:t>составление стандартного плана работы по пунктам;</w:t>
      </w:r>
    </w:p>
    <w:p w:rsidR="00171D9B" w:rsidRPr="00171D9B" w:rsidRDefault="00171D9B" w:rsidP="00171D9B">
      <w:pPr>
        <w:suppressAutoHyphens/>
        <w:spacing w:after="0" w:line="240" w:lineRule="auto"/>
        <w:ind w:firstLine="709"/>
        <w:jc w:val="both"/>
        <w:textAlignment w:val="baseline"/>
        <w:rPr>
          <w:rFonts w:ascii="Times New Roman" w:eastAsia="SimSun" w:hAnsi="Times New Roman" w:cs="Times New Roman"/>
          <w:kern w:val="1"/>
          <w:sz w:val="24"/>
          <w:szCs w:val="24"/>
          <w:lang w:eastAsia="hi-IN" w:bidi="hi-IN"/>
        </w:rPr>
      </w:pPr>
      <w:r w:rsidRPr="00171D9B">
        <w:rPr>
          <w:rFonts w:ascii="Times New Roman" w:eastAsia="SimSun" w:hAnsi="Times New Roman" w:cs="Times New Roman"/>
          <w:bCs/>
          <w:kern w:val="1"/>
          <w:sz w:val="24"/>
          <w:szCs w:val="24"/>
          <w:lang w:eastAsia="hi-IN" w:bidi="hi-IN"/>
        </w:rPr>
        <w:t>владение некоторыми технологическими приемами ручной обработки материалов;</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kern w:val="1"/>
          <w:sz w:val="24"/>
          <w:szCs w:val="24"/>
          <w:lang w:eastAsia="ar-SA"/>
        </w:rPr>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sidRPr="00171D9B">
        <w:rPr>
          <w:rFonts w:ascii="Times New Roman" w:eastAsia="Times New Roman" w:hAnsi="Times New Roman" w:cs="Times New Roman"/>
          <w:kern w:val="1"/>
          <w:sz w:val="24"/>
          <w:szCs w:val="24"/>
          <w:lang w:eastAsia="ar-SA"/>
        </w:rPr>
        <w:t>металлоконструктора</w:t>
      </w:r>
      <w:proofErr w:type="spellEnd"/>
      <w:r w:rsidRPr="00171D9B">
        <w:rPr>
          <w:rFonts w:ascii="Times New Roman" w:eastAsia="Times New Roman" w:hAnsi="Times New Roman" w:cs="Times New Roman"/>
          <w:kern w:val="1"/>
          <w:sz w:val="24"/>
          <w:szCs w:val="24"/>
          <w:lang w:eastAsia="ar-SA"/>
        </w:rPr>
        <w:t>);</w:t>
      </w:r>
    </w:p>
    <w:p w:rsidR="00171D9B" w:rsidRPr="00171D9B" w:rsidRDefault="00171D9B" w:rsidP="00171D9B">
      <w:pPr>
        <w:spacing w:after="0" w:line="240" w:lineRule="auto"/>
        <w:ind w:firstLine="709"/>
        <w:jc w:val="both"/>
        <w:rPr>
          <w:rFonts w:ascii="Times New Roman" w:eastAsia="Times New Roman" w:hAnsi="Times New Roman" w:cs="Times New Roman"/>
          <w:kern w:val="1"/>
          <w:sz w:val="24"/>
          <w:szCs w:val="24"/>
          <w:u w:val="single"/>
          <w:lang w:eastAsia="ar-SA"/>
        </w:rPr>
      </w:pPr>
      <w:r w:rsidRPr="00171D9B">
        <w:rPr>
          <w:rFonts w:ascii="Times New Roman" w:eastAsia="Times New Roman" w:hAnsi="Times New Roman" w:cs="Times New Roman"/>
          <w:kern w:val="1"/>
          <w:sz w:val="24"/>
          <w:szCs w:val="24"/>
          <w:lang w:eastAsia="ar-SA"/>
        </w:rPr>
        <w:t>выполнение несложного ремонта одежды.</w:t>
      </w:r>
    </w:p>
    <w:p w:rsidR="00171D9B" w:rsidRPr="00171D9B" w:rsidRDefault="00171D9B" w:rsidP="00171D9B">
      <w:pPr>
        <w:spacing w:after="0" w:line="240" w:lineRule="auto"/>
        <w:ind w:firstLine="709"/>
        <w:jc w:val="both"/>
        <w:rPr>
          <w:rFonts w:ascii="Times New Roman" w:eastAsia="Times New Roman" w:hAnsi="Times New Roman" w:cs="Times New Roman"/>
          <w:bCs/>
          <w:kern w:val="1"/>
          <w:sz w:val="24"/>
          <w:szCs w:val="24"/>
          <w:lang w:eastAsia="ar-SA"/>
        </w:rPr>
      </w:pPr>
      <w:r w:rsidRPr="00171D9B">
        <w:rPr>
          <w:rFonts w:ascii="Times New Roman" w:eastAsia="Times New Roman" w:hAnsi="Times New Roman" w:cs="Times New Roman"/>
          <w:kern w:val="1"/>
          <w:sz w:val="24"/>
          <w:szCs w:val="24"/>
          <w:u w:val="single"/>
          <w:lang w:eastAsia="ar-SA"/>
        </w:rPr>
        <w:t>Достаточный уровень:</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bCs/>
          <w:kern w:val="1"/>
          <w:sz w:val="24"/>
          <w:szCs w:val="24"/>
          <w:lang w:eastAsia="ar-SA"/>
        </w:rPr>
      </w:pPr>
      <w:r w:rsidRPr="00171D9B">
        <w:rPr>
          <w:rFonts w:ascii="Times New Roman" w:eastAsia="Times New Roman" w:hAnsi="Times New Roman" w:cs="Times New Roman"/>
          <w:bCs/>
          <w:kern w:val="1"/>
          <w:sz w:val="24"/>
          <w:szCs w:val="24"/>
          <w:lang w:eastAsia="ar-SA"/>
        </w:rPr>
        <w:t>знание правил рациональной организации труда, включающих упорядоченность действий и самодисциплину;</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bCs/>
          <w:kern w:val="1"/>
          <w:sz w:val="24"/>
          <w:szCs w:val="24"/>
          <w:lang w:eastAsia="ar-SA"/>
        </w:rPr>
      </w:pPr>
      <w:r w:rsidRPr="00171D9B">
        <w:rPr>
          <w:rFonts w:ascii="Times New Roman" w:eastAsia="Times New Roman" w:hAnsi="Times New Roman" w:cs="Times New Roman"/>
          <w:bCs/>
          <w:kern w:val="1"/>
          <w:sz w:val="24"/>
          <w:szCs w:val="24"/>
          <w:lang w:eastAsia="ar-SA"/>
        </w:rPr>
        <w:t>знание</w:t>
      </w:r>
      <w:r w:rsidRPr="00171D9B">
        <w:rPr>
          <w:rFonts w:ascii="Times New Roman" w:eastAsia="Times New Roman" w:hAnsi="Times New Roman" w:cs="Times New Roman"/>
          <w:kern w:val="1"/>
          <w:sz w:val="24"/>
          <w:szCs w:val="24"/>
          <w:lang w:eastAsia="ar-SA"/>
        </w:rPr>
        <w:t xml:space="preserve"> об исторической, культурной  и эстетической ценности вещей;</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bCs/>
          <w:kern w:val="1"/>
          <w:sz w:val="24"/>
          <w:szCs w:val="24"/>
          <w:lang w:eastAsia="ar-SA"/>
        </w:rPr>
        <w:t>знание видов художественных ремесел;</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kern w:val="1"/>
          <w:sz w:val="24"/>
          <w:szCs w:val="24"/>
          <w:lang w:eastAsia="ar-SA"/>
        </w:rPr>
        <w:t>нахождение необходимой информации в материалах учебника, рабочей тетради;</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kern w:val="1"/>
          <w:sz w:val="24"/>
          <w:szCs w:val="24"/>
          <w:lang w:eastAsia="ar-SA"/>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kern w:val="1"/>
          <w:sz w:val="24"/>
          <w:szCs w:val="24"/>
          <w:lang w:eastAsia="ar-SA"/>
        </w:rPr>
        <w:t xml:space="preserve">осознанный подбор материалов по их физическим, декоративно-художественным и конструктивным свойствам;  </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kern w:val="1"/>
          <w:sz w:val="24"/>
          <w:szCs w:val="24"/>
          <w:lang w:eastAsia="ar-SA"/>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kern w:val="1"/>
          <w:sz w:val="24"/>
          <w:szCs w:val="24"/>
          <w:lang w:eastAsia="ar-SA"/>
        </w:rPr>
        <w:lastRenderedPageBreak/>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kern w:val="1"/>
          <w:sz w:val="24"/>
          <w:szCs w:val="24"/>
          <w:lang w:eastAsia="ar-SA"/>
        </w:rPr>
        <w:t xml:space="preserve">осуществление текущего самоконтроля выполняемых практических действий и корректировка хода практической работы; </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kern w:val="1"/>
          <w:sz w:val="24"/>
          <w:szCs w:val="24"/>
          <w:lang w:eastAsia="ar-SA"/>
        </w:rPr>
        <w:t xml:space="preserve">оценка своих изделий (красиво, некрасиво, аккуратно, похоже на образец); </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kern w:val="1"/>
          <w:sz w:val="24"/>
          <w:szCs w:val="24"/>
          <w:lang w:eastAsia="ar-SA"/>
        </w:rPr>
        <w:t>установление причинно-следственных связей между выполняемыми действиями и их результатами;</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b/>
          <w:kern w:val="1"/>
          <w:sz w:val="24"/>
          <w:szCs w:val="24"/>
          <w:lang w:eastAsia="ar-SA"/>
        </w:rPr>
      </w:pPr>
      <w:r w:rsidRPr="00171D9B">
        <w:rPr>
          <w:rFonts w:ascii="Times New Roman" w:eastAsia="Times New Roman" w:hAnsi="Times New Roman" w:cs="Times New Roman"/>
          <w:kern w:val="1"/>
          <w:sz w:val="24"/>
          <w:szCs w:val="24"/>
          <w:lang w:eastAsia="ar-SA"/>
        </w:rPr>
        <w:t>выполнение общественных поручений по уборке класса/мастерской после уроков трудового обучения.</w:t>
      </w:r>
    </w:p>
    <w:p w:rsidR="00171D9B" w:rsidRPr="00171D9B" w:rsidRDefault="00171D9B" w:rsidP="00171D9B">
      <w:pPr>
        <w:autoSpaceDE w:val="0"/>
        <w:spacing w:after="0" w:line="240" w:lineRule="auto"/>
        <w:ind w:firstLine="709"/>
        <w:jc w:val="both"/>
        <w:rPr>
          <w:rFonts w:ascii="Times New Roman" w:eastAsia="Times New Roman" w:hAnsi="Times New Roman" w:cs="Times New Roman"/>
          <w:b/>
          <w:i/>
          <w:kern w:val="1"/>
          <w:sz w:val="24"/>
          <w:szCs w:val="24"/>
          <w:lang w:eastAsia="ar-SA"/>
        </w:rPr>
      </w:pPr>
      <w:r w:rsidRPr="00171D9B">
        <w:rPr>
          <w:rFonts w:ascii="Times New Roman" w:eastAsia="Times New Roman" w:hAnsi="Times New Roman" w:cs="Times New Roman"/>
          <w:b/>
          <w:kern w:val="1"/>
          <w:sz w:val="24"/>
          <w:szCs w:val="24"/>
          <w:lang w:eastAsia="ar-SA"/>
        </w:rPr>
        <w:t>Минимальный и достаточный уровни усвоения предметных результатов по отдельным учебным предметам на конец школьного обучения (</w:t>
      </w:r>
      <w:r w:rsidRPr="00171D9B">
        <w:rPr>
          <w:rFonts w:ascii="Times New Roman" w:eastAsia="Times New Roman" w:hAnsi="Times New Roman" w:cs="Times New Roman"/>
          <w:b/>
          <w:kern w:val="1"/>
          <w:sz w:val="24"/>
          <w:szCs w:val="24"/>
          <w:lang w:val="en-US" w:eastAsia="ar-SA"/>
        </w:rPr>
        <w:t>IX</w:t>
      </w:r>
      <w:r w:rsidRPr="00171D9B">
        <w:rPr>
          <w:rFonts w:ascii="Times New Roman" w:eastAsia="Times New Roman" w:hAnsi="Times New Roman" w:cs="Times New Roman"/>
          <w:b/>
          <w:kern w:val="1"/>
          <w:sz w:val="24"/>
          <w:szCs w:val="24"/>
          <w:lang w:eastAsia="ar-SA"/>
        </w:rPr>
        <w:t xml:space="preserve"> класс)</w:t>
      </w:r>
      <w:r w:rsidRPr="00171D9B">
        <w:rPr>
          <w:rFonts w:ascii="Times New Roman" w:eastAsia="Times New Roman" w:hAnsi="Times New Roman" w:cs="Times New Roman"/>
          <w:kern w:val="1"/>
          <w:sz w:val="24"/>
          <w:szCs w:val="24"/>
          <w:lang w:eastAsia="ar-SA"/>
        </w:rPr>
        <w:t>:</w:t>
      </w:r>
      <w:r w:rsidRPr="00171D9B">
        <w:rPr>
          <w:rFonts w:ascii="Times New Roman" w:eastAsia="Times New Roman" w:hAnsi="Times New Roman" w:cs="Times New Roman"/>
          <w:b/>
          <w:bCs/>
          <w:i/>
          <w:iCs/>
          <w:kern w:val="1"/>
          <w:sz w:val="24"/>
          <w:szCs w:val="24"/>
          <w:lang w:eastAsia="ar-SA"/>
        </w:rPr>
        <w:t xml:space="preserve"> </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u w:val="single"/>
          <w:lang w:eastAsia="ar-SA"/>
        </w:rPr>
      </w:pPr>
      <w:r w:rsidRPr="00171D9B">
        <w:rPr>
          <w:rFonts w:ascii="Times New Roman" w:eastAsia="Times New Roman" w:hAnsi="Times New Roman" w:cs="Times New Roman"/>
          <w:b/>
          <w:i/>
          <w:kern w:val="1"/>
          <w:sz w:val="24"/>
          <w:szCs w:val="24"/>
          <w:lang w:eastAsia="ar-SA"/>
        </w:rPr>
        <w:t>Русский язык</w:t>
      </w:r>
    </w:p>
    <w:p w:rsidR="00171D9B" w:rsidRPr="00171D9B" w:rsidRDefault="00171D9B" w:rsidP="00171D9B">
      <w:pPr>
        <w:shd w:val="clear" w:color="auto" w:fill="FFFFFF"/>
        <w:spacing w:after="0" w:line="240" w:lineRule="auto"/>
        <w:ind w:firstLine="709"/>
        <w:jc w:val="both"/>
        <w:rPr>
          <w:rFonts w:ascii="Calibri" w:eastAsia="Times New Roman" w:hAnsi="Calibri" w:cs="Times New Roman"/>
          <w:kern w:val="1"/>
          <w:sz w:val="24"/>
          <w:szCs w:val="24"/>
          <w:lang w:eastAsia="ar-SA"/>
        </w:rPr>
      </w:pPr>
      <w:r w:rsidRPr="00171D9B">
        <w:rPr>
          <w:rFonts w:ascii="Times New Roman" w:eastAsia="Times New Roman" w:hAnsi="Times New Roman" w:cs="Times New Roman"/>
          <w:kern w:val="1"/>
          <w:sz w:val="24"/>
          <w:szCs w:val="24"/>
          <w:u w:val="single"/>
          <w:lang w:eastAsia="ar-SA"/>
        </w:rPr>
        <w:t>Минимальный уровень:</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171D9B">
        <w:rPr>
          <w:rFonts w:ascii="Times New Roman" w:eastAsia="Times New Roman" w:hAnsi="Times New Roman" w:cs="Times New Roman"/>
          <w:kern w:val="1"/>
          <w:sz w:val="24"/>
          <w:szCs w:val="24"/>
          <w:lang w:eastAsia="he-IL" w:bidi="he-IL"/>
        </w:rPr>
        <w:t>знание отличительных грамматических признаков основных частей слова;</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171D9B">
        <w:rPr>
          <w:rFonts w:ascii="Times New Roman" w:eastAsia="Times New Roman" w:hAnsi="Times New Roman" w:cs="Times New Roman"/>
          <w:kern w:val="1"/>
          <w:sz w:val="24"/>
          <w:szCs w:val="24"/>
          <w:lang w:eastAsia="he-IL" w:bidi="he-IL"/>
        </w:rPr>
        <w:t>разбор слова с опорой на представленный образец, схему, вопросы учителя;</w:t>
      </w:r>
    </w:p>
    <w:p w:rsidR="00171D9B" w:rsidRPr="00171D9B" w:rsidRDefault="00171D9B" w:rsidP="00171D9B">
      <w:pPr>
        <w:shd w:val="clear" w:color="auto" w:fill="FFFFFF"/>
        <w:spacing w:after="0" w:line="240" w:lineRule="auto"/>
        <w:ind w:firstLine="709"/>
        <w:jc w:val="both"/>
        <w:rPr>
          <w:rFonts w:ascii="Times New Roman" w:eastAsia="Arial Unicode MS" w:hAnsi="Times New Roman" w:cs="Times New Roman"/>
          <w:kern w:val="1"/>
          <w:sz w:val="24"/>
          <w:szCs w:val="24"/>
          <w:lang w:eastAsia="he-IL" w:bidi="he-IL"/>
        </w:rPr>
      </w:pPr>
      <w:r w:rsidRPr="00171D9B">
        <w:rPr>
          <w:rFonts w:ascii="Times New Roman" w:eastAsia="Times New Roman" w:hAnsi="Times New Roman" w:cs="Times New Roman"/>
          <w:kern w:val="1"/>
          <w:sz w:val="24"/>
          <w:szCs w:val="24"/>
          <w:lang w:eastAsia="he-IL" w:bidi="he-IL"/>
        </w:rPr>
        <w:t>образование слов с новым значением с опорой на образец;</w:t>
      </w:r>
    </w:p>
    <w:p w:rsidR="00171D9B" w:rsidRPr="00171D9B" w:rsidRDefault="00171D9B" w:rsidP="00171D9B">
      <w:pPr>
        <w:shd w:val="clear" w:color="auto" w:fill="FFFFFF"/>
        <w:spacing w:after="0" w:line="240" w:lineRule="auto"/>
        <w:ind w:firstLine="709"/>
        <w:jc w:val="both"/>
        <w:rPr>
          <w:rFonts w:ascii="Times New Roman" w:eastAsia="Arial Unicode MS" w:hAnsi="Times New Roman" w:cs="Times New Roman"/>
          <w:kern w:val="1"/>
          <w:sz w:val="24"/>
          <w:szCs w:val="24"/>
          <w:lang w:eastAsia="he-IL" w:bidi="he-IL"/>
        </w:rPr>
      </w:pPr>
      <w:r w:rsidRPr="00171D9B">
        <w:rPr>
          <w:rFonts w:ascii="Times New Roman" w:eastAsia="Arial Unicode MS" w:hAnsi="Times New Roman" w:cs="Times New Roman"/>
          <w:kern w:val="1"/>
          <w:sz w:val="24"/>
          <w:szCs w:val="24"/>
          <w:lang w:eastAsia="he-IL" w:bidi="he-IL"/>
        </w:rPr>
        <w:t xml:space="preserve">представления о грамматических разрядах слов; </w:t>
      </w:r>
    </w:p>
    <w:p w:rsidR="00171D9B" w:rsidRPr="00171D9B" w:rsidRDefault="00171D9B" w:rsidP="00171D9B">
      <w:pPr>
        <w:shd w:val="clear" w:color="auto" w:fill="FFFFFF"/>
        <w:spacing w:after="0" w:line="240" w:lineRule="auto"/>
        <w:ind w:firstLine="709"/>
        <w:jc w:val="both"/>
        <w:rPr>
          <w:rFonts w:ascii="Times New Roman" w:eastAsia="Arial Unicode MS" w:hAnsi="Times New Roman" w:cs="Times New Roman"/>
          <w:kern w:val="1"/>
          <w:sz w:val="24"/>
          <w:szCs w:val="24"/>
          <w:lang w:eastAsia="he-IL" w:bidi="he-IL"/>
        </w:rPr>
      </w:pPr>
      <w:r w:rsidRPr="00171D9B">
        <w:rPr>
          <w:rFonts w:ascii="Times New Roman" w:eastAsia="Arial Unicode MS" w:hAnsi="Times New Roman" w:cs="Times New Roman"/>
          <w:kern w:val="1"/>
          <w:sz w:val="24"/>
          <w:szCs w:val="24"/>
          <w:lang w:eastAsia="he-IL" w:bidi="he-IL"/>
        </w:rPr>
        <w:t>различение изученных частей речи</w:t>
      </w:r>
      <w:r w:rsidRPr="00171D9B">
        <w:rPr>
          <w:rFonts w:ascii="Times New Roman" w:eastAsia="Times New Roman" w:hAnsi="Times New Roman" w:cs="Times New Roman"/>
          <w:kern w:val="1"/>
          <w:sz w:val="24"/>
          <w:szCs w:val="24"/>
          <w:lang w:eastAsia="he-IL" w:bidi="he-IL"/>
        </w:rPr>
        <w:t xml:space="preserve"> по вопросу и значению;</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171D9B">
        <w:rPr>
          <w:rFonts w:ascii="Times New Roman" w:eastAsia="Arial Unicode MS" w:hAnsi="Times New Roman" w:cs="Times New Roman"/>
          <w:kern w:val="1"/>
          <w:sz w:val="24"/>
          <w:szCs w:val="24"/>
          <w:lang w:eastAsia="he-IL" w:bidi="he-IL"/>
        </w:rPr>
        <w:t>и</w:t>
      </w:r>
      <w:r w:rsidRPr="00171D9B">
        <w:rPr>
          <w:rFonts w:ascii="Times New Roman" w:eastAsia="Times New Roman" w:hAnsi="Times New Roman" w:cs="Times New Roman"/>
          <w:kern w:val="1"/>
          <w:sz w:val="24"/>
          <w:szCs w:val="24"/>
          <w:lang w:eastAsia="he-IL" w:bidi="he-IL"/>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171D9B">
        <w:rPr>
          <w:rFonts w:ascii="Times New Roman" w:eastAsia="Times New Roman" w:hAnsi="Times New Roman" w:cs="Times New Roman"/>
          <w:kern w:val="1"/>
          <w:sz w:val="24"/>
          <w:szCs w:val="24"/>
          <w:lang w:eastAsia="he-IL" w:bidi="he-IL"/>
        </w:rPr>
        <w:t>составление различных конструкций предложений с опорой на представленный образец;</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171D9B">
        <w:rPr>
          <w:rFonts w:ascii="Times New Roman" w:eastAsia="Times New Roman" w:hAnsi="Times New Roman" w:cs="Times New Roman"/>
          <w:kern w:val="1"/>
          <w:sz w:val="24"/>
          <w:szCs w:val="24"/>
          <w:lang w:eastAsia="he-IL" w:bidi="he-IL"/>
        </w:rPr>
        <w:t>установление смысловых связей в словосочетании по образцу, вопросам учителя;</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171D9B">
        <w:rPr>
          <w:rFonts w:ascii="Times New Roman" w:eastAsia="Times New Roman" w:hAnsi="Times New Roman" w:cs="Times New Roman"/>
          <w:kern w:val="1"/>
          <w:sz w:val="24"/>
          <w:szCs w:val="24"/>
          <w:lang w:eastAsia="he-IL" w:bidi="he-IL"/>
        </w:rPr>
        <w:t>нахождение главных и второстепенных членов предложения без деления на виды (с помощью учителя);</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171D9B">
        <w:rPr>
          <w:rFonts w:ascii="Times New Roman" w:eastAsia="Times New Roman" w:hAnsi="Times New Roman" w:cs="Times New Roman"/>
          <w:kern w:val="1"/>
          <w:sz w:val="24"/>
          <w:szCs w:val="24"/>
          <w:lang w:eastAsia="he-IL" w:bidi="he-IL"/>
        </w:rPr>
        <w:t>нахождение в тексте однородных членов предложения;</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171D9B">
        <w:rPr>
          <w:rFonts w:ascii="Times New Roman" w:eastAsia="Times New Roman" w:hAnsi="Times New Roman" w:cs="Times New Roman"/>
          <w:kern w:val="1"/>
          <w:sz w:val="24"/>
          <w:szCs w:val="24"/>
          <w:lang w:eastAsia="he-IL" w:bidi="he-IL"/>
        </w:rPr>
        <w:t>различение предложений, разных по интонации;</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171D9B">
        <w:rPr>
          <w:rFonts w:ascii="Times New Roman" w:eastAsia="Times New Roman" w:hAnsi="Times New Roman" w:cs="Times New Roman"/>
          <w:kern w:val="1"/>
          <w:sz w:val="24"/>
          <w:szCs w:val="24"/>
          <w:lang w:eastAsia="he-IL" w:bidi="he-IL"/>
        </w:rPr>
        <w:t>нахождение в тексте предложений, различных по цели высказывания (с помощью учителя);</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171D9B">
        <w:rPr>
          <w:rFonts w:ascii="Times New Roman" w:eastAsia="Times New Roman" w:hAnsi="Times New Roman" w:cs="Times New Roman"/>
          <w:kern w:val="1"/>
          <w:sz w:val="24"/>
          <w:szCs w:val="24"/>
          <w:lang w:eastAsia="he-IL" w:bidi="he-IL"/>
        </w:rPr>
        <w:t>участие в обсуждении фактического материала высказывания, необходимого для раскрытия его темы и основной мысли;</w:t>
      </w:r>
    </w:p>
    <w:p w:rsidR="00171D9B" w:rsidRPr="00171D9B" w:rsidRDefault="00171D9B" w:rsidP="00171D9B">
      <w:pPr>
        <w:shd w:val="clear" w:color="auto" w:fill="FFFFFF"/>
        <w:spacing w:after="0" w:line="240" w:lineRule="auto"/>
        <w:ind w:firstLine="709"/>
        <w:jc w:val="both"/>
        <w:rPr>
          <w:rFonts w:ascii="Times New Roman" w:eastAsia="Arial Unicode MS" w:hAnsi="Times New Roman" w:cs="Times New Roman"/>
          <w:kern w:val="1"/>
          <w:sz w:val="24"/>
          <w:szCs w:val="24"/>
          <w:lang w:eastAsia="he-IL" w:bidi="he-IL"/>
        </w:rPr>
      </w:pPr>
      <w:r w:rsidRPr="00171D9B">
        <w:rPr>
          <w:rFonts w:ascii="Times New Roman" w:eastAsia="Times New Roman" w:hAnsi="Times New Roman" w:cs="Times New Roman"/>
          <w:kern w:val="1"/>
          <w:sz w:val="24"/>
          <w:szCs w:val="24"/>
          <w:lang w:eastAsia="he-IL" w:bidi="he-IL"/>
        </w:rPr>
        <w:t>выбор одного заголовка из нескольких предложенных, соответствующих теме текста;</w:t>
      </w:r>
    </w:p>
    <w:p w:rsidR="00171D9B" w:rsidRPr="00171D9B" w:rsidRDefault="00171D9B" w:rsidP="00171D9B">
      <w:pPr>
        <w:shd w:val="clear" w:color="auto" w:fill="FFFFFF"/>
        <w:spacing w:after="0" w:line="240" w:lineRule="auto"/>
        <w:ind w:firstLine="709"/>
        <w:jc w:val="both"/>
        <w:rPr>
          <w:rFonts w:ascii="Times New Roman" w:eastAsia="Arial Unicode MS" w:hAnsi="Times New Roman" w:cs="Times New Roman"/>
          <w:kern w:val="1"/>
          <w:sz w:val="24"/>
          <w:szCs w:val="24"/>
          <w:lang w:eastAsia="he-IL" w:bidi="he-IL"/>
        </w:rPr>
      </w:pPr>
      <w:r w:rsidRPr="00171D9B">
        <w:rPr>
          <w:rFonts w:ascii="Times New Roman" w:eastAsia="Arial Unicode MS" w:hAnsi="Times New Roman" w:cs="Times New Roman"/>
          <w:kern w:val="1"/>
          <w:sz w:val="24"/>
          <w:szCs w:val="24"/>
          <w:lang w:eastAsia="he-IL" w:bidi="he-IL"/>
        </w:rPr>
        <w:t>о</w:t>
      </w:r>
      <w:r w:rsidRPr="00171D9B">
        <w:rPr>
          <w:rFonts w:ascii="Times New Roman" w:eastAsia="Times New Roman" w:hAnsi="Times New Roman" w:cs="Times New Roman"/>
          <w:kern w:val="1"/>
          <w:sz w:val="24"/>
          <w:szCs w:val="24"/>
          <w:lang w:eastAsia="he-IL" w:bidi="he-IL"/>
        </w:rPr>
        <w:t>формление изученных видов деловых бумаг с опорой на представленный образец;</w:t>
      </w:r>
    </w:p>
    <w:p w:rsidR="00171D9B" w:rsidRPr="00171D9B" w:rsidRDefault="00171D9B" w:rsidP="00171D9B">
      <w:pPr>
        <w:shd w:val="clear" w:color="auto" w:fill="FFFFFF"/>
        <w:spacing w:after="0" w:line="240" w:lineRule="auto"/>
        <w:ind w:firstLine="709"/>
        <w:jc w:val="both"/>
        <w:rPr>
          <w:rFonts w:ascii="Times New Roman" w:eastAsia="Arial Unicode MS" w:hAnsi="Times New Roman" w:cs="Times New Roman"/>
          <w:kern w:val="1"/>
          <w:sz w:val="24"/>
          <w:szCs w:val="24"/>
          <w:lang w:eastAsia="he-IL" w:bidi="he-IL"/>
        </w:rPr>
      </w:pPr>
      <w:r w:rsidRPr="00171D9B">
        <w:rPr>
          <w:rFonts w:ascii="Times New Roman" w:eastAsia="Arial Unicode MS" w:hAnsi="Times New Roman" w:cs="Times New Roman"/>
          <w:kern w:val="1"/>
          <w:sz w:val="24"/>
          <w:szCs w:val="24"/>
          <w:lang w:eastAsia="he-IL" w:bidi="he-IL"/>
        </w:rPr>
        <w:t>п</w:t>
      </w:r>
      <w:r w:rsidRPr="00171D9B">
        <w:rPr>
          <w:rFonts w:ascii="Times New Roman" w:eastAsia="Times New Roman" w:hAnsi="Times New Roman" w:cs="Times New Roman"/>
          <w:kern w:val="1"/>
          <w:sz w:val="24"/>
          <w:szCs w:val="24"/>
          <w:lang w:eastAsia="he-IL" w:bidi="he-IL"/>
        </w:rPr>
        <w:t>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u w:val="single"/>
          <w:lang w:eastAsia="he-IL" w:bidi="he-IL"/>
        </w:rPr>
      </w:pPr>
      <w:r w:rsidRPr="00171D9B">
        <w:rPr>
          <w:rFonts w:ascii="Times New Roman" w:eastAsia="Arial Unicode MS" w:hAnsi="Times New Roman" w:cs="Times New Roman"/>
          <w:kern w:val="1"/>
          <w:sz w:val="24"/>
          <w:szCs w:val="24"/>
          <w:lang w:eastAsia="he-IL" w:bidi="he-IL"/>
        </w:rPr>
        <w:t>с</w:t>
      </w:r>
      <w:r w:rsidRPr="00171D9B">
        <w:rPr>
          <w:rFonts w:ascii="Times New Roman" w:eastAsia="Times New Roman" w:hAnsi="Times New Roman" w:cs="Times New Roman"/>
          <w:kern w:val="1"/>
          <w:sz w:val="24"/>
          <w:szCs w:val="24"/>
          <w:lang w:eastAsia="he-IL" w:bidi="he-IL"/>
        </w:rPr>
        <w:t>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171D9B">
        <w:rPr>
          <w:rFonts w:ascii="Times New Roman" w:eastAsia="Times New Roman" w:hAnsi="Times New Roman" w:cs="Times New Roman"/>
          <w:kern w:val="1"/>
          <w:sz w:val="24"/>
          <w:szCs w:val="24"/>
          <w:u w:val="single"/>
          <w:lang w:eastAsia="he-IL" w:bidi="he-IL"/>
        </w:rPr>
        <w:t>Достаточный уровень:</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171D9B">
        <w:rPr>
          <w:rFonts w:ascii="Times New Roman" w:eastAsia="Times New Roman" w:hAnsi="Times New Roman" w:cs="Times New Roman"/>
          <w:kern w:val="1"/>
          <w:sz w:val="24"/>
          <w:szCs w:val="24"/>
          <w:lang w:eastAsia="he-IL" w:bidi="he-IL"/>
        </w:rPr>
        <w:t xml:space="preserve">знание значимых частей слова и их дифференцировка по существенным признакам; </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171D9B">
        <w:rPr>
          <w:rFonts w:ascii="Times New Roman" w:eastAsia="Times New Roman" w:hAnsi="Times New Roman" w:cs="Times New Roman"/>
          <w:kern w:val="1"/>
          <w:sz w:val="24"/>
          <w:szCs w:val="24"/>
          <w:lang w:eastAsia="he-IL" w:bidi="he-IL"/>
        </w:rPr>
        <w:t xml:space="preserve">разбор слова по составу с использованием опорных схем; </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171D9B">
        <w:rPr>
          <w:rFonts w:ascii="Times New Roman" w:eastAsia="Times New Roman" w:hAnsi="Times New Roman" w:cs="Times New Roman"/>
          <w:kern w:val="1"/>
          <w:sz w:val="24"/>
          <w:szCs w:val="24"/>
          <w:lang w:eastAsia="he-IL" w:bidi="he-IL"/>
        </w:rPr>
        <w:t>образование слов с новым значением, относящихся к разным частям речи, с использованием приставок и суффиксов с опорой на схему;</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171D9B">
        <w:rPr>
          <w:rFonts w:ascii="Times New Roman" w:eastAsia="Times New Roman" w:hAnsi="Times New Roman" w:cs="Times New Roman"/>
          <w:kern w:val="1"/>
          <w:sz w:val="24"/>
          <w:szCs w:val="24"/>
          <w:lang w:eastAsia="he-IL" w:bidi="he-IL"/>
        </w:rPr>
        <w:t xml:space="preserve">дифференцировка слов, относящихся к различным частям речи по существенным признакам; </w:t>
      </w:r>
    </w:p>
    <w:p w:rsidR="00171D9B" w:rsidRPr="00171D9B" w:rsidRDefault="00171D9B" w:rsidP="00171D9B">
      <w:pPr>
        <w:shd w:val="clear" w:color="auto" w:fill="FFFFFF"/>
        <w:spacing w:after="0" w:line="240" w:lineRule="auto"/>
        <w:ind w:firstLine="709"/>
        <w:jc w:val="both"/>
        <w:rPr>
          <w:rFonts w:ascii="Times New Roman" w:eastAsia="Arial Unicode MS" w:hAnsi="Times New Roman" w:cs="Times New Roman"/>
          <w:kern w:val="1"/>
          <w:sz w:val="24"/>
          <w:szCs w:val="24"/>
          <w:lang w:eastAsia="he-IL" w:bidi="he-IL"/>
        </w:rPr>
      </w:pPr>
      <w:r w:rsidRPr="00171D9B">
        <w:rPr>
          <w:rFonts w:ascii="Times New Roman" w:eastAsia="Times New Roman" w:hAnsi="Times New Roman" w:cs="Times New Roman"/>
          <w:kern w:val="1"/>
          <w:sz w:val="24"/>
          <w:szCs w:val="24"/>
          <w:lang w:eastAsia="he-IL" w:bidi="he-IL"/>
        </w:rPr>
        <w:lastRenderedPageBreak/>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r w:rsidRPr="00171D9B">
        <w:rPr>
          <w:rFonts w:ascii="Times New Roman" w:eastAsia="Arial Unicode MS" w:hAnsi="Times New Roman" w:cs="Times New Roman"/>
          <w:kern w:val="1"/>
          <w:sz w:val="24"/>
          <w:szCs w:val="24"/>
          <w:lang w:eastAsia="he-IL" w:bidi="he-IL"/>
        </w:rPr>
        <w:t xml:space="preserve"> </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171D9B">
        <w:rPr>
          <w:rFonts w:ascii="Times New Roman" w:eastAsia="Arial Unicode MS" w:hAnsi="Times New Roman" w:cs="Times New Roman"/>
          <w:kern w:val="1"/>
          <w:sz w:val="24"/>
          <w:szCs w:val="24"/>
          <w:lang w:eastAsia="he-IL" w:bidi="he-IL"/>
        </w:rPr>
        <w:t>нахождение орфографической трудности в слове</w:t>
      </w:r>
      <w:r w:rsidRPr="00171D9B">
        <w:rPr>
          <w:rFonts w:ascii="Times New Roman" w:eastAsia="Times New Roman" w:hAnsi="Times New Roman" w:cs="Times New Roman"/>
          <w:kern w:val="1"/>
          <w:sz w:val="24"/>
          <w:szCs w:val="24"/>
          <w:lang w:eastAsia="he-IL" w:bidi="he-IL"/>
        </w:rPr>
        <w:t xml:space="preserve"> и решение орографической задачи (под руководством учителя);</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171D9B">
        <w:rPr>
          <w:rFonts w:ascii="Times New Roman" w:eastAsia="Times New Roman" w:hAnsi="Times New Roman" w:cs="Times New Roman"/>
          <w:kern w:val="1"/>
          <w:sz w:val="24"/>
          <w:szCs w:val="24"/>
          <w:lang w:eastAsia="he-IL" w:bidi="he-IL"/>
        </w:rPr>
        <w:t>пользование орфографическим словарем для уточнения написания слова;</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171D9B">
        <w:rPr>
          <w:rFonts w:ascii="Times New Roman" w:eastAsia="Times New Roman" w:hAnsi="Times New Roman" w:cs="Times New Roman"/>
          <w:kern w:val="1"/>
          <w:sz w:val="24"/>
          <w:szCs w:val="24"/>
          <w:lang w:eastAsia="he-IL" w:bidi="he-IL"/>
        </w:rPr>
        <w:t>составление простых распространенных и сложных предложений по схеме, опорным словам, на предложенную тему и т. д.;</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171D9B">
        <w:rPr>
          <w:rFonts w:ascii="Times New Roman" w:eastAsia="Times New Roman" w:hAnsi="Times New Roman" w:cs="Times New Roman"/>
          <w:kern w:val="1"/>
          <w:sz w:val="24"/>
          <w:szCs w:val="24"/>
          <w:lang w:eastAsia="he-IL" w:bidi="he-IL"/>
        </w:rPr>
        <w:t>установление смысловых связей в несложных по содержанию и структуре предложениях (не более 4-5 слов) по вопросам учителя, опорной схеме;</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171D9B">
        <w:rPr>
          <w:rFonts w:ascii="Times New Roman" w:eastAsia="Times New Roman" w:hAnsi="Times New Roman" w:cs="Times New Roman"/>
          <w:kern w:val="1"/>
          <w:sz w:val="24"/>
          <w:szCs w:val="24"/>
          <w:lang w:eastAsia="he-IL" w:bidi="he-IL"/>
        </w:rPr>
        <w:t>нахождение главных и второстепенных членов предложения с использованием опорных схем;</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171D9B">
        <w:rPr>
          <w:rFonts w:ascii="Times New Roman" w:eastAsia="Times New Roman" w:hAnsi="Times New Roman" w:cs="Times New Roman"/>
          <w:kern w:val="1"/>
          <w:sz w:val="24"/>
          <w:szCs w:val="24"/>
          <w:lang w:eastAsia="he-IL" w:bidi="he-IL"/>
        </w:rPr>
        <w:t>составление предложений с однородными членами с опорой на образец;</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171D9B">
        <w:rPr>
          <w:rFonts w:ascii="Times New Roman" w:eastAsia="Times New Roman" w:hAnsi="Times New Roman" w:cs="Times New Roman"/>
          <w:kern w:val="1"/>
          <w:sz w:val="24"/>
          <w:szCs w:val="24"/>
          <w:lang w:eastAsia="he-IL" w:bidi="he-IL"/>
        </w:rPr>
        <w:t xml:space="preserve">составление предложений, разных по интонации с опорой на образец; </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171D9B">
        <w:rPr>
          <w:rFonts w:ascii="Times New Roman" w:eastAsia="Times New Roman" w:hAnsi="Times New Roman" w:cs="Times New Roman"/>
          <w:kern w:val="1"/>
          <w:sz w:val="24"/>
          <w:szCs w:val="24"/>
          <w:lang w:eastAsia="he-IL" w:bidi="he-IL"/>
        </w:rPr>
        <w:t>различение предложений (с помощью учителя) различных по цели высказывания;</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171D9B">
        <w:rPr>
          <w:rFonts w:ascii="Times New Roman" w:eastAsia="Times New Roman" w:hAnsi="Times New Roman" w:cs="Times New Roman"/>
          <w:kern w:val="1"/>
          <w:sz w:val="24"/>
          <w:szCs w:val="24"/>
          <w:lang w:eastAsia="he-IL" w:bidi="he-IL"/>
        </w:rPr>
        <w:t>отбор фактического материала, необходимого для раскрытия темы текста;</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171D9B">
        <w:rPr>
          <w:rFonts w:ascii="Times New Roman" w:eastAsia="Times New Roman" w:hAnsi="Times New Roman" w:cs="Times New Roman"/>
          <w:kern w:val="1"/>
          <w:sz w:val="24"/>
          <w:szCs w:val="24"/>
          <w:lang w:eastAsia="he-IL" w:bidi="he-IL"/>
        </w:rPr>
        <w:t>отбор фактического материала, необходимого для раскрытия основной мысли текста (с помощью учителя);</w:t>
      </w:r>
    </w:p>
    <w:p w:rsidR="00171D9B" w:rsidRPr="00171D9B" w:rsidRDefault="00171D9B" w:rsidP="00171D9B">
      <w:pPr>
        <w:shd w:val="clear" w:color="auto" w:fill="FFFFFF"/>
        <w:spacing w:after="0" w:line="240" w:lineRule="auto"/>
        <w:ind w:firstLine="709"/>
        <w:jc w:val="both"/>
        <w:rPr>
          <w:rFonts w:ascii="Times New Roman" w:eastAsia="Arial Unicode MS" w:hAnsi="Times New Roman" w:cs="Times New Roman"/>
          <w:kern w:val="1"/>
          <w:sz w:val="24"/>
          <w:szCs w:val="24"/>
          <w:lang w:eastAsia="he-IL" w:bidi="he-IL"/>
        </w:rPr>
      </w:pPr>
      <w:r w:rsidRPr="00171D9B">
        <w:rPr>
          <w:rFonts w:ascii="Times New Roman" w:eastAsia="Times New Roman" w:hAnsi="Times New Roman" w:cs="Times New Roman"/>
          <w:kern w:val="1"/>
          <w:sz w:val="24"/>
          <w:szCs w:val="24"/>
          <w:lang w:eastAsia="he-IL" w:bidi="he-IL"/>
        </w:rPr>
        <w:t>выбор одного заголовка из нескольких предложенных, соответствующих теме и основной мысли текста;</w:t>
      </w:r>
    </w:p>
    <w:p w:rsidR="00171D9B" w:rsidRPr="00171D9B" w:rsidRDefault="00171D9B" w:rsidP="00171D9B">
      <w:pPr>
        <w:shd w:val="clear" w:color="auto" w:fill="FFFFFF"/>
        <w:spacing w:after="0" w:line="240" w:lineRule="auto"/>
        <w:ind w:firstLine="709"/>
        <w:jc w:val="both"/>
        <w:rPr>
          <w:rFonts w:ascii="Times New Roman" w:eastAsia="Arial Unicode MS" w:hAnsi="Times New Roman" w:cs="Times New Roman"/>
          <w:kern w:val="1"/>
          <w:sz w:val="24"/>
          <w:szCs w:val="24"/>
          <w:lang w:eastAsia="he-IL" w:bidi="he-IL"/>
        </w:rPr>
      </w:pPr>
      <w:r w:rsidRPr="00171D9B">
        <w:rPr>
          <w:rFonts w:ascii="Times New Roman" w:eastAsia="Arial Unicode MS" w:hAnsi="Times New Roman" w:cs="Times New Roman"/>
          <w:kern w:val="1"/>
          <w:sz w:val="24"/>
          <w:szCs w:val="24"/>
          <w:lang w:eastAsia="he-IL" w:bidi="he-IL"/>
        </w:rPr>
        <w:t>о</w:t>
      </w:r>
      <w:r w:rsidRPr="00171D9B">
        <w:rPr>
          <w:rFonts w:ascii="Times New Roman" w:eastAsia="Times New Roman" w:hAnsi="Times New Roman" w:cs="Times New Roman"/>
          <w:kern w:val="1"/>
          <w:sz w:val="24"/>
          <w:szCs w:val="24"/>
          <w:lang w:eastAsia="he-IL" w:bidi="he-IL"/>
        </w:rPr>
        <w:t>формление всех видов изученных деловых бумаг;</w:t>
      </w:r>
    </w:p>
    <w:p w:rsidR="00171D9B" w:rsidRPr="00171D9B" w:rsidRDefault="00171D9B" w:rsidP="00171D9B">
      <w:pPr>
        <w:shd w:val="clear" w:color="auto" w:fill="FFFFFF"/>
        <w:spacing w:after="0" w:line="240" w:lineRule="auto"/>
        <w:ind w:firstLine="709"/>
        <w:jc w:val="both"/>
        <w:rPr>
          <w:rFonts w:ascii="Times New Roman" w:eastAsia="Arial Unicode MS" w:hAnsi="Times New Roman" w:cs="Times New Roman"/>
          <w:kern w:val="1"/>
          <w:sz w:val="24"/>
          <w:szCs w:val="24"/>
          <w:lang w:eastAsia="he-IL" w:bidi="he-IL"/>
        </w:rPr>
      </w:pPr>
      <w:r w:rsidRPr="00171D9B">
        <w:rPr>
          <w:rFonts w:ascii="Times New Roman" w:eastAsia="Arial Unicode MS" w:hAnsi="Times New Roman" w:cs="Times New Roman"/>
          <w:kern w:val="1"/>
          <w:sz w:val="24"/>
          <w:szCs w:val="24"/>
          <w:lang w:eastAsia="he-IL" w:bidi="he-IL"/>
        </w:rPr>
        <w:t>п</w:t>
      </w:r>
      <w:r w:rsidRPr="00171D9B">
        <w:rPr>
          <w:rFonts w:ascii="Times New Roman" w:eastAsia="Times New Roman" w:hAnsi="Times New Roman" w:cs="Times New Roman"/>
          <w:kern w:val="1"/>
          <w:sz w:val="24"/>
          <w:szCs w:val="24"/>
          <w:lang w:eastAsia="he-IL" w:bidi="he-IL"/>
        </w:rPr>
        <w:t>исьмо изложений повествовательных текстов и текстов с элементами описания и рассуждения после предварительного разбора (до 70 слов);</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b/>
          <w:i/>
          <w:kern w:val="1"/>
          <w:sz w:val="24"/>
          <w:szCs w:val="24"/>
          <w:lang w:eastAsia="he-IL" w:bidi="he-IL"/>
        </w:rPr>
      </w:pPr>
      <w:r w:rsidRPr="00171D9B">
        <w:rPr>
          <w:rFonts w:ascii="Times New Roman" w:eastAsia="Arial Unicode MS" w:hAnsi="Times New Roman" w:cs="Times New Roman"/>
          <w:kern w:val="1"/>
          <w:sz w:val="24"/>
          <w:szCs w:val="24"/>
          <w:lang w:eastAsia="he-IL" w:bidi="he-IL"/>
        </w:rPr>
        <w:t>п</w:t>
      </w:r>
      <w:r w:rsidRPr="00171D9B">
        <w:rPr>
          <w:rFonts w:ascii="Times New Roman" w:eastAsia="Times New Roman" w:hAnsi="Times New Roman" w:cs="Times New Roman"/>
          <w:kern w:val="1"/>
          <w:sz w:val="24"/>
          <w:szCs w:val="24"/>
          <w:lang w:eastAsia="he-IL" w:bidi="he-IL"/>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u w:val="single"/>
          <w:lang w:eastAsia="ar-SA"/>
        </w:rPr>
      </w:pPr>
      <w:r w:rsidRPr="00171D9B">
        <w:rPr>
          <w:rFonts w:ascii="Times New Roman" w:eastAsia="Times New Roman" w:hAnsi="Times New Roman" w:cs="Times New Roman"/>
          <w:b/>
          <w:i/>
          <w:kern w:val="1"/>
          <w:sz w:val="24"/>
          <w:szCs w:val="24"/>
          <w:lang w:eastAsia="ar-SA"/>
        </w:rPr>
        <w:t>Чтение</w:t>
      </w:r>
    </w:p>
    <w:p w:rsidR="00171D9B" w:rsidRPr="00171D9B" w:rsidRDefault="00171D9B" w:rsidP="00171D9B">
      <w:pPr>
        <w:shd w:val="clear" w:color="auto" w:fill="FFFFFF"/>
        <w:spacing w:after="0" w:line="240" w:lineRule="auto"/>
        <w:ind w:firstLine="709"/>
        <w:jc w:val="both"/>
        <w:rPr>
          <w:rFonts w:ascii="Calibri" w:eastAsia="Times New Roman" w:hAnsi="Calibri" w:cs="Times New Roman"/>
          <w:kern w:val="1"/>
          <w:sz w:val="24"/>
          <w:szCs w:val="24"/>
          <w:lang w:eastAsia="ar-SA"/>
        </w:rPr>
      </w:pPr>
      <w:r w:rsidRPr="00171D9B">
        <w:rPr>
          <w:rFonts w:ascii="Times New Roman" w:eastAsia="Times New Roman" w:hAnsi="Times New Roman" w:cs="Times New Roman"/>
          <w:kern w:val="1"/>
          <w:sz w:val="24"/>
          <w:szCs w:val="24"/>
          <w:u w:val="single"/>
          <w:lang w:eastAsia="ar-SA"/>
        </w:rPr>
        <w:t>Минимальный уровень</w:t>
      </w:r>
      <w:r w:rsidRPr="00171D9B">
        <w:rPr>
          <w:rFonts w:ascii="Times New Roman" w:eastAsia="Times New Roman" w:hAnsi="Times New Roman" w:cs="Times New Roman"/>
          <w:kern w:val="1"/>
          <w:sz w:val="24"/>
          <w:szCs w:val="24"/>
          <w:lang w:eastAsia="ar-SA"/>
        </w:rPr>
        <w:t>:</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171D9B">
        <w:rPr>
          <w:rFonts w:ascii="Times New Roman" w:eastAsia="Times New Roman" w:hAnsi="Times New Roman" w:cs="Times New Roman"/>
          <w:kern w:val="1"/>
          <w:sz w:val="24"/>
          <w:szCs w:val="24"/>
          <w:lang w:eastAsia="he-IL" w:bidi="he-IL"/>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171D9B">
        <w:rPr>
          <w:rFonts w:ascii="Times New Roman" w:eastAsia="Times New Roman" w:hAnsi="Times New Roman" w:cs="Times New Roman"/>
          <w:kern w:val="1"/>
          <w:sz w:val="24"/>
          <w:szCs w:val="24"/>
          <w:lang w:eastAsia="he-IL" w:bidi="he-IL"/>
        </w:rPr>
        <w:t>определение темы произведения (под руководством учителя);</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171D9B">
        <w:rPr>
          <w:rFonts w:ascii="Times New Roman" w:eastAsia="Times New Roman" w:hAnsi="Times New Roman" w:cs="Times New Roman"/>
          <w:kern w:val="1"/>
          <w:sz w:val="24"/>
          <w:szCs w:val="24"/>
          <w:lang w:eastAsia="he-IL" w:bidi="he-IL"/>
        </w:rPr>
        <w:t>ответы на вопросы учителя по фактическому содержанию произведения своими словами;</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171D9B">
        <w:rPr>
          <w:rFonts w:ascii="Times New Roman" w:eastAsia="Times New Roman" w:hAnsi="Times New Roman" w:cs="Times New Roman"/>
          <w:kern w:val="1"/>
          <w:sz w:val="24"/>
          <w:szCs w:val="24"/>
          <w:lang w:eastAsia="he-IL" w:bidi="he-IL"/>
        </w:rPr>
        <w:t>участие в коллективном составлении словесно-логического плана прочитанного и разобранного под руководством учителя текста;</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171D9B">
        <w:rPr>
          <w:rFonts w:ascii="Times New Roman" w:eastAsia="Times New Roman" w:hAnsi="Times New Roman" w:cs="Times New Roman"/>
          <w:kern w:val="1"/>
          <w:sz w:val="24"/>
          <w:szCs w:val="24"/>
          <w:lang w:eastAsia="he-IL" w:bidi="he-IL"/>
        </w:rPr>
        <w:t>пересказ текста по частям на основе коллективно составленного плана (с помощью учителя);</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171D9B">
        <w:rPr>
          <w:rFonts w:ascii="Times New Roman" w:eastAsia="Times New Roman" w:hAnsi="Times New Roman" w:cs="Times New Roman"/>
          <w:kern w:val="1"/>
          <w:sz w:val="24"/>
          <w:szCs w:val="24"/>
          <w:lang w:eastAsia="he-IL" w:bidi="he-IL"/>
        </w:rPr>
        <w:t>выбор заголовка к пунктам плана из нескольких предложенных;</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171D9B">
        <w:rPr>
          <w:rFonts w:ascii="Times New Roman" w:eastAsia="Times New Roman" w:hAnsi="Times New Roman" w:cs="Times New Roman"/>
          <w:kern w:val="1"/>
          <w:sz w:val="24"/>
          <w:szCs w:val="24"/>
          <w:lang w:eastAsia="he-IL" w:bidi="he-IL"/>
        </w:rPr>
        <w:t>установление последовательности событий в произведении;</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171D9B">
        <w:rPr>
          <w:rFonts w:ascii="Times New Roman" w:eastAsia="Times New Roman" w:hAnsi="Times New Roman" w:cs="Times New Roman"/>
          <w:kern w:val="1"/>
          <w:sz w:val="24"/>
          <w:szCs w:val="24"/>
          <w:lang w:eastAsia="he-IL" w:bidi="he-IL"/>
        </w:rPr>
        <w:t>определение главных героев текста;</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171D9B">
        <w:rPr>
          <w:rFonts w:ascii="Times New Roman" w:eastAsia="Times New Roman" w:hAnsi="Times New Roman" w:cs="Times New Roman"/>
          <w:kern w:val="1"/>
          <w:sz w:val="24"/>
          <w:szCs w:val="24"/>
          <w:lang w:eastAsia="he-IL" w:bidi="he-IL"/>
        </w:rPr>
        <w:t xml:space="preserve">составление элементарной характеристики героя на основе предложенного плана и по вопросам учителя; </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171D9B">
        <w:rPr>
          <w:rFonts w:ascii="Times New Roman" w:eastAsia="Times New Roman" w:hAnsi="Times New Roman" w:cs="Times New Roman"/>
          <w:kern w:val="1"/>
          <w:sz w:val="24"/>
          <w:szCs w:val="24"/>
          <w:lang w:eastAsia="he-IL" w:bidi="he-IL"/>
        </w:rPr>
        <w:t>нахождение в тексте незнакомых слов и выражений, объяснение их значения с помощью учителя;</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171D9B">
        <w:rPr>
          <w:rFonts w:ascii="Times New Roman" w:eastAsia="Times New Roman" w:hAnsi="Times New Roman" w:cs="Times New Roman"/>
          <w:kern w:val="1"/>
          <w:sz w:val="24"/>
          <w:szCs w:val="24"/>
          <w:lang w:eastAsia="he-IL" w:bidi="he-IL"/>
        </w:rPr>
        <w:t xml:space="preserve">заучивание стихотворений наизусть (7-9); </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u w:val="single"/>
          <w:lang w:eastAsia="he-IL" w:bidi="he-IL"/>
        </w:rPr>
      </w:pPr>
      <w:r w:rsidRPr="00171D9B">
        <w:rPr>
          <w:rFonts w:ascii="Times New Roman" w:eastAsia="Times New Roman" w:hAnsi="Times New Roman" w:cs="Times New Roman"/>
          <w:kern w:val="1"/>
          <w:sz w:val="24"/>
          <w:szCs w:val="24"/>
          <w:lang w:eastAsia="he-IL" w:bidi="he-IL"/>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171D9B">
        <w:rPr>
          <w:rFonts w:ascii="Times New Roman" w:eastAsia="Times New Roman" w:hAnsi="Times New Roman" w:cs="Times New Roman"/>
          <w:kern w:val="1"/>
          <w:sz w:val="24"/>
          <w:szCs w:val="24"/>
          <w:u w:val="single"/>
          <w:lang w:eastAsia="he-IL" w:bidi="he-IL"/>
        </w:rPr>
        <w:t>Достаточный уровень:</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171D9B">
        <w:rPr>
          <w:rFonts w:ascii="Times New Roman" w:eastAsia="Times New Roman" w:hAnsi="Times New Roman" w:cs="Times New Roman"/>
          <w:kern w:val="1"/>
          <w:sz w:val="24"/>
          <w:szCs w:val="24"/>
          <w:lang w:eastAsia="he-IL" w:bidi="he-IL"/>
        </w:rPr>
        <w:t>правильное, осознанное и беглое чтение вслух, с соблюдением некоторых усвоенных норм орфоэпии;</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171D9B">
        <w:rPr>
          <w:rFonts w:ascii="Times New Roman" w:eastAsia="Times New Roman" w:hAnsi="Times New Roman" w:cs="Times New Roman"/>
          <w:kern w:val="1"/>
          <w:sz w:val="24"/>
          <w:szCs w:val="24"/>
          <w:lang w:eastAsia="he-IL" w:bidi="he-IL"/>
        </w:rPr>
        <w:t>ответы на вопросы учителя своими словами и словами автора (выборочное чтение);</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171D9B">
        <w:rPr>
          <w:rFonts w:ascii="Times New Roman" w:eastAsia="Times New Roman" w:hAnsi="Times New Roman" w:cs="Times New Roman"/>
          <w:kern w:val="1"/>
          <w:sz w:val="24"/>
          <w:szCs w:val="24"/>
          <w:lang w:eastAsia="he-IL" w:bidi="he-IL"/>
        </w:rPr>
        <w:t xml:space="preserve">определение темы художественного произведения; </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171D9B">
        <w:rPr>
          <w:rFonts w:ascii="Times New Roman" w:eastAsia="Times New Roman" w:hAnsi="Times New Roman" w:cs="Times New Roman"/>
          <w:kern w:val="1"/>
          <w:sz w:val="24"/>
          <w:szCs w:val="24"/>
          <w:lang w:eastAsia="he-IL" w:bidi="he-IL"/>
        </w:rPr>
        <w:lastRenderedPageBreak/>
        <w:t>определение основной мысли произведения (с помощью учителя);</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171D9B">
        <w:rPr>
          <w:rFonts w:ascii="Times New Roman" w:eastAsia="Times New Roman" w:hAnsi="Times New Roman" w:cs="Times New Roman"/>
          <w:kern w:val="1"/>
          <w:sz w:val="24"/>
          <w:szCs w:val="24"/>
          <w:lang w:eastAsia="he-IL" w:bidi="he-IL"/>
        </w:rPr>
        <w:t>самостоятельное деление на части несложного по структуре и содержанию текста;</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171D9B">
        <w:rPr>
          <w:rFonts w:ascii="Times New Roman" w:eastAsia="Times New Roman" w:hAnsi="Times New Roman" w:cs="Times New Roman"/>
          <w:kern w:val="1"/>
          <w:sz w:val="24"/>
          <w:szCs w:val="24"/>
          <w:lang w:eastAsia="he-IL" w:bidi="he-IL"/>
        </w:rPr>
        <w:t>формулировка заголовков пунктов плана (с помощью учителя);</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171D9B">
        <w:rPr>
          <w:rFonts w:ascii="Times New Roman" w:eastAsia="Times New Roman" w:hAnsi="Times New Roman" w:cs="Times New Roman"/>
          <w:kern w:val="1"/>
          <w:sz w:val="24"/>
          <w:szCs w:val="24"/>
          <w:lang w:eastAsia="he-IL" w:bidi="he-IL"/>
        </w:rPr>
        <w:t>различение главных и второстепенных героев произведения с элементарным обоснованием;</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171D9B">
        <w:rPr>
          <w:rFonts w:ascii="Times New Roman" w:eastAsia="Times New Roman" w:hAnsi="Times New Roman" w:cs="Times New Roman"/>
          <w:kern w:val="1"/>
          <w:sz w:val="24"/>
          <w:szCs w:val="24"/>
          <w:lang w:eastAsia="he-IL" w:bidi="he-IL"/>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171D9B">
        <w:rPr>
          <w:rFonts w:ascii="Times New Roman" w:eastAsia="Times New Roman" w:hAnsi="Times New Roman" w:cs="Times New Roman"/>
          <w:kern w:val="1"/>
          <w:sz w:val="24"/>
          <w:szCs w:val="24"/>
          <w:lang w:eastAsia="he-IL" w:bidi="he-IL"/>
        </w:rPr>
        <w:t xml:space="preserve">пересказ текста по коллективно составленному плану; </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171D9B">
        <w:rPr>
          <w:rFonts w:ascii="Times New Roman" w:eastAsia="Times New Roman" w:hAnsi="Times New Roman" w:cs="Times New Roman"/>
          <w:kern w:val="1"/>
          <w:sz w:val="24"/>
          <w:szCs w:val="24"/>
          <w:lang w:eastAsia="he-IL" w:bidi="he-IL"/>
        </w:rPr>
        <w:t>нахождение в тексте непонятных слов и выражений, объяснение их значения и смысла с опорой на контекст;</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171D9B">
        <w:rPr>
          <w:rFonts w:ascii="Times New Roman" w:eastAsia="Times New Roman" w:hAnsi="Times New Roman" w:cs="Times New Roman"/>
          <w:kern w:val="1"/>
          <w:sz w:val="24"/>
          <w:szCs w:val="24"/>
          <w:lang w:eastAsia="he-IL" w:bidi="he-IL"/>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b/>
          <w:i/>
          <w:kern w:val="1"/>
          <w:sz w:val="24"/>
          <w:szCs w:val="24"/>
          <w:lang w:eastAsia="he-IL" w:bidi="he-IL"/>
        </w:rPr>
      </w:pPr>
      <w:r w:rsidRPr="00171D9B">
        <w:rPr>
          <w:rFonts w:ascii="Times New Roman" w:eastAsia="Times New Roman" w:hAnsi="Times New Roman" w:cs="Times New Roman"/>
          <w:kern w:val="1"/>
          <w:sz w:val="24"/>
          <w:szCs w:val="24"/>
          <w:lang w:eastAsia="he-IL" w:bidi="he-IL"/>
        </w:rPr>
        <w:t>знание наизусть 10-12 стихотворений и 1 прозаического отрывка.</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u w:val="single"/>
          <w:lang w:eastAsia="he-IL" w:bidi="he-IL"/>
        </w:rPr>
      </w:pPr>
      <w:r w:rsidRPr="00171D9B">
        <w:rPr>
          <w:rFonts w:ascii="Times New Roman" w:eastAsia="Times New Roman" w:hAnsi="Times New Roman" w:cs="Times New Roman"/>
          <w:b/>
          <w:i/>
          <w:kern w:val="1"/>
          <w:sz w:val="24"/>
          <w:szCs w:val="24"/>
          <w:lang w:eastAsia="he-IL" w:bidi="he-IL"/>
        </w:rPr>
        <w:t>Математика</w:t>
      </w:r>
    </w:p>
    <w:p w:rsidR="00171D9B" w:rsidRPr="00171D9B" w:rsidRDefault="00171D9B" w:rsidP="00171D9B">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171D9B">
        <w:rPr>
          <w:rFonts w:ascii="Times New Roman" w:eastAsia="Arial Unicode MS" w:hAnsi="Times New Roman" w:cs="Times New Roman"/>
          <w:color w:val="00000A"/>
          <w:kern w:val="1"/>
          <w:sz w:val="24"/>
          <w:szCs w:val="24"/>
          <w:u w:val="single"/>
          <w:lang w:eastAsia="ar-SA"/>
        </w:rPr>
        <w:t>Минимальный уровень:</w:t>
      </w:r>
    </w:p>
    <w:p w:rsidR="00171D9B" w:rsidRPr="00171D9B" w:rsidRDefault="00171D9B" w:rsidP="00171D9B">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171D9B">
        <w:rPr>
          <w:rFonts w:ascii="Times New Roman" w:eastAsia="Arial Unicode MS" w:hAnsi="Times New Roman" w:cs="Times New Roman"/>
          <w:color w:val="00000A"/>
          <w:kern w:val="1"/>
          <w:sz w:val="24"/>
          <w:szCs w:val="24"/>
          <w:lang w:eastAsia="ar-SA"/>
        </w:rPr>
        <w:t>знание числового ряда чисел в пределах 100 000; чтение, запись и сравнение целых чисел в пределах 100 000;</w:t>
      </w:r>
    </w:p>
    <w:p w:rsidR="00171D9B" w:rsidRPr="00171D9B" w:rsidRDefault="00171D9B" w:rsidP="00171D9B">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171D9B">
        <w:rPr>
          <w:rFonts w:ascii="Times New Roman" w:eastAsia="Arial Unicode MS" w:hAnsi="Times New Roman" w:cs="Times New Roman"/>
          <w:color w:val="00000A"/>
          <w:kern w:val="1"/>
          <w:sz w:val="24"/>
          <w:szCs w:val="24"/>
          <w:lang w:eastAsia="ar-SA"/>
        </w:rPr>
        <w:t xml:space="preserve">знание таблицы сложения однозначных чисел; </w:t>
      </w:r>
    </w:p>
    <w:p w:rsidR="00171D9B" w:rsidRPr="00171D9B" w:rsidRDefault="00171D9B" w:rsidP="00171D9B">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171D9B">
        <w:rPr>
          <w:rFonts w:ascii="Times New Roman" w:eastAsia="Arial Unicode MS" w:hAnsi="Times New Roman" w:cs="Times New Roman"/>
          <w:color w:val="00000A"/>
          <w:kern w:val="1"/>
          <w:sz w:val="24"/>
          <w:szCs w:val="24"/>
          <w:lang w:eastAsia="ar-SA"/>
        </w:rPr>
        <w:t>знание табличных случаев умножения и получаемых из них случаев деления;</w:t>
      </w:r>
    </w:p>
    <w:p w:rsidR="00171D9B" w:rsidRPr="00171D9B" w:rsidRDefault="00171D9B" w:rsidP="00171D9B">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171D9B">
        <w:rPr>
          <w:rFonts w:ascii="Times New Roman" w:eastAsia="Arial Unicode MS" w:hAnsi="Times New Roman" w:cs="Times New Roman"/>
          <w:color w:val="00000A"/>
          <w:kern w:val="1"/>
          <w:sz w:val="24"/>
          <w:szCs w:val="24"/>
          <w:lang w:eastAsia="ar-SA"/>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171D9B" w:rsidRPr="00171D9B" w:rsidRDefault="00171D9B" w:rsidP="00171D9B">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171D9B">
        <w:rPr>
          <w:rFonts w:ascii="Times New Roman" w:eastAsia="Arial Unicode MS" w:hAnsi="Times New Roman" w:cs="Times New Roman"/>
          <w:color w:val="00000A"/>
          <w:kern w:val="1"/>
          <w:sz w:val="24"/>
          <w:szCs w:val="24"/>
          <w:lang w:eastAsia="ar-SA"/>
        </w:rPr>
        <w:t>знание обыкновенных и десятичных дробей; их получение, запись, чтение;</w:t>
      </w:r>
    </w:p>
    <w:p w:rsidR="00171D9B" w:rsidRPr="00171D9B" w:rsidRDefault="00171D9B" w:rsidP="00171D9B">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171D9B">
        <w:rPr>
          <w:rFonts w:ascii="Times New Roman" w:eastAsia="Arial Unicode MS" w:hAnsi="Times New Roman" w:cs="Times New Roman"/>
          <w:color w:val="00000A"/>
          <w:kern w:val="1"/>
          <w:sz w:val="24"/>
          <w:szCs w:val="24"/>
          <w:lang w:eastAsia="ar-SA"/>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171D9B" w:rsidRPr="00171D9B" w:rsidRDefault="00171D9B" w:rsidP="00171D9B">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171D9B">
        <w:rPr>
          <w:rFonts w:ascii="Times New Roman" w:eastAsia="Arial Unicode MS" w:hAnsi="Times New Roman" w:cs="Times New Roman"/>
          <w:color w:val="00000A"/>
          <w:kern w:val="1"/>
          <w:sz w:val="24"/>
          <w:szCs w:val="24"/>
          <w:lang w:eastAsia="ar-SA"/>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171D9B" w:rsidRPr="00171D9B" w:rsidRDefault="00171D9B" w:rsidP="00171D9B">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171D9B">
        <w:rPr>
          <w:rFonts w:ascii="Times New Roman" w:eastAsia="Arial Unicode MS" w:hAnsi="Times New Roman" w:cs="Times New Roman"/>
          <w:color w:val="00000A"/>
          <w:kern w:val="1"/>
          <w:sz w:val="24"/>
          <w:szCs w:val="24"/>
          <w:lang w:eastAsia="ar-SA"/>
        </w:rPr>
        <w:t>нахождение доли величины и величины по значению её доли (половина, треть, четверть, пятая, десятая часть);</w:t>
      </w:r>
    </w:p>
    <w:p w:rsidR="00171D9B" w:rsidRPr="00171D9B" w:rsidRDefault="00171D9B" w:rsidP="00171D9B">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171D9B">
        <w:rPr>
          <w:rFonts w:ascii="Times New Roman" w:eastAsia="Arial Unicode MS" w:hAnsi="Times New Roman" w:cs="Times New Roman"/>
          <w:color w:val="00000A"/>
          <w:kern w:val="1"/>
          <w:sz w:val="24"/>
          <w:szCs w:val="24"/>
          <w:lang w:eastAsia="ar-SA"/>
        </w:rPr>
        <w:t>решение простых арифметических задач и составных задач в 2 действия;</w:t>
      </w:r>
    </w:p>
    <w:p w:rsidR="00171D9B" w:rsidRPr="00171D9B" w:rsidRDefault="00171D9B" w:rsidP="00171D9B">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proofErr w:type="gramStart"/>
      <w:r w:rsidRPr="00171D9B">
        <w:rPr>
          <w:rFonts w:ascii="Times New Roman" w:eastAsia="Arial Unicode MS" w:hAnsi="Times New Roman" w:cs="Times New Roman"/>
          <w:color w:val="00000A"/>
          <w:kern w:val="1"/>
          <w:sz w:val="24"/>
          <w:szCs w:val="24"/>
          <w:lang w:eastAsia="ar-SA"/>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roofErr w:type="gramEnd"/>
    </w:p>
    <w:p w:rsidR="00171D9B" w:rsidRPr="00171D9B" w:rsidRDefault="00171D9B" w:rsidP="00171D9B">
      <w:pPr>
        <w:suppressAutoHyphens/>
        <w:spacing w:after="0" w:line="240" w:lineRule="auto"/>
        <w:ind w:firstLine="709"/>
        <w:jc w:val="both"/>
        <w:rPr>
          <w:rFonts w:ascii="Times New Roman" w:eastAsia="Arial Unicode MS" w:hAnsi="Times New Roman" w:cs="Times New Roman"/>
          <w:color w:val="00000A"/>
          <w:kern w:val="1"/>
          <w:sz w:val="24"/>
          <w:szCs w:val="24"/>
          <w:u w:val="single"/>
          <w:lang w:eastAsia="ar-SA"/>
        </w:rPr>
      </w:pPr>
      <w:r w:rsidRPr="00171D9B">
        <w:rPr>
          <w:rFonts w:ascii="Times New Roman" w:eastAsia="Arial Unicode MS" w:hAnsi="Times New Roman" w:cs="Times New Roman"/>
          <w:color w:val="00000A"/>
          <w:kern w:val="1"/>
          <w:sz w:val="24"/>
          <w:szCs w:val="24"/>
          <w:lang w:eastAsia="ar-SA"/>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171D9B" w:rsidRPr="00171D9B" w:rsidRDefault="00171D9B" w:rsidP="00171D9B">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171D9B">
        <w:rPr>
          <w:rFonts w:ascii="Times New Roman" w:eastAsia="Arial Unicode MS" w:hAnsi="Times New Roman" w:cs="Times New Roman"/>
          <w:color w:val="00000A"/>
          <w:kern w:val="1"/>
          <w:sz w:val="24"/>
          <w:szCs w:val="24"/>
          <w:u w:val="single"/>
          <w:lang w:eastAsia="ar-SA"/>
        </w:rPr>
        <w:t>Достаточный уровень:</w:t>
      </w:r>
    </w:p>
    <w:p w:rsidR="00171D9B" w:rsidRPr="00171D9B" w:rsidRDefault="00171D9B" w:rsidP="00171D9B">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171D9B">
        <w:rPr>
          <w:rFonts w:ascii="Times New Roman" w:eastAsia="Arial Unicode MS" w:hAnsi="Times New Roman" w:cs="Times New Roman"/>
          <w:color w:val="00000A"/>
          <w:kern w:val="1"/>
          <w:sz w:val="24"/>
          <w:szCs w:val="24"/>
          <w:lang w:eastAsia="ar-SA"/>
        </w:rPr>
        <w:t>знание числового ряда чисел в пределах 1 000 000; чтение, запись и сравнение чисел в пределах 1 000 000;</w:t>
      </w:r>
    </w:p>
    <w:p w:rsidR="00171D9B" w:rsidRPr="00171D9B" w:rsidRDefault="00171D9B" w:rsidP="00171D9B">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171D9B">
        <w:rPr>
          <w:rFonts w:ascii="Times New Roman" w:eastAsia="Arial Unicode MS" w:hAnsi="Times New Roman" w:cs="Times New Roman"/>
          <w:color w:val="00000A"/>
          <w:kern w:val="1"/>
          <w:sz w:val="24"/>
          <w:szCs w:val="24"/>
          <w:lang w:eastAsia="ar-SA"/>
        </w:rPr>
        <w:t>знание таблицы сложения однозначных чисел, в том числе с переходом через десяток;</w:t>
      </w:r>
    </w:p>
    <w:p w:rsidR="00171D9B" w:rsidRPr="00171D9B" w:rsidRDefault="00171D9B" w:rsidP="00171D9B">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171D9B">
        <w:rPr>
          <w:rFonts w:ascii="Times New Roman" w:eastAsia="Arial Unicode MS" w:hAnsi="Times New Roman" w:cs="Times New Roman"/>
          <w:color w:val="00000A"/>
          <w:kern w:val="1"/>
          <w:sz w:val="24"/>
          <w:szCs w:val="24"/>
          <w:lang w:eastAsia="ar-SA"/>
        </w:rPr>
        <w:t>знание табличных случаев умножения и получаемых из них случаев деления;</w:t>
      </w:r>
    </w:p>
    <w:p w:rsidR="00171D9B" w:rsidRPr="00171D9B" w:rsidRDefault="00171D9B" w:rsidP="00171D9B">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proofErr w:type="gramStart"/>
      <w:r w:rsidRPr="00171D9B">
        <w:rPr>
          <w:rFonts w:ascii="Times New Roman" w:eastAsia="Arial Unicode MS" w:hAnsi="Times New Roman" w:cs="Times New Roman"/>
          <w:color w:val="00000A"/>
          <w:kern w:val="1"/>
          <w:sz w:val="24"/>
          <w:szCs w:val="24"/>
          <w:lang w:eastAsia="ar-SA"/>
        </w:rPr>
        <w:t>знание названий, обозначений, соотношения крупных и мелких единиц измерения стоимости, длины, массы, времени, площади, объема;</w:t>
      </w:r>
      <w:proofErr w:type="gramEnd"/>
    </w:p>
    <w:p w:rsidR="00171D9B" w:rsidRPr="00171D9B" w:rsidRDefault="00171D9B" w:rsidP="00171D9B">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171D9B">
        <w:rPr>
          <w:rFonts w:ascii="Times New Roman" w:eastAsia="Arial Unicode MS" w:hAnsi="Times New Roman" w:cs="Times New Roman"/>
          <w:color w:val="00000A"/>
          <w:kern w:val="1"/>
          <w:sz w:val="24"/>
          <w:szCs w:val="24"/>
          <w:lang w:eastAsia="ar-SA"/>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171D9B" w:rsidRPr="00171D9B" w:rsidRDefault="00171D9B" w:rsidP="00171D9B">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171D9B">
        <w:rPr>
          <w:rFonts w:ascii="Times New Roman" w:eastAsia="Arial Unicode MS" w:hAnsi="Times New Roman" w:cs="Times New Roman"/>
          <w:color w:val="00000A"/>
          <w:kern w:val="1"/>
          <w:sz w:val="24"/>
          <w:szCs w:val="24"/>
          <w:lang w:eastAsia="ar-SA"/>
        </w:rPr>
        <w:t>письменное выполнение арифметических действий с многозначными числами и числами, полученными при измерении, в пределах 1 000 000;</w:t>
      </w:r>
    </w:p>
    <w:p w:rsidR="00171D9B" w:rsidRPr="00171D9B" w:rsidRDefault="00171D9B" w:rsidP="00171D9B">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171D9B">
        <w:rPr>
          <w:rFonts w:ascii="Times New Roman" w:eastAsia="Arial Unicode MS" w:hAnsi="Times New Roman" w:cs="Times New Roman"/>
          <w:color w:val="00000A"/>
          <w:kern w:val="1"/>
          <w:sz w:val="24"/>
          <w:szCs w:val="24"/>
          <w:lang w:eastAsia="ar-SA"/>
        </w:rPr>
        <w:t>знание обыкновенных и десятичных дробей, их получение, запись, чтение;</w:t>
      </w:r>
    </w:p>
    <w:p w:rsidR="00171D9B" w:rsidRPr="00171D9B" w:rsidRDefault="00171D9B" w:rsidP="00171D9B">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171D9B">
        <w:rPr>
          <w:rFonts w:ascii="Times New Roman" w:eastAsia="Arial Unicode MS" w:hAnsi="Times New Roman" w:cs="Times New Roman"/>
          <w:color w:val="00000A"/>
          <w:kern w:val="1"/>
          <w:sz w:val="24"/>
          <w:szCs w:val="24"/>
          <w:lang w:eastAsia="ar-SA"/>
        </w:rPr>
        <w:lastRenderedPageBreak/>
        <w:t>выполнение арифметических действий с десятичными дробями;</w:t>
      </w:r>
    </w:p>
    <w:p w:rsidR="00171D9B" w:rsidRPr="00171D9B" w:rsidRDefault="00171D9B" w:rsidP="00171D9B">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171D9B">
        <w:rPr>
          <w:rFonts w:ascii="Times New Roman" w:eastAsia="Arial Unicode MS" w:hAnsi="Times New Roman" w:cs="Times New Roman"/>
          <w:color w:val="00000A"/>
          <w:kern w:val="1"/>
          <w:sz w:val="24"/>
          <w:szCs w:val="24"/>
          <w:lang w:eastAsia="ar-SA"/>
        </w:rPr>
        <w:t>нахождение одной или нескольких долей (процентов) от числа, числа по одной его доли (проценту);</w:t>
      </w:r>
    </w:p>
    <w:p w:rsidR="00171D9B" w:rsidRPr="00171D9B" w:rsidRDefault="00171D9B" w:rsidP="00171D9B">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171D9B">
        <w:rPr>
          <w:rFonts w:ascii="Times New Roman" w:eastAsia="Arial Unicode MS" w:hAnsi="Times New Roman" w:cs="Times New Roman"/>
          <w:color w:val="00000A"/>
          <w:kern w:val="1"/>
          <w:sz w:val="24"/>
          <w:szCs w:val="24"/>
          <w:lang w:eastAsia="ar-SA"/>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171D9B" w:rsidRPr="00171D9B" w:rsidRDefault="00171D9B" w:rsidP="00171D9B">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171D9B">
        <w:rPr>
          <w:rFonts w:ascii="Times New Roman" w:eastAsia="Arial Unicode MS" w:hAnsi="Times New Roman" w:cs="Times New Roman"/>
          <w:color w:val="00000A"/>
          <w:kern w:val="1"/>
          <w:sz w:val="24"/>
          <w:szCs w:val="24"/>
          <w:lang w:eastAsia="ar-SA"/>
        </w:rPr>
        <w:t>решение простых задач в соответствии с программой, составных задач в 2-3 арифметических действия;</w:t>
      </w:r>
    </w:p>
    <w:p w:rsidR="00171D9B" w:rsidRPr="00171D9B" w:rsidRDefault="00171D9B" w:rsidP="00171D9B">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proofErr w:type="gramStart"/>
      <w:r w:rsidRPr="00171D9B">
        <w:rPr>
          <w:rFonts w:ascii="Times New Roman" w:eastAsia="Arial Unicode MS" w:hAnsi="Times New Roman" w:cs="Times New Roman"/>
          <w:color w:val="00000A"/>
          <w:kern w:val="1"/>
          <w:sz w:val="24"/>
          <w:szCs w:val="24"/>
          <w:lang w:eastAsia="ar-SA"/>
        </w:rPr>
        <w:t xml:space="preserve">распознавание, различение и называние геометрических фигур и тел (куб, шар, параллелепипед, пирамида, призма, цилиндр, конус); </w:t>
      </w:r>
      <w:proofErr w:type="gramEnd"/>
    </w:p>
    <w:p w:rsidR="00171D9B" w:rsidRPr="00171D9B" w:rsidRDefault="00171D9B" w:rsidP="00171D9B">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171D9B">
        <w:rPr>
          <w:rFonts w:ascii="Times New Roman" w:eastAsia="Arial Unicode MS" w:hAnsi="Times New Roman" w:cs="Times New Roman"/>
          <w:color w:val="00000A"/>
          <w:kern w:val="1"/>
          <w:sz w:val="24"/>
          <w:szCs w:val="24"/>
          <w:lang w:eastAsia="ar-SA"/>
        </w:rPr>
        <w:t>знание свойств элементов многоугольников (треугольник, прямоугольник, параллелограмм), прямоугольного параллелепипеда;</w:t>
      </w:r>
    </w:p>
    <w:p w:rsidR="00171D9B" w:rsidRPr="00171D9B" w:rsidRDefault="00171D9B" w:rsidP="00171D9B">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color w:val="00000A"/>
          <w:kern w:val="1"/>
          <w:sz w:val="24"/>
          <w:szCs w:val="24"/>
          <w:lang w:eastAsia="ar-SA"/>
        </w:rPr>
        <w:t>вычисление площади прямоугольника, объема прямоугольного параллелепипеда (куба);</w:t>
      </w:r>
    </w:p>
    <w:p w:rsidR="00171D9B" w:rsidRPr="00171D9B" w:rsidRDefault="00171D9B" w:rsidP="00171D9B">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kern w:val="1"/>
          <w:sz w:val="24"/>
          <w:szCs w:val="24"/>
          <w:lang w:eastAsia="ar-SA"/>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171D9B" w:rsidRPr="00171D9B" w:rsidRDefault="00171D9B" w:rsidP="00171D9B">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kern w:val="1"/>
          <w:sz w:val="24"/>
          <w:szCs w:val="24"/>
          <w:lang w:eastAsia="ar-SA"/>
        </w:rPr>
        <w:t>применение математических знаний для решения профессиональных трудовых задач;</w:t>
      </w:r>
    </w:p>
    <w:p w:rsidR="00171D9B" w:rsidRPr="00171D9B" w:rsidRDefault="00171D9B" w:rsidP="00171D9B">
      <w:pPr>
        <w:suppressAutoHyphens/>
        <w:spacing w:after="0" w:line="240" w:lineRule="auto"/>
        <w:ind w:firstLine="709"/>
        <w:jc w:val="both"/>
        <w:rPr>
          <w:rFonts w:ascii="Times New Roman" w:eastAsia="Arial Unicode MS" w:hAnsi="Times New Roman" w:cs="Times New Roman"/>
          <w:b/>
          <w:i/>
          <w:kern w:val="1"/>
          <w:sz w:val="24"/>
          <w:szCs w:val="24"/>
          <w:lang w:eastAsia="ar-SA"/>
        </w:rPr>
      </w:pPr>
      <w:r w:rsidRPr="00171D9B">
        <w:rPr>
          <w:rFonts w:ascii="Times New Roman" w:eastAsia="Arial Unicode MS" w:hAnsi="Times New Roman" w:cs="Times New Roman"/>
          <w:kern w:val="1"/>
          <w:sz w:val="24"/>
          <w:szCs w:val="24"/>
          <w:lang w:eastAsia="ar-SA"/>
        </w:rPr>
        <w:t xml:space="preserve">представления о персональном компьютере как техническом средстве, его основных устройствах и их назначении; </w:t>
      </w:r>
    </w:p>
    <w:p w:rsidR="00171D9B" w:rsidRPr="00171D9B" w:rsidRDefault="00171D9B" w:rsidP="00171D9B">
      <w:pPr>
        <w:suppressAutoHyphens/>
        <w:spacing w:after="0" w:line="240" w:lineRule="auto"/>
        <w:ind w:firstLine="709"/>
        <w:jc w:val="both"/>
        <w:rPr>
          <w:rFonts w:ascii="Times New Roman" w:eastAsia="Arial Unicode MS" w:hAnsi="Times New Roman" w:cs="Times New Roman"/>
          <w:color w:val="00000A"/>
          <w:kern w:val="1"/>
          <w:sz w:val="24"/>
          <w:szCs w:val="24"/>
          <w:u w:val="single"/>
          <w:lang w:eastAsia="ar-SA"/>
        </w:rPr>
      </w:pPr>
      <w:r w:rsidRPr="00171D9B">
        <w:rPr>
          <w:rFonts w:ascii="Times New Roman" w:eastAsia="Arial Unicode MS" w:hAnsi="Times New Roman" w:cs="Times New Roman"/>
          <w:b/>
          <w:i/>
          <w:kern w:val="1"/>
          <w:sz w:val="24"/>
          <w:szCs w:val="24"/>
          <w:lang w:eastAsia="ar-SA"/>
        </w:rPr>
        <w:t xml:space="preserve">Информатика </w:t>
      </w:r>
      <w:r w:rsidRPr="00171D9B">
        <w:rPr>
          <w:rFonts w:ascii="Times New Roman" w:eastAsia="Arial Unicode MS" w:hAnsi="Times New Roman" w:cs="Times New Roman"/>
          <w:kern w:val="1"/>
          <w:sz w:val="24"/>
          <w:szCs w:val="24"/>
          <w:lang w:eastAsia="ar-SA"/>
        </w:rPr>
        <w:t>(</w:t>
      </w:r>
      <w:r w:rsidRPr="00171D9B">
        <w:rPr>
          <w:rFonts w:ascii="Times New Roman" w:eastAsia="Arial Unicode MS" w:hAnsi="Times New Roman" w:cs="Times New Roman"/>
          <w:kern w:val="1"/>
          <w:sz w:val="24"/>
          <w:szCs w:val="24"/>
          <w:lang w:val="en-US" w:eastAsia="ar-SA"/>
        </w:rPr>
        <w:t>VII</w:t>
      </w:r>
      <w:r w:rsidRPr="00171D9B">
        <w:rPr>
          <w:rFonts w:ascii="Times New Roman" w:eastAsia="Arial Unicode MS" w:hAnsi="Times New Roman" w:cs="Times New Roman"/>
          <w:kern w:val="1"/>
          <w:sz w:val="24"/>
          <w:szCs w:val="24"/>
          <w:lang w:eastAsia="ar-SA"/>
        </w:rPr>
        <w:t>-</w:t>
      </w:r>
      <w:r w:rsidRPr="00171D9B">
        <w:rPr>
          <w:rFonts w:ascii="Times New Roman" w:eastAsia="Arial Unicode MS" w:hAnsi="Times New Roman" w:cs="Times New Roman"/>
          <w:kern w:val="1"/>
          <w:sz w:val="24"/>
          <w:szCs w:val="24"/>
          <w:lang w:val="en-US" w:eastAsia="ar-SA"/>
        </w:rPr>
        <w:t>IX</w:t>
      </w:r>
      <w:r w:rsidRPr="00171D9B">
        <w:rPr>
          <w:rFonts w:ascii="Times New Roman" w:eastAsia="Arial Unicode MS" w:hAnsi="Times New Roman" w:cs="Times New Roman"/>
          <w:kern w:val="1"/>
          <w:sz w:val="24"/>
          <w:szCs w:val="24"/>
          <w:lang w:eastAsia="ar-SA"/>
        </w:rPr>
        <w:t xml:space="preserve"> классы)</w:t>
      </w:r>
    </w:p>
    <w:p w:rsidR="00171D9B" w:rsidRPr="00171D9B" w:rsidRDefault="00171D9B" w:rsidP="00171D9B">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color w:val="00000A"/>
          <w:kern w:val="1"/>
          <w:sz w:val="24"/>
          <w:szCs w:val="24"/>
          <w:u w:val="single"/>
          <w:lang w:eastAsia="ar-SA"/>
        </w:rPr>
        <w:t>Минимальный уровень:</w:t>
      </w:r>
    </w:p>
    <w:p w:rsidR="00171D9B" w:rsidRPr="00171D9B" w:rsidRDefault="00171D9B" w:rsidP="00171D9B">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kern w:val="1"/>
          <w:sz w:val="24"/>
          <w:szCs w:val="24"/>
          <w:lang w:eastAsia="ar-SA"/>
        </w:rPr>
        <w:t xml:space="preserve">представление о персональном компьютере как техническом средстве, его основных устройствах и их назначении; </w:t>
      </w:r>
    </w:p>
    <w:p w:rsidR="00171D9B" w:rsidRPr="00171D9B" w:rsidRDefault="00171D9B" w:rsidP="00171D9B">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kern w:val="1"/>
          <w:sz w:val="24"/>
          <w:szCs w:val="24"/>
          <w:lang w:eastAsia="ar-SA"/>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171D9B" w:rsidRPr="00171D9B" w:rsidRDefault="00171D9B" w:rsidP="00171D9B">
      <w:pPr>
        <w:suppressAutoHyphens/>
        <w:spacing w:after="0" w:line="240" w:lineRule="auto"/>
        <w:ind w:firstLine="709"/>
        <w:jc w:val="both"/>
        <w:rPr>
          <w:rFonts w:ascii="Times New Roman" w:eastAsia="Arial Unicode MS" w:hAnsi="Times New Roman" w:cs="Times New Roman"/>
          <w:color w:val="00000A"/>
          <w:kern w:val="1"/>
          <w:sz w:val="24"/>
          <w:szCs w:val="24"/>
          <w:u w:val="single"/>
          <w:lang w:eastAsia="ar-SA"/>
        </w:rPr>
      </w:pPr>
      <w:r w:rsidRPr="00171D9B">
        <w:rPr>
          <w:rFonts w:ascii="Times New Roman" w:eastAsia="Arial Unicode MS" w:hAnsi="Times New Roman" w:cs="Times New Roman"/>
          <w:kern w:val="1"/>
          <w:sz w:val="24"/>
          <w:szCs w:val="24"/>
          <w:lang w:eastAsia="ar-SA"/>
        </w:rPr>
        <w:t>пользование компьютером для решения доступных учебных задач с простыми информационными объектами (текстами, рисунками и др.).</w:t>
      </w:r>
    </w:p>
    <w:p w:rsidR="00171D9B" w:rsidRPr="00171D9B" w:rsidRDefault="00171D9B" w:rsidP="00171D9B">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171D9B">
        <w:rPr>
          <w:rFonts w:ascii="Times New Roman" w:eastAsia="Arial Unicode MS" w:hAnsi="Times New Roman" w:cs="Times New Roman"/>
          <w:color w:val="00000A"/>
          <w:kern w:val="1"/>
          <w:sz w:val="24"/>
          <w:szCs w:val="24"/>
          <w:u w:val="single"/>
          <w:lang w:eastAsia="ar-SA"/>
        </w:rPr>
        <w:t>Достаточный уровень:</w:t>
      </w:r>
    </w:p>
    <w:p w:rsidR="00171D9B" w:rsidRPr="00171D9B" w:rsidRDefault="00171D9B" w:rsidP="00171D9B">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color w:val="00000A"/>
          <w:kern w:val="1"/>
          <w:sz w:val="24"/>
          <w:szCs w:val="24"/>
          <w:lang w:eastAsia="ar-SA"/>
        </w:rPr>
        <w:t xml:space="preserve">представление о персональном компьютере как техническом средстве, его основных устройствах и их назначении; </w:t>
      </w:r>
    </w:p>
    <w:p w:rsidR="00171D9B" w:rsidRPr="00171D9B" w:rsidRDefault="00171D9B" w:rsidP="00171D9B">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kern w:val="1"/>
          <w:sz w:val="24"/>
          <w:szCs w:val="24"/>
          <w:lang w:eastAsia="ar-SA"/>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171D9B" w:rsidRPr="00171D9B" w:rsidRDefault="00171D9B" w:rsidP="00171D9B">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kern w:val="1"/>
          <w:sz w:val="24"/>
          <w:szCs w:val="24"/>
          <w:lang w:eastAsia="ar-SA"/>
        </w:rP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171D9B" w:rsidRPr="00171D9B" w:rsidRDefault="00171D9B" w:rsidP="00171D9B">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171D9B">
        <w:rPr>
          <w:rFonts w:ascii="Times New Roman" w:eastAsia="Arial Unicode MS" w:hAnsi="Times New Roman" w:cs="Times New Roman"/>
          <w:kern w:val="1"/>
          <w:sz w:val="24"/>
          <w:szCs w:val="24"/>
          <w:lang w:eastAsia="ar-SA"/>
        </w:rPr>
        <w:t>пользование компьютером для поиска, получения, хранения, воспроизведения и передачи необходимой информации;</w:t>
      </w:r>
    </w:p>
    <w:p w:rsidR="00171D9B" w:rsidRPr="00171D9B" w:rsidRDefault="00171D9B" w:rsidP="00171D9B">
      <w:pPr>
        <w:suppressAutoHyphens/>
        <w:spacing w:after="0" w:line="240" w:lineRule="auto"/>
        <w:ind w:firstLine="709"/>
        <w:jc w:val="both"/>
        <w:rPr>
          <w:rFonts w:ascii="Times New Roman" w:eastAsia="Arial Unicode MS" w:hAnsi="Times New Roman" w:cs="Times New Roman"/>
          <w:b/>
          <w:bCs/>
          <w:i/>
          <w:kern w:val="1"/>
          <w:sz w:val="24"/>
          <w:szCs w:val="24"/>
          <w:lang w:eastAsia="ar-SA"/>
        </w:rPr>
      </w:pPr>
      <w:r w:rsidRPr="00171D9B">
        <w:rPr>
          <w:rFonts w:ascii="Times New Roman" w:eastAsia="Arial Unicode MS" w:hAnsi="Times New Roman" w:cs="Times New Roman"/>
          <w:color w:val="00000A"/>
          <w:kern w:val="1"/>
          <w:sz w:val="24"/>
          <w:szCs w:val="24"/>
          <w:lang w:eastAsia="ar-SA"/>
        </w:rPr>
        <w:t>запись (фиксация) выборочной информации об окружающем мире и о себе самом с помощью инструментов ИКТ.</w:t>
      </w:r>
    </w:p>
    <w:p w:rsidR="00171D9B" w:rsidRPr="00171D9B" w:rsidRDefault="00171D9B" w:rsidP="00171D9B">
      <w:pPr>
        <w:suppressAutoHyphens/>
        <w:spacing w:after="0" w:line="240" w:lineRule="auto"/>
        <w:ind w:firstLine="709"/>
        <w:jc w:val="both"/>
        <w:rPr>
          <w:rFonts w:ascii="Times New Roman" w:eastAsia="Arial Unicode MS" w:hAnsi="Times New Roman" w:cs="Times New Roman"/>
          <w:bCs/>
          <w:kern w:val="1"/>
          <w:sz w:val="24"/>
          <w:szCs w:val="24"/>
          <w:u w:val="single"/>
          <w:lang w:eastAsia="ar-SA"/>
        </w:rPr>
      </w:pPr>
      <w:r w:rsidRPr="00171D9B">
        <w:rPr>
          <w:rFonts w:ascii="Times New Roman" w:eastAsia="Arial Unicode MS" w:hAnsi="Times New Roman" w:cs="Times New Roman"/>
          <w:b/>
          <w:bCs/>
          <w:i/>
          <w:kern w:val="1"/>
          <w:sz w:val="24"/>
          <w:szCs w:val="24"/>
          <w:lang w:eastAsia="ar-SA"/>
        </w:rPr>
        <w:t xml:space="preserve">Природоведение </w:t>
      </w:r>
      <w:r w:rsidRPr="00171D9B">
        <w:rPr>
          <w:rFonts w:ascii="Times New Roman" w:eastAsia="Arial Unicode MS" w:hAnsi="Times New Roman" w:cs="Times New Roman"/>
          <w:bCs/>
          <w:kern w:val="1"/>
          <w:sz w:val="24"/>
          <w:szCs w:val="24"/>
          <w:lang w:eastAsia="ar-SA"/>
        </w:rPr>
        <w:t>(</w:t>
      </w:r>
      <w:r w:rsidRPr="00171D9B">
        <w:rPr>
          <w:rFonts w:ascii="Times New Roman" w:eastAsia="Arial Unicode MS" w:hAnsi="Times New Roman" w:cs="Times New Roman"/>
          <w:bCs/>
          <w:kern w:val="1"/>
          <w:sz w:val="24"/>
          <w:szCs w:val="24"/>
          <w:lang w:val="en-US" w:eastAsia="ar-SA"/>
        </w:rPr>
        <w:t>V</w:t>
      </w:r>
      <w:r w:rsidRPr="00171D9B">
        <w:rPr>
          <w:rFonts w:ascii="Times New Roman" w:eastAsia="Arial Unicode MS" w:hAnsi="Times New Roman" w:cs="Times New Roman"/>
          <w:bCs/>
          <w:kern w:val="1"/>
          <w:sz w:val="24"/>
          <w:szCs w:val="24"/>
          <w:lang w:eastAsia="ar-SA"/>
        </w:rPr>
        <w:t>-</w:t>
      </w:r>
      <w:r w:rsidRPr="00171D9B">
        <w:rPr>
          <w:rFonts w:ascii="Times New Roman" w:eastAsia="Arial Unicode MS" w:hAnsi="Times New Roman" w:cs="Times New Roman"/>
          <w:bCs/>
          <w:kern w:val="1"/>
          <w:sz w:val="24"/>
          <w:szCs w:val="24"/>
          <w:lang w:val="en-US" w:eastAsia="ar-SA"/>
        </w:rPr>
        <w:t>VI</w:t>
      </w:r>
      <w:r w:rsidRPr="00171D9B">
        <w:rPr>
          <w:rFonts w:ascii="Times New Roman" w:eastAsia="Arial Unicode MS" w:hAnsi="Times New Roman" w:cs="Times New Roman"/>
          <w:bCs/>
          <w:kern w:val="1"/>
          <w:sz w:val="24"/>
          <w:szCs w:val="24"/>
          <w:lang w:eastAsia="ar-SA"/>
        </w:rPr>
        <w:t xml:space="preserve"> класс)</w:t>
      </w:r>
    </w:p>
    <w:p w:rsidR="00171D9B" w:rsidRPr="00171D9B" w:rsidRDefault="00171D9B" w:rsidP="00171D9B">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171D9B">
        <w:rPr>
          <w:rFonts w:ascii="Times New Roman" w:eastAsia="Arial Unicode MS" w:hAnsi="Times New Roman" w:cs="Times New Roman"/>
          <w:bCs/>
          <w:kern w:val="1"/>
          <w:sz w:val="24"/>
          <w:szCs w:val="24"/>
          <w:u w:val="single"/>
          <w:lang w:eastAsia="ar-SA"/>
        </w:rPr>
        <w:t>Минимальный уровень:</w:t>
      </w:r>
      <w:r w:rsidRPr="00171D9B">
        <w:rPr>
          <w:rFonts w:ascii="Times New Roman" w:eastAsia="Arial Unicode MS" w:hAnsi="Times New Roman" w:cs="Times New Roman"/>
          <w:b/>
          <w:bCs/>
          <w:i/>
          <w:kern w:val="1"/>
          <w:sz w:val="24"/>
          <w:szCs w:val="24"/>
          <w:lang w:eastAsia="ar-SA"/>
        </w:rPr>
        <w:t xml:space="preserve"> </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kern w:val="1"/>
          <w:sz w:val="24"/>
          <w:szCs w:val="24"/>
          <w:lang w:eastAsia="ar-SA"/>
        </w:rPr>
        <w:t>узнавание и называние изученных объектов на иллюстрациях, фотографиях;</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kern w:val="1"/>
          <w:sz w:val="24"/>
          <w:szCs w:val="24"/>
          <w:lang w:eastAsia="ar-SA"/>
        </w:rPr>
        <w:t>представления о назначении изученных объектов, их роли в окружающем мире;</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kern w:val="1"/>
          <w:sz w:val="24"/>
          <w:szCs w:val="24"/>
          <w:lang w:eastAsia="ar-SA"/>
        </w:rPr>
        <w:t xml:space="preserve">отнесение изученных объектов к определенным группам (осина – лиственное дерево леса); </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kern w:val="1"/>
          <w:sz w:val="24"/>
          <w:szCs w:val="24"/>
          <w:lang w:eastAsia="ar-SA"/>
        </w:rPr>
        <w:lastRenderedPageBreak/>
        <w:t>называние сходных объектов, отнесенных к одной и той же изучаемой группе (полезные ископаемые);</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kern w:val="1"/>
          <w:sz w:val="24"/>
          <w:szCs w:val="24"/>
          <w:lang w:eastAsia="ar-SA"/>
        </w:rPr>
        <w:t>соблюдение режима дня, правил личной гигиены и здорового образа жизни, понимание их значение в жизни человека;</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kern w:val="1"/>
          <w:sz w:val="24"/>
          <w:szCs w:val="24"/>
          <w:lang w:eastAsia="ar-SA"/>
        </w:rPr>
        <w:t>соблюдение элементарных правил безопасного поведения в природе и обществе (под контролем взрослого);</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kern w:val="1"/>
          <w:sz w:val="24"/>
          <w:szCs w:val="24"/>
          <w:lang w:eastAsia="ar-SA"/>
        </w:rPr>
        <w:t>выполнение несложных заданий под контролем учителя;</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u w:val="single"/>
          <w:lang w:eastAsia="ar-SA"/>
        </w:rPr>
      </w:pPr>
      <w:r w:rsidRPr="00171D9B">
        <w:rPr>
          <w:rFonts w:ascii="Times New Roman" w:eastAsia="Times New Roman" w:hAnsi="Times New Roman" w:cs="Times New Roman"/>
          <w:kern w:val="1"/>
          <w:sz w:val="24"/>
          <w:szCs w:val="24"/>
          <w:lang w:eastAsia="ar-SA"/>
        </w:rPr>
        <w:t>адекватная оценка своей работы, проявление к ней ценностного отношения, понимание оценки педагога.</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kern w:val="1"/>
          <w:sz w:val="24"/>
          <w:szCs w:val="24"/>
          <w:u w:val="single"/>
          <w:lang w:eastAsia="ar-SA"/>
        </w:rPr>
        <w:t>Достаточный уровень:</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kern w:val="1"/>
          <w:sz w:val="24"/>
          <w:szCs w:val="24"/>
          <w:lang w:eastAsia="ar-SA"/>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kern w:val="1"/>
          <w:sz w:val="24"/>
          <w:szCs w:val="24"/>
          <w:lang w:eastAsia="ar-SA"/>
        </w:rPr>
        <w:t xml:space="preserve">представления о взаимосвязях между изученными объектами, их месте в окружающем мире; </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kern w:val="1"/>
          <w:sz w:val="24"/>
          <w:szCs w:val="24"/>
          <w:lang w:eastAsia="ar-SA"/>
        </w:rPr>
        <w:t>отнесение изученных объектов к определенным группам с учетом раз</w:t>
      </w:r>
      <w:r w:rsidRPr="00171D9B">
        <w:rPr>
          <w:rFonts w:ascii="Times New Roman" w:eastAsia="Times New Roman" w:hAnsi="Times New Roman" w:cs="Times New Roman"/>
          <w:kern w:val="1"/>
          <w:sz w:val="24"/>
          <w:szCs w:val="24"/>
          <w:lang w:eastAsia="ar-SA"/>
        </w:rPr>
        <w:softHyphen/>
        <w:t>лич</w:t>
      </w:r>
      <w:r w:rsidRPr="00171D9B">
        <w:rPr>
          <w:rFonts w:ascii="Times New Roman" w:eastAsia="Times New Roman" w:hAnsi="Times New Roman" w:cs="Times New Roman"/>
          <w:kern w:val="1"/>
          <w:sz w:val="24"/>
          <w:szCs w:val="24"/>
          <w:lang w:eastAsia="ar-SA"/>
        </w:rPr>
        <w:softHyphen/>
        <w:t>ных оснований для классификации (клевер ― травянистое дикорастущее ра</w:t>
      </w:r>
      <w:r w:rsidRPr="00171D9B">
        <w:rPr>
          <w:rFonts w:ascii="Times New Roman" w:eastAsia="Times New Roman" w:hAnsi="Times New Roman" w:cs="Times New Roman"/>
          <w:kern w:val="1"/>
          <w:sz w:val="24"/>
          <w:szCs w:val="24"/>
          <w:lang w:eastAsia="ar-SA"/>
        </w:rPr>
        <w:softHyphen/>
        <w:t>стение; растение луга; кормовое растение; медонос; растение, цветущее ле</w:t>
      </w:r>
      <w:r w:rsidRPr="00171D9B">
        <w:rPr>
          <w:rFonts w:ascii="Times New Roman" w:eastAsia="Times New Roman" w:hAnsi="Times New Roman" w:cs="Times New Roman"/>
          <w:kern w:val="1"/>
          <w:sz w:val="24"/>
          <w:szCs w:val="24"/>
          <w:lang w:eastAsia="ar-SA"/>
        </w:rPr>
        <w:softHyphen/>
        <w:t xml:space="preserve">том); </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kern w:val="1"/>
          <w:sz w:val="24"/>
          <w:szCs w:val="24"/>
          <w:lang w:eastAsia="ar-SA"/>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kern w:val="1"/>
          <w:sz w:val="24"/>
          <w:szCs w:val="24"/>
          <w:lang w:eastAsia="ar-SA"/>
        </w:rPr>
        <w:t>выделение существенных признаков групп объектов;</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kern w:val="1"/>
          <w:sz w:val="24"/>
          <w:szCs w:val="24"/>
          <w:lang w:eastAsia="ar-SA"/>
        </w:rPr>
        <w:t xml:space="preserve">знание и соблюдение правил безопасного поведения в природе и обществе, правил здорового образа жизни; </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kern w:val="1"/>
          <w:sz w:val="24"/>
          <w:szCs w:val="24"/>
          <w:lang w:eastAsia="ar-SA"/>
        </w:rPr>
        <w:t>участие в беседе; обсуждение изученного; проявление желания рассказать о предмете изучения, наблюдения, заинтересовавшем объекте;</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kern w:val="1"/>
          <w:sz w:val="24"/>
          <w:szCs w:val="24"/>
          <w:lang w:eastAsia="ar-SA"/>
        </w:rP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kern w:val="1"/>
          <w:sz w:val="24"/>
          <w:szCs w:val="24"/>
          <w:lang w:eastAsia="ar-SA"/>
        </w:rPr>
        <w:t>совершение действий по соблюдению санитарно-гигиенических норм в отношении изученных объектов и явлений;</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kern w:val="1"/>
          <w:sz w:val="24"/>
          <w:szCs w:val="24"/>
          <w:lang w:eastAsia="ar-SA"/>
        </w:rPr>
        <w:t>выполнение доступных возрасту природоохранительных действий;</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b/>
          <w:i/>
          <w:kern w:val="1"/>
          <w:sz w:val="24"/>
          <w:szCs w:val="24"/>
          <w:lang w:eastAsia="ar-SA"/>
        </w:rPr>
      </w:pPr>
      <w:r w:rsidRPr="00171D9B">
        <w:rPr>
          <w:rFonts w:ascii="Times New Roman" w:eastAsia="Times New Roman" w:hAnsi="Times New Roman" w:cs="Times New Roman"/>
          <w:kern w:val="1"/>
          <w:sz w:val="24"/>
          <w:szCs w:val="24"/>
          <w:lang w:eastAsia="ar-SA"/>
        </w:rPr>
        <w:t>осуществление деятельности по уходу за комнатными и культурными растениями.</w:t>
      </w:r>
    </w:p>
    <w:p w:rsidR="00171D9B" w:rsidRPr="00171D9B" w:rsidRDefault="00171D9B" w:rsidP="00171D9B">
      <w:pPr>
        <w:suppressAutoHyphens/>
        <w:spacing w:after="0" w:line="240" w:lineRule="auto"/>
        <w:ind w:firstLine="709"/>
        <w:jc w:val="both"/>
        <w:rPr>
          <w:rFonts w:ascii="Times New Roman" w:eastAsia="Arial Unicode MS" w:hAnsi="Times New Roman" w:cs="Times New Roman"/>
          <w:kern w:val="1"/>
          <w:sz w:val="24"/>
          <w:szCs w:val="24"/>
          <w:u w:val="single"/>
          <w:lang w:eastAsia="ar-SA"/>
        </w:rPr>
      </w:pPr>
      <w:r w:rsidRPr="00171D9B">
        <w:rPr>
          <w:rFonts w:ascii="Times New Roman" w:eastAsia="Arial Unicode MS" w:hAnsi="Times New Roman" w:cs="Times New Roman"/>
          <w:b/>
          <w:i/>
          <w:kern w:val="1"/>
          <w:sz w:val="24"/>
          <w:szCs w:val="24"/>
          <w:lang w:eastAsia="ar-SA"/>
        </w:rPr>
        <w:t>Биология</w:t>
      </w:r>
      <w:r w:rsidRPr="00171D9B">
        <w:rPr>
          <w:rFonts w:ascii="Times New Roman" w:eastAsia="Arial Unicode MS" w:hAnsi="Times New Roman" w:cs="Times New Roman"/>
          <w:kern w:val="1"/>
          <w:sz w:val="24"/>
          <w:szCs w:val="24"/>
          <w:lang w:eastAsia="ar-SA"/>
        </w:rPr>
        <w:t>:</w:t>
      </w:r>
    </w:p>
    <w:p w:rsidR="00171D9B" w:rsidRPr="00171D9B" w:rsidRDefault="00171D9B" w:rsidP="00171D9B">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171D9B">
        <w:rPr>
          <w:rFonts w:ascii="Times New Roman" w:eastAsia="Arial Unicode MS" w:hAnsi="Times New Roman" w:cs="Times New Roman"/>
          <w:kern w:val="1"/>
          <w:sz w:val="24"/>
          <w:szCs w:val="24"/>
          <w:u w:val="single"/>
          <w:lang w:eastAsia="ar-SA"/>
        </w:rPr>
        <w:t>Минимальный уровень:</w:t>
      </w:r>
    </w:p>
    <w:p w:rsidR="00171D9B" w:rsidRPr="00171D9B" w:rsidRDefault="00171D9B" w:rsidP="00171D9B">
      <w:pPr>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kern w:val="1"/>
          <w:sz w:val="24"/>
          <w:szCs w:val="24"/>
          <w:lang w:eastAsia="ar-SA"/>
        </w:rPr>
        <w:t xml:space="preserve">представления об объектах и явлениях неживой и живой природы, организма человека; </w:t>
      </w:r>
    </w:p>
    <w:p w:rsidR="00171D9B" w:rsidRPr="00171D9B" w:rsidRDefault="00171D9B" w:rsidP="00171D9B">
      <w:pPr>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kern w:val="1"/>
          <w:sz w:val="24"/>
          <w:szCs w:val="24"/>
          <w:lang w:eastAsia="ar-SA"/>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171D9B" w:rsidRPr="00171D9B" w:rsidRDefault="00171D9B" w:rsidP="00171D9B">
      <w:pPr>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kern w:val="1"/>
          <w:sz w:val="24"/>
          <w:szCs w:val="24"/>
          <w:lang w:eastAsia="ar-SA"/>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171D9B" w:rsidRPr="00171D9B" w:rsidRDefault="00171D9B" w:rsidP="00171D9B">
      <w:pPr>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kern w:val="1"/>
          <w:sz w:val="24"/>
          <w:szCs w:val="24"/>
          <w:lang w:eastAsia="ar-SA"/>
        </w:rPr>
        <w:t>выполнение совместно с учителем практических работ, предусмотренных программой;</w:t>
      </w:r>
    </w:p>
    <w:p w:rsidR="00171D9B" w:rsidRPr="00171D9B" w:rsidRDefault="00171D9B" w:rsidP="00171D9B">
      <w:pPr>
        <w:spacing w:after="0" w:line="240" w:lineRule="auto"/>
        <w:ind w:left="720"/>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kern w:val="1"/>
          <w:sz w:val="24"/>
          <w:szCs w:val="24"/>
          <w:lang w:eastAsia="ar-SA"/>
        </w:rPr>
        <w:t xml:space="preserve">описание особенностей состояния своего организма;  </w:t>
      </w:r>
    </w:p>
    <w:p w:rsidR="00171D9B" w:rsidRPr="00171D9B" w:rsidRDefault="00171D9B" w:rsidP="00171D9B">
      <w:pPr>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kern w:val="1"/>
          <w:sz w:val="24"/>
          <w:szCs w:val="24"/>
          <w:lang w:eastAsia="ar-SA"/>
        </w:rPr>
        <w:t>знание названий специализации врачей;</w:t>
      </w:r>
    </w:p>
    <w:p w:rsidR="00171D9B" w:rsidRPr="00171D9B" w:rsidRDefault="00171D9B" w:rsidP="00171D9B">
      <w:pPr>
        <w:spacing w:after="0" w:line="240" w:lineRule="auto"/>
        <w:ind w:firstLine="709"/>
        <w:jc w:val="both"/>
        <w:rPr>
          <w:rFonts w:ascii="Times New Roman" w:eastAsia="Times New Roman" w:hAnsi="Times New Roman" w:cs="Times New Roman"/>
          <w:kern w:val="1"/>
          <w:sz w:val="24"/>
          <w:szCs w:val="24"/>
          <w:u w:val="single"/>
          <w:lang w:eastAsia="ar-SA"/>
        </w:rPr>
      </w:pPr>
      <w:r w:rsidRPr="00171D9B">
        <w:rPr>
          <w:rFonts w:ascii="Times New Roman" w:eastAsia="Times New Roman" w:hAnsi="Times New Roman" w:cs="Times New Roman"/>
          <w:kern w:val="1"/>
          <w:sz w:val="24"/>
          <w:szCs w:val="24"/>
          <w:lang w:eastAsia="ar-SA"/>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171D9B" w:rsidRPr="00171D9B" w:rsidRDefault="00171D9B" w:rsidP="00171D9B">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171D9B">
        <w:rPr>
          <w:rFonts w:ascii="Times New Roman" w:eastAsia="Arial Unicode MS" w:hAnsi="Times New Roman" w:cs="Times New Roman"/>
          <w:kern w:val="1"/>
          <w:sz w:val="24"/>
          <w:szCs w:val="24"/>
          <w:u w:val="single"/>
          <w:lang w:eastAsia="ar-SA"/>
        </w:rPr>
        <w:t>Достаточный уровень:</w:t>
      </w:r>
    </w:p>
    <w:p w:rsidR="00171D9B" w:rsidRPr="00171D9B" w:rsidRDefault="00171D9B" w:rsidP="00171D9B">
      <w:pPr>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kern w:val="1"/>
          <w:sz w:val="24"/>
          <w:szCs w:val="24"/>
          <w:lang w:eastAsia="ar-SA"/>
        </w:rPr>
        <w:t>представления об объектах неживой и живой природы, организме человека;</w:t>
      </w:r>
    </w:p>
    <w:p w:rsidR="00171D9B" w:rsidRPr="00171D9B" w:rsidRDefault="00171D9B" w:rsidP="00171D9B">
      <w:pPr>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kern w:val="1"/>
          <w:sz w:val="24"/>
          <w:szCs w:val="24"/>
          <w:lang w:eastAsia="ar-SA"/>
        </w:rPr>
        <w:t>осознание основных взаимосвязей между природными компонентами, природой и человеком, органами и системами органов у человека;</w:t>
      </w:r>
    </w:p>
    <w:p w:rsidR="00171D9B" w:rsidRPr="00171D9B" w:rsidRDefault="00171D9B" w:rsidP="00171D9B">
      <w:pPr>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kern w:val="1"/>
          <w:sz w:val="24"/>
          <w:szCs w:val="24"/>
          <w:lang w:eastAsia="ar-SA"/>
        </w:rPr>
        <w:lastRenderedPageBreak/>
        <w:t>установление взаимосвязи между средой обитания и внешним видом объекта (единство формы и функции);</w:t>
      </w:r>
    </w:p>
    <w:p w:rsidR="00171D9B" w:rsidRPr="00171D9B" w:rsidRDefault="00171D9B" w:rsidP="00171D9B">
      <w:pPr>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kern w:val="1"/>
          <w:sz w:val="24"/>
          <w:szCs w:val="24"/>
          <w:lang w:eastAsia="ar-SA"/>
        </w:rPr>
        <w:t>знание признаков сходства и различия между группами растений и животных; выполнение классификаций на основе выделения общих признаков;</w:t>
      </w:r>
    </w:p>
    <w:p w:rsidR="00171D9B" w:rsidRPr="00171D9B" w:rsidRDefault="00171D9B" w:rsidP="00171D9B">
      <w:pPr>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kern w:val="1"/>
          <w:sz w:val="24"/>
          <w:szCs w:val="24"/>
          <w:lang w:eastAsia="ar-SA"/>
        </w:rPr>
        <w:t>узнавание изученных природных объектов по внешнему виду (натуральные объекты, муляжи, слайды, рисунки, схемы);</w:t>
      </w:r>
    </w:p>
    <w:p w:rsidR="00171D9B" w:rsidRPr="00171D9B" w:rsidRDefault="00171D9B" w:rsidP="00171D9B">
      <w:pPr>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kern w:val="1"/>
          <w:sz w:val="24"/>
          <w:szCs w:val="24"/>
          <w:lang w:eastAsia="ar-SA"/>
        </w:rPr>
        <w:t>знание названий, элементарных функций и расположения основных органов в организме человека;</w:t>
      </w:r>
    </w:p>
    <w:p w:rsidR="00171D9B" w:rsidRPr="00171D9B" w:rsidRDefault="00171D9B" w:rsidP="00171D9B">
      <w:pPr>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kern w:val="1"/>
          <w:sz w:val="24"/>
          <w:szCs w:val="24"/>
          <w:lang w:eastAsia="ar-SA"/>
        </w:rPr>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w:t>
      </w:r>
    </w:p>
    <w:p w:rsidR="00171D9B" w:rsidRPr="00171D9B" w:rsidRDefault="00171D9B" w:rsidP="00171D9B">
      <w:pPr>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kern w:val="1"/>
          <w:sz w:val="24"/>
          <w:szCs w:val="24"/>
          <w:lang w:eastAsia="ar-SA"/>
        </w:rPr>
        <w:t>знание правил здорового образа жизни и безопасного поведения, использование их для объяснения новых ситуаций;</w:t>
      </w:r>
    </w:p>
    <w:p w:rsidR="00171D9B" w:rsidRPr="00171D9B" w:rsidRDefault="00171D9B" w:rsidP="00171D9B">
      <w:pPr>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kern w:val="1"/>
          <w:sz w:val="24"/>
          <w:szCs w:val="24"/>
          <w:lang w:eastAsia="ar-SA"/>
        </w:rP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171D9B" w:rsidRPr="00171D9B" w:rsidRDefault="00171D9B" w:rsidP="00171D9B">
      <w:pPr>
        <w:spacing w:after="0" w:line="240" w:lineRule="auto"/>
        <w:ind w:firstLine="709"/>
        <w:jc w:val="both"/>
        <w:rPr>
          <w:rFonts w:ascii="Times New Roman" w:eastAsia="Times New Roman" w:hAnsi="Times New Roman" w:cs="Times New Roman"/>
          <w:b/>
          <w:i/>
          <w:kern w:val="1"/>
          <w:sz w:val="24"/>
          <w:szCs w:val="24"/>
          <w:lang w:eastAsia="ar-SA"/>
        </w:rPr>
      </w:pPr>
      <w:r w:rsidRPr="00171D9B">
        <w:rPr>
          <w:rFonts w:ascii="Times New Roman" w:eastAsia="Times New Roman" w:hAnsi="Times New Roman" w:cs="Times New Roman"/>
          <w:kern w:val="1"/>
          <w:sz w:val="24"/>
          <w:szCs w:val="24"/>
          <w:lang w:eastAsia="ar-SA"/>
        </w:rPr>
        <w:t>владение сформированными знаниями и умениями в учебных, учебно-бытовых и учебно-трудовых ситуациях.</w:t>
      </w:r>
    </w:p>
    <w:p w:rsidR="00171D9B" w:rsidRPr="00171D9B" w:rsidRDefault="00171D9B" w:rsidP="00171D9B">
      <w:pPr>
        <w:spacing w:after="0" w:line="240" w:lineRule="auto"/>
        <w:ind w:firstLine="709"/>
        <w:jc w:val="both"/>
        <w:rPr>
          <w:rFonts w:ascii="Times New Roman" w:eastAsia="Arial Unicode MS" w:hAnsi="Times New Roman" w:cs="Times New Roman"/>
          <w:kern w:val="1"/>
          <w:sz w:val="24"/>
          <w:szCs w:val="24"/>
          <w:u w:val="single"/>
          <w:lang w:eastAsia="ar-SA"/>
        </w:rPr>
      </w:pPr>
      <w:r w:rsidRPr="00171D9B">
        <w:rPr>
          <w:rFonts w:ascii="Times New Roman" w:eastAsia="Arial Unicode MS" w:hAnsi="Times New Roman" w:cs="Times New Roman"/>
          <w:b/>
          <w:i/>
          <w:kern w:val="1"/>
          <w:sz w:val="24"/>
          <w:szCs w:val="24"/>
          <w:lang w:eastAsia="ar-SA"/>
        </w:rPr>
        <w:t>География</w:t>
      </w:r>
      <w:r w:rsidRPr="00171D9B">
        <w:rPr>
          <w:rFonts w:ascii="Times New Roman" w:eastAsia="Arial Unicode MS" w:hAnsi="Times New Roman" w:cs="Times New Roman"/>
          <w:b/>
          <w:kern w:val="1"/>
          <w:sz w:val="24"/>
          <w:szCs w:val="24"/>
          <w:lang w:eastAsia="ar-SA"/>
        </w:rPr>
        <w:t>:</w:t>
      </w:r>
    </w:p>
    <w:p w:rsidR="00171D9B" w:rsidRPr="00171D9B" w:rsidRDefault="00171D9B" w:rsidP="00171D9B">
      <w:pPr>
        <w:spacing w:after="0" w:line="240" w:lineRule="auto"/>
        <w:ind w:firstLine="709"/>
        <w:jc w:val="both"/>
        <w:rPr>
          <w:rFonts w:ascii="Times New Roman" w:eastAsia="Arial Unicode MS" w:hAnsi="Times New Roman" w:cs="Times New Roman"/>
          <w:color w:val="00000A"/>
          <w:kern w:val="1"/>
          <w:sz w:val="24"/>
          <w:szCs w:val="24"/>
          <w:lang w:eastAsia="ar-SA"/>
        </w:rPr>
      </w:pPr>
      <w:r w:rsidRPr="00171D9B">
        <w:rPr>
          <w:rFonts w:ascii="Times New Roman" w:eastAsia="Arial Unicode MS" w:hAnsi="Times New Roman" w:cs="Times New Roman"/>
          <w:kern w:val="1"/>
          <w:sz w:val="24"/>
          <w:szCs w:val="24"/>
          <w:u w:val="single"/>
          <w:lang w:eastAsia="ar-SA"/>
        </w:rPr>
        <w:t>Минимальный уровень:</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kern w:val="1"/>
          <w:sz w:val="24"/>
          <w:szCs w:val="24"/>
          <w:lang w:eastAsia="ar-SA"/>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kern w:val="1"/>
          <w:sz w:val="24"/>
          <w:szCs w:val="24"/>
          <w:lang w:eastAsia="ar-SA"/>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kern w:val="1"/>
          <w:sz w:val="24"/>
          <w:szCs w:val="24"/>
          <w:lang w:eastAsia="ar-SA"/>
        </w:rPr>
        <w:t>выделение, описание и объяснение существенных признаков географических объектов и явлений;</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kern w:val="1"/>
          <w:sz w:val="24"/>
          <w:szCs w:val="24"/>
          <w:lang w:eastAsia="ar-SA"/>
        </w:rPr>
        <w:t>сравнение географических объектов, фактов, явлений, событий по заданным критериям;</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u w:val="single"/>
          <w:lang w:eastAsia="ar-SA"/>
        </w:rPr>
      </w:pPr>
      <w:r w:rsidRPr="00171D9B">
        <w:rPr>
          <w:rFonts w:ascii="Times New Roman" w:eastAsia="Times New Roman" w:hAnsi="Times New Roman" w:cs="Times New Roman"/>
          <w:kern w:val="1"/>
          <w:sz w:val="24"/>
          <w:szCs w:val="24"/>
          <w:lang w:eastAsia="ar-SA"/>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kern w:val="1"/>
          <w:sz w:val="24"/>
          <w:szCs w:val="24"/>
          <w:u w:val="single"/>
          <w:lang w:eastAsia="ar-SA"/>
        </w:rPr>
        <w:t>Достаточный уровень:</w:t>
      </w:r>
    </w:p>
    <w:p w:rsidR="00171D9B" w:rsidRPr="00171D9B" w:rsidRDefault="00171D9B" w:rsidP="00171D9B">
      <w:pPr>
        <w:shd w:val="clear" w:color="auto" w:fill="FFFFFF"/>
        <w:tabs>
          <w:tab w:val="left" w:pos="1440"/>
        </w:tabs>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kern w:val="1"/>
          <w:sz w:val="24"/>
          <w:szCs w:val="24"/>
          <w:lang w:eastAsia="ar-SA"/>
        </w:rPr>
        <w:t xml:space="preserve">применение элементарных практических умений и приемов работы с географической картой для получения географической информации; </w:t>
      </w:r>
    </w:p>
    <w:p w:rsidR="00171D9B" w:rsidRPr="00171D9B" w:rsidRDefault="00171D9B" w:rsidP="00171D9B">
      <w:pPr>
        <w:shd w:val="clear" w:color="auto" w:fill="FFFFFF"/>
        <w:tabs>
          <w:tab w:val="left" w:pos="1440"/>
        </w:tabs>
        <w:spacing w:after="0" w:line="240" w:lineRule="auto"/>
        <w:ind w:firstLine="709"/>
        <w:jc w:val="both"/>
        <w:rPr>
          <w:rFonts w:ascii="Times New Roman" w:eastAsia="Arial Unicode MS" w:hAnsi="Times New Roman" w:cs="Times New Roman"/>
          <w:bCs/>
          <w:kern w:val="1"/>
          <w:sz w:val="24"/>
          <w:szCs w:val="24"/>
          <w:lang w:eastAsia="ar-SA"/>
        </w:rPr>
      </w:pPr>
      <w:r w:rsidRPr="00171D9B">
        <w:rPr>
          <w:rFonts w:ascii="Times New Roman" w:eastAsia="Arial Unicode MS" w:hAnsi="Times New Roman" w:cs="Times New Roman"/>
          <w:kern w:val="1"/>
          <w:sz w:val="24"/>
          <w:szCs w:val="24"/>
          <w:lang w:eastAsia="ar-SA"/>
        </w:rPr>
        <w:t xml:space="preserve">ведение наблюдений за объектами, процессами и явлениями географической среды, оценка их изменения в результате природных и антропогенных воздействий; </w:t>
      </w:r>
    </w:p>
    <w:p w:rsidR="00171D9B" w:rsidRPr="00171D9B" w:rsidRDefault="00171D9B" w:rsidP="00171D9B">
      <w:pPr>
        <w:shd w:val="clear" w:color="auto" w:fill="FFFFFF"/>
        <w:tabs>
          <w:tab w:val="left" w:pos="1440"/>
        </w:tabs>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bCs/>
          <w:kern w:val="1"/>
          <w:sz w:val="24"/>
          <w:szCs w:val="24"/>
          <w:lang w:eastAsia="ar-SA"/>
        </w:rPr>
        <w:t>нахождение в различных источниках и анализ географической информации;</w:t>
      </w:r>
    </w:p>
    <w:p w:rsidR="00171D9B" w:rsidRPr="00171D9B" w:rsidRDefault="00171D9B" w:rsidP="00171D9B">
      <w:pPr>
        <w:shd w:val="clear" w:color="auto" w:fill="FFFFFF"/>
        <w:tabs>
          <w:tab w:val="left" w:pos="1440"/>
        </w:tabs>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kern w:val="1"/>
          <w:sz w:val="24"/>
          <w:szCs w:val="24"/>
          <w:lang w:eastAsia="ar-SA"/>
        </w:rPr>
        <w:t>применение приборов и инструментов для определения количественных и качественных характеристик компонентов природы;</w:t>
      </w:r>
    </w:p>
    <w:p w:rsidR="00171D9B" w:rsidRPr="00171D9B" w:rsidRDefault="00171D9B" w:rsidP="00171D9B">
      <w:pPr>
        <w:shd w:val="clear" w:color="auto" w:fill="FFFFFF"/>
        <w:tabs>
          <w:tab w:val="left" w:pos="1440"/>
        </w:tabs>
        <w:spacing w:after="0" w:line="240" w:lineRule="auto"/>
        <w:ind w:firstLine="709"/>
        <w:jc w:val="both"/>
        <w:rPr>
          <w:rFonts w:ascii="Times New Roman" w:eastAsia="Arial Unicode MS" w:hAnsi="Times New Roman" w:cs="Times New Roman"/>
          <w:b/>
          <w:i/>
          <w:kern w:val="1"/>
          <w:sz w:val="24"/>
          <w:szCs w:val="24"/>
          <w:lang w:eastAsia="ar-SA"/>
        </w:rPr>
      </w:pPr>
      <w:r w:rsidRPr="00171D9B">
        <w:rPr>
          <w:rFonts w:ascii="Times New Roman" w:eastAsia="Arial Unicode MS" w:hAnsi="Times New Roman" w:cs="Times New Roman"/>
          <w:kern w:val="1"/>
          <w:sz w:val="24"/>
          <w:szCs w:val="24"/>
          <w:lang w:eastAsia="ar-SA"/>
        </w:rPr>
        <w:t>называние и показ на иллюстрациях изученных культурных и исторических памятников своей области.</w:t>
      </w:r>
    </w:p>
    <w:p w:rsidR="00171D9B" w:rsidRPr="00171D9B" w:rsidRDefault="00171D9B" w:rsidP="00171D9B">
      <w:pPr>
        <w:suppressAutoHyphens/>
        <w:spacing w:after="0" w:line="240" w:lineRule="auto"/>
        <w:ind w:firstLine="709"/>
        <w:jc w:val="both"/>
        <w:rPr>
          <w:rFonts w:ascii="Times New Roman" w:eastAsia="Arial Unicode MS" w:hAnsi="Times New Roman" w:cs="Times New Roman"/>
          <w:kern w:val="1"/>
          <w:sz w:val="24"/>
          <w:szCs w:val="24"/>
          <w:u w:val="single"/>
          <w:lang w:eastAsia="ar-SA"/>
        </w:rPr>
      </w:pPr>
      <w:r w:rsidRPr="00171D9B">
        <w:rPr>
          <w:rFonts w:ascii="Times New Roman" w:eastAsia="Arial Unicode MS" w:hAnsi="Times New Roman" w:cs="Times New Roman"/>
          <w:b/>
          <w:i/>
          <w:kern w:val="1"/>
          <w:sz w:val="24"/>
          <w:szCs w:val="24"/>
          <w:lang w:eastAsia="ar-SA"/>
        </w:rPr>
        <w:t>Основы социальной жизни</w:t>
      </w:r>
    </w:p>
    <w:p w:rsidR="00171D9B" w:rsidRPr="00171D9B" w:rsidRDefault="00171D9B" w:rsidP="00171D9B">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kern w:val="1"/>
          <w:sz w:val="24"/>
          <w:szCs w:val="24"/>
          <w:u w:val="single"/>
          <w:lang w:eastAsia="ar-SA"/>
        </w:rPr>
        <w:t>Минимальный уровень:</w:t>
      </w:r>
    </w:p>
    <w:p w:rsidR="00171D9B" w:rsidRPr="00171D9B" w:rsidRDefault="00171D9B" w:rsidP="00171D9B">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kern w:val="1"/>
          <w:sz w:val="24"/>
          <w:szCs w:val="24"/>
          <w:lang w:eastAsia="ar-SA"/>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171D9B" w:rsidRPr="00171D9B" w:rsidRDefault="00171D9B" w:rsidP="00171D9B">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kern w:val="1"/>
          <w:sz w:val="24"/>
          <w:szCs w:val="24"/>
          <w:lang w:eastAsia="ar-SA"/>
        </w:rPr>
        <w:t>приготовление несложных видов блюд под руководством учителя;</w:t>
      </w:r>
    </w:p>
    <w:p w:rsidR="00171D9B" w:rsidRPr="00171D9B" w:rsidRDefault="00171D9B" w:rsidP="00171D9B">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kern w:val="1"/>
          <w:sz w:val="24"/>
          <w:szCs w:val="24"/>
          <w:lang w:eastAsia="ar-SA"/>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171D9B" w:rsidRPr="00171D9B" w:rsidRDefault="00171D9B" w:rsidP="00171D9B">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kern w:val="1"/>
          <w:sz w:val="24"/>
          <w:szCs w:val="24"/>
          <w:lang w:eastAsia="ar-SA"/>
        </w:rPr>
        <w:lastRenderedPageBreak/>
        <w:t>знание отдельных видов одежды и обуви, некоторых правил ухода за ними; соблюдение усвоенных правил в повседневной жизни;</w:t>
      </w:r>
    </w:p>
    <w:p w:rsidR="00171D9B" w:rsidRPr="00171D9B" w:rsidRDefault="00171D9B" w:rsidP="00171D9B">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kern w:val="1"/>
          <w:sz w:val="24"/>
          <w:szCs w:val="24"/>
          <w:lang w:eastAsia="ar-SA"/>
        </w:rPr>
        <w:t>знание правил личной гигиены и их выполнение под руководством взрослого;</w:t>
      </w:r>
    </w:p>
    <w:p w:rsidR="00171D9B" w:rsidRPr="00171D9B" w:rsidRDefault="00171D9B" w:rsidP="00171D9B">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kern w:val="1"/>
          <w:sz w:val="24"/>
          <w:szCs w:val="24"/>
          <w:lang w:eastAsia="ar-SA"/>
        </w:rP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171D9B" w:rsidRPr="00171D9B" w:rsidRDefault="00171D9B" w:rsidP="00171D9B">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kern w:val="1"/>
          <w:sz w:val="24"/>
          <w:szCs w:val="24"/>
          <w:lang w:eastAsia="ar-SA"/>
        </w:rPr>
        <w:t xml:space="preserve">знание названий торговых организаций, их видов и назначения; </w:t>
      </w:r>
    </w:p>
    <w:p w:rsidR="00171D9B" w:rsidRPr="00171D9B" w:rsidRDefault="00171D9B" w:rsidP="00171D9B">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kern w:val="1"/>
          <w:sz w:val="24"/>
          <w:szCs w:val="24"/>
          <w:lang w:eastAsia="ar-SA"/>
        </w:rPr>
        <w:t>совершение покупок различных товаров под руководством взрослого;</w:t>
      </w:r>
    </w:p>
    <w:p w:rsidR="00171D9B" w:rsidRPr="00171D9B" w:rsidRDefault="00171D9B" w:rsidP="00171D9B">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kern w:val="1"/>
          <w:sz w:val="24"/>
          <w:szCs w:val="24"/>
          <w:lang w:eastAsia="ar-SA"/>
        </w:rPr>
        <w:t xml:space="preserve">первоначальные представления о статьях семейного бюджета; </w:t>
      </w:r>
    </w:p>
    <w:p w:rsidR="00171D9B" w:rsidRPr="00171D9B" w:rsidRDefault="00171D9B" w:rsidP="00171D9B">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kern w:val="1"/>
          <w:sz w:val="24"/>
          <w:szCs w:val="24"/>
          <w:lang w:eastAsia="ar-SA"/>
        </w:rPr>
        <w:t>представления о различных видах сре</w:t>
      </w:r>
      <w:proofErr w:type="gramStart"/>
      <w:r w:rsidRPr="00171D9B">
        <w:rPr>
          <w:rFonts w:ascii="Times New Roman" w:eastAsia="Arial Unicode MS" w:hAnsi="Times New Roman" w:cs="Times New Roman"/>
          <w:kern w:val="1"/>
          <w:sz w:val="24"/>
          <w:szCs w:val="24"/>
          <w:lang w:eastAsia="ar-SA"/>
        </w:rPr>
        <w:t>дств св</w:t>
      </w:r>
      <w:proofErr w:type="gramEnd"/>
      <w:r w:rsidRPr="00171D9B">
        <w:rPr>
          <w:rFonts w:ascii="Times New Roman" w:eastAsia="Arial Unicode MS" w:hAnsi="Times New Roman" w:cs="Times New Roman"/>
          <w:kern w:val="1"/>
          <w:sz w:val="24"/>
          <w:szCs w:val="24"/>
          <w:lang w:eastAsia="ar-SA"/>
        </w:rPr>
        <w:t>язи;</w:t>
      </w:r>
    </w:p>
    <w:p w:rsidR="00171D9B" w:rsidRPr="00171D9B" w:rsidRDefault="00171D9B" w:rsidP="00171D9B">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kern w:val="1"/>
          <w:sz w:val="24"/>
          <w:szCs w:val="24"/>
          <w:lang w:eastAsia="ar-SA"/>
        </w:rPr>
        <w:t>знание и соблюдение правил поведения в общественных местах (магазинах, транспорте, музеях, медицинских учреждениях);</w:t>
      </w:r>
    </w:p>
    <w:p w:rsidR="00171D9B" w:rsidRPr="00171D9B" w:rsidRDefault="00171D9B" w:rsidP="00171D9B">
      <w:pPr>
        <w:suppressAutoHyphens/>
        <w:spacing w:after="0" w:line="240" w:lineRule="auto"/>
        <w:ind w:firstLine="709"/>
        <w:jc w:val="both"/>
        <w:rPr>
          <w:rFonts w:ascii="Times New Roman" w:eastAsia="Arial Unicode MS" w:hAnsi="Times New Roman" w:cs="Times New Roman"/>
          <w:kern w:val="1"/>
          <w:sz w:val="24"/>
          <w:szCs w:val="24"/>
          <w:u w:val="single"/>
          <w:lang w:eastAsia="ar-SA"/>
        </w:rPr>
      </w:pPr>
      <w:r w:rsidRPr="00171D9B">
        <w:rPr>
          <w:rFonts w:ascii="Times New Roman" w:eastAsia="Arial Unicode MS" w:hAnsi="Times New Roman" w:cs="Times New Roman"/>
          <w:kern w:val="1"/>
          <w:sz w:val="24"/>
          <w:szCs w:val="24"/>
          <w:lang w:eastAsia="ar-SA"/>
        </w:rPr>
        <w:t>знание названий организаций социальной направленности и их назначения;</w:t>
      </w:r>
    </w:p>
    <w:p w:rsidR="00171D9B" w:rsidRPr="00171D9B" w:rsidRDefault="00171D9B" w:rsidP="00171D9B">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kern w:val="1"/>
          <w:sz w:val="24"/>
          <w:szCs w:val="24"/>
          <w:u w:val="single"/>
          <w:lang w:eastAsia="ar-SA"/>
        </w:rPr>
        <w:t>Достаточный уровень:</w:t>
      </w:r>
    </w:p>
    <w:p w:rsidR="00171D9B" w:rsidRPr="00171D9B" w:rsidRDefault="00171D9B" w:rsidP="00171D9B">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kern w:val="1"/>
          <w:sz w:val="24"/>
          <w:szCs w:val="24"/>
          <w:lang w:eastAsia="ar-SA"/>
        </w:rPr>
        <w:t>знание способов хранения и переработки продуктов питания;</w:t>
      </w:r>
    </w:p>
    <w:p w:rsidR="00171D9B" w:rsidRPr="00171D9B" w:rsidRDefault="00171D9B" w:rsidP="00171D9B">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kern w:val="1"/>
          <w:sz w:val="24"/>
          <w:szCs w:val="24"/>
          <w:lang w:eastAsia="ar-SA"/>
        </w:rPr>
        <w:t>составление ежедневного меню из предложенных продуктов питания;</w:t>
      </w:r>
    </w:p>
    <w:p w:rsidR="00171D9B" w:rsidRPr="00171D9B" w:rsidRDefault="00171D9B" w:rsidP="00171D9B">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kern w:val="1"/>
          <w:sz w:val="24"/>
          <w:szCs w:val="24"/>
          <w:lang w:eastAsia="ar-SA"/>
        </w:rPr>
        <w:t>самостоятельное приготовление несложных знакомых блюд;</w:t>
      </w:r>
    </w:p>
    <w:p w:rsidR="00171D9B" w:rsidRPr="00171D9B" w:rsidRDefault="00171D9B" w:rsidP="00171D9B">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kern w:val="1"/>
          <w:sz w:val="24"/>
          <w:szCs w:val="24"/>
          <w:lang w:eastAsia="ar-SA"/>
        </w:rPr>
        <w:t>самостоятельное совершение покупок товаров ежедневного назначения;</w:t>
      </w:r>
    </w:p>
    <w:p w:rsidR="00171D9B" w:rsidRPr="00171D9B" w:rsidRDefault="00171D9B" w:rsidP="00171D9B">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kern w:val="1"/>
          <w:sz w:val="24"/>
          <w:szCs w:val="24"/>
          <w:lang w:eastAsia="ar-SA"/>
        </w:rPr>
        <w:t>соблюдение правил личной гигиены по уходу за полостью рта, волосами, кожей рук и т.д.;</w:t>
      </w:r>
    </w:p>
    <w:p w:rsidR="00171D9B" w:rsidRPr="00171D9B" w:rsidRDefault="00171D9B" w:rsidP="00171D9B">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kern w:val="1"/>
          <w:sz w:val="24"/>
          <w:szCs w:val="24"/>
          <w:lang w:eastAsia="ar-SA"/>
        </w:rPr>
        <w:t>соблюдение правила поведения в доме и общественных местах; представления о морально-этических нормах поведения;</w:t>
      </w:r>
    </w:p>
    <w:p w:rsidR="00171D9B" w:rsidRPr="00171D9B" w:rsidRDefault="00171D9B" w:rsidP="00171D9B">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kern w:val="1"/>
          <w:sz w:val="24"/>
          <w:szCs w:val="24"/>
          <w:lang w:eastAsia="ar-SA"/>
        </w:rPr>
        <w:t>некоторые навыки ведения домашнего хозяйства (уборка дома, стирка белья, мытье посуды и т. п.);</w:t>
      </w:r>
    </w:p>
    <w:p w:rsidR="00171D9B" w:rsidRPr="00171D9B" w:rsidRDefault="00171D9B" w:rsidP="00171D9B">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kern w:val="1"/>
          <w:sz w:val="24"/>
          <w:szCs w:val="24"/>
          <w:lang w:eastAsia="ar-SA"/>
        </w:rPr>
        <w:t>навыки обращения в различные медицинские учреждения (под руководством взрослого);</w:t>
      </w:r>
    </w:p>
    <w:p w:rsidR="00171D9B" w:rsidRPr="00171D9B" w:rsidRDefault="00171D9B" w:rsidP="00171D9B">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kern w:val="1"/>
          <w:sz w:val="24"/>
          <w:szCs w:val="24"/>
          <w:lang w:eastAsia="ar-SA"/>
        </w:rPr>
        <w:t>пользование различными средствами связи для решения практических житейских задач;</w:t>
      </w:r>
    </w:p>
    <w:p w:rsidR="00171D9B" w:rsidRPr="00171D9B" w:rsidRDefault="00171D9B" w:rsidP="00171D9B">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kern w:val="1"/>
          <w:sz w:val="24"/>
          <w:szCs w:val="24"/>
          <w:lang w:eastAsia="ar-SA"/>
        </w:rPr>
        <w:t>знание основных статей семейного бюджета; коллективный расчет расходов и доходов семейного бюджета;</w:t>
      </w:r>
    </w:p>
    <w:p w:rsidR="00171D9B" w:rsidRPr="00171D9B" w:rsidRDefault="00171D9B" w:rsidP="00171D9B">
      <w:pPr>
        <w:suppressAutoHyphens/>
        <w:spacing w:after="0" w:line="240" w:lineRule="auto"/>
        <w:ind w:firstLine="709"/>
        <w:jc w:val="both"/>
        <w:rPr>
          <w:rFonts w:ascii="Times New Roman" w:eastAsia="Arial Unicode MS" w:hAnsi="Times New Roman" w:cs="Times New Roman"/>
          <w:b/>
          <w:i/>
          <w:kern w:val="1"/>
          <w:sz w:val="24"/>
          <w:szCs w:val="24"/>
          <w:lang w:eastAsia="ar-SA"/>
        </w:rPr>
      </w:pPr>
      <w:r w:rsidRPr="00171D9B">
        <w:rPr>
          <w:rFonts w:ascii="Times New Roman" w:eastAsia="Arial Unicode MS" w:hAnsi="Times New Roman" w:cs="Times New Roman"/>
          <w:kern w:val="1"/>
          <w:sz w:val="24"/>
          <w:szCs w:val="24"/>
          <w:lang w:eastAsia="ar-SA"/>
        </w:rPr>
        <w:t>составление различных видов деловых бумаг под руководством учителя с целью обращения в различные организации социального назначения;</w:t>
      </w:r>
    </w:p>
    <w:p w:rsidR="00171D9B" w:rsidRPr="00171D9B" w:rsidRDefault="00171D9B" w:rsidP="00171D9B">
      <w:pPr>
        <w:suppressAutoHyphens/>
        <w:spacing w:after="0" w:line="240" w:lineRule="auto"/>
        <w:ind w:firstLine="709"/>
        <w:jc w:val="both"/>
        <w:rPr>
          <w:rFonts w:ascii="Times New Roman" w:eastAsia="Arial Unicode MS" w:hAnsi="Times New Roman" w:cs="Times New Roman"/>
          <w:color w:val="00000A"/>
          <w:kern w:val="1"/>
          <w:sz w:val="24"/>
          <w:szCs w:val="24"/>
          <w:u w:val="single"/>
          <w:lang w:eastAsia="ar-SA"/>
        </w:rPr>
      </w:pPr>
      <w:r w:rsidRPr="00171D9B">
        <w:rPr>
          <w:rFonts w:ascii="Times New Roman" w:eastAsia="Arial Unicode MS" w:hAnsi="Times New Roman" w:cs="Times New Roman"/>
          <w:b/>
          <w:i/>
          <w:kern w:val="1"/>
          <w:sz w:val="24"/>
          <w:szCs w:val="24"/>
          <w:lang w:eastAsia="ar-SA"/>
        </w:rPr>
        <w:t>Мир истории</w:t>
      </w:r>
    </w:p>
    <w:p w:rsidR="00171D9B" w:rsidRPr="00171D9B" w:rsidRDefault="00171D9B" w:rsidP="00171D9B">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color w:val="00000A"/>
          <w:kern w:val="1"/>
          <w:sz w:val="24"/>
          <w:szCs w:val="24"/>
          <w:u w:val="single"/>
          <w:lang w:eastAsia="ar-SA"/>
        </w:rPr>
        <w:t>Минимальный уровень:</w:t>
      </w:r>
    </w:p>
    <w:p w:rsidR="00171D9B" w:rsidRPr="00171D9B" w:rsidRDefault="00171D9B" w:rsidP="00171D9B">
      <w:pPr>
        <w:tabs>
          <w:tab w:val="left" w:pos="662"/>
        </w:tabs>
        <w:suppressAutoHyphens/>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kern w:val="1"/>
          <w:sz w:val="24"/>
          <w:szCs w:val="24"/>
          <w:lang w:eastAsia="ar-SA"/>
        </w:rPr>
        <w:t>понимание доступных исторических фактов;</w:t>
      </w:r>
    </w:p>
    <w:p w:rsidR="00171D9B" w:rsidRPr="00171D9B" w:rsidRDefault="00171D9B" w:rsidP="00171D9B">
      <w:pPr>
        <w:tabs>
          <w:tab w:val="left" w:pos="662"/>
        </w:tabs>
        <w:suppressAutoHyphens/>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kern w:val="1"/>
          <w:sz w:val="24"/>
          <w:szCs w:val="24"/>
          <w:lang w:eastAsia="ar-SA"/>
        </w:rPr>
        <w:t>использование некоторых усвоенных понятий в активной речи;</w:t>
      </w:r>
    </w:p>
    <w:p w:rsidR="00171D9B" w:rsidRPr="00171D9B" w:rsidRDefault="00171D9B" w:rsidP="00171D9B">
      <w:pPr>
        <w:tabs>
          <w:tab w:val="left" w:pos="655"/>
        </w:tabs>
        <w:suppressAutoHyphens/>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kern w:val="1"/>
          <w:sz w:val="24"/>
          <w:szCs w:val="24"/>
          <w:lang w:eastAsia="ar-SA"/>
        </w:rPr>
        <w:t>последовательные ответы на вопросы, выбор правильного ответа из ряда предложенных вариантов;</w:t>
      </w:r>
    </w:p>
    <w:p w:rsidR="00171D9B" w:rsidRPr="00171D9B" w:rsidRDefault="00171D9B" w:rsidP="00171D9B">
      <w:pPr>
        <w:tabs>
          <w:tab w:val="left" w:pos="662"/>
        </w:tabs>
        <w:suppressAutoHyphens/>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kern w:val="1"/>
          <w:sz w:val="24"/>
          <w:szCs w:val="24"/>
          <w:lang w:eastAsia="ar-SA"/>
        </w:rPr>
        <w:t>использование помощи учителя при выполнении учебных задач, самостоятельное исправление ошибок;</w:t>
      </w:r>
    </w:p>
    <w:p w:rsidR="00171D9B" w:rsidRPr="00171D9B" w:rsidRDefault="00171D9B" w:rsidP="00171D9B">
      <w:pPr>
        <w:tabs>
          <w:tab w:val="left" w:pos="655"/>
        </w:tabs>
        <w:suppressAutoHyphens/>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kern w:val="1"/>
          <w:sz w:val="24"/>
          <w:szCs w:val="24"/>
          <w:lang w:eastAsia="ar-SA"/>
        </w:rPr>
        <w:t>усвоение элементов контроля учебной деятельности (с помощью памяток, инструкций, опорных схем);</w:t>
      </w:r>
    </w:p>
    <w:p w:rsidR="00171D9B" w:rsidRPr="00171D9B" w:rsidRDefault="00171D9B" w:rsidP="00171D9B">
      <w:pPr>
        <w:tabs>
          <w:tab w:val="left" w:pos="662"/>
          <w:tab w:val="left" w:pos="7033"/>
        </w:tabs>
        <w:suppressAutoHyphens/>
        <w:spacing w:after="0" w:line="240" w:lineRule="auto"/>
        <w:ind w:firstLine="709"/>
        <w:jc w:val="both"/>
        <w:rPr>
          <w:rFonts w:ascii="Times New Roman" w:eastAsia="Arial Unicode MS" w:hAnsi="Times New Roman" w:cs="Times New Roman"/>
          <w:kern w:val="1"/>
          <w:sz w:val="24"/>
          <w:szCs w:val="24"/>
          <w:u w:val="single"/>
          <w:lang w:eastAsia="ar-SA"/>
        </w:rPr>
      </w:pPr>
      <w:r w:rsidRPr="00171D9B">
        <w:rPr>
          <w:rFonts w:ascii="Times New Roman" w:eastAsia="Arial Unicode MS" w:hAnsi="Times New Roman" w:cs="Times New Roman"/>
          <w:kern w:val="1"/>
          <w:sz w:val="24"/>
          <w:szCs w:val="24"/>
          <w:lang w:eastAsia="ar-SA"/>
        </w:rPr>
        <w:t>адекватное реагирование на оценку учебных действий.</w:t>
      </w:r>
    </w:p>
    <w:p w:rsidR="00171D9B" w:rsidRPr="00171D9B" w:rsidRDefault="00171D9B" w:rsidP="00171D9B">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kern w:val="1"/>
          <w:sz w:val="24"/>
          <w:szCs w:val="24"/>
          <w:u w:val="single"/>
          <w:lang w:eastAsia="ar-SA"/>
        </w:rPr>
        <w:t>Достаточный уровень:</w:t>
      </w:r>
    </w:p>
    <w:p w:rsidR="00171D9B" w:rsidRPr="00171D9B" w:rsidRDefault="00171D9B" w:rsidP="00171D9B">
      <w:pPr>
        <w:tabs>
          <w:tab w:val="left" w:pos="662"/>
        </w:tabs>
        <w:suppressAutoHyphens/>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kern w:val="1"/>
          <w:sz w:val="24"/>
          <w:szCs w:val="24"/>
          <w:lang w:eastAsia="ar-SA"/>
        </w:rPr>
        <w:t>знание изученных понятий и наличие представлений по всем разделам программы;</w:t>
      </w:r>
    </w:p>
    <w:p w:rsidR="00171D9B" w:rsidRPr="00171D9B" w:rsidRDefault="00171D9B" w:rsidP="00171D9B">
      <w:pPr>
        <w:tabs>
          <w:tab w:val="left" w:pos="662"/>
        </w:tabs>
        <w:suppressAutoHyphens/>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kern w:val="1"/>
          <w:sz w:val="24"/>
          <w:szCs w:val="24"/>
          <w:lang w:eastAsia="ar-SA"/>
        </w:rPr>
        <w:t>использование усвоенных исторических понятий в самостоятельных высказываниях;</w:t>
      </w:r>
    </w:p>
    <w:p w:rsidR="00171D9B" w:rsidRPr="00171D9B" w:rsidRDefault="00171D9B" w:rsidP="00171D9B">
      <w:pPr>
        <w:tabs>
          <w:tab w:val="left" w:pos="662"/>
        </w:tabs>
        <w:suppressAutoHyphens/>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kern w:val="1"/>
          <w:sz w:val="24"/>
          <w:szCs w:val="24"/>
          <w:lang w:eastAsia="ar-SA"/>
        </w:rPr>
        <w:t>участие в беседах по основным темам программы;</w:t>
      </w:r>
    </w:p>
    <w:p w:rsidR="00171D9B" w:rsidRPr="00171D9B" w:rsidRDefault="00171D9B" w:rsidP="00171D9B">
      <w:pPr>
        <w:tabs>
          <w:tab w:val="left" w:pos="662"/>
        </w:tabs>
        <w:suppressAutoHyphens/>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kern w:val="1"/>
          <w:sz w:val="24"/>
          <w:szCs w:val="24"/>
          <w:lang w:eastAsia="ar-SA"/>
        </w:rPr>
        <w:t>высказывание собственных суждений и личностное отно</w:t>
      </w:r>
      <w:r w:rsidRPr="00171D9B">
        <w:rPr>
          <w:rFonts w:ascii="Times New Roman" w:eastAsia="Arial Unicode MS" w:hAnsi="Times New Roman" w:cs="Times New Roman"/>
          <w:kern w:val="1"/>
          <w:sz w:val="24"/>
          <w:szCs w:val="24"/>
          <w:lang w:eastAsia="ar-SA"/>
        </w:rPr>
        <w:softHyphen/>
        <w:t>шение к изученным фактам;</w:t>
      </w:r>
    </w:p>
    <w:p w:rsidR="00171D9B" w:rsidRPr="00171D9B" w:rsidRDefault="00171D9B" w:rsidP="00171D9B">
      <w:pPr>
        <w:tabs>
          <w:tab w:val="left" w:pos="662"/>
        </w:tabs>
        <w:suppressAutoHyphens/>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kern w:val="1"/>
          <w:sz w:val="24"/>
          <w:szCs w:val="24"/>
          <w:lang w:eastAsia="ar-SA"/>
        </w:rPr>
        <w:t>понимание содержания учебных заданий, их выполнение самостоятельно или с помощью учителя;</w:t>
      </w:r>
    </w:p>
    <w:p w:rsidR="00171D9B" w:rsidRPr="00171D9B" w:rsidRDefault="00171D9B" w:rsidP="00171D9B">
      <w:pPr>
        <w:tabs>
          <w:tab w:val="left" w:pos="662"/>
        </w:tabs>
        <w:suppressAutoHyphens/>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kern w:val="1"/>
          <w:sz w:val="24"/>
          <w:szCs w:val="24"/>
          <w:lang w:eastAsia="ar-SA"/>
        </w:rPr>
        <w:lastRenderedPageBreak/>
        <w:t>владение элементами самоконтроля при выполнении заданий;</w:t>
      </w:r>
    </w:p>
    <w:p w:rsidR="00171D9B" w:rsidRPr="00171D9B" w:rsidRDefault="00171D9B" w:rsidP="00171D9B">
      <w:pPr>
        <w:tabs>
          <w:tab w:val="left" w:pos="662"/>
        </w:tabs>
        <w:suppressAutoHyphens/>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kern w:val="1"/>
          <w:sz w:val="24"/>
          <w:szCs w:val="24"/>
          <w:lang w:eastAsia="ar-SA"/>
        </w:rPr>
        <w:t>владение элементами оценки и самооценки;</w:t>
      </w:r>
    </w:p>
    <w:p w:rsidR="00171D9B" w:rsidRPr="00171D9B" w:rsidRDefault="00171D9B" w:rsidP="00171D9B">
      <w:pPr>
        <w:tabs>
          <w:tab w:val="left" w:pos="669"/>
        </w:tabs>
        <w:suppressAutoHyphens/>
        <w:spacing w:after="0" w:line="240" w:lineRule="auto"/>
        <w:ind w:firstLine="709"/>
        <w:jc w:val="both"/>
        <w:rPr>
          <w:rFonts w:ascii="Times New Roman" w:eastAsia="Arial Unicode MS" w:hAnsi="Times New Roman" w:cs="Times New Roman"/>
          <w:b/>
          <w:i/>
          <w:kern w:val="1"/>
          <w:sz w:val="24"/>
          <w:szCs w:val="24"/>
          <w:lang w:eastAsia="ar-SA"/>
        </w:rPr>
      </w:pPr>
      <w:r w:rsidRPr="00171D9B">
        <w:rPr>
          <w:rFonts w:ascii="Times New Roman" w:eastAsia="Arial Unicode MS" w:hAnsi="Times New Roman" w:cs="Times New Roman"/>
          <w:kern w:val="1"/>
          <w:sz w:val="24"/>
          <w:szCs w:val="24"/>
          <w:lang w:eastAsia="ar-SA"/>
        </w:rPr>
        <w:t>проявление интереса к изучению истории.</w:t>
      </w:r>
    </w:p>
    <w:p w:rsidR="00171D9B" w:rsidRPr="00171D9B" w:rsidRDefault="00171D9B" w:rsidP="00171D9B">
      <w:pPr>
        <w:suppressAutoHyphens/>
        <w:spacing w:after="0" w:line="240" w:lineRule="auto"/>
        <w:ind w:firstLine="709"/>
        <w:jc w:val="both"/>
        <w:rPr>
          <w:rFonts w:ascii="Times New Roman" w:eastAsia="Arial Unicode MS" w:hAnsi="Times New Roman" w:cs="Times New Roman"/>
          <w:kern w:val="1"/>
          <w:sz w:val="24"/>
          <w:szCs w:val="24"/>
          <w:u w:val="single"/>
          <w:lang w:eastAsia="ar-SA"/>
        </w:rPr>
      </w:pPr>
      <w:r w:rsidRPr="00171D9B">
        <w:rPr>
          <w:rFonts w:ascii="Times New Roman" w:eastAsia="Arial Unicode MS" w:hAnsi="Times New Roman" w:cs="Times New Roman"/>
          <w:b/>
          <w:i/>
          <w:kern w:val="1"/>
          <w:sz w:val="24"/>
          <w:szCs w:val="24"/>
          <w:lang w:eastAsia="ar-SA"/>
        </w:rPr>
        <w:t>История Отечества</w:t>
      </w:r>
    </w:p>
    <w:p w:rsidR="00171D9B" w:rsidRPr="00171D9B" w:rsidRDefault="00171D9B" w:rsidP="00171D9B">
      <w:pPr>
        <w:suppressAutoHyphens/>
        <w:spacing w:after="0" w:line="240" w:lineRule="auto"/>
        <w:ind w:firstLine="709"/>
        <w:jc w:val="both"/>
        <w:rPr>
          <w:rFonts w:ascii="Times New Roman" w:eastAsia="Arial Unicode MS" w:hAnsi="Times New Roman" w:cs="Times New Roman"/>
          <w:bCs/>
          <w:color w:val="00000A"/>
          <w:kern w:val="1"/>
          <w:sz w:val="24"/>
          <w:szCs w:val="24"/>
          <w:lang w:eastAsia="ar-SA"/>
        </w:rPr>
      </w:pPr>
      <w:r w:rsidRPr="00171D9B">
        <w:rPr>
          <w:rFonts w:ascii="Times New Roman" w:eastAsia="Arial Unicode MS" w:hAnsi="Times New Roman" w:cs="Times New Roman"/>
          <w:kern w:val="1"/>
          <w:sz w:val="24"/>
          <w:szCs w:val="24"/>
          <w:u w:val="single"/>
          <w:lang w:eastAsia="ar-SA"/>
        </w:rPr>
        <w:t>Минимальный уровень:</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bCs/>
          <w:kern w:val="1"/>
          <w:sz w:val="24"/>
          <w:szCs w:val="24"/>
          <w:lang w:eastAsia="ar-SA"/>
        </w:rPr>
      </w:pPr>
      <w:r w:rsidRPr="00171D9B">
        <w:rPr>
          <w:rFonts w:ascii="Times New Roman" w:eastAsia="Times New Roman" w:hAnsi="Times New Roman" w:cs="Times New Roman"/>
          <w:bCs/>
          <w:kern w:val="1"/>
          <w:sz w:val="24"/>
          <w:szCs w:val="24"/>
          <w:lang w:eastAsia="ar-SA"/>
        </w:rPr>
        <w:t xml:space="preserve">знание некоторых дат важнейших событий отечественной истории; </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bCs/>
          <w:kern w:val="1"/>
          <w:sz w:val="24"/>
          <w:szCs w:val="24"/>
          <w:lang w:eastAsia="ar-SA"/>
        </w:rPr>
      </w:pPr>
      <w:r w:rsidRPr="00171D9B">
        <w:rPr>
          <w:rFonts w:ascii="Times New Roman" w:eastAsia="Times New Roman" w:hAnsi="Times New Roman" w:cs="Times New Roman"/>
          <w:bCs/>
          <w:kern w:val="1"/>
          <w:sz w:val="24"/>
          <w:szCs w:val="24"/>
          <w:lang w:eastAsia="ar-SA"/>
        </w:rPr>
        <w:t xml:space="preserve">знание некоторых основных фактов исторических событий, явлений, процессов; </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bCs/>
          <w:kern w:val="1"/>
          <w:sz w:val="24"/>
          <w:szCs w:val="24"/>
          <w:lang w:eastAsia="ar-SA"/>
        </w:rPr>
      </w:pPr>
      <w:r w:rsidRPr="00171D9B">
        <w:rPr>
          <w:rFonts w:ascii="Times New Roman" w:eastAsia="Times New Roman" w:hAnsi="Times New Roman" w:cs="Times New Roman"/>
          <w:bCs/>
          <w:kern w:val="1"/>
          <w:sz w:val="24"/>
          <w:szCs w:val="24"/>
          <w:lang w:eastAsia="ar-SA"/>
        </w:rPr>
        <w:t>знание имен некоторых наиболее известных исторических деятелей (князей, царей, политиков, полководцев, ученых, деятелей культуры);</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bCs/>
          <w:kern w:val="1"/>
          <w:sz w:val="24"/>
          <w:szCs w:val="24"/>
          <w:lang w:eastAsia="ar-SA"/>
        </w:rPr>
        <w:t xml:space="preserve">понимание значения основных терминов-понятий; </w:t>
      </w:r>
    </w:p>
    <w:p w:rsidR="00171D9B" w:rsidRPr="00171D9B" w:rsidRDefault="00171D9B" w:rsidP="00171D9B">
      <w:pPr>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kern w:val="1"/>
          <w:sz w:val="24"/>
          <w:szCs w:val="24"/>
          <w:lang w:eastAsia="ar-SA"/>
        </w:rPr>
        <w:t>установление по датам последовательности и длительности исторических событий, пользование «Лентой времени»;</w:t>
      </w:r>
    </w:p>
    <w:p w:rsidR="00171D9B" w:rsidRPr="00171D9B" w:rsidRDefault="00171D9B" w:rsidP="00171D9B">
      <w:pPr>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kern w:val="1"/>
          <w:sz w:val="24"/>
          <w:szCs w:val="24"/>
          <w:lang w:eastAsia="ar-SA"/>
        </w:rPr>
        <w:t>описание предметов, событий, исторических героев с опорой на наглядность, составление рассказов о них  по вопросам учителя;</w:t>
      </w:r>
    </w:p>
    <w:p w:rsidR="00171D9B" w:rsidRPr="00171D9B" w:rsidRDefault="00171D9B" w:rsidP="00171D9B">
      <w:pPr>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kern w:val="1"/>
          <w:sz w:val="24"/>
          <w:szCs w:val="24"/>
          <w:lang w:eastAsia="ar-SA"/>
        </w:rPr>
        <w:t>нахождение и показ на исторической карте основных изучаемых объектов и событий;</w:t>
      </w:r>
    </w:p>
    <w:p w:rsidR="00171D9B" w:rsidRPr="00171D9B" w:rsidRDefault="00171D9B" w:rsidP="00171D9B">
      <w:pPr>
        <w:suppressAutoHyphens/>
        <w:spacing w:after="0" w:line="240" w:lineRule="auto"/>
        <w:ind w:firstLine="709"/>
        <w:jc w:val="both"/>
        <w:rPr>
          <w:rFonts w:ascii="Times New Roman" w:eastAsia="Arial Unicode MS" w:hAnsi="Times New Roman" w:cs="Times New Roman"/>
          <w:kern w:val="1"/>
          <w:sz w:val="24"/>
          <w:szCs w:val="24"/>
          <w:u w:val="single"/>
          <w:lang w:eastAsia="ar-SA"/>
        </w:rPr>
      </w:pPr>
      <w:r w:rsidRPr="00171D9B">
        <w:rPr>
          <w:rFonts w:ascii="Times New Roman" w:eastAsia="Arial Unicode MS" w:hAnsi="Times New Roman" w:cs="Times New Roman"/>
          <w:kern w:val="1"/>
          <w:sz w:val="24"/>
          <w:szCs w:val="24"/>
          <w:lang w:eastAsia="ar-SA"/>
        </w:rPr>
        <w:t>объяснение значения основных исторических понятий с помощью учителя.</w:t>
      </w:r>
    </w:p>
    <w:p w:rsidR="00171D9B" w:rsidRPr="00171D9B" w:rsidRDefault="00171D9B" w:rsidP="00171D9B">
      <w:pPr>
        <w:suppressAutoHyphens/>
        <w:spacing w:after="0" w:line="240" w:lineRule="auto"/>
        <w:ind w:firstLine="709"/>
        <w:jc w:val="both"/>
        <w:rPr>
          <w:rFonts w:ascii="Times New Roman" w:eastAsia="Arial Unicode MS" w:hAnsi="Times New Roman" w:cs="Times New Roman"/>
          <w:bCs/>
          <w:color w:val="00000A"/>
          <w:kern w:val="1"/>
          <w:sz w:val="24"/>
          <w:szCs w:val="24"/>
          <w:lang w:eastAsia="ar-SA"/>
        </w:rPr>
      </w:pPr>
      <w:r w:rsidRPr="00171D9B">
        <w:rPr>
          <w:rFonts w:ascii="Times New Roman" w:eastAsia="Arial Unicode MS" w:hAnsi="Times New Roman" w:cs="Times New Roman"/>
          <w:kern w:val="1"/>
          <w:sz w:val="24"/>
          <w:szCs w:val="24"/>
          <w:u w:val="single"/>
          <w:lang w:eastAsia="ar-SA"/>
        </w:rPr>
        <w:t>Достаточный уровень:</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bCs/>
          <w:kern w:val="1"/>
          <w:sz w:val="24"/>
          <w:szCs w:val="24"/>
          <w:lang w:eastAsia="ar-SA"/>
        </w:rPr>
      </w:pPr>
      <w:r w:rsidRPr="00171D9B">
        <w:rPr>
          <w:rFonts w:ascii="Times New Roman" w:eastAsia="Times New Roman" w:hAnsi="Times New Roman" w:cs="Times New Roman"/>
          <w:bCs/>
          <w:kern w:val="1"/>
          <w:sz w:val="24"/>
          <w:szCs w:val="24"/>
          <w:lang w:eastAsia="ar-SA"/>
        </w:rPr>
        <w:t xml:space="preserve">знание хронологических рамок ключевых процессов, дат важнейших событий отечественной истории; </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bCs/>
          <w:kern w:val="1"/>
          <w:sz w:val="24"/>
          <w:szCs w:val="24"/>
          <w:lang w:eastAsia="ar-SA"/>
        </w:rPr>
      </w:pPr>
      <w:r w:rsidRPr="00171D9B">
        <w:rPr>
          <w:rFonts w:ascii="Times New Roman" w:eastAsia="Times New Roman" w:hAnsi="Times New Roman" w:cs="Times New Roman"/>
          <w:bCs/>
          <w:kern w:val="1"/>
          <w:sz w:val="24"/>
          <w:szCs w:val="24"/>
          <w:lang w:eastAsia="ar-SA"/>
        </w:rPr>
        <w:t>знание некоторых основных исторических фактов, событий, явлений, процессов; их причины, участников, результаты и значение;</w:t>
      </w:r>
      <w:r w:rsidRPr="00171D9B">
        <w:rPr>
          <w:rFonts w:ascii="Times New Roman" w:eastAsia="Times New Roman" w:hAnsi="Times New Roman" w:cs="Times New Roman"/>
          <w:kern w:val="1"/>
          <w:sz w:val="24"/>
          <w:szCs w:val="24"/>
          <w:lang w:eastAsia="ar-SA"/>
        </w:rPr>
        <w:t xml:space="preserve"> составление рассказов об исторических событиях, формулировка выводов об их значении;</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bCs/>
          <w:kern w:val="1"/>
          <w:sz w:val="24"/>
          <w:szCs w:val="24"/>
          <w:lang w:eastAsia="ar-SA"/>
        </w:rPr>
      </w:pPr>
      <w:r w:rsidRPr="00171D9B">
        <w:rPr>
          <w:rFonts w:ascii="Times New Roman" w:eastAsia="Times New Roman" w:hAnsi="Times New Roman" w:cs="Times New Roman"/>
          <w:bCs/>
          <w:kern w:val="1"/>
          <w:sz w:val="24"/>
          <w:szCs w:val="24"/>
          <w:lang w:eastAsia="ar-SA"/>
        </w:rPr>
        <w:t>знание мест совершения основных исторических событий;</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bCs/>
          <w:kern w:val="1"/>
          <w:sz w:val="24"/>
          <w:szCs w:val="24"/>
          <w:lang w:eastAsia="ar-SA"/>
        </w:rPr>
        <w:t>знание имен известных исторических деятелей (князей, царей, политиков, полководцев, ученых, деятелей культуры) и</w:t>
      </w:r>
      <w:r w:rsidRPr="00171D9B">
        <w:rPr>
          <w:rFonts w:ascii="Times New Roman" w:eastAsia="Times New Roman" w:hAnsi="Times New Roman" w:cs="Times New Roman"/>
          <w:kern w:val="1"/>
          <w:sz w:val="24"/>
          <w:szCs w:val="24"/>
          <w:lang w:eastAsia="ar-SA"/>
        </w:rPr>
        <w:t xml:space="preserve"> составление элементарной характеристики  исторических героев; </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bCs/>
          <w:kern w:val="1"/>
          <w:sz w:val="24"/>
          <w:szCs w:val="24"/>
          <w:lang w:eastAsia="ar-SA"/>
        </w:rPr>
      </w:pPr>
      <w:r w:rsidRPr="00171D9B">
        <w:rPr>
          <w:rFonts w:ascii="Times New Roman" w:eastAsia="Times New Roman" w:hAnsi="Times New Roman" w:cs="Times New Roman"/>
          <w:kern w:val="1"/>
          <w:sz w:val="24"/>
          <w:szCs w:val="24"/>
          <w:lang w:eastAsia="ar-SA"/>
        </w:rPr>
        <w:t>формирование первоначальных представлений о взаимосвязи и последовательности важнейших исторических событий;</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bCs/>
          <w:kern w:val="1"/>
          <w:sz w:val="24"/>
          <w:szCs w:val="24"/>
          <w:lang w:eastAsia="ar-SA"/>
        </w:rPr>
      </w:pPr>
      <w:r w:rsidRPr="00171D9B">
        <w:rPr>
          <w:rFonts w:ascii="Times New Roman" w:eastAsia="Times New Roman" w:hAnsi="Times New Roman" w:cs="Times New Roman"/>
          <w:bCs/>
          <w:kern w:val="1"/>
          <w:sz w:val="24"/>
          <w:szCs w:val="24"/>
          <w:lang w:eastAsia="ar-SA"/>
        </w:rPr>
        <w:t>понимание «легенды» исторической карты</w:t>
      </w:r>
      <w:r w:rsidRPr="00171D9B">
        <w:rPr>
          <w:rFonts w:ascii="Times New Roman" w:eastAsia="Times New Roman" w:hAnsi="Times New Roman" w:cs="Times New Roman"/>
          <w:kern w:val="1"/>
          <w:sz w:val="24"/>
          <w:szCs w:val="24"/>
          <w:lang w:eastAsia="ar-SA"/>
        </w:rPr>
        <w:t xml:space="preserve"> и «чтение» исторической карты с опорой на ее «легенду»</w:t>
      </w:r>
      <w:r w:rsidRPr="00171D9B">
        <w:rPr>
          <w:rFonts w:ascii="Times New Roman" w:eastAsia="Times New Roman" w:hAnsi="Times New Roman" w:cs="Times New Roman"/>
          <w:bCs/>
          <w:kern w:val="1"/>
          <w:sz w:val="24"/>
          <w:szCs w:val="24"/>
          <w:lang w:eastAsia="ar-SA"/>
        </w:rPr>
        <w:t>;</w:t>
      </w:r>
    </w:p>
    <w:p w:rsidR="00171D9B" w:rsidRPr="00171D9B" w:rsidRDefault="00171D9B" w:rsidP="00171D9B">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bCs/>
          <w:kern w:val="1"/>
          <w:sz w:val="24"/>
          <w:szCs w:val="24"/>
          <w:lang w:eastAsia="ar-SA"/>
        </w:rPr>
        <w:t>знание основных терминов понятий и их определений;</w:t>
      </w:r>
    </w:p>
    <w:p w:rsidR="00171D9B" w:rsidRPr="00171D9B" w:rsidRDefault="00171D9B" w:rsidP="00171D9B">
      <w:pPr>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kern w:val="1"/>
          <w:sz w:val="24"/>
          <w:szCs w:val="24"/>
          <w:lang w:eastAsia="ar-SA"/>
        </w:rPr>
        <w:t>соотнесение года с веком, установление последовательности и длительности исторических событий;</w:t>
      </w:r>
    </w:p>
    <w:p w:rsidR="00171D9B" w:rsidRPr="00171D9B" w:rsidRDefault="00171D9B" w:rsidP="00171D9B">
      <w:pPr>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kern w:val="1"/>
          <w:sz w:val="24"/>
          <w:szCs w:val="24"/>
          <w:lang w:eastAsia="ar-SA"/>
        </w:rPr>
        <w:t>сравнение, анализ, обобщение исторических фактов;</w:t>
      </w:r>
    </w:p>
    <w:p w:rsidR="00171D9B" w:rsidRPr="00171D9B" w:rsidRDefault="00171D9B" w:rsidP="00171D9B">
      <w:pPr>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kern w:val="1"/>
          <w:sz w:val="24"/>
          <w:szCs w:val="24"/>
          <w:lang w:eastAsia="ar-SA"/>
        </w:rPr>
        <w:t>поиск информации в одном или нескольких источниках;</w:t>
      </w:r>
    </w:p>
    <w:p w:rsidR="00171D9B" w:rsidRPr="00171D9B" w:rsidRDefault="00171D9B" w:rsidP="00171D9B">
      <w:pPr>
        <w:spacing w:after="0" w:line="240" w:lineRule="auto"/>
        <w:ind w:firstLine="709"/>
        <w:jc w:val="both"/>
        <w:rPr>
          <w:rFonts w:ascii="Times New Roman" w:eastAsia="Times New Roman" w:hAnsi="Times New Roman" w:cs="Times New Roman"/>
          <w:b/>
          <w:i/>
          <w:kern w:val="1"/>
          <w:sz w:val="24"/>
          <w:szCs w:val="24"/>
          <w:lang w:eastAsia="ar-SA"/>
        </w:rPr>
      </w:pPr>
      <w:r w:rsidRPr="00171D9B">
        <w:rPr>
          <w:rFonts w:ascii="Times New Roman" w:eastAsia="Times New Roman" w:hAnsi="Times New Roman" w:cs="Times New Roman"/>
          <w:kern w:val="1"/>
          <w:sz w:val="24"/>
          <w:szCs w:val="24"/>
          <w:lang w:eastAsia="ar-SA"/>
        </w:rPr>
        <w:t>установление и раскрытие причинно-следственных связей между историческими событиями и явлениями.</w:t>
      </w:r>
      <w:r w:rsidRPr="00171D9B">
        <w:rPr>
          <w:rFonts w:ascii="Times New Roman" w:eastAsia="Times New Roman" w:hAnsi="Times New Roman" w:cs="Times New Roman"/>
          <w:b/>
          <w:kern w:val="1"/>
          <w:sz w:val="24"/>
          <w:szCs w:val="24"/>
          <w:lang w:eastAsia="ar-SA"/>
        </w:rPr>
        <w:t xml:space="preserve"> </w:t>
      </w:r>
    </w:p>
    <w:p w:rsidR="00171D9B" w:rsidRPr="00171D9B" w:rsidRDefault="00171D9B" w:rsidP="00171D9B">
      <w:pPr>
        <w:suppressAutoHyphens/>
        <w:spacing w:after="0" w:line="240" w:lineRule="auto"/>
        <w:ind w:firstLine="709"/>
        <w:jc w:val="both"/>
        <w:rPr>
          <w:rFonts w:ascii="Times New Roman" w:eastAsia="Arial Unicode MS" w:hAnsi="Times New Roman" w:cs="Times New Roman"/>
          <w:kern w:val="1"/>
          <w:sz w:val="24"/>
          <w:szCs w:val="24"/>
          <w:u w:val="single"/>
          <w:lang w:eastAsia="ar-SA"/>
        </w:rPr>
      </w:pPr>
      <w:r w:rsidRPr="00171D9B">
        <w:rPr>
          <w:rFonts w:ascii="Times New Roman" w:eastAsia="Arial Unicode MS" w:hAnsi="Times New Roman" w:cs="Times New Roman"/>
          <w:b/>
          <w:i/>
          <w:kern w:val="1"/>
          <w:sz w:val="24"/>
          <w:szCs w:val="24"/>
          <w:lang w:eastAsia="ar-SA"/>
        </w:rPr>
        <w:t>Физическая культура:</w:t>
      </w:r>
    </w:p>
    <w:p w:rsidR="00171D9B" w:rsidRPr="00171D9B" w:rsidRDefault="00171D9B" w:rsidP="00171D9B">
      <w:pPr>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kern w:val="1"/>
          <w:sz w:val="24"/>
          <w:szCs w:val="24"/>
          <w:u w:val="single"/>
          <w:lang w:eastAsia="ar-SA"/>
        </w:rPr>
        <w:t>Минимальный уровень:</w:t>
      </w:r>
    </w:p>
    <w:p w:rsidR="00171D9B" w:rsidRPr="00171D9B" w:rsidRDefault="00171D9B" w:rsidP="00171D9B">
      <w:pPr>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kern w:val="1"/>
          <w:sz w:val="24"/>
          <w:szCs w:val="24"/>
          <w:lang w:eastAsia="ar-SA"/>
        </w:rPr>
        <w:t>знания о физической культуре как системе разнообразных форм занятий физическими упражнениями по укреплению здоровья;</w:t>
      </w:r>
    </w:p>
    <w:p w:rsidR="00171D9B" w:rsidRPr="00171D9B" w:rsidRDefault="00171D9B" w:rsidP="00171D9B">
      <w:pPr>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kern w:val="1"/>
          <w:sz w:val="24"/>
          <w:szCs w:val="24"/>
          <w:lang w:eastAsia="ar-SA"/>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171D9B" w:rsidRPr="00171D9B" w:rsidRDefault="00171D9B" w:rsidP="00171D9B">
      <w:pPr>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kern w:val="1"/>
          <w:sz w:val="24"/>
          <w:szCs w:val="24"/>
          <w:lang w:eastAsia="ar-SA"/>
        </w:rPr>
        <w:t>понимание влияния физических упражнений на физическое развитие и развитие физических качеств человека;</w:t>
      </w:r>
    </w:p>
    <w:p w:rsidR="00171D9B" w:rsidRPr="00171D9B" w:rsidRDefault="00171D9B" w:rsidP="00171D9B">
      <w:pPr>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kern w:val="1"/>
          <w:sz w:val="24"/>
          <w:szCs w:val="24"/>
          <w:lang w:eastAsia="ar-SA"/>
        </w:rPr>
        <w:t>планирование занятий физическими упражнениями в режиме дня (под руководством учителя);</w:t>
      </w:r>
    </w:p>
    <w:p w:rsidR="00171D9B" w:rsidRPr="00171D9B" w:rsidRDefault="00171D9B" w:rsidP="00171D9B">
      <w:pPr>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kern w:val="1"/>
          <w:sz w:val="24"/>
          <w:szCs w:val="24"/>
          <w:lang w:eastAsia="ar-SA"/>
        </w:rPr>
        <w:t>выбор (под руководством учителя) спортивной одежды и обуви в зависимости от погодных условий и времени года;</w:t>
      </w:r>
    </w:p>
    <w:p w:rsidR="00171D9B" w:rsidRPr="00171D9B" w:rsidRDefault="00171D9B" w:rsidP="00171D9B">
      <w:pPr>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kern w:val="1"/>
          <w:sz w:val="24"/>
          <w:szCs w:val="24"/>
          <w:lang w:eastAsia="ar-SA"/>
        </w:rPr>
        <w:lastRenderedPageBreak/>
        <w:t>знания об основных физических качествах человека: сила, быстрота, выносливость, гибкость, координация;</w:t>
      </w:r>
    </w:p>
    <w:p w:rsidR="00171D9B" w:rsidRPr="00171D9B" w:rsidRDefault="00171D9B" w:rsidP="00171D9B">
      <w:pPr>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kern w:val="1"/>
          <w:sz w:val="24"/>
          <w:szCs w:val="24"/>
          <w:lang w:eastAsia="ar-SA"/>
        </w:rPr>
        <w:t>демонстрация жизненно важных способов передвижения человека (ходьба, бег, прыжки, лазанье, ходьба на лыжах, плавание);</w:t>
      </w:r>
    </w:p>
    <w:p w:rsidR="00171D9B" w:rsidRPr="00171D9B" w:rsidRDefault="00171D9B" w:rsidP="00171D9B">
      <w:pPr>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kern w:val="1"/>
          <w:sz w:val="24"/>
          <w:szCs w:val="24"/>
          <w:lang w:eastAsia="ar-SA"/>
        </w:rPr>
        <w:t>определение индивидуальных показателей физического развития (длина и масса тела) (под руководством учителя);</w:t>
      </w:r>
    </w:p>
    <w:p w:rsidR="00171D9B" w:rsidRPr="00171D9B" w:rsidRDefault="00171D9B" w:rsidP="00171D9B">
      <w:pPr>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kern w:val="1"/>
          <w:sz w:val="24"/>
          <w:szCs w:val="24"/>
          <w:lang w:eastAsia="ar-SA"/>
        </w:rPr>
        <w:t>выполнение технических действий из базовых видов спорта, применение их в игровой и учебной деятельности;</w:t>
      </w:r>
    </w:p>
    <w:p w:rsidR="00171D9B" w:rsidRPr="00171D9B" w:rsidRDefault="00171D9B" w:rsidP="00171D9B">
      <w:pPr>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kern w:val="1"/>
          <w:sz w:val="24"/>
          <w:szCs w:val="24"/>
          <w:lang w:eastAsia="ar-SA"/>
        </w:rPr>
        <w:t>выполнение акробатических и гимнастических комбинаций из числа усвоенных (под руководством учителя);</w:t>
      </w:r>
    </w:p>
    <w:p w:rsidR="00171D9B" w:rsidRPr="00171D9B" w:rsidRDefault="00171D9B" w:rsidP="00171D9B">
      <w:pPr>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kern w:val="1"/>
          <w:sz w:val="24"/>
          <w:szCs w:val="24"/>
          <w:lang w:eastAsia="ar-SA"/>
        </w:rPr>
        <w:t>участие со сверстниками в подвижных и спортивных играх;</w:t>
      </w:r>
    </w:p>
    <w:p w:rsidR="00171D9B" w:rsidRPr="00171D9B" w:rsidRDefault="00171D9B" w:rsidP="00171D9B">
      <w:pPr>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kern w:val="1"/>
          <w:sz w:val="24"/>
          <w:szCs w:val="24"/>
          <w:lang w:eastAsia="ar-SA"/>
        </w:rPr>
        <w:t>взаимодействие со сверстниками по правилам проведения подвижных игр и соревнований;</w:t>
      </w:r>
    </w:p>
    <w:p w:rsidR="00171D9B" w:rsidRPr="00171D9B" w:rsidRDefault="00171D9B" w:rsidP="00171D9B">
      <w:pPr>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kern w:val="1"/>
          <w:sz w:val="24"/>
          <w:szCs w:val="24"/>
          <w:lang w:eastAsia="ar-SA"/>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171D9B" w:rsidRPr="00171D9B" w:rsidRDefault="00171D9B" w:rsidP="00171D9B">
      <w:pPr>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kern w:val="1"/>
          <w:sz w:val="24"/>
          <w:szCs w:val="24"/>
          <w:lang w:eastAsia="ar-SA"/>
        </w:rPr>
        <w:t>оказание посильной помощи сверстникам при выполнении учебных заданий;</w:t>
      </w:r>
    </w:p>
    <w:p w:rsidR="00171D9B" w:rsidRPr="00171D9B" w:rsidRDefault="00171D9B" w:rsidP="00171D9B">
      <w:pPr>
        <w:spacing w:after="0" w:line="240" w:lineRule="auto"/>
        <w:ind w:firstLine="709"/>
        <w:jc w:val="both"/>
        <w:rPr>
          <w:rFonts w:ascii="Times New Roman" w:eastAsia="Arial Unicode MS" w:hAnsi="Times New Roman" w:cs="Times New Roman"/>
          <w:kern w:val="1"/>
          <w:sz w:val="24"/>
          <w:szCs w:val="24"/>
          <w:u w:val="single"/>
          <w:lang w:eastAsia="ar-SA"/>
        </w:rPr>
      </w:pPr>
      <w:r w:rsidRPr="00171D9B">
        <w:rPr>
          <w:rFonts w:ascii="Times New Roman" w:eastAsia="Arial Unicode MS" w:hAnsi="Times New Roman" w:cs="Times New Roman"/>
          <w:kern w:val="1"/>
          <w:sz w:val="24"/>
          <w:szCs w:val="24"/>
          <w:lang w:eastAsia="ar-SA"/>
        </w:rPr>
        <w:t>применение спортивного инвентаря, тренажерных устройств на уроке физической культуры.</w:t>
      </w:r>
    </w:p>
    <w:p w:rsidR="00171D9B" w:rsidRPr="00171D9B" w:rsidRDefault="00171D9B" w:rsidP="00171D9B">
      <w:pPr>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kern w:val="1"/>
          <w:sz w:val="24"/>
          <w:szCs w:val="24"/>
          <w:u w:val="single"/>
          <w:lang w:eastAsia="ar-SA"/>
        </w:rPr>
        <w:t>Достаточный уровень:</w:t>
      </w:r>
    </w:p>
    <w:p w:rsidR="00171D9B" w:rsidRPr="00171D9B" w:rsidRDefault="00171D9B" w:rsidP="00171D9B">
      <w:pPr>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kern w:val="1"/>
          <w:sz w:val="24"/>
          <w:szCs w:val="24"/>
          <w:lang w:eastAsia="ar-SA"/>
        </w:rPr>
        <w:t xml:space="preserve">представление о состоянии и организации физической культуры и спорта в России, в том числе о </w:t>
      </w:r>
      <w:proofErr w:type="spellStart"/>
      <w:r w:rsidRPr="00171D9B">
        <w:rPr>
          <w:rFonts w:ascii="Times New Roman" w:eastAsia="Arial Unicode MS" w:hAnsi="Times New Roman" w:cs="Times New Roman"/>
          <w:kern w:val="1"/>
          <w:sz w:val="24"/>
          <w:szCs w:val="24"/>
          <w:lang w:eastAsia="ar-SA"/>
        </w:rPr>
        <w:t>Паралимпийских</w:t>
      </w:r>
      <w:proofErr w:type="spellEnd"/>
      <w:r w:rsidRPr="00171D9B">
        <w:rPr>
          <w:rFonts w:ascii="Times New Roman" w:eastAsia="Arial Unicode MS" w:hAnsi="Times New Roman" w:cs="Times New Roman"/>
          <w:kern w:val="1"/>
          <w:sz w:val="24"/>
          <w:szCs w:val="24"/>
          <w:lang w:eastAsia="ar-SA"/>
        </w:rPr>
        <w:t xml:space="preserve"> играх и Специальной олимпиаде;</w:t>
      </w:r>
    </w:p>
    <w:p w:rsidR="00171D9B" w:rsidRPr="00171D9B" w:rsidRDefault="00171D9B" w:rsidP="00171D9B">
      <w:pPr>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kern w:val="1"/>
          <w:sz w:val="24"/>
          <w:szCs w:val="24"/>
          <w:lang w:eastAsia="ar-SA"/>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171D9B" w:rsidRPr="00171D9B" w:rsidRDefault="00171D9B" w:rsidP="00171D9B">
      <w:pPr>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kern w:val="1"/>
          <w:sz w:val="24"/>
          <w:szCs w:val="24"/>
          <w:lang w:eastAsia="ar-SA"/>
        </w:rPr>
        <w:t>выполнение строевых действий в шеренге и колонне;</w:t>
      </w:r>
    </w:p>
    <w:p w:rsidR="00171D9B" w:rsidRPr="00171D9B" w:rsidRDefault="00171D9B" w:rsidP="00171D9B">
      <w:pPr>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kern w:val="1"/>
          <w:sz w:val="24"/>
          <w:szCs w:val="24"/>
          <w:lang w:eastAsia="ar-SA"/>
        </w:rPr>
        <w:t xml:space="preserve">знание видов лыжного спорта, демонстрация техники лыжных ходов; знание температурных норм для занятий; </w:t>
      </w:r>
    </w:p>
    <w:p w:rsidR="00171D9B" w:rsidRPr="00171D9B" w:rsidRDefault="00171D9B" w:rsidP="00171D9B">
      <w:pPr>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kern w:val="1"/>
          <w:sz w:val="24"/>
          <w:szCs w:val="24"/>
          <w:lang w:eastAsia="ar-SA"/>
        </w:rPr>
        <w:t>планирование занятий физическими упражнениями в режиме дня, организация отдыха и досуга с использованием средств физической культуры;</w:t>
      </w:r>
    </w:p>
    <w:p w:rsidR="00171D9B" w:rsidRPr="00171D9B" w:rsidRDefault="00171D9B" w:rsidP="00171D9B">
      <w:pPr>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kern w:val="1"/>
          <w:sz w:val="24"/>
          <w:szCs w:val="24"/>
          <w:lang w:eastAsia="ar-SA"/>
        </w:rPr>
        <w:t xml:space="preserve">знание и измерение индивидуальных показателей физического развития (длина и масса тела), </w:t>
      </w:r>
    </w:p>
    <w:p w:rsidR="00171D9B" w:rsidRPr="00171D9B" w:rsidRDefault="00171D9B" w:rsidP="00171D9B">
      <w:pPr>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kern w:val="1"/>
          <w:sz w:val="24"/>
          <w:szCs w:val="24"/>
          <w:lang w:eastAsia="ar-SA"/>
        </w:rPr>
        <w:t>подача строевых команд, ведение подсчёта при выполнении общеразвивающих упражнений (под руководством учителя);</w:t>
      </w:r>
    </w:p>
    <w:p w:rsidR="00171D9B" w:rsidRPr="00171D9B" w:rsidRDefault="00171D9B" w:rsidP="00171D9B">
      <w:pPr>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kern w:val="1"/>
          <w:sz w:val="24"/>
          <w:szCs w:val="24"/>
          <w:lang w:eastAsia="ar-SA"/>
        </w:rPr>
        <w:t>выполнение акробатических и гимнастических комбинаций на доступном техническом уровне;</w:t>
      </w:r>
    </w:p>
    <w:p w:rsidR="00171D9B" w:rsidRPr="00171D9B" w:rsidRDefault="00171D9B" w:rsidP="00171D9B">
      <w:pPr>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kern w:val="1"/>
          <w:sz w:val="24"/>
          <w:szCs w:val="24"/>
          <w:lang w:eastAsia="ar-SA"/>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171D9B" w:rsidRPr="00171D9B" w:rsidRDefault="00171D9B" w:rsidP="00171D9B">
      <w:pPr>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kern w:val="1"/>
          <w:sz w:val="24"/>
          <w:szCs w:val="24"/>
          <w:lang w:eastAsia="ar-SA"/>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171D9B" w:rsidRPr="00171D9B" w:rsidRDefault="00171D9B" w:rsidP="00171D9B">
      <w:pPr>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kern w:val="1"/>
          <w:sz w:val="24"/>
          <w:szCs w:val="24"/>
          <w:lang w:eastAsia="ar-SA"/>
        </w:rPr>
        <w:t>доброжелательное и уважительное объяснение ошибок при выполнении заданий и предложение способов их устранения;</w:t>
      </w:r>
    </w:p>
    <w:p w:rsidR="00171D9B" w:rsidRPr="00171D9B" w:rsidRDefault="00171D9B" w:rsidP="00171D9B">
      <w:pPr>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kern w:val="1"/>
          <w:sz w:val="24"/>
          <w:szCs w:val="24"/>
          <w:lang w:eastAsia="ar-SA"/>
        </w:rPr>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w:t>
      </w:r>
    </w:p>
    <w:p w:rsidR="00171D9B" w:rsidRPr="00171D9B" w:rsidRDefault="00171D9B" w:rsidP="00171D9B">
      <w:pPr>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kern w:val="1"/>
          <w:sz w:val="24"/>
          <w:szCs w:val="24"/>
          <w:lang w:eastAsia="ar-SA"/>
        </w:rPr>
        <w:t>использование разметки спортивной площадки при выполнении физических упражнений;</w:t>
      </w:r>
    </w:p>
    <w:p w:rsidR="00171D9B" w:rsidRPr="00171D9B" w:rsidRDefault="00171D9B" w:rsidP="00171D9B">
      <w:pPr>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kern w:val="1"/>
          <w:sz w:val="24"/>
          <w:szCs w:val="24"/>
          <w:lang w:eastAsia="ar-SA"/>
        </w:rPr>
        <w:t>пользование спортивным инвентарем и тренажерным оборудованием;</w:t>
      </w:r>
    </w:p>
    <w:p w:rsidR="00171D9B" w:rsidRPr="00171D9B" w:rsidRDefault="00171D9B" w:rsidP="00171D9B">
      <w:pPr>
        <w:spacing w:after="0" w:line="240" w:lineRule="auto"/>
        <w:ind w:firstLine="709"/>
        <w:jc w:val="both"/>
        <w:rPr>
          <w:rFonts w:ascii="Times New Roman" w:eastAsia="Arial Unicode MS" w:hAnsi="Times New Roman" w:cs="Times New Roman"/>
          <w:kern w:val="1"/>
          <w:sz w:val="24"/>
          <w:szCs w:val="24"/>
          <w:lang w:eastAsia="ar-SA"/>
        </w:rPr>
      </w:pPr>
      <w:r w:rsidRPr="00171D9B">
        <w:rPr>
          <w:rFonts w:ascii="Times New Roman" w:eastAsia="Arial Unicode MS" w:hAnsi="Times New Roman" w:cs="Times New Roman"/>
          <w:kern w:val="1"/>
          <w:sz w:val="24"/>
          <w:szCs w:val="24"/>
          <w:lang w:eastAsia="ar-SA"/>
        </w:rPr>
        <w:t>правильная ориентировка в пространстве спортивного зала и на стадионе;</w:t>
      </w:r>
    </w:p>
    <w:p w:rsidR="00171D9B" w:rsidRPr="00171D9B" w:rsidRDefault="00171D9B" w:rsidP="00171D9B">
      <w:pPr>
        <w:spacing w:after="0" w:line="240" w:lineRule="auto"/>
        <w:ind w:firstLine="709"/>
        <w:jc w:val="both"/>
        <w:rPr>
          <w:rFonts w:ascii="Times New Roman" w:eastAsia="Arial Unicode MS" w:hAnsi="Times New Roman" w:cs="Times New Roman"/>
          <w:b/>
          <w:i/>
          <w:color w:val="00000A"/>
          <w:kern w:val="1"/>
          <w:sz w:val="24"/>
          <w:szCs w:val="24"/>
          <w:lang w:eastAsia="ar-SA"/>
        </w:rPr>
      </w:pPr>
      <w:r w:rsidRPr="00171D9B">
        <w:rPr>
          <w:rFonts w:ascii="Times New Roman" w:eastAsia="Arial Unicode MS" w:hAnsi="Times New Roman" w:cs="Times New Roman"/>
          <w:kern w:val="1"/>
          <w:sz w:val="24"/>
          <w:szCs w:val="24"/>
          <w:lang w:eastAsia="ar-SA"/>
        </w:rPr>
        <w:lastRenderedPageBreak/>
        <w:t>правильное размещение спортивных снарядов при организации и проведении подвижных и спортивных игр.</w:t>
      </w:r>
    </w:p>
    <w:p w:rsidR="00171D9B" w:rsidRPr="00171D9B" w:rsidRDefault="00171D9B" w:rsidP="00171D9B">
      <w:pPr>
        <w:spacing w:after="0" w:line="240" w:lineRule="auto"/>
        <w:ind w:firstLine="709"/>
        <w:jc w:val="both"/>
        <w:rPr>
          <w:rFonts w:ascii="Times New Roman" w:eastAsia="Times New Roman" w:hAnsi="Times New Roman" w:cs="Times New Roman"/>
          <w:kern w:val="1"/>
          <w:sz w:val="24"/>
          <w:szCs w:val="24"/>
          <w:u w:val="single"/>
          <w:lang w:eastAsia="ar-SA"/>
        </w:rPr>
      </w:pPr>
      <w:r w:rsidRPr="00171D9B">
        <w:rPr>
          <w:rFonts w:ascii="Times New Roman" w:eastAsia="Times New Roman" w:hAnsi="Times New Roman" w:cs="Times New Roman"/>
          <w:b/>
          <w:i/>
          <w:kern w:val="1"/>
          <w:sz w:val="24"/>
          <w:szCs w:val="24"/>
          <w:lang w:eastAsia="ar-SA"/>
        </w:rPr>
        <w:t>Профильный труд</w:t>
      </w:r>
      <w:r w:rsidRPr="00171D9B">
        <w:rPr>
          <w:rFonts w:ascii="Times New Roman" w:eastAsia="Times New Roman" w:hAnsi="Times New Roman" w:cs="Times New Roman"/>
          <w:i/>
          <w:kern w:val="1"/>
          <w:sz w:val="24"/>
          <w:szCs w:val="24"/>
          <w:lang w:eastAsia="ar-SA"/>
        </w:rPr>
        <w:t>:</w:t>
      </w:r>
    </w:p>
    <w:p w:rsidR="00171D9B" w:rsidRPr="00171D9B" w:rsidRDefault="00171D9B" w:rsidP="00171D9B">
      <w:pPr>
        <w:suppressAutoHyphens/>
        <w:spacing w:after="0" w:line="240" w:lineRule="auto"/>
        <w:ind w:firstLine="709"/>
        <w:jc w:val="both"/>
        <w:rPr>
          <w:rFonts w:ascii="Times New Roman" w:eastAsia="Arial Unicode MS" w:hAnsi="Times New Roman" w:cs="Times New Roman"/>
          <w:bCs/>
          <w:color w:val="00000A"/>
          <w:kern w:val="1"/>
          <w:sz w:val="24"/>
          <w:szCs w:val="24"/>
          <w:lang w:eastAsia="ar-SA"/>
        </w:rPr>
      </w:pPr>
      <w:r w:rsidRPr="00171D9B">
        <w:rPr>
          <w:rFonts w:ascii="Times New Roman" w:eastAsia="Arial Unicode MS" w:hAnsi="Times New Roman" w:cs="Times New Roman"/>
          <w:color w:val="00000A"/>
          <w:kern w:val="1"/>
          <w:sz w:val="24"/>
          <w:szCs w:val="24"/>
          <w:u w:val="single"/>
          <w:lang w:eastAsia="ar-SA"/>
        </w:rPr>
        <w:t>Минимальный уровень:</w:t>
      </w:r>
    </w:p>
    <w:p w:rsidR="00171D9B" w:rsidRPr="00171D9B" w:rsidRDefault="00171D9B" w:rsidP="00171D9B">
      <w:pPr>
        <w:shd w:val="clear" w:color="auto" w:fill="FFFFFF"/>
        <w:suppressAutoHyphens/>
        <w:spacing w:after="0" w:line="240" w:lineRule="auto"/>
        <w:ind w:firstLine="709"/>
        <w:jc w:val="both"/>
        <w:rPr>
          <w:rFonts w:ascii="Times New Roman" w:eastAsia="Arial Unicode MS" w:hAnsi="Times New Roman" w:cs="Times New Roman"/>
          <w:bCs/>
          <w:color w:val="00000A"/>
          <w:kern w:val="1"/>
          <w:sz w:val="24"/>
          <w:szCs w:val="24"/>
          <w:lang w:eastAsia="ar-SA"/>
        </w:rPr>
      </w:pPr>
      <w:r w:rsidRPr="00171D9B">
        <w:rPr>
          <w:rFonts w:ascii="Times New Roman" w:eastAsia="Arial Unicode MS" w:hAnsi="Times New Roman" w:cs="Times New Roman"/>
          <w:bCs/>
          <w:color w:val="00000A"/>
          <w:kern w:val="1"/>
          <w:sz w:val="24"/>
          <w:szCs w:val="24"/>
          <w:lang w:eastAsia="ar-SA"/>
        </w:rPr>
        <w:t>знание названий некоторых материалов; изделий, которые из них изготавливаются и применяются в быту, игре, учебе, отдыхе;</w:t>
      </w:r>
    </w:p>
    <w:p w:rsidR="00171D9B" w:rsidRPr="00171D9B" w:rsidRDefault="00171D9B" w:rsidP="00171D9B">
      <w:pPr>
        <w:shd w:val="clear" w:color="auto" w:fill="FFFFFF"/>
        <w:suppressAutoHyphens/>
        <w:spacing w:after="0" w:line="240" w:lineRule="auto"/>
        <w:ind w:firstLine="709"/>
        <w:jc w:val="both"/>
        <w:rPr>
          <w:rFonts w:ascii="Times New Roman" w:eastAsia="Arial Unicode MS" w:hAnsi="Times New Roman" w:cs="Times New Roman"/>
          <w:bCs/>
          <w:color w:val="00000A"/>
          <w:kern w:val="1"/>
          <w:sz w:val="24"/>
          <w:szCs w:val="24"/>
          <w:lang w:eastAsia="ar-SA"/>
        </w:rPr>
      </w:pPr>
      <w:r w:rsidRPr="00171D9B">
        <w:rPr>
          <w:rFonts w:ascii="Times New Roman" w:eastAsia="Arial Unicode MS" w:hAnsi="Times New Roman" w:cs="Times New Roman"/>
          <w:bCs/>
          <w:color w:val="00000A"/>
          <w:kern w:val="1"/>
          <w:sz w:val="24"/>
          <w:szCs w:val="24"/>
          <w:lang w:eastAsia="ar-SA"/>
        </w:rPr>
        <w:t xml:space="preserve">представления об основных свойствах используемых материалов; </w:t>
      </w:r>
    </w:p>
    <w:p w:rsidR="00171D9B" w:rsidRPr="00171D9B" w:rsidRDefault="00171D9B" w:rsidP="00171D9B">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171D9B">
        <w:rPr>
          <w:rFonts w:ascii="Times New Roman" w:eastAsia="Arial Unicode MS" w:hAnsi="Times New Roman" w:cs="Times New Roman"/>
          <w:bCs/>
          <w:color w:val="00000A"/>
          <w:kern w:val="1"/>
          <w:sz w:val="24"/>
          <w:szCs w:val="24"/>
          <w:lang w:eastAsia="ar-SA"/>
        </w:rPr>
        <w:t>знание правил хранения материалов; санитарно-гигиенических требований при работе с производственными материалами;</w:t>
      </w:r>
    </w:p>
    <w:p w:rsidR="00171D9B" w:rsidRPr="00171D9B" w:rsidRDefault="00171D9B" w:rsidP="00171D9B">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171D9B">
        <w:rPr>
          <w:rFonts w:ascii="Times New Roman" w:eastAsia="Arial Unicode MS" w:hAnsi="Times New Roman" w:cs="Times New Roman"/>
          <w:color w:val="00000A"/>
          <w:kern w:val="1"/>
          <w:sz w:val="24"/>
          <w:szCs w:val="24"/>
          <w:lang w:eastAsia="ar-SA"/>
        </w:rPr>
        <w:t>отбор (с помощью учителя) материалов и инструментов, необходимых для работы;</w:t>
      </w:r>
    </w:p>
    <w:p w:rsidR="00171D9B" w:rsidRPr="00171D9B" w:rsidRDefault="00171D9B" w:rsidP="00171D9B">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171D9B">
        <w:rPr>
          <w:rFonts w:ascii="Times New Roman" w:eastAsia="Arial Unicode MS" w:hAnsi="Times New Roman" w:cs="Times New Roman"/>
          <w:color w:val="00000A"/>
          <w:kern w:val="1"/>
          <w:sz w:val="24"/>
          <w:szCs w:val="24"/>
          <w:lang w:eastAsia="ar-SA"/>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171D9B" w:rsidRPr="00171D9B" w:rsidRDefault="00171D9B" w:rsidP="00171D9B">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171D9B">
        <w:rPr>
          <w:rFonts w:ascii="Times New Roman" w:eastAsia="Arial Unicode MS" w:hAnsi="Times New Roman" w:cs="Times New Roman"/>
          <w:color w:val="00000A"/>
          <w:kern w:val="1"/>
          <w:sz w:val="24"/>
          <w:szCs w:val="24"/>
          <w:lang w:eastAsia="ar-SA"/>
        </w:rPr>
        <w:t>представления о правилах безопасной работы с инструментами и оборудованием, санитарно-гигиенических требованиях при выполнении работы;</w:t>
      </w:r>
    </w:p>
    <w:p w:rsidR="00171D9B" w:rsidRPr="00171D9B" w:rsidRDefault="00171D9B" w:rsidP="00171D9B">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171D9B">
        <w:rPr>
          <w:rFonts w:ascii="Times New Roman" w:eastAsia="Arial Unicode MS" w:hAnsi="Times New Roman" w:cs="Times New Roman"/>
          <w:color w:val="00000A"/>
          <w:kern w:val="1"/>
          <w:sz w:val="24"/>
          <w:szCs w:val="24"/>
          <w:lang w:eastAsia="ar-SA"/>
        </w:rPr>
        <w:t>владение базовыми умениями, лежащими в основе наиболее распространенных про</w:t>
      </w:r>
      <w:r w:rsidRPr="00171D9B">
        <w:rPr>
          <w:rFonts w:ascii="Times New Roman" w:eastAsia="Arial Unicode MS" w:hAnsi="Times New Roman" w:cs="Times New Roman"/>
          <w:color w:val="00000A"/>
          <w:kern w:val="1"/>
          <w:sz w:val="24"/>
          <w:szCs w:val="24"/>
          <w:lang w:eastAsia="ar-SA"/>
        </w:rPr>
        <w:softHyphen/>
        <w:t>из</w:t>
      </w:r>
      <w:r w:rsidRPr="00171D9B">
        <w:rPr>
          <w:rFonts w:ascii="Times New Roman" w:eastAsia="Arial Unicode MS" w:hAnsi="Times New Roman" w:cs="Times New Roman"/>
          <w:color w:val="00000A"/>
          <w:kern w:val="1"/>
          <w:sz w:val="24"/>
          <w:szCs w:val="24"/>
          <w:lang w:eastAsia="ar-SA"/>
        </w:rPr>
        <w:softHyphen/>
        <w:t>во</w:t>
      </w:r>
      <w:r w:rsidRPr="00171D9B">
        <w:rPr>
          <w:rFonts w:ascii="Times New Roman" w:eastAsia="Arial Unicode MS" w:hAnsi="Times New Roman" w:cs="Times New Roman"/>
          <w:color w:val="00000A"/>
          <w:kern w:val="1"/>
          <w:sz w:val="24"/>
          <w:szCs w:val="24"/>
          <w:lang w:eastAsia="ar-SA"/>
        </w:rPr>
        <w:softHyphen/>
        <w:t>дственных технологических процессов (шитье, литье, пиление, строгание и т. д.);</w:t>
      </w:r>
    </w:p>
    <w:p w:rsidR="00171D9B" w:rsidRPr="00171D9B" w:rsidRDefault="00171D9B" w:rsidP="00171D9B">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171D9B">
        <w:rPr>
          <w:rFonts w:ascii="Times New Roman" w:eastAsia="Arial Unicode MS" w:hAnsi="Times New Roman" w:cs="Times New Roman"/>
          <w:color w:val="00000A"/>
          <w:kern w:val="1"/>
          <w:sz w:val="24"/>
          <w:szCs w:val="24"/>
          <w:lang w:eastAsia="ar-SA"/>
        </w:rPr>
        <w:t>чтение (с помощью учителя) технологической карты, используемой в процессе изготовления изделия;</w:t>
      </w:r>
    </w:p>
    <w:p w:rsidR="00171D9B" w:rsidRPr="00171D9B" w:rsidRDefault="00171D9B" w:rsidP="00171D9B">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proofErr w:type="gramStart"/>
      <w:r w:rsidRPr="00171D9B">
        <w:rPr>
          <w:rFonts w:ascii="Times New Roman" w:eastAsia="Arial Unicode MS" w:hAnsi="Times New Roman" w:cs="Times New Roman"/>
          <w:color w:val="00000A"/>
          <w:kern w:val="1"/>
          <w:sz w:val="24"/>
          <w:szCs w:val="24"/>
          <w:lang w:eastAsia="ar-SA"/>
        </w:rPr>
        <w:t>представления о разных видах профильного труда (деревообработка, ме</w:t>
      </w:r>
      <w:r w:rsidRPr="00171D9B">
        <w:rPr>
          <w:rFonts w:ascii="Times New Roman" w:eastAsia="Arial Unicode MS" w:hAnsi="Times New Roman" w:cs="Times New Roman"/>
          <w:color w:val="00000A"/>
          <w:kern w:val="1"/>
          <w:sz w:val="24"/>
          <w:szCs w:val="24"/>
          <w:lang w:eastAsia="ar-SA"/>
        </w:rPr>
        <w:softHyphen/>
        <w:t>таллообработка, швейные, малярные, переплетно-картонажные работы, ремонт и производств обуви, сельскохозяйственный труд, автодело, цветоводство и др.);</w:t>
      </w:r>
      <w:proofErr w:type="gramEnd"/>
    </w:p>
    <w:p w:rsidR="00171D9B" w:rsidRPr="00171D9B" w:rsidRDefault="00171D9B" w:rsidP="00171D9B">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171D9B">
        <w:rPr>
          <w:rFonts w:ascii="Times New Roman" w:eastAsia="Arial Unicode MS" w:hAnsi="Times New Roman" w:cs="Times New Roman"/>
          <w:color w:val="00000A"/>
          <w:kern w:val="1"/>
          <w:sz w:val="24"/>
          <w:szCs w:val="24"/>
          <w:lang w:eastAsia="ar-SA"/>
        </w:rPr>
        <w:t>понимание значения и ценности труда;</w:t>
      </w:r>
    </w:p>
    <w:p w:rsidR="00171D9B" w:rsidRPr="00171D9B" w:rsidRDefault="00171D9B" w:rsidP="00171D9B">
      <w:pPr>
        <w:suppressAutoHyphens/>
        <w:spacing w:after="0" w:line="240" w:lineRule="auto"/>
        <w:ind w:firstLine="709"/>
        <w:jc w:val="both"/>
        <w:rPr>
          <w:rFonts w:ascii="Calibri" w:eastAsia="Arial Unicode MS" w:hAnsi="Calibri" w:cs="Calibri"/>
          <w:color w:val="00000A"/>
          <w:kern w:val="1"/>
          <w:sz w:val="24"/>
          <w:szCs w:val="24"/>
          <w:lang w:eastAsia="ar-SA"/>
        </w:rPr>
      </w:pPr>
      <w:r w:rsidRPr="00171D9B">
        <w:rPr>
          <w:rFonts w:ascii="Times New Roman" w:eastAsia="Arial Unicode MS" w:hAnsi="Times New Roman" w:cs="Times New Roman"/>
          <w:color w:val="00000A"/>
          <w:kern w:val="1"/>
          <w:sz w:val="24"/>
          <w:szCs w:val="24"/>
          <w:lang w:eastAsia="ar-SA"/>
        </w:rPr>
        <w:t xml:space="preserve">понимание красоты труда и его результатов; </w:t>
      </w:r>
    </w:p>
    <w:p w:rsidR="00171D9B" w:rsidRPr="00171D9B" w:rsidRDefault="00171D9B" w:rsidP="00171D9B">
      <w:pPr>
        <w:autoSpaceDE w:val="0"/>
        <w:spacing w:after="0" w:line="240" w:lineRule="auto"/>
        <w:ind w:firstLine="709"/>
        <w:jc w:val="both"/>
        <w:rPr>
          <w:rFonts w:ascii="Times New Roman" w:eastAsia="Times New Roman" w:hAnsi="Times New Roman" w:cs="Times New Roman"/>
          <w:kern w:val="1"/>
          <w:sz w:val="24"/>
          <w:szCs w:val="24"/>
          <w:lang w:eastAsia="ar-SA"/>
        </w:rPr>
      </w:pPr>
      <w:r w:rsidRPr="00171D9B">
        <w:rPr>
          <w:rFonts w:ascii="Times New Roman" w:eastAsia="Times New Roman" w:hAnsi="Times New Roman" w:cs="Times New Roman"/>
          <w:kern w:val="1"/>
          <w:sz w:val="24"/>
          <w:szCs w:val="24"/>
          <w:lang w:eastAsia="ar-SA"/>
        </w:rPr>
        <w:t>заботливое и бережное отношение к общественному достоянию и родной природе;</w:t>
      </w:r>
    </w:p>
    <w:p w:rsidR="00171D9B" w:rsidRPr="00171D9B" w:rsidRDefault="00171D9B" w:rsidP="00171D9B">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171D9B">
        <w:rPr>
          <w:rFonts w:ascii="Times New Roman" w:eastAsia="Arial Unicode MS" w:hAnsi="Times New Roman" w:cs="Times New Roman"/>
          <w:color w:val="00000A"/>
          <w:kern w:val="1"/>
          <w:sz w:val="24"/>
          <w:szCs w:val="24"/>
          <w:lang w:eastAsia="ar-SA"/>
        </w:rPr>
        <w:t xml:space="preserve">понимание значимости организации школьного рабочего места, обеспечивающего внутреннюю дисциплину; </w:t>
      </w:r>
    </w:p>
    <w:p w:rsidR="00171D9B" w:rsidRPr="00171D9B" w:rsidRDefault="00171D9B" w:rsidP="00171D9B">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171D9B">
        <w:rPr>
          <w:rFonts w:ascii="Times New Roman" w:eastAsia="Arial Unicode MS" w:hAnsi="Times New Roman" w:cs="Times New Roman"/>
          <w:color w:val="00000A"/>
          <w:kern w:val="1"/>
          <w:sz w:val="24"/>
          <w:szCs w:val="24"/>
          <w:lang w:eastAsia="ar-SA"/>
        </w:rPr>
        <w:t>выражение отношения к результатам собственной и чужой творческой деятельности («нравится»/«не нравится»);</w:t>
      </w:r>
    </w:p>
    <w:p w:rsidR="00171D9B" w:rsidRPr="00171D9B" w:rsidRDefault="00171D9B" w:rsidP="00171D9B">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171D9B">
        <w:rPr>
          <w:rFonts w:ascii="Times New Roman" w:eastAsia="Arial Unicode MS" w:hAnsi="Times New Roman" w:cs="Times New Roman"/>
          <w:color w:val="00000A"/>
          <w:kern w:val="1"/>
          <w:sz w:val="24"/>
          <w:szCs w:val="24"/>
          <w:lang w:eastAsia="ar-SA"/>
        </w:rPr>
        <w:t xml:space="preserve">организация (под руководством учителя) совместной работы в группе; </w:t>
      </w:r>
    </w:p>
    <w:p w:rsidR="00171D9B" w:rsidRPr="00171D9B" w:rsidRDefault="00171D9B" w:rsidP="00171D9B">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171D9B">
        <w:rPr>
          <w:rFonts w:ascii="Times New Roman" w:eastAsia="Arial Unicode MS" w:hAnsi="Times New Roman" w:cs="Times New Roman"/>
          <w:color w:val="00000A"/>
          <w:kern w:val="1"/>
          <w:sz w:val="24"/>
          <w:szCs w:val="24"/>
          <w:lang w:eastAsia="ar-SA"/>
        </w:rPr>
        <w:t>осознание необходимости соблюдения в процессе выполнения трудовых заданий порядка и аккуратности;</w:t>
      </w:r>
    </w:p>
    <w:p w:rsidR="00171D9B" w:rsidRPr="00171D9B" w:rsidRDefault="00171D9B" w:rsidP="00171D9B">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171D9B">
        <w:rPr>
          <w:rFonts w:ascii="Times New Roman" w:eastAsia="Arial Unicode MS" w:hAnsi="Times New Roman" w:cs="Times New Roman"/>
          <w:color w:val="00000A"/>
          <w:kern w:val="1"/>
          <w:sz w:val="24"/>
          <w:szCs w:val="24"/>
          <w:lang w:eastAsia="ar-SA"/>
        </w:rPr>
        <w:t>выслушивание предложений и мнений товарищей, адекватное реагирование на них;</w:t>
      </w:r>
    </w:p>
    <w:p w:rsidR="00171D9B" w:rsidRPr="00171D9B" w:rsidRDefault="00171D9B" w:rsidP="00171D9B">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171D9B">
        <w:rPr>
          <w:rFonts w:ascii="Times New Roman" w:eastAsia="Arial Unicode MS" w:hAnsi="Times New Roman" w:cs="Times New Roman"/>
          <w:color w:val="00000A"/>
          <w:kern w:val="1"/>
          <w:sz w:val="24"/>
          <w:szCs w:val="24"/>
          <w:lang w:eastAsia="ar-SA"/>
        </w:rPr>
        <w:t>комментирование и оценка в доброжелательной форме достижения товарищей, высказывание своих предложений и пожеланий;</w:t>
      </w:r>
    </w:p>
    <w:p w:rsidR="00171D9B" w:rsidRPr="00171D9B" w:rsidRDefault="00171D9B" w:rsidP="00171D9B">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171D9B">
        <w:rPr>
          <w:rFonts w:ascii="Times New Roman" w:eastAsia="Arial Unicode MS" w:hAnsi="Times New Roman" w:cs="Times New Roman"/>
          <w:color w:val="00000A"/>
          <w:kern w:val="1"/>
          <w:sz w:val="24"/>
          <w:szCs w:val="24"/>
          <w:lang w:eastAsia="ar-SA"/>
        </w:rPr>
        <w:t>проявление заинтересованного отношения к деятельности своих товарищей и результатам их работы;</w:t>
      </w:r>
    </w:p>
    <w:p w:rsidR="00171D9B" w:rsidRPr="00171D9B" w:rsidRDefault="00171D9B" w:rsidP="00171D9B">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171D9B">
        <w:rPr>
          <w:rFonts w:ascii="Times New Roman" w:eastAsia="Arial Unicode MS" w:hAnsi="Times New Roman" w:cs="Times New Roman"/>
          <w:color w:val="00000A"/>
          <w:kern w:val="1"/>
          <w:sz w:val="24"/>
          <w:szCs w:val="24"/>
          <w:lang w:eastAsia="ar-SA"/>
        </w:rPr>
        <w:t xml:space="preserve">выполнение общественных поручений по уборке мастерской после уроков трудового обучения; </w:t>
      </w:r>
    </w:p>
    <w:p w:rsidR="00171D9B" w:rsidRPr="00171D9B" w:rsidRDefault="00171D9B" w:rsidP="00171D9B">
      <w:pPr>
        <w:spacing w:after="0" w:line="240" w:lineRule="auto"/>
        <w:ind w:firstLine="709"/>
        <w:jc w:val="both"/>
        <w:rPr>
          <w:rFonts w:ascii="Times New Roman" w:eastAsia="Times New Roman" w:hAnsi="Times New Roman" w:cs="Times New Roman"/>
          <w:kern w:val="1"/>
          <w:sz w:val="24"/>
          <w:szCs w:val="24"/>
          <w:u w:val="single"/>
          <w:lang w:eastAsia="ar-SA"/>
        </w:rPr>
      </w:pPr>
      <w:r w:rsidRPr="00171D9B">
        <w:rPr>
          <w:rFonts w:ascii="Times New Roman" w:eastAsia="Times New Roman" w:hAnsi="Times New Roman" w:cs="Times New Roman"/>
          <w:kern w:val="1"/>
          <w:sz w:val="24"/>
          <w:szCs w:val="24"/>
          <w:lang w:eastAsia="ar-SA"/>
        </w:rPr>
        <w:t>посильное участие в благоустройстве и озеленении территорий; охране природы и окружающей среды.</w:t>
      </w:r>
    </w:p>
    <w:p w:rsidR="00171D9B" w:rsidRPr="00171D9B" w:rsidRDefault="00171D9B" w:rsidP="00171D9B">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171D9B">
        <w:rPr>
          <w:rFonts w:ascii="Times New Roman" w:eastAsia="Arial Unicode MS" w:hAnsi="Times New Roman" w:cs="Times New Roman"/>
          <w:color w:val="00000A"/>
          <w:kern w:val="1"/>
          <w:sz w:val="24"/>
          <w:szCs w:val="24"/>
          <w:u w:val="single"/>
          <w:lang w:eastAsia="ar-SA"/>
        </w:rPr>
        <w:t>Достаточный уровень:</w:t>
      </w:r>
    </w:p>
    <w:p w:rsidR="00171D9B" w:rsidRPr="00171D9B" w:rsidRDefault="00171D9B" w:rsidP="00171D9B">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171D9B">
        <w:rPr>
          <w:rFonts w:ascii="Times New Roman" w:eastAsia="Arial Unicode MS" w:hAnsi="Times New Roman" w:cs="Times New Roman"/>
          <w:color w:val="00000A"/>
          <w:kern w:val="1"/>
          <w:sz w:val="24"/>
          <w:szCs w:val="24"/>
          <w:lang w:eastAsia="ar-SA"/>
        </w:rPr>
        <w:t xml:space="preserve">определение (с помощью учителя) возможностей различных материалов, их целенаправленный выбор (с помощью учителя) в соответствии с </w:t>
      </w:r>
      <w:proofErr w:type="gramStart"/>
      <w:r w:rsidRPr="00171D9B">
        <w:rPr>
          <w:rFonts w:ascii="Times New Roman" w:eastAsia="Arial Unicode MS" w:hAnsi="Times New Roman" w:cs="Times New Roman"/>
          <w:color w:val="00000A"/>
          <w:kern w:val="1"/>
          <w:sz w:val="24"/>
          <w:szCs w:val="24"/>
          <w:lang w:eastAsia="ar-SA"/>
        </w:rPr>
        <w:t>физическими</w:t>
      </w:r>
      <w:proofErr w:type="gramEnd"/>
      <w:r w:rsidRPr="00171D9B">
        <w:rPr>
          <w:rFonts w:ascii="Times New Roman" w:eastAsia="Arial Unicode MS" w:hAnsi="Times New Roman" w:cs="Times New Roman"/>
          <w:color w:val="00000A"/>
          <w:kern w:val="1"/>
          <w:sz w:val="24"/>
          <w:szCs w:val="24"/>
          <w:lang w:eastAsia="ar-SA"/>
        </w:rPr>
        <w:t>, декоративно-художественными и конструктивными свойствам в зависимости от задач предметно-практической деятельности;</w:t>
      </w:r>
    </w:p>
    <w:p w:rsidR="00171D9B" w:rsidRPr="00171D9B" w:rsidRDefault="00171D9B" w:rsidP="00171D9B">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171D9B">
        <w:rPr>
          <w:rFonts w:ascii="Times New Roman" w:eastAsia="Arial Unicode MS" w:hAnsi="Times New Roman" w:cs="Times New Roman"/>
          <w:color w:val="00000A"/>
          <w:kern w:val="1"/>
          <w:sz w:val="24"/>
          <w:szCs w:val="24"/>
          <w:lang w:eastAsia="ar-SA"/>
        </w:rPr>
        <w:t>экономное расходование материалов;</w:t>
      </w:r>
    </w:p>
    <w:p w:rsidR="00171D9B" w:rsidRPr="00171D9B" w:rsidRDefault="00171D9B" w:rsidP="00171D9B">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171D9B">
        <w:rPr>
          <w:rFonts w:ascii="Times New Roman" w:eastAsia="Arial Unicode MS" w:hAnsi="Times New Roman" w:cs="Times New Roman"/>
          <w:color w:val="00000A"/>
          <w:kern w:val="1"/>
          <w:sz w:val="24"/>
          <w:szCs w:val="24"/>
          <w:lang w:eastAsia="ar-SA"/>
        </w:rPr>
        <w:t>планирование (с помощью учителя) предстоящей практической работы;</w:t>
      </w:r>
    </w:p>
    <w:p w:rsidR="00171D9B" w:rsidRPr="00171D9B" w:rsidRDefault="00171D9B" w:rsidP="00171D9B">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171D9B">
        <w:rPr>
          <w:rFonts w:ascii="Times New Roman" w:eastAsia="Arial Unicode MS" w:hAnsi="Times New Roman" w:cs="Times New Roman"/>
          <w:color w:val="00000A"/>
          <w:kern w:val="1"/>
          <w:sz w:val="24"/>
          <w:szCs w:val="24"/>
          <w:lang w:eastAsia="ar-SA"/>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171D9B" w:rsidRPr="00171D9B" w:rsidRDefault="00171D9B" w:rsidP="00171D9B">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171D9B">
        <w:rPr>
          <w:rFonts w:ascii="Times New Roman" w:eastAsia="Arial Unicode MS" w:hAnsi="Times New Roman" w:cs="Times New Roman"/>
          <w:color w:val="00000A"/>
          <w:kern w:val="1"/>
          <w:sz w:val="24"/>
          <w:szCs w:val="24"/>
          <w:lang w:eastAsia="ar-SA"/>
        </w:rPr>
        <w:t>осуществление текущего самоконтроля выполняемых практических действий и корректировка хода практической работы;</w:t>
      </w:r>
    </w:p>
    <w:p w:rsidR="003E64D5" w:rsidRPr="00171D9B" w:rsidRDefault="00171D9B" w:rsidP="00171D9B">
      <w:pPr>
        <w:autoSpaceDE w:val="0"/>
        <w:spacing w:before="120" w:after="0" w:line="240" w:lineRule="auto"/>
        <w:jc w:val="both"/>
        <w:textAlignment w:val="center"/>
        <w:rPr>
          <w:rFonts w:ascii="Times New Roman" w:eastAsia="Times New Roman" w:hAnsi="Times New Roman" w:cs="Times New Roman"/>
          <w:b/>
          <w:color w:val="000000"/>
          <w:kern w:val="1"/>
          <w:sz w:val="24"/>
          <w:szCs w:val="24"/>
          <w:lang w:eastAsia="ar-SA"/>
        </w:rPr>
      </w:pPr>
      <w:r w:rsidRPr="00171D9B">
        <w:rPr>
          <w:rFonts w:ascii="Times New Roman" w:eastAsia="Arial Unicode MS" w:hAnsi="Times New Roman" w:cs="Times New Roman"/>
          <w:color w:val="00000A"/>
          <w:kern w:val="1"/>
          <w:sz w:val="24"/>
          <w:szCs w:val="24"/>
          <w:lang w:eastAsia="ar-SA"/>
        </w:rPr>
        <w:lastRenderedPageBreak/>
        <w:t>понимание общественной значимости своего труда, своих достижений в области трудовой деятельности.</w:t>
      </w:r>
    </w:p>
    <w:p w:rsidR="003E64D5" w:rsidRPr="003E64D5" w:rsidRDefault="00171D9B" w:rsidP="003E64D5">
      <w:pPr>
        <w:spacing w:before="120"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w:t>
      </w:r>
      <w:r w:rsidR="003E64D5" w:rsidRPr="003E64D5">
        <w:rPr>
          <w:rFonts w:ascii="Times New Roman" w:hAnsi="Times New Roman" w:cs="Times New Roman"/>
          <w:b/>
          <w:sz w:val="24"/>
          <w:szCs w:val="24"/>
        </w:rPr>
        <w:t>.1.3. Система оценки достижения обучающимися с легкой умственной от</w:t>
      </w:r>
      <w:r w:rsidR="003E64D5" w:rsidRPr="003E64D5">
        <w:rPr>
          <w:rFonts w:ascii="Times New Roman" w:hAnsi="Times New Roman" w:cs="Times New Roman"/>
          <w:b/>
          <w:sz w:val="24"/>
          <w:szCs w:val="24"/>
        </w:rPr>
        <w:softHyphen/>
        <w:t>сталостью (интеллектуальными нарушениями)</w:t>
      </w:r>
      <w:r w:rsidR="00C14AF7">
        <w:rPr>
          <w:rFonts w:ascii="Times New Roman" w:hAnsi="Times New Roman" w:cs="Times New Roman"/>
          <w:b/>
          <w:sz w:val="24"/>
          <w:szCs w:val="24"/>
        </w:rPr>
        <w:t xml:space="preserve"> </w:t>
      </w:r>
      <w:r w:rsidR="003E64D5" w:rsidRPr="003E64D5">
        <w:rPr>
          <w:rFonts w:ascii="Times New Roman" w:hAnsi="Times New Roman" w:cs="Times New Roman"/>
          <w:b/>
          <w:sz w:val="24"/>
          <w:szCs w:val="24"/>
        </w:rPr>
        <w:t>планируемых ре</w:t>
      </w:r>
      <w:r w:rsidR="003E64D5" w:rsidRPr="003E64D5">
        <w:rPr>
          <w:rFonts w:ascii="Times New Roman" w:hAnsi="Times New Roman" w:cs="Times New Roman"/>
          <w:b/>
          <w:sz w:val="24"/>
          <w:szCs w:val="24"/>
        </w:rPr>
        <w:softHyphen/>
        <w:t>зуль</w:t>
      </w:r>
      <w:r w:rsidR="003E64D5" w:rsidRPr="003E64D5">
        <w:rPr>
          <w:rFonts w:ascii="Times New Roman" w:hAnsi="Times New Roman" w:cs="Times New Roman"/>
          <w:b/>
          <w:sz w:val="24"/>
          <w:szCs w:val="24"/>
        </w:rPr>
        <w:softHyphen/>
        <w:t>та</w:t>
      </w:r>
      <w:r w:rsidR="003E64D5" w:rsidRPr="003E64D5">
        <w:rPr>
          <w:rFonts w:ascii="Times New Roman" w:hAnsi="Times New Roman" w:cs="Times New Roman"/>
          <w:b/>
          <w:sz w:val="24"/>
          <w:szCs w:val="24"/>
        </w:rPr>
        <w:softHyphen/>
        <w:t xml:space="preserve">тов освоения </w:t>
      </w:r>
    </w:p>
    <w:p w:rsidR="003E64D5" w:rsidRPr="003E64D5" w:rsidRDefault="003E64D5" w:rsidP="003E64D5">
      <w:pPr>
        <w:spacing w:after="0" w:line="240" w:lineRule="auto"/>
        <w:ind w:firstLine="567"/>
        <w:jc w:val="both"/>
        <w:rPr>
          <w:rFonts w:ascii="Times New Roman" w:hAnsi="Times New Roman" w:cs="Times New Roman"/>
          <w:sz w:val="24"/>
          <w:szCs w:val="24"/>
        </w:rPr>
      </w:pPr>
      <w:r w:rsidRPr="003E64D5">
        <w:rPr>
          <w:rFonts w:ascii="Times New Roman" w:hAnsi="Times New Roman" w:cs="Times New Roman"/>
          <w:b/>
          <w:sz w:val="24"/>
          <w:szCs w:val="24"/>
        </w:rPr>
        <w:t>адаптированной основной общеобразовательной программы</w:t>
      </w:r>
    </w:p>
    <w:p w:rsidR="003E64D5" w:rsidRPr="003E64D5" w:rsidRDefault="003E64D5" w:rsidP="003E64D5">
      <w:pPr>
        <w:spacing w:before="120" w:after="0" w:line="240" w:lineRule="auto"/>
        <w:ind w:firstLine="567"/>
        <w:jc w:val="both"/>
        <w:rPr>
          <w:rFonts w:ascii="Times New Roman" w:hAnsi="Times New Roman" w:cs="Times New Roman"/>
          <w:sz w:val="24"/>
          <w:szCs w:val="24"/>
        </w:rPr>
      </w:pPr>
      <w:r w:rsidRPr="003E64D5">
        <w:rPr>
          <w:rFonts w:ascii="Times New Roman" w:hAnsi="Times New Roman" w:cs="Times New Roman"/>
          <w:sz w:val="24"/>
          <w:szCs w:val="24"/>
        </w:rPr>
        <w:t>Основными направлениями и целями оценочной деятельности в соответствии с тре</w:t>
      </w:r>
      <w:r w:rsidRPr="003E64D5">
        <w:rPr>
          <w:rFonts w:ascii="Times New Roman" w:hAnsi="Times New Roman" w:cs="Times New Roman"/>
          <w:sz w:val="24"/>
          <w:szCs w:val="24"/>
        </w:rPr>
        <w:softHyphen/>
        <w:t>бо</w:t>
      </w:r>
      <w:r w:rsidRPr="003E64D5">
        <w:rPr>
          <w:rFonts w:ascii="Times New Roman" w:hAnsi="Times New Roman" w:cs="Times New Roman"/>
          <w:sz w:val="24"/>
          <w:szCs w:val="24"/>
        </w:rPr>
        <w:softHyphen/>
        <w:t>ваниями Стандарта являются оценка образовательных до</w:t>
      </w:r>
      <w:r w:rsidRPr="003E64D5">
        <w:rPr>
          <w:rFonts w:ascii="Times New Roman" w:hAnsi="Times New Roman" w:cs="Times New Roman"/>
          <w:sz w:val="24"/>
          <w:szCs w:val="24"/>
        </w:rPr>
        <w:softHyphen/>
        <w:t>сти</w:t>
      </w:r>
      <w:r w:rsidRPr="003E64D5">
        <w:rPr>
          <w:rFonts w:ascii="Times New Roman" w:hAnsi="Times New Roman" w:cs="Times New Roman"/>
          <w:sz w:val="24"/>
          <w:szCs w:val="24"/>
        </w:rPr>
        <w:softHyphen/>
        <w:t>жений обучающихся и оце</w:t>
      </w:r>
      <w:r w:rsidRPr="003E64D5">
        <w:rPr>
          <w:rFonts w:ascii="Times New Roman" w:hAnsi="Times New Roman" w:cs="Times New Roman"/>
          <w:sz w:val="24"/>
          <w:szCs w:val="24"/>
        </w:rPr>
        <w:softHyphen/>
        <w:t>н</w:t>
      </w:r>
      <w:r w:rsidRPr="003E64D5">
        <w:rPr>
          <w:rFonts w:ascii="Times New Roman" w:hAnsi="Times New Roman" w:cs="Times New Roman"/>
          <w:sz w:val="24"/>
          <w:szCs w:val="24"/>
        </w:rPr>
        <w:softHyphen/>
        <w:t>ка результатов деятельности образовательных ор</w:t>
      </w:r>
      <w:r w:rsidRPr="003E64D5">
        <w:rPr>
          <w:rFonts w:ascii="Times New Roman" w:hAnsi="Times New Roman" w:cs="Times New Roman"/>
          <w:sz w:val="24"/>
          <w:szCs w:val="24"/>
        </w:rPr>
        <w:softHyphen/>
        <w:t>ганизаций и педагогических кадров. По</w:t>
      </w:r>
      <w:r w:rsidRPr="003E64D5">
        <w:rPr>
          <w:rFonts w:ascii="Times New Roman" w:hAnsi="Times New Roman" w:cs="Times New Roman"/>
          <w:sz w:val="24"/>
          <w:szCs w:val="24"/>
        </w:rPr>
        <w:softHyphen/>
        <w:t>лу</w:t>
      </w:r>
      <w:r w:rsidRPr="003E64D5">
        <w:rPr>
          <w:rFonts w:ascii="Times New Roman" w:hAnsi="Times New Roman" w:cs="Times New Roman"/>
          <w:sz w:val="24"/>
          <w:szCs w:val="24"/>
        </w:rPr>
        <w:softHyphen/>
        <w:t>ченные данные используются для оце</w:t>
      </w:r>
      <w:r w:rsidRPr="003E64D5">
        <w:rPr>
          <w:rFonts w:ascii="Times New Roman" w:hAnsi="Times New Roman" w:cs="Times New Roman"/>
          <w:sz w:val="24"/>
          <w:szCs w:val="24"/>
        </w:rPr>
        <w:softHyphen/>
        <w:t xml:space="preserve">нки состояния и тенденций развития системы образования. </w:t>
      </w:r>
    </w:p>
    <w:p w:rsidR="003E64D5" w:rsidRPr="003E64D5" w:rsidRDefault="003E64D5" w:rsidP="003E64D5">
      <w:pPr>
        <w:spacing w:after="0" w:line="240" w:lineRule="auto"/>
        <w:ind w:firstLine="567"/>
        <w:jc w:val="both"/>
        <w:rPr>
          <w:rFonts w:ascii="Times New Roman" w:hAnsi="Times New Roman" w:cs="Times New Roman"/>
          <w:sz w:val="24"/>
          <w:szCs w:val="24"/>
        </w:rPr>
      </w:pPr>
      <w:r w:rsidRPr="003E64D5">
        <w:rPr>
          <w:rFonts w:ascii="Times New Roman" w:hAnsi="Times New Roman" w:cs="Times New Roman"/>
          <w:sz w:val="24"/>
          <w:szCs w:val="24"/>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3E64D5" w:rsidRPr="003E64D5" w:rsidRDefault="003E64D5" w:rsidP="003E64D5">
      <w:pPr>
        <w:spacing w:after="0" w:line="240" w:lineRule="auto"/>
        <w:ind w:firstLine="720"/>
        <w:jc w:val="both"/>
        <w:rPr>
          <w:rFonts w:ascii="Times New Roman" w:hAnsi="Times New Roman" w:cs="Times New Roman"/>
          <w:sz w:val="24"/>
          <w:szCs w:val="24"/>
        </w:rPr>
      </w:pPr>
      <w:r w:rsidRPr="003E64D5">
        <w:rPr>
          <w:rFonts w:ascii="Times New Roman" w:hAnsi="Times New Roman" w:cs="Times New Roman"/>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3E64D5" w:rsidRPr="003E64D5" w:rsidRDefault="003E64D5" w:rsidP="003E64D5">
      <w:pPr>
        <w:spacing w:after="0" w:line="240" w:lineRule="auto"/>
        <w:ind w:firstLine="720"/>
        <w:jc w:val="both"/>
        <w:rPr>
          <w:rFonts w:ascii="Times New Roman" w:hAnsi="Times New Roman" w:cs="Times New Roman"/>
          <w:sz w:val="24"/>
          <w:szCs w:val="24"/>
        </w:rPr>
      </w:pPr>
      <w:r w:rsidRPr="003E64D5">
        <w:rPr>
          <w:rFonts w:ascii="Times New Roman" w:hAnsi="Times New Roman" w:cs="Times New Roman"/>
          <w:sz w:val="24"/>
          <w:szCs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3E64D5">
        <w:rPr>
          <w:rFonts w:ascii="Times New Roman" w:hAnsi="Times New Roman" w:cs="Times New Roman"/>
          <w:sz w:val="24"/>
          <w:szCs w:val="24"/>
        </w:rPr>
        <w:softHyphen/>
        <w:t>ми</w:t>
      </w:r>
      <w:r w:rsidRPr="003E64D5">
        <w:rPr>
          <w:rFonts w:ascii="Times New Roman" w:hAnsi="Times New Roman" w:cs="Times New Roman"/>
          <w:sz w:val="24"/>
          <w:szCs w:val="24"/>
        </w:rPr>
        <w:softHyphen/>
        <w:t>ро</w:t>
      </w:r>
      <w:r w:rsidRPr="003E64D5">
        <w:rPr>
          <w:rFonts w:ascii="Times New Roman" w:hAnsi="Times New Roman" w:cs="Times New Roman"/>
          <w:sz w:val="24"/>
          <w:szCs w:val="24"/>
        </w:rPr>
        <w:softHyphen/>
        <w:t>ва</w:t>
      </w:r>
      <w:r w:rsidRPr="003E64D5">
        <w:rPr>
          <w:rFonts w:ascii="Times New Roman" w:hAnsi="Times New Roman" w:cs="Times New Roman"/>
          <w:sz w:val="24"/>
          <w:szCs w:val="24"/>
        </w:rPr>
        <w:softHyphen/>
        <w:t>ние базовых учебных действий;</w:t>
      </w:r>
    </w:p>
    <w:p w:rsidR="003E64D5" w:rsidRPr="003E64D5" w:rsidRDefault="003E64D5" w:rsidP="003E64D5">
      <w:pPr>
        <w:spacing w:after="0" w:line="240" w:lineRule="auto"/>
        <w:ind w:firstLine="720"/>
        <w:jc w:val="both"/>
        <w:rPr>
          <w:rFonts w:ascii="Times New Roman" w:hAnsi="Times New Roman" w:cs="Times New Roman"/>
          <w:sz w:val="24"/>
          <w:szCs w:val="24"/>
        </w:rPr>
      </w:pPr>
      <w:r w:rsidRPr="003E64D5">
        <w:rPr>
          <w:rFonts w:ascii="Times New Roman" w:hAnsi="Times New Roman" w:cs="Times New Roman"/>
          <w:sz w:val="24"/>
          <w:szCs w:val="24"/>
        </w:rPr>
        <w:t>обеспечивать комплексный подход к оценке результатов</w:t>
      </w:r>
      <w:r w:rsidRPr="003E64D5">
        <w:rPr>
          <w:rFonts w:ascii="Times New Roman" w:hAnsi="Times New Roman" w:cs="Times New Roman"/>
          <w:b/>
          <w:sz w:val="24"/>
          <w:szCs w:val="24"/>
        </w:rPr>
        <w:t xml:space="preserve"> </w:t>
      </w:r>
      <w:r w:rsidRPr="003E64D5">
        <w:rPr>
          <w:rFonts w:ascii="Times New Roman" w:hAnsi="Times New Roman" w:cs="Times New Roman"/>
          <w:sz w:val="24"/>
          <w:szCs w:val="24"/>
        </w:rPr>
        <w:t>освоения АООП, позволяющий вести оценку предметных и личностных результатов;</w:t>
      </w:r>
    </w:p>
    <w:p w:rsidR="003E64D5" w:rsidRPr="003E64D5" w:rsidRDefault="003E64D5" w:rsidP="003E64D5">
      <w:pPr>
        <w:spacing w:after="0" w:line="240" w:lineRule="auto"/>
        <w:ind w:firstLine="720"/>
        <w:jc w:val="both"/>
        <w:rPr>
          <w:rFonts w:ascii="Times New Roman" w:hAnsi="Times New Roman" w:cs="Times New Roman"/>
          <w:sz w:val="24"/>
          <w:szCs w:val="24"/>
        </w:rPr>
      </w:pPr>
      <w:r w:rsidRPr="003E64D5">
        <w:rPr>
          <w:rFonts w:ascii="Times New Roman" w:hAnsi="Times New Roman" w:cs="Times New Roman"/>
          <w:sz w:val="24"/>
          <w:szCs w:val="24"/>
        </w:rPr>
        <w:t>предусматривать оценку достижений обучающихся и оценку эффективности деятельности общеобразовательной организации;</w:t>
      </w:r>
    </w:p>
    <w:p w:rsidR="003E64D5" w:rsidRPr="003E64D5" w:rsidRDefault="003E64D5" w:rsidP="003E64D5">
      <w:pPr>
        <w:spacing w:after="0" w:line="240" w:lineRule="auto"/>
        <w:ind w:firstLine="720"/>
        <w:jc w:val="both"/>
        <w:rPr>
          <w:rFonts w:ascii="Times New Roman" w:hAnsi="Times New Roman" w:cs="Times New Roman"/>
          <w:sz w:val="24"/>
          <w:szCs w:val="24"/>
        </w:rPr>
      </w:pPr>
      <w:r w:rsidRPr="003E64D5">
        <w:rPr>
          <w:rFonts w:ascii="Times New Roman" w:hAnsi="Times New Roman" w:cs="Times New Roman"/>
          <w:sz w:val="24"/>
          <w:szCs w:val="24"/>
        </w:rPr>
        <w:t xml:space="preserve">позволять осуществлять оценку динамики учебных достижений обучающихся и развития их жизненной компетенции. </w:t>
      </w:r>
    </w:p>
    <w:p w:rsidR="003E64D5" w:rsidRPr="003E64D5" w:rsidRDefault="003E64D5" w:rsidP="003E64D5">
      <w:pPr>
        <w:autoSpaceDE w:val="0"/>
        <w:spacing w:after="0" w:line="240" w:lineRule="auto"/>
        <w:ind w:firstLine="709"/>
        <w:jc w:val="both"/>
        <w:rPr>
          <w:rFonts w:ascii="Times New Roman" w:hAnsi="Times New Roman" w:cs="Times New Roman"/>
          <w:sz w:val="24"/>
          <w:szCs w:val="24"/>
        </w:rPr>
      </w:pPr>
      <w:r w:rsidRPr="003E64D5">
        <w:rPr>
          <w:rFonts w:ascii="Times New Roman" w:hAnsi="Times New Roman" w:cs="Times New Roman"/>
          <w:sz w:val="24"/>
          <w:szCs w:val="24"/>
        </w:rPr>
        <w:t>Результаты достижений обучающихся с умственной отсталостью (ин</w:t>
      </w:r>
      <w:r w:rsidRPr="003E64D5">
        <w:rPr>
          <w:rFonts w:ascii="Times New Roman" w:hAnsi="Times New Roman" w:cs="Times New Roman"/>
          <w:sz w:val="24"/>
          <w:szCs w:val="24"/>
        </w:rPr>
        <w:softHyphen/>
        <w:t>те</w:t>
      </w:r>
      <w:r w:rsidRPr="003E64D5">
        <w:rPr>
          <w:rFonts w:ascii="Times New Roman" w:hAnsi="Times New Roman" w:cs="Times New Roman"/>
          <w:sz w:val="24"/>
          <w:szCs w:val="24"/>
        </w:rPr>
        <w:softHyphen/>
        <w:t>л</w:t>
      </w:r>
      <w:r w:rsidRPr="003E64D5">
        <w:rPr>
          <w:rFonts w:ascii="Times New Roman" w:hAnsi="Times New Roman" w:cs="Times New Roman"/>
          <w:sz w:val="24"/>
          <w:szCs w:val="24"/>
        </w:rPr>
        <w:softHyphen/>
        <w:t>ле</w:t>
      </w:r>
      <w:r w:rsidRPr="003E64D5">
        <w:rPr>
          <w:rFonts w:ascii="Times New Roman" w:hAnsi="Times New Roman" w:cs="Times New Roman"/>
          <w:sz w:val="24"/>
          <w:szCs w:val="24"/>
        </w:rPr>
        <w:softHyphen/>
        <w:t>к</w:t>
      </w:r>
      <w:r w:rsidRPr="003E64D5">
        <w:rPr>
          <w:rFonts w:ascii="Times New Roman" w:hAnsi="Times New Roman" w:cs="Times New Roman"/>
          <w:sz w:val="24"/>
          <w:szCs w:val="24"/>
        </w:rPr>
        <w:softHyphen/>
        <w:t>ту</w:t>
      </w:r>
      <w:r w:rsidRPr="003E64D5">
        <w:rPr>
          <w:rFonts w:ascii="Times New Roman" w:hAnsi="Times New Roman" w:cs="Times New Roman"/>
          <w:sz w:val="24"/>
          <w:szCs w:val="24"/>
        </w:rPr>
        <w:softHyphen/>
        <w:t>аль</w:t>
      </w:r>
      <w:r w:rsidRPr="003E64D5">
        <w:rPr>
          <w:rFonts w:ascii="Times New Roman" w:hAnsi="Times New Roman" w:cs="Times New Roman"/>
          <w:sz w:val="24"/>
          <w:szCs w:val="24"/>
        </w:rPr>
        <w:softHyphen/>
        <w:t>ны</w:t>
      </w:r>
      <w:r w:rsidRPr="003E64D5">
        <w:rPr>
          <w:rFonts w:ascii="Times New Roman" w:hAnsi="Times New Roman" w:cs="Times New Roman"/>
          <w:sz w:val="24"/>
          <w:szCs w:val="24"/>
        </w:rPr>
        <w:softHyphen/>
        <w:t>ми нарушениями) в овладении АООП являются значимыми для оценки качества об</w:t>
      </w:r>
      <w:r w:rsidRPr="003E64D5">
        <w:rPr>
          <w:rFonts w:ascii="Times New Roman" w:hAnsi="Times New Roman" w:cs="Times New Roman"/>
          <w:sz w:val="24"/>
          <w:szCs w:val="24"/>
        </w:rPr>
        <w:softHyphen/>
        <w:t>ра</w:t>
      </w:r>
      <w:r w:rsidRPr="003E64D5">
        <w:rPr>
          <w:rFonts w:ascii="Times New Roman" w:hAnsi="Times New Roman" w:cs="Times New Roman"/>
          <w:sz w:val="24"/>
          <w:szCs w:val="24"/>
        </w:rPr>
        <w:softHyphen/>
        <w:t>зо</w:t>
      </w:r>
      <w:r w:rsidRPr="003E64D5">
        <w:rPr>
          <w:rFonts w:ascii="Times New Roman" w:hAnsi="Times New Roman" w:cs="Times New Roman"/>
          <w:sz w:val="24"/>
          <w:szCs w:val="24"/>
        </w:rPr>
        <w:softHyphen/>
        <w:t>вания обучающихся. При определении подходов к осуществлению оценки результатов це</w:t>
      </w:r>
      <w:r w:rsidRPr="003E64D5">
        <w:rPr>
          <w:rFonts w:ascii="Times New Roman" w:hAnsi="Times New Roman" w:cs="Times New Roman"/>
          <w:sz w:val="24"/>
          <w:szCs w:val="24"/>
        </w:rPr>
        <w:softHyphen/>
        <w:t>лесообразно опираться на следующие принципы:</w:t>
      </w:r>
    </w:p>
    <w:p w:rsidR="003E64D5" w:rsidRPr="003E64D5" w:rsidRDefault="003E64D5" w:rsidP="003E64D5">
      <w:pPr>
        <w:autoSpaceDE w:val="0"/>
        <w:spacing w:after="0" w:line="240" w:lineRule="auto"/>
        <w:ind w:firstLine="709"/>
        <w:jc w:val="both"/>
        <w:rPr>
          <w:rFonts w:ascii="Times New Roman" w:hAnsi="Times New Roman" w:cs="Times New Roman"/>
          <w:sz w:val="24"/>
          <w:szCs w:val="24"/>
        </w:rPr>
      </w:pPr>
      <w:r w:rsidRPr="003E64D5">
        <w:rPr>
          <w:rFonts w:ascii="Times New Roman" w:hAnsi="Times New Roman" w:cs="Times New Roman"/>
          <w:sz w:val="24"/>
          <w:szCs w:val="24"/>
        </w:rPr>
        <w:t xml:space="preserve">1) дифференциации оценки достижений с учетом типологических и индивидуальных особенностей развития и особых образовательных </w:t>
      </w:r>
      <w:proofErr w:type="gramStart"/>
      <w:r w:rsidRPr="003E64D5">
        <w:rPr>
          <w:rFonts w:ascii="Times New Roman" w:hAnsi="Times New Roman" w:cs="Times New Roman"/>
          <w:sz w:val="24"/>
          <w:szCs w:val="24"/>
        </w:rPr>
        <w:t>потребностей</w:t>
      </w:r>
      <w:proofErr w:type="gramEnd"/>
      <w:r w:rsidRPr="003E64D5">
        <w:rPr>
          <w:rFonts w:ascii="Times New Roman" w:hAnsi="Times New Roman" w:cs="Times New Roman"/>
          <w:sz w:val="24"/>
          <w:szCs w:val="24"/>
        </w:rPr>
        <w:t xml:space="preserve"> обучающихся с умственной отсталостью (интеллектуальными нарушениями);</w:t>
      </w:r>
    </w:p>
    <w:p w:rsidR="003E64D5" w:rsidRPr="003E64D5" w:rsidRDefault="003E64D5" w:rsidP="003E64D5">
      <w:pPr>
        <w:autoSpaceDE w:val="0"/>
        <w:spacing w:after="0" w:line="240" w:lineRule="auto"/>
        <w:ind w:firstLine="709"/>
        <w:jc w:val="both"/>
        <w:rPr>
          <w:rFonts w:ascii="Times New Roman" w:hAnsi="Times New Roman" w:cs="Times New Roman"/>
          <w:sz w:val="24"/>
          <w:szCs w:val="24"/>
        </w:rPr>
      </w:pPr>
      <w:r w:rsidRPr="003E64D5">
        <w:rPr>
          <w:rFonts w:ascii="Times New Roman" w:hAnsi="Times New Roman" w:cs="Times New Roman"/>
          <w:sz w:val="24"/>
          <w:szCs w:val="24"/>
        </w:rPr>
        <w:t>2) объективности оценки, раскрывающей динамику достижений и качественных изменений в психическом и социальном развитии обучающихся;</w:t>
      </w:r>
    </w:p>
    <w:p w:rsidR="003E64D5" w:rsidRPr="003E64D5" w:rsidRDefault="003E64D5" w:rsidP="003E64D5">
      <w:pPr>
        <w:autoSpaceDE w:val="0"/>
        <w:spacing w:after="0" w:line="240" w:lineRule="auto"/>
        <w:ind w:firstLine="709"/>
        <w:jc w:val="both"/>
        <w:rPr>
          <w:rFonts w:ascii="Times New Roman" w:hAnsi="Times New Roman" w:cs="Times New Roman"/>
          <w:sz w:val="24"/>
          <w:szCs w:val="24"/>
        </w:rPr>
      </w:pPr>
      <w:r w:rsidRPr="003E64D5">
        <w:rPr>
          <w:rFonts w:ascii="Times New Roman" w:hAnsi="Times New Roman" w:cs="Times New Roman"/>
          <w:sz w:val="24"/>
          <w:szCs w:val="24"/>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3E64D5" w:rsidRPr="003E64D5" w:rsidRDefault="003E64D5" w:rsidP="003E64D5">
      <w:pPr>
        <w:autoSpaceDE w:val="0"/>
        <w:spacing w:after="0" w:line="240" w:lineRule="auto"/>
        <w:ind w:firstLine="709"/>
        <w:jc w:val="both"/>
        <w:rPr>
          <w:rFonts w:ascii="Times New Roman" w:hAnsi="Times New Roman" w:cs="Times New Roman"/>
          <w:sz w:val="24"/>
          <w:szCs w:val="24"/>
        </w:rPr>
      </w:pPr>
      <w:r w:rsidRPr="003E64D5">
        <w:rPr>
          <w:rFonts w:ascii="Times New Roman" w:hAnsi="Times New Roman" w:cs="Times New Roman"/>
          <w:sz w:val="24"/>
          <w:szCs w:val="24"/>
        </w:rPr>
        <w:t>Эти принципы 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3E64D5" w:rsidRPr="003E64D5" w:rsidRDefault="003E64D5" w:rsidP="003E64D5">
      <w:pPr>
        <w:autoSpaceDE w:val="0"/>
        <w:spacing w:after="0" w:line="240" w:lineRule="auto"/>
        <w:ind w:firstLine="709"/>
        <w:jc w:val="both"/>
        <w:rPr>
          <w:rFonts w:ascii="Times New Roman" w:hAnsi="Times New Roman" w:cs="Times New Roman"/>
          <w:sz w:val="24"/>
          <w:szCs w:val="24"/>
        </w:rPr>
      </w:pPr>
      <w:r w:rsidRPr="003E64D5">
        <w:rPr>
          <w:rFonts w:ascii="Times New Roman" w:hAnsi="Times New Roman" w:cs="Times New Roman"/>
          <w:sz w:val="24"/>
          <w:szCs w:val="24"/>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3E64D5" w:rsidRPr="003E64D5" w:rsidRDefault="003E64D5" w:rsidP="003E64D5">
      <w:pPr>
        <w:spacing w:after="0" w:line="240" w:lineRule="auto"/>
        <w:ind w:firstLine="709"/>
        <w:jc w:val="both"/>
        <w:rPr>
          <w:rFonts w:ascii="Times New Roman" w:hAnsi="Times New Roman" w:cs="Times New Roman"/>
          <w:sz w:val="24"/>
          <w:szCs w:val="24"/>
        </w:rPr>
      </w:pPr>
      <w:r w:rsidRPr="003E64D5">
        <w:rPr>
          <w:rFonts w:ascii="Times New Roman" w:hAnsi="Times New Roman" w:cs="Times New Roman"/>
          <w:sz w:val="24"/>
          <w:szCs w:val="24"/>
        </w:rPr>
        <w:t>Обеспечение дифференцированной оценки достижений обучающихся с умственной от</w:t>
      </w:r>
      <w:r w:rsidRPr="003E64D5">
        <w:rPr>
          <w:rFonts w:ascii="Times New Roman" w:hAnsi="Times New Roman" w:cs="Times New Roman"/>
          <w:sz w:val="24"/>
          <w:szCs w:val="24"/>
        </w:rPr>
        <w:softHyphen/>
        <w:t>сталостью (интеллектуальными нарушениями) имеет определяющее значение для оце</w:t>
      </w:r>
      <w:r w:rsidRPr="003E64D5">
        <w:rPr>
          <w:rFonts w:ascii="Times New Roman" w:hAnsi="Times New Roman" w:cs="Times New Roman"/>
          <w:sz w:val="24"/>
          <w:szCs w:val="24"/>
        </w:rPr>
        <w:softHyphen/>
        <w:t>н</w:t>
      </w:r>
      <w:r w:rsidRPr="003E64D5">
        <w:rPr>
          <w:rFonts w:ascii="Times New Roman" w:hAnsi="Times New Roman" w:cs="Times New Roman"/>
          <w:sz w:val="24"/>
          <w:szCs w:val="24"/>
        </w:rPr>
        <w:softHyphen/>
        <w:t xml:space="preserve">ки качества образования. </w:t>
      </w:r>
    </w:p>
    <w:p w:rsidR="003E64D5" w:rsidRPr="003E64D5" w:rsidRDefault="003E64D5" w:rsidP="003E64D5">
      <w:pPr>
        <w:spacing w:after="0" w:line="240" w:lineRule="auto"/>
        <w:ind w:firstLine="709"/>
        <w:jc w:val="both"/>
        <w:rPr>
          <w:rFonts w:ascii="Times New Roman" w:hAnsi="Times New Roman" w:cs="Times New Roman"/>
          <w:i/>
          <w:sz w:val="24"/>
          <w:szCs w:val="24"/>
        </w:rPr>
      </w:pPr>
      <w:r w:rsidRPr="003E64D5">
        <w:rPr>
          <w:rFonts w:ascii="Times New Roman" w:hAnsi="Times New Roman" w:cs="Times New Roman"/>
          <w:sz w:val="24"/>
          <w:szCs w:val="24"/>
        </w:rPr>
        <w:lastRenderedPageBreak/>
        <w:t xml:space="preserve">В соответствии с требования Стандарта для </w:t>
      </w:r>
      <w:proofErr w:type="gramStart"/>
      <w:r w:rsidRPr="003E64D5">
        <w:rPr>
          <w:rFonts w:ascii="Times New Roman" w:hAnsi="Times New Roman" w:cs="Times New Roman"/>
          <w:sz w:val="24"/>
          <w:szCs w:val="24"/>
        </w:rPr>
        <w:t>обучающихся</w:t>
      </w:r>
      <w:proofErr w:type="gramEnd"/>
      <w:r w:rsidRPr="003E64D5">
        <w:rPr>
          <w:rFonts w:ascii="Times New Roman" w:hAnsi="Times New Roman" w:cs="Times New Roman"/>
          <w:sz w:val="24"/>
          <w:szCs w:val="24"/>
        </w:rPr>
        <w:t xml:space="preserve"> с умственной отсталостью (ин</w:t>
      </w:r>
      <w:r w:rsidRPr="003E64D5">
        <w:rPr>
          <w:rFonts w:ascii="Times New Roman" w:hAnsi="Times New Roman" w:cs="Times New Roman"/>
          <w:sz w:val="24"/>
          <w:szCs w:val="24"/>
        </w:rPr>
        <w:softHyphen/>
        <w:t>теллектуальными нарушениями) оценке подлежат личностные и предметные ре</w:t>
      </w:r>
      <w:r w:rsidRPr="003E64D5">
        <w:rPr>
          <w:rFonts w:ascii="Times New Roman" w:hAnsi="Times New Roman" w:cs="Times New Roman"/>
          <w:sz w:val="24"/>
          <w:szCs w:val="24"/>
        </w:rPr>
        <w:softHyphen/>
        <w:t>зуль</w:t>
      </w:r>
      <w:r w:rsidRPr="003E64D5">
        <w:rPr>
          <w:rFonts w:ascii="Times New Roman" w:hAnsi="Times New Roman" w:cs="Times New Roman"/>
          <w:sz w:val="24"/>
          <w:szCs w:val="24"/>
        </w:rPr>
        <w:softHyphen/>
        <w:t>та</w:t>
      </w:r>
      <w:r w:rsidRPr="003E64D5">
        <w:rPr>
          <w:rFonts w:ascii="Times New Roman" w:hAnsi="Times New Roman" w:cs="Times New Roman"/>
          <w:sz w:val="24"/>
          <w:szCs w:val="24"/>
        </w:rPr>
        <w:softHyphen/>
        <w:t>ты.</w:t>
      </w:r>
    </w:p>
    <w:p w:rsidR="003E64D5" w:rsidRPr="003E64D5" w:rsidRDefault="003E64D5" w:rsidP="003E64D5">
      <w:pPr>
        <w:spacing w:after="0" w:line="240" w:lineRule="auto"/>
        <w:ind w:firstLine="709"/>
        <w:jc w:val="both"/>
        <w:rPr>
          <w:rFonts w:ascii="Times New Roman" w:hAnsi="Times New Roman" w:cs="Times New Roman"/>
          <w:sz w:val="24"/>
          <w:szCs w:val="24"/>
        </w:rPr>
      </w:pPr>
      <w:r w:rsidRPr="003E64D5">
        <w:rPr>
          <w:rFonts w:ascii="Times New Roman" w:hAnsi="Times New Roman" w:cs="Times New Roman"/>
          <w:i/>
          <w:sz w:val="24"/>
          <w:szCs w:val="24"/>
        </w:rPr>
        <w:t>Личностные результаты</w:t>
      </w:r>
      <w:r w:rsidRPr="003E64D5">
        <w:rPr>
          <w:rFonts w:ascii="Times New Roman" w:hAnsi="Times New Roman" w:cs="Times New Roman"/>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3E64D5" w:rsidRPr="003E64D5" w:rsidRDefault="003E64D5" w:rsidP="003E64D5">
      <w:pPr>
        <w:spacing w:after="0" w:line="240" w:lineRule="auto"/>
        <w:ind w:firstLine="709"/>
        <w:jc w:val="both"/>
        <w:rPr>
          <w:rFonts w:ascii="Times New Roman" w:hAnsi="Times New Roman" w:cs="Times New Roman"/>
          <w:sz w:val="24"/>
          <w:szCs w:val="24"/>
        </w:rPr>
      </w:pPr>
      <w:r w:rsidRPr="003E64D5">
        <w:rPr>
          <w:rFonts w:ascii="Times New Roman" w:hAnsi="Times New Roman" w:cs="Times New Roman"/>
          <w:sz w:val="24"/>
          <w:szCs w:val="24"/>
        </w:rPr>
        <w:t>Оценка личностных результатов</w:t>
      </w:r>
      <w:r w:rsidRPr="003E64D5">
        <w:rPr>
          <w:rFonts w:ascii="Times New Roman" w:hAnsi="Times New Roman" w:cs="Times New Roman"/>
          <w:i/>
          <w:sz w:val="24"/>
          <w:szCs w:val="24"/>
        </w:rPr>
        <w:t xml:space="preserve"> </w:t>
      </w:r>
      <w:r w:rsidRPr="003E64D5">
        <w:rPr>
          <w:rFonts w:ascii="Times New Roman" w:hAnsi="Times New Roman" w:cs="Times New Roman"/>
          <w:sz w:val="24"/>
          <w:szCs w:val="24"/>
        </w:rPr>
        <w:t>предполагает, прежде всего, оценку</w:t>
      </w:r>
      <w:r w:rsidRPr="003E64D5">
        <w:rPr>
          <w:rFonts w:ascii="Times New Roman" w:hAnsi="Times New Roman" w:cs="Times New Roman"/>
          <w:i/>
          <w:sz w:val="24"/>
          <w:szCs w:val="24"/>
        </w:rPr>
        <w:t xml:space="preserve"> </w:t>
      </w:r>
      <w:r w:rsidRPr="003E64D5">
        <w:rPr>
          <w:rFonts w:ascii="Times New Roman" w:hAnsi="Times New Roman" w:cs="Times New Roman"/>
          <w:sz w:val="24"/>
          <w:szCs w:val="24"/>
        </w:rPr>
        <w:t xml:space="preserve">продвижения ребенка в овладении социальными (жизненными) компетенциями, которые, в конечном итоге, составляют основу этих результатов. При </w:t>
      </w:r>
      <w:r w:rsidRPr="003E64D5">
        <w:rPr>
          <w:rFonts w:ascii="Times New Roman" w:hAnsi="Times New Roman" w:cs="Times New Roman"/>
          <w:color w:val="FF0000"/>
          <w:sz w:val="24"/>
          <w:szCs w:val="24"/>
        </w:rPr>
        <w:t xml:space="preserve"> </w:t>
      </w:r>
      <w:r w:rsidRPr="003E64D5">
        <w:rPr>
          <w:rFonts w:ascii="Times New Roman" w:hAnsi="Times New Roman" w:cs="Times New Roman"/>
          <w:sz w:val="24"/>
          <w:szCs w:val="24"/>
        </w:rPr>
        <w:t>этом, некоторые личностные результаты (например, комплекс результатов: «формирования гражданского самосознания») могут быть оценены исключительно качественно.</w:t>
      </w:r>
    </w:p>
    <w:p w:rsidR="003E64D5" w:rsidRPr="003E64D5" w:rsidRDefault="003E64D5" w:rsidP="003E64D5">
      <w:pPr>
        <w:spacing w:after="0" w:line="240" w:lineRule="auto"/>
        <w:ind w:firstLine="709"/>
        <w:jc w:val="both"/>
        <w:rPr>
          <w:rFonts w:ascii="Times New Roman" w:hAnsi="Times New Roman" w:cs="Times New Roman"/>
          <w:sz w:val="24"/>
          <w:szCs w:val="24"/>
        </w:rPr>
      </w:pPr>
      <w:r w:rsidRPr="003E64D5">
        <w:rPr>
          <w:rFonts w:ascii="Times New Roman" w:hAnsi="Times New Roman" w:cs="Times New Roman"/>
          <w:sz w:val="24"/>
          <w:szCs w:val="24"/>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sidRPr="003E64D5">
        <w:rPr>
          <w:rFonts w:ascii="Times New Roman" w:hAnsi="Times New Roman" w:cs="Times New Roman"/>
          <w:sz w:val="24"/>
          <w:szCs w:val="24"/>
        </w:rPr>
        <w:softHyphen/>
        <w:t>то</w:t>
      </w:r>
      <w:r w:rsidRPr="003E64D5">
        <w:rPr>
          <w:rFonts w:ascii="Times New Roman" w:hAnsi="Times New Roman" w:cs="Times New Roman"/>
          <w:sz w:val="24"/>
          <w:szCs w:val="24"/>
        </w:rPr>
        <w:softHyphen/>
        <w:t>да экспертной оценки, который представляет собой процедуру оценки ре</w:t>
      </w:r>
      <w:r w:rsidRPr="003E64D5">
        <w:rPr>
          <w:rFonts w:ascii="Times New Roman" w:hAnsi="Times New Roman" w:cs="Times New Roman"/>
          <w:sz w:val="24"/>
          <w:szCs w:val="24"/>
        </w:rPr>
        <w:softHyphen/>
        <w:t>зуль</w:t>
      </w:r>
      <w:r w:rsidRPr="003E64D5">
        <w:rPr>
          <w:rFonts w:ascii="Times New Roman" w:hAnsi="Times New Roman" w:cs="Times New Roman"/>
          <w:sz w:val="24"/>
          <w:szCs w:val="24"/>
        </w:rPr>
        <w:softHyphen/>
        <w:t>та</w:t>
      </w:r>
      <w:r w:rsidRPr="003E64D5">
        <w:rPr>
          <w:rFonts w:ascii="Times New Roman" w:hAnsi="Times New Roman" w:cs="Times New Roman"/>
          <w:sz w:val="24"/>
          <w:szCs w:val="24"/>
        </w:rPr>
        <w:softHyphen/>
        <w:t>тов на основе мнений группы специалистов (экспертов). Состав экспертной гру</w:t>
      </w:r>
      <w:r w:rsidRPr="003E64D5">
        <w:rPr>
          <w:rFonts w:ascii="Times New Roman" w:hAnsi="Times New Roman" w:cs="Times New Roman"/>
          <w:sz w:val="24"/>
          <w:szCs w:val="24"/>
        </w:rPr>
        <w:softHyphen/>
        <w:t>п</w:t>
      </w:r>
      <w:r w:rsidRPr="003E64D5">
        <w:rPr>
          <w:rFonts w:ascii="Times New Roman" w:hAnsi="Times New Roman" w:cs="Times New Roman"/>
          <w:sz w:val="24"/>
          <w:szCs w:val="24"/>
        </w:rPr>
        <w:softHyphen/>
        <w:t>пы определяется общеобразовательной организацией и включает пе</w:t>
      </w:r>
      <w:r w:rsidRPr="003E64D5">
        <w:rPr>
          <w:rFonts w:ascii="Times New Roman" w:hAnsi="Times New Roman" w:cs="Times New Roman"/>
          <w:sz w:val="24"/>
          <w:szCs w:val="24"/>
        </w:rPr>
        <w:softHyphen/>
        <w:t>да</w:t>
      </w:r>
      <w:r w:rsidRPr="003E64D5">
        <w:rPr>
          <w:rFonts w:ascii="Times New Roman" w:hAnsi="Times New Roman" w:cs="Times New Roman"/>
          <w:sz w:val="24"/>
          <w:szCs w:val="24"/>
        </w:rPr>
        <w:softHyphen/>
        <w:t>го</w:t>
      </w:r>
      <w:r w:rsidRPr="003E64D5">
        <w:rPr>
          <w:rFonts w:ascii="Times New Roman" w:hAnsi="Times New Roman" w:cs="Times New Roman"/>
          <w:sz w:val="24"/>
          <w:szCs w:val="24"/>
        </w:rPr>
        <w:softHyphen/>
        <w:t>ги</w:t>
      </w:r>
      <w:r w:rsidRPr="003E64D5">
        <w:rPr>
          <w:rFonts w:ascii="Times New Roman" w:hAnsi="Times New Roman" w:cs="Times New Roman"/>
          <w:sz w:val="24"/>
          <w:szCs w:val="24"/>
        </w:rPr>
        <w:softHyphen/>
        <w:t>чес</w:t>
      </w:r>
      <w:r w:rsidRPr="003E64D5">
        <w:rPr>
          <w:rFonts w:ascii="Times New Roman" w:hAnsi="Times New Roman" w:cs="Times New Roman"/>
          <w:sz w:val="24"/>
          <w:szCs w:val="24"/>
        </w:rPr>
        <w:softHyphen/>
        <w:t>ких и медицинских работников (учителей, воспитателей, учителей-логопедов, пе</w:t>
      </w:r>
      <w:r w:rsidRPr="003E64D5">
        <w:rPr>
          <w:rFonts w:ascii="Times New Roman" w:hAnsi="Times New Roman" w:cs="Times New Roman"/>
          <w:sz w:val="24"/>
          <w:szCs w:val="24"/>
        </w:rPr>
        <w:softHyphen/>
        <w:t>дагогов-психологов, социальных педагогов, врача невролога, психиатра, педиатра), которые хорошо знают ученика. Для полноты оценки лич</w:t>
      </w:r>
      <w:r w:rsidRPr="003E64D5">
        <w:rPr>
          <w:rFonts w:ascii="Times New Roman" w:hAnsi="Times New Roman" w:cs="Times New Roman"/>
          <w:sz w:val="24"/>
          <w:szCs w:val="24"/>
        </w:rPr>
        <w:softHyphen/>
        <w:t>ностных результатов освоения обу</w:t>
      </w:r>
      <w:r w:rsidRPr="003E64D5">
        <w:rPr>
          <w:rFonts w:ascii="Times New Roman" w:hAnsi="Times New Roman" w:cs="Times New Roman"/>
          <w:sz w:val="24"/>
          <w:szCs w:val="24"/>
        </w:rPr>
        <w:softHyphen/>
        <w:t>чающимися с умственной отсталостью (интеллектуальными нарушениями) АООП сле</w:t>
      </w:r>
      <w:r w:rsidRPr="003E64D5">
        <w:rPr>
          <w:rFonts w:ascii="Times New Roman" w:hAnsi="Times New Roman" w:cs="Times New Roman"/>
          <w:sz w:val="24"/>
          <w:szCs w:val="24"/>
        </w:rPr>
        <w:softHyphen/>
        <w:t>ду</w:t>
      </w:r>
      <w:r w:rsidRPr="003E64D5">
        <w:rPr>
          <w:rFonts w:ascii="Times New Roman" w:hAnsi="Times New Roman" w:cs="Times New Roman"/>
          <w:sz w:val="24"/>
          <w:szCs w:val="24"/>
        </w:rPr>
        <w:softHyphen/>
        <w:t>ет учитывать мнение родителей (законных представителей), поскольку ос</w:t>
      </w:r>
      <w:r w:rsidRPr="003E64D5">
        <w:rPr>
          <w:rFonts w:ascii="Times New Roman" w:hAnsi="Times New Roman" w:cs="Times New Roman"/>
          <w:sz w:val="24"/>
          <w:szCs w:val="24"/>
        </w:rPr>
        <w:softHyphen/>
        <w:t>но</w:t>
      </w:r>
      <w:r w:rsidRPr="003E64D5">
        <w:rPr>
          <w:rFonts w:ascii="Times New Roman" w:hAnsi="Times New Roman" w:cs="Times New Roman"/>
          <w:sz w:val="24"/>
          <w:szCs w:val="24"/>
        </w:rPr>
        <w:softHyphen/>
        <w:t>вой оценки служит анализ изменений поведения обучающегося в по</w:t>
      </w:r>
      <w:r w:rsidRPr="003E64D5">
        <w:rPr>
          <w:rFonts w:ascii="Times New Roman" w:hAnsi="Times New Roman" w:cs="Times New Roman"/>
          <w:sz w:val="24"/>
          <w:szCs w:val="24"/>
        </w:rPr>
        <w:softHyphen/>
        <w:t>в</w:t>
      </w:r>
      <w:r w:rsidRPr="003E64D5">
        <w:rPr>
          <w:rFonts w:ascii="Times New Roman" w:hAnsi="Times New Roman" w:cs="Times New Roman"/>
          <w:sz w:val="24"/>
          <w:szCs w:val="24"/>
        </w:rPr>
        <w:softHyphen/>
        <w:t>се</w:t>
      </w:r>
      <w:r w:rsidRPr="003E64D5">
        <w:rPr>
          <w:rFonts w:ascii="Times New Roman" w:hAnsi="Times New Roman" w:cs="Times New Roman"/>
          <w:sz w:val="24"/>
          <w:szCs w:val="24"/>
        </w:rPr>
        <w:softHyphen/>
        <w:t>д</w:t>
      </w:r>
      <w:r w:rsidRPr="003E64D5">
        <w:rPr>
          <w:rFonts w:ascii="Times New Roman" w:hAnsi="Times New Roman" w:cs="Times New Roman"/>
          <w:sz w:val="24"/>
          <w:szCs w:val="24"/>
        </w:rPr>
        <w:softHyphen/>
        <w:t>нев</w:t>
      </w:r>
      <w:r w:rsidRPr="003E64D5">
        <w:rPr>
          <w:rFonts w:ascii="Times New Roman" w:hAnsi="Times New Roman" w:cs="Times New Roman"/>
          <w:sz w:val="24"/>
          <w:szCs w:val="24"/>
        </w:rPr>
        <w:softHyphen/>
        <w:t>ной жизни в различных социальных средах (школьной и семейной).</w:t>
      </w:r>
      <w:r w:rsidRPr="003E64D5">
        <w:rPr>
          <w:rFonts w:ascii="Times New Roman" w:hAnsi="Times New Roman" w:cs="Times New Roman"/>
          <w:bCs/>
          <w:sz w:val="24"/>
          <w:szCs w:val="24"/>
        </w:rPr>
        <w:t xml:space="preserve"> </w:t>
      </w:r>
      <w:proofErr w:type="gramStart"/>
      <w:r w:rsidRPr="003E64D5">
        <w:rPr>
          <w:rFonts w:ascii="Times New Roman" w:hAnsi="Times New Roman" w:cs="Times New Roman"/>
          <w:bCs/>
          <w:sz w:val="24"/>
          <w:szCs w:val="24"/>
        </w:rPr>
        <w:t>Ре</w:t>
      </w:r>
      <w:r w:rsidRPr="003E64D5">
        <w:rPr>
          <w:rFonts w:ascii="Times New Roman" w:hAnsi="Times New Roman" w:cs="Times New Roman"/>
          <w:bCs/>
          <w:sz w:val="24"/>
          <w:szCs w:val="24"/>
        </w:rPr>
        <w:softHyphen/>
        <w:t>зуль</w:t>
      </w:r>
      <w:r w:rsidRPr="003E64D5">
        <w:rPr>
          <w:rFonts w:ascii="Times New Roman" w:hAnsi="Times New Roman" w:cs="Times New Roman"/>
          <w:bCs/>
          <w:sz w:val="24"/>
          <w:szCs w:val="24"/>
        </w:rPr>
        <w:softHyphen/>
        <w:t>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w:t>
      </w:r>
      <w:proofErr w:type="gramEnd"/>
      <w:r w:rsidRPr="003E64D5">
        <w:rPr>
          <w:rFonts w:ascii="Times New Roman" w:hAnsi="Times New Roman" w:cs="Times New Roman"/>
          <w:bCs/>
          <w:sz w:val="24"/>
          <w:szCs w:val="24"/>
        </w:rPr>
        <w:t xml:space="preserve"> Подобная оценка необходима эк</w:t>
      </w:r>
      <w:r w:rsidRPr="003E64D5">
        <w:rPr>
          <w:rFonts w:ascii="Times New Roman" w:hAnsi="Times New Roman" w:cs="Times New Roman"/>
          <w:bCs/>
          <w:sz w:val="24"/>
          <w:szCs w:val="24"/>
        </w:rPr>
        <w:softHyphen/>
        <w:t>с</w:t>
      </w:r>
      <w:r w:rsidRPr="003E64D5">
        <w:rPr>
          <w:rFonts w:ascii="Times New Roman" w:hAnsi="Times New Roman" w:cs="Times New Roman"/>
          <w:bCs/>
          <w:sz w:val="24"/>
          <w:szCs w:val="24"/>
        </w:rPr>
        <w:softHyphen/>
        <w:t>пер</w:t>
      </w:r>
      <w:r w:rsidRPr="003E64D5">
        <w:rPr>
          <w:rFonts w:ascii="Times New Roman" w:hAnsi="Times New Roman" w:cs="Times New Roman"/>
          <w:bCs/>
          <w:sz w:val="24"/>
          <w:szCs w:val="24"/>
        </w:rPr>
        <w:softHyphen/>
        <w:t>т</w:t>
      </w:r>
      <w:r w:rsidRPr="003E64D5">
        <w:rPr>
          <w:rFonts w:ascii="Times New Roman" w:hAnsi="Times New Roman" w:cs="Times New Roman"/>
          <w:bCs/>
          <w:sz w:val="24"/>
          <w:szCs w:val="24"/>
        </w:rPr>
        <w:softHyphen/>
        <w:t>ной группе для выработки ориентиров в описании динамики развития социальной (жиз</w:t>
      </w:r>
      <w:r w:rsidRPr="003E64D5">
        <w:rPr>
          <w:rFonts w:ascii="Times New Roman" w:hAnsi="Times New Roman" w:cs="Times New Roman"/>
          <w:bCs/>
          <w:sz w:val="24"/>
          <w:szCs w:val="24"/>
        </w:rPr>
        <w:softHyphen/>
        <w:t>нен</w:t>
      </w:r>
      <w:r w:rsidRPr="003E64D5">
        <w:rPr>
          <w:rFonts w:ascii="Times New Roman" w:hAnsi="Times New Roman" w:cs="Times New Roman"/>
          <w:bCs/>
          <w:sz w:val="24"/>
          <w:szCs w:val="24"/>
        </w:rPr>
        <w:softHyphen/>
        <w:t>ной) компетенции ребенка.</w:t>
      </w:r>
      <w:r w:rsidRPr="003E64D5">
        <w:rPr>
          <w:rFonts w:ascii="Times New Roman" w:hAnsi="Times New Roman" w:cs="Times New Roman"/>
          <w:sz w:val="24"/>
          <w:szCs w:val="24"/>
        </w:rPr>
        <w:t xml:space="preserve"> Результаты оценки личностных достижений за</w:t>
      </w:r>
      <w:r w:rsidRPr="003E64D5">
        <w:rPr>
          <w:rFonts w:ascii="Times New Roman" w:hAnsi="Times New Roman" w:cs="Times New Roman"/>
          <w:sz w:val="24"/>
          <w:szCs w:val="24"/>
        </w:rPr>
        <w:softHyphen/>
        <w:t>но</w:t>
      </w:r>
      <w:r w:rsidRPr="003E64D5">
        <w:rPr>
          <w:rFonts w:ascii="Times New Roman" w:hAnsi="Times New Roman" w:cs="Times New Roman"/>
          <w:sz w:val="24"/>
          <w:szCs w:val="24"/>
        </w:rPr>
        <w:softHyphen/>
        <w:t>сят</w:t>
      </w:r>
      <w:r w:rsidRPr="003E64D5">
        <w:rPr>
          <w:rFonts w:ascii="Times New Roman" w:hAnsi="Times New Roman" w:cs="Times New Roman"/>
          <w:sz w:val="24"/>
          <w:szCs w:val="24"/>
        </w:rPr>
        <w:softHyphen/>
        <w:t>ся в индивидуальную карту развития обучающегося (дневник наблюдений), что позволяет не толь</w:t>
      </w:r>
      <w:r w:rsidRPr="003E64D5">
        <w:rPr>
          <w:rFonts w:ascii="Times New Roman" w:hAnsi="Times New Roman" w:cs="Times New Roman"/>
          <w:sz w:val="24"/>
          <w:szCs w:val="24"/>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3E64D5">
        <w:rPr>
          <w:rFonts w:ascii="Times New Roman" w:hAnsi="Times New Roman" w:cs="Times New Roman"/>
          <w:sz w:val="24"/>
          <w:szCs w:val="24"/>
        </w:rPr>
        <w:softHyphen/>
        <w:t>петенциям.</w:t>
      </w:r>
    </w:p>
    <w:p w:rsidR="003E64D5" w:rsidRPr="003E64D5" w:rsidRDefault="003E64D5" w:rsidP="003E64D5">
      <w:pPr>
        <w:spacing w:after="0" w:line="240" w:lineRule="auto"/>
        <w:ind w:firstLine="709"/>
        <w:jc w:val="both"/>
        <w:rPr>
          <w:rFonts w:ascii="Times New Roman" w:hAnsi="Times New Roman" w:cs="Times New Roman"/>
          <w:sz w:val="24"/>
          <w:szCs w:val="24"/>
        </w:rPr>
      </w:pPr>
      <w:r w:rsidRPr="003E64D5">
        <w:rPr>
          <w:rFonts w:ascii="Times New Roman" w:hAnsi="Times New Roman" w:cs="Times New Roman"/>
          <w:sz w:val="24"/>
          <w:szCs w:val="24"/>
        </w:rPr>
        <w:t>Основной формой работы участников экспертной группы является психолого-медико-педагогический консилиум.</w:t>
      </w:r>
    </w:p>
    <w:p w:rsidR="003E64D5" w:rsidRPr="003E64D5" w:rsidRDefault="003E64D5" w:rsidP="003E64D5">
      <w:pPr>
        <w:spacing w:after="0" w:line="240" w:lineRule="auto"/>
        <w:ind w:firstLine="709"/>
        <w:jc w:val="center"/>
        <w:rPr>
          <w:rFonts w:ascii="Times New Roman" w:hAnsi="Times New Roman" w:cs="Times New Roman"/>
          <w:sz w:val="24"/>
          <w:szCs w:val="24"/>
        </w:rPr>
      </w:pPr>
      <w:r w:rsidRPr="003E64D5">
        <w:rPr>
          <w:rFonts w:ascii="Times New Roman" w:hAnsi="Times New Roman" w:cs="Times New Roman"/>
          <w:sz w:val="24"/>
          <w:szCs w:val="24"/>
        </w:rPr>
        <w:t>Таблица 1. Программа оценки личностных результатов</w:t>
      </w:r>
    </w:p>
    <w:tbl>
      <w:tblPr>
        <w:tblW w:w="0" w:type="auto"/>
        <w:tblInd w:w="-111" w:type="dxa"/>
        <w:tblLayout w:type="fixed"/>
        <w:tblLook w:val="0000" w:firstRow="0" w:lastRow="0" w:firstColumn="0" w:lastColumn="0" w:noHBand="0" w:noVBand="0"/>
      </w:tblPr>
      <w:tblGrid>
        <w:gridCol w:w="3190"/>
        <w:gridCol w:w="3190"/>
        <w:gridCol w:w="3201"/>
      </w:tblGrid>
      <w:tr w:rsidR="003E64D5" w:rsidRPr="003E64D5" w:rsidTr="00C14AF7">
        <w:tc>
          <w:tcPr>
            <w:tcW w:w="3190" w:type="dxa"/>
            <w:tcBorders>
              <w:top w:val="single" w:sz="4" w:space="0" w:color="000000"/>
              <w:left w:val="single" w:sz="4" w:space="0" w:color="000000"/>
              <w:bottom w:val="single" w:sz="4" w:space="0" w:color="000000"/>
            </w:tcBorders>
          </w:tcPr>
          <w:p w:rsidR="003E64D5" w:rsidRPr="003E64D5" w:rsidRDefault="003E64D5" w:rsidP="003E64D5">
            <w:pPr>
              <w:autoSpaceDE w:val="0"/>
              <w:spacing w:after="0" w:line="240" w:lineRule="auto"/>
              <w:jc w:val="both"/>
              <w:rPr>
                <w:rFonts w:ascii="Times New Roman" w:hAnsi="Times New Roman" w:cs="Times New Roman"/>
                <w:sz w:val="24"/>
                <w:szCs w:val="24"/>
              </w:rPr>
            </w:pPr>
            <w:r w:rsidRPr="003E64D5">
              <w:rPr>
                <w:rFonts w:ascii="Times New Roman" w:hAnsi="Times New Roman" w:cs="Times New Roman"/>
                <w:sz w:val="24"/>
                <w:szCs w:val="24"/>
              </w:rPr>
              <w:t>Критерий</w:t>
            </w:r>
          </w:p>
        </w:tc>
        <w:tc>
          <w:tcPr>
            <w:tcW w:w="3190" w:type="dxa"/>
            <w:tcBorders>
              <w:top w:val="single" w:sz="4" w:space="0" w:color="000000"/>
              <w:left w:val="single" w:sz="4" w:space="0" w:color="000000"/>
              <w:bottom w:val="single" w:sz="4" w:space="0" w:color="000000"/>
            </w:tcBorders>
          </w:tcPr>
          <w:p w:rsidR="003E64D5" w:rsidRPr="003E64D5" w:rsidRDefault="003E64D5" w:rsidP="003E64D5">
            <w:pPr>
              <w:autoSpaceDE w:val="0"/>
              <w:spacing w:after="0" w:line="240" w:lineRule="auto"/>
              <w:jc w:val="both"/>
              <w:rPr>
                <w:rFonts w:ascii="Times New Roman" w:hAnsi="Times New Roman" w:cs="Times New Roman"/>
                <w:sz w:val="24"/>
                <w:szCs w:val="24"/>
              </w:rPr>
            </w:pPr>
            <w:r w:rsidRPr="003E64D5">
              <w:rPr>
                <w:rFonts w:ascii="Times New Roman" w:hAnsi="Times New Roman" w:cs="Times New Roman"/>
                <w:sz w:val="24"/>
                <w:szCs w:val="24"/>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tcPr>
          <w:p w:rsidR="003E64D5" w:rsidRPr="003E64D5" w:rsidRDefault="003E64D5" w:rsidP="003E64D5">
            <w:pPr>
              <w:autoSpaceDE w:val="0"/>
              <w:spacing w:after="0" w:line="240" w:lineRule="auto"/>
              <w:jc w:val="both"/>
              <w:rPr>
                <w:sz w:val="24"/>
                <w:szCs w:val="24"/>
              </w:rPr>
            </w:pPr>
            <w:r w:rsidRPr="003E64D5">
              <w:rPr>
                <w:rFonts w:ascii="Times New Roman" w:hAnsi="Times New Roman" w:cs="Times New Roman"/>
                <w:sz w:val="24"/>
                <w:szCs w:val="24"/>
              </w:rPr>
              <w:t>Индикаторы</w:t>
            </w:r>
          </w:p>
        </w:tc>
      </w:tr>
      <w:tr w:rsidR="003E64D5" w:rsidRPr="003E64D5" w:rsidTr="00C14AF7">
        <w:trPr>
          <w:trHeight w:val="854"/>
        </w:trPr>
        <w:tc>
          <w:tcPr>
            <w:tcW w:w="3190" w:type="dxa"/>
            <w:vMerge w:val="restart"/>
            <w:tcBorders>
              <w:top w:val="single" w:sz="4" w:space="0" w:color="000000"/>
              <w:left w:val="single" w:sz="4" w:space="0" w:color="000000"/>
              <w:bottom w:val="single" w:sz="4" w:space="0" w:color="000000"/>
            </w:tcBorders>
          </w:tcPr>
          <w:p w:rsidR="003E64D5" w:rsidRPr="003E64D5" w:rsidRDefault="003E64D5" w:rsidP="003E64D5">
            <w:pPr>
              <w:autoSpaceDE w:val="0"/>
              <w:spacing w:after="0" w:line="240" w:lineRule="auto"/>
              <w:jc w:val="both"/>
              <w:rPr>
                <w:rFonts w:ascii="Times New Roman" w:hAnsi="Times New Roman" w:cs="Times New Roman"/>
                <w:sz w:val="24"/>
                <w:szCs w:val="24"/>
              </w:rPr>
            </w:pPr>
            <w:r w:rsidRPr="003E64D5">
              <w:rPr>
                <w:rFonts w:ascii="Times New Roman" w:hAnsi="Times New Roman" w:cs="Times New Roman"/>
                <w:sz w:val="24"/>
                <w:szCs w:val="24"/>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sidRPr="003E64D5">
              <w:rPr>
                <w:rFonts w:ascii="Times New Roman" w:hAnsi="Times New Roman" w:cs="Times New Roman"/>
                <w:iCs/>
                <w:sz w:val="24"/>
                <w:szCs w:val="24"/>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rsidR="003E64D5" w:rsidRPr="003E64D5" w:rsidRDefault="003E64D5" w:rsidP="003E64D5">
            <w:pPr>
              <w:autoSpaceDE w:val="0"/>
              <w:spacing w:after="0" w:line="240" w:lineRule="auto"/>
              <w:jc w:val="both"/>
              <w:rPr>
                <w:rFonts w:ascii="Times New Roman" w:hAnsi="Times New Roman" w:cs="Times New Roman"/>
                <w:sz w:val="24"/>
                <w:szCs w:val="24"/>
              </w:rPr>
            </w:pPr>
            <w:proofErr w:type="spellStart"/>
            <w:r w:rsidRPr="003E64D5">
              <w:rPr>
                <w:rFonts w:ascii="Times New Roman" w:hAnsi="Times New Roman" w:cs="Times New Roman"/>
                <w:sz w:val="24"/>
                <w:szCs w:val="24"/>
              </w:rPr>
              <w:t>сформированность</w:t>
            </w:r>
            <w:proofErr w:type="spellEnd"/>
            <w:r w:rsidRPr="003E64D5">
              <w:rPr>
                <w:rFonts w:ascii="Times New Roman" w:hAnsi="Times New Roman" w:cs="Times New Roman"/>
                <w:sz w:val="24"/>
                <w:szCs w:val="24"/>
              </w:rPr>
              <w:t xml:space="preserve"> навыков коммуникации </w:t>
            </w:r>
            <w:proofErr w:type="gramStart"/>
            <w:r w:rsidRPr="003E64D5">
              <w:rPr>
                <w:rFonts w:ascii="Times New Roman" w:hAnsi="Times New Roman" w:cs="Times New Roman"/>
                <w:sz w:val="24"/>
                <w:szCs w:val="24"/>
              </w:rPr>
              <w:t>со</w:t>
            </w:r>
            <w:proofErr w:type="gramEnd"/>
            <w:r w:rsidRPr="003E64D5">
              <w:rPr>
                <w:rFonts w:ascii="Times New Roman" w:hAnsi="Times New Roman" w:cs="Times New Roman"/>
                <w:sz w:val="24"/>
                <w:szCs w:val="24"/>
              </w:rPr>
              <w:t xml:space="preserve"> взрос</w:t>
            </w:r>
            <w:r w:rsidRPr="003E64D5">
              <w:rPr>
                <w:rFonts w:ascii="Times New Roman" w:hAnsi="Times New Roman" w:cs="Times New Roman"/>
                <w:sz w:val="24"/>
                <w:szCs w:val="24"/>
              </w:rPr>
              <w:softHyphen/>
              <w:t>лы</w:t>
            </w:r>
            <w:r w:rsidRPr="003E64D5">
              <w:rPr>
                <w:rFonts w:ascii="Times New Roman" w:hAnsi="Times New Roman" w:cs="Times New Roman"/>
                <w:sz w:val="24"/>
                <w:szCs w:val="24"/>
              </w:rPr>
              <w:softHyphen/>
              <w:t>ми</w:t>
            </w:r>
          </w:p>
        </w:tc>
        <w:tc>
          <w:tcPr>
            <w:tcW w:w="3201" w:type="dxa"/>
            <w:tcBorders>
              <w:top w:val="single" w:sz="4" w:space="0" w:color="000000"/>
              <w:left w:val="single" w:sz="4" w:space="0" w:color="000000"/>
              <w:bottom w:val="single" w:sz="4" w:space="0" w:color="000000"/>
              <w:right w:val="single" w:sz="4" w:space="0" w:color="000000"/>
            </w:tcBorders>
          </w:tcPr>
          <w:p w:rsidR="003E64D5" w:rsidRPr="003E64D5" w:rsidRDefault="003E64D5" w:rsidP="003E64D5">
            <w:pPr>
              <w:autoSpaceDE w:val="0"/>
              <w:spacing w:after="0" w:line="240" w:lineRule="auto"/>
              <w:jc w:val="both"/>
              <w:rPr>
                <w:sz w:val="24"/>
                <w:szCs w:val="24"/>
              </w:rPr>
            </w:pPr>
            <w:r w:rsidRPr="003E64D5">
              <w:rPr>
                <w:rFonts w:ascii="Times New Roman" w:hAnsi="Times New Roman" w:cs="Times New Roman"/>
                <w:sz w:val="24"/>
                <w:szCs w:val="24"/>
              </w:rPr>
              <w:t>способность инициировать и поддерживать ком</w:t>
            </w:r>
            <w:r w:rsidRPr="003E64D5">
              <w:rPr>
                <w:rFonts w:ascii="Times New Roman" w:hAnsi="Times New Roman" w:cs="Times New Roman"/>
                <w:sz w:val="24"/>
                <w:szCs w:val="24"/>
              </w:rPr>
              <w:softHyphen/>
              <w:t>му</w:t>
            </w:r>
            <w:r w:rsidRPr="003E64D5">
              <w:rPr>
                <w:rFonts w:ascii="Times New Roman" w:hAnsi="Times New Roman" w:cs="Times New Roman"/>
                <w:sz w:val="24"/>
                <w:szCs w:val="24"/>
              </w:rPr>
              <w:softHyphen/>
              <w:t>ни</w:t>
            </w:r>
            <w:r w:rsidRPr="003E64D5">
              <w:rPr>
                <w:rFonts w:ascii="Times New Roman" w:hAnsi="Times New Roman" w:cs="Times New Roman"/>
                <w:sz w:val="24"/>
                <w:szCs w:val="24"/>
              </w:rPr>
              <w:softHyphen/>
              <w:t>ка</w:t>
            </w:r>
            <w:r w:rsidRPr="003E64D5">
              <w:rPr>
                <w:rFonts w:ascii="Times New Roman" w:hAnsi="Times New Roman" w:cs="Times New Roman"/>
                <w:sz w:val="24"/>
                <w:szCs w:val="24"/>
              </w:rPr>
              <w:softHyphen/>
              <w:t>цию с взрослыми</w:t>
            </w:r>
          </w:p>
        </w:tc>
      </w:tr>
      <w:tr w:rsidR="003E64D5" w:rsidRPr="003E64D5" w:rsidTr="00C14AF7">
        <w:trPr>
          <w:trHeight w:val="839"/>
        </w:trPr>
        <w:tc>
          <w:tcPr>
            <w:tcW w:w="3190" w:type="dxa"/>
            <w:vMerge/>
            <w:tcBorders>
              <w:top w:val="single" w:sz="4" w:space="0" w:color="000000"/>
              <w:left w:val="single" w:sz="4" w:space="0" w:color="000000"/>
              <w:bottom w:val="single" w:sz="4" w:space="0" w:color="000000"/>
            </w:tcBorders>
          </w:tcPr>
          <w:p w:rsidR="003E64D5" w:rsidRPr="003E64D5" w:rsidRDefault="003E64D5" w:rsidP="003E64D5">
            <w:pPr>
              <w:autoSpaceDE w:val="0"/>
              <w:snapToGrid w:val="0"/>
              <w:spacing w:after="0" w:line="240" w:lineRule="auto"/>
              <w:jc w:val="both"/>
              <w:rPr>
                <w:rFonts w:ascii="Times New Roman" w:hAnsi="Times New Roman" w:cs="Times New Roman"/>
                <w:sz w:val="24"/>
                <w:szCs w:val="24"/>
              </w:rPr>
            </w:pPr>
          </w:p>
        </w:tc>
        <w:tc>
          <w:tcPr>
            <w:tcW w:w="3190" w:type="dxa"/>
            <w:vMerge/>
            <w:tcBorders>
              <w:top w:val="single" w:sz="4" w:space="0" w:color="000000"/>
              <w:left w:val="single" w:sz="4" w:space="0" w:color="000000"/>
            </w:tcBorders>
          </w:tcPr>
          <w:p w:rsidR="003E64D5" w:rsidRPr="003E64D5" w:rsidRDefault="003E64D5" w:rsidP="003E64D5">
            <w:pPr>
              <w:autoSpaceDE w:val="0"/>
              <w:snapToGrid w:val="0"/>
              <w:spacing w:after="0" w:line="240" w:lineRule="auto"/>
              <w:jc w:val="both"/>
              <w:rPr>
                <w:rFonts w:ascii="Times New Roman" w:hAnsi="Times New Roman" w:cs="Times New Roman"/>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3E64D5" w:rsidRPr="003E64D5" w:rsidRDefault="003E64D5" w:rsidP="003E64D5">
            <w:pPr>
              <w:autoSpaceDE w:val="0"/>
              <w:spacing w:after="0" w:line="240" w:lineRule="auto"/>
              <w:jc w:val="both"/>
              <w:rPr>
                <w:sz w:val="24"/>
                <w:szCs w:val="24"/>
              </w:rPr>
            </w:pPr>
            <w:r w:rsidRPr="003E64D5">
              <w:rPr>
                <w:rFonts w:ascii="Times New Roman" w:hAnsi="Times New Roman" w:cs="Times New Roman"/>
                <w:sz w:val="24"/>
                <w:szCs w:val="24"/>
              </w:rPr>
              <w:t>способность применять аде</w:t>
            </w:r>
            <w:r w:rsidRPr="003E64D5">
              <w:rPr>
                <w:rFonts w:ascii="Times New Roman" w:hAnsi="Times New Roman" w:cs="Times New Roman"/>
                <w:sz w:val="24"/>
                <w:szCs w:val="24"/>
              </w:rPr>
              <w:softHyphen/>
              <w:t>к</w:t>
            </w:r>
            <w:r w:rsidRPr="003E64D5">
              <w:rPr>
                <w:rFonts w:ascii="Times New Roman" w:hAnsi="Times New Roman" w:cs="Times New Roman"/>
                <w:sz w:val="24"/>
                <w:szCs w:val="24"/>
              </w:rPr>
              <w:softHyphen/>
              <w:t>ватные способы поведения в разных ситуациях</w:t>
            </w:r>
          </w:p>
        </w:tc>
      </w:tr>
      <w:tr w:rsidR="003E64D5" w:rsidRPr="003E64D5" w:rsidTr="00C14AF7">
        <w:trPr>
          <w:trHeight w:val="281"/>
        </w:trPr>
        <w:tc>
          <w:tcPr>
            <w:tcW w:w="3190" w:type="dxa"/>
            <w:vMerge/>
            <w:tcBorders>
              <w:top w:val="single" w:sz="4" w:space="0" w:color="000000"/>
              <w:left w:val="single" w:sz="4" w:space="0" w:color="000000"/>
              <w:bottom w:val="single" w:sz="4" w:space="0" w:color="000000"/>
            </w:tcBorders>
          </w:tcPr>
          <w:p w:rsidR="003E64D5" w:rsidRPr="003E64D5" w:rsidRDefault="003E64D5" w:rsidP="003E64D5">
            <w:pPr>
              <w:autoSpaceDE w:val="0"/>
              <w:snapToGrid w:val="0"/>
              <w:spacing w:after="0" w:line="240" w:lineRule="auto"/>
              <w:jc w:val="both"/>
              <w:rPr>
                <w:rFonts w:ascii="Times New Roman" w:hAnsi="Times New Roman" w:cs="Times New Roman"/>
                <w:sz w:val="24"/>
                <w:szCs w:val="24"/>
              </w:rPr>
            </w:pPr>
          </w:p>
        </w:tc>
        <w:tc>
          <w:tcPr>
            <w:tcW w:w="3190" w:type="dxa"/>
            <w:tcBorders>
              <w:left w:val="single" w:sz="4" w:space="0" w:color="000000"/>
              <w:bottom w:val="single" w:sz="4" w:space="0" w:color="000000"/>
            </w:tcBorders>
          </w:tcPr>
          <w:p w:rsidR="003E64D5" w:rsidRPr="003E64D5" w:rsidRDefault="003E64D5" w:rsidP="003E64D5">
            <w:pPr>
              <w:autoSpaceDE w:val="0"/>
              <w:snapToGrid w:val="0"/>
              <w:spacing w:after="0" w:line="240" w:lineRule="auto"/>
              <w:jc w:val="both"/>
              <w:rPr>
                <w:rFonts w:ascii="Times New Roman" w:hAnsi="Times New Roman" w:cs="Times New Roman"/>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3E64D5" w:rsidRPr="003E64D5" w:rsidRDefault="003E64D5" w:rsidP="003E64D5">
            <w:pPr>
              <w:autoSpaceDE w:val="0"/>
              <w:spacing w:after="0" w:line="240" w:lineRule="auto"/>
              <w:jc w:val="both"/>
              <w:rPr>
                <w:sz w:val="24"/>
                <w:szCs w:val="24"/>
              </w:rPr>
            </w:pPr>
            <w:r w:rsidRPr="003E64D5">
              <w:rPr>
                <w:rFonts w:ascii="Times New Roman" w:hAnsi="Times New Roman" w:cs="Times New Roman"/>
                <w:sz w:val="24"/>
                <w:szCs w:val="24"/>
              </w:rPr>
              <w:t xml:space="preserve">способность обращаться за помощью </w:t>
            </w:r>
          </w:p>
        </w:tc>
      </w:tr>
      <w:tr w:rsidR="003E64D5" w:rsidRPr="003E64D5" w:rsidTr="00C14AF7">
        <w:trPr>
          <w:trHeight w:val="538"/>
        </w:trPr>
        <w:tc>
          <w:tcPr>
            <w:tcW w:w="3190" w:type="dxa"/>
            <w:vMerge/>
            <w:tcBorders>
              <w:top w:val="single" w:sz="4" w:space="0" w:color="000000"/>
              <w:left w:val="single" w:sz="4" w:space="0" w:color="000000"/>
              <w:bottom w:val="single" w:sz="4" w:space="0" w:color="000000"/>
            </w:tcBorders>
          </w:tcPr>
          <w:p w:rsidR="003E64D5" w:rsidRPr="003E64D5" w:rsidRDefault="003E64D5" w:rsidP="003E64D5">
            <w:pPr>
              <w:autoSpaceDE w:val="0"/>
              <w:snapToGrid w:val="0"/>
              <w:spacing w:after="0" w:line="240" w:lineRule="auto"/>
              <w:jc w:val="both"/>
              <w:rPr>
                <w:rFonts w:ascii="Times New Roman" w:hAnsi="Times New Roman" w:cs="Times New Roman"/>
                <w:sz w:val="24"/>
                <w:szCs w:val="24"/>
              </w:rPr>
            </w:pPr>
          </w:p>
        </w:tc>
        <w:tc>
          <w:tcPr>
            <w:tcW w:w="3190" w:type="dxa"/>
            <w:vMerge w:val="restart"/>
            <w:tcBorders>
              <w:top w:val="single" w:sz="4" w:space="0" w:color="000000"/>
              <w:left w:val="single" w:sz="4" w:space="0" w:color="000000"/>
              <w:bottom w:val="single" w:sz="4" w:space="0" w:color="000000"/>
            </w:tcBorders>
          </w:tcPr>
          <w:p w:rsidR="003E64D5" w:rsidRPr="003E64D5" w:rsidRDefault="003E64D5" w:rsidP="003E64D5">
            <w:pPr>
              <w:autoSpaceDE w:val="0"/>
              <w:spacing w:after="0" w:line="240" w:lineRule="auto"/>
              <w:jc w:val="both"/>
              <w:rPr>
                <w:rFonts w:ascii="Times New Roman" w:hAnsi="Times New Roman" w:cs="Times New Roman"/>
                <w:sz w:val="24"/>
                <w:szCs w:val="24"/>
              </w:rPr>
            </w:pPr>
            <w:proofErr w:type="spellStart"/>
            <w:r w:rsidRPr="003E64D5">
              <w:rPr>
                <w:rFonts w:ascii="Times New Roman" w:hAnsi="Times New Roman" w:cs="Times New Roman"/>
                <w:sz w:val="24"/>
                <w:szCs w:val="24"/>
              </w:rPr>
              <w:t>сформированность</w:t>
            </w:r>
            <w:proofErr w:type="spellEnd"/>
            <w:r w:rsidRPr="003E64D5">
              <w:rPr>
                <w:rFonts w:ascii="Times New Roman" w:hAnsi="Times New Roman" w:cs="Times New Roman"/>
                <w:sz w:val="24"/>
                <w:szCs w:val="24"/>
              </w:rPr>
              <w:t xml:space="preserve">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tcPr>
          <w:p w:rsidR="003E64D5" w:rsidRPr="003E64D5" w:rsidRDefault="003E64D5" w:rsidP="003E64D5">
            <w:pPr>
              <w:autoSpaceDE w:val="0"/>
              <w:spacing w:after="0" w:line="240" w:lineRule="auto"/>
              <w:jc w:val="both"/>
              <w:rPr>
                <w:sz w:val="24"/>
                <w:szCs w:val="24"/>
              </w:rPr>
            </w:pPr>
            <w:r w:rsidRPr="003E64D5">
              <w:rPr>
                <w:rFonts w:ascii="Times New Roman" w:hAnsi="Times New Roman" w:cs="Times New Roman"/>
                <w:sz w:val="24"/>
                <w:szCs w:val="24"/>
              </w:rPr>
              <w:t>способность инициировать и поддерживать коммуникацию со сверс</w:t>
            </w:r>
            <w:r w:rsidRPr="003E64D5">
              <w:rPr>
                <w:rFonts w:ascii="Times New Roman" w:hAnsi="Times New Roman" w:cs="Times New Roman"/>
                <w:sz w:val="24"/>
                <w:szCs w:val="24"/>
              </w:rPr>
              <w:softHyphen/>
              <w:t>т</w:t>
            </w:r>
            <w:r w:rsidRPr="003E64D5">
              <w:rPr>
                <w:rFonts w:ascii="Times New Roman" w:hAnsi="Times New Roman" w:cs="Times New Roman"/>
                <w:sz w:val="24"/>
                <w:szCs w:val="24"/>
              </w:rPr>
              <w:softHyphen/>
              <w:t>ни</w:t>
            </w:r>
            <w:r w:rsidRPr="003E64D5">
              <w:rPr>
                <w:rFonts w:ascii="Times New Roman" w:hAnsi="Times New Roman" w:cs="Times New Roman"/>
                <w:sz w:val="24"/>
                <w:szCs w:val="24"/>
              </w:rPr>
              <w:softHyphen/>
              <w:t>ками</w:t>
            </w:r>
          </w:p>
        </w:tc>
      </w:tr>
      <w:tr w:rsidR="003E64D5" w:rsidRPr="003E64D5" w:rsidTr="00C14AF7">
        <w:trPr>
          <w:trHeight w:val="536"/>
        </w:trPr>
        <w:tc>
          <w:tcPr>
            <w:tcW w:w="3190" w:type="dxa"/>
            <w:vMerge/>
            <w:tcBorders>
              <w:top w:val="single" w:sz="4" w:space="0" w:color="000000"/>
              <w:left w:val="single" w:sz="4" w:space="0" w:color="000000"/>
              <w:bottom w:val="single" w:sz="4" w:space="0" w:color="000000"/>
            </w:tcBorders>
          </w:tcPr>
          <w:p w:rsidR="003E64D5" w:rsidRPr="003E64D5" w:rsidRDefault="003E64D5" w:rsidP="003E64D5">
            <w:pPr>
              <w:autoSpaceDE w:val="0"/>
              <w:snapToGrid w:val="0"/>
              <w:spacing w:after="0" w:line="240" w:lineRule="auto"/>
              <w:jc w:val="both"/>
              <w:rPr>
                <w:rFonts w:ascii="Times New Roman" w:hAnsi="Times New Roman" w:cs="Times New Roman"/>
                <w:sz w:val="24"/>
                <w:szCs w:val="24"/>
              </w:rPr>
            </w:pPr>
          </w:p>
        </w:tc>
        <w:tc>
          <w:tcPr>
            <w:tcW w:w="3190" w:type="dxa"/>
            <w:vMerge/>
            <w:tcBorders>
              <w:top w:val="single" w:sz="4" w:space="0" w:color="000000"/>
              <w:left w:val="single" w:sz="4" w:space="0" w:color="000000"/>
              <w:bottom w:val="single" w:sz="4" w:space="0" w:color="000000"/>
            </w:tcBorders>
          </w:tcPr>
          <w:p w:rsidR="003E64D5" w:rsidRPr="003E64D5" w:rsidRDefault="003E64D5" w:rsidP="003E64D5">
            <w:pPr>
              <w:autoSpaceDE w:val="0"/>
              <w:snapToGrid w:val="0"/>
              <w:spacing w:after="0" w:line="240" w:lineRule="auto"/>
              <w:jc w:val="both"/>
              <w:rPr>
                <w:rFonts w:ascii="Times New Roman" w:hAnsi="Times New Roman" w:cs="Times New Roman"/>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3E64D5" w:rsidRPr="003E64D5" w:rsidRDefault="003E64D5" w:rsidP="003E64D5">
            <w:pPr>
              <w:autoSpaceDE w:val="0"/>
              <w:spacing w:after="0" w:line="240" w:lineRule="auto"/>
              <w:jc w:val="both"/>
              <w:rPr>
                <w:sz w:val="24"/>
                <w:szCs w:val="24"/>
              </w:rPr>
            </w:pPr>
            <w:r w:rsidRPr="003E64D5">
              <w:rPr>
                <w:rFonts w:ascii="Times New Roman" w:hAnsi="Times New Roman" w:cs="Times New Roman"/>
                <w:sz w:val="24"/>
                <w:szCs w:val="24"/>
              </w:rPr>
              <w:t>способность применять аде</w:t>
            </w:r>
            <w:r w:rsidRPr="003E64D5">
              <w:rPr>
                <w:rFonts w:ascii="Times New Roman" w:hAnsi="Times New Roman" w:cs="Times New Roman"/>
                <w:sz w:val="24"/>
                <w:szCs w:val="24"/>
              </w:rPr>
              <w:softHyphen/>
              <w:t>к</w:t>
            </w:r>
            <w:r w:rsidRPr="003E64D5">
              <w:rPr>
                <w:rFonts w:ascii="Times New Roman" w:hAnsi="Times New Roman" w:cs="Times New Roman"/>
                <w:sz w:val="24"/>
                <w:szCs w:val="24"/>
              </w:rPr>
              <w:softHyphen/>
              <w:t>ватные способы поведения в разных ситуациях</w:t>
            </w:r>
          </w:p>
        </w:tc>
      </w:tr>
      <w:tr w:rsidR="003E64D5" w:rsidRPr="003E64D5" w:rsidTr="00C14AF7">
        <w:trPr>
          <w:trHeight w:val="536"/>
        </w:trPr>
        <w:tc>
          <w:tcPr>
            <w:tcW w:w="3190" w:type="dxa"/>
            <w:vMerge/>
            <w:tcBorders>
              <w:top w:val="single" w:sz="4" w:space="0" w:color="000000"/>
              <w:left w:val="single" w:sz="4" w:space="0" w:color="000000"/>
              <w:bottom w:val="single" w:sz="4" w:space="0" w:color="000000"/>
            </w:tcBorders>
          </w:tcPr>
          <w:p w:rsidR="003E64D5" w:rsidRPr="003E64D5" w:rsidRDefault="003E64D5" w:rsidP="003E64D5">
            <w:pPr>
              <w:autoSpaceDE w:val="0"/>
              <w:snapToGrid w:val="0"/>
              <w:spacing w:after="0" w:line="240" w:lineRule="auto"/>
              <w:jc w:val="both"/>
              <w:rPr>
                <w:rFonts w:ascii="Times New Roman" w:hAnsi="Times New Roman" w:cs="Times New Roman"/>
                <w:sz w:val="24"/>
                <w:szCs w:val="24"/>
              </w:rPr>
            </w:pPr>
          </w:p>
        </w:tc>
        <w:tc>
          <w:tcPr>
            <w:tcW w:w="3190" w:type="dxa"/>
            <w:vMerge/>
            <w:tcBorders>
              <w:top w:val="single" w:sz="4" w:space="0" w:color="000000"/>
              <w:left w:val="single" w:sz="4" w:space="0" w:color="000000"/>
              <w:bottom w:val="single" w:sz="4" w:space="0" w:color="000000"/>
            </w:tcBorders>
          </w:tcPr>
          <w:p w:rsidR="003E64D5" w:rsidRPr="003E64D5" w:rsidRDefault="003E64D5" w:rsidP="003E64D5">
            <w:pPr>
              <w:autoSpaceDE w:val="0"/>
              <w:snapToGrid w:val="0"/>
              <w:spacing w:after="0" w:line="240" w:lineRule="auto"/>
              <w:jc w:val="both"/>
              <w:rPr>
                <w:rFonts w:ascii="Times New Roman" w:hAnsi="Times New Roman" w:cs="Times New Roman"/>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3E64D5" w:rsidRPr="003E64D5" w:rsidRDefault="003E64D5" w:rsidP="003E64D5">
            <w:pPr>
              <w:autoSpaceDE w:val="0"/>
              <w:spacing w:after="0" w:line="240" w:lineRule="auto"/>
              <w:jc w:val="both"/>
              <w:rPr>
                <w:sz w:val="24"/>
                <w:szCs w:val="24"/>
              </w:rPr>
            </w:pPr>
            <w:r w:rsidRPr="003E64D5">
              <w:rPr>
                <w:rFonts w:ascii="Times New Roman" w:hAnsi="Times New Roman" w:cs="Times New Roman"/>
                <w:sz w:val="24"/>
                <w:szCs w:val="24"/>
              </w:rPr>
              <w:t xml:space="preserve">способность обращаться за помощью </w:t>
            </w:r>
          </w:p>
        </w:tc>
      </w:tr>
      <w:tr w:rsidR="003E64D5" w:rsidRPr="003E64D5" w:rsidTr="00C14AF7">
        <w:trPr>
          <w:trHeight w:val="1164"/>
        </w:trPr>
        <w:tc>
          <w:tcPr>
            <w:tcW w:w="3190" w:type="dxa"/>
            <w:vMerge/>
            <w:tcBorders>
              <w:top w:val="single" w:sz="4" w:space="0" w:color="000000"/>
              <w:left w:val="single" w:sz="4" w:space="0" w:color="000000"/>
            </w:tcBorders>
          </w:tcPr>
          <w:p w:rsidR="003E64D5" w:rsidRPr="003E64D5" w:rsidRDefault="003E64D5" w:rsidP="003E64D5">
            <w:pPr>
              <w:autoSpaceDE w:val="0"/>
              <w:snapToGrid w:val="0"/>
              <w:spacing w:after="0" w:line="240" w:lineRule="auto"/>
              <w:jc w:val="both"/>
              <w:rPr>
                <w:rFonts w:ascii="Times New Roman" w:hAnsi="Times New Roman" w:cs="Times New Roman"/>
                <w:sz w:val="24"/>
                <w:szCs w:val="24"/>
              </w:rPr>
            </w:pPr>
          </w:p>
        </w:tc>
        <w:tc>
          <w:tcPr>
            <w:tcW w:w="3190" w:type="dxa"/>
            <w:tcBorders>
              <w:top w:val="single" w:sz="4" w:space="0" w:color="000000"/>
              <w:left w:val="single" w:sz="4" w:space="0" w:color="000000"/>
              <w:bottom w:val="single" w:sz="4" w:space="0" w:color="000000"/>
            </w:tcBorders>
          </w:tcPr>
          <w:p w:rsidR="003E64D5" w:rsidRPr="003E64D5" w:rsidRDefault="003E64D5" w:rsidP="003E64D5">
            <w:pPr>
              <w:autoSpaceDE w:val="0"/>
              <w:spacing w:after="0" w:line="240" w:lineRule="auto"/>
              <w:jc w:val="both"/>
              <w:rPr>
                <w:rFonts w:ascii="Times New Roman" w:hAnsi="Times New Roman" w:cs="Times New Roman"/>
                <w:sz w:val="24"/>
                <w:szCs w:val="24"/>
              </w:rPr>
            </w:pPr>
            <w:r w:rsidRPr="003E64D5">
              <w:rPr>
                <w:rFonts w:ascii="Times New Roman" w:hAnsi="Times New Roman" w:cs="Times New Roman"/>
                <w:sz w:val="24"/>
                <w:szCs w:val="24"/>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tcPr>
          <w:p w:rsidR="003E64D5" w:rsidRPr="003E64D5" w:rsidRDefault="003E64D5" w:rsidP="003E64D5">
            <w:pPr>
              <w:autoSpaceDE w:val="0"/>
              <w:spacing w:after="0" w:line="240" w:lineRule="auto"/>
              <w:jc w:val="both"/>
              <w:rPr>
                <w:sz w:val="24"/>
                <w:szCs w:val="24"/>
              </w:rPr>
            </w:pPr>
            <w:r w:rsidRPr="003E64D5">
              <w:rPr>
                <w:rFonts w:ascii="Times New Roman" w:hAnsi="Times New Roman" w:cs="Times New Roman"/>
                <w:sz w:val="24"/>
                <w:szCs w:val="24"/>
              </w:rPr>
              <w:t>способность использовать разнообразные средства ко</w:t>
            </w:r>
            <w:r w:rsidRPr="003E64D5">
              <w:rPr>
                <w:rFonts w:ascii="Times New Roman" w:hAnsi="Times New Roman" w:cs="Times New Roman"/>
                <w:sz w:val="24"/>
                <w:szCs w:val="24"/>
              </w:rPr>
              <w:softHyphen/>
              <w:t>м</w:t>
            </w:r>
            <w:r w:rsidRPr="003E64D5">
              <w:rPr>
                <w:rFonts w:ascii="Times New Roman" w:hAnsi="Times New Roman" w:cs="Times New Roman"/>
                <w:sz w:val="24"/>
                <w:szCs w:val="24"/>
              </w:rPr>
              <w:softHyphen/>
              <w:t>муникации согласно ситу</w:t>
            </w:r>
            <w:r w:rsidRPr="003E64D5">
              <w:rPr>
                <w:rFonts w:ascii="Times New Roman" w:hAnsi="Times New Roman" w:cs="Times New Roman"/>
                <w:sz w:val="24"/>
                <w:szCs w:val="24"/>
              </w:rPr>
              <w:softHyphen/>
              <w:t>ации</w:t>
            </w:r>
          </w:p>
        </w:tc>
      </w:tr>
      <w:tr w:rsidR="003E64D5" w:rsidRPr="003E64D5" w:rsidTr="00C14AF7">
        <w:trPr>
          <w:trHeight w:val="298"/>
        </w:trPr>
        <w:tc>
          <w:tcPr>
            <w:tcW w:w="3190" w:type="dxa"/>
            <w:tcBorders>
              <w:left w:val="single" w:sz="4" w:space="0" w:color="000000"/>
              <w:bottom w:val="single" w:sz="4" w:space="0" w:color="000000"/>
            </w:tcBorders>
          </w:tcPr>
          <w:p w:rsidR="003E64D5" w:rsidRPr="003E64D5" w:rsidRDefault="003E64D5" w:rsidP="003E64D5">
            <w:pPr>
              <w:autoSpaceDE w:val="0"/>
              <w:snapToGrid w:val="0"/>
              <w:spacing w:after="0" w:line="240" w:lineRule="auto"/>
              <w:jc w:val="both"/>
              <w:rPr>
                <w:rFonts w:ascii="Times New Roman" w:hAnsi="Times New Roman" w:cs="Times New Roman"/>
                <w:sz w:val="24"/>
                <w:szCs w:val="24"/>
              </w:rPr>
            </w:pPr>
          </w:p>
        </w:tc>
        <w:tc>
          <w:tcPr>
            <w:tcW w:w="3190" w:type="dxa"/>
            <w:tcBorders>
              <w:top w:val="single" w:sz="4" w:space="0" w:color="000000"/>
              <w:left w:val="single" w:sz="4" w:space="0" w:color="000000"/>
              <w:bottom w:val="single" w:sz="4" w:space="0" w:color="000000"/>
            </w:tcBorders>
          </w:tcPr>
          <w:p w:rsidR="003E64D5" w:rsidRPr="003E64D5" w:rsidRDefault="003E64D5" w:rsidP="003E64D5">
            <w:pPr>
              <w:autoSpaceDE w:val="0"/>
              <w:spacing w:after="0" w:line="240" w:lineRule="auto"/>
              <w:jc w:val="both"/>
              <w:rPr>
                <w:rFonts w:ascii="Times New Roman" w:hAnsi="Times New Roman" w:cs="Times New Roman"/>
                <w:sz w:val="24"/>
                <w:szCs w:val="24"/>
              </w:rPr>
            </w:pPr>
            <w:r w:rsidRPr="003E64D5">
              <w:rPr>
                <w:rFonts w:ascii="Times New Roman" w:hAnsi="Times New Roman" w:cs="Times New Roman"/>
                <w:sz w:val="24"/>
                <w:szCs w:val="24"/>
              </w:rPr>
              <w:t>адекватность применения ритуалов социального взаимодействия</w:t>
            </w:r>
          </w:p>
        </w:tc>
        <w:tc>
          <w:tcPr>
            <w:tcW w:w="3201" w:type="dxa"/>
            <w:tcBorders>
              <w:top w:val="single" w:sz="4" w:space="0" w:color="000000"/>
              <w:left w:val="single" w:sz="4" w:space="0" w:color="000000"/>
              <w:bottom w:val="single" w:sz="4" w:space="0" w:color="000000"/>
              <w:right w:val="single" w:sz="4" w:space="0" w:color="000000"/>
            </w:tcBorders>
          </w:tcPr>
          <w:p w:rsidR="003E64D5" w:rsidRPr="003E64D5" w:rsidRDefault="003E64D5" w:rsidP="003E64D5">
            <w:pPr>
              <w:autoSpaceDE w:val="0"/>
              <w:spacing w:after="0" w:line="240" w:lineRule="auto"/>
              <w:jc w:val="both"/>
              <w:rPr>
                <w:sz w:val="24"/>
                <w:szCs w:val="24"/>
              </w:rPr>
            </w:pPr>
            <w:r w:rsidRPr="003E64D5">
              <w:rPr>
                <w:rFonts w:ascii="Times New Roman" w:hAnsi="Times New Roman" w:cs="Times New Roman"/>
                <w:sz w:val="24"/>
                <w:szCs w:val="24"/>
              </w:rPr>
              <w:t>способность правильно при</w:t>
            </w:r>
            <w:r w:rsidRPr="003E64D5">
              <w:rPr>
                <w:rFonts w:ascii="Times New Roman" w:hAnsi="Times New Roman" w:cs="Times New Roman"/>
                <w:sz w:val="24"/>
                <w:szCs w:val="24"/>
              </w:rPr>
              <w:softHyphen/>
              <w:t>менить ритуалы социаль</w:t>
            </w:r>
            <w:r w:rsidRPr="003E64D5">
              <w:rPr>
                <w:rFonts w:ascii="Times New Roman" w:hAnsi="Times New Roman" w:cs="Times New Roman"/>
                <w:sz w:val="24"/>
                <w:szCs w:val="24"/>
              </w:rPr>
              <w:softHyphen/>
              <w:t>но</w:t>
            </w:r>
            <w:r w:rsidRPr="003E64D5">
              <w:rPr>
                <w:rFonts w:ascii="Times New Roman" w:hAnsi="Times New Roman" w:cs="Times New Roman"/>
                <w:sz w:val="24"/>
                <w:szCs w:val="24"/>
              </w:rPr>
              <w:softHyphen/>
              <w:t>го взаимодействия согласно ситуации</w:t>
            </w:r>
          </w:p>
        </w:tc>
      </w:tr>
    </w:tbl>
    <w:p w:rsidR="003E64D5" w:rsidRPr="003E64D5" w:rsidRDefault="003E64D5" w:rsidP="003E64D5">
      <w:pPr>
        <w:spacing w:after="0" w:line="240" w:lineRule="auto"/>
        <w:jc w:val="both"/>
        <w:rPr>
          <w:rFonts w:ascii="Times New Roman" w:hAnsi="Times New Roman" w:cs="Times New Roman"/>
          <w:sz w:val="24"/>
          <w:szCs w:val="24"/>
        </w:rPr>
      </w:pPr>
    </w:p>
    <w:p w:rsidR="003E64D5" w:rsidRPr="003E64D5" w:rsidRDefault="003E64D5" w:rsidP="003E64D5">
      <w:pPr>
        <w:spacing w:after="0" w:line="240" w:lineRule="auto"/>
        <w:ind w:firstLine="709"/>
        <w:jc w:val="both"/>
        <w:rPr>
          <w:rFonts w:ascii="Times New Roman" w:hAnsi="Times New Roman" w:cs="Times New Roman"/>
          <w:bCs/>
          <w:sz w:val="24"/>
          <w:szCs w:val="24"/>
        </w:rPr>
      </w:pPr>
      <w:r w:rsidRPr="003E64D5">
        <w:rPr>
          <w:rFonts w:ascii="Times New Roman" w:hAnsi="Times New Roman" w:cs="Times New Roman"/>
          <w:i/>
          <w:sz w:val="24"/>
          <w:szCs w:val="24"/>
        </w:rPr>
        <w:t>Предметные результаты</w:t>
      </w:r>
      <w:r w:rsidRPr="003E64D5">
        <w:rPr>
          <w:rFonts w:ascii="Times New Roman" w:hAnsi="Times New Roman" w:cs="Times New Roman"/>
          <w:sz w:val="24"/>
          <w:szCs w:val="24"/>
        </w:rPr>
        <w:t xml:space="preserve"> связаны с овладением </w:t>
      </w:r>
      <w:proofErr w:type="gramStart"/>
      <w:r w:rsidRPr="003E64D5">
        <w:rPr>
          <w:rFonts w:ascii="Times New Roman" w:hAnsi="Times New Roman" w:cs="Times New Roman"/>
          <w:sz w:val="24"/>
          <w:szCs w:val="24"/>
        </w:rPr>
        <w:t>обучающимися</w:t>
      </w:r>
      <w:proofErr w:type="gramEnd"/>
      <w:r w:rsidRPr="003E64D5">
        <w:rPr>
          <w:rFonts w:ascii="Times New Roman" w:hAnsi="Times New Roman" w:cs="Times New Roman"/>
          <w:sz w:val="24"/>
          <w:szCs w:val="24"/>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3E64D5" w:rsidRPr="003E64D5" w:rsidRDefault="003E64D5" w:rsidP="003E64D5">
      <w:pPr>
        <w:spacing w:after="0" w:line="240" w:lineRule="auto"/>
        <w:ind w:firstLine="709"/>
        <w:jc w:val="both"/>
        <w:rPr>
          <w:rFonts w:ascii="Times New Roman" w:hAnsi="Times New Roman" w:cs="Times New Roman"/>
          <w:bCs/>
          <w:sz w:val="24"/>
          <w:szCs w:val="24"/>
        </w:rPr>
      </w:pPr>
      <w:proofErr w:type="gramStart"/>
      <w:r w:rsidRPr="003E64D5">
        <w:rPr>
          <w:rFonts w:ascii="Times New Roman" w:hAnsi="Times New Roman" w:cs="Times New Roman"/>
          <w:bCs/>
          <w:sz w:val="24"/>
          <w:szCs w:val="24"/>
        </w:rPr>
        <w:t>Оценку предметных результатов</w:t>
      </w:r>
      <w:r w:rsidRPr="003E64D5">
        <w:rPr>
          <w:rFonts w:ascii="Times New Roman" w:hAnsi="Times New Roman" w:cs="Times New Roman"/>
          <w:bCs/>
          <w:i/>
          <w:sz w:val="24"/>
          <w:szCs w:val="24"/>
        </w:rPr>
        <w:t xml:space="preserve"> </w:t>
      </w:r>
      <w:r w:rsidRPr="003E64D5">
        <w:rPr>
          <w:rFonts w:ascii="Times New Roman" w:hAnsi="Times New Roman" w:cs="Times New Roman"/>
          <w:bCs/>
          <w:sz w:val="24"/>
          <w:szCs w:val="24"/>
        </w:rPr>
        <w:t xml:space="preserve">целесообразно начинать со второго полугодия </w:t>
      </w:r>
      <w:r w:rsidRPr="003E64D5">
        <w:rPr>
          <w:rFonts w:ascii="Times New Roman" w:hAnsi="Times New Roman" w:cs="Times New Roman"/>
          <w:bCs/>
          <w:sz w:val="24"/>
          <w:szCs w:val="24"/>
          <w:lang w:val="en-US"/>
        </w:rPr>
        <w:t>II</w:t>
      </w:r>
      <w:r w:rsidRPr="003E64D5">
        <w:rPr>
          <w:rFonts w:ascii="Times New Roman" w:hAnsi="Times New Roman" w:cs="Times New Roman"/>
          <w:bCs/>
          <w:sz w:val="24"/>
          <w:szCs w:val="24"/>
        </w:rPr>
        <w:t>-го класса, т. е. в тот период, когда у обучающихся будут сформированы некоторые начальные навыки чтения, письма и счета.</w:t>
      </w:r>
      <w:proofErr w:type="gramEnd"/>
      <w:r w:rsidRPr="003E64D5">
        <w:rPr>
          <w:rFonts w:ascii="Times New Roman" w:hAnsi="Times New Roman" w:cs="Times New Roman"/>
          <w:bCs/>
          <w:sz w:val="24"/>
          <w:szCs w:val="24"/>
        </w:rPr>
        <w:t xml:space="preserve"> Кроме того, сама учебная деятельность для них будет привычной, и они смогут ее организовывать под руководством учителя</w:t>
      </w:r>
      <w:r w:rsidRPr="003E64D5">
        <w:rPr>
          <w:rFonts w:ascii="Times New Roman" w:hAnsi="Times New Roman" w:cs="Times New Roman"/>
          <w:bCs/>
          <w:sz w:val="24"/>
          <w:szCs w:val="24"/>
          <w:vertAlign w:val="superscript"/>
        </w:rPr>
        <w:footnoteReference w:id="1"/>
      </w:r>
      <w:r w:rsidRPr="003E64D5">
        <w:rPr>
          <w:rFonts w:ascii="Times New Roman" w:hAnsi="Times New Roman" w:cs="Times New Roman"/>
          <w:bCs/>
          <w:sz w:val="24"/>
          <w:szCs w:val="24"/>
        </w:rPr>
        <w:t xml:space="preserve">. </w:t>
      </w:r>
    </w:p>
    <w:p w:rsidR="003E64D5" w:rsidRPr="003E64D5" w:rsidRDefault="003E64D5" w:rsidP="003E64D5">
      <w:pPr>
        <w:spacing w:after="0" w:line="240" w:lineRule="auto"/>
        <w:ind w:firstLine="709"/>
        <w:jc w:val="both"/>
        <w:rPr>
          <w:rFonts w:ascii="Times New Roman" w:hAnsi="Times New Roman" w:cs="Times New Roman"/>
          <w:sz w:val="24"/>
          <w:szCs w:val="24"/>
        </w:rPr>
      </w:pPr>
      <w:r w:rsidRPr="003E64D5">
        <w:rPr>
          <w:rFonts w:ascii="Times New Roman" w:hAnsi="Times New Roman" w:cs="Times New Roman"/>
          <w:bCs/>
          <w:sz w:val="24"/>
          <w:szCs w:val="24"/>
        </w:rPr>
        <w:t>Во время обучения в первом подготовительном (</w:t>
      </w:r>
      <w:r w:rsidRPr="003E64D5">
        <w:rPr>
          <w:rFonts w:ascii="Times New Roman" w:hAnsi="Times New Roman" w:cs="Times New Roman"/>
          <w:bCs/>
          <w:sz w:val="24"/>
          <w:szCs w:val="24"/>
          <w:lang w:val="en-US"/>
        </w:rPr>
        <w:t>I</w:t>
      </w:r>
      <w:r w:rsidRPr="003E64D5">
        <w:rPr>
          <w:rFonts w:ascii="Times New Roman" w:hAnsi="Times New Roman" w:cs="Times New Roman"/>
          <w:bCs/>
          <w:sz w:val="24"/>
          <w:szCs w:val="24"/>
          <w:vertAlign w:val="superscript"/>
        </w:rPr>
        <w:t>1</w:t>
      </w:r>
      <w:r w:rsidRPr="003E64D5">
        <w:rPr>
          <w:rFonts w:ascii="Times New Roman" w:hAnsi="Times New Roman" w:cs="Times New Roman"/>
          <w:bCs/>
          <w:sz w:val="24"/>
          <w:szCs w:val="24"/>
        </w:rPr>
        <w:t xml:space="preserve">-м) и </w:t>
      </w:r>
      <w:r w:rsidRPr="003E64D5">
        <w:rPr>
          <w:rFonts w:ascii="Times New Roman" w:hAnsi="Times New Roman" w:cs="Times New Roman"/>
          <w:bCs/>
          <w:sz w:val="24"/>
          <w:szCs w:val="24"/>
          <w:lang w:val="en-US"/>
        </w:rPr>
        <w:t>I</w:t>
      </w:r>
      <w:r w:rsidRPr="003E64D5">
        <w:rPr>
          <w:rFonts w:ascii="Times New Roman" w:hAnsi="Times New Roman" w:cs="Times New Roman"/>
          <w:bCs/>
          <w:sz w:val="24"/>
          <w:szCs w:val="24"/>
        </w:rPr>
        <w:t xml:space="preserve">-м классах, а также в течение первого полугодия </w:t>
      </w:r>
      <w:r w:rsidRPr="003E64D5">
        <w:rPr>
          <w:rFonts w:ascii="Times New Roman" w:hAnsi="Times New Roman" w:cs="Times New Roman"/>
          <w:bCs/>
          <w:sz w:val="24"/>
          <w:szCs w:val="24"/>
          <w:lang w:val="en-US"/>
        </w:rPr>
        <w:t>II</w:t>
      </w:r>
      <w:r w:rsidRPr="003E64D5">
        <w:rPr>
          <w:rFonts w:ascii="Times New Roman" w:hAnsi="Times New Roman" w:cs="Times New Roman"/>
          <w:bCs/>
          <w:sz w:val="24"/>
          <w:szCs w:val="24"/>
        </w:rPr>
        <w:t>-го класса целесообразно всячески поощрять и стимулировать работу уче</w:t>
      </w:r>
      <w:r w:rsidRPr="003E64D5">
        <w:rPr>
          <w:rFonts w:ascii="Times New Roman" w:hAnsi="Times New Roman" w:cs="Times New Roman"/>
          <w:bCs/>
          <w:sz w:val="24"/>
          <w:szCs w:val="24"/>
        </w:rPr>
        <w:softHyphen/>
        <w:t>ников, используя только качественную оценку. При этом не является при</w:t>
      </w:r>
      <w:r w:rsidRPr="003E64D5">
        <w:rPr>
          <w:rFonts w:ascii="Times New Roman" w:hAnsi="Times New Roman" w:cs="Times New Roman"/>
          <w:bCs/>
          <w:sz w:val="24"/>
          <w:szCs w:val="24"/>
        </w:rPr>
        <w:softHyphen/>
        <w:t>н</w:t>
      </w:r>
      <w:r w:rsidRPr="003E64D5">
        <w:rPr>
          <w:rFonts w:ascii="Times New Roman" w:hAnsi="Times New Roman" w:cs="Times New Roman"/>
          <w:bCs/>
          <w:sz w:val="24"/>
          <w:szCs w:val="24"/>
        </w:rPr>
        <w:softHyphen/>
        <w:t>ци</w:t>
      </w:r>
      <w:r w:rsidRPr="003E64D5">
        <w:rPr>
          <w:rFonts w:ascii="Times New Roman" w:hAnsi="Times New Roman" w:cs="Times New Roman"/>
          <w:bCs/>
          <w:sz w:val="24"/>
          <w:szCs w:val="24"/>
        </w:rPr>
        <w:softHyphen/>
        <w:t>пи</w:t>
      </w:r>
      <w:r w:rsidRPr="003E64D5">
        <w:rPr>
          <w:rFonts w:ascii="Times New Roman" w:hAnsi="Times New Roman" w:cs="Times New Roman"/>
          <w:bCs/>
          <w:sz w:val="24"/>
          <w:szCs w:val="24"/>
        </w:rPr>
        <w:softHyphen/>
        <w:t xml:space="preserve">ально важным, насколько </w:t>
      </w:r>
      <w:proofErr w:type="gramStart"/>
      <w:r w:rsidRPr="003E64D5">
        <w:rPr>
          <w:rFonts w:ascii="Times New Roman" w:hAnsi="Times New Roman" w:cs="Times New Roman"/>
          <w:bCs/>
          <w:sz w:val="24"/>
          <w:szCs w:val="24"/>
        </w:rPr>
        <w:t>обучающийся</w:t>
      </w:r>
      <w:proofErr w:type="gramEnd"/>
      <w:r w:rsidRPr="003E64D5">
        <w:rPr>
          <w:rFonts w:ascii="Times New Roman" w:hAnsi="Times New Roman" w:cs="Times New Roman"/>
          <w:bCs/>
          <w:sz w:val="24"/>
          <w:szCs w:val="24"/>
        </w:rPr>
        <w:t xml:space="preserve">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sidRPr="003E64D5">
        <w:rPr>
          <w:rFonts w:ascii="Times New Roman" w:hAnsi="Times New Roman" w:cs="Times New Roman"/>
          <w:bCs/>
          <w:sz w:val="24"/>
          <w:szCs w:val="24"/>
        </w:rPr>
        <w:softHyphen/>
        <w:t>я</w:t>
      </w:r>
      <w:r w:rsidRPr="003E64D5">
        <w:rPr>
          <w:rFonts w:ascii="Times New Roman" w:hAnsi="Times New Roman" w:cs="Times New Roman"/>
          <w:bCs/>
          <w:sz w:val="24"/>
          <w:szCs w:val="24"/>
        </w:rPr>
        <w:softHyphen/>
        <w:t>тель</w:t>
      </w:r>
      <w:r w:rsidRPr="003E64D5">
        <w:rPr>
          <w:rFonts w:ascii="Times New Roman" w:hAnsi="Times New Roman" w:cs="Times New Roman"/>
          <w:bCs/>
          <w:sz w:val="24"/>
          <w:szCs w:val="24"/>
        </w:rPr>
        <w:softHyphen/>
        <w:t>нос</w:t>
      </w:r>
      <w:r w:rsidRPr="003E64D5">
        <w:rPr>
          <w:rFonts w:ascii="Times New Roman" w:hAnsi="Times New Roman" w:cs="Times New Roman"/>
          <w:bCs/>
          <w:sz w:val="24"/>
          <w:szCs w:val="24"/>
        </w:rPr>
        <w:softHyphen/>
        <w:t>ти, одной из которых является способность ее осуществления не только под прямым и непосредственным руководством и ко</w:t>
      </w:r>
      <w:r w:rsidRPr="003E64D5">
        <w:rPr>
          <w:rFonts w:ascii="Times New Roman" w:hAnsi="Times New Roman" w:cs="Times New Roman"/>
          <w:bCs/>
          <w:sz w:val="24"/>
          <w:szCs w:val="24"/>
        </w:rPr>
        <w:softHyphen/>
        <w:t>н</w:t>
      </w:r>
      <w:r w:rsidRPr="003E64D5">
        <w:rPr>
          <w:rFonts w:ascii="Times New Roman" w:hAnsi="Times New Roman" w:cs="Times New Roman"/>
          <w:bCs/>
          <w:sz w:val="24"/>
          <w:szCs w:val="24"/>
        </w:rPr>
        <w:softHyphen/>
        <w:t>т</w:t>
      </w:r>
      <w:r w:rsidRPr="003E64D5">
        <w:rPr>
          <w:rFonts w:ascii="Times New Roman" w:hAnsi="Times New Roman" w:cs="Times New Roman"/>
          <w:bCs/>
          <w:sz w:val="24"/>
          <w:szCs w:val="24"/>
        </w:rPr>
        <w:softHyphen/>
        <w:t>ро</w:t>
      </w:r>
      <w:r w:rsidRPr="003E64D5">
        <w:rPr>
          <w:rFonts w:ascii="Times New Roman" w:hAnsi="Times New Roman" w:cs="Times New Roman"/>
          <w:bCs/>
          <w:sz w:val="24"/>
          <w:szCs w:val="24"/>
        </w:rPr>
        <w:softHyphen/>
        <w:t xml:space="preserve">лем учителя, но и с определенной долей самостоятельности во взаимодействии с учителем и одноклассниками. </w:t>
      </w:r>
    </w:p>
    <w:p w:rsidR="003E64D5" w:rsidRPr="003E64D5" w:rsidRDefault="003E64D5" w:rsidP="003E64D5">
      <w:pPr>
        <w:spacing w:after="0" w:line="240" w:lineRule="auto"/>
        <w:ind w:firstLine="709"/>
        <w:jc w:val="both"/>
        <w:rPr>
          <w:rFonts w:ascii="Times New Roman" w:hAnsi="Times New Roman" w:cs="Times New Roman"/>
          <w:sz w:val="24"/>
          <w:szCs w:val="24"/>
        </w:rPr>
      </w:pPr>
      <w:r w:rsidRPr="003E64D5">
        <w:rPr>
          <w:rFonts w:ascii="Times New Roman" w:hAnsi="Times New Roman" w:cs="Times New Roman"/>
          <w:sz w:val="24"/>
          <w:szCs w:val="24"/>
        </w:rPr>
        <w:t>В целом оценка достижения обучающимися с умственной отсталостью (интеллектуальными нарушениями) пред</w:t>
      </w:r>
      <w:r w:rsidRPr="003E64D5">
        <w:rPr>
          <w:rFonts w:ascii="Times New Roman" w:hAnsi="Times New Roman" w:cs="Times New Roman"/>
          <w:sz w:val="24"/>
          <w:szCs w:val="24"/>
        </w:rPr>
        <w:softHyphen/>
        <w:t>метных результатов должна базироваться на принципах ин</w:t>
      </w:r>
      <w:r w:rsidRPr="003E64D5">
        <w:rPr>
          <w:rFonts w:ascii="Times New Roman" w:hAnsi="Times New Roman" w:cs="Times New Roman"/>
          <w:sz w:val="24"/>
          <w:szCs w:val="24"/>
        </w:rPr>
        <w:softHyphen/>
        <w:t>ди</w:t>
      </w:r>
      <w:r w:rsidRPr="003E64D5">
        <w:rPr>
          <w:rFonts w:ascii="Times New Roman" w:hAnsi="Times New Roman" w:cs="Times New Roman"/>
          <w:sz w:val="24"/>
          <w:szCs w:val="24"/>
        </w:rPr>
        <w:softHyphen/>
        <w:t>ви</w:t>
      </w:r>
      <w:r w:rsidRPr="003E64D5">
        <w:rPr>
          <w:rFonts w:ascii="Times New Roman" w:hAnsi="Times New Roman" w:cs="Times New Roman"/>
          <w:sz w:val="24"/>
          <w:szCs w:val="24"/>
        </w:rPr>
        <w:softHyphen/>
        <w:t>ду</w:t>
      </w:r>
      <w:r w:rsidRPr="003E64D5">
        <w:rPr>
          <w:rFonts w:ascii="Times New Roman" w:hAnsi="Times New Roman" w:cs="Times New Roman"/>
          <w:sz w:val="24"/>
          <w:szCs w:val="24"/>
        </w:rPr>
        <w:softHyphen/>
        <w:t>аль</w:t>
      </w:r>
      <w:r w:rsidRPr="003E64D5">
        <w:rPr>
          <w:rFonts w:ascii="Times New Roman" w:hAnsi="Times New Roman" w:cs="Times New Roman"/>
          <w:sz w:val="24"/>
          <w:szCs w:val="24"/>
        </w:rPr>
        <w:softHyphen/>
        <w:t>но</w:t>
      </w:r>
      <w:r w:rsidRPr="003E64D5">
        <w:rPr>
          <w:rFonts w:ascii="Times New Roman" w:hAnsi="Times New Roman" w:cs="Times New Roman"/>
          <w:sz w:val="24"/>
          <w:szCs w:val="24"/>
        </w:rPr>
        <w:softHyphen/>
        <w:t xml:space="preserve">го и дифференцированного подходов. Усвоенные </w:t>
      </w:r>
      <w:proofErr w:type="gramStart"/>
      <w:r w:rsidRPr="003E64D5">
        <w:rPr>
          <w:rFonts w:ascii="Times New Roman" w:hAnsi="Times New Roman" w:cs="Times New Roman"/>
          <w:sz w:val="24"/>
          <w:szCs w:val="24"/>
        </w:rPr>
        <w:t>обу</w:t>
      </w:r>
      <w:r w:rsidRPr="003E64D5">
        <w:rPr>
          <w:rFonts w:ascii="Times New Roman" w:hAnsi="Times New Roman" w:cs="Times New Roman"/>
          <w:sz w:val="24"/>
          <w:szCs w:val="24"/>
        </w:rPr>
        <w:softHyphen/>
        <w:t>ча</w:t>
      </w:r>
      <w:r w:rsidRPr="003E64D5">
        <w:rPr>
          <w:rFonts w:ascii="Times New Roman" w:hAnsi="Times New Roman" w:cs="Times New Roman"/>
          <w:sz w:val="24"/>
          <w:szCs w:val="24"/>
        </w:rPr>
        <w:softHyphen/>
        <w:t>ющимися</w:t>
      </w:r>
      <w:proofErr w:type="gramEnd"/>
      <w:r w:rsidRPr="003E64D5">
        <w:rPr>
          <w:rFonts w:ascii="Times New Roman" w:hAnsi="Times New Roman" w:cs="Times New Roman"/>
          <w:sz w:val="24"/>
          <w:szCs w:val="24"/>
        </w:rPr>
        <w:t xml:space="preserve"> даже незначительные по объему и эле</w:t>
      </w:r>
      <w:r w:rsidRPr="003E64D5">
        <w:rPr>
          <w:rFonts w:ascii="Times New Roman" w:hAnsi="Times New Roman" w:cs="Times New Roman"/>
          <w:sz w:val="24"/>
          <w:szCs w:val="24"/>
        </w:rPr>
        <w:softHyphen/>
        <w:t>мен</w:t>
      </w:r>
      <w:r w:rsidRPr="003E64D5">
        <w:rPr>
          <w:rFonts w:ascii="Times New Roman" w:hAnsi="Times New Roman" w:cs="Times New Roman"/>
          <w:sz w:val="24"/>
          <w:szCs w:val="24"/>
        </w:rPr>
        <w:softHyphen/>
        <w:t>тарные по содержанию знания и умения должны выполнять кор</w:t>
      </w:r>
      <w:r w:rsidRPr="003E64D5">
        <w:rPr>
          <w:rFonts w:ascii="Times New Roman" w:hAnsi="Times New Roman" w:cs="Times New Roman"/>
          <w:sz w:val="24"/>
          <w:szCs w:val="24"/>
        </w:rPr>
        <w:softHyphen/>
        <w:t>рек</w:t>
      </w:r>
      <w:r w:rsidRPr="003E64D5">
        <w:rPr>
          <w:rFonts w:ascii="Times New Roman" w:hAnsi="Times New Roman" w:cs="Times New Roman"/>
          <w:sz w:val="24"/>
          <w:szCs w:val="24"/>
        </w:rPr>
        <w:softHyphen/>
        <w:t>ци</w:t>
      </w:r>
      <w:r w:rsidRPr="003E64D5">
        <w:rPr>
          <w:rFonts w:ascii="Times New Roman" w:hAnsi="Times New Roman" w:cs="Times New Roman"/>
          <w:sz w:val="24"/>
          <w:szCs w:val="24"/>
        </w:rPr>
        <w:softHyphen/>
        <w:t>он</w:t>
      </w:r>
      <w:r w:rsidRPr="003E64D5">
        <w:rPr>
          <w:rFonts w:ascii="Times New Roman" w:hAnsi="Times New Roman" w:cs="Times New Roman"/>
          <w:sz w:val="24"/>
          <w:szCs w:val="24"/>
        </w:rPr>
        <w:softHyphen/>
        <w:t>но-раз</w:t>
      </w:r>
      <w:r w:rsidRPr="003E64D5">
        <w:rPr>
          <w:rFonts w:ascii="Times New Roman" w:hAnsi="Times New Roman" w:cs="Times New Roman"/>
          <w:sz w:val="24"/>
          <w:szCs w:val="24"/>
        </w:rPr>
        <w:softHyphen/>
        <w:t>ви</w:t>
      </w:r>
      <w:r w:rsidRPr="003E64D5">
        <w:rPr>
          <w:rFonts w:ascii="Times New Roman" w:hAnsi="Times New Roman" w:cs="Times New Roman"/>
          <w:sz w:val="24"/>
          <w:szCs w:val="24"/>
        </w:rPr>
        <w:softHyphen/>
        <w:t>ва</w:t>
      </w:r>
      <w:r w:rsidRPr="003E64D5">
        <w:rPr>
          <w:rFonts w:ascii="Times New Roman" w:hAnsi="Times New Roman" w:cs="Times New Roman"/>
          <w:sz w:val="24"/>
          <w:szCs w:val="24"/>
        </w:rPr>
        <w:softHyphen/>
        <w:t>ю</w:t>
      </w:r>
      <w:r w:rsidRPr="003E64D5">
        <w:rPr>
          <w:rFonts w:ascii="Times New Roman" w:hAnsi="Times New Roman" w:cs="Times New Roman"/>
          <w:sz w:val="24"/>
          <w:szCs w:val="24"/>
        </w:rPr>
        <w:softHyphen/>
        <w:t>щую функцию, поскольку они играют определенную роль в становлении лич</w:t>
      </w:r>
      <w:r w:rsidRPr="003E64D5">
        <w:rPr>
          <w:rFonts w:ascii="Times New Roman" w:hAnsi="Times New Roman" w:cs="Times New Roman"/>
          <w:sz w:val="24"/>
          <w:szCs w:val="24"/>
        </w:rPr>
        <w:softHyphen/>
        <w:t>нос</w:t>
      </w:r>
      <w:r w:rsidRPr="003E64D5">
        <w:rPr>
          <w:rFonts w:ascii="Times New Roman" w:hAnsi="Times New Roman" w:cs="Times New Roman"/>
          <w:sz w:val="24"/>
          <w:szCs w:val="24"/>
        </w:rPr>
        <w:softHyphen/>
        <w:t xml:space="preserve">ти ученика и овладении им социальным опытом. </w:t>
      </w:r>
    </w:p>
    <w:p w:rsidR="003E64D5" w:rsidRPr="003E64D5" w:rsidRDefault="003E64D5" w:rsidP="003E64D5">
      <w:pPr>
        <w:spacing w:after="0" w:line="240" w:lineRule="auto"/>
        <w:ind w:firstLine="709"/>
        <w:jc w:val="both"/>
        <w:rPr>
          <w:rFonts w:ascii="Times New Roman" w:hAnsi="Times New Roman" w:cs="Times New Roman"/>
          <w:sz w:val="24"/>
          <w:szCs w:val="24"/>
        </w:rPr>
      </w:pPr>
      <w:r w:rsidRPr="003E64D5">
        <w:rPr>
          <w:rFonts w:ascii="Times New Roman" w:hAnsi="Times New Roman" w:cs="Times New Roman"/>
          <w:sz w:val="24"/>
          <w:szCs w:val="24"/>
        </w:rPr>
        <w:t>Для преодоления формального подхода в оценивании предметных ре</w:t>
      </w:r>
      <w:r w:rsidRPr="003E64D5">
        <w:rPr>
          <w:rFonts w:ascii="Times New Roman" w:hAnsi="Times New Roman" w:cs="Times New Roman"/>
          <w:sz w:val="24"/>
          <w:szCs w:val="24"/>
        </w:rPr>
        <w:softHyphen/>
        <w:t>зуль</w:t>
      </w:r>
      <w:r w:rsidRPr="003E64D5">
        <w:rPr>
          <w:rFonts w:ascii="Times New Roman" w:hAnsi="Times New Roman" w:cs="Times New Roman"/>
          <w:sz w:val="24"/>
          <w:szCs w:val="24"/>
        </w:rPr>
        <w:softHyphen/>
        <w:t>татов освоения АООП обуча</w:t>
      </w:r>
      <w:r w:rsidRPr="003E64D5">
        <w:rPr>
          <w:rFonts w:ascii="Times New Roman" w:hAnsi="Times New Roman" w:cs="Times New Roman"/>
          <w:sz w:val="24"/>
          <w:szCs w:val="24"/>
        </w:rPr>
        <w:softHyphen/>
        <w:t>ю</w:t>
      </w:r>
      <w:r w:rsidRPr="003E64D5">
        <w:rPr>
          <w:rFonts w:ascii="Times New Roman" w:hAnsi="Times New Roman" w:cs="Times New Roman"/>
          <w:sz w:val="24"/>
          <w:szCs w:val="24"/>
        </w:rPr>
        <w:softHyphen/>
        <w:t>щи</w:t>
      </w:r>
      <w:r w:rsidRPr="003E64D5">
        <w:rPr>
          <w:rFonts w:ascii="Times New Roman" w:hAnsi="Times New Roman" w:cs="Times New Roman"/>
          <w:sz w:val="24"/>
          <w:szCs w:val="24"/>
        </w:rPr>
        <w:softHyphen/>
        <w:t>мися с умственной отсталостью (интеллектуальными нарушениями) необходимо, что</w:t>
      </w:r>
      <w:r w:rsidRPr="003E64D5">
        <w:rPr>
          <w:rFonts w:ascii="Times New Roman" w:hAnsi="Times New Roman" w:cs="Times New Roman"/>
          <w:sz w:val="24"/>
          <w:szCs w:val="24"/>
        </w:rPr>
        <w:softHyphen/>
        <w:t>бы балльная оценка свидетельствовала о качестве ус</w:t>
      </w:r>
      <w:r w:rsidRPr="003E64D5">
        <w:rPr>
          <w:rFonts w:ascii="Times New Roman" w:hAnsi="Times New Roman" w:cs="Times New Roman"/>
          <w:sz w:val="24"/>
          <w:szCs w:val="24"/>
        </w:rPr>
        <w:softHyphen/>
        <w:t>во</w:t>
      </w:r>
      <w:r w:rsidRPr="003E64D5">
        <w:rPr>
          <w:rFonts w:ascii="Times New Roman" w:hAnsi="Times New Roman" w:cs="Times New Roman"/>
          <w:sz w:val="24"/>
          <w:szCs w:val="24"/>
        </w:rPr>
        <w:softHyphen/>
        <w:t xml:space="preserve">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3E64D5" w:rsidRPr="003E64D5" w:rsidRDefault="003E64D5" w:rsidP="003E64D5">
      <w:pPr>
        <w:spacing w:after="0" w:line="240" w:lineRule="auto"/>
        <w:ind w:firstLine="709"/>
        <w:jc w:val="both"/>
        <w:rPr>
          <w:rFonts w:ascii="Times New Roman" w:hAnsi="Times New Roman" w:cs="Times New Roman"/>
          <w:sz w:val="24"/>
          <w:szCs w:val="24"/>
        </w:rPr>
      </w:pPr>
      <w:r w:rsidRPr="003E64D5">
        <w:rPr>
          <w:rFonts w:ascii="Times New Roman" w:hAnsi="Times New Roman" w:cs="Times New Roman"/>
          <w:sz w:val="24"/>
          <w:szCs w:val="24"/>
        </w:rPr>
        <w:t>Таким образом, ус</w:t>
      </w:r>
      <w:r w:rsidRPr="003E64D5">
        <w:rPr>
          <w:rFonts w:ascii="Times New Roman" w:hAnsi="Times New Roman" w:cs="Times New Roman"/>
          <w:sz w:val="24"/>
          <w:szCs w:val="24"/>
        </w:rPr>
        <w:softHyphen/>
        <w:t>во</w:t>
      </w:r>
      <w:r w:rsidRPr="003E64D5">
        <w:rPr>
          <w:rFonts w:ascii="Times New Roman" w:hAnsi="Times New Roman" w:cs="Times New Roman"/>
          <w:sz w:val="24"/>
          <w:szCs w:val="24"/>
        </w:rPr>
        <w:softHyphen/>
        <w:t>енные предметные ре</w:t>
      </w:r>
      <w:r w:rsidRPr="003E64D5">
        <w:rPr>
          <w:rFonts w:ascii="Times New Roman" w:hAnsi="Times New Roman" w:cs="Times New Roman"/>
          <w:sz w:val="24"/>
          <w:szCs w:val="24"/>
        </w:rPr>
        <w:softHyphen/>
        <w:t>зультаты могут быть оценены с точки зрения до</w:t>
      </w:r>
      <w:r w:rsidRPr="003E64D5">
        <w:rPr>
          <w:rFonts w:ascii="Times New Roman" w:hAnsi="Times New Roman" w:cs="Times New Roman"/>
          <w:sz w:val="24"/>
          <w:szCs w:val="24"/>
        </w:rPr>
        <w:softHyphen/>
        <w:t>сто</w:t>
      </w:r>
      <w:r w:rsidRPr="003E64D5">
        <w:rPr>
          <w:rFonts w:ascii="Times New Roman" w:hAnsi="Times New Roman" w:cs="Times New Roman"/>
          <w:sz w:val="24"/>
          <w:szCs w:val="24"/>
        </w:rPr>
        <w:softHyphen/>
        <w:t>вер</w:t>
      </w:r>
      <w:r w:rsidRPr="003E64D5">
        <w:rPr>
          <w:rFonts w:ascii="Times New Roman" w:hAnsi="Times New Roman" w:cs="Times New Roman"/>
          <w:sz w:val="24"/>
          <w:szCs w:val="24"/>
        </w:rPr>
        <w:softHyphen/>
        <w:t>нос</w:t>
      </w:r>
      <w:r w:rsidRPr="003E64D5">
        <w:rPr>
          <w:rFonts w:ascii="Times New Roman" w:hAnsi="Times New Roman" w:cs="Times New Roman"/>
          <w:sz w:val="24"/>
          <w:szCs w:val="24"/>
        </w:rPr>
        <w:softHyphen/>
        <w:t>ти как «верные» или «неверные». Критерий «верно» / «неверно» (правильность выполнения задания) сви</w:t>
      </w:r>
      <w:r w:rsidRPr="003E64D5">
        <w:rPr>
          <w:rFonts w:ascii="Times New Roman" w:hAnsi="Times New Roman" w:cs="Times New Roman"/>
          <w:sz w:val="24"/>
          <w:szCs w:val="24"/>
        </w:rPr>
        <w:softHyphen/>
        <w:t>детельствует о частотности допущения тех или иных ошибок, возможных при</w:t>
      </w:r>
      <w:r w:rsidRPr="003E64D5">
        <w:rPr>
          <w:rFonts w:ascii="Times New Roman" w:hAnsi="Times New Roman" w:cs="Times New Roman"/>
          <w:sz w:val="24"/>
          <w:szCs w:val="24"/>
        </w:rPr>
        <w:softHyphen/>
        <w:t>чинах их появления, способах их предупреждения или пре</w:t>
      </w:r>
      <w:r w:rsidRPr="003E64D5">
        <w:rPr>
          <w:rFonts w:ascii="Times New Roman" w:hAnsi="Times New Roman" w:cs="Times New Roman"/>
          <w:sz w:val="24"/>
          <w:szCs w:val="24"/>
        </w:rPr>
        <w:softHyphen/>
        <w:t>о</w:t>
      </w:r>
      <w:r w:rsidRPr="003E64D5">
        <w:rPr>
          <w:rFonts w:ascii="Times New Roman" w:hAnsi="Times New Roman" w:cs="Times New Roman"/>
          <w:sz w:val="24"/>
          <w:szCs w:val="24"/>
        </w:rPr>
        <w:softHyphen/>
        <w:t>до</w:t>
      </w:r>
      <w:r w:rsidRPr="003E64D5">
        <w:rPr>
          <w:rFonts w:ascii="Times New Roman" w:hAnsi="Times New Roman" w:cs="Times New Roman"/>
          <w:sz w:val="24"/>
          <w:szCs w:val="24"/>
        </w:rPr>
        <w:softHyphen/>
        <w:t>ле</w:t>
      </w:r>
      <w:r w:rsidRPr="003E64D5">
        <w:rPr>
          <w:rFonts w:ascii="Times New Roman" w:hAnsi="Times New Roman" w:cs="Times New Roman"/>
          <w:sz w:val="24"/>
          <w:szCs w:val="24"/>
        </w:rPr>
        <w:softHyphen/>
        <w:t>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3E64D5" w:rsidRPr="003E64D5" w:rsidRDefault="003E64D5" w:rsidP="003E64D5">
      <w:pPr>
        <w:spacing w:after="0" w:line="240" w:lineRule="auto"/>
        <w:ind w:firstLine="709"/>
        <w:jc w:val="both"/>
        <w:rPr>
          <w:rFonts w:ascii="Times New Roman" w:hAnsi="Times New Roman" w:cs="Times New Roman"/>
          <w:sz w:val="24"/>
          <w:szCs w:val="24"/>
        </w:rPr>
      </w:pPr>
      <w:r w:rsidRPr="003E64D5">
        <w:rPr>
          <w:rFonts w:ascii="Times New Roman" w:hAnsi="Times New Roman" w:cs="Times New Roman"/>
          <w:sz w:val="24"/>
          <w:szCs w:val="24"/>
        </w:rPr>
        <w:lastRenderedPageBreak/>
        <w:t xml:space="preserve">Результаты овладения АООП выявляются в ходе выполнения </w:t>
      </w:r>
      <w:proofErr w:type="gramStart"/>
      <w:r w:rsidRPr="003E64D5">
        <w:rPr>
          <w:rFonts w:ascii="Times New Roman" w:hAnsi="Times New Roman" w:cs="Times New Roman"/>
          <w:sz w:val="24"/>
          <w:szCs w:val="24"/>
        </w:rPr>
        <w:t>обучающимися</w:t>
      </w:r>
      <w:proofErr w:type="gramEnd"/>
      <w:r w:rsidRPr="003E64D5">
        <w:rPr>
          <w:rFonts w:ascii="Times New Roman" w:hAnsi="Times New Roman" w:cs="Times New Roman"/>
          <w:sz w:val="24"/>
          <w:szCs w:val="24"/>
        </w:rPr>
        <w:t xml:space="preserve"> разных видов заданий, требующих верного решения:</w:t>
      </w:r>
    </w:p>
    <w:p w:rsidR="003E64D5" w:rsidRPr="003E64D5" w:rsidRDefault="003E64D5" w:rsidP="003E64D5">
      <w:pPr>
        <w:spacing w:after="0" w:line="240" w:lineRule="auto"/>
        <w:ind w:firstLine="709"/>
        <w:jc w:val="both"/>
        <w:rPr>
          <w:rFonts w:ascii="Times New Roman" w:hAnsi="Times New Roman" w:cs="Times New Roman"/>
          <w:sz w:val="24"/>
          <w:szCs w:val="24"/>
        </w:rPr>
      </w:pPr>
      <w:r w:rsidRPr="003E64D5">
        <w:rPr>
          <w:rFonts w:ascii="Times New Roman" w:hAnsi="Times New Roman" w:cs="Times New Roman"/>
          <w:sz w:val="24"/>
          <w:szCs w:val="24"/>
        </w:rPr>
        <w:t xml:space="preserve">по способу предъявления (устные, письменные, практические); </w:t>
      </w:r>
    </w:p>
    <w:p w:rsidR="003E64D5" w:rsidRPr="003E64D5" w:rsidRDefault="003E64D5" w:rsidP="003E64D5">
      <w:pPr>
        <w:spacing w:after="0" w:line="240" w:lineRule="auto"/>
        <w:ind w:firstLine="709"/>
        <w:jc w:val="both"/>
        <w:rPr>
          <w:rFonts w:ascii="Times New Roman" w:hAnsi="Times New Roman" w:cs="Times New Roman"/>
          <w:sz w:val="24"/>
          <w:szCs w:val="24"/>
        </w:rPr>
      </w:pPr>
      <w:r w:rsidRPr="003E64D5">
        <w:rPr>
          <w:rFonts w:ascii="Times New Roman" w:hAnsi="Times New Roman" w:cs="Times New Roman"/>
          <w:sz w:val="24"/>
          <w:szCs w:val="24"/>
        </w:rPr>
        <w:t>по характеру выполнения (репродуктивные, продуктивные, творческие).</w:t>
      </w:r>
    </w:p>
    <w:p w:rsidR="003E64D5" w:rsidRPr="003E64D5" w:rsidRDefault="003E64D5" w:rsidP="003E64D5">
      <w:pPr>
        <w:spacing w:after="0" w:line="240" w:lineRule="auto"/>
        <w:ind w:firstLine="709"/>
        <w:jc w:val="both"/>
        <w:rPr>
          <w:rFonts w:ascii="Times New Roman" w:hAnsi="Times New Roman" w:cs="Times New Roman"/>
          <w:sz w:val="24"/>
          <w:szCs w:val="24"/>
        </w:rPr>
      </w:pPr>
      <w:r w:rsidRPr="003E64D5">
        <w:rPr>
          <w:rFonts w:ascii="Times New Roman" w:hAnsi="Times New Roman" w:cs="Times New Roman"/>
          <w:sz w:val="24"/>
          <w:szCs w:val="24"/>
        </w:rPr>
        <w:t>Чем больше верно выполненных заданий к общему объему, тем выше по</w:t>
      </w:r>
      <w:r w:rsidRPr="003E64D5">
        <w:rPr>
          <w:rFonts w:ascii="Times New Roman" w:hAnsi="Times New Roman" w:cs="Times New Roman"/>
          <w:sz w:val="24"/>
          <w:szCs w:val="24"/>
        </w:rPr>
        <w:softHyphen/>
        <w:t>казатель надежности полученных результатов, что дает основание оце</w:t>
      </w:r>
      <w:r w:rsidRPr="003E64D5">
        <w:rPr>
          <w:rFonts w:ascii="Times New Roman" w:hAnsi="Times New Roman" w:cs="Times New Roman"/>
          <w:sz w:val="24"/>
          <w:szCs w:val="24"/>
        </w:rPr>
        <w:softHyphen/>
        <w:t>ни</w:t>
      </w:r>
      <w:r w:rsidRPr="003E64D5">
        <w:rPr>
          <w:rFonts w:ascii="Times New Roman" w:hAnsi="Times New Roman" w:cs="Times New Roman"/>
          <w:sz w:val="24"/>
          <w:szCs w:val="24"/>
        </w:rPr>
        <w:softHyphen/>
        <w:t>вать их как «удовлетворительные», «хорошие», «очень хорошие» (отличные).</w:t>
      </w:r>
    </w:p>
    <w:p w:rsidR="003E64D5" w:rsidRPr="003E64D5" w:rsidRDefault="003E64D5" w:rsidP="003E64D5">
      <w:pPr>
        <w:autoSpaceDE w:val="0"/>
        <w:spacing w:after="0" w:line="240" w:lineRule="auto"/>
        <w:ind w:firstLine="454"/>
        <w:jc w:val="both"/>
        <w:textAlignment w:val="center"/>
        <w:rPr>
          <w:rFonts w:ascii="Times New Roman" w:eastAsia="Times New Roman" w:hAnsi="Times New Roman" w:cs="Times New Roman"/>
          <w:kern w:val="1"/>
          <w:sz w:val="24"/>
          <w:szCs w:val="24"/>
          <w:lang w:eastAsia="ar-SA"/>
        </w:rPr>
      </w:pPr>
      <w:r w:rsidRPr="003E64D5">
        <w:rPr>
          <w:rFonts w:ascii="Times New Roman" w:eastAsia="Times New Roman" w:hAnsi="Times New Roman" w:cs="Times New Roman"/>
          <w:kern w:val="1"/>
          <w:sz w:val="24"/>
          <w:szCs w:val="24"/>
          <w:lang w:eastAsia="ar-SA"/>
        </w:rPr>
        <w:t>В текущей оценочной деятельности целесообразно соотносить результаты, продемонстрированные учеником, с оценками типа:</w:t>
      </w:r>
    </w:p>
    <w:p w:rsidR="003E64D5" w:rsidRPr="003E64D5" w:rsidRDefault="003E64D5" w:rsidP="003E64D5">
      <w:pPr>
        <w:autoSpaceDE w:val="0"/>
        <w:spacing w:after="0" w:line="240" w:lineRule="auto"/>
        <w:ind w:firstLine="454"/>
        <w:jc w:val="both"/>
        <w:textAlignment w:val="center"/>
        <w:rPr>
          <w:rFonts w:ascii="Times New Roman" w:eastAsia="Times New Roman" w:hAnsi="Times New Roman" w:cs="Times New Roman"/>
          <w:kern w:val="1"/>
          <w:sz w:val="24"/>
          <w:szCs w:val="24"/>
          <w:lang w:eastAsia="ar-SA"/>
        </w:rPr>
      </w:pPr>
      <w:r w:rsidRPr="003E64D5">
        <w:rPr>
          <w:rFonts w:ascii="Times New Roman" w:eastAsia="Times New Roman" w:hAnsi="Times New Roman" w:cs="Times New Roman"/>
          <w:kern w:val="1"/>
          <w:sz w:val="24"/>
          <w:szCs w:val="24"/>
          <w:lang w:eastAsia="ar-SA"/>
        </w:rPr>
        <w:t xml:space="preserve"> «удовлетворительно» (зачёт), если обучающиеся верно выполняют от 35% до 50% заданий; </w:t>
      </w:r>
    </w:p>
    <w:p w:rsidR="003E64D5" w:rsidRPr="003E64D5" w:rsidRDefault="003E64D5" w:rsidP="003E64D5">
      <w:pPr>
        <w:spacing w:after="0" w:line="240" w:lineRule="auto"/>
        <w:ind w:firstLine="709"/>
        <w:jc w:val="both"/>
        <w:rPr>
          <w:rFonts w:ascii="Times New Roman" w:hAnsi="Times New Roman" w:cs="Times New Roman"/>
          <w:sz w:val="24"/>
          <w:szCs w:val="24"/>
        </w:rPr>
      </w:pPr>
      <w:r w:rsidRPr="003E64D5">
        <w:rPr>
          <w:rFonts w:ascii="Times New Roman" w:hAnsi="Times New Roman" w:cs="Times New Roman"/>
          <w:sz w:val="24"/>
          <w:szCs w:val="24"/>
        </w:rPr>
        <w:t>«хорошо» ― от 51% до 65% заданий.</w:t>
      </w:r>
    </w:p>
    <w:p w:rsidR="003E64D5" w:rsidRPr="003E64D5" w:rsidRDefault="003E64D5" w:rsidP="003E64D5">
      <w:pPr>
        <w:spacing w:after="0" w:line="240" w:lineRule="auto"/>
        <w:ind w:firstLine="709"/>
        <w:jc w:val="both"/>
        <w:rPr>
          <w:rFonts w:ascii="Times New Roman" w:hAnsi="Times New Roman" w:cs="Times New Roman"/>
          <w:sz w:val="24"/>
          <w:szCs w:val="24"/>
        </w:rPr>
      </w:pPr>
      <w:r w:rsidRPr="003E64D5">
        <w:rPr>
          <w:rFonts w:ascii="Times New Roman" w:hAnsi="Times New Roman" w:cs="Times New Roman"/>
          <w:sz w:val="24"/>
          <w:szCs w:val="24"/>
        </w:rPr>
        <w:t>«очень хорошо» (отлично) свыше 65%.</w:t>
      </w:r>
    </w:p>
    <w:p w:rsidR="003E64D5" w:rsidRPr="003E64D5" w:rsidRDefault="003E64D5" w:rsidP="003E64D5">
      <w:pPr>
        <w:spacing w:after="0" w:line="240" w:lineRule="auto"/>
        <w:ind w:firstLine="709"/>
        <w:jc w:val="both"/>
        <w:rPr>
          <w:rFonts w:ascii="Times New Roman" w:hAnsi="Times New Roman" w:cs="Times New Roman"/>
          <w:sz w:val="24"/>
          <w:szCs w:val="24"/>
        </w:rPr>
      </w:pPr>
      <w:r w:rsidRPr="003E64D5">
        <w:rPr>
          <w:rFonts w:ascii="Times New Roman" w:hAnsi="Times New Roman" w:cs="Times New Roman"/>
          <w:sz w:val="24"/>
          <w:szCs w:val="24"/>
        </w:rPr>
        <w:t>Такой подход не исключает возможности использования традиционной системы отметок по 5</w:t>
      </w:r>
      <w:r w:rsidRPr="003E64D5">
        <w:rPr>
          <w:rFonts w:ascii="Times New Roman" w:hAnsi="Times New Roman" w:cs="Times New Roman"/>
          <w:sz w:val="24"/>
          <w:szCs w:val="24"/>
        </w:rPr>
        <w:noBreakHyphen/>
        <w:t>балльной шкале, однако требует уточнения и переосмыс</w:t>
      </w:r>
      <w:r w:rsidRPr="003E64D5">
        <w:rPr>
          <w:rFonts w:ascii="Times New Roman" w:hAnsi="Times New Roman" w:cs="Times New Roman"/>
          <w:sz w:val="24"/>
          <w:szCs w:val="24"/>
        </w:rPr>
        <w:softHyphen/>
        <w:t>ления их наполнения. В любом случае, при оценке итоговых предмет</w:t>
      </w:r>
      <w:r w:rsidRPr="003E64D5">
        <w:rPr>
          <w:rFonts w:ascii="Times New Roman" w:hAnsi="Times New Roman" w:cs="Times New Roman"/>
          <w:sz w:val="24"/>
          <w:szCs w:val="24"/>
        </w:rPr>
        <w:softHyphen/>
        <w:t>ных результатов следует из всего спектра оценок выбирать такие, которые сти</w:t>
      </w:r>
      <w:r w:rsidRPr="003E64D5">
        <w:rPr>
          <w:rFonts w:ascii="Times New Roman" w:hAnsi="Times New Roman" w:cs="Times New Roman"/>
          <w:sz w:val="24"/>
          <w:szCs w:val="24"/>
        </w:rPr>
        <w:softHyphen/>
        <w:t>мулировали бы учебную и практическую деятельность обучающегося, ока</w:t>
      </w:r>
      <w:r w:rsidRPr="003E64D5">
        <w:rPr>
          <w:rFonts w:ascii="Times New Roman" w:hAnsi="Times New Roman" w:cs="Times New Roman"/>
          <w:sz w:val="24"/>
          <w:szCs w:val="24"/>
        </w:rPr>
        <w:softHyphen/>
        <w:t>зывали бы положительное влияние на формирование жизненных компетен</w:t>
      </w:r>
      <w:r w:rsidRPr="003E64D5">
        <w:rPr>
          <w:rFonts w:ascii="Times New Roman" w:hAnsi="Times New Roman" w:cs="Times New Roman"/>
          <w:sz w:val="24"/>
          <w:szCs w:val="24"/>
        </w:rPr>
        <w:softHyphen/>
        <w:t>ций.</w:t>
      </w:r>
    </w:p>
    <w:p w:rsidR="003E64D5" w:rsidRPr="003E64D5" w:rsidRDefault="003E64D5" w:rsidP="003E64D5">
      <w:pPr>
        <w:spacing w:after="0" w:line="240" w:lineRule="auto"/>
        <w:ind w:firstLine="709"/>
        <w:jc w:val="both"/>
        <w:rPr>
          <w:rFonts w:ascii="Times New Roman" w:hAnsi="Times New Roman" w:cs="Times New Roman"/>
          <w:bCs/>
          <w:sz w:val="24"/>
          <w:szCs w:val="24"/>
        </w:rPr>
      </w:pPr>
      <w:r w:rsidRPr="003E64D5">
        <w:rPr>
          <w:rFonts w:ascii="Times New Roman" w:hAnsi="Times New Roman" w:cs="Times New Roman"/>
          <w:sz w:val="24"/>
          <w:szCs w:val="24"/>
        </w:rPr>
        <w:t>Согласно требованиям Стандарта по завершению реализации АООП проводится итоговая аттестация в форме двух испытаний:</w:t>
      </w:r>
    </w:p>
    <w:p w:rsidR="003E64D5" w:rsidRPr="003E64D5" w:rsidRDefault="003E64D5" w:rsidP="003E64D5">
      <w:pPr>
        <w:widowControl w:val="0"/>
        <w:suppressAutoHyphens/>
        <w:spacing w:after="0" w:line="240" w:lineRule="auto"/>
        <w:ind w:firstLine="709"/>
        <w:jc w:val="both"/>
        <w:textAlignment w:val="baseline"/>
        <w:rPr>
          <w:rFonts w:ascii="Times New Roman" w:eastAsia="SimSun" w:hAnsi="Times New Roman" w:cs="Times New Roman"/>
          <w:bCs/>
          <w:kern w:val="1"/>
          <w:sz w:val="24"/>
          <w:szCs w:val="24"/>
          <w:lang w:eastAsia="hi-IN" w:bidi="hi-IN"/>
        </w:rPr>
      </w:pPr>
      <w:r w:rsidRPr="003E64D5">
        <w:rPr>
          <w:rFonts w:ascii="Times New Roman" w:eastAsia="SimSun" w:hAnsi="Times New Roman" w:cs="Times New Roman"/>
          <w:bCs/>
          <w:kern w:val="1"/>
          <w:sz w:val="24"/>
          <w:szCs w:val="24"/>
          <w:lang w:eastAsia="hi-IN" w:bidi="hi-IN"/>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3E64D5" w:rsidRPr="003E64D5" w:rsidRDefault="003E64D5" w:rsidP="003E64D5">
      <w:pPr>
        <w:spacing w:after="0" w:line="240" w:lineRule="auto"/>
        <w:ind w:firstLine="709"/>
        <w:jc w:val="both"/>
        <w:rPr>
          <w:rFonts w:ascii="Times New Roman" w:hAnsi="Times New Roman" w:cs="Times New Roman"/>
          <w:sz w:val="24"/>
          <w:szCs w:val="24"/>
        </w:rPr>
      </w:pPr>
      <w:r w:rsidRPr="003E64D5">
        <w:rPr>
          <w:rFonts w:ascii="Times New Roman" w:hAnsi="Times New Roman" w:cs="Times New Roman"/>
          <w:bCs/>
          <w:sz w:val="24"/>
          <w:szCs w:val="24"/>
        </w:rPr>
        <w:t>второе ― направлено на оценку знаний и умений по выбранному профилю труда.</w:t>
      </w:r>
      <w:r w:rsidRPr="003E64D5">
        <w:rPr>
          <w:rFonts w:ascii="Times New Roman" w:hAnsi="Times New Roman" w:cs="Times New Roman"/>
          <w:sz w:val="24"/>
          <w:szCs w:val="24"/>
        </w:rPr>
        <w:t xml:space="preserve"> </w:t>
      </w:r>
    </w:p>
    <w:p w:rsidR="003E64D5" w:rsidRPr="003E64D5" w:rsidRDefault="003E64D5" w:rsidP="003E64D5">
      <w:pPr>
        <w:spacing w:after="0" w:line="240" w:lineRule="auto"/>
        <w:ind w:firstLine="709"/>
        <w:jc w:val="both"/>
        <w:rPr>
          <w:rFonts w:ascii="Times New Roman" w:hAnsi="Times New Roman" w:cs="Times New Roman"/>
          <w:sz w:val="24"/>
          <w:szCs w:val="24"/>
        </w:rPr>
      </w:pPr>
      <w:r w:rsidRPr="003E64D5">
        <w:rPr>
          <w:rFonts w:ascii="Times New Roman" w:hAnsi="Times New Roman" w:cs="Times New Roman"/>
          <w:sz w:val="24"/>
          <w:szCs w:val="24"/>
        </w:rPr>
        <w:t xml:space="preserve">Организация самостоятельно разрабатывает содержание и процедуру проведения итоговой аттестации. </w:t>
      </w:r>
    </w:p>
    <w:p w:rsidR="003E64D5" w:rsidRPr="003E64D5" w:rsidRDefault="003E64D5" w:rsidP="003E64D5">
      <w:pPr>
        <w:spacing w:after="0" w:line="240" w:lineRule="auto"/>
        <w:ind w:firstLine="709"/>
        <w:jc w:val="both"/>
        <w:rPr>
          <w:rFonts w:ascii="Times New Roman" w:hAnsi="Times New Roman" w:cs="Times New Roman"/>
          <w:sz w:val="24"/>
          <w:szCs w:val="24"/>
        </w:rPr>
      </w:pPr>
      <w:r w:rsidRPr="003E64D5">
        <w:rPr>
          <w:rFonts w:ascii="Times New Roman" w:hAnsi="Times New Roman" w:cs="Times New Roman"/>
          <w:sz w:val="24"/>
          <w:szCs w:val="24"/>
        </w:rPr>
        <w:t>Результаты итоговой аттестации оцениваются в форме «зачет» / «не зачет».</w:t>
      </w:r>
    </w:p>
    <w:p w:rsidR="003E64D5" w:rsidRPr="003E64D5" w:rsidRDefault="003E64D5" w:rsidP="003E64D5">
      <w:pPr>
        <w:spacing w:after="0" w:line="240" w:lineRule="auto"/>
        <w:ind w:firstLine="709"/>
        <w:jc w:val="both"/>
        <w:rPr>
          <w:rFonts w:ascii="Times New Roman" w:hAnsi="Times New Roman" w:cs="Times New Roman"/>
          <w:bCs/>
          <w:sz w:val="24"/>
          <w:szCs w:val="24"/>
        </w:rPr>
      </w:pPr>
      <w:r w:rsidRPr="003E64D5">
        <w:rPr>
          <w:rFonts w:ascii="Times New Roman" w:hAnsi="Times New Roman" w:cs="Times New Roman"/>
          <w:sz w:val="24"/>
          <w:szCs w:val="24"/>
        </w:rPr>
        <w:t>Оценка деятельности педагогических кадров, осуществляющих об</w:t>
      </w:r>
      <w:r w:rsidRPr="003E64D5">
        <w:rPr>
          <w:rFonts w:ascii="Times New Roman" w:hAnsi="Times New Roman" w:cs="Times New Roman"/>
          <w:sz w:val="24"/>
          <w:szCs w:val="24"/>
        </w:rPr>
        <w:softHyphen/>
        <w:t>ра</w:t>
      </w:r>
      <w:r w:rsidRPr="003E64D5">
        <w:rPr>
          <w:rFonts w:ascii="Times New Roman" w:hAnsi="Times New Roman" w:cs="Times New Roman"/>
          <w:sz w:val="24"/>
          <w:szCs w:val="24"/>
        </w:rPr>
        <w:softHyphen/>
        <w:t>зо</w:t>
      </w:r>
      <w:r w:rsidRPr="003E64D5">
        <w:rPr>
          <w:rFonts w:ascii="Times New Roman" w:hAnsi="Times New Roman" w:cs="Times New Roman"/>
          <w:sz w:val="24"/>
          <w:szCs w:val="24"/>
        </w:rPr>
        <w:softHyphen/>
        <w:t>вательную де</w:t>
      </w:r>
      <w:r w:rsidRPr="003E64D5">
        <w:rPr>
          <w:rFonts w:ascii="Times New Roman" w:hAnsi="Times New Roman" w:cs="Times New Roman"/>
          <w:sz w:val="24"/>
          <w:szCs w:val="24"/>
        </w:rPr>
        <w:softHyphen/>
        <w:t>ятельность обучающихся с умственной отсталостью (интеллектуальными на</w:t>
      </w:r>
      <w:r w:rsidRPr="003E64D5">
        <w:rPr>
          <w:rFonts w:ascii="Times New Roman" w:hAnsi="Times New Roman" w:cs="Times New Roman"/>
          <w:sz w:val="24"/>
          <w:szCs w:val="24"/>
        </w:rPr>
        <w:softHyphen/>
        <w:t>ру</w:t>
      </w:r>
      <w:r w:rsidRPr="003E64D5">
        <w:rPr>
          <w:rFonts w:ascii="Times New Roman" w:hAnsi="Times New Roman" w:cs="Times New Roman"/>
          <w:sz w:val="24"/>
          <w:szCs w:val="24"/>
        </w:rPr>
        <w:softHyphen/>
        <w:t>ше</w:t>
      </w:r>
      <w:r w:rsidRPr="003E64D5">
        <w:rPr>
          <w:rFonts w:ascii="Times New Roman" w:hAnsi="Times New Roman" w:cs="Times New Roman"/>
          <w:sz w:val="24"/>
          <w:szCs w:val="24"/>
        </w:rPr>
        <w:softHyphen/>
        <w:t>ни</w:t>
      </w:r>
      <w:r w:rsidRPr="003E64D5">
        <w:rPr>
          <w:rFonts w:ascii="Times New Roman" w:hAnsi="Times New Roman" w:cs="Times New Roman"/>
          <w:sz w:val="24"/>
          <w:szCs w:val="24"/>
        </w:rPr>
        <w:softHyphen/>
        <w:t>я</w:t>
      </w:r>
      <w:r w:rsidRPr="003E64D5">
        <w:rPr>
          <w:rFonts w:ascii="Times New Roman" w:hAnsi="Times New Roman" w:cs="Times New Roman"/>
          <w:sz w:val="24"/>
          <w:szCs w:val="24"/>
        </w:rPr>
        <w:softHyphen/>
        <w:t>ми), осу</w:t>
      </w:r>
      <w:r w:rsidRPr="003E64D5">
        <w:rPr>
          <w:rFonts w:ascii="Times New Roman" w:hAnsi="Times New Roman" w:cs="Times New Roman"/>
          <w:sz w:val="24"/>
          <w:szCs w:val="24"/>
        </w:rPr>
        <w:softHyphen/>
        <w:t>ще</w:t>
      </w:r>
      <w:r w:rsidRPr="003E64D5">
        <w:rPr>
          <w:rFonts w:ascii="Times New Roman" w:hAnsi="Times New Roman" w:cs="Times New Roman"/>
          <w:sz w:val="24"/>
          <w:szCs w:val="24"/>
        </w:rPr>
        <w:softHyphen/>
        <w:t>с</w:t>
      </w:r>
      <w:r w:rsidRPr="003E64D5">
        <w:rPr>
          <w:rFonts w:ascii="Times New Roman" w:hAnsi="Times New Roman" w:cs="Times New Roman"/>
          <w:sz w:val="24"/>
          <w:szCs w:val="24"/>
        </w:rPr>
        <w:softHyphen/>
        <w:t>т</w:t>
      </w:r>
      <w:r w:rsidRPr="003E64D5">
        <w:rPr>
          <w:rFonts w:ascii="Times New Roman" w:hAnsi="Times New Roman" w:cs="Times New Roman"/>
          <w:sz w:val="24"/>
          <w:szCs w:val="24"/>
        </w:rPr>
        <w:softHyphen/>
        <w:t>в</w:t>
      </w:r>
      <w:r w:rsidRPr="003E64D5">
        <w:rPr>
          <w:rFonts w:ascii="Times New Roman" w:hAnsi="Times New Roman" w:cs="Times New Roman"/>
          <w:sz w:val="24"/>
          <w:szCs w:val="24"/>
        </w:rPr>
        <w:softHyphen/>
        <w:t>ляется на основе интегративных показателей, свидетельствующих о по</w:t>
      </w:r>
      <w:r w:rsidRPr="003E64D5">
        <w:rPr>
          <w:rFonts w:ascii="Times New Roman" w:hAnsi="Times New Roman" w:cs="Times New Roman"/>
          <w:sz w:val="24"/>
          <w:szCs w:val="24"/>
        </w:rPr>
        <w:softHyphen/>
        <w:t>ло</w:t>
      </w:r>
      <w:r w:rsidRPr="003E64D5">
        <w:rPr>
          <w:rFonts w:ascii="Times New Roman" w:hAnsi="Times New Roman" w:cs="Times New Roman"/>
          <w:sz w:val="24"/>
          <w:szCs w:val="24"/>
        </w:rPr>
        <w:softHyphen/>
        <w:t>жи</w:t>
      </w:r>
      <w:r w:rsidRPr="003E64D5">
        <w:rPr>
          <w:rFonts w:ascii="Times New Roman" w:hAnsi="Times New Roman" w:cs="Times New Roman"/>
          <w:sz w:val="24"/>
          <w:szCs w:val="24"/>
        </w:rPr>
        <w:softHyphen/>
        <w:t>тель</w:t>
      </w:r>
      <w:r w:rsidRPr="003E64D5">
        <w:rPr>
          <w:rFonts w:ascii="Times New Roman" w:hAnsi="Times New Roman" w:cs="Times New Roman"/>
          <w:sz w:val="24"/>
          <w:szCs w:val="24"/>
        </w:rPr>
        <w:softHyphen/>
        <w:t>ной динамике развития обучающегося («было» ― «стало») или в сложных слу</w:t>
      </w:r>
      <w:r w:rsidRPr="003E64D5">
        <w:rPr>
          <w:rFonts w:ascii="Times New Roman" w:hAnsi="Times New Roman" w:cs="Times New Roman"/>
          <w:sz w:val="24"/>
          <w:szCs w:val="24"/>
        </w:rPr>
        <w:softHyphen/>
        <w:t>ча</w:t>
      </w:r>
      <w:r w:rsidRPr="003E64D5">
        <w:rPr>
          <w:rFonts w:ascii="Times New Roman" w:hAnsi="Times New Roman" w:cs="Times New Roman"/>
          <w:sz w:val="24"/>
          <w:szCs w:val="24"/>
        </w:rPr>
        <w:softHyphen/>
        <w:t>ях сохранении его пси</w:t>
      </w:r>
      <w:r w:rsidRPr="003E64D5">
        <w:rPr>
          <w:rFonts w:ascii="Times New Roman" w:hAnsi="Times New Roman" w:cs="Times New Roman"/>
          <w:sz w:val="24"/>
          <w:szCs w:val="24"/>
        </w:rPr>
        <w:softHyphen/>
        <w:t>хо</w:t>
      </w:r>
      <w:r w:rsidRPr="003E64D5">
        <w:rPr>
          <w:rFonts w:ascii="Times New Roman" w:hAnsi="Times New Roman" w:cs="Times New Roman"/>
          <w:sz w:val="24"/>
          <w:szCs w:val="24"/>
        </w:rPr>
        <w:softHyphen/>
        <w:t>эмо</w:t>
      </w:r>
      <w:r w:rsidRPr="003E64D5">
        <w:rPr>
          <w:rFonts w:ascii="Times New Roman" w:hAnsi="Times New Roman" w:cs="Times New Roman"/>
          <w:sz w:val="24"/>
          <w:szCs w:val="24"/>
        </w:rPr>
        <w:softHyphen/>
        <w:t>ци</w:t>
      </w:r>
      <w:r w:rsidRPr="003E64D5">
        <w:rPr>
          <w:rFonts w:ascii="Times New Roman" w:hAnsi="Times New Roman" w:cs="Times New Roman"/>
          <w:sz w:val="24"/>
          <w:szCs w:val="24"/>
        </w:rPr>
        <w:softHyphen/>
        <w:t>о</w:t>
      </w:r>
      <w:r w:rsidRPr="003E64D5">
        <w:rPr>
          <w:rFonts w:ascii="Times New Roman" w:hAnsi="Times New Roman" w:cs="Times New Roman"/>
          <w:sz w:val="24"/>
          <w:szCs w:val="24"/>
        </w:rPr>
        <w:softHyphen/>
        <w:t>наль</w:t>
      </w:r>
      <w:r w:rsidRPr="003E64D5">
        <w:rPr>
          <w:rFonts w:ascii="Times New Roman" w:hAnsi="Times New Roman" w:cs="Times New Roman"/>
          <w:sz w:val="24"/>
          <w:szCs w:val="24"/>
        </w:rPr>
        <w:softHyphen/>
        <w:t xml:space="preserve">ного статуса. </w:t>
      </w:r>
    </w:p>
    <w:p w:rsidR="003E64D5" w:rsidRPr="003E64D5" w:rsidRDefault="003E64D5" w:rsidP="003E64D5">
      <w:pPr>
        <w:autoSpaceDE w:val="0"/>
        <w:spacing w:after="0" w:line="240" w:lineRule="auto"/>
        <w:ind w:firstLine="454"/>
        <w:jc w:val="both"/>
        <w:textAlignment w:val="center"/>
        <w:rPr>
          <w:rFonts w:ascii="Times New Roman" w:eastAsia="Times New Roman" w:hAnsi="Times New Roman" w:cs="Times New Roman"/>
          <w:color w:val="000000"/>
          <w:kern w:val="1"/>
          <w:sz w:val="24"/>
          <w:szCs w:val="24"/>
          <w:lang w:eastAsia="ar-SA"/>
        </w:rPr>
      </w:pPr>
      <w:r w:rsidRPr="003E64D5">
        <w:rPr>
          <w:rFonts w:ascii="Times New Roman" w:eastAsia="Times New Roman" w:hAnsi="Times New Roman" w:cs="Times New Roman"/>
          <w:bCs/>
          <w:color w:val="000000"/>
          <w:kern w:val="1"/>
          <w:sz w:val="24"/>
          <w:szCs w:val="24"/>
          <w:lang w:eastAsia="ar-SA"/>
        </w:rPr>
        <w:t xml:space="preserve">Оценка результатов деятельности общеобразовательной организации </w:t>
      </w:r>
      <w:r w:rsidRPr="003E64D5">
        <w:rPr>
          <w:rFonts w:ascii="Times New Roman" w:eastAsia="Times New Roman" w:hAnsi="Times New Roman" w:cs="Times New Roman"/>
          <w:color w:val="000000"/>
          <w:kern w:val="1"/>
          <w:sz w:val="24"/>
          <w:szCs w:val="24"/>
          <w:lang w:eastAsia="ar-SA"/>
        </w:rPr>
        <w:t>осу</w:t>
      </w:r>
      <w:r w:rsidRPr="003E64D5">
        <w:rPr>
          <w:rFonts w:ascii="Times New Roman" w:eastAsia="Times New Roman" w:hAnsi="Times New Roman" w:cs="Times New Roman"/>
          <w:color w:val="000000"/>
          <w:kern w:val="1"/>
          <w:sz w:val="24"/>
          <w:szCs w:val="24"/>
          <w:lang w:eastAsia="ar-SA"/>
        </w:rPr>
        <w:softHyphen/>
        <w:t>ще</w:t>
      </w:r>
      <w:r w:rsidRPr="003E64D5">
        <w:rPr>
          <w:rFonts w:ascii="Times New Roman" w:eastAsia="Times New Roman" w:hAnsi="Times New Roman" w:cs="Times New Roman"/>
          <w:color w:val="000000"/>
          <w:kern w:val="1"/>
          <w:sz w:val="24"/>
          <w:szCs w:val="24"/>
          <w:lang w:eastAsia="ar-SA"/>
        </w:rPr>
        <w:softHyphen/>
        <w:t>с</w:t>
      </w:r>
      <w:r w:rsidRPr="003E64D5">
        <w:rPr>
          <w:rFonts w:ascii="Times New Roman" w:eastAsia="Times New Roman" w:hAnsi="Times New Roman" w:cs="Times New Roman"/>
          <w:color w:val="000000"/>
          <w:kern w:val="1"/>
          <w:sz w:val="24"/>
          <w:szCs w:val="24"/>
          <w:lang w:eastAsia="ar-SA"/>
        </w:rPr>
        <w:softHyphen/>
        <w:t>т</w:t>
      </w:r>
      <w:r w:rsidRPr="003E64D5">
        <w:rPr>
          <w:rFonts w:ascii="Times New Roman" w:eastAsia="Times New Roman" w:hAnsi="Times New Roman" w:cs="Times New Roman"/>
          <w:color w:val="000000"/>
          <w:kern w:val="1"/>
          <w:sz w:val="24"/>
          <w:szCs w:val="24"/>
          <w:lang w:eastAsia="ar-SA"/>
        </w:rPr>
        <w:softHyphen/>
        <w:t>в</w:t>
      </w:r>
      <w:r w:rsidRPr="003E64D5">
        <w:rPr>
          <w:rFonts w:ascii="Times New Roman" w:eastAsia="Times New Roman" w:hAnsi="Times New Roman" w:cs="Times New Roman"/>
          <w:color w:val="000000"/>
          <w:kern w:val="1"/>
          <w:sz w:val="24"/>
          <w:szCs w:val="24"/>
          <w:lang w:eastAsia="ar-SA"/>
        </w:rPr>
        <w:softHyphen/>
        <w:t>ляется в ходе ее аккредитации, а также в рамках аттестации педагогических кад</w:t>
      </w:r>
      <w:r w:rsidRPr="003E64D5">
        <w:rPr>
          <w:rFonts w:ascii="Times New Roman" w:eastAsia="Times New Roman" w:hAnsi="Times New Roman" w:cs="Times New Roman"/>
          <w:color w:val="000000"/>
          <w:kern w:val="1"/>
          <w:sz w:val="24"/>
          <w:szCs w:val="24"/>
          <w:lang w:eastAsia="ar-SA"/>
        </w:rPr>
        <w:softHyphen/>
        <w:t xml:space="preserve">ров. Она проводится на основе </w:t>
      </w:r>
      <w:proofErr w:type="gramStart"/>
      <w:r w:rsidRPr="003E64D5">
        <w:rPr>
          <w:rFonts w:ascii="Times New Roman" w:eastAsia="Times New Roman" w:hAnsi="Times New Roman" w:cs="Times New Roman"/>
          <w:color w:val="000000"/>
          <w:kern w:val="1"/>
          <w:sz w:val="24"/>
          <w:szCs w:val="24"/>
          <w:lang w:eastAsia="ar-SA"/>
        </w:rPr>
        <w:t>результатов итоговой оценки достижения пла</w:t>
      </w:r>
      <w:r w:rsidRPr="003E64D5">
        <w:rPr>
          <w:rFonts w:ascii="Times New Roman" w:eastAsia="Times New Roman" w:hAnsi="Times New Roman" w:cs="Times New Roman"/>
          <w:color w:val="000000"/>
          <w:kern w:val="1"/>
          <w:sz w:val="24"/>
          <w:szCs w:val="24"/>
          <w:lang w:eastAsia="ar-SA"/>
        </w:rPr>
        <w:softHyphen/>
        <w:t>нируемых результатов освоения</w:t>
      </w:r>
      <w:proofErr w:type="gramEnd"/>
      <w:r w:rsidRPr="003E64D5">
        <w:rPr>
          <w:rFonts w:ascii="Times New Roman" w:eastAsia="Times New Roman" w:hAnsi="Times New Roman" w:cs="Times New Roman"/>
          <w:color w:val="000000"/>
          <w:kern w:val="1"/>
          <w:sz w:val="24"/>
          <w:szCs w:val="24"/>
          <w:lang w:eastAsia="ar-SA"/>
        </w:rPr>
        <w:t xml:space="preserve"> АООП с учётом:</w:t>
      </w:r>
    </w:p>
    <w:p w:rsidR="003E64D5" w:rsidRPr="003E64D5" w:rsidRDefault="003E64D5" w:rsidP="003E64D5">
      <w:pPr>
        <w:autoSpaceDE w:val="0"/>
        <w:spacing w:after="0" w:line="240" w:lineRule="auto"/>
        <w:ind w:firstLine="454"/>
        <w:jc w:val="both"/>
        <w:textAlignment w:val="center"/>
        <w:rPr>
          <w:rFonts w:ascii="Times New Roman" w:eastAsia="Times New Roman" w:hAnsi="Times New Roman" w:cs="Times New Roman"/>
          <w:color w:val="000000"/>
          <w:kern w:val="1"/>
          <w:sz w:val="24"/>
          <w:szCs w:val="24"/>
          <w:lang w:eastAsia="ar-SA"/>
        </w:rPr>
      </w:pPr>
      <w:r w:rsidRPr="003E64D5">
        <w:rPr>
          <w:rFonts w:ascii="Times New Roman" w:eastAsia="Times New Roman" w:hAnsi="Times New Roman" w:cs="Times New Roman"/>
          <w:color w:val="000000"/>
          <w:kern w:val="1"/>
          <w:sz w:val="24"/>
          <w:szCs w:val="24"/>
          <w:lang w:eastAsia="ar-SA"/>
        </w:rPr>
        <w:t>результатов мониторинговых исследований разного уровня (федерального, регионального, муниципального);</w:t>
      </w:r>
    </w:p>
    <w:p w:rsidR="003E64D5" w:rsidRPr="003E64D5" w:rsidRDefault="003E64D5" w:rsidP="003E64D5">
      <w:pPr>
        <w:autoSpaceDE w:val="0"/>
        <w:spacing w:after="0" w:line="240" w:lineRule="auto"/>
        <w:ind w:firstLine="454"/>
        <w:jc w:val="both"/>
        <w:textAlignment w:val="center"/>
        <w:rPr>
          <w:rFonts w:ascii="Times New Roman" w:eastAsia="Times New Roman" w:hAnsi="Times New Roman" w:cs="Times New Roman"/>
          <w:color w:val="000000"/>
          <w:kern w:val="1"/>
          <w:sz w:val="24"/>
          <w:szCs w:val="24"/>
          <w:lang w:eastAsia="ar-SA"/>
        </w:rPr>
      </w:pPr>
      <w:r w:rsidRPr="003E64D5">
        <w:rPr>
          <w:rFonts w:ascii="Times New Roman" w:eastAsia="Times New Roman" w:hAnsi="Times New Roman" w:cs="Times New Roman"/>
          <w:color w:val="000000"/>
          <w:kern w:val="1"/>
          <w:sz w:val="24"/>
          <w:szCs w:val="24"/>
          <w:lang w:eastAsia="ar-SA"/>
        </w:rPr>
        <w:t>условий реализации АООП ОО;</w:t>
      </w:r>
    </w:p>
    <w:p w:rsidR="003E64D5" w:rsidRPr="003E64D5" w:rsidRDefault="003E64D5" w:rsidP="003E64D5">
      <w:pPr>
        <w:autoSpaceDE w:val="0"/>
        <w:spacing w:after="0" w:line="240" w:lineRule="auto"/>
        <w:ind w:firstLine="454"/>
        <w:jc w:val="both"/>
        <w:textAlignment w:val="center"/>
        <w:rPr>
          <w:rFonts w:ascii="Times New Roman" w:eastAsia="Times New Roman" w:hAnsi="Times New Roman" w:cs="Times New Roman"/>
          <w:color w:val="000000"/>
          <w:kern w:val="1"/>
          <w:sz w:val="24"/>
          <w:szCs w:val="24"/>
          <w:lang w:eastAsia="ar-SA"/>
        </w:rPr>
      </w:pPr>
      <w:r w:rsidRPr="003E64D5">
        <w:rPr>
          <w:rFonts w:ascii="Times New Roman" w:eastAsia="Times New Roman" w:hAnsi="Times New Roman" w:cs="Times New Roman"/>
          <w:color w:val="000000"/>
          <w:kern w:val="1"/>
          <w:sz w:val="24"/>
          <w:szCs w:val="24"/>
          <w:lang w:eastAsia="ar-SA"/>
        </w:rPr>
        <w:t>особенностей контингента обучающихся.</w:t>
      </w:r>
    </w:p>
    <w:p w:rsidR="003E64D5" w:rsidRPr="003E64D5" w:rsidRDefault="003E64D5" w:rsidP="003E64D5">
      <w:pPr>
        <w:autoSpaceDE w:val="0"/>
        <w:spacing w:after="0" w:line="240" w:lineRule="auto"/>
        <w:ind w:firstLine="454"/>
        <w:jc w:val="both"/>
        <w:textAlignment w:val="center"/>
        <w:rPr>
          <w:rFonts w:ascii="Times New Roman" w:eastAsia="Times New Roman" w:hAnsi="Times New Roman" w:cs="Times New Roman"/>
          <w:b/>
          <w:color w:val="000000"/>
          <w:kern w:val="1"/>
          <w:sz w:val="24"/>
          <w:szCs w:val="24"/>
          <w:lang w:eastAsia="ar-SA"/>
        </w:rPr>
      </w:pPr>
      <w:r w:rsidRPr="003E64D5">
        <w:rPr>
          <w:rFonts w:ascii="Times New Roman" w:eastAsia="Times New Roman" w:hAnsi="Times New Roman" w:cs="Times New Roman"/>
          <w:color w:val="000000"/>
          <w:kern w:val="1"/>
          <w:sz w:val="24"/>
          <w:szCs w:val="24"/>
          <w:lang w:eastAsia="ar-SA"/>
        </w:rPr>
        <w:t>Предметом оценки в ходе данных процедур является также</w:t>
      </w:r>
      <w:r w:rsidRPr="003E64D5">
        <w:rPr>
          <w:rFonts w:ascii="Times New Roman" w:eastAsia="Times New Roman" w:hAnsi="Times New Roman" w:cs="Times New Roman"/>
          <w:i/>
          <w:iCs/>
          <w:color w:val="000000"/>
          <w:kern w:val="1"/>
          <w:sz w:val="24"/>
          <w:szCs w:val="24"/>
          <w:lang w:eastAsia="ar-SA"/>
        </w:rPr>
        <w:t xml:space="preserve"> текущая оценочная деятельность</w:t>
      </w:r>
      <w:r w:rsidRPr="003E64D5">
        <w:rPr>
          <w:rFonts w:ascii="Times New Roman" w:eastAsia="Times New Roman" w:hAnsi="Times New Roman" w:cs="Times New Roman"/>
          <w:color w:val="000000"/>
          <w:kern w:val="1"/>
          <w:sz w:val="24"/>
          <w:szCs w:val="24"/>
          <w:lang w:eastAsia="ar-SA"/>
        </w:rPr>
        <w:t xml:space="preserve"> образовательных организаций и педагогов, и в частности отслеживание динамики образовательных достижений обучающихся с умственной отсталостью </w:t>
      </w:r>
      <w:r w:rsidRPr="003E64D5">
        <w:rPr>
          <w:rFonts w:ascii="Times New Roman" w:eastAsia="Times New Roman" w:hAnsi="Times New Roman" w:cs="Times New Roman"/>
          <w:kern w:val="1"/>
          <w:sz w:val="24"/>
          <w:szCs w:val="24"/>
          <w:lang w:eastAsia="ar-SA"/>
        </w:rPr>
        <w:t xml:space="preserve">(интеллектуальными нарушениями) </w:t>
      </w:r>
      <w:r w:rsidRPr="003E64D5">
        <w:rPr>
          <w:rFonts w:ascii="Times New Roman" w:eastAsia="Times New Roman" w:hAnsi="Times New Roman" w:cs="Times New Roman"/>
          <w:color w:val="000000"/>
          <w:kern w:val="1"/>
          <w:sz w:val="24"/>
          <w:szCs w:val="24"/>
          <w:lang w:eastAsia="ar-SA"/>
        </w:rPr>
        <w:t>данной образовательной организации.</w:t>
      </w:r>
    </w:p>
    <w:p w:rsidR="003E64D5" w:rsidRPr="003E64D5" w:rsidRDefault="003E64D5" w:rsidP="00B0597A">
      <w:pPr>
        <w:autoSpaceDE w:val="0"/>
        <w:spacing w:before="120" w:after="0" w:line="240" w:lineRule="auto"/>
        <w:ind w:firstLine="567"/>
        <w:jc w:val="center"/>
        <w:textAlignment w:val="center"/>
        <w:rPr>
          <w:rFonts w:ascii="Times New Roman" w:eastAsia="Times New Roman" w:hAnsi="Times New Roman" w:cs="PragmaticaC"/>
          <w:b/>
          <w:color w:val="000000"/>
          <w:kern w:val="1"/>
          <w:sz w:val="24"/>
          <w:szCs w:val="24"/>
          <w:lang w:eastAsia="ar-SA"/>
        </w:rPr>
      </w:pPr>
      <w:r w:rsidRPr="003E64D5">
        <w:rPr>
          <w:rFonts w:ascii="Times New Roman" w:eastAsia="Times New Roman" w:hAnsi="Times New Roman" w:cs="PragmaticaC"/>
          <w:b/>
          <w:color w:val="000000"/>
          <w:kern w:val="1"/>
          <w:sz w:val="24"/>
          <w:szCs w:val="24"/>
          <w:lang w:eastAsia="ar-SA"/>
        </w:rPr>
        <w:t>2.2. Содержательный раздел</w:t>
      </w:r>
    </w:p>
    <w:p w:rsidR="003E64D5" w:rsidRPr="00B0597A" w:rsidRDefault="003E64D5" w:rsidP="00B0597A">
      <w:pPr>
        <w:spacing w:after="0" w:line="240" w:lineRule="auto"/>
        <w:ind w:firstLine="709"/>
        <w:rPr>
          <w:rFonts w:ascii="Times New Roman" w:hAnsi="Times New Roman" w:cs="Times New Roman"/>
          <w:sz w:val="24"/>
          <w:szCs w:val="24"/>
        </w:rPr>
      </w:pPr>
      <w:r w:rsidRPr="003E64D5">
        <w:rPr>
          <w:rFonts w:ascii="Times New Roman" w:hAnsi="Times New Roman" w:cs="Times New Roman"/>
          <w:b/>
          <w:sz w:val="24"/>
          <w:szCs w:val="24"/>
        </w:rPr>
        <w:t>2.2.1.</w:t>
      </w:r>
      <w:r w:rsidRPr="003E64D5">
        <w:rPr>
          <w:rFonts w:ascii="Times New Roman" w:hAnsi="Times New Roman" w:cs="Times New Roman"/>
          <w:b/>
          <w:i/>
          <w:sz w:val="24"/>
          <w:szCs w:val="24"/>
        </w:rPr>
        <w:t> </w:t>
      </w:r>
      <w:r w:rsidRPr="00B0597A">
        <w:rPr>
          <w:rFonts w:ascii="Times New Roman" w:hAnsi="Times New Roman" w:cs="Times New Roman"/>
          <w:b/>
          <w:sz w:val="24"/>
          <w:szCs w:val="24"/>
        </w:rPr>
        <w:t>Программа формирования базовых учебных действий</w:t>
      </w:r>
    </w:p>
    <w:p w:rsidR="003E64D5" w:rsidRPr="003E64D5" w:rsidRDefault="003E64D5" w:rsidP="003E64D5">
      <w:pPr>
        <w:tabs>
          <w:tab w:val="left" w:pos="851"/>
        </w:tabs>
        <w:spacing w:before="120" w:after="0" w:line="240" w:lineRule="auto"/>
        <w:ind w:firstLine="851"/>
        <w:jc w:val="both"/>
        <w:rPr>
          <w:rFonts w:ascii="Times New Roman" w:hAnsi="Times New Roman" w:cs="Times New Roman"/>
          <w:sz w:val="24"/>
          <w:szCs w:val="24"/>
        </w:rPr>
      </w:pPr>
      <w:r w:rsidRPr="003E64D5">
        <w:rPr>
          <w:rFonts w:ascii="Times New Roman" w:hAnsi="Times New Roman" w:cs="Times New Roman"/>
          <w:sz w:val="24"/>
          <w:szCs w:val="24"/>
        </w:rP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w:t>
      </w:r>
      <w:r w:rsidRPr="003E64D5">
        <w:rPr>
          <w:rFonts w:ascii="Times New Roman" w:hAnsi="Times New Roman" w:cs="Times New Roman"/>
          <w:sz w:val="24"/>
          <w:szCs w:val="24"/>
        </w:rPr>
        <w:softHyphen/>
        <w:t>ализуется в процессе всего школьного обучения и ко</w:t>
      </w:r>
      <w:r w:rsidRPr="003E64D5">
        <w:rPr>
          <w:rFonts w:ascii="Times New Roman" w:hAnsi="Times New Roman" w:cs="Times New Roman"/>
          <w:sz w:val="24"/>
          <w:szCs w:val="24"/>
        </w:rPr>
        <w:softHyphen/>
        <w:t>н</w:t>
      </w:r>
      <w:r w:rsidRPr="003E64D5">
        <w:rPr>
          <w:rFonts w:ascii="Times New Roman" w:hAnsi="Times New Roman" w:cs="Times New Roman"/>
          <w:sz w:val="24"/>
          <w:szCs w:val="24"/>
        </w:rPr>
        <w:softHyphen/>
        <w:t>кре</w:t>
      </w:r>
      <w:r w:rsidRPr="003E64D5">
        <w:rPr>
          <w:rFonts w:ascii="Times New Roman" w:hAnsi="Times New Roman" w:cs="Times New Roman"/>
          <w:sz w:val="24"/>
          <w:szCs w:val="24"/>
        </w:rPr>
        <w:softHyphen/>
        <w:t>ти</w:t>
      </w:r>
      <w:r w:rsidRPr="003E64D5">
        <w:rPr>
          <w:rFonts w:ascii="Times New Roman" w:hAnsi="Times New Roman" w:cs="Times New Roman"/>
          <w:sz w:val="24"/>
          <w:szCs w:val="24"/>
        </w:rPr>
        <w:softHyphen/>
        <w:t xml:space="preserve">зирует требования Стандарта к личностным и предметным результатам освоения АООП. </w:t>
      </w:r>
      <w:r w:rsidRPr="003E64D5">
        <w:rPr>
          <w:rFonts w:ascii="Times New Roman" w:hAnsi="Times New Roman" w:cs="Times New Roman"/>
          <w:sz w:val="24"/>
          <w:szCs w:val="24"/>
        </w:rPr>
        <w:lastRenderedPageBreak/>
        <w:t>Программа формирования БУД реализуется в процессе всей учебной и внеурочной деятельности.</w:t>
      </w:r>
    </w:p>
    <w:p w:rsidR="003E64D5" w:rsidRPr="003E64D5" w:rsidRDefault="003E64D5" w:rsidP="003E64D5">
      <w:pPr>
        <w:tabs>
          <w:tab w:val="left" w:pos="851"/>
        </w:tabs>
        <w:spacing w:after="0" w:line="240" w:lineRule="auto"/>
        <w:ind w:firstLine="851"/>
        <w:jc w:val="both"/>
        <w:rPr>
          <w:rFonts w:ascii="Times New Roman" w:hAnsi="Times New Roman" w:cs="Times New Roman"/>
          <w:sz w:val="24"/>
          <w:szCs w:val="24"/>
        </w:rPr>
      </w:pPr>
      <w:r w:rsidRPr="003E64D5">
        <w:rPr>
          <w:rFonts w:ascii="Times New Roman" w:hAnsi="Times New Roman" w:cs="Times New Roman"/>
          <w:sz w:val="24"/>
          <w:szCs w:val="24"/>
        </w:rPr>
        <w:t xml:space="preserve">Программа строится на основе </w:t>
      </w:r>
      <w:proofErr w:type="spellStart"/>
      <w:r w:rsidRPr="003E64D5">
        <w:rPr>
          <w:rFonts w:ascii="Times New Roman" w:hAnsi="Times New Roman" w:cs="Times New Roman"/>
          <w:sz w:val="24"/>
          <w:szCs w:val="24"/>
        </w:rPr>
        <w:t>деятельностного</w:t>
      </w:r>
      <w:proofErr w:type="spellEnd"/>
      <w:r w:rsidRPr="003E64D5">
        <w:rPr>
          <w:rFonts w:ascii="Times New Roman" w:hAnsi="Times New Roman" w:cs="Times New Roman"/>
          <w:sz w:val="24"/>
          <w:szCs w:val="24"/>
        </w:rPr>
        <w:t xml:space="preserve"> подхода к обучению и позволяет реализовывать коррекционно-развивающий потенциал образо</w:t>
      </w:r>
      <w:r w:rsidRPr="003E64D5">
        <w:rPr>
          <w:rFonts w:ascii="Times New Roman" w:hAnsi="Times New Roman" w:cs="Times New Roman"/>
          <w:sz w:val="24"/>
          <w:szCs w:val="24"/>
        </w:rPr>
        <w:softHyphen/>
        <w:t>вания школьников с умственной отсталостью (интеллектуальными нарушениями).</w:t>
      </w:r>
    </w:p>
    <w:p w:rsidR="003E64D5" w:rsidRPr="003E64D5" w:rsidRDefault="003E64D5" w:rsidP="003E64D5">
      <w:pPr>
        <w:tabs>
          <w:tab w:val="left" w:pos="851"/>
        </w:tabs>
        <w:spacing w:after="0" w:line="240" w:lineRule="auto"/>
        <w:ind w:firstLine="851"/>
        <w:jc w:val="both"/>
        <w:rPr>
          <w:rFonts w:ascii="Times New Roman" w:hAnsi="Times New Roman" w:cs="Times New Roman"/>
          <w:sz w:val="24"/>
          <w:szCs w:val="24"/>
        </w:rPr>
      </w:pPr>
      <w:r w:rsidRPr="003E64D5">
        <w:rPr>
          <w:rFonts w:ascii="Times New Roman" w:hAnsi="Times New Roman" w:cs="Times New Roman"/>
          <w:sz w:val="24"/>
          <w:szCs w:val="24"/>
        </w:rPr>
        <w:t xml:space="preserve">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w:t>
      </w:r>
      <w:proofErr w:type="gramStart"/>
      <w:r w:rsidRPr="003E64D5">
        <w:rPr>
          <w:rFonts w:ascii="Times New Roman" w:hAnsi="Times New Roman" w:cs="Times New Roman"/>
          <w:sz w:val="24"/>
          <w:szCs w:val="24"/>
        </w:rPr>
        <w:t>обучающимися</w:t>
      </w:r>
      <w:proofErr w:type="gramEnd"/>
      <w:r w:rsidRPr="003E64D5">
        <w:rPr>
          <w:rFonts w:ascii="Times New Roman" w:hAnsi="Times New Roman" w:cs="Times New Roman"/>
          <w:sz w:val="24"/>
          <w:szCs w:val="24"/>
        </w:rPr>
        <w:t xml:space="preserve">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учебных и </w:t>
      </w:r>
      <w:proofErr w:type="spellStart"/>
      <w:r w:rsidRPr="003E64D5">
        <w:rPr>
          <w:rFonts w:ascii="Times New Roman" w:hAnsi="Times New Roman" w:cs="Times New Roman"/>
          <w:sz w:val="24"/>
          <w:szCs w:val="24"/>
        </w:rPr>
        <w:t>внеучебных</w:t>
      </w:r>
      <w:proofErr w:type="spellEnd"/>
      <w:r w:rsidRPr="003E64D5">
        <w:rPr>
          <w:rFonts w:ascii="Times New Roman" w:hAnsi="Times New Roman" w:cs="Times New Roman"/>
          <w:sz w:val="24"/>
          <w:szCs w:val="24"/>
        </w:rPr>
        <w:t xml:space="preserve"> условиях. БУД формируются и реализуются только в совместной деятельности педагога и обучающегося.</w:t>
      </w:r>
    </w:p>
    <w:p w:rsidR="003E64D5" w:rsidRPr="003E64D5" w:rsidRDefault="003E64D5" w:rsidP="003E64D5">
      <w:pPr>
        <w:tabs>
          <w:tab w:val="left" w:pos="851"/>
        </w:tabs>
        <w:snapToGrid w:val="0"/>
        <w:spacing w:after="0" w:line="240" w:lineRule="auto"/>
        <w:ind w:firstLine="851"/>
        <w:jc w:val="both"/>
        <w:rPr>
          <w:rFonts w:ascii="Times New Roman" w:hAnsi="Times New Roman" w:cs="Times New Roman"/>
          <w:sz w:val="24"/>
          <w:szCs w:val="24"/>
        </w:rPr>
      </w:pPr>
      <w:r w:rsidRPr="003E64D5">
        <w:rPr>
          <w:rFonts w:ascii="Times New Roman" w:hAnsi="Times New Roman" w:cs="Times New Roman"/>
          <w:sz w:val="24"/>
          <w:szCs w:val="24"/>
        </w:rPr>
        <w:t>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3E64D5" w:rsidRPr="003E64D5" w:rsidRDefault="003E64D5" w:rsidP="003E64D5">
      <w:pPr>
        <w:tabs>
          <w:tab w:val="left" w:pos="851"/>
        </w:tabs>
        <w:spacing w:after="0" w:line="240" w:lineRule="auto"/>
        <w:ind w:firstLine="851"/>
        <w:jc w:val="both"/>
        <w:rPr>
          <w:rFonts w:ascii="Times New Roman" w:hAnsi="Times New Roman" w:cs="Times New Roman"/>
          <w:b/>
          <w:sz w:val="24"/>
          <w:szCs w:val="24"/>
        </w:rPr>
      </w:pPr>
      <w:r w:rsidRPr="003E64D5">
        <w:rPr>
          <w:rFonts w:ascii="Times New Roman" w:hAnsi="Times New Roman" w:cs="Times New Roman"/>
          <w:sz w:val="24"/>
          <w:szCs w:val="24"/>
        </w:rPr>
        <w:t>Основная</w:t>
      </w:r>
      <w:r w:rsidRPr="003E64D5">
        <w:rPr>
          <w:rFonts w:ascii="Times New Roman" w:hAnsi="Times New Roman" w:cs="Times New Roman"/>
          <w:b/>
          <w:sz w:val="24"/>
          <w:szCs w:val="24"/>
        </w:rPr>
        <w:t xml:space="preserve"> цель</w:t>
      </w:r>
      <w:r w:rsidRPr="003E64D5">
        <w:rPr>
          <w:rFonts w:ascii="Times New Roman" w:hAnsi="Times New Roman" w:cs="Times New Roman"/>
          <w:sz w:val="24"/>
          <w:szCs w:val="24"/>
        </w:rPr>
        <w:t xml:space="preserve"> реализации программы формирования БУД состоит в  фор</w:t>
      </w:r>
      <w:r w:rsidRPr="003E64D5">
        <w:rPr>
          <w:rFonts w:ascii="Times New Roman" w:hAnsi="Times New Roman" w:cs="Times New Roman"/>
          <w:sz w:val="24"/>
          <w:szCs w:val="24"/>
        </w:rPr>
        <w:softHyphen/>
        <w:t>ми</w:t>
      </w:r>
      <w:r w:rsidRPr="003E64D5">
        <w:rPr>
          <w:rFonts w:ascii="Times New Roman" w:hAnsi="Times New Roman" w:cs="Times New Roman"/>
          <w:sz w:val="24"/>
          <w:szCs w:val="24"/>
        </w:rPr>
        <w:softHyphen/>
        <w:t>ро</w:t>
      </w:r>
      <w:r w:rsidRPr="003E64D5">
        <w:rPr>
          <w:rFonts w:ascii="Times New Roman" w:hAnsi="Times New Roman" w:cs="Times New Roman"/>
          <w:sz w:val="24"/>
          <w:szCs w:val="24"/>
        </w:rPr>
        <w:softHyphen/>
        <w:t>ва</w:t>
      </w:r>
      <w:r w:rsidRPr="003E64D5">
        <w:rPr>
          <w:rFonts w:ascii="Times New Roman" w:hAnsi="Times New Roman" w:cs="Times New Roman"/>
          <w:sz w:val="24"/>
          <w:szCs w:val="24"/>
        </w:rPr>
        <w:softHyphen/>
        <w:t>нии основ учебной де</w:t>
      </w:r>
      <w:r w:rsidRPr="003E64D5">
        <w:rPr>
          <w:rFonts w:ascii="Times New Roman" w:hAnsi="Times New Roman" w:cs="Times New Roman"/>
          <w:sz w:val="24"/>
          <w:szCs w:val="24"/>
        </w:rPr>
        <w:softHyphen/>
        <w:t>ятельности учащихся с легкой умственной отсталостью (интеллектуальными нарушениями), которые обеспечивают его подготовку к са</w:t>
      </w:r>
      <w:r w:rsidRPr="003E64D5">
        <w:rPr>
          <w:rFonts w:ascii="Times New Roman" w:hAnsi="Times New Roman" w:cs="Times New Roman"/>
          <w:sz w:val="24"/>
          <w:szCs w:val="24"/>
        </w:rPr>
        <w:softHyphen/>
        <w:t>мо</w:t>
      </w:r>
      <w:r w:rsidRPr="003E64D5">
        <w:rPr>
          <w:rFonts w:ascii="Times New Roman" w:hAnsi="Times New Roman" w:cs="Times New Roman"/>
          <w:sz w:val="24"/>
          <w:szCs w:val="24"/>
        </w:rPr>
        <w:softHyphen/>
        <w:t xml:space="preserve">стоятельной жизни в обществе и овладение доступными видами профильного труда. </w:t>
      </w:r>
    </w:p>
    <w:p w:rsidR="003E64D5" w:rsidRPr="003E64D5" w:rsidRDefault="003E64D5" w:rsidP="003E64D5">
      <w:pPr>
        <w:tabs>
          <w:tab w:val="left" w:pos="851"/>
        </w:tabs>
        <w:spacing w:after="0" w:line="240" w:lineRule="auto"/>
        <w:ind w:firstLine="851"/>
        <w:jc w:val="both"/>
        <w:rPr>
          <w:rFonts w:ascii="Times New Roman" w:hAnsi="Times New Roman" w:cs="Times New Roman"/>
          <w:sz w:val="24"/>
          <w:szCs w:val="24"/>
        </w:rPr>
      </w:pPr>
      <w:r w:rsidRPr="003E64D5">
        <w:rPr>
          <w:rFonts w:ascii="Times New Roman" w:hAnsi="Times New Roman" w:cs="Times New Roman"/>
          <w:b/>
          <w:sz w:val="24"/>
          <w:szCs w:val="24"/>
        </w:rPr>
        <w:t>Задачами</w:t>
      </w:r>
      <w:r w:rsidRPr="003E64D5">
        <w:rPr>
          <w:rFonts w:ascii="Times New Roman" w:hAnsi="Times New Roman" w:cs="Times New Roman"/>
          <w:sz w:val="24"/>
          <w:szCs w:val="24"/>
        </w:rPr>
        <w:t xml:space="preserve"> реализации программы являются:</w:t>
      </w:r>
    </w:p>
    <w:p w:rsidR="003E64D5" w:rsidRPr="003E64D5" w:rsidRDefault="003E64D5" w:rsidP="003E64D5">
      <w:pPr>
        <w:widowControl w:val="0"/>
        <w:tabs>
          <w:tab w:val="left" w:pos="851"/>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 формирование мотивационного компонента учебной деятельности;</w:t>
      </w:r>
    </w:p>
    <w:p w:rsidR="003E64D5" w:rsidRPr="003E64D5" w:rsidRDefault="003E64D5" w:rsidP="003E64D5">
      <w:pPr>
        <w:widowControl w:val="0"/>
        <w:tabs>
          <w:tab w:val="left" w:pos="851"/>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 овладение комплексом базовых учебных действий, составляющих операционный компонент учебной деятельности;</w:t>
      </w:r>
    </w:p>
    <w:p w:rsidR="003E64D5" w:rsidRPr="003E64D5" w:rsidRDefault="003E64D5" w:rsidP="003E64D5">
      <w:pPr>
        <w:widowControl w:val="0"/>
        <w:tabs>
          <w:tab w:val="left" w:pos="851"/>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3E64D5" w:rsidRPr="003E64D5" w:rsidRDefault="003E64D5" w:rsidP="003E64D5">
      <w:pPr>
        <w:spacing w:after="0" w:line="240" w:lineRule="auto"/>
        <w:ind w:firstLine="709"/>
        <w:jc w:val="both"/>
        <w:rPr>
          <w:rFonts w:ascii="Times New Roman" w:hAnsi="Times New Roman" w:cs="Times New Roman"/>
          <w:sz w:val="24"/>
          <w:szCs w:val="24"/>
        </w:rPr>
      </w:pPr>
      <w:r w:rsidRPr="003E64D5">
        <w:rPr>
          <w:rFonts w:ascii="Times New Roman" w:hAnsi="Times New Roman" w:cs="Times New Roman"/>
          <w:sz w:val="24"/>
          <w:szCs w:val="24"/>
        </w:rPr>
        <w:t>Для реализации поставленной цели и соответствующих ей задач необходимо:</w:t>
      </w:r>
    </w:p>
    <w:p w:rsidR="003E64D5" w:rsidRPr="003E64D5" w:rsidRDefault="003E64D5" w:rsidP="003E64D5">
      <w:pPr>
        <w:spacing w:after="0" w:line="240" w:lineRule="auto"/>
        <w:ind w:firstLine="709"/>
        <w:jc w:val="both"/>
        <w:rPr>
          <w:rFonts w:ascii="Times New Roman" w:hAnsi="Times New Roman" w:cs="Times New Roman"/>
          <w:sz w:val="24"/>
          <w:szCs w:val="24"/>
        </w:rPr>
      </w:pPr>
      <w:r w:rsidRPr="003E64D5">
        <w:rPr>
          <w:rFonts w:ascii="Times New Roman" w:hAnsi="Times New Roman" w:cs="Times New Roman"/>
          <w:sz w:val="24"/>
          <w:szCs w:val="24"/>
        </w:rPr>
        <w:t>•определить функции и состав базовых учебных действий, учитывая пси</w:t>
      </w:r>
      <w:r w:rsidRPr="003E64D5">
        <w:rPr>
          <w:rFonts w:ascii="Times New Roman" w:hAnsi="Times New Roman" w:cs="Times New Roman"/>
          <w:sz w:val="24"/>
          <w:szCs w:val="24"/>
        </w:rPr>
        <w:softHyphen/>
        <w:t xml:space="preserve">хофизические особенности и своеобразие учебной деятельности обучающихся; </w:t>
      </w:r>
    </w:p>
    <w:p w:rsidR="003E64D5" w:rsidRPr="003E64D5" w:rsidRDefault="003E64D5" w:rsidP="003E64D5">
      <w:pPr>
        <w:spacing w:after="0" w:line="240" w:lineRule="auto"/>
        <w:ind w:firstLine="709"/>
        <w:jc w:val="both"/>
        <w:rPr>
          <w:rFonts w:ascii="Times New Roman" w:hAnsi="Times New Roman" w:cs="Times New Roman"/>
          <w:sz w:val="24"/>
          <w:szCs w:val="24"/>
        </w:rPr>
      </w:pPr>
      <w:r w:rsidRPr="003E64D5">
        <w:rPr>
          <w:rFonts w:ascii="Times New Roman" w:hAnsi="Times New Roman" w:cs="Times New Roman"/>
          <w:sz w:val="24"/>
          <w:szCs w:val="24"/>
        </w:rPr>
        <w:t>•определить связи базовых учебных действий с содержанием учебных предметов;</w:t>
      </w:r>
    </w:p>
    <w:p w:rsidR="003E64D5" w:rsidRPr="003E64D5" w:rsidRDefault="003E64D5" w:rsidP="003E64D5">
      <w:pPr>
        <w:tabs>
          <w:tab w:val="left" w:pos="4500"/>
          <w:tab w:val="left" w:pos="9180"/>
          <w:tab w:val="left" w:pos="9360"/>
        </w:tabs>
        <w:spacing w:before="120" w:after="0" w:line="240" w:lineRule="auto"/>
        <w:ind w:firstLine="709"/>
        <w:jc w:val="both"/>
        <w:rPr>
          <w:rFonts w:ascii="Times New Roman" w:hAnsi="Times New Roman" w:cs="Times New Roman"/>
          <w:b/>
          <w:sz w:val="24"/>
          <w:szCs w:val="24"/>
        </w:rPr>
      </w:pPr>
      <w:r w:rsidRPr="003E64D5">
        <w:rPr>
          <w:rFonts w:ascii="Times New Roman" w:hAnsi="Times New Roman" w:cs="Times New Roman"/>
          <w:sz w:val="24"/>
          <w:szCs w:val="24"/>
        </w:rPr>
        <w:t xml:space="preserve">Согласно требованиям Стандарта уровень </w:t>
      </w:r>
      <w:proofErr w:type="spellStart"/>
      <w:r w:rsidRPr="003E64D5">
        <w:rPr>
          <w:rFonts w:ascii="Times New Roman" w:hAnsi="Times New Roman" w:cs="Times New Roman"/>
          <w:sz w:val="24"/>
          <w:szCs w:val="24"/>
        </w:rPr>
        <w:t>сформированности</w:t>
      </w:r>
      <w:proofErr w:type="spellEnd"/>
      <w:r w:rsidRPr="003E64D5">
        <w:rPr>
          <w:rFonts w:ascii="Times New Roman" w:hAnsi="Times New Roman" w:cs="Times New Roman"/>
          <w:sz w:val="24"/>
          <w:szCs w:val="24"/>
        </w:rPr>
        <w:t xml:space="preserve">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3E64D5" w:rsidRPr="003E64D5" w:rsidRDefault="003E64D5" w:rsidP="003E64D5">
      <w:pPr>
        <w:suppressAutoHyphens/>
        <w:spacing w:after="0" w:line="240" w:lineRule="auto"/>
        <w:rPr>
          <w:rFonts w:ascii="Calibri" w:eastAsia="Times New Roman" w:hAnsi="Calibri" w:cs="Times New Roman"/>
          <w:sz w:val="24"/>
          <w:szCs w:val="24"/>
          <w:lang w:eastAsia="ar-SA"/>
        </w:rPr>
      </w:pPr>
    </w:p>
    <w:p w:rsidR="003E64D5" w:rsidRPr="003E64D5" w:rsidRDefault="003E64D5" w:rsidP="003E64D5">
      <w:pPr>
        <w:spacing w:after="0" w:line="240" w:lineRule="auto"/>
        <w:jc w:val="center"/>
        <w:rPr>
          <w:rFonts w:ascii="Times New Roman" w:hAnsi="Times New Roman" w:cs="Times New Roman"/>
          <w:b/>
          <w:sz w:val="24"/>
          <w:szCs w:val="24"/>
        </w:rPr>
      </w:pPr>
      <w:r w:rsidRPr="003E64D5">
        <w:rPr>
          <w:rFonts w:ascii="Times New Roman" w:hAnsi="Times New Roman" w:cs="Times New Roman"/>
          <w:b/>
          <w:sz w:val="24"/>
          <w:szCs w:val="24"/>
        </w:rPr>
        <w:t>Функции, состав и характеристика базовых учебных действий</w:t>
      </w:r>
    </w:p>
    <w:p w:rsidR="003E64D5" w:rsidRPr="003E64D5" w:rsidRDefault="003E64D5" w:rsidP="003E64D5">
      <w:pPr>
        <w:spacing w:after="0" w:line="240" w:lineRule="auto"/>
        <w:jc w:val="center"/>
        <w:rPr>
          <w:rFonts w:ascii="Times New Roman" w:hAnsi="Times New Roman" w:cs="Times New Roman"/>
          <w:b/>
          <w:sz w:val="24"/>
          <w:szCs w:val="24"/>
        </w:rPr>
      </w:pPr>
      <w:proofErr w:type="gramStart"/>
      <w:r w:rsidRPr="003E64D5">
        <w:rPr>
          <w:rFonts w:ascii="Times New Roman" w:hAnsi="Times New Roman" w:cs="Times New Roman"/>
          <w:b/>
          <w:sz w:val="24"/>
          <w:szCs w:val="24"/>
        </w:rPr>
        <w:t>обучающихся</w:t>
      </w:r>
      <w:proofErr w:type="gramEnd"/>
      <w:r w:rsidRPr="003E64D5">
        <w:rPr>
          <w:rFonts w:ascii="Times New Roman" w:hAnsi="Times New Roman" w:cs="Times New Roman"/>
          <w:b/>
          <w:sz w:val="24"/>
          <w:szCs w:val="24"/>
        </w:rPr>
        <w:t xml:space="preserve"> с умственной отсталостью</w:t>
      </w:r>
    </w:p>
    <w:p w:rsidR="003E64D5" w:rsidRPr="003E64D5" w:rsidRDefault="003E64D5" w:rsidP="003E64D5">
      <w:pPr>
        <w:spacing w:after="0" w:line="240" w:lineRule="auto"/>
        <w:jc w:val="center"/>
        <w:rPr>
          <w:rFonts w:ascii="Times New Roman" w:hAnsi="Times New Roman" w:cs="Times New Roman"/>
          <w:sz w:val="24"/>
          <w:szCs w:val="24"/>
        </w:rPr>
      </w:pPr>
      <w:r w:rsidRPr="003E64D5">
        <w:rPr>
          <w:rFonts w:ascii="Times New Roman" w:hAnsi="Times New Roman" w:cs="Times New Roman"/>
          <w:b/>
          <w:sz w:val="24"/>
          <w:szCs w:val="24"/>
        </w:rPr>
        <w:t xml:space="preserve"> (интеллектуальными нарушениями)</w:t>
      </w:r>
    </w:p>
    <w:p w:rsidR="003E64D5" w:rsidRPr="003E64D5" w:rsidRDefault="003E64D5" w:rsidP="003E64D5">
      <w:pPr>
        <w:spacing w:before="120" w:after="0" w:line="240" w:lineRule="auto"/>
        <w:ind w:firstLine="709"/>
        <w:jc w:val="both"/>
        <w:rPr>
          <w:rFonts w:ascii="Times New Roman" w:hAnsi="Times New Roman"/>
          <w:sz w:val="24"/>
          <w:szCs w:val="24"/>
        </w:rPr>
      </w:pPr>
      <w:r w:rsidRPr="003E64D5">
        <w:rPr>
          <w:rFonts w:ascii="Times New Roman" w:hAnsi="Times New Roman"/>
          <w:sz w:val="24"/>
          <w:szCs w:val="24"/>
        </w:rPr>
        <w:t>Современные подходы к повышению эффективности обучения предпола</w:t>
      </w:r>
      <w:r w:rsidRPr="003E64D5">
        <w:rPr>
          <w:rFonts w:ascii="Times New Roman" w:hAnsi="Times New Roman"/>
          <w:sz w:val="24"/>
          <w:szCs w:val="24"/>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3E64D5">
        <w:rPr>
          <w:rFonts w:ascii="Times New Roman" w:hAnsi="Times New Roman"/>
          <w:sz w:val="24"/>
          <w:szCs w:val="24"/>
        </w:rPr>
        <w:softHyphen/>
        <w:t>мание уделяется развитию и коррекции мо</w:t>
      </w:r>
      <w:r w:rsidRPr="003E64D5">
        <w:rPr>
          <w:rFonts w:ascii="Times New Roman" w:hAnsi="Times New Roman"/>
          <w:sz w:val="24"/>
          <w:szCs w:val="24"/>
        </w:rPr>
        <w:softHyphen/>
        <w:t>ти</w:t>
      </w:r>
      <w:r w:rsidRPr="003E64D5">
        <w:rPr>
          <w:rFonts w:ascii="Times New Roman" w:hAnsi="Times New Roman"/>
          <w:sz w:val="24"/>
          <w:szCs w:val="24"/>
        </w:rPr>
        <w:softHyphen/>
        <w:t>ва</w:t>
      </w:r>
      <w:r w:rsidRPr="003E64D5">
        <w:rPr>
          <w:rFonts w:ascii="Times New Roman" w:hAnsi="Times New Roman"/>
          <w:sz w:val="24"/>
          <w:szCs w:val="24"/>
        </w:rPr>
        <w:softHyphen/>
        <w:t>ци</w:t>
      </w:r>
      <w:r w:rsidRPr="003E64D5">
        <w:rPr>
          <w:rFonts w:ascii="Times New Roman" w:hAnsi="Times New Roman"/>
          <w:sz w:val="24"/>
          <w:szCs w:val="24"/>
        </w:rPr>
        <w:softHyphen/>
        <w:t>он</w:t>
      </w:r>
      <w:r w:rsidRPr="003E64D5">
        <w:rPr>
          <w:rFonts w:ascii="Times New Roman" w:hAnsi="Times New Roman"/>
          <w:sz w:val="24"/>
          <w:szCs w:val="24"/>
        </w:rPr>
        <w:softHyphen/>
        <w:t>но</w:t>
      </w:r>
      <w:r w:rsidRPr="003E64D5">
        <w:rPr>
          <w:rFonts w:ascii="Times New Roman" w:hAnsi="Times New Roman"/>
          <w:sz w:val="24"/>
          <w:szCs w:val="24"/>
        </w:rPr>
        <w:softHyphen/>
        <w:t>го и операционного компонентов учебной деятельности, т.к. они во многом оп</w:t>
      </w:r>
      <w:r w:rsidRPr="003E64D5">
        <w:rPr>
          <w:rFonts w:ascii="Times New Roman" w:hAnsi="Times New Roman"/>
          <w:sz w:val="24"/>
          <w:szCs w:val="24"/>
        </w:rPr>
        <w:softHyphen/>
        <w:t xml:space="preserve">ределяют уровень ее </w:t>
      </w:r>
      <w:proofErr w:type="spellStart"/>
      <w:r w:rsidRPr="003E64D5">
        <w:rPr>
          <w:rFonts w:ascii="Times New Roman" w:hAnsi="Times New Roman"/>
          <w:sz w:val="24"/>
          <w:szCs w:val="24"/>
        </w:rPr>
        <w:t>сформированности</w:t>
      </w:r>
      <w:proofErr w:type="spellEnd"/>
      <w:r w:rsidRPr="003E64D5">
        <w:rPr>
          <w:rFonts w:ascii="Times New Roman" w:hAnsi="Times New Roman"/>
          <w:sz w:val="24"/>
          <w:szCs w:val="24"/>
        </w:rPr>
        <w:t xml:space="preserve"> и успешность обучения школьника. </w:t>
      </w:r>
    </w:p>
    <w:p w:rsidR="003E64D5" w:rsidRPr="003E64D5" w:rsidRDefault="003E64D5" w:rsidP="003E64D5">
      <w:pPr>
        <w:spacing w:after="0" w:line="240" w:lineRule="auto"/>
        <w:ind w:firstLine="709"/>
        <w:jc w:val="both"/>
        <w:rPr>
          <w:rFonts w:ascii="Times New Roman" w:hAnsi="Times New Roman" w:cs="Times New Roman"/>
          <w:sz w:val="24"/>
          <w:szCs w:val="24"/>
        </w:rPr>
      </w:pPr>
      <w:r w:rsidRPr="003E64D5">
        <w:rPr>
          <w:rFonts w:ascii="Times New Roman" w:hAnsi="Times New Roman" w:cs="Times New Roman"/>
          <w:sz w:val="24"/>
          <w:szCs w:val="24"/>
        </w:rPr>
        <w:t xml:space="preserve">В качестве базовых учебных действий рассматриваются операционные, мотивационные, целевые и оценочные. </w:t>
      </w:r>
    </w:p>
    <w:p w:rsidR="003E64D5" w:rsidRPr="003E64D5" w:rsidRDefault="003E64D5" w:rsidP="003E64D5">
      <w:pPr>
        <w:spacing w:after="0" w:line="240" w:lineRule="auto"/>
        <w:ind w:firstLine="709"/>
        <w:jc w:val="both"/>
        <w:rPr>
          <w:rFonts w:ascii="Times New Roman" w:hAnsi="Times New Roman" w:cs="Times New Roman"/>
          <w:sz w:val="24"/>
          <w:szCs w:val="24"/>
        </w:rPr>
      </w:pPr>
      <w:r w:rsidRPr="003E64D5">
        <w:rPr>
          <w:rFonts w:ascii="Times New Roman" w:hAnsi="Times New Roman" w:cs="Times New Roman"/>
          <w:sz w:val="24"/>
          <w:szCs w:val="24"/>
        </w:rPr>
        <w:t>Функции базовых учебных действий:</w:t>
      </w:r>
    </w:p>
    <w:p w:rsidR="003E64D5" w:rsidRPr="003E64D5" w:rsidRDefault="003E64D5" w:rsidP="003E64D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обеспечение успешности (эффективности) изучения содержания любой предметной области;</w:t>
      </w:r>
    </w:p>
    <w:p w:rsidR="003E64D5" w:rsidRPr="003E64D5" w:rsidRDefault="003E64D5" w:rsidP="003E64D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реализация преемственности обучения на всех ступенях образования;</w:t>
      </w:r>
    </w:p>
    <w:p w:rsidR="003E64D5" w:rsidRPr="003E64D5" w:rsidRDefault="003E64D5" w:rsidP="003E64D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 xml:space="preserve">формирование готовности </w:t>
      </w:r>
      <w:proofErr w:type="gramStart"/>
      <w:r w:rsidRPr="003E64D5">
        <w:rPr>
          <w:rFonts w:ascii="Times New Roman" w:eastAsia="Times New Roman" w:hAnsi="Times New Roman" w:cs="Times New Roman"/>
          <w:sz w:val="24"/>
          <w:szCs w:val="24"/>
          <w:lang w:eastAsia="ru-RU"/>
        </w:rPr>
        <w:t>обучающегося</w:t>
      </w:r>
      <w:proofErr w:type="gramEnd"/>
      <w:r w:rsidRPr="003E64D5">
        <w:rPr>
          <w:rFonts w:ascii="Times New Roman" w:eastAsia="Times New Roman" w:hAnsi="Times New Roman" w:cs="Times New Roman"/>
          <w:sz w:val="24"/>
          <w:szCs w:val="24"/>
          <w:lang w:eastAsia="ru-RU"/>
        </w:rPr>
        <w:t xml:space="preserve"> с умственной отсталостью (интеллектуальными нарушениями) к даль</w:t>
      </w:r>
      <w:r w:rsidRPr="003E64D5">
        <w:rPr>
          <w:rFonts w:ascii="Times New Roman" w:eastAsia="Times New Roman" w:hAnsi="Times New Roman" w:cs="Times New Roman"/>
          <w:sz w:val="24"/>
          <w:szCs w:val="24"/>
          <w:lang w:eastAsia="ru-RU"/>
        </w:rPr>
        <w:softHyphen/>
        <w:t xml:space="preserve">нейшей трудовой деятельности; </w:t>
      </w:r>
    </w:p>
    <w:p w:rsidR="003E64D5" w:rsidRDefault="003E64D5" w:rsidP="003E64D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lastRenderedPageBreak/>
        <w:t xml:space="preserve">обеспечение целостности  развития личности обучающегося. </w:t>
      </w:r>
    </w:p>
    <w:p w:rsidR="003E64D5" w:rsidRDefault="003E64D5" w:rsidP="003E64D5">
      <w:pPr>
        <w:spacing w:after="0" w:line="240" w:lineRule="auto"/>
        <w:ind w:firstLine="709"/>
        <w:jc w:val="both"/>
        <w:rPr>
          <w:rFonts w:ascii="Times New Roman" w:hAnsi="Times New Roman" w:cs="Times New Roman"/>
          <w:sz w:val="24"/>
          <w:szCs w:val="24"/>
        </w:rPr>
      </w:pPr>
      <w:r w:rsidRPr="003E64D5">
        <w:rPr>
          <w:rFonts w:ascii="Times New Roman" w:hAnsi="Times New Roman" w:cs="Times New Roman"/>
          <w:sz w:val="24"/>
          <w:szCs w:val="24"/>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B0597A" w:rsidRPr="00B0597A" w:rsidRDefault="00B0597A" w:rsidP="00B0597A">
      <w:pPr>
        <w:spacing w:after="0" w:line="240" w:lineRule="auto"/>
        <w:ind w:firstLine="709"/>
        <w:jc w:val="center"/>
        <w:rPr>
          <w:rFonts w:ascii="Times New Roman" w:eastAsia="Times New Roman" w:hAnsi="Times New Roman" w:cs="Times New Roman"/>
          <w:kern w:val="1"/>
          <w:sz w:val="24"/>
          <w:szCs w:val="24"/>
          <w:u w:val="single"/>
          <w:lang w:eastAsia="ar-SA"/>
        </w:rPr>
      </w:pPr>
      <w:r w:rsidRPr="00B0597A">
        <w:rPr>
          <w:rFonts w:ascii="Times New Roman" w:eastAsia="Times New Roman" w:hAnsi="Times New Roman" w:cs="Times New Roman"/>
          <w:b/>
          <w:kern w:val="1"/>
          <w:sz w:val="24"/>
          <w:szCs w:val="24"/>
          <w:lang w:val="en-US" w:eastAsia="ar-SA"/>
        </w:rPr>
        <w:t>V</w:t>
      </w:r>
      <w:r w:rsidRPr="00B0597A">
        <w:rPr>
          <w:rFonts w:ascii="Times New Roman" w:eastAsia="Times New Roman" w:hAnsi="Times New Roman" w:cs="Times New Roman"/>
          <w:b/>
          <w:kern w:val="1"/>
          <w:sz w:val="24"/>
          <w:szCs w:val="24"/>
          <w:lang w:eastAsia="ar-SA"/>
        </w:rPr>
        <w:t>-</w:t>
      </w:r>
      <w:r w:rsidRPr="00B0597A">
        <w:rPr>
          <w:rFonts w:ascii="Times New Roman" w:eastAsia="Times New Roman" w:hAnsi="Times New Roman" w:cs="Times New Roman"/>
          <w:b/>
          <w:kern w:val="1"/>
          <w:sz w:val="24"/>
          <w:szCs w:val="24"/>
          <w:lang w:val="en-US" w:eastAsia="ar-SA"/>
        </w:rPr>
        <w:t>IX</w:t>
      </w:r>
      <w:r w:rsidRPr="00B0597A">
        <w:rPr>
          <w:rFonts w:ascii="Times New Roman" w:eastAsia="Times New Roman" w:hAnsi="Times New Roman" w:cs="Times New Roman"/>
          <w:kern w:val="1"/>
          <w:sz w:val="24"/>
          <w:szCs w:val="24"/>
          <w:lang w:eastAsia="ar-SA"/>
        </w:rPr>
        <w:t xml:space="preserve"> </w:t>
      </w:r>
      <w:r w:rsidRPr="00B0597A">
        <w:rPr>
          <w:rFonts w:ascii="Times New Roman" w:eastAsia="Times New Roman" w:hAnsi="Times New Roman" w:cs="Times New Roman"/>
          <w:b/>
          <w:kern w:val="1"/>
          <w:sz w:val="24"/>
          <w:szCs w:val="24"/>
          <w:lang w:eastAsia="ar-SA"/>
        </w:rPr>
        <w:t>классы</w:t>
      </w:r>
    </w:p>
    <w:p w:rsidR="00B0597A" w:rsidRPr="00B0597A" w:rsidRDefault="00B0597A" w:rsidP="00B0597A">
      <w:pPr>
        <w:spacing w:after="0" w:line="240" w:lineRule="auto"/>
        <w:ind w:left="1003"/>
        <w:jc w:val="both"/>
        <w:rPr>
          <w:rFonts w:ascii="Times New Roman" w:eastAsia="Times New Roman" w:hAnsi="Times New Roman" w:cs="Times New Roman"/>
          <w:kern w:val="1"/>
          <w:sz w:val="24"/>
          <w:szCs w:val="24"/>
          <w:lang w:eastAsia="ar-SA"/>
        </w:rPr>
      </w:pPr>
      <w:r w:rsidRPr="00B0597A">
        <w:rPr>
          <w:rFonts w:ascii="Times New Roman" w:eastAsia="Times New Roman" w:hAnsi="Times New Roman" w:cs="Times New Roman"/>
          <w:kern w:val="1"/>
          <w:sz w:val="24"/>
          <w:szCs w:val="24"/>
          <w:u w:val="single"/>
          <w:lang w:eastAsia="ar-SA"/>
        </w:rPr>
        <w:t>Личностные учебные действия:</w:t>
      </w:r>
    </w:p>
    <w:p w:rsidR="00B0597A" w:rsidRPr="00B0597A" w:rsidRDefault="00B0597A" w:rsidP="00B0597A">
      <w:pPr>
        <w:spacing w:after="0" w:line="240" w:lineRule="auto"/>
        <w:ind w:firstLine="709"/>
        <w:jc w:val="both"/>
        <w:rPr>
          <w:rFonts w:ascii="Times New Roman" w:eastAsia="Times New Roman" w:hAnsi="Times New Roman" w:cs="Times New Roman"/>
          <w:kern w:val="1"/>
          <w:sz w:val="24"/>
          <w:szCs w:val="24"/>
          <w:u w:val="single"/>
          <w:lang w:eastAsia="ar-SA"/>
        </w:rPr>
      </w:pPr>
      <w:r w:rsidRPr="00B0597A">
        <w:rPr>
          <w:rFonts w:ascii="Times New Roman" w:eastAsia="Times New Roman" w:hAnsi="Times New Roman" w:cs="Times New Roman"/>
          <w:kern w:val="1"/>
          <w:sz w:val="24"/>
          <w:szCs w:val="24"/>
          <w:lang w:eastAsia="ar-SA"/>
        </w:rPr>
        <w:t>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B0597A" w:rsidRPr="00B0597A" w:rsidRDefault="00B0597A" w:rsidP="00B0597A">
      <w:pPr>
        <w:spacing w:after="0" w:line="240" w:lineRule="auto"/>
        <w:ind w:left="1003"/>
        <w:jc w:val="both"/>
        <w:rPr>
          <w:rFonts w:ascii="Times New Roman" w:eastAsia="Times New Roman" w:hAnsi="Times New Roman" w:cs="Times New Roman"/>
          <w:bCs/>
          <w:kern w:val="1"/>
          <w:sz w:val="24"/>
          <w:szCs w:val="24"/>
          <w:lang w:eastAsia="ar-SA"/>
        </w:rPr>
      </w:pPr>
      <w:r w:rsidRPr="00B0597A">
        <w:rPr>
          <w:rFonts w:ascii="Times New Roman" w:eastAsia="Times New Roman" w:hAnsi="Times New Roman" w:cs="Times New Roman"/>
          <w:kern w:val="1"/>
          <w:sz w:val="24"/>
          <w:szCs w:val="24"/>
          <w:u w:val="single"/>
          <w:lang w:eastAsia="ar-SA"/>
        </w:rPr>
        <w:t>Коммуникативные учебные действия:</w:t>
      </w:r>
    </w:p>
    <w:p w:rsidR="00B0597A" w:rsidRPr="00B0597A" w:rsidRDefault="00B0597A" w:rsidP="00B0597A">
      <w:pPr>
        <w:suppressAutoHyphens/>
        <w:spacing w:after="0" w:line="240" w:lineRule="auto"/>
        <w:ind w:firstLine="709"/>
        <w:jc w:val="both"/>
        <w:rPr>
          <w:rFonts w:ascii="Times New Roman" w:eastAsia="Arial Unicode MS" w:hAnsi="Times New Roman" w:cs="Times New Roman"/>
          <w:color w:val="00000A"/>
          <w:kern w:val="1"/>
          <w:sz w:val="24"/>
          <w:szCs w:val="24"/>
          <w:u w:val="single"/>
          <w:lang w:eastAsia="ar-SA"/>
        </w:rPr>
      </w:pPr>
      <w:r w:rsidRPr="00B0597A">
        <w:rPr>
          <w:rFonts w:ascii="Times New Roman" w:eastAsia="Arial Unicode MS" w:hAnsi="Times New Roman" w:cs="Times New Roman"/>
          <w:bCs/>
          <w:kern w:val="1"/>
          <w:sz w:val="24"/>
          <w:szCs w:val="24"/>
          <w:lang w:eastAsia="ar-SA"/>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B0597A" w:rsidRPr="00B0597A" w:rsidRDefault="00B0597A" w:rsidP="00B0597A">
      <w:pPr>
        <w:spacing w:after="0" w:line="240" w:lineRule="auto"/>
        <w:ind w:left="1003"/>
        <w:jc w:val="both"/>
        <w:rPr>
          <w:rFonts w:ascii="Times New Roman" w:eastAsia="Times New Roman" w:hAnsi="Times New Roman" w:cs="Times New Roman"/>
          <w:bCs/>
          <w:kern w:val="1"/>
          <w:sz w:val="24"/>
          <w:szCs w:val="24"/>
          <w:lang w:eastAsia="ar-SA"/>
        </w:rPr>
      </w:pPr>
      <w:r w:rsidRPr="00B0597A">
        <w:rPr>
          <w:rFonts w:ascii="Times New Roman" w:eastAsia="Times New Roman" w:hAnsi="Times New Roman" w:cs="Times New Roman"/>
          <w:kern w:val="1"/>
          <w:sz w:val="24"/>
          <w:szCs w:val="24"/>
          <w:u w:val="single"/>
          <w:lang w:eastAsia="ar-SA"/>
        </w:rPr>
        <w:t>Регулятивные учебные действия:</w:t>
      </w:r>
    </w:p>
    <w:p w:rsidR="00B0597A" w:rsidRPr="00B0597A" w:rsidRDefault="00B0597A" w:rsidP="00B0597A">
      <w:pPr>
        <w:suppressAutoHyphens/>
        <w:spacing w:after="0" w:line="240" w:lineRule="auto"/>
        <w:ind w:firstLine="709"/>
        <w:jc w:val="both"/>
        <w:rPr>
          <w:rFonts w:ascii="Times New Roman" w:eastAsia="Arial Unicode MS" w:hAnsi="Times New Roman" w:cs="Times New Roman"/>
          <w:color w:val="00000A"/>
          <w:kern w:val="1"/>
          <w:sz w:val="24"/>
          <w:szCs w:val="24"/>
          <w:u w:val="single"/>
          <w:lang w:eastAsia="ar-SA"/>
        </w:rPr>
      </w:pPr>
      <w:r w:rsidRPr="00B0597A">
        <w:rPr>
          <w:rFonts w:ascii="Times New Roman" w:eastAsia="Arial Unicode MS" w:hAnsi="Times New Roman" w:cs="Times New Roman"/>
          <w:bCs/>
          <w:kern w:val="1"/>
          <w:sz w:val="24"/>
          <w:szCs w:val="24"/>
          <w:lang w:eastAsia="ar-SA"/>
        </w:rP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rsidRPr="00B0597A">
        <w:rPr>
          <w:rFonts w:ascii="Times New Roman" w:eastAsia="Arial Unicode MS" w:hAnsi="Times New Roman" w:cs="Times New Roman"/>
          <w:color w:val="00000A"/>
          <w:kern w:val="1"/>
          <w:sz w:val="24"/>
          <w:szCs w:val="24"/>
          <w:lang w:eastAsia="ar-SA"/>
        </w:rPr>
        <w:t xml:space="preserve">готовностью к осуществлению самоконтроля в процессе деятельности; </w:t>
      </w:r>
      <w:r w:rsidRPr="00B0597A">
        <w:rPr>
          <w:rFonts w:ascii="Times New Roman" w:eastAsia="Arial Unicode MS" w:hAnsi="Times New Roman" w:cs="Times New Roman"/>
          <w:bCs/>
          <w:kern w:val="1"/>
          <w:sz w:val="24"/>
          <w:szCs w:val="24"/>
          <w:lang w:eastAsia="ar-SA"/>
        </w:rPr>
        <w:t>адекватно реагировать на внешний контроль и оценку, корректировать в соответствии с ней свою деятельность.</w:t>
      </w:r>
    </w:p>
    <w:p w:rsidR="00B0597A" w:rsidRPr="00B0597A" w:rsidRDefault="00B0597A" w:rsidP="00B0597A">
      <w:pPr>
        <w:spacing w:after="0" w:line="240" w:lineRule="auto"/>
        <w:ind w:left="1003"/>
        <w:jc w:val="both"/>
        <w:rPr>
          <w:rFonts w:ascii="Times New Roman" w:eastAsia="Times New Roman" w:hAnsi="Times New Roman" w:cs="Times New Roman"/>
          <w:kern w:val="1"/>
          <w:sz w:val="24"/>
          <w:szCs w:val="24"/>
          <w:lang w:eastAsia="ar-SA"/>
        </w:rPr>
      </w:pPr>
      <w:r w:rsidRPr="00B0597A">
        <w:rPr>
          <w:rFonts w:ascii="Times New Roman" w:eastAsia="Times New Roman" w:hAnsi="Times New Roman" w:cs="Times New Roman"/>
          <w:kern w:val="1"/>
          <w:sz w:val="24"/>
          <w:szCs w:val="24"/>
          <w:u w:val="single"/>
          <w:lang w:eastAsia="ar-SA"/>
        </w:rPr>
        <w:t>Познавательные учебные действия:</w:t>
      </w:r>
    </w:p>
    <w:p w:rsidR="00B0597A" w:rsidRPr="00B0597A" w:rsidRDefault="00B0597A" w:rsidP="00B0597A">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B0597A">
        <w:rPr>
          <w:rFonts w:ascii="Times New Roman" w:eastAsia="Arial Unicode MS" w:hAnsi="Times New Roman" w:cs="Times New Roman"/>
          <w:kern w:val="1"/>
          <w:sz w:val="24"/>
          <w:szCs w:val="24"/>
          <w:lang w:eastAsia="ar-SA"/>
        </w:rPr>
        <w:t>Дифференцированно воспринимать окружающий мир, его временно-про</w:t>
      </w:r>
      <w:r w:rsidRPr="00B0597A">
        <w:rPr>
          <w:rFonts w:ascii="Times New Roman" w:eastAsia="Arial Unicode MS" w:hAnsi="Times New Roman" w:cs="Times New Roman"/>
          <w:kern w:val="1"/>
          <w:sz w:val="24"/>
          <w:szCs w:val="24"/>
          <w:lang w:eastAsia="ar-SA"/>
        </w:rPr>
        <w:softHyphen/>
        <w:t xml:space="preserve">странственную организацию; </w:t>
      </w:r>
    </w:p>
    <w:p w:rsidR="00B0597A" w:rsidRPr="00B0597A" w:rsidRDefault="00B0597A" w:rsidP="00B0597A">
      <w:pPr>
        <w:suppressAutoHyphens/>
        <w:spacing w:after="0" w:line="240" w:lineRule="auto"/>
        <w:ind w:firstLine="709"/>
        <w:jc w:val="both"/>
        <w:rPr>
          <w:rFonts w:ascii="Times New Roman" w:eastAsia="Arial Unicode MS" w:hAnsi="Times New Roman" w:cs="Times New Roman"/>
          <w:bCs/>
          <w:kern w:val="1"/>
          <w:sz w:val="24"/>
          <w:szCs w:val="24"/>
          <w:lang w:eastAsia="ar-SA"/>
        </w:rPr>
      </w:pPr>
      <w:proofErr w:type="gramStart"/>
      <w:r w:rsidRPr="00B0597A">
        <w:rPr>
          <w:rFonts w:ascii="Times New Roman" w:eastAsia="Arial Unicode MS" w:hAnsi="Times New Roman" w:cs="Times New Roman"/>
          <w:kern w:val="1"/>
          <w:sz w:val="24"/>
          <w:szCs w:val="24"/>
          <w:lang w:eastAsia="ar-SA"/>
        </w:rPr>
        <w:t xml:space="preserve">использовать усвоенные </w:t>
      </w:r>
      <w:r w:rsidRPr="00B0597A">
        <w:rPr>
          <w:rFonts w:ascii="Times New Roman" w:eastAsia="Arial Unicode MS" w:hAnsi="Times New Roman" w:cs="Times New Roman"/>
          <w:bCs/>
          <w:kern w:val="1"/>
          <w:sz w:val="24"/>
          <w:szCs w:val="24"/>
          <w:lang w:eastAsia="ar-SA"/>
        </w:rPr>
        <w:t>логические операции (сравнение, ана</w:t>
      </w:r>
      <w:r w:rsidRPr="00B0597A">
        <w:rPr>
          <w:rFonts w:ascii="Times New Roman" w:eastAsia="Arial Unicode MS" w:hAnsi="Times New Roman" w:cs="Times New Roman"/>
          <w:bCs/>
          <w:kern w:val="1"/>
          <w:sz w:val="24"/>
          <w:szCs w:val="24"/>
          <w:lang w:eastAsia="ar-SA"/>
        </w:rPr>
        <w:softHyphen/>
        <w:t>лиз, синтез, обобщение, классификацию, установление аналогий, закономерностей, при</w:t>
      </w:r>
      <w:r w:rsidRPr="00B0597A">
        <w:rPr>
          <w:rFonts w:ascii="Times New Roman" w:eastAsia="Arial Unicode MS" w:hAnsi="Times New Roman" w:cs="Times New Roman"/>
          <w:bCs/>
          <w:kern w:val="1"/>
          <w:sz w:val="24"/>
          <w:szCs w:val="24"/>
          <w:lang w:eastAsia="ar-SA"/>
        </w:rPr>
        <w:softHyphen/>
        <w:t>чинно-следственных связей) на наглядном, доступном вербальном материале, ос</w:t>
      </w:r>
      <w:r w:rsidRPr="00B0597A">
        <w:rPr>
          <w:rFonts w:ascii="Times New Roman" w:eastAsia="Arial Unicode MS" w:hAnsi="Times New Roman" w:cs="Times New Roman"/>
          <w:bCs/>
          <w:kern w:val="1"/>
          <w:sz w:val="24"/>
          <w:szCs w:val="24"/>
          <w:lang w:eastAsia="ar-SA"/>
        </w:rPr>
        <w:softHyphen/>
        <w:t>но</w:t>
      </w:r>
      <w:r w:rsidRPr="00B0597A">
        <w:rPr>
          <w:rFonts w:ascii="Times New Roman" w:eastAsia="Arial Unicode MS" w:hAnsi="Times New Roman" w:cs="Times New Roman"/>
          <w:bCs/>
          <w:kern w:val="1"/>
          <w:sz w:val="24"/>
          <w:szCs w:val="24"/>
          <w:lang w:eastAsia="ar-SA"/>
        </w:rPr>
        <w:softHyphen/>
        <w:t xml:space="preserve">ве практической деятельности в соответствии с индивидуальными возможностями; </w:t>
      </w:r>
      <w:proofErr w:type="gramEnd"/>
    </w:p>
    <w:p w:rsidR="00B0597A" w:rsidRPr="00B0597A" w:rsidRDefault="00B0597A" w:rsidP="00B0597A">
      <w:pPr>
        <w:suppressAutoHyphens/>
        <w:spacing w:after="0" w:line="240" w:lineRule="auto"/>
        <w:ind w:firstLine="709"/>
        <w:jc w:val="both"/>
        <w:rPr>
          <w:rFonts w:ascii="Times New Roman" w:eastAsia="Arial Unicode MS" w:hAnsi="Times New Roman" w:cs="Times New Roman"/>
          <w:b/>
          <w:color w:val="00000A"/>
          <w:kern w:val="1"/>
          <w:sz w:val="24"/>
          <w:szCs w:val="24"/>
          <w:lang w:eastAsia="ar-SA"/>
        </w:rPr>
      </w:pPr>
      <w:r w:rsidRPr="00B0597A">
        <w:rPr>
          <w:rFonts w:ascii="Times New Roman" w:eastAsia="Arial Unicode MS" w:hAnsi="Times New Roman" w:cs="Times New Roman"/>
          <w:bCs/>
          <w:kern w:val="1"/>
          <w:sz w:val="24"/>
          <w:szCs w:val="24"/>
          <w:lang w:eastAsia="ar-SA"/>
        </w:rPr>
        <w:t xml:space="preserve">использовать в жизни и деятельности некоторые </w:t>
      </w:r>
      <w:proofErr w:type="spellStart"/>
      <w:r w:rsidRPr="00B0597A">
        <w:rPr>
          <w:rFonts w:ascii="Times New Roman" w:eastAsia="Arial Unicode MS" w:hAnsi="Times New Roman" w:cs="Times New Roman"/>
          <w:bCs/>
          <w:kern w:val="1"/>
          <w:sz w:val="24"/>
          <w:szCs w:val="24"/>
          <w:lang w:eastAsia="ar-SA"/>
        </w:rPr>
        <w:t>межпредметные</w:t>
      </w:r>
      <w:proofErr w:type="spellEnd"/>
      <w:r w:rsidRPr="00B0597A">
        <w:rPr>
          <w:rFonts w:ascii="Times New Roman" w:eastAsia="Arial Unicode MS" w:hAnsi="Times New Roman" w:cs="Times New Roman"/>
          <w:bCs/>
          <w:kern w:val="1"/>
          <w:sz w:val="24"/>
          <w:szCs w:val="24"/>
          <w:lang w:eastAsia="ar-SA"/>
        </w:rPr>
        <w:t xml:space="preserve"> знания, отражающие несложные, доступные существенные связи и отношения между объектами и про</w:t>
      </w:r>
      <w:r w:rsidRPr="00B0597A">
        <w:rPr>
          <w:rFonts w:ascii="Times New Roman" w:eastAsia="Arial Unicode MS" w:hAnsi="Times New Roman" w:cs="Times New Roman"/>
          <w:bCs/>
          <w:kern w:val="1"/>
          <w:sz w:val="24"/>
          <w:szCs w:val="24"/>
          <w:lang w:eastAsia="ar-SA"/>
        </w:rPr>
        <w:softHyphen/>
        <w:t>цессами.</w:t>
      </w:r>
    </w:p>
    <w:p w:rsidR="00B0597A" w:rsidRPr="003E64D5" w:rsidRDefault="00B0597A" w:rsidP="003E64D5">
      <w:pPr>
        <w:spacing w:after="0" w:line="240" w:lineRule="auto"/>
        <w:ind w:firstLine="709"/>
        <w:jc w:val="both"/>
        <w:rPr>
          <w:rFonts w:ascii="Times New Roman" w:hAnsi="Times New Roman" w:cs="Times New Roman"/>
          <w:b/>
          <w:sz w:val="24"/>
          <w:szCs w:val="24"/>
        </w:rPr>
      </w:pPr>
    </w:p>
    <w:p w:rsidR="003E64D5" w:rsidRPr="003E64D5" w:rsidRDefault="003E64D5" w:rsidP="003E64D5">
      <w:pPr>
        <w:keepNext/>
        <w:keepLines/>
        <w:widowControl w:val="0"/>
        <w:spacing w:after="0" w:line="240" w:lineRule="auto"/>
        <w:ind w:left="20" w:firstLine="440"/>
        <w:jc w:val="center"/>
        <w:outlineLvl w:val="0"/>
        <w:rPr>
          <w:rFonts w:ascii="Times New Roman" w:eastAsia="Times New Roman" w:hAnsi="Times New Roman" w:cs="Times New Roman"/>
          <w:b/>
          <w:sz w:val="24"/>
          <w:szCs w:val="24"/>
        </w:rPr>
      </w:pPr>
      <w:r w:rsidRPr="00497F30">
        <w:rPr>
          <w:rFonts w:ascii="Times New Roman" w:eastAsia="Times New Roman" w:hAnsi="Times New Roman" w:cs="Times New Roman"/>
          <w:b/>
          <w:sz w:val="24"/>
          <w:szCs w:val="24"/>
        </w:rPr>
        <w:t>Связи</w:t>
      </w:r>
      <w:r w:rsidRPr="003E64D5">
        <w:rPr>
          <w:rFonts w:ascii="Times New Roman" w:eastAsia="Times New Roman" w:hAnsi="Times New Roman" w:cs="Times New Roman"/>
          <w:b/>
          <w:sz w:val="24"/>
          <w:szCs w:val="24"/>
        </w:rPr>
        <w:t xml:space="preserve"> базовых учебных действий с содержанием учебных предметов</w:t>
      </w:r>
    </w:p>
    <w:p w:rsidR="003E64D5" w:rsidRPr="003E64D5" w:rsidRDefault="003E64D5" w:rsidP="003E64D5">
      <w:pPr>
        <w:widowControl w:val="0"/>
        <w:spacing w:after="0" w:line="240" w:lineRule="auto"/>
        <w:ind w:left="20" w:firstLine="70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 xml:space="preserve">В программе базовых учебных действий достаточным является отражение их связи с содержанием учебных предметов в виде  таблицы. </w:t>
      </w:r>
    </w:p>
    <w:p w:rsidR="003E64D5" w:rsidRPr="003E64D5" w:rsidRDefault="003E64D5" w:rsidP="003E64D5">
      <w:pPr>
        <w:widowControl w:val="0"/>
        <w:spacing w:after="0" w:line="240" w:lineRule="auto"/>
        <w:ind w:left="20" w:firstLine="700"/>
        <w:jc w:val="center"/>
        <w:rPr>
          <w:rFonts w:ascii="Times New Roman" w:eastAsia="Times New Roman" w:hAnsi="Times New Roman" w:cs="Times New Roman"/>
          <w:sz w:val="24"/>
          <w:szCs w:val="24"/>
        </w:rPr>
      </w:pPr>
    </w:p>
    <w:p w:rsidR="00497F30" w:rsidRPr="00497F30" w:rsidRDefault="00497F30" w:rsidP="00497F30">
      <w:pPr>
        <w:shd w:val="clear" w:color="auto" w:fill="FFFFFF"/>
        <w:spacing w:after="0" w:line="240" w:lineRule="auto"/>
        <w:ind w:left="736"/>
        <w:jc w:val="center"/>
        <w:rPr>
          <w:rFonts w:ascii="Calibri" w:eastAsia="Times New Roman" w:hAnsi="Calibri" w:cs="Times New Roman"/>
          <w:color w:val="000000"/>
          <w:sz w:val="24"/>
          <w:szCs w:val="24"/>
          <w:lang w:eastAsia="ru-RU"/>
        </w:rPr>
      </w:pPr>
      <w:bookmarkStart w:id="2" w:name="98a71933b68483b316d1b9d61677c214e9a6f5bf"/>
      <w:bookmarkStart w:id="3" w:name="1"/>
      <w:bookmarkEnd w:id="2"/>
      <w:bookmarkEnd w:id="3"/>
      <w:r w:rsidRPr="00497F30">
        <w:rPr>
          <w:rFonts w:ascii="Times New Roman" w:eastAsia="Times New Roman" w:hAnsi="Times New Roman" w:cs="Times New Roman"/>
          <w:b/>
          <w:bCs/>
          <w:color w:val="000000"/>
          <w:sz w:val="24"/>
          <w:szCs w:val="24"/>
          <w:lang w:eastAsia="ru-RU"/>
        </w:rPr>
        <w:t>Связь базовых учебных действий с содержанием учебных предметов</w:t>
      </w:r>
    </w:p>
    <w:p w:rsidR="00497F30" w:rsidRPr="00497F30" w:rsidRDefault="00497F30" w:rsidP="00497F30">
      <w:pPr>
        <w:shd w:val="clear" w:color="auto" w:fill="FFFFFF"/>
        <w:spacing w:after="0" w:line="240" w:lineRule="auto"/>
        <w:ind w:left="736"/>
        <w:jc w:val="center"/>
        <w:rPr>
          <w:rFonts w:ascii="Calibri" w:eastAsia="Times New Roman" w:hAnsi="Calibri" w:cs="Times New Roman"/>
          <w:color w:val="000000"/>
          <w:sz w:val="24"/>
          <w:szCs w:val="24"/>
          <w:lang w:eastAsia="ru-RU"/>
        </w:rPr>
      </w:pPr>
      <w:r w:rsidRPr="00497F30">
        <w:rPr>
          <w:rFonts w:ascii="Times New Roman" w:eastAsia="Times New Roman" w:hAnsi="Times New Roman" w:cs="Times New Roman"/>
          <w:b/>
          <w:bCs/>
          <w:color w:val="000000"/>
          <w:sz w:val="24"/>
          <w:szCs w:val="24"/>
          <w:lang w:eastAsia="ru-RU"/>
        </w:rPr>
        <w:t>V - IX классы</w:t>
      </w:r>
    </w:p>
    <w:tbl>
      <w:tblPr>
        <w:tblW w:w="10114" w:type="dxa"/>
        <w:tblInd w:w="-557"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395"/>
        <w:gridCol w:w="2263"/>
        <w:gridCol w:w="3456"/>
      </w:tblGrid>
      <w:tr w:rsidR="00497F30" w:rsidRPr="00497F30" w:rsidTr="00497F30">
        <w:trPr>
          <w:trHeight w:val="504"/>
        </w:trPr>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97F30" w:rsidRPr="00497F30" w:rsidRDefault="00497F30" w:rsidP="00497F30">
            <w:pPr>
              <w:spacing w:after="0" w:line="240" w:lineRule="auto"/>
              <w:ind w:left="862"/>
              <w:rPr>
                <w:rFonts w:ascii="Calibri" w:eastAsia="Times New Roman" w:hAnsi="Calibri" w:cs="Arial"/>
                <w:color w:val="000000"/>
                <w:sz w:val="24"/>
                <w:szCs w:val="24"/>
                <w:lang w:eastAsia="ru-RU"/>
              </w:rPr>
            </w:pPr>
            <w:r w:rsidRPr="00497F30">
              <w:rPr>
                <w:rFonts w:ascii="Times New Roman" w:eastAsia="Times New Roman" w:hAnsi="Times New Roman" w:cs="Times New Roman"/>
                <w:b/>
                <w:bCs/>
                <w:color w:val="000000"/>
                <w:sz w:val="24"/>
                <w:szCs w:val="24"/>
                <w:lang w:eastAsia="ru-RU"/>
              </w:rPr>
              <w:t>Перечень учебных действий</w:t>
            </w:r>
          </w:p>
        </w:tc>
        <w:tc>
          <w:tcPr>
            <w:tcW w:w="22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97F30" w:rsidRPr="00497F30" w:rsidRDefault="00497F30" w:rsidP="00497F30">
            <w:pPr>
              <w:spacing w:after="0" w:line="240" w:lineRule="auto"/>
              <w:ind w:left="670" w:right="156" w:hanging="484"/>
              <w:rPr>
                <w:rFonts w:ascii="Calibri" w:eastAsia="Times New Roman" w:hAnsi="Calibri" w:cs="Arial"/>
                <w:color w:val="000000"/>
                <w:sz w:val="24"/>
                <w:szCs w:val="24"/>
                <w:lang w:eastAsia="ru-RU"/>
              </w:rPr>
            </w:pPr>
            <w:r w:rsidRPr="00497F30">
              <w:rPr>
                <w:rFonts w:ascii="Times New Roman" w:eastAsia="Times New Roman" w:hAnsi="Times New Roman" w:cs="Times New Roman"/>
                <w:b/>
                <w:bCs/>
                <w:color w:val="000000"/>
                <w:sz w:val="24"/>
                <w:szCs w:val="24"/>
                <w:lang w:eastAsia="ru-RU"/>
              </w:rPr>
              <w:t>Образовательная область</w:t>
            </w:r>
          </w:p>
        </w:tc>
        <w:tc>
          <w:tcPr>
            <w:tcW w:w="3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97F30" w:rsidRPr="00497F30" w:rsidRDefault="00497F30" w:rsidP="00497F30">
            <w:pPr>
              <w:spacing w:after="0" w:line="240" w:lineRule="auto"/>
              <w:ind w:left="710"/>
              <w:rPr>
                <w:rFonts w:ascii="Calibri" w:eastAsia="Times New Roman" w:hAnsi="Calibri" w:cs="Arial"/>
                <w:color w:val="000000"/>
                <w:sz w:val="24"/>
                <w:szCs w:val="24"/>
                <w:lang w:eastAsia="ru-RU"/>
              </w:rPr>
            </w:pPr>
            <w:r w:rsidRPr="00497F30">
              <w:rPr>
                <w:rFonts w:ascii="Times New Roman" w:eastAsia="Times New Roman" w:hAnsi="Times New Roman" w:cs="Times New Roman"/>
                <w:b/>
                <w:bCs/>
                <w:color w:val="000000"/>
                <w:sz w:val="24"/>
                <w:szCs w:val="24"/>
                <w:lang w:eastAsia="ru-RU"/>
              </w:rPr>
              <w:t>Учебный предмет</w:t>
            </w:r>
          </w:p>
        </w:tc>
      </w:tr>
      <w:tr w:rsidR="00497F30" w:rsidRPr="00497F30" w:rsidTr="00497F30">
        <w:trPr>
          <w:trHeight w:val="252"/>
        </w:trPr>
        <w:tc>
          <w:tcPr>
            <w:tcW w:w="1011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97F30" w:rsidRPr="00497F30" w:rsidRDefault="00497F30" w:rsidP="00497F30">
            <w:pPr>
              <w:spacing w:after="0" w:line="240" w:lineRule="auto"/>
              <w:ind w:left="3024" w:right="3018"/>
              <w:jc w:val="center"/>
              <w:rPr>
                <w:rFonts w:ascii="Calibri" w:eastAsia="Times New Roman" w:hAnsi="Calibri" w:cs="Arial"/>
                <w:color w:val="000000"/>
                <w:sz w:val="24"/>
                <w:szCs w:val="24"/>
                <w:lang w:eastAsia="ru-RU"/>
              </w:rPr>
            </w:pPr>
            <w:r w:rsidRPr="00497F30">
              <w:rPr>
                <w:rFonts w:ascii="Times New Roman" w:eastAsia="Times New Roman" w:hAnsi="Times New Roman" w:cs="Times New Roman"/>
                <w:b/>
                <w:bCs/>
                <w:color w:val="000000"/>
                <w:sz w:val="24"/>
                <w:szCs w:val="24"/>
                <w:lang w:eastAsia="ru-RU"/>
              </w:rPr>
              <w:t>Личностные учебные действия</w:t>
            </w:r>
          </w:p>
        </w:tc>
      </w:tr>
      <w:tr w:rsidR="00497F30" w:rsidRPr="00497F30" w:rsidTr="00497F30">
        <w:trPr>
          <w:trHeight w:val="688"/>
        </w:trPr>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97F30" w:rsidRPr="00497F30" w:rsidRDefault="00497F30" w:rsidP="00497F30">
            <w:pPr>
              <w:spacing w:after="0" w:line="240" w:lineRule="auto"/>
              <w:ind w:left="106"/>
              <w:rPr>
                <w:rFonts w:ascii="Calibri" w:eastAsia="Times New Roman" w:hAnsi="Calibri" w:cs="Arial"/>
                <w:color w:val="000000"/>
                <w:sz w:val="24"/>
                <w:szCs w:val="24"/>
                <w:lang w:eastAsia="ru-RU"/>
              </w:rPr>
            </w:pPr>
            <w:r w:rsidRPr="00497F30">
              <w:rPr>
                <w:rFonts w:ascii="Times New Roman" w:eastAsia="Times New Roman" w:hAnsi="Times New Roman" w:cs="Times New Roman"/>
                <w:color w:val="000000"/>
                <w:sz w:val="24"/>
                <w:szCs w:val="24"/>
                <w:lang w:eastAsia="ru-RU"/>
              </w:rPr>
              <w:t>Осознанно выполнять обязанности ученика, члена</w:t>
            </w:r>
          </w:p>
          <w:p w:rsidR="00497F30" w:rsidRPr="00497F30" w:rsidRDefault="00497F30" w:rsidP="00497F30">
            <w:pPr>
              <w:spacing w:after="0" w:line="240" w:lineRule="auto"/>
              <w:ind w:left="106" w:right="96"/>
              <w:rPr>
                <w:rFonts w:ascii="Calibri" w:eastAsia="Times New Roman" w:hAnsi="Calibri" w:cs="Arial"/>
                <w:color w:val="000000"/>
                <w:sz w:val="24"/>
                <w:szCs w:val="24"/>
                <w:lang w:eastAsia="ru-RU"/>
              </w:rPr>
            </w:pPr>
            <w:r w:rsidRPr="00497F30">
              <w:rPr>
                <w:rFonts w:ascii="Times New Roman" w:eastAsia="Times New Roman" w:hAnsi="Times New Roman" w:cs="Times New Roman"/>
                <w:color w:val="000000"/>
                <w:sz w:val="24"/>
                <w:szCs w:val="24"/>
                <w:lang w:eastAsia="ru-RU"/>
              </w:rPr>
              <w:t>школьного        коллектива,        пользоваться соответствующими правами</w:t>
            </w:r>
          </w:p>
        </w:tc>
        <w:tc>
          <w:tcPr>
            <w:tcW w:w="22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97F30" w:rsidRPr="00497F30" w:rsidRDefault="00497F30" w:rsidP="00497F30">
            <w:pPr>
              <w:spacing w:after="0" w:line="240" w:lineRule="auto"/>
              <w:ind w:left="110"/>
              <w:rPr>
                <w:rFonts w:ascii="Calibri" w:eastAsia="Times New Roman" w:hAnsi="Calibri" w:cs="Arial"/>
                <w:color w:val="000000"/>
                <w:sz w:val="24"/>
                <w:szCs w:val="24"/>
                <w:lang w:eastAsia="ru-RU"/>
              </w:rPr>
            </w:pPr>
          </w:p>
        </w:tc>
        <w:tc>
          <w:tcPr>
            <w:tcW w:w="3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97F30" w:rsidRPr="00497F30" w:rsidRDefault="00497F30" w:rsidP="00497F30">
            <w:pPr>
              <w:spacing w:after="0" w:line="240" w:lineRule="auto"/>
              <w:ind w:left="110"/>
              <w:rPr>
                <w:rFonts w:ascii="Calibri" w:eastAsia="Times New Roman" w:hAnsi="Calibri" w:cs="Arial"/>
                <w:color w:val="000000"/>
                <w:sz w:val="24"/>
                <w:szCs w:val="24"/>
                <w:lang w:eastAsia="ru-RU"/>
              </w:rPr>
            </w:pPr>
          </w:p>
        </w:tc>
      </w:tr>
      <w:tr w:rsidR="00497F30" w:rsidRPr="00497F30" w:rsidTr="00497F30">
        <w:trPr>
          <w:trHeight w:val="478"/>
        </w:trPr>
        <w:tc>
          <w:tcPr>
            <w:tcW w:w="43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97F30" w:rsidRPr="00497F30" w:rsidRDefault="00497F30" w:rsidP="00497F30">
            <w:pPr>
              <w:spacing w:after="0" w:line="240" w:lineRule="auto"/>
              <w:ind w:left="106"/>
              <w:rPr>
                <w:rFonts w:ascii="Calibri" w:eastAsia="Times New Roman" w:hAnsi="Calibri" w:cs="Arial"/>
                <w:color w:val="000000"/>
                <w:sz w:val="24"/>
                <w:szCs w:val="24"/>
                <w:lang w:eastAsia="ru-RU"/>
              </w:rPr>
            </w:pPr>
            <w:r w:rsidRPr="00497F30">
              <w:rPr>
                <w:rFonts w:ascii="Times New Roman" w:eastAsia="Times New Roman" w:hAnsi="Times New Roman" w:cs="Times New Roman"/>
                <w:color w:val="000000"/>
                <w:sz w:val="24"/>
                <w:szCs w:val="24"/>
                <w:lang w:eastAsia="ru-RU"/>
              </w:rPr>
              <w:lastRenderedPageBreak/>
              <w:t>Гордиться школьными успехами и достижениями как собственными, так и своих товарищей</w:t>
            </w:r>
          </w:p>
        </w:tc>
        <w:tc>
          <w:tcPr>
            <w:tcW w:w="22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97F30" w:rsidRPr="00497F30" w:rsidRDefault="00497F30" w:rsidP="00497F30">
            <w:pPr>
              <w:spacing w:after="0" w:line="240" w:lineRule="auto"/>
              <w:ind w:right="156"/>
              <w:rPr>
                <w:rFonts w:ascii="Calibri" w:eastAsia="Times New Roman" w:hAnsi="Calibri" w:cs="Arial"/>
                <w:color w:val="000000"/>
                <w:sz w:val="24"/>
                <w:szCs w:val="24"/>
                <w:lang w:eastAsia="ru-RU"/>
              </w:rPr>
            </w:pPr>
            <w:r w:rsidRPr="00497F30">
              <w:rPr>
                <w:rFonts w:ascii="Times New Roman" w:eastAsia="Times New Roman" w:hAnsi="Times New Roman" w:cs="Times New Roman"/>
                <w:color w:val="000000"/>
                <w:sz w:val="24"/>
                <w:szCs w:val="24"/>
                <w:lang w:eastAsia="ru-RU"/>
              </w:rPr>
              <w:t>Язык и речевая практика</w:t>
            </w:r>
          </w:p>
        </w:tc>
        <w:tc>
          <w:tcPr>
            <w:tcW w:w="3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97F30" w:rsidRPr="00497F30" w:rsidRDefault="00497F30" w:rsidP="00497F30">
            <w:pPr>
              <w:spacing w:after="0" w:line="240" w:lineRule="auto"/>
              <w:ind w:left="110"/>
              <w:rPr>
                <w:rFonts w:ascii="Calibri" w:eastAsia="Times New Roman" w:hAnsi="Calibri" w:cs="Arial"/>
                <w:color w:val="000000"/>
                <w:sz w:val="24"/>
                <w:szCs w:val="24"/>
                <w:lang w:eastAsia="ru-RU"/>
              </w:rPr>
            </w:pPr>
            <w:r w:rsidRPr="00497F30">
              <w:rPr>
                <w:rFonts w:ascii="Times New Roman" w:eastAsia="Times New Roman" w:hAnsi="Times New Roman" w:cs="Times New Roman"/>
                <w:color w:val="000000"/>
                <w:sz w:val="24"/>
                <w:szCs w:val="24"/>
                <w:lang w:eastAsia="ru-RU"/>
              </w:rPr>
              <w:t>Русский язык.</w:t>
            </w:r>
          </w:p>
        </w:tc>
      </w:tr>
      <w:tr w:rsidR="00497F30" w:rsidRPr="00497F30" w:rsidTr="00497F30">
        <w:trPr>
          <w:trHeight w:val="230"/>
        </w:trPr>
        <w:tc>
          <w:tcPr>
            <w:tcW w:w="439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97F30" w:rsidRPr="00497F30" w:rsidRDefault="00497F30" w:rsidP="00497F30">
            <w:pPr>
              <w:spacing w:after="0" w:line="240" w:lineRule="auto"/>
              <w:rPr>
                <w:rFonts w:ascii="Calibri" w:eastAsia="Times New Roman" w:hAnsi="Calibri" w:cs="Arial"/>
                <w:color w:val="000000"/>
                <w:sz w:val="24"/>
                <w:szCs w:val="24"/>
                <w:lang w:eastAsia="ru-RU"/>
              </w:rPr>
            </w:pPr>
          </w:p>
        </w:tc>
        <w:tc>
          <w:tcPr>
            <w:tcW w:w="22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97F30" w:rsidRPr="00497F30" w:rsidRDefault="00497F30" w:rsidP="00497F30">
            <w:pPr>
              <w:spacing w:after="0" w:line="240" w:lineRule="auto"/>
              <w:ind w:left="110"/>
              <w:rPr>
                <w:rFonts w:ascii="Calibri" w:eastAsia="Times New Roman" w:hAnsi="Calibri" w:cs="Arial"/>
                <w:color w:val="000000"/>
                <w:sz w:val="24"/>
                <w:szCs w:val="24"/>
                <w:lang w:eastAsia="ru-RU"/>
              </w:rPr>
            </w:pPr>
            <w:proofErr w:type="spellStart"/>
            <w:r w:rsidRPr="00497F30">
              <w:rPr>
                <w:rFonts w:ascii="Times New Roman" w:eastAsia="Times New Roman" w:hAnsi="Times New Roman" w:cs="Times New Roman"/>
                <w:color w:val="000000"/>
                <w:sz w:val="24"/>
                <w:szCs w:val="24"/>
                <w:lang w:eastAsia="ru-RU"/>
              </w:rPr>
              <w:t>Физичесая</w:t>
            </w:r>
            <w:proofErr w:type="spellEnd"/>
            <w:r w:rsidRPr="00497F30">
              <w:rPr>
                <w:rFonts w:ascii="Times New Roman" w:eastAsia="Times New Roman" w:hAnsi="Times New Roman" w:cs="Times New Roman"/>
                <w:color w:val="000000"/>
                <w:sz w:val="24"/>
                <w:szCs w:val="24"/>
                <w:lang w:eastAsia="ru-RU"/>
              </w:rPr>
              <w:t xml:space="preserve"> культура</w:t>
            </w:r>
          </w:p>
        </w:tc>
        <w:tc>
          <w:tcPr>
            <w:tcW w:w="3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97F30" w:rsidRPr="00497F30" w:rsidRDefault="00497F30" w:rsidP="00497F30">
            <w:pPr>
              <w:spacing w:after="0" w:line="240" w:lineRule="auto"/>
              <w:ind w:left="110"/>
              <w:rPr>
                <w:rFonts w:ascii="Calibri" w:eastAsia="Times New Roman" w:hAnsi="Calibri" w:cs="Arial"/>
                <w:color w:val="000000"/>
                <w:sz w:val="24"/>
                <w:szCs w:val="24"/>
                <w:lang w:eastAsia="ru-RU"/>
              </w:rPr>
            </w:pPr>
            <w:r w:rsidRPr="00497F30">
              <w:rPr>
                <w:rFonts w:ascii="Times New Roman" w:eastAsia="Times New Roman" w:hAnsi="Times New Roman" w:cs="Times New Roman"/>
                <w:color w:val="000000"/>
                <w:sz w:val="24"/>
                <w:szCs w:val="24"/>
                <w:lang w:eastAsia="ru-RU"/>
              </w:rPr>
              <w:t>Физическая культура</w:t>
            </w:r>
          </w:p>
        </w:tc>
      </w:tr>
      <w:tr w:rsidR="00497F30" w:rsidRPr="00497F30" w:rsidTr="00497F30">
        <w:trPr>
          <w:trHeight w:val="629"/>
        </w:trPr>
        <w:tc>
          <w:tcPr>
            <w:tcW w:w="439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97F30" w:rsidRPr="00497F30" w:rsidRDefault="00497F30" w:rsidP="00497F30">
            <w:pPr>
              <w:spacing w:after="0" w:line="240" w:lineRule="auto"/>
              <w:rPr>
                <w:rFonts w:ascii="Calibri" w:eastAsia="Times New Roman" w:hAnsi="Calibri" w:cs="Arial"/>
                <w:color w:val="000000"/>
                <w:sz w:val="24"/>
                <w:szCs w:val="24"/>
                <w:lang w:eastAsia="ru-RU"/>
              </w:rPr>
            </w:pPr>
          </w:p>
        </w:tc>
        <w:tc>
          <w:tcPr>
            <w:tcW w:w="2263" w:type="dxa"/>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rsidR="00497F30" w:rsidRPr="00497F30" w:rsidRDefault="00497F30" w:rsidP="00497F30">
            <w:pPr>
              <w:spacing w:after="0" w:line="240" w:lineRule="auto"/>
              <w:ind w:left="110"/>
              <w:rPr>
                <w:rFonts w:ascii="Calibri" w:eastAsia="Times New Roman" w:hAnsi="Calibri" w:cs="Arial"/>
                <w:color w:val="000000"/>
                <w:sz w:val="24"/>
                <w:szCs w:val="24"/>
                <w:lang w:eastAsia="ru-RU"/>
              </w:rPr>
            </w:pPr>
            <w:r w:rsidRPr="00497F30">
              <w:rPr>
                <w:rFonts w:ascii="Times New Roman" w:eastAsia="Times New Roman" w:hAnsi="Times New Roman" w:cs="Times New Roman"/>
                <w:color w:val="000000"/>
                <w:sz w:val="24"/>
                <w:szCs w:val="24"/>
                <w:lang w:eastAsia="ru-RU"/>
              </w:rPr>
              <w:t>Технология</w:t>
            </w:r>
          </w:p>
        </w:tc>
        <w:tc>
          <w:tcPr>
            <w:tcW w:w="3456" w:type="dxa"/>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rsidR="00497F30" w:rsidRPr="00497F30" w:rsidRDefault="00497F30" w:rsidP="00497F30">
            <w:pPr>
              <w:spacing w:after="0" w:line="240" w:lineRule="auto"/>
              <w:ind w:left="110"/>
              <w:rPr>
                <w:rFonts w:ascii="Calibri" w:eastAsia="Times New Roman" w:hAnsi="Calibri" w:cs="Arial"/>
                <w:color w:val="000000"/>
                <w:sz w:val="24"/>
                <w:szCs w:val="24"/>
                <w:lang w:eastAsia="ru-RU"/>
              </w:rPr>
            </w:pPr>
            <w:r w:rsidRPr="00497F30">
              <w:rPr>
                <w:rFonts w:ascii="Times New Roman" w:eastAsia="Times New Roman" w:hAnsi="Times New Roman" w:cs="Times New Roman"/>
                <w:color w:val="000000"/>
                <w:sz w:val="24"/>
                <w:szCs w:val="24"/>
                <w:lang w:eastAsia="ru-RU"/>
              </w:rPr>
              <w:t>Профессионально-трудовое и</w:t>
            </w:r>
          </w:p>
          <w:p w:rsidR="00497F30" w:rsidRPr="00497F30" w:rsidRDefault="00497F30" w:rsidP="00497F30">
            <w:pPr>
              <w:spacing w:after="0" w:line="240" w:lineRule="auto"/>
              <w:ind w:left="110"/>
              <w:rPr>
                <w:rFonts w:ascii="Calibri" w:eastAsia="Times New Roman" w:hAnsi="Calibri" w:cs="Arial"/>
                <w:color w:val="000000"/>
                <w:sz w:val="24"/>
                <w:szCs w:val="24"/>
                <w:lang w:eastAsia="ru-RU"/>
              </w:rPr>
            </w:pPr>
            <w:r w:rsidRPr="00497F30">
              <w:rPr>
                <w:rFonts w:ascii="Times New Roman" w:eastAsia="Times New Roman" w:hAnsi="Times New Roman" w:cs="Times New Roman"/>
                <w:color w:val="000000"/>
                <w:sz w:val="24"/>
                <w:szCs w:val="24"/>
                <w:lang w:eastAsia="ru-RU"/>
              </w:rPr>
              <w:t>производственное обучение</w:t>
            </w:r>
          </w:p>
        </w:tc>
      </w:tr>
      <w:tr w:rsidR="00497F30" w:rsidRPr="00497F30" w:rsidTr="00497F30">
        <w:trPr>
          <w:trHeight w:val="460"/>
        </w:trPr>
        <w:tc>
          <w:tcPr>
            <w:tcW w:w="43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97F30" w:rsidRPr="00497F30" w:rsidRDefault="00497F30" w:rsidP="00497F30">
            <w:pPr>
              <w:spacing w:after="0" w:line="240" w:lineRule="auto"/>
              <w:ind w:left="106" w:right="96"/>
              <w:jc w:val="both"/>
              <w:rPr>
                <w:rFonts w:ascii="Calibri" w:eastAsia="Times New Roman" w:hAnsi="Calibri" w:cs="Arial"/>
                <w:color w:val="000000"/>
                <w:sz w:val="24"/>
                <w:szCs w:val="24"/>
                <w:lang w:eastAsia="ru-RU"/>
              </w:rPr>
            </w:pPr>
            <w:r w:rsidRPr="00497F30">
              <w:rPr>
                <w:rFonts w:ascii="Times New Roman" w:eastAsia="Times New Roman" w:hAnsi="Times New Roman" w:cs="Times New Roman"/>
                <w:color w:val="000000"/>
                <w:sz w:val="24"/>
                <w:szCs w:val="24"/>
                <w:lang w:eastAsia="ru-RU"/>
              </w:rPr>
              <w:t>Адекватно эмоционально откликаться на произведения литературы, музыки, живописи и др.</w:t>
            </w:r>
          </w:p>
        </w:tc>
        <w:tc>
          <w:tcPr>
            <w:tcW w:w="22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97F30" w:rsidRPr="00497F30" w:rsidRDefault="00497F30" w:rsidP="00497F30">
            <w:pPr>
              <w:spacing w:after="0" w:line="240" w:lineRule="auto"/>
              <w:ind w:right="156"/>
              <w:rPr>
                <w:rFonts w:ascii="Calibri" w:eastAsia="Times New Roman" w:hAnsi="Calibri" w:cs="Arial"/>
                <w:color w:val="000000"/>
                <w:sz w:val="24"/>
                <w:szCs w:val="24"/>
                <w:lang w:eastAsia="ru-RU"/>
              </w:rPr>
            </w:pPr>
            <w:r w:rsidRPr="00497F30">
              <w:rPr>
                <w:rFonts w:ascii="Times New Roman" w:eastAsia="Times New Roman" w:hAnsi="Times New Roman" w:cs="Times New Roman"/>
                <w:color w:val="000000"/>
                <w:sz w:val="24"/>
                <w:szCs w:val="24"/>
                <w:lang w:eastAsia="ru-RU"/>
              </w:rPr>
              <w:t>Язык и речевая практика</w:t>
            </w:r>
          </w:p>
        </w:tc>
        <w:tc>
          <w:tcPr>
            <w:tcW w:w="3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97F30" w:rsidRPr="00497F30" w:rsidRDefault="00497F30" w:rsidP="00497F30">
            <w:pPr>
              <w:spacing w:after="0" w:line="240" w:lineRule="auto"/>
              <w:ind w:left="110"/>
              <w:rPr>
                <w:rFonts w:ascii="Calibri" w:eastAsia="Times New Roman" w:hAnsi="Calibri" w:cs="Arial"/>
                <w:color w:val="000000"/>
                <w:sz w:val="24"/>
                <w:szCs w:val="24"/>
                <w:lang w:eastAsia="ru-RU"/>
              </w:rPr>
            </w:pPr>
            <w:r w:rsidRPr="00497F30">
              <w:rPr>
                <w:rFonts w:ascii="Times New Roman" w:eastAsia="Times New Roman" w:hAnsi="Times New Roman" w:cs="Times New Roman"/>
                <w:color w:val="000000"/>
                <w:sz w:val="24"/>
                <w:szCs w:val="24"/>
                <w:lang w:eastAsia="ru-RU"/>
              </w:rPr>
              <w:t>Русский язык. Чтение и развитие</w:t>
            </w:r>
          </w:p>
          <w:p w:rsidR="00497F30" w:rsidRPr="00497F30" w:rsidRDefault="00497F30" w:rsidP="00497F30">
            <w:pPr>
              <w:spacing w:after="0" w:line="240" w:lineRule="auto"/>
              <w:ind w:left="110"/>
              <w:rPr>
                <w:rFonts w:ascii="Calibri" w:eastAsia="Times New Roman" w:hAnsi="Calibri" w:cs="Arial"/>
                <w:color w:val="000000"/>
                <w:sz w:val="24"/>
                <w:szCs w:val="24"/>
                <w:lang w:eastAsia="ru-RU"/>
              </w:rPr>
            </w:pPr>
            <w:r w:rsidRPr="00497F30">
              <w:rPr>
                <w:rFonts w:ascii="Times New Roman" w:eastAsia="Times New Roman" w:hAnsi="Times New Roman" w:cs="Times New Roman"/>
                <w:color w:val="000000"/>
                <w:sz w:val="24"/>
                <w:szCs w:val="24"/>
                <w:lang w:eastAsia="ru-RU"/>
              </w:rPr>
              <w:t>речи.</w:t>
            </w:r>
          </w:p>
        </w:tc>
      </w:tr>
      <w:tr w:rsidR="00497F30" w:rsidRPr="00497F30" w:rsidTr="00497F30">
        <w:trPr>
          <w:trHeight w:val="948"/>
        </w:trPr>
        <w:tc>
          <w:tcPr>
            <w:tcW w:w="439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97F30" w:rsidRPr="00497F30" w:rsidRDefault="00497F30" w:rsidP="00497F30">
            <w:pPr>
              <w:spacing w:after="0" w:line="240" w:lineRule="auto"/>
              <w:rPr>
                <w:rFonts w:ascii="Calibri" w:eastAsia="Times New Roman" w:hAnsi="Calibri" w:cs="Arial"/>
                <w:color w:val="000000"/>
                <w:sz w:val="24"/>
                <w:szCs w:val="24"/>
                <w:lang w:eastAsia="ru-RU"/>
              </w:rPr>
            </w:pPr>
          </w:p>
        </w:tc>
        <w:tc>
          <w:tcPr>
            <w:tcW w:w="2263" w:type="dxa"/>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hideMark/>
          </w:tcPr>
          <w:p w:rsidR="00497F30" w:rsidRPr="00497F30" w:rsidRDefault="00497F30" w:rsidP="00497F30">
            <w:pPr>
              <w:spacing w:after="0" w:line="240" w:lineRule="auto"/>
              <w:ind w:left="110"/>
              <w:rPr>
                <w:rFonts w:ascii="Calibri" w:eastAsia="Times New Roman" w:hAnsi="Calibri" w:cs="Arial"/>
                <w:color w:val="000000"/>
                <w:sz w:val="24"/>
                <w:szCs w:val="24"/>
                <w:lang w:eastAsia="ru-RU"/>
              </w:rPr>
            </w:pPr>
            <w:r w:rsidRPr="00497F30">
              <w:rPr>
                <w:rFonts w:ascii="Times New Roman" w:eastAsia="Times New Roman" w:hAnsi="Times New Roman" w:cs="Times New Roman"/>
                <w:color w:val="000000"/>
                <w:sz w:val="24"/>
                <w:szCs w:val="24"/>
                <w:lang w:eastAsia="ru-RU"/>
              </w:rPr>
              <w:t>Искусство</w:t>
            </w:r>
          </w:p>
        </w:tc>
        <w:tc>
          <w:tcPr>
            <w:tcW w:w="3456" w:type="dxa"/>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hideMark/>
          </w:tcPr>
          <w:p w:rsidR="00497F30" w:rsidRPr="00497F30" w:rsidRDefault="00497F30" w:rsidP="00497F30">
            <w:pPr>
              <w:spacing w:after="0" w:line="240" w:lineRule="auto"/>
              <w:ind w:left="110"/>
              <w:rPr>
                <w:rFonts w:ascii="Calibri" w:eastAsia="Times New Roman" w:hAnsi="Calibri" w:cs="Arial"/>
                <w:color w:val="000000"/>
                <w:sz w:val="24"/>
                <w:szCs w:val="24"/>
                <w:lang w:eastAsia="ru-RU"/>
              </w:rPr>
            </w:pPr>
            <w:r w:rsidRPr="00497F30">
              <w:rPr>
                <w:rFonts w:ascii="Times New Roman" w:eastAsia="Times New Roman" w:hAnsi="Times New Roman" w:cs="Times New Roman"/>
                <w:color w:val="000000"/>
                <w:sz w:val="24"/>
                <w:szCs w:val="24"/>
                <w:lang w:eastAsia="ru-RU"/>
              </w:rPr>
              <w:t>Музыка, пение. Изобразительное</w:t>
            </w:r>
          </w:p>
          <w:p w:rsidR="00497F30" w:rsidRPr="00497F30" w:rsidRDefault="00497F30" w:rsidP="00497F30">
            <w:pPr>
              <w:spacing w:after="0" w:line="240" w:lineRule="auto"/>
              <w:ind w:left="110"/>
              <w:rPr>
                <w:rFonts w:ascii="Calibri" w:eastAsia="Times New Roman" w:hAnsi="Calibri" w:cs="Arial"/>
                <w:color w:val="000000"/>
                <w:sz w:val="24"/>
                <w:szCs w:val="24"/>
                <w:lang w:eastAsia="ru-RU"/>
              </w:rPr>
            </w:pPr>
            <w:r w:rsidRPr="00497F30">
              <w:rPr>
                <w:rFonts w:ascii="Times New Roman" w:eastAsia="Times New Roman" w:hAnsi="Times New Roman" w:cs="Times New Roman"/>
                <w:color w:val="000000"/>
                <w:sz w:val="24"/>
                <w:szCs w:val="24"/>
                <w:lang w:eastAsia="ru-RU"/>
              </w:rPr>
              <w:t>искусство</w:t>
            </w:r>
          </w:p>
        </w:tc>
      </w:tr>
      <w:tr w:rsidR="00497F30" w:rsidRPr="00497F30" w:rsidTr="00497F30">
        <w:trPr>
          <w:trHeight w:val="460"/>
        </w:trPr>
        <w:tc>
          <w:tcPr>
            <w:tcW w:w="43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97F30" w:rsidRPr="00497F30" w:rsidRDefault="00497F30" w:rsidP="00497F30">
            <w:pPr>
              <w:spacing w:after="0" w:line="240" w:lineRule="auto"/>
              <w:ind w:left="106" w:right="142"/>
              <w:rPr>
                <w:rFonts w:ascii="Calibri" w:eastAsia="Times New Roman" w:hAnsi="Calibri" w:cs="Arial"/>
                <w:color w:val="000000"/>
                <w:sz w:val="24"/>
                <w:szCs w:val="24"/>
                <w:lang w:eastAsia="ru-RU"/>
              </w:rPr>
            </w:pPr>
            <w:r w:rsidRPr="00497F30">
              <w:rPr>
                <w:rFonts w:ascii="Times New Roman" w:eastAsia="Times New Roman" w:hAnsi="Times New Roman" w:cs="Times New Roman"/>
                <w:color w:val="000000"/>
                <w:sz w:val="24"/>
                <w:szCs w:val="24"/>
                <w:lang w:eastAsia="ru-RU"/>
              </w:rPr>
              <w:t>Уважительно и бережно относиться к людям труда и результатам их деятельности</w:t>
            </w:r>
          </w:p>
        </w:tc>
        <w:tc>
          <w:tcPr>
            <w:tcW w:w="22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97F30" w:rsidRPr="00497F30" w:rsidRDefault="00497F30" w:rsidP="00497F30">
            <w:pPr>
              <w:spacing w:after="0" w:line="240" w:lineRule="auto"/>
              <w:ind w:right="156"/>
              <w:rPr>
                <w:rFonts w:ascii="Calibri" w:eastAsia="Times New Roman" w:hAnsi="Calibri" w:cs="Arial"/>
                <w:color w:val="000000"/>
                <w:sz w:val="24"/>
                <w:szCs w:val="24"/>
                <w:lang w:eastAsia="ru-RU"/>
              </w:rPr>
            </w:pPr>
            <w:r w:rsidRPr="00497F30">
              <w:rPr>
                <w:rFonts w:ascii="Times New Roman" w:eastAsia="Times New Roman" w:hAnsi="Times New Roman" w:cs="Times New Roman"/>
                <w:color w:val="000000"/>
                <w:sz w:val="24"/>
                <w:szCs w:val="24"/>
                <w:lang w:eastAsia="ru-RU"/>
              </w:rPr>
              <w:t>Язык и речевая практика</w:t>
            </w:r>
          </w:p>
        </w:tc>
        <w:tc>
          <w:tcPr>
            <w:tcW w:w="3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97F30" w:rsidRPr="00497F30" w:rsidRDefault="00497F30" w:rsidP="00497F30">
            <w:pPr>
              <w:spacing w:after="0" w:line="240" w:lineRule="auto"/>
              <w:ind w:left="110"/>
              <w:rPr>
                <w:rFonts w:ascii="Calibri" w:eastAsia="Times New Roman" w:hAnsi="Calibri" w:cs="Arial"/>
                <w:color w:val="000000"/>
                <w:sz w:val="24"/>
                <w:szCs w:val="24"/>
                <w:lang w:eastAsia="ru-RU"/>
              </w:rPr>
            </w:pPr>
            <w:r w:rsidRPr="00497F30">
              <w:rPr>
                <w:rFonts w:ascii="Times New Roman" w:eastAsia="Times New Roman" w:hAnsi="Times New Roman" w:cs="Times New Roman"/>
                <w:color w:val="000000"/>
                <w:sz w:val="24"/>
                <w:szCs w:val="24"/>
                <w:lang w:eastAsia="ru-RU"/>
              </w:rPr>
              <w:t>Русский язык. Чтение и развитие</w:t>
            </w:r>
          </w:p>
          <w:p w:rsidR="00497F30" w:rsidRPr="00497F30" w:rsidRDefault="00497F30" w:rsidP="00497F30">
            <w:pPr>
              <w:spacing w:after="0" w:line="240" w:lineRule="auto"/>
              <w:ind w:left="110"/>
              <w:rPr>
                <w:rFonts w:ascii="Calibri" w:eastAsia="Times New Roman" w:hAnsi="Calibri" w:cs="Arial"/>
                <w:color w:val="000000"/>
                <w:sz w:val="24"/>
                <w:szCs w:val="24"/>
                <w:lang w:eastAsia="ru-RU"/>
              </w:rPr>
            </w:pPr>
            <w:r w:rsidRPr="00497F30">
              <w:rPr>
                <w:rFonts w:ascii="Times New Roman" w:eastAsia="Times New Roman" w:hAnsi="Times New Roman" w:cs="Times New Roman"/>
                <w:color w:val="000000"/>
                <w:sz w:val="24"/>
                <w:szCs w:val="24"/>
                <w:lang w:eastAsia="ru-RU"/>
              </w:rPr>
              <w:t>речи.</w:t>
            </w:r>
          </w:p>
        </w:tc>
      </w:tr>
      <w:tr w:rsidR="00497F30" w:rsidRPr="00497F30" w:rsidTr="00497F30">
        <w:trPr>
          <w:trHeight w:val="460"/>
        </w:trPr>
        <w:tc>
          <w:tcPr>
            <w:tcW w:w="439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97F30" w:rsidRPr="00497F30" w:rsidRDefault="00497F30" w:rsidP="00497F30">
            <w:pPr>
              <w:spacing w:after="0" w:line="240" w:lineRule="auto"/>
              <w:rPr>
                <w:rFonts w:ascii="Calibri" w:eastAsia="Times New Roman" w:hAnsi="Calibri" w:cs="Arial"/>
                <w:color w:val="000000"/>
                <w:sz w:val="24"/>
                <w:szCs w:val="24"/>
                <w:lang w:eastAsia="ru-RU"/>
              </w:rPr>
            </w:pPr>
          </w:p>
        </w:tc>
        <w:tc>
          <w:tcPr>
            <w:tcW w:w="22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97F30" w:rsidRPr="00497F30" w:rsidRDefault="00497F30" w:rsidP="00497F30">
            <w:pPr>
              <w:spacing w:after="0" w:line="240" w:lineRule="auto"/>
              <w:ind w:left="110"/>
              <w:rPr>
                <w:rFonts w:ascii="Calibri" w:eastAsia="Times New Roman" w:hAnsi="Calibri" w:cs="Arial"/>
                <w:color w:val="000000"/>
                <w:sz w:val="24"/>
                <w:szCs w:val="24"/>
                <w:lang w:eastAsia="ru-RU"/>
              </w:rPr>
            </w:pPr>
            <w:r w:rsidRPr="00497F30">
              <w:rPr>
                <w:rFonts w:ascii="Times New Roman" w:eastAsia="Times New Roman" w:hAnsi="Times New Roman" w:cs="Times New Roman"/>
                <w:color w:val="000000"/>
                <w:sz w:val="24"/>
                <w:szCs w:val="24"/>
                <w:lang w:eastAsia="ru-RU"/>
              </w:rPr>
              <w:t>Технология</w:t>
            </w:r>
          </w:p>
        </w:tc>
        <w:tc>
          <w:tcPr>
            <w:tcW w:w="3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97F30" w:rsidRPr="00497F30" w:rsidRDefault="00497F30" w:rsidP="00497F30">
            <w:pPr>
              <w:spacing w:after="0" w:line="240" w:lineRule="auto"/>
              <w:ind w:left="110"/>
              <w:rPr>
                <w:rFonts w:ascii="Calibri" w:eastAsia="Times New Roman" w:hAnsi="Calibri" w:cs="Arial"/>
                <w:color w:val="000000"/>
                <w:sz w:val="24"/>
                <w:szCs w:val="24"/>
                <w:lang w:eastAsia="ru-RU"/>
              </w:rPr>
            </w:pPr>
            <w:r w:rsidRPr="00497F30">
              <w:rPr>
                <w:rFonts w:ascii="Times New Roman" w:eastAsia="Times New Roman" w:hAnsi="Times New Roman" w:cs="Times New Roman"/>
                <w:color w:val="000000"/>
                <w:sz w:val="24"/>
                <w:szCs w:val="24"/>
                <w:lang w:eastAsia="ru-RU"/>
              </w:rPr>
              <w:t>Профессионально-трудовое и</w:t>
            </w:r>
          </w:p>
          <w:p w:rsidR="00497F30" w:rsidRPr="00497F30" w:rsidRDefault="00497F30" w:rsidP="00497F30">
            <w:pPr>
              <w:spacing w:after="0" w:line="240" w:lineRule="auto"/>
              <w:ind w:left="110"/>
              <w:rPr>
                <w:rFonts w:ascii="Calibri" w:eastAsia="Times New Roman" w:hAnsi="Calibri" w:cs="Arial"/>
                <w:color w:val="000000"/>
                <w:sz w:val="24"/>
                <w:szCs w:val="24"/>
                <w:lang w:eastAsia="ru-RU"/>
              </w:rPr>
            </w:pPr>
            <w:r w:rsidRPr="00497F30">
              <w:rPr>
                <w:rFonts w:ascii="Times New Roman" w:eastAsia="Times New Roman" w:hAnsi="Times New Roman" w:cs="Times New Roman"/>
                <w:color w:val="000000"/>
                <w:sz w:val="24"/>
                <w:szCs w:val="24"/>
                <w:lang w:eastAsia="ru-RU"/>
              </w:rPr>
              <w:t>производственное обучение</w:t>
            </w:r>
          </w:p>
        </w:tc>
      </w:tr>
      <w:tr w:rsidR="00497F30" w:rsidRPr="00497F30" w:rsidTr="00497F30">
        <w:trPr>
          <w:trHeight w:val="460"/>
        </w:trPr>
        <w:tc>
          <w:tcPr>
            <w:tcW w:w="43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97F30" w:rsidRPr="00497F30" w:rsidRDefault="00497F30" w:rsidP="00497F30">
            <w:pPr>
              <w:spacing w:after="0" w:line="240" w:lineRule="auto"/>
              <w:ind w:left="106" w:right="96"/>
              <w:rPr>
                <w:rFonts w:ascii="Calibri" w:eastAsia="Times New Roman" w:hAnsi="Calibri" w:cs="Arial"/>
                <w:color w:val="000000"/>
                <w:sz w:val="24"/>
                <w:szCs w:val="24"/>
                <w:lang w:eastAsia="ru-RU"/>
              </w:rPr>
            </w:pPr>
            <w:r w:rsidRPr="00497F30">
              <w:rPr>
                <w:rFonts w:ascii="Times New Roman" w:eastAsia="Times New Roman" w:hAnsi="Times New Roman" w:cs="Times New Roman"/>
                <w:color w:val="000000"/>
                <w:sz w:val="24"/>
                <w:szCs w:val="24"/>
                <w:lang w:eastAsia="ru-RU"/>
              </w:rPr>
              <w:t>Активно        включаться        в        общеполезную социальную деятельность</w:t>
            </w:r>
          </w:p>
        </w:tc>
        <w:tc>
          <w:tcPr>
            <w:tcW w:w="22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97F30" w:rsidRPr="00497F30" w:rsidRDefault="00497F30" w:rsidP="00497F30">
            <w:pPr>
              <w:spacing w:after="0" w:line="240" w:lineRule="auto"/>
              <w:ind w:left="110"/>
              <w:rPr>
                <w:rFonts w:ascii="Calibri" w:eastAsia="Times New Roman" w:hAnsi="Calibri" w:cs="Arial"/>
                <w:color w:val="000000"/>
                <w:sz w:val="24"/>
                <w:szCs w:val="24"/>
                <w:lang w:eastAsia="ru-RU"/>
              </w:rPr>
            </w:pPr>
            <w:r w:rsidRPr="00497F30">
              <w:rPr>
                <w:rFonts w:ascii="Times New Roman" w:eastAsia="Times New Roman" w:hAnsi="Times New Roman" w:cs="Times New Roman"/>
                <w:color w:val="000000"/>
                <w:sz w:val="24"/>
                <w:szCs w:val="24"/>
                <w:lang w:eastAsia="ru-RU"/>
              </w:rPr>
              <w:t>Технология</w:t>
            </w:r>
          </w:p>
        </w:tc>
        <w:tc>
          <w:tcPr>
            <w:tcW w:w="3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97F30" w:rsidRPr="00497F30" w:rsidRDefault="00497F30" w:rsidP="00497F30">
            <w:pPr>
              <w:spacing w:after="0" w:line="240" w:lineRule="auto"/>
              <w:ind w:left="110"/>
              <w:rPr>
                <w:rFonts w:ascii="Calibri" w:eastAsia="Times New Roman" w:hAnsi="Calibri" w:cs="Arial"/>
                <w:color w:val="000000"/>
                <w:sz w:val="24"/>
                <w:szCs w:val="24"/>
                <w:lang w:eastAsia="ru-RU"/>
              </w:rPr>
            </w:pPr>
            <w:r w:rsidRPr="00497F30">
              <w:rPr>
                <w:rFonts w:ascii="Times New Roman" w:eastAsia="Times New Roman" w:hAnsi="Times New Roman" w:cs="Times New Roman"/>
                <w:color w:val="000000"/>
                <w:sz w:val="24"/>
                <w:szCs w:val="24"/>
                <w:lang w:eastAsia="ru-RU"/>
              </w:rPr>
              <w:t>Профессионально-трудовое и</w:t>
            </w:r>
          </w:p>
          <w:p w:rsidR="00497F30" w:rsidRPr="00497F30" w:rsidRDefault="00497F30" w:rsidP="00497F30">
            <w:pPr>
              <w:spacing w:after="0" w:line="240" w:lineRule="auto"/>
              <w:ind w:left="110"/>
              <w:rPr>
                <w:rFonts w:ascii="Calibri" w:eastAsia="Times New Roman" w:hAnsi="Calibri" w:cs="Arial"/>
                <w:color w:val="000000"/>
                <w:sz w:val="24"/>
                <w:szCs w:val="24"/>
                <w:lang w:eastAsia="ru-RU"/>
              </w:rPr>
            </w:pPr>
            <w:r w:rsidRPr="00497F30">
              <w:rPr>
                <w:rFonts w:ascii="Times New Roman" w:eastAsia="Times New Roman" w:hAnsi="Times New Roman" w:cs="Times New Roman"/>
                <w:color w:val="000000"/>
                <w:sz w:val="24"/>
                <w:szCs w:val="24"/>
                <w:lang w:eastAsia="ru-RU"/>
              </w:rPr>
              <w:t>производственное обучение</w:t>
            </w:r>
          </w:p>
        </w:tc>
      </w:tr>
      <w:tr w:rsidR="00497F30" w:rsidRPr="00497F30" w:rsidTr="00497F30">
        <w:trPr>
          <w:trHeight w:val="230"/>
        </w:trPr>
        <w:tc>
          <w:tcPr>
            <w:tcW w:w="439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97F30" w:rsidRPr="00497F30" w:rsidRDefault="00497F30" w:rsidP="00497F30">
            <w:pPr>
              <w:spacing w:after="0" w:line="240" w:lineRule="auto"/>
              <w:rPr>
                <w:rFonts w:ascii="Calibri" w:eastAsia="Times New Roman" w:hAnsi="Calibri" w:cs="Arial"/>
                <w:color w:val="000000"/>
                <w:sz w:val="24"/>
                <w:szCs w:val="24"/>
                <w:lang w:eastAsia="ru-RU"/>
              </w:rPr>
            </w:pPr>
          </w:p>
        </w:tc>
        <w:tc>
          <w:tcPr>
            <w:tcW w:w="22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97F30" w:rsidRPr="00497F30" w:rsidRDefault="00497F30" w:rsidP="00497F30">
            <w:pPr>
              <w:spacing w:after="0" w:line="240" w:lineRule="auto"/>
              <w:ind w:left="110"/>
              <w:rPr>
                <w:rFonts w:ascii="Calibri" w:eastAsia="Times New Roman" w:hAnsi="Calibri" w:cs="Arial"/>
                <w:color w:val="000000"/>
                <w:sz w:val="24"/>
                <w:szCs w:val="24"/>
                <w:lang w:eastAsia="ru-RU"/>
              </w:rPr>
            </w:pPr>
            <w:r w:rsidRPr="00497F30">
              <w:rPr>
                <w:rFonts w:ascii="Times New Roman" w:eastAsia="Times New Roman" w:hAnsi="Times New Roman" w:cs="Times New Roman"/>
                <w:color w:val="000000"/>
                <w:sz w:val="24"/>
                <w:szCs w:val="24"/>
                <w:lang w:eastAsia="ru-RU"/>
              </w:rPr>
              <w:t>Естествознание</w:t>
            </w:r>
          </w:p>
        </w:tc>
        <w:tc>
          <w:tcPr>
            <w:tcW w:w="3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97F30" w:rsidRPr="00497F30" w:rsidRDefault="00497F30" w:rsidP="00497F30">
            <w:pPr>
              <w:spacing w:after="0" w:line="240" w:lineRule="auto"/>
              <w:ind w:left="110"/>
              <w:rPr>
                <w:rFonts w:ascii="Calibri" w:eastAsia="Times New Roman" w:hAnsi="Calibri" w:cs="Arial"/>
                <w:color w:val="000000"/>
                <w:sz w:val="24"/>
                <w:szCs w:val="24"/>
                <w:lang w:eastAsia="ru-RU"/>
              </w:rPr>
            </w:pPr>
            <w:r w:rsidRPr="00497F30">
              <w:rPr>
                <w:rFonts w:ascii="Times New Roman" w:eastAsia="Times New Roman" w:hAnsi="Times New Roman" w:cs="Times New Roman"/>
                <w:color w:val="000000"/>
                <w:sz w:val="24"/>
                <w:szCs w:val="24"/>
                <w:lang w:eastAsia="ru-RU"/>
              </w:rPr>
              <w:t>Природоведение. Биология</w:t>
            </w:r>
          </w:p>
        </w:tc>
      </w:tr>
      <w:tr w:rsidR="00497F30" w:rsidRPr="00497F30" w:rsidTr="00497F30">
        <w:trPr>
          <w:trHeight w:val="254"/>
        </w:trPr>
        <w:tc>
          <w:tcPr>
            <w:tcW w:w="43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97F30" w:rsidRPr="00497F30" w:rsidRDefault="00497F30" w:rsidP="00497F30">
            <w:pPr>
              <w:spacing w:after="0" w:line="240" w:lineRule="auto"/>
              <w:ind w:left="106"/>
              <w:rPr>
                <w:rFonts w:ascii="Calibri" w:eastAsia="Times New Roman" w:hAnsi="Calibri" w:cs="Arial"/>
                <w:color w:val="000000"/>
                <w:sz w:val="24"/>
                <w:szCs w:val="24"/>
                <w:lang w:eastAsia="ru-RU"/>
              </w:rPr>
            </w:pPr>
            <w:r w:rsidRPr="00497F30">
              <w:rPr>
                <w:rFonts w:ascii="Times New Roman" w:eastAsia="Times New Roman" w:hAnsi="Times New Roman" w:cs="Times New Roman"/>
                <w:color w:val="000000"/>
                <w:sz w:val="24"/>
                <w:szCs w:val="24"/>
                <w:lang w:eastAsia="ru-RU"/>
              </w:rPr>
              <w:t>Осознанно относиться к выбору профессии</w:t>
            </w:r>
          </w:p>
        </w:tc>
        <w:tc>
          <w:tcPr>
            <w:tcW w:w="22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97F30" w:rsidRPr="00497F30" w:rsidRDefault="00497F30" w:rsidP="00497F30">
            <w:pPr>
              <w:spacing w:after="0" w:line="240" w:lineRule="auto"/>
              <w:ind w:left="110"/>
              <w:rPr>
                <w:rFonts w:ascii="Calibri" w:eastAsia="Times New Roman" w:hAnsi="Calibri" w:cs="Arial"/>
                <w:color w:val="000000"/>
                <w:sz w:val="24"/>
                <w:szCs w:val="24"/>
                <w:lang w:eastAsia="ru-RU"/>
              </w:rPr>
            </w:pPr>
          </w:p>
        </w:tc>
        <w:tc>
          <w:tcPr>
            <w:tcW w:w="3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97F30" w:rsidRPr="00497F30" w:rsidRDefault="00497F30" w:rsidP="00497F30">
            <w:pPr>
              <w:spacing w:after="0" w:line="240" w:lineRule="auto"/>
              <w:ind w:left="110"/>
              <w:rPr>
                <w:rFonts w:ascii="Calibri" w:eastAsia="Times New Roman" w:hAnsi="Calibri" w:cs="Arial"/>
                <w:color w:val="000000"/>
                <w:sz w:val="24"/>
                <w:szCs w:val="24"/>
                <w:lang w:eastAsia="ru-RU"/>
              </w:rPr>
            </w:pPr>
          </w:p>
        </w:tc>
      </w:tr>
      <w:tr w:rsidR="00497F30" w:rsidRPr="00497F30" w:rsidTr="00497F30">
        <w:trPr>
          <w:trHeight w:val="460"/>
        </w:trPr>
        <w:tc>
          <w:tcPr>
            <w:tcW w:w="439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97F30" w:rsidRPr="00497F30" w:rsidRDefault="00497F30" w:rsidP="00497F30">
            <w:pPr>
              <w:spacing w:after="0" w:line="240" w:lineRule="auto"/>
              <w:rPr>
                <w:rFonts w:ascii="Calibri" w:eastAsia="Times New Roman" w:hAnsi="Calibri" w:cs="Arial"/>
                <w:color w:val="000000"/>
                <w:sz w:val="24"/>
                <w:szCs w:val="24"/>
                <w:lang w:eastAsia="ru-RU"/>
              </w:rPr>
            </w:pPr>
          </w:p>
        </w:tc>
        <w:tc>
          <w:tcPr>
            <w:tcW w:w="22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97F30" w:rsidRPr="00497F30" w:rsidRDefault="00497F30" w:rsidP="00497F30">
            <w:pPr>
              <w:spacing w:after="0" w:line="240" w:lineRule="auto"/>
              <w:ind w:left="110"/>
              <w:rPr>
                <w:rFonts w:ascii="Calibri" w:eastAsia="Times New Roman" w:hAnsi="Calibri" w:cs="Arial"/>
                <w:color w:val="000000"/>
                <w:sz w:val="24"/>
                <w:szCs w:val="24"/>
                <w:lang w:eastAsia="ru-RU"/>
              </w:rPr>
            </w:pPr>
            <w:r w:rsidRPr="00497F30">
              <w:rPr>
                <w:rFonts w:ascii="Times New Roman" w:eastAsia="Times New Roman" w:hAnsi="Times New Roman" w:cs="Times New Roman"/>
                <w:color w:val="000000"/>
                <w:sz w:val="24"/>
                <w:szCs w:val="24"/>
                <w:lang w:eastAsia="ru-RU"/>
              </w:rPr>
              <w:t>Технология</w:t>
            </w:r>
          </w:p>
        </w:tc>
        <w:tc>
          <w:tcPr>
            <w:tcW w:w="3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97F30" w:rsidRPr="00497F30" w:rsidRDefault="00497F30" w:rsidP="00497F30">
            <w:pPr>
              <w:spacing w:after="0" w:line="240" w:lineRule="auto"/>
              <w:ind w:left="110"/>
              <w:rPr>
                <w:rFonts w:ascii="Calibri" w:eastAsia="Times New Roman" w:hAnsi="Calibri" w:cs="Arial"/>
                <w:color w:val="000000"/>
                <w:sz w:val="24"/>
                <w:szCs w:val="24"/>
                <w:lang w:eastAsia="ru-RU"/>
              </w:rPr>
            </w:pPr>
            <w:r w:rsidRPr="00497F30">
              <w:rPr>
                <w:rFonts w:ascii="Times New Roman" w:eastAsia="Times New Roman" w:hAnsi="Times New Roman" w:cs="Times New Roman"/>
                <w:color w:val="000000"/>
                <w:sz w:val="24"/>
                <w:szCs w:val="24"/>
                <w:lang w:eastAsia="ru-RU"/>
              </w:rPr>
              <w:t>Профессионально-трудовое и</w:t>
            </w:r>
          </w:p>
          <w:p w:rsidR="00497F30" w:rsidRPr="00497F30" w:rsidRDefault="00497F30" w:rsidP="00497F30">
            <w:pPr>
              <w:spacing w:after="0" w:line="240" w:lineRule="auto"/>
              <w:ind w:left="110"/>
              <w:rPr>
                <w:rFonts w:ascii="Calibri" w:eastAsia="Times New Roman" w:hAnsi="Calibri" w:cs="Arial"/>
                <w:color w:val="000000"/>
                <w:sz w:val="24"/>
                <w:szCs w:val="24"/>
                <w:lang w:eastAsia="ru-RU"/>
              </w:rPr>
            </w:pPr>
            <w:r w:rsidRPr="00497F30">
              <w:rPr>
                <w:rFonts w:ascii="Times New Roman" w:eastAsia="Times New Roman" w:hAnsi="Times New Roman" w:cs="Times New Roman"/>
                <w:color w:val="000000"/>
                <w:sz w:val="24"/>
                <w:szCs w:val="24"/>
                <w:lang w:eastAsia="ru-RU"/>
              </w:rPr>
              <w:t>производственное обучение</w:t>
            </w:r>
          </w:p>
        </w:tc>
      </w:tr>
      <w:tr w:rsidR="00497F30" w:rsidRPr="00497F30" w:rsidTr="00497F30">
        <w:trPr>
          <w:trHeight w:val="813"/>
        </w:trPr>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97F30" w:rsidRPr="00497F30" w:rsidRDefault="00497F30" w:rsidP="00497F30">
            <w:pPr>
              <w:spacing w:after="0" w:line="240" w:lineRule="auto"/>
              <w:ind w:left="106"/>
              <w:rPr>
                <w:rFonts w:ascii="Calibri" w:eastAsia="Times New Roman" w:hAnsi="Calibri" w:cs="Arial"/>
                <w:color w:val="000000"/>
                <w:sz w:val="24"/>
                <w:szCs w:val="24"/>
                <w:lang w:eastAsia="ru-RU"/>
              </w:rPr>
            </w:pPr>
            <w:r w:rsidRPr="00497F30">
              <w:rPr>
                <w:rFonts w:ascii="Times New Roman" w:eastAsia="Times New Roman" w:hAnsi="Times New Roman" w:cs="Times New Roman"/>
                <w:color w:val="000000"/>
                <w:sz w:val="24"/>
                <w:szCs w:val="24"/>
                <w:lang w:eastAsia="ru-RU"/>
              </w:rPr>
              <w:t>Соблюдать правила безопасного и бережного поведения в природе и обществе</w:t>
            </w:r>
          </w:p>
        </w:tc>
        <w:tc>
          <w:tcPr>
            <w:tcW w:w="2263" w:type="dxa"/>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rsidR="00497F30" w:rsidRPr="00497F30" w:rsidRDefault="00497F30" w:rsidP="00497F30">
            <w:pPr>
              <w:spacing w:after="0" w:line="240" w:lineRule="auto"/>
              <w:ind w:left="110"/>
              <w:rPr>
                <w:rFonts w:ascii="Calibri" w:eastAsia="Times New Roman" w:hAnsi="Calibri" w:cs="Arial"/>
                <w:color w:val="000000"/>
                <w:sz w:val="24"/>
                <w:szCs w:val="24"/>
                <w:lang w:eastAsia="ru-RU"/>
              </w:rPr>
            </w:pPr>
            <w:r w:rsidRPr="00497F30">
              <w:rPr>
                <w:rFonts w:ascii="Times New Roman" w:eastAsia="Times New Roman" w:hAnsi="Times New Roman" w:cs="Times New Roman"/>
                <w:color w:val="000000"/>
                <w:sz w:val="24"/>
                <w:szCs w:val="24"/>
                <w:lang w:eastAsia="ru-RU"/>
              </w:rPr>
              <w:t>Естествознание</w:t>
            </w:r>
          </w:p>
        </w:tc>
        <w:tc>
          <w:tcPr>
            <w:tcW w:w="3456" w:type="dxa"/>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rsidR="00497F30" w:rsidRPr="00497F30" w:rsidRDefault="00497F30" w:rsidP="00497F30">
            <w:pPr>
              <w:spacing w:after="0" w:line="240" w:lineRule="auto"/>
              <w:ind w:left="110"/>
              <w:rPr>
                <w:rFonts w:ascii="Calibri" w:eastAsia="Times New Roman" w:hAnsi="Calibri" w:cs="Arial"/>
                <w:color w:val="000000"/>
                <w:sz w:val="24"/>
                <w:szCs w:val="24"/>
                <w:lang w:eastAsia="ru-RU"/>
              </w:rPr>
            </w:pPr>
            <w:r w:rsidRPr="00497F30">
              <w:rPr>
                <w:rFonts w:ascii="Times New Roman" w:eastAsia="Times New Roman" w:hAnsi="Times New Roman" w:cs="Times New Roman"/>
                <w:color w:val="000000"/>
                <w:sz w:val="24"/>
                <w:szCs w:val="24"/>
                <w:lang w:eastAsia="ru-RU"/>
              </w:rPr>
              <w:t>Природоведение. Биология</w:t>
            </w:r>
          </w:p>
        </w:tc>
      </w:tr>
      <w:tr w:rsidR="00497F30" w:rsidRPr="00497F30" w:rsidTr="00497F30">
        <w:trPr>
          <w:trHeight w:val="252"/>
        </w:trPr>
        <w:tc>
          <w:tcPr>
            <w:tcW w:w="1011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97F30" w:rsidRPr="00497F30" w:rsidRDefault="00497F30" w:rsidP="00497F30">
            <w:pPr>
              <w:spacing w:after="0" w:line="240" w:lineRule="auto"/>
              <w:ind w:left="3026" w:right="3018"/>
              <w:jc w:val="center"/>
              <w:rPr>
                <w:rFonts w:ascii="Calibri" w:eastAsia="Times New Roman" w:hAnsi="Calibri" w:cs="Arial"/>
                <w:color w:val="000000"/>
                <w:sz w:val="24"/>
                <w:szCs w:val="24"/>
                <w:lang w:eastAsia="ru-RU"/>
              </w:rPr>
            </w:pPr>
            <w:r w:rsidRPr="00497F30">
              <w:rPr>
                <w:rFonts w:ascii="Times New Roman" w:eastAsia="Times New Roman" w:hAnsi="Times New Roman" w:cs="Times New Roman"/>
                <w:b/>
                <w:bCs/>
                <w:color w:val="000000"/>
                <w:sz w:val="24"/>
                <w:szCs w:val="24"/>
                <w:lang w:eastAsia="ru-RU"/>
              </w:rPr>
              <w:t>Коммуникативные учебные действия</w:t>
            </w:r>
          </w:p>
        </w:tc>
      </w:tr>
      <w:tr w:rsidR="00497F30" w:rsidRPr="00497F30" w:rsidTr="00497F30">
        <w:trPr>
          <w:trHeight w:val="661"/>
        </w:trPr>
        <w:tc>
          <w:tcPr>
            <w:tcW w:w="43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97F30" w:rsidRPr="00497F30" w:rsidRDefault="00497F30" w:rsidP="00497F30">
            <w:pPr>
              <w:spacing w:after="0" w:line="240" w:lineRule="auto"/>
              <w:ind w:left="106" w:right="96"/>
              <w:jc w:val="both"/>
              <w:rPr>
                <w:rFonts w:ascii="Calibri" w:eastAsia="Times New Roman" w:hAnsi="Calibri" w:cs="Arial"/>
                <w:color w:val="000000"/>
                <w:sz w:val="24"/>
                <w:szCs w:val="24"/>
                <w:lang w:eastAsia="ru-RU"/>
              </w:rPr>
            </w:pPr>
            <w:r w:rsidRPr="00497F30">
              <w:rPr>
                <w:rFonts w:ascii="Times New Roman" w:eastAsia="Times New Roman" w:hAnsi="Times New Roman" w:cs="Times New Roman"/>
                <w:color w:val="000000"/>
                <w:sz w:val="24"/>
                <w:szCs w:val="24"/>
                <w:lang w:eastAsia="ru-RU"/>
              </w:rPr>
              <w:t>Вступать и поддерживать коммуникацию в разных ситуациях социального взаимодействия (учебных, трудовых, бытовых и др.)</w:t>
            </w:r>
          </w:p>
        </w:tc>
        <w:tc>
          <w:tcPr>
            <w:tcW w:w="2263" w:type="dxa"/>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hideMark/>
          </w:tcPr>
          <w:p w:rsidR="00497F30" w:rsidRPr="00497F30" w:rsidRDefault="00497F30" w:rsidP="00497F30">
            <w:pPr>
              <w:spacing w:after="0" w:line="240" w:lineRule="auto"/>
              <w:ind w:right="156"/>
              <w:rPr>
                <w:rFonts w:ascii="Calibri" w:eastAsia="Times New Roman" w:hAnsi="Calibri" w:cs="Arial"/>
                <w:color w:val="000000"/>
                <w:sz w:val="24"/>
                <w:szCs w:val="24"/>
                <w:lang w:eastAsia="ru-RU"/>
              </w:rPr>
            </w:pPr>
            <w:r w:rsidRPr="00497F30">
              <w:rPr>
                <w:rFonts w:ascii="Times New Roman" w:eastAsia="Times New Roman" w:hAnsi="Times New Roman" w:cs="Times New Roman"/>
                <w:color w:val="000000"/>
                <w:sz w:val="24"/>
                <w:szCs w:val="24"/>
                <w:lang w:eastAsia="ru-RU"/>
              </w:rPr>
              <w:t>Язык и речевая практика</w:t>
            </w:r>
          </w:p>
        </w:tc>
        <w:tc>
          <w:tcPr>
            <w:tcW w:w="3456" w:type="dxa"/>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hideMark/>
          </w:tcPr>
          <w:p w:rsidR="00497F30" w:rsidRPr="00497F30" w:rsidRDefault="00497F30" w:rsidP="00497F30">
            <w:pPr>
              <w:spacing w:after="0" w:line="240" w:lineRule="auto"/>
              <w:ind w:left="110" w:right="244"/>
              <w:rPr>
                <w:rFonts w:ascii="Calibri" w:eastAsia="Times New Roman" w:hAnsi="Calibri" w:cs="Arial"/>
                <w:color w:val="000000"/>
                <w:sz w:val="24"/>
                <w:szCs w:val="24"/>
                <w:lang w:eastAsia="ru-RU"/>
              </w:rPr>
            </w:pPr>
            <w:r w:rsidRPr="00497F30">
              <w:rPr>
                <w:rFonts w:ascii="Times New Roman" w:eastAsia="Times New Roman" w:hAnsi="Times New Roman" w:cs="Times New Roman"/>
                <w:color w:val="000000"/>
                <w:sz w:val="24"/>
                <w:szCs w:val="24"/>
                <w:lang w:eastAsia="ru-RU"/>
              </w:rPr>
              <w:t>Русский язык. Чтение и развитие речи.</w:t>
            </w:r>
          </w:p>
        </w:tc>
      </w:tr>
      <w:tr w:rsidR="00497F30" w:rsidRPr="00497F30" w:rsidTr="00497F30">
        <w:trPr>
          <w:trHeight w:val="460"/>
        </w:trPr>
        <w:tc>
          <w:tcPr>
            <w:tcW w:w="439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97F30" w:rsidRPr="00497F30" w:rsidRDefault="00497F30" w:rsidP="00497F30">
            <w:pPr>
              <w:spacing w:after="0" w:line="240" w:lineRule="auto"/>
              <w:rPr>
                <w:rFonts w:ascii="Calibri" w:eastAsia="Times New Roman" w:hAnsi="Calibri" w:cs="Arial"/>
                <w:color w:val="000000"/>
                <w:sz w:val="24"/>
                <w:szCs w:val="24"/>
                <w:lang w:eastAsia="ru-RU"/>
              </w:rPr>
            </w:pPr>
          </w:p>
        </w:tc>
        <w:tc>
          <w:tcPr>
            <w:tcW w:w="22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97F30" w:rsidRPr="00497F30" w:rsidRDefault="00497F30" w:rsidP="00497F30">
            <w:pPr>
              <w:spacing w:after="0" w:line="240" w:lineRule="auto"/>
              <w:ind w:left="110"/>
              <w:rPr>
                <w:rFonts w:ascii="Calibri" w:eastAsia="Times New Roman" w:hAnsi="Calibri" w:cs="Arial"/>
                <w:color w:val="000000"/>
                <w:sz w:val="24"/>
                <w:szCs w:val="24"/>
                <w:lang w:eastAsia="ru-RU"/>
              </w:rPr>
            </w:pPr>
            <w:r w:rsidRPr="00497F30">
              <w:rPr>
                <w:rFonts w:ascii="Times New Roman" w:eastAsia="Times New Roman" w:hAnsi="Times New Roman" w:cs="Times New Roman"/>
                <w:color w:val="000000"/>
                <w:sz w:val="24"/>
                <w:szCs w:val="24"/>
                <w:lang w:eastAsia="ru-RU"/>
              </w:rPr>
              <w:t>Технология</w:t>
            </w:r>
          </w:p>
        </w:tc>
        <w:tc>
          <w:tcPr>
            <w:tcW w:w="3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97F30" w:rsidRPr="00497F30" w:rsidRDefault="00497F30" w:rsidP="00497F30">
            <w:pPr>
              <w:spacing w:after="0" w:line="240" w:lineRule="auto"/>
              <w:ind w:left="110"/>
              <w:rPr>
                <w:rFonts w:ascii="Calibri" w:eastAsia="Times New Roman" w:hAnsi="Calibri" w:cs="Arial"/>
                <w:color w:val="000000"/>
                <w:sz w:val="24"/>
                <w:szCs w:val="24"/>
                <w:lang w:eastAsia="ru-RU"/>
              </w:rPr>
            </w:pPr>
            <w:r w:rsidRPr="00497F30">
              <w:rPr>
                <w:rFonts w:ascii="Times New Roman" w:eastAsia="Times New Roman" w:hAnsi="Times New Roman" w:cs="Times New Roman"/>
                <w:color w:val="000000"/>
                <w:sz w:val="24"/>
                <w:szCs w:val="24"/>
                <w:lang w:eastAsia="ru-RU"/>
              </w:rPr>
              <w:t>Профессионально-трудовое и</w:t>
            </w:r>
          </w:p>
          <w:p w:rsidR="00497F30" w:rsidRPr="00497F30" w:rsidRDefault="00497F30" w:rsidP="00497F30">
            <w:pPr>
              <w:spacing w:after="0" w:line="240" w:lineRule="auto"/>
              <w:ind w:left="110"/>
              <w:rPr>
                <w:rFonts w:ascii="Calibri" w:eastAsia="Times New Roman" w:hAnsi="Calibri" w:cs="Arial"/>
                <w:color w:val="000000"/>
                <w:sz w:val="24"/>
                <w:szCs w:val="24"/>
                <w:lang w:eastAsia="ru-RU"/>
              </w:rPr>
            </w:pPr>
            <w:r w:rsidRPr="00497F30">
              <w:rPr>
                <w:rFonts w:ascii="Times New Roman" w:eastAsia="Times New Roman" w:hAnsi="Times New Roman" w:cs="Times New Roman"/>
                <w:color w:val="000000"/>
                <w:sz w:val="24"/>
                <w:szCs w:val="24"/>
                <w:lang w:eastAsia="ru-RU"/>
              </w:rPr>
              <w:t>производственное обучение</w:t>
            </w:r>
          </w:p>
        </w:tc>
      </w:tr>
      <w:tr w:rsidR="00497F30" w:rsidRPr="00497F30" w:rsidTr="00497F30">
        <w:trPr>
          <w:trHeight w:val="1698"/>
        </w:trPr>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97F30" w:rsidRPr="00497F30" w:rsidRDefault="00497F30" w:rsidP="00497F30">
            <w:pPr>
              <w:spacing w:after="0" w:line="240" w:lineRule="auto"/>
              <w:ind w:left="106" w:right="96"/>
              <w:jc w:val="both"/>
              <w:rPr>
                <w:rFonts w:ascii="Calibri" w:eastAsia="Times New Roman" w:hAnsi="Calibri" w:cs="Arial"/>
                <w:color w:val="000000"/>
                <w:sz w:val="24"/>
                <w:szCs w:val="24"/>
                <w:lang w:eastAsia="ru-RU"/>
              </w:rPr>
            </w:pPr>
            <w:r w:rsidRPr="00497F30">
              <w:rPr>
                <w:rFonts w:ascii="Times New Roman" w:eastAsia="Times New Roman" w:hAnsi="Times New Roman" w:cs="Times New Roman"/>
                <w:color w:val="000000"/>
                <w:sz w:val="24"/>
                <w:szCs w:val="24"/>
                <w:lang w:eastAsia="ru-RU"/>
              </w:rPr>
              <w:t>Слушать собеседника, вступать в диалог и поддерживать его, признавать возможность существования различных точек зрения и права каждого иметь свою точку зрения,</w:t>
            </w:r>
          </w:p>
          <w:p w:rsidR="00497F30" w:rsidRPr="00497F30" w:rsidRDefault="00497F30" w:rsidP="00497F30">
            <w:pPr>
              <w:spacing w:after="0" w:line="240" w:lineRule="auto"/>
              <w:ind w:left="106"/>
              <w:jc w:val="both"/>
              <w:rPr>
                <w:rFonts w:ascii="Calibri" w:eastAsia="Times New Roman" w:hAnsi="Calibri" w:cs="Arial"/>
                <w:color w:val="000000"/>
                <w:sz w:val="24"/>
                <w:szCs w:val="24"/>
                <w:lang w:eastAsia="ru-RU"/>
              </w:rPr>
            </w:pPr>
            <w:r w:rsidRPr="00497F30">
              <w:rPr>
                <w:rFonts w:ascii="Times New Roman" w:eastAsia="Times New Roman" w:hAnsi="Times New Roman" w:cs="Times New Roman"/>
                <w:color w:val="000000"/>
                <w:sz w:val="24"/>
                <w:szCs w:val="24"/>
                <w:lang w:eastAsia="ru-RU"/>
              </w:rPr>
              <w:t>аргументировать свою позицию</w:t>
            </w:r>
          </w:p>
        </w:tc>
        <w:tc>
          <w:tcPr>
            <w:tcW w:w="2263" w:type="dxa"/>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hideMark/>
          </w:tcPr>
          <w:p w:rsidR="00497F30" w:rsidRPr="00497F30" w:rsidRDefault="00497F30" w:rsidP="00497F30">
            <w:pPr>
              <w:spacing w:after="0" w:line="240" w:lineRule="auto"/>
              <w:ind w:right="156"/>
              <w:rPr>
                <w:rFonts w:ascii="Calibri" w:eastAsia="Times New Roman" w:hAnsi="Calibri" w:cs="Arial"/>
                <w:color w:val="000000"/>
                <w:sz w:val="24"/>
                <w:szCs w:val="24"/>
                <w:lang w:eastAsia="ru-RU"/>
              </w:rPr>
            </w:pPr>
            <w:r w:rsidRPr="00497F30">
              <w:rPr>
                <w:rFonts w:ascii="Times New Roman" w:eastAsia="Times New Roman" w:hAnsi="Times New Roman" w:cs="Times New Roman"/>
                <w:color w:val="000000"/>
                <w:sz w:val="24"/>
                <w:szCs w:val="24"/>
                <w:lang w:eastAsia="ru-RU"/>
              </w:rPr>
              <w:t>Язык и речевая практика</w:t>
            </w:r>
          </w:p>
        </w:tc>
        <w:tc>
          <w:tcPr>
            <w:tcW w:w="3456" w:type="dxa"/>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hideMark/>
          </w:tcPr>
          <w:p w:rsidR="00497F30" w:rsidRPr="00497F30" w:rsidRDefault="00497F30" w:rsidP="00497F30">
            <w:pPr>
              <w:spacing w:after="0" w:line="240" w:lineRule="auto"/>
              <w:ind w:left="110"/>
              <w:rPr>
                <w:rFonts w:ascii="Calibri" w:eastAsia="Times New Roman" w:hAnsi="Calibri" w:cs="Arial"/>
                <w:color w:val="000000"/>
                <w:sz w:val="24"/>
                <w:szCs w:val="24"/>
                <w:lang w:eastAsia="ru-RU"/>
              </w:rPr>
            </w:pPr>
            <w:r w:rsidRPr="00497F30">
              <w:rPr>
                <w:rFonts w:ascii="Times New Roman" w:eastAsia="Times New Roman" w:hAnsi="Times New Roman" w:cs="Times New Roman"/>
                <w:color w:val="000000"/>
                <w:sz w:val="24"/>
                <w:szCs w:val="24"/>
                <w:lang w:eastAsia="ru-RU"/>
              </w:rPr>
              <w:t>Русский язык. Чтение и развитие</w:t>
            </w:r>
          </w:p>
          <w:p w:rsidR="00497F30" w:rsidRPr="00497F30" w:rsidRDefault="00497F30" w:rsidP="00497F30">
            <w:pPr>
              <w:spacing w:after="0" w:line="240" w:lineRule="auto"/>
              <w:ind w:left="110"/>
              <w:rPr>
                <w:rFonts w:ascii="Calibri" w:eastAsia="Times New Roman" w:hAnsi="Calibri" w:cs="Arial"/>
                <w:color w:val="000000"/>
                <w:sz w:val="24"/>
                <w:szCs w:val="24"/>
                <w:lang w:eastAsia="ru-RU"/>
              </w:rPr>
            </w:pPr>
            <w:r w:rsidRPr="00497F30">
              <w:rPr>
                <w:rFonts w:ascii="Times New Roman" w:eastAsia="Times New Roman" w:hAnsi="Times New Roman" w:cs="Times New Roman"/>
                <w:color w:val="000000"/>
                <w:sz w:val="24"/>
                <w:szCs w:val="24"/>
                <w:lang w:eastAsia="ru-RU"/>
              </w:rPr>
              <w:t>речи.</w:t>
            </w:r>
          </w:p>
        </w:tc>
      </w:tr>
      <w:tr w:rsidR="00497F30" w:rsidRPr="00497F30" w:rsidTr="00497F30">
        <w:trPr>
          <w:trHeight w:val="1917"/>
        </w:trPr>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97F30" w:rsidRPr="00497F30" w:rsidRDefault="00497F30" w:rsidP="00497F30">
            <w:pPr>
              <w:spacing w:after="0" w:line="240" w:lineRule="auto"/>
              <w:ind w:left="106" w:right="96"/>
              <w:jc w:val="both"/>
              <w:rPr>
                <w:rFonts w:ascii="Calibri" w:eastAsia="Times New Roman" w:hAnsi="Calibri" w:cs="Arial"/>
                <w:color w:val="000000"/>
                <w:sz w:val="24"/>
                <w:szCs w:val="24"/>
                <w:lang w:eastAsia="ru-RU"/>
              </w:rPr>
            </w:pPr>
            <w:r w:rsidRPr="00497F30">
              <w:rPr>
                <w:rFonts w:ascii="Times New Roman" w:eastAsia="Times New Roman" w:hAnsi="Times New Roman" w:cs="Times New Roman"/>
                <w:color w:val="000000"/>
                <w:sz w:val="24"/>
                <w:szCs w:val="24"/>
                <w:lang w:eastAsia="ru-RU"/>
              </w:rPr>
              <w:t>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w:t>
            </w:r>
          </w:p>
          <w:p w:rsidR="00497F30" w:rsidRPr="00497F30" w:rsidRDefault="00497F30" w:rsidP="00497F30">
            <w:pPr>
              <w:spacing w:after="0" w:line="240" w:lineRule="auto"/>
              <w:ind w:left="106" w:right="98"/>
              <w:jc w:val="both"/>
              <w:rPr>
                <w:rFonts w:ascii="Calibri" w:eastAsia="Times New Roman" w:hAnsi="Calibri" w:cs="Arial"/>
                <w:color w:val="000000"/>
                <w:sz w:val="24"/>
                <w:szCs w:val="24"/>
                <w:lang w:eastAsia="ru-RU"/>
              </w:rPr>
            </w:pPr>
            <w:r w:rsidRPr="00497F30">
              <w:rPr>
                <w:rFonts w:ascii="Times New Roman" w:eastAsia="Times New Roman" w:hAnsi="Times New Roman" w:cs="Times New Roman"/>
                <w:color w:val="000000"/>
                <w:sz w:val="24"/>
                <w:szCs w:val="24"/>
                <w:lang w:eastAsia="ru-RU"/>
              </w:rPr>
              <w:t>участников (возраст, социальный статус, знакомы</w:t>
            </w:r>
            <w:proofErr w:type="gramStart"/>
            <w:r w:rsidRPr="00497F30">
              <w:rPr>
                <w:rFonts w:ascii="Times New Roman" w:eastAsia="Times New Roman" w:hAnsi="Times New Roman" w:cs="Times New Roman"/>
                <w:color w:val="000000"/>
                <w:sz w:val="24"/>
                <w:szCs w:val="24"/>
                <w:lang w:eastAsia="ru-RU"/>
              </w:rPr>
              <w:t>й-</w:t>
            </w:r>
            <w:proofErr w:type="gramEnd"/>
            <w:r w:rsidRPr="00497F30">
              <w:rPr>
                <w:rFonts w:ascii="Times New Roman" w:eastAsia="Times New Roman" w:hAnsi="Times New Roman" w:cs="Times New Roman"/>
                <w:color w:val="000000"/>
                <w:sz w:val="24"/>
                <w:szCs w:val="24"/>
                <w:lang w:eastAsia="ru-RU"/>
              </w:rPr>
              <w:t xml:space="preserve"> незнакомый и т.п.)</w:t>
            </w:r>
          </w:p>
        </w:tc>
        <w:tc>
          <w:tcPr>
            <w:tcW w:w="2263" w:type="dxa"/>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hideMark/>
          </w:tcPr>
          <w:p w:rsidR="00497F30" w:rsidRPr="00497F30" w:rsidRDefault="00497F30" w:rsidP="00497F30">
            <w:pPr>
              <w:spacing w:after="0" w:line="240" w:lineRule="auto"/>
              <w:ind w:right="156"/>
              <w:rPr>
                <w:rFonts w:ascii="Calibri" w:eastAsia="Times New Roman" w:hAnsi="Calibri" w:cs="Arial"/>
                <w:color w:val="000000"/>
                <w:sz w:val="24"/>
                <w:szCs w:val="24"/>
                <w:lang w:eastAsia="ru-RU"/>
              </w:rPr>
            </w:pPr>
            <w:r w:rsidRPr="00497F30">
              <w:rPr>
                <w:rFonts w:ascii="Times New Roman" w:eastAsia="Times New Roman" w:hAnsi="Times New Roman" w:cs="Times New Roman"/>
                <w:color w:val="000000"/>
                <w:sz w:val="24"/>
                <w:szCs w:val="24"/>
                <w:lang w:eastAsia="ru-RU"/>
              </w:rPr>
              <w:t>  Язык и речевая практика</w:t>
            </w:r>
          </w:p>
        </w:tc>
        <w:tc>
          <w:tcPr>
            <w:tcW w:w="3456" w:type="dxa"/>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hideMark/>
          </w:tcPr>
          <w:p w:rsidR="00497F30" w:rsidRPr="00497F30" w:rsidRDefault="00497F30" w:rsidP="00497F30">
            <w:pPr>
              <w:spacing w:after="0" w:line="240" w:lineRule="auto"/>
              <w:ind w:left="110"/>
              <w:rPr>
                <w:rFonts w:ascii="Calibri" w:eastAsia="Times New Roman" w:hAnsi="Calibri" w:cs="Arial"/>
                <w:color w:val="000000"/>
                <w:sz w:val="24"/>
                <w:szCs w:val="24"/>
                <w:lang w:eastAsia="ru-RU"/>
              </w:rPr>
            </w:pPr>
            <w:r w:rsidRPr="00497F30">
              <w:rPr>
                <w:rFonts w:ascii="Times New Roman" w:eastAsia="Times New Roman" w:hAnsi="Times New Roman" w:cs="Times New Roman"/>
                <w:color w:val="000000"/>
                <w:sz w:val="24"/>
                <w:szCs w:val="24"/>
                <w:lang w:eastAsia="ru-RU"/>
              </w:rPr>
              <w:t>Русский язык. Чтение и развитие</w:t>
            </w:r>
          </w:p>
          <w:p w:rsidR="00497F30" w:rsidRPr="00497F30" w:rsidRDefault="00497F30" w:rsidP="00497F30">
            <w:pPr>
              <w:spacing w:after="0" w:line="240" w:lineRule="auto"/>
              <w:ind w:left="110"/>
              <w:rPr>
                <w:rFonts w:ascii="Calibri" w:eastAsia="Times New Roman" w:hAnsi="Calibri" w:cs="Arial"/>
                <w:color w:val="000000"/>
                <w:sz w:val="24"/>
                <w:szCs w:val="24"/>
                <w:lang w:eastAsia="ru-RU"/>
              </w:rPr>
            </w:pPr>
            <w:r w:rsidRPr="00497F30">
              <w:rPr>
                <w:rFonts w:ascii="Times New Roman" w:eastAsia="Times New Roman" w:hAnsi="Times New Roman" w:cs="Times New Roman"/>
                <w:color w:val="000000"/>
                <w:sz w:val="24"/>
                <w:szCs w:val="24"/>
                <w:lang w:eastAsia="ru-RU"/>
              </w:rPr>
              <w:t>речи.</w:t>
            </w:r>
          </w:p>
        </w:tc>
      </w:tr>
      <w:tr w:rsidR="00497F30" w:rsidRPr="00497F30" w:rsidTr="00497F30">
        <w:trPr>
          <w:trHeight w:val="1308"/>
        </w:trPr>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97F30" w:rsidRPr="00497F30" w:rsidRDefault="00497F30" w:rsidP="00497F30">
            <w:pPr>
              <w:spacing w:after="0" w:line="240" w:lineRule="auto"/>
              <w:ind w:left="106"/>
              <w:rPr>
                <w:rFonts w:ascii="Calibri" w:eastAsia="Times New Roman" w:hAnsi="Calibri" w:cs="Arial"/>
                <w:color w:val="000000"/>
                <w:sz w:val="24"/>
                <w:szCs w:val="24"/>
                <w:lang w:eastAsia="ru-RU"/>
              </w:rPr>
            </w:pPr>
            <w:r w:rsidRPr="00497F30">
              <w:rPr>
                <w:rFonts w:ascii="Times New Roman" w:eastAsia="Times New Roman" w:hAnsi="Times New Roman" w:cs="Times New Roman"/>
                <w:color w:val="000000"/>
                <w:sz w:val="24"/>
                <w:szCs w:val="24"/>
                <w:lang w:eastAsia="ru-RU"/>
              </w:rPr>
              <w:t>Использовать разные виды делового письма для решения жизненно значимых задач</w:t>
            </w:r>
          </w:p>
        </w:tc>
        <w:tc>
          <w:tcPr>
            <w:tcW w:w="2263" w:type="dxa"/>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hideMark/>
          </w:tcPr>
          <w:p w:rsidR="00497F30" w:rsidRPr="00497F30" w:rsidRDefault="00497F30" w:rsidP="00497F30">
            <w:pPr>
              <w:spacing w:after="0" w:line="240" w:lineRule="auto"/>
              <w:ind w:left="110"/>
              <w:rPr>
                <w:rFonts w:ascii="Calibri" w:eastAsia="Times New Roman" w:hAnsi="Calibri" w:cs="Arial"/>
                <w:color w:val="000000"/>
                <w:sz w:val="24"/>
                <w:szCs w:val="24"/>
                <w:lang w:eastAsia="ru-RU"/>
              </w:rPr>
            </w:pPr>
            <w:r w:rsidRPr="00497F30">
              <w:rPr>
                <w:rFonts w:ascii="Times New Roman" w:eastAsia="Times New Roman" w:hAnsi="Times New Roman" w:cs="Times New Roman"/>
                <w:color w:val="000000"/>
                <w:sz w:val="24"/>
                <w:szCs w:val="24"/>
                <w:lang w:eastAsia="ru-RU"/>
              </w:rPr>
              <w:t>Язык и речевая практика</w:t>
            </w:r>
          </w:p>
        </w:tc>
        <w:tc>
          <w:tcPr>
            <w:tcW w:w="3456" w:type="dxa"/>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hideMark/>
          </w:tcPr>
          <w:p w:rsidR="00497F30" w:rsidRPr="00497F30" w:rsidRDefault="00497F30" w:rsidP="00497F30">
            <w:pPr>
              <w:spacing w:after="0" w:line="240" w:lineRule="auto"/>
              <w:ind w:left="110"/>
              <w:rPr>
                <w:rFonts w:ascii="Calibri" w:eastAsia="Times New Roman" w:hAnsi="Calibri" w:cs="Arial"/>
                <w:color w:val="000000"/>
                <w:sz w:val="24"/>
                <w:szCs w:val="24"/>
                <w:lang w:eastAsia="ru-RU"/>
              </w:rPr>
            </w:pPr>
            <w:r w:rsidRPr="00497F30">
              <w:rPr>
                <w:rFonts w:ascii="Times New Roman" w:eastAsia="Times New Roman" w:hAnsi="Times New Roman" w:cs="Times New Roman"/>
                <w:color w:val="000000"/>
                <w:sz w:val="24"/>
                <w:szCs w:val="24"/>
                <w:lang w:eastAsia="ru-RU"/>
              </w:rPr>
              <w:t>Русский язык. Чтение и развитие</w:t>
            </w:r>
          </w:p>
          <w:p w:rsidR="00497F30" w:rsidRPr="00497F30" w:rsidRDefault="00497F30" w:rsidP="00497F30">
            <w:pPr>
              <w:spacing w:after="0" w:line="240" w:lineRule="auto"/>
              <w:ind w:left="110"/>
              <w:rPr>
                <w:rFonts w:ascii="Calibri" w:eastAsia="Times New Roman" w:hAnsi="Calibri" w:cs="Arial"/>
                <w:color w:val="000000"/>
                <w:sz w:val="24"/>
                <w:szCs w:val="24"/>
                <w:lang w:eastAsia="ru-RU"/>
              </w:rPr>
            </w:pPr>
            <w:r w:rsidRPr="00497F30">
              <w:rPr>
                <w:rFonts w:ascii="Times New Roman" w:eastAsia="Times New Roman" w:hAnsi="Times New Roman" w:cs="Times New Roman"/>
                <w:color w:val="000000"/>
                <w:sz w:val="24"/>
                <w:szCs w:val="24"/>
                <w:lang w:eastAsia="ru-RU"/>
              </w:rPr>
              <w:t>речи.</w:t>
            </w:r>
          </w:p>
        </w:tc>
      </w:tr>
      <w:tr w:rsidR="00497F30" w:rsidRPr="00497F30" w:rsidTr="00497F30">
        <w:trPr>
          <w:trHeight w:val="460"/>
        </w:trPr>
        <w:tc>
          <w:tcPr>
            <w:tcW w:w="43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97F30" w:rsidRPr="00497F30" w:rsidRDefault="00497F30" w:rsidP="00497F30">
            <w:pPr>
              <w:spacing w:after="0" w:line="240" w:lineRule="auto"/>
              <w:ind w:left="106" w:right="96"/>
              <w:rPr>
                <w:rFonts w:ascii="Calibri" w:eastAsia="Times New Roman" w:hAnsi="Calibri" w:cs="Arial"/>
                <w:color w:val="000000"/>
                <w:sz w:val="24"/>
                <w:szCs w:val="24"/>
                <w:lang w:eastAsia="ru-RU"/>
              </w:rPr>
            </w:pPr>
            <w:r w:rsidRPr="00497F30">
              <w:rPr>
                <w:rFonts w:ascii="Times New Roman" w:eastAsia="Times New Roman" w:hAnsi="Times New Roman" w:cs="Times New Roman"/>
                <w:color w:val="000000"/>
                <w:sz w:val="24"/>
                <w:szCs w:val="24"/>
                <w:lang w:eastAsia="ru-RU"/>
              </w:rPr>
              <w:lastRenderedPageBreak/>
              <w:t>Использовать                разные        источники        и        средства получения        информации        для                решения</w:t>
            </w:r>
          </w:p>
          <w:p w:rsidR="00497F30" w:rsidRPr="00497F30" w:rsidRDefault="00497F30" w:rsidP="00497F30">
            <w:pPr>
              <w:spacing w:after="0" w:line="240" w:lineRule="auto"/>
              <w:ind w:left="106"/>
              <w:rPr>
                <w:rFonts w:ascii="Calibri" w:eastAsia="Times New Roman" w:hAnsi="Calibri" w:cs="Arial"/>
                <w:color w:val="000000"/>
                <w:sz w:val="24"/>
                <w:szCs w:val="24"/>
                <w:lang w:eastAsia="ru-RU"/>
              </w:rPr>
            </w:pPr>
            <w:r w:rsidRPr="00497F30">
              <w:rPr>
                <w:rFonts w:ascii="Times New Roman" w:eastAsia="Times New Roman" w:hAnsi="Times New Roman" w:cs="Times New Roman"/>
                <w:color w:val="000000"/>
                <w:sz w:val="24"/>
                <w:szCs w:val="24"/>
                <w:lang w:eastAsia="ru-RU"/>
              </w:rPr>
              <w:t xml:space="preserve">коммуникативных и познавательных задач, в том числе </w:t>
            </w:r>
            <w:proofErr w:type="gramStart"/>
            <w:r w:rsidRPr="00497F30">
              <w:rPr>
                <w:rFonts w:ascii="Times New Roman" w:eastAsia="Times New Roman" w:hAnsi="Times New Roman" w:cs="Times New Roman"/>
                <w:color w:val="000000"/>
                <w:sz w:val="24"/>
                <w:szCs w:val="24"/>
                <w:lang w:eastAsia="ru-RU"/>
              </w:rPr>
              <w:t>информационные</w:t>
            </w:r>
            <w:proofErr w:type="gramEnd"/>
          </w:p>
        </w:tc>
        <w:tc>
          <w:tcPr>
            <w:tcW w:w="22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97F30" w:rsidRPr="00497F30" w:rsidRDefault="00497F30" w:rsidP="00497F30">
            <w:pPr>
              <w:spacing w:after="0" w:line="240" w:lineRule="auto"/>
              <w:ind w:left="110"/>
              <w:rPr>
                <w:rFonts w:ascii="Calibri" w:eastAsia="Times New Roman" w:hAnsi="Calibri" w:cs="Arial"/>
                <w:color w:val="000000"/>
                <w:sz w:val="24"/>
                <w:szCs w:val="24"/>
                <w:lang w:eastAsia="ru-RU"/>
              </w:rPr>
            </w:pPr>
            <w:r w:rsidRPr="00497F30">
              <w:rPr>
                <w:rFonts w:ascii="Times New Roman" w:eastAsia="Times New Roman" w:hAnsi="Times New Roman" w:cs="Times New Roman"/>
                <w:color w:val="000000"/>
                <w:sz w:val="24"/>
                <w:szCs w:val="24"/>
                <w:lang w:eastAsia="ru-RU"/>
              </w:rPr>
              <w:t>Язык и речевая практика</w:t>
            </w:r>
          </w:p>
        </w:tc>
        <w:tc>
          <w:tcPr>
            <w:tcW w:w="3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97F30" w:rsidRPr="00497F30" w:rsidRDefault="00497F30" w:rsidP="00497F30">
            <w:pPr>
              <w:spacing w:after="0" w:line="240" w:lineRule="auto"/>
              <w:ind w:left="110"/>
              <w:rPr>
                <w:rFonts w:ascii="Calibri" w:eastAsia="Times New Roman" w:hAnsi="Calibri" w:cs="Arial"/>
                <w:color w:val="000000"/>
                <w:sz w:val="24"/>
                <w:szCs w:val="24"/>
                <w:lang w:eastAsia="ru-RU"/>
              </w:rPr>
            </w:pPr>
            <w:r w:rsidRPr="00497F30">
              <w:rPr>
                <w:rFonts w:ascii="Times New Roman" w:eastAsia="Times New Roman" w:hAnsi="Times New Roman" w:cs="Times New Roman"/>
                <w:color w:val="000000"/>
                <w:sz w:val="24"/>
                <w:szCs w:val="24"/>
                <w:lang w:eastAsia="ru-RU"/>
              </w:rPr>
              <w:t>Русский язык. Чтение и развитие</w:t>
            </w:r>
          </w:p>
          <w:p w:rsidR="00497F30" w:rsidRPr="00497F30" w:rsidRDefault="00497F30" w:rsidP="00497F30">
            <w:pPr>
              <w:spacing w:after="0" w:line="240" w:lineRule="auto"/>
              <w:ind w:left="110"/>
              <w:rPr>
                <w:rFonts w:ascii="Calibri" w:eastAsia="Times New Roman" w:hAnsi="Calibri" w:cs="Arial"/>
                <w:color w:val="000000"/>
                <w:sz w:val="24"/>
                <w:szCs w:val="24"/>
                <w:lang w:eastAsia="ru-RU"/>
              </w:rPr>
            </w:pPr>
            <w:r w:rsidRPr="00497F30">
              <w:rPr>
                <w:rFonts w:ascii="Times New Roman" w:eastAsia="Times New Roman" w:hAnsi="Times New Roman" w:cs="Times New Roman"/>
                <w:color w:val="000000"/>
                <w:sz w:val="24"/>
                <w:szCs w:val="24"/>
                <w:lang w:eastAsia="ru-RU"/>
              </w:rPr>
              <w:t>речи.</w:t>
            </w:r>
          </w:p>
        </w:tc>
      </w:tr>
      <w:tr w:rsidR="00497F30" w:rsidRPr="00497F30" w:rsidTr="00497F30">
        <w:trPr>
          <w:trHeight w:val="448"/>
        </w:trPr>
        <w:tc>
          <w:tcPr>
            <w:tcW w:w="439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97F30" w:rsidRPr="00497F30" w:rsidRDefault="00497F30" w:rsidP="00497F30">
            <w:pPr>
              <w:spacing w:after="0" w:line="240" w:lineRule="auto"/>
              <w:rPr>
                <w:rFonts w:ascii="Calibri" w:eastAsia="Times New Roman" w:hAnsi="Calibri" w:cs="Arial"/>
                <w:color w:val="000000"/>
                <w:sz w:val="24"/>
                <w:szCs w:val="24"/>
                <w:lang w:eastAsia="ru-RU"/>
              </w:rPr>
            </w:pPr>
          </w:p>
        </w:tc>
        <w:tc>
          <w:tcPr>
            <w:tcW w:w="22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97F30" w:rsidRPr="00497F30" w:rsidRDefault="00497F30" w:rsidP="00497F30">
            <w:pPr>
              <w:spacing w:after="0" w:line="240" w:lineRule="auto"/>
              <w:ind w:left="110"/>
              <w:rPr>
                <w:rFonts w:ascii="Calibri" w:eastAsia="Times New Roman" w:hAnsi="Calibri" w:cs="Arial"/>
                <w:color w:val="000000"/>
                <w:sz w:val="24"/>
                <w:szCs w:val="24"/>
                <w:lang w:eastAsia="ru-RU"/>
              </w:rPr>
            </w:pPr>
            <w:r w:rsidRPr="00497F30">
              <w:rPr>
                <w:rFonts w:ascii="Times New Roman" w:eastAsia="Times New Roman" w:hAnsi="Times New Roman" w:cs="Times New Roman"/>
                <w:color w:val="000000"/>
                <w:sz w:val="24"/>
                <w:szCs w:val="24"/>
                <w:lang w:eastAsia="ru-RU"/>
              </w:rPr>
              <w:t>Математика</w:t>
            </w:r>
          </w:p>
        </w:tc>
        <w:tc>
          <w:tcPr>
            <w:tcW w:w="3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97F30" w:rsidRPr="00497F30" w:rsidRDefault="00497F30" w:rsidP="00497F30">
            <w:pPr>
              <w:spacing w:after="0" w:line="240" w:lineRule="auto"/>
              <w:ind w:left="110"/>
              <w:rPr>
                <w:rFonts w:ascii="Calibri" w:eastAsia="Times New Roman" w:hAnsi="Calibri" w:cs="Arial"/>
                <w:color w:val="000000"/>
                <w:sz w:val="24"/>
                <w:szCs w:val="24"/>
                <w:lang w:eastAsia="ru-RU"/>
              </w:rPr>
            </w:pPr>
            <w:r w:rsidRPr="00497F30">
              <w:rPr>
                <w:rFonts w:ascii="Times New Roman" w:eastAsia="Times New Roman" w:hAnsi="Times New Roman" w:cs="Times New Roman"/>
                <w:color w:val="000000"/>
                <w:sz w:val="24"/>
                <w:szCs w:val="24"/>
                <w:lang w:eastAsia="ru-RU"/>
              </w:rPr>
              <w:t>Математика</w:t>
            </w:r>
          </w:p>
        </w:tc>
      </w:tr>
      <w:tr w:rsidR="00497F30" w:rsidRPr="00497F30" w:rsidTr="00497F30">
        <w:trPr>
          <w:trHeight w:val="292"/>
        </w:trPr>
        <w:tc>
          <w:tcPr>
            <w:tcW w:w="1011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97F30" w:rsidRPr="00497F30" w:rsidRDefault="00497F30" w:rsidP="00497F30">
            <w:pPr>
              <w:spacing w:after="0" w:line="240" w:lineRule="auto"/>
              <w:ind w:left="3026" w:right="3016"/>
              <w:jc w:val="center"/>
              <w:rPr>
                <w:rFonts w:ascii="Calibri" w:eastAsia="Times New Roman" w:hAnsi="Calibri" w:cs="Arial"/>
                <w:color w:val="000000"/>
                <w:sz w:val="24"/>
                <w:szCs w:val="24"/>
                <w:lang w:eastAsia="ru-RU"/>
              </w:rPr>
            </w:pPr>
            <w:r w:rsidRPr="00497F30">
              <w:rPr>
                <w:rFonts w:ascii="Times New Roman" w:eastAsia="Times New Roman" w:hAnsi="Times New Roman" w:cs="Times New Roman"/>
                <w:b/>
                <w:bCs/>
                <w:color w:val="000000"/>
                <w:sz w:val="24"/>
                <w:szCs w:val="24"/>
                <w:lang w:eastAsia="ru-RU"/>
              </w:rPr>
              <w:t>Регулятивные учебные действия</w:t>
            </w:r>
          </w:p>
        </w:tc>
      </w:tr>
      <w:tr w:rsidR="00497F30" w:rsidRPr="00497F30" w:rsidTr="00497F30">
        <w:trPr>
          <w:trHeight w:val="690"/>
        </w:trPr>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97F30" w:rsidRPr="00497F30" w:rsidRDefault="00497F30" w:rsidP="00497F30">
            <w:pPr>
              <w:spacing w:after="0" w:line="240" w:lineRule="auto"/>
              <w:ind w:left="106"/>
              <w:rPr>
                <w:rFonts w:ascii="Calibri" w:eastAsia="Times New Roman" w:hAnsi="Calibri" w:cs="Arial"/>
                <w:color w:val="000000"/>
                <w:sz w:val="24"/>
                <w:szCs w:val="24"/>
                <w:lang w:eastAsia="ru-RU"/>
              </w:rPr>
            </w:pPr>
            <w:r w:rsidRPr="00497F30">
              <w:rPr>
                <w:rFonts w:ascii="Times New Roman" w:eastAsia="Times New Roman" w:hAnsi="Times New Roman" w:cs="Times New Roman"/>
                <w:color w:val="000000"/>
                <w:sz w:val="24"/>
                <w:szCs w:val="24"/>
                <w:lang w:eastAsia="ru-RU"/>
              </w:rPr>
              <w:t>Принимать  и  сохранять  цели  и  задачи решения</w:t>
            </w:r>
          </w:p>
          <w:p w:rsidR="00497F30" w:rsidRPr="00497F30" w:rsidRDefault="00497F30" w:rsidP="00497F30">
            <w:pPr>
              <w:spacing w:after="0" w:line="240" w:lineRule="auto"/>
              <w:ind w:left="106" w:right="96"/>
              <w:rPr>
                <w:rFonts w:ascii="Calibri" w:eastAsia="Times New Roman" w:hAnsi="Calibri" w:cs="Arial"/>
                <w:color w:val="000000"/>
                <w:sz w:val="24"/>
                <w:szCs w:val="24"/>
                <w:lang w:eastAsia="ru-RU"/>
              </w:rPr>
            </w:pPr>
            <w:r w:rsidRPr="00497F30">
              <w:rPr>
                <w:rFonts w:ascii="Times New Roman" w:eastAsia="Times New Roman" w:hAnsi="Times New Roman" w:cs="Times New Roman"/>
                <w:color w:val="000000"/>
                <w:sz w:val="24"/>
                <w:szCs w:val="24"/>
                <w:lang w:eastAsia="ru-RU"/>
              </w:rPr>
              <w:t>типовых        учебных        и        практических        задач, осуществлять   коллективный   поиск   средств  их осуществления</w:t>
            </w:r>
          </w:p>
        </w:tc>
        <w:tc>
          <w:tcPr>
            <w:tcW w:w="22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97F30" w:rsidRPr="00497F30" w:rsidRDefault="00497F30" w:rsidP="00497F30">
            <w:pPr>
              <w:spacing w:after="0" w:line="240" w:lineRule="auto"/>
              <w:rPr>
                <w:rFonts w:ascii="Calibri" w:eastAsia="Times New Roman" w:hAnsi="Calibri" w:cs="Arial"/>
                <w:color w:val="000000"/>
                <w:sz w:val="24"/>
                <w:szCs w:val="24"/>
                <w:lang w:eastAsia="ru-RU"/>
              </w:rPr>
            </w:pPr>
            <w:r w:rsidRPr="00497F30">
              <w:rPr>
                <w:rFonts w:ascii="Times New Roman" w:eastAsia="Times New Roman" w:hAnsi="Times New Roman" w:cs="Times New Roman"/>
                <w:color w:val="000000"/>
                <w:sz w:val="24"/>
                <w:szCs w:val="24"/>
                <w:lang w:eastAsia="ru-RU"/>
              </w:rPr>
              <w:t>Язык и речевая практика</w:t>
            </w:r>
          </w:p>
          <w:p w:rsidR="00497F30" w:rsidRPr="00497F30" w:rsidRDefault="00497F30" w:rsidP="00497F30">
            <w:pPr>
              <w:spacing w:after="0" w:line="240" w:lineRule="auto"/>
              <w:ind w:left="110" w:right="156"/>
              <w:rPr>
                <w:rFonts w:ascii="Calibri" w:eastAsia="Times New Roman" w:hAnsi="Calibri" w:cs="Arial"/>
                <w:color w:val="000000"/>
                <w:sz w:val="24"/>
                <w:szCs w:val="24"/>
                <w:lang w:eastAsia="ru-RU"/>
              </w:rPr>
            </w:pPr>
            <w:r w:rsidRPr="00497F30">
              <w:rPr>
                <w:rFonts w:ascii="Times New Roman" w:eastAsia="Times New Roman" w:hAnsi="Times New Roman" w:cs="Times New Roman"/>
                <w:color w:val="000000"/>
                <w:sz w:val="24"/>
                <w:szCs w:val="24"/>
                <w:lang w:eastAsia="ru-RU"/>
              </w:rPr>
              <w:t>Естествознание Математика Искусство Технология Физическая культура</w:t>
            </w:r>
          </w:p>
        </w:tc>
        <w:tc>
          <w:tcPr>
            <w:tcW w:w="3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97F30" w:rsidRPr="00497F30" w:rsidRDefault="00497F30" w:rsidP="00497F30">
            <w:pPr>
              <w:spacing w:after="0" w:line="240" w:lineRule="auto"/>
              <w:ind w:left="110"/>
              <w:rPr>
                <w:rFonts w:ascii="Calibri" w:eastAsia="Times New Roman" w:hAnsi="Calibri" w:cs="Arial"/>
                <w:color w:val="000000"/>
                <w:sz w:val="24"/>
                <w:szCs w:val="24"/>
                <w:lang w:eastAsia="ru-RU"/>
              </w:rPr>
            </w:pPr>
            <w:r w:rsidRPr="00497F30">
              <w:rPr>
                <w:rFonts w:ascii="Times New Roman" w:eastAsia="Times New Roman" w:hAnsi="Times New Roman" w:cs="Times New Roman"/>
                <w:color w:val="000000"/>
                <w:sz w:val="24"/>
                <w:szCs w:val="24"/>
                <w:lang w:eastAsia="ru-RU"/>
              </w:rPr>
              <w:t>Русский язык.</w:t>
            </w:r>
          </w:p>
          <w:p w:rsidR="00497F30" w:rsidRPr="00497F30" w:rsidRDefault="00497F30" w:rsidP="00497F30">
            <w:pPr>
              <w:spacing w:after="0" w:line="240" w:lineRule="auto"/>
              <w:ind w:left="110" w:right="1482"/>
              <w:rPr>
                <w:rFonts w:ascii="Calibri" w:eastAsia="Times New Roman" w:hAnsi="Calibri" w:cs="Arial"/>
                <w:color w:val="000000"/>
                <w:sz w:val="24"/>
                <w:szCs w:val="24"/>
                <w:lang w:eastAsia="ru-RU"/>
              </w:rPr>
            </w:pPr>
            <w:r w:rsidRPr="00497F30">
              <w:rPr>
                <w:rFonts w:ascii="Times New Roman" w:eastAsia="Times New Roman" w:hAnsi="Times New Roman" w:cs="Times New Roman"/>
                <w:color w:val="000000"/>
                <w:sz w:val="24"/>
                <w:szCs w:val="24"/>
                <w:lang w:eastAsia="ru-RU"/>
              </w:rPr>
              <w:t>Чтение и развитие речи. Родной язык и литература Математика История География</w:t>
            </w:r>
          </w:p>
          <w:p w:rsidR="00497F30" w:rsidRPr="00497F30" w:rsidRDefault="00497F30" w:rsidP="00497F30">
            <w:pPr>
              <w:spacing w:after="0" w:line="240" w:lineRule="auto"/>
              <w:ind w:left="110" w:right="544"/>
              <w:rPr>
                <w:rFonts w:ascii="Calibri" w:eastAsia="Times New Roman" w:hAnsi="Calibri" w:cs="Arial"/>
                <w:color w:val="000000"/>
                <w:sz w:val="24"/>
                <w:szCs w:val="24"/>
                <w:lang w:eastAsia="ru-RU"/>
              </w:rPr>
            </w:pPr>
            <w:r w:rsidRPr="00497F30">
              <w:rPr>
                <w:rFonts w:ascii="Times New Roman" w:eastAsia="Times New Roman" w:hAnsi="Times New Roman" w:cs="Times New Roman"/>
                <w:color w:val="000000"/>
                <w:sz w:val="24"/>
                <w:szCs w:val="24"/>
                <w:lang w:eastAsia="ru-RU"/>
              </w:rPr>
              <w:t>Музыка и пение Изобразительное искусство Профессионально-трудовое и</w:t>
            </w:r>
          </w:p>
          <w:p w:rsidR="00497F30" w:rsidRPr="00497F30" w:rsidRDefault="00497F30" w:rsidP="00497F30">
            <w:pPr>
              <w:spacing w:after="0" w:line="240" w:lineRule="auto"/>
              <w:ind w:left="110" w:right="630"/>
              <w:rPr>
                <w:rFonts w:ascii="Calibri" w:eastAsia="Times New Roman" w:hAnsi="Calibri" w:cs="Arial"/>
                <w:color w:val="000000"/>
                <w:sz w:val="24"/>
                <w:szCs w:val="24"/>
                <w:lang w:eastAsia="ru-RU"/>
              </w:rPr>
            </w:pPr>
            <w:r w:rsidRPr="00497F30">
              <w:rPr>
                <w:rFonts w:ascii="Times New Roman" w:eastAsia="Times New Roman" w:hAnsi="Times New Roman" w:cs="Times New Roman"/>
                <w:color w:val="000000"/>
                <w:sz w:val="24"/>
                <w:szCs w:val="24"/>
                <w:lang w:eastAsia="ru-RU"/>
              </w:rPr>
              <w:t>производственное обучение Физическая культура</w:t>
            </w:r>
          </w:p>
        </w:tc>
      </w:tr>
      <w:tr w:rsidR="00497F30" w:rsidRPr="00497F30" w:rsidTr="00497F30">
        <w:trPr>
          <w:trHeight w:val="286"/>
        </w:trPr>
        <w:tc>
          <w:tcPr>
            <w:tcW w:w="1011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97F30" w:rsidRPr="00497F30" w:rsidRDefault="00497F30" w:rsidP="00497F30">
            <w:pPr>
              <w:spacing w:after="0" w:line="240" w:lineRule="auto"/>
              <w:ind w:left="3024" w:right="3018"/>
              <w:jc w:val="center"/>
              <w:rPr>
                <w:rFonts w:ascii="Calibri" w:eastAsia="Times New Roman" w:hAnsi="Calibri" w:cs="Arial"/>
                <w:color w:val="000000"/>
                <w:sz w:val="24"/>
                <w:szCs w:val="24"/>
                <w:lang w:eastAsia="ru-RU"/>
              </w:rPr>
            </w:pPr>
            <w:r w:rsidRPr="00497F30">
              <w:rPr>
                <w:rFonts w:ascii="Times New Roman" w:eastAsia="Times New Roman" w:hAnsi="Times New Roman" w:cs="Times New Roman"/>
                <w:b/>
                <w:bCs/>
                <w:color w:val="000000"/>
                <w:sz w:val="24"/>
                <w:szCs w:val="24"/>
                <w:lang w:eastAsia="ru-RU"/>
              </w:rPr>
              <w:t>Познавательные учебные действия</w:t>
            </w:r>
          </w:p>
        </w:tc>
      </w:tr>
      <w:tr w:rsidR="00497F30" w:rsidRPr="00497F30" w:rsidTr="00497F30">
        <w:trPr>
          <w:trHeight w:val="448"/>
        </w:trPr>
        <w:tc>
          <w:tcPr>
            <w:tcW w:w="43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97F30" w:rsidRPr="00497F30" w:rsidRDefault="00497F30" w:rsidP="00497F30">
            <w:pPr>
              <w:spacing w:after="0" w:line="240" w:lineRule="auto"/>
              <w:ind w:left="106" w:right="78"/>
              <w:rPr>
                <w:rFonts w:ascii="Calibri" w:eastAsia="Times New Roman" w:hAnsi="Calibri" w:cs="Arial"/>
                <w:color w:val="000000"/>
                <w:sz w:val="24"/>
                <w:szCs w:val="24"/>
                <w:lang w:eastAsia="ru-RU"/>
              </w:rPr>
            </w:pPr>
            <w:r w:rsidRPr="00497F30">
              <w:rPr>
                <w:rFonts w:ascii="Times New Roman" w:eastAsia="Times New Roman" w:hAnsi="Times New Roman" w:cs="Times New Roman"/>
                <w:color w:val="000000"/>
                <w:sz w:val="24"/>
                <w:szCs w:val="24"/>
                <w:lang w:eastAsia="ru-RU"/>
              </w:rPr>
              <w:t>Дифференцированно воспринимать окружающий мир, его временно</w:t>
            </w:r>
            <w:r>
              <w:rPr>
                <w:rFonts w:ascii="Times New Roman" w:eastAsia="Times New Roman" w:hAnsi="Times New Roman" w:cs="Times New Roman"/>
                <w:color w:val="000000"/>
                <w:sz w:val="24"/>
                <w:szCs w:val="24"/>
                <w:lang w:eastAsia="ru-RU"/>
              </w:rPr>
              <w:t>-</w:t>
            </w:r>
            <w:r w:rsidRPr="00497F30">
              <w:rPr>
                <w:rFonts w:ascii="Times New Roman" w:eastAsia="Times New Roman" w:hAnsi="Times New Roman" w:cs="Times New Roman"/>
                <w:color w:val="000000"/>
                <w:sz w:val="24"/>
                <w:szCs w:val="24"/>
                <w:lang w:eastAsia="ru-RU"/>
              </w:rPr>
              <w:t>пространственную организацию</w:t>
            </w:r>
          </w:p>
        </w:tc>
        <w:tc>
          <w:tcPr>
            <w:tcW w:w="22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97F30" w:rsidRPr="00497F30" w:rsidRDefault="00497F30" w:rsidP="00497F30">
            <w:pPr>
              <w:spacing w:after="0" w:line="240" w:lineRule="auto"/>
              <w:ind w:left="110"/>
              <w:rPr>
                <w:rFonts w:ascii="Calibri" w:eastAsia="Times New Roman" w:hAnsi="Calibri" w:cs="Arial"/>
                <w:color w:val="000000"/>
                <w:sz w:val="24"/>
                <w:szCs w:val="24"/>
                <w:lang w:eastAsia="ru-RU"/>
              </w:rPr>
            </w:pPr>
            <w:r w:rsidRPr="00497F30">
              <w:rPr>
                <w:rFonts w:ascii="Times New Roman" w:eastAsia="Times New Roman" w:hAnsi="Times New Roman" w:cs="Times New Roman"/>
                <w:color w:val="000000"/>
                <w:sz w:val="24"/>
                <w:szCs w:val="24"/>
                <w:lang w:eastAsia="ru-RU"/>
              </w:rPr>
              <w:t>Язык и речевая практика</w:t>
            </w:r>
          </w:p>
        </w:tc>
        <w:tc>
          <w:tcPr>
            <w:tcW w:w="3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97F30" w:rsidRPr="00497F30" w:rsidRDefault="00497F30" w:rsidP="00497F30">
            <w:pPr>
              <w:spacing w:after="0" w:line="240" w:lineRule="auto"/>
              <w:ind w:left="110"/>
              <w:rPr>
                <w:rFonts w:ascii="Calibri" w:eastAsia="Times New Roman" w:hAnsi="Calibri" w:cs="Arial"/>
                <w:color w:val="000000"/>
                <w:sz w:val="24"/>
                <w:szCs w:val="24"/>
                <w:lang w:eastAsia="ru-RU"/>
              </w:rPr>
            </w:pPr>
            <w:r w:rsidRPr="00497F30">
              <w:rPr>
                <w:rFonts w:ascii="Times New Roman" w:eastAsia="Times New Roman" w:hAnsi="Times New Roman" w:cs="Times New Roman"/>
                <w:color w:val="000000"/>
                <w:sz w:val="24"/>
                <w:szCs w:val="24"/>
                <w:lang w:eastAsia="ru-RU"/>
              </w:rPr>
              <w:t>Русский язык. Чтение и развитие</w:t>
            </w:r>
          </w:p>
          <w:p w:rsidR="00497F30" w:rsidRPr="00497F30" w:rsidRDefault="00497F30" w:rsidP="00497F30">
            <w:pPr>
              <w:spacing w:after="0" w:line="240" w:lineRule="auto"/>
              <w:ind w:left="110"/>
              <w:rPr>
                <w:rFonts w:ascii="Calibri" w:eastAsia="Times New Roman" w:hAnsi="Calibri" w:cs="Arial"/>
                <w:color w:val="000000"/>
                <w:sz w:val="24"/>
                <w:szCs w:val="24"/>
                <w:lang w:eastAsia="ru-RU"/>
              </w:rPr>
            </w:pPr>
            <w:r w:rsidRPr="00497F30">
              <w:rPr>
                <w:rFonts w:ascii="Times New Roman" w:eastAsia="Times New Roman" w:hAnsi="Times New Roman" w:cs="Times New Roman"/>
                <w:color w:val="000000"/>
                <w:sz w:val="24"/>
                <w:szCs w:val="24"/>
                <w:lang w:eastAsia="ru-RU"/>
              </w:rPr>
              <w:t>речи.</w:t>
            </w:r>
          </w:p>
        </w:tc>
      </w:tr>
      <w:tr w:rsidR="00497F30" w:rsidRPr="00497F30" w:rsidTr="00497F30">
        <w:trPr>
          <w:trHeight w:val="224"/>
        </w:trPr>
        <w:tc>
          <w:tcPr>
            <w:tcW w:w="439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97F30" w:rsidRPr="00497F30" w:rsidRDefault="00497F30" w:rsidP="00497F30">
            <w:pPr>
              <w:spacing w:after="0" w:line="240" w:lineRule="auto"/>
              <w:rPr>
                <w:rFonts w:ascii="Calibri" w:eastAsia="Times New Roman" w:hAnsi="Calibri" w:cs="Arial"/>
                <w:color w:val="000000"/>
                <w:sz w:val="24"/>
                <w:szCs w:val="24"/>
                <w:lang w:eastAsia="ru-RU"/>
              </w:rPr>
            </w:pPr>
          </w:p>
        </w:tc>
        <w:tc>
          <w:tcPr>
            <w:tcW w:w="22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97F30" w:rsidRPr="00497F30" w:rsidRDefault="00497F30" w:rsidP="00497F30">
            <w:pPr>
              <w:spacing w:after="0" w:line="240" w:lineRule="auto"/>
              <w:ind w:left="110"/>
              <w:rPr>
                <w:rFonts w:ascii="Calibri" w:eastAsia="Times New Roman" w:hAnsi="Calibri" w:cs="Arial"/>
                <w:color w:val="000000"/>
                <w:sz w:val="24"/>
                <w:szCs w:val="24"/>
                <w:lang w:eastAsia="ru-RU"/>
              </w:rPr>
            </w:pPr>
            <w:r w:rsidRPr="00497F30">
              <w:rPr>
                <w:rFonts w:ascii="Times New Roman" w:eastAsia="Times New Roman" w:hAnsi="Times New Roman" w:cs="Times New Roman"/>
                <w:color w:val="000000"/>
                <w:sz w:val="24"/>
                <w:szCs w:val="24"/>
                <w:lang w:eastAsia="ru-RU"/>
              </w:rPr>
              <w:t>Математика</w:t>
            </w:r>
          </w:p>
        </w:tc>
        <w:tc>
          <w:tcPr>
            <w:tcW w:w="3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97F30" w:rsidRPr="00497F30" w:rsidRDefault="00497F30" w:rsidP="00497F30">
            <w:pPr>
              <w:spacing w:after="0" w:line="240" w:lineRule="auto"/>
              <w:ind w:left="110"/>
              <w:rPr>
                <w:rFonts w:ascii="Calibri" w:eastAsia="Times New Roman" w:hAnsi="Calibri" w:cs="Arial"/>
                <w:color w:val="000000"/>
                <w:sz w:val="24"/>
                <w:szCs w:val="24"/>
                <w:lang w:eastAsia="ru-RU"/>
              </w:rPr>
            </w:pPr>
            <w:r w:rsidRPr="00497F30">
              <w:rPr>
                <w:rFonts w:ascii="Times New Roman" w:eastAsia="Times New Roman" w:hAnsi="Times New Roman" w:cs="Times New Roman"/>
                <w:color w:val="000000"/>
                <w:sz w:val="24"/>
                <w:szCs w:val="24"/>
                <w:lang w:eastAsia="ru-RU"/>
              </w:rPr>
              <w:t>Математика</w:t>
            </w:r>
          </w:p>
        </w:tc>
      </w:tr>
      <w:tr w:rsidR="00497F30" w:rsidRPr="00497F30" w:rsidTr="00497F30">
        <w:trPr>
          <w:trHeight w:val="452"/>
        </w:trPr>
        <w:tc>
          <w:tcPr>
            <w:tcW w:w="439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97F30" w:rsidRPr="00497F30" w:rsidRDefault="00497F30" w:rsidP="00497F30">
            <w:pPr>
              <w:spacing w:after="0" w:line="240" w:lineRule="auto"/>
              <w:rPr>
                <w:rFonts w:ascii="Calibri" w:eastAsia="Times New Roman" w:hAnsi="Calibri" w:cs="Arial"/>
                <w:color w:val="000000"/>
                <w:sz w:val="24"/>
                <w:szCs w:val="24"/>
                <w:lang w:eastAsia="ru-RU"/>
              </w:rPr>
            </w:pPr>
          </w:p>
        </w:tc>
        <w:tc>
          <w:tcPr>
            <w:tcW w:w="22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97F30" w:rsidRPr="00497F30" w:rsidRDefault="00497F30" w:rsidP="00497F30">
            <w:pPr>
              <w:spacing w:after="0" w:line="240" w:lineRule="auto"/>
              <w:ind w:left="110"/>
              <w:rPr>
                <w:rFonts w:ascii="Calibri" w:eastAsia="Times New Roman" w:hAnsi="Calibri" w:cs="Arial"/>
                <w:color w:val="000000"/>
                <w:sz w:val="24"/>
                <w:szCs w:val="24"/>
                <w:lang w:eastAsia="ru-RU"/>
              </w:rPr>
            </w:pPr>
            <w:r w:rsidRPr="00497F30">
              <w:rPr>
                <w:rFonts w:ascii="Times New Roman" w:eastAsia="Times New Roman" w:hAnsi="Times New Roman" w:cs="Times New Roman"/>
                <w:color w:val="000000"/>
                <w:sz w:val="24"/>
                <w:szCs w:val="24"/>
                <w:lang w:eastAsia="ru-RU"/>
              </w:rPr>
              <w:t>Естествознание</w:t>
            </w:r>
          </w:p>
        </w:tc>
        <w:tc>
          <w:tcPr>
            <w:tcW w:w="3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97F30" w:rsidRPr="00497F30" w:rsidRDefault="00497F30" w:rsidP="00497F30">
            <w:pPr>
              <w:spacing w:after="0" w:line="240" w:lineRule="auto"/>
              <w:ind w:left="110" w:right="682"/>
              <w:rPr>
                <w:rFonts w:ascii="Calibri" w:eastAsia="Times New Roman" w:hAnsi="Calibri" w:cs="Arial"/>
                <w:color w:val="000000"/>
                <w:sz w:val="24"/>
                <w:szCs w:val="24"/>
                <w:lang w:eastAsia="ru-RU"/>
              </w:rPr>
            </w:pPr>
            <w:r w:rsidRPr="00497F30">
              <w:rPr>
                <w:rFonts w:ascii="Times New Roman" w:eastAsia="Times New Roman" w:hAnsi="Times New Roman" w:cs="Times New Roman"/>
                <w:color w:val="000000"/>
                <w:sz w:val="24"/>
                <w:szCs w:val="24"/>
                <w:lang w:eastAsia="ru-RU"/>
              </w:rPr>
              <w:t xml:space="preserve">Природоведение. Биология. История. </w:t>
            </w:r>
          </w:p>
        </w:tc>
      </w:tr>
      <w:tr w:rsidR="00497F30" w:rsidRPr="00497F30" w:rsidTr="00497F30">
        <w:trPr>
          <w:trHeight w:val="224"/>
        </w:trPr>
        <w:tc>
          <w:tcPr>
            <w:tcW w:w="439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97F30" w:rsidRPr="00497F30" w:rsidRDefault="00497F30" w:rsidP="00497F30">
            <w:pPr>
              <w:spacing w:after="0" w:line="240" w:lineRule="auto"/>
              <w:rPr>
                <w:rFonts w:ascii="Calibri" w:eastAsia="Times New Roman" w:hAnsi="Calibri" w:cs="Arial"/>
                <w:color w:val="000000"/>
                <w:sz w:val="24"/>
                <w:szCs w:val="24"/>
                <w:lang w:eastAsia="ru-RU"/>
              </w:rPr>
            </w:pPr>
          </w:p>
        </w:tc>
        <w:tc>
          <w:tcPr>
            <w:tcW w:w="22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97F30" w:rsidRPr="00497F30" w:rsidRDefault="00497F30" w:rsidP="00497F30">
            <w:pPr>
              <w:spacing w:after="0" w:line="240" w:lineRule="auto"/>
              <w:rPr>
                <w:rFonts w:ascii="Arial" w:eastAsia="Times New Roman" w:hAnsi="Arial" w:cs="Arial"/>
                <w:color w:val="666666"/>
                <w:sz w:val="24"/>
                <w:szCs w:val="24"/>
                <w:lang w:eastAsia="ru-RU"/>
              </w:rPr>
            </w:pPr>
          </w:p>
        </w:tc>
        <w:tc>
          <w:tcPr>
            <w:tcW w:w="3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97F30" w:rsidRPr="00497F30" w:rsidRDefault="00497F30" w:rsidP="00497F30">
            <w:pPr>
              <w:spacing w:after="0" w:line="240" w:lineRule="auto"/>
              <w:ind w:left="110"/>
              <w:rPr>
                <w:rFonts w:ascii="Calibri" w:eastAsia="Times New Roman" w:hAnsi="Calibri" w:cs="Arial"/>
                <w:color w:val="000000"/>
                <w:sz w:val="24"/>
                <w:szCs w:val="24"/>
                <w:lang w:eastAsia="ru-RU"/>
              </w:rPr>
            </w:pPr>
            <w:r w:rsidRPr="00497F30">
              <w:rPr>
                <w:rFonts w:ascii="Times New Roman" w:eastAsia="Times New Roman" w:hAnsi="Times New Roman" w:cs="Times New Roman"/>
                <w:color w:val="000000"/>
                <w:sz w:val="24"/>
                <w:szCs w:val="24"/>
                <w:lang w:eastAsia="ru-RU"/>
              </w:rPr>
              <w:t>География</w:t>
            </w:r>
          </w:p>
        </w:tc>
      </w:tr>
      <w:tr w:rsidR="00497F30" w:rsidRPr="00497F30" w:rsidTr="00497F30">
        <w:trPr>
          <w:trHeight w:val="452"/>
        </w:trPr>
        <w:tc>
          <w:tcPr>
            <w:tcW w:w="43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97F30" w:rsidRPr="00497F30" w:rsidRDefault="00497F30" w:rsidP="00497F30">
            <w:pPr>
              <w:spacing w:after="0" w:line="240" w:lineRule="auto"/>
              <w:ind w:left="106" w:right="96"/>
              <w:jc w:val="both"/>
              <w:rPr>
                <w:rFonts w:ascii="Calibri" w:eastAsia="Times New Roman" w:hAnsi="Calibri" w:cs="Arial"/>
                <w:color w:val="000000"/>
                <w:sz w:val="24"/>
                <w:szCs w:val="24"/>
                <w:lang w:eastAsia="ru-RU"/>
              </w:rPr>
            </w:pPr>
            <w:proofErr w:type="gramStart"/>
            <w:r w:rsidRPr="00497F30">
              <w:rPr>
                <w:rFonts w:ascii="Times New Roman" w:eastAsia="Times New Roman" w:hAnsi="Times New Roman" w:cs="Times New Roman"/>
                <w:color w:val="000000"/>
                <w:sz w:val="24"/>
                <w:szCs w:val="24"/>
                <w:lang w:eastAsia="ru-RU"/>
              </w:rPr>
              <w:t xml:space="preserve">Использовать логические действия (сравнение, анализ, синтез, обобщение, классификацию, установление аналогий, закономерностей, </w:t>
            </w:r>
            <w:proofErr w:type="spellStart"/>
            <w:r w:rsidRPr="00497F30">
              <w:rPr>
                <w:rFonts w:ascii="Times New Roman" w:eastAsia="Times New Roman" w:hAnsi="Times New Roman" w:cs="Times New Roman"/>
                <w:color w:val="000000"/>
                <w:sz w:val="24"/>
                <w:szCs w:val="24"/>
                <w:lang w:eastAsia="ru-RU"/>
              </w:rPr>
              <w:t>причинноследственных</w:t>
            </w:r>
            <w:proofErr w:type="spellEnd"/>
            <w:r w:rsidRPr="00497F30">
              <w:rPr>
                <w:rFonts w:ascii="Times New Roman" w:eastAsia="Times New Roman" w:hAnsi="Times New Roman" w:cs="Times New Roman"/>
                <w:color w:val="000000"/>
                <w:sz w:val="24"/>
                <w:szCs w:val="24"/>
                <w:lang w:eastAsia="ru-RU"/>
              </w:rPr>
              <w:t xml:space="preserve"> связей) на наглядном, доступном вербальном материале, основе практической деятельности в соответствии с индивидуальными возможностями применять начальные сведения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и для решения</w:t>
            </w:r>
            <w:proofErr w:type="gramEnd"/>
          </w:p>
          <w:p w:rsidR="00497F30" w:rsidRPr="00497F30" w:rsidRDefault="00497F30" w:rsidP="00497F30">
            <w:pPr>
              <w:spacing w:after="0" w:line="240" w:lineRule="auto"/>
              <w:ind w:left="106"/>
              <w:jc w:val="both"/>
              <w:rPr>
                <w:rFonts w:ascii="Calibri" w:eastAsia="Times New Roman" w:hAnsi="Calibri" w:cs="Arial"/>
                <w:color w:val="000000"/>
                <w:sz w:val="24"/>
                <w:szCs w:val="24"/>
                <w:lang w:eastAsia="ru-RU"/>
              </w:rPr>
            </w:pPr>
            <w:r w:rsidRPr="00497F30">
              <w:rPr>
                <w:rFonts w:ascii="Times New Roman" w:eastAsia="Times New Roman" w:hAnsi="Times New Roman" w:cs="Times New Roman"/>
                <w:color w:val="000000"/>
                <w:sz w:val="24"/>
                <w:szCs w:val="24"/>
                <w:lang w:eastAsia="ru-RU"/>
              </w:rPr>
              <w:t>познавательных и практических задач</w:t>
            </w:r>
          </w:p>
        </w:tc>
        <w:tc>
          <w:tcPr>
            <w:tcW w:w="22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97F30" w:rsidRPr="00497F30" w:rsidRDefault="00497F30" w:rsidP="00497F30">
            <w:pPr>
              <w:spacing w:after="0" w:line="240" w:lineRule="auto"/>
              <w:ind w:left="110"/>
              <w:rPr>
                <w:rFonts w:ascii="Calibri" w:eastAsia="Times New Roman" w:hAnsi="Calibri" w:cs="Arial"/>
                <w:color w:val="000000"/>
                <w:sz w:val="24"/>
                <w:szCs w:val="24"/>
                <w:lang w:eastAsia="ru-RU"/>
              </w:rPr>
            </w:pPr>
            <w:r w:rsidRPr="00497F30">
              <w:rPr>
                <w:rFonts w:ascii="Times New Roman" w:eastAsia="Times New Roman" w:hAnsi="Times New Roman" w:cs="Times New Roman"/>
                <w:color w:val="000000"/>
                <w:sz w:val="24"/>
                <w:szCs w:val="24"/>
                <w:lang w:eastAsia="ru-RU"/>
              </w:rPr>
              <w:t>Искусство</w:t>
            </w:r>
          </w:p>
        </w:tc>
        <w:tc>
          <w:tcPr>
            <w:tcW w:w="3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97F30" w:rsidRPr="00497F30" w:rsidRDefault="00497F30" w:rsidP="00497F30">
            <w:pPr>
              <w:spacing w:after="0" w:line="240" w:lineRule="auto"/>
              <w:ind w:left="110"/>
              <w:rPr>
                <w:rFonts w:ascii="Calibri" w:eastAsia="Times New Roman" w:hAnsi="Calibri" w:cs="Arial"/>
                <w:color w:val="000000"/>
                <w:sz w:val="24"/>
                <w:szCs w:val="24"/>
                <w:lang w:eastAsia="ru-RU"/>
              </w:rPr>
            </w:pPr>
            <w:r w:rsidRPr="00497F30">
              <w:rPr>
                <w:rFonts w:ascii="Times New Roman" w:eastAsia="Times New Roman" w:hAnsi="Times New Roman" w:cs="Times New Roman"/>
                <w:color w:val="000000"/>
                <w:sz w:val="24"/>
                <w:szCs w:val="24"/>
                <w:lang w:eastAsia="ru-RU"/>
              </w:rPr>
              <w:t>Изобразительное искусство.</w:t>
            </w:r>
          </w:p>
          <w:p w:rsidR="00497F30" w:rsidRPr="00497F30" w:rsidRDefault="00497F30" w:rsidP="00497F30">
            <w:pPr>
              <w:spacing w:after="0" w:line="240" w:lineRule="auto"/>
              <w:ind w:left="110"/>
              <w:rPr>
                <w:rFonts w:ascii="Calibri" w:eastAsia="Times New Roman" w:hAnsi="Calibri" w:cs="Arial"/>
                <w:color w:val="000000"/>
                <w:sz w:val="24"/>
                <w:szCs w:val="24"/>
                <w:lang w:eastAsia="ru-RU"/>
              </w:rPr>
            </w:pPr>
            <w:r w:rsidRPr="00497F30">
              <w:rPr>
                <w:rFonts w:ascii="Times New Roman" w:eastAsia="Times New Roman" w:hAnsi="Times New Roman" w:cs="Times New Roman"/>
                <w:color w:val="000000"/>
                <w:sz w:val="24"/>
                <w:szCs w:val="24"/>
                <w:lang w:eastAsia="ru-RU"/>
              </w:rPr>
              <w:t>Музыка и пение</w:t>
            </w:r>
          </w:p>
        </w:tc>
      </w:tr>
      <w:tr w:rsidR="00497F30" w:rsidRPr="00497F30" w:rsidTr="00497F30">
        <w:trPr>
          <w:trHeight w:val="224"/>
        </w:trPr>
        <w:tc>
          <w:tcPr>
            <w:tcW w:w="439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97F30" w:rsidRPr="00497F30" w:rsidRDefault="00497F30" w:rsidP="00497F30">
            <w:pPr>
              <w:spacing w:after="0" w:line="240" w:lineRule="auto"/>
              <w:rPr>
                <w:rFonts w:ascii="Calibri" w:eastAsia="Times New Roman" w:hAnsi="Calibri" w:cs="Arial"/>
                <w:color w:val="000000"/>
                <w:sz w:val="24"/>
                <w:szCs w:val="24"/>
                <w:lang w:eastAsia="ru-RU"/>
              </w:rPr>
            </w:pPr>
          </w:p>
        </w:tc>
        <w:tc>
          <w:tcPr>
            <w:tcW w:w="22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97F30" w:rsidRPr="00497F30" w:rsidRDefault="00497F30" w:rsidP="00497F30">
            <w:pPr>
              <w:spacing w:after="0" w:line="240" w:lineRule="auto"/>
              <w:ind w:left="110"/>
              <w:rPr>
                <w:rFonts w:ascii="Calibri" w:eastAsia="Times New Roman" w:hAnsi="Calibri" w:cs="Arial"/>
                <w:color w:val="000000"/>
                <w:sz w:val="24"/>
                <w:szCs w:val="24"/>
                <w:lang w:eastAsia="ru-RU"/>
              </w:rPr>
            </w:pPr>
            <w:r w:rsidRPr="00497F30">
              <w:rPr>
                <w:rFonts w:ascii="Times New Roman" w:eastAsia="Times New Roman" w:hAnsi="Times New Roman" w:cs="Times New Roman"/>
                <w:color w:val="000000"/>
                <w:sz w:val="24"/>
                <w:szCs w:val="24"/>
                <w:lang w:eastAsia="ru-RU"/>
              </w:rPr>
              <w:t>Физическая культура</w:t>
            </w:r>
          </w:p>
        </w:tc>
        <w:tc>
          <w:tcPr>
            <w:tcW w:w="3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97F30" w:rsidRPr="00497F30" w:rsidRDefault="00497F30" w:rsidP="00497F30">
            <w:pPr>
              <w:spacing w:after="0" w:line="240" w:lineRule="auto"/>
              <w:ind w:left="110"/>
              <w:rPr>
                <w:rFonts w:ascii="Calibri" w:eastAsia="Times New Roman" w:hAnsi="Calibri" w:cs="Arial"/>
                <w:color w:val="000000"/>
                <w:sz w:val="24"/>
                <w:szCs w:val="24"/>
                <w:lang w:eastAsia="ru-RU"/>
              </w:rPr>
            </w:pPr>
            <w:r w:rsidRPr="00497F30">
              <w:rPr>
                <w:rFonts w:ascii="Times New Roman" w:eastAsia="Times New Roman" w:hAnsi="Times New Roman" w:cs="Times New Roman"/>
                <w:color w:val="000000"/>
                <w:sz w:val="24"/>
                <w:szCs w:val="24"/>
                <w:lang w:eastAsia="ru-RU"/>
              </w:rPr>
              <w:t>Физическая культура</w:t>
            </w:r>
          </w:p>
        </w:tc>
      </w:tr>
      <w:tr w:rsidR="00497F30" w:rsidRPr="00497F30" w:rsidTr="00497F30">
        <w:trPr>
          <w:trHeight w:val="2236"/>
        </w:trPr>
        <w:tc>
          <w:tcPr>
            <w:tcW w:w="439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97F30" w:rsidRPr="00497F30" w:rsidRDefault="00497F30" w:rsidP="00497F30">
            <w:pPr>
              <w:spacing w:after="0" w:line="240" w:lineRule="auto"/>
              <w:rPr>
                <w:rFonts w:ascii="Calibri" w:eastAsia="Times New Roman" w:hAnsi="Calibri" w:cs="Arial"/>
                <w:color w:val="000000"/>
                <w:sz w:val="24"/>
                <w:szCs w:val="24"/>
                <w:lang w:eastAsia="ru-RU"/>
              </w:rPr>
            </w:pPr>
          </w:p>
        </w:tc>
        <w:tc>
          <w:tcPr>
            <w:tcW w:w="22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97F30" w:rsidRPr="00497F30" w:rsidRDefault="00497F30" w:rsidP="00497F30">
            <w:pPr>
              <w:spacing w:after="0" w:line="240" w:lineRule="auto"/>
              <w:ind w:left="110"/>
              <w:rPr>
                <w:rFonts w:ascii="Calibri" w:eastAsia="Times New Roman" w:hAnsi="Calibri" w:cs="Arial"/>
                <w:color w:val="000000"/>
                <w:sz w:val="24"/>
                <w:szCs w:val="24"/>
                <w:lang w:eastAsia="ru-RU"/>
              </w:rPr>
            </w:pPr>
            <w:r w:rsidRPr="00497F30">
              <w:rPr>
                <w:rFonts w:ascii="Times New Roman" w:eastAsia="Times New Roman" w:hAnsi="Times New Roman" w:cs="Times New Roman"/>
                <w:color w:val="000000"/>
                <w:sz w:val="24"/>
                <w:szCs w:val="24"/>
                <w:lang w:eastAsia="ru-RU"/>
              </w:rPr>
              <w:t>Технология</w:t>
            </w:r>
          </w:p>
        </w:tc>
        <w:tc>
          <w:tcPr>
            <w:tcW w:w="3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97F30" w:rsidRPr="00497F30" w:rsidRDefault="00497F30" w:rsidP="00497F30">
            <w:pPr>
              <w:spacing w:after="0" w:line="240" w:lineRule="auto"/>
              <w:ind w:left="110" w:right="528"/>
              <w:rPr>
                <w:rFonts w:ascii="Calibri" w:eastAsia="Times New Roman" w:hAnsi="Calibri" w:cs="Arial"/>
                <w:color w:val="000000"/>
                <w:sz w:val="24"/>
                <w:szCs w:val="24"/>
                <w:lang w:eastAsia="ru-RU"/>
              </w:rPr>
            </w:pPr>
            <w:r w:rsidRPr="00497F30">
              <w:rPr>
                <w:rFonts w:ascii="Times New Roman" w:eastAsia="Times New Roman" w:hAnsi="Times New Roman" w:cs="Times New Roman"/>
                <w:color w:val="000000"/>
                <w:sz w:val="24"/>
                <w:szCs w:val="24"/>
                <w:lang w:eastAsia="ru-RU"/>
              </w:rPr>
              <w:t>Профессионально-трудовое и производственное обучение</w:t>
            </w:r>
          </w:p>
        </w:tc>
      </w:tr>
    </w:tbl>
    <w:p w:rsidR="003E64D5" w:rsidRPr="003E64D5" w:rsidRDefault="003E64D5" w:rsidP="003E64D5">
      <w:pPr>
        <w:autoSpaceDE w:val="0"/>
        <w:spacing w:before="120" w:after="0" w:line="240" w:lineRule="auto"/>
        <w:ind w:firstLine="567"/>
        <w:jc w:val="both"/>
        <w:textAlignment w:val="center"/>
        <w:rPr>
          <w:rFonts w:ascii="Times New Roman" w:eastAsia="Times New Roman" w:hAnsi="Times New Roman" w:cs="Times New Roman"/>
          <w:b/>
          <w:color w:val="000000"/>
          <w:kern w:val="1"/>
          <w:sz w:val="24"/>
          <w:szCs w:val="24"/>
          <w:lang w:eastAsia="ar-SA"/>
        </w:rPr>
      </w:pPr>
    </w:p>
    <w:p w:rsidR="003E64D5" w:rsidRPr="003E64D5" w:rsidRDefault="003E64D5" w:rsidP="003E64D5">
      <w:pPr>
        <w:autoSpaceDE w:val="0"/>
        <w:spacing w:before="120" w:after="0" w:line="240" w:lineRule="auto"/>
        <w:ind w:firstLine="567"/>
        <w:jc w:val="both"/>
        <w:textAlignment w:val="center"/>
        <w:rPr>
          <w:rFonts w:ascii="Times New Roman" w:eastAsia="Times New Roman" w:hAnsi="Times New Roman" w:cs="Times New Roman"/>
          <w:b/>
          <w:kern w:val="1"/>
          <w:sz w:val="24"/>
          <w:szCs w:val="24"/>
          <w:lang w:eastAsia="ar-SA"/>
        </w:rPr>
      </w:pPr>
      <w:r w:rsidRPr="003E64D5">
        <w:rPr>
          <w:rFonts w:ascii="Times New Roman" w:eastAsia="Times New Roman" w:hAnsi="Times New Roman" w:cs="Times New Roman"/>
          <w:b/>
          <w:kern w:val="1"/>
          <w:sz w:val="24"/>
          <w:szCs w:val="24"/>
          <w:lang w:eastAsia="ar-SA"/>
        </w:rPr>
        <w:lastRenderedPageBreak/>
        <w:t>2.2.2. Программы учебных предметов, курсов коррекционно-развивающей области</w:t>
      </w:r>
    </w:p>
    <w:p w:rsidR="003E64D5" w:rsidRPr="003E64D5" w:rsidRDefault="003E64D5" w:rsidP="00497F30">
      <w:pPr>
        <w:keepNext/>
        <w:tabs>
          <w:tab w:val="center" w:pos="4904"/>
          <w:tab w:val="left" w:pos="6510"/>
        </w:tabs>
        <w:autoSpaceDE w:val="0"/>
        <w:spacing w:before="120" w:after="0" w:line="240" w:lineRule="auto"/>
        <w:ind w:firstLine="454"/>
        <w:textAlignment w:val="center"/>
        <w:rPr>
          <w:rFonts w:ascii="Times New Roman" w:hAnsi="Times New Roman" w:cs="Times New Roman"/>
          <w:b/>
          <w:sz w:val="24"/>
          <w:szCs w:val="24"/>
        </w:rPr>
      </w:pPr>
      <w:r w:rsidRPr="003E64D5">
        <w:rPr>
          <w:rFonts w:ascii="Times New Roman" w:eastAsia="Times New Roman" w:hAnsi="Times New Roman" w:cs="Times New Roman"/>
          <w:b/>
          <w:bCs/>
          <w:iCs/>
          <w:kern w:val="1"/>
          <w:sz w:val="24"/>
          <w:szCs w:val="24"/>
          <w:lang w:eastAsia="ar-SA"/>
        </w:rPr>
        <w:tab/>
      </w:r>
      <w:r w:rsidRPr="003E64D5">
        <w:rPr>
          <w:rFonts w:ascii="Times New Roman" w:hAnsi="Times New Roman" w:cs="Times New Roman"/>
          <w:b/>
          <w:sz w:val="24"/>
          <w:szCs w:val="24"/>
        </w:rPr>
        <w:t xml:space="preserve">МУЗЫКА </w:t>
      </w:r>
    </w:p>
    <w:p w:rsidR="003E64D5" w:rsidRPr="003E64D5" w:rsidRDefault="003E64D5" w:rsidP="003E64D5">
      <w:pPr>
        <w:spacing w:after="0" w:line="240" w:lineRule="auto"/>
        <w:ind w:firstLine="709"/>
        <w:jc w:val="center"/>
        <w:rPr>
          <w:rFonts w:ascii="Times New Roman" w:hAnsi="Times New Roman" w:cs="Times New Roman"/>
          <w:b/>
          <w:sz w:val="24"/>
          <w:szCs w:val="24"/>
        </w:rPr>
      </w:pPr>
      <w:r w:rsidRPr="003E64D5">
        <w:rPr>
          <w:rFonts w:ascii="Times New Roman" w:hAnsi="Times New Roman" w:cs="Times New Roman"/>
          <w:b/>
          <w:sz w:val="24"/>
          <w:szCs w:val="24"/>
        </w:rPr>
        <w:t>(</w:t>
      </w:r>
      <w:r w:rsidRPr="003E64D5">
        <w:rPr>
          <w:rFonts w:ascii="Times New Roman" w:hAnsi="Times New Roman" w:cs="Times New Roman"/>
          <w:b/>
          <w:bCs/>
          <w:sz w:val="24"/>
          <w:szCs w:val="24"/>
        </w:rPr>
        <w:t>дополнительный первый (</w:t>
      </w:r>
      <w:r w:rsidRPr="003E64D5">
        <w:rPr>
          <w:rFonts w:ascii="Times New Roman" w:hAnsi="Times New Roman" w:cs="Times New Roman"/>
          <w:b/>
          <w:bCs/>
          <w:sz w:val="24"/>
          <w:szCs w:val="24"/>
          <w:lang w:val="en-US"/>
        </w:rPr>
        <w:t>I</w:t>
      </w:r>
      <w:r w:rsidRPr="003E64D5">
        <w:rPr>
          <w:rFonts w:ascii="Times New Roman" w:hAnsi="Times New Roman" w:cs="Times New Roman"/>
          <w:b/>
          <w:bCs/>
          <w:sz w:val="24"/>
          <w:szCs w:val="24"/>
          <w:vertAlign w:val="superscript"/>
        </w:rPr>
        <w:t>1</w:t>
      </w:r>
      <w:r w:rsidRPr="003E64D5">
        <w:rPr>
          <w:rFonts w:ascii="Times New Roman" w:hAnsi="Times New Roman" w:cs="Times New Roman"/>
          <w:b/>
          <w:bCs/>
          <w:sz w:val="24"/>
          <w:szCs w:val="24"/>
        </w:rPr>
        <w:t>)</w:t>
      </w:r>
      <w:r w:rsidRPr="003E64D5">
        <w:rPr>
          <w:rFonts w:ascii="Times New Roman" w:hAnsi="Times New Roman" w:cs="Times New Roman"/>
          <w:b/>
          <w:sz w:val="24"/>
          <w:szCs w:val="24"/>
        </w:rPr>
        <w:t>-</w:t>
      </w:r>
      <w:r w:rsidRPr="003E64D5">
        <w:rPr>
          <w:rFonts w:ascii="Times New Roman" w:hAnsi="Times New Roman" w:cs="Times New Roman"/>
          <w:b/>
          <w:sz w:val="24"/>
          <w:szCs w:val="24"/>
          <w:lang w:val="en-US"/>
        </w:rPr>
        <w:t>V</w:t>
      </w:r>
      <w:r w:rsidRPr="003E64D5">
        <w:rPr>
          <w:rFonts w:ascii="Times New Roman" w:hAnsi="Times New Roman" w:cs="Times New Roman"/>
          <w:b/>
          <w:sz w:val="24"/>
          <w:szCs w:val="24"/>
        </w:rPr>
        <w:t xml:space="preserve"> классы; </w:t>
      </w:r>
      <w:r w:rsidRPr="003E64D5">
        <w:rPr>
          <w:rFonts w:ascii="Times New Roman" w:hAnsi="Times New Roman" w:cs="Times New Roman"/>
          <w:b/>
          <w:sz w:val="24"/>
          <w:szCs w:val="24"/>
          <w:lang w:val="en-US"/>
        </w:rPr>
        <w:t>I</w:t>
      </w:r>
      <w:r w:rsidRPr="003E64D5">
        <w:rPr>
          <w:rFonts w:ascii="Times New Roman" w:hAnsi="Times New Roman" w:cs="Times New Roman"/>
          <w:b/>
          <w:sz w:val="24"/>
          <w:szCs w:val="24"/>
        </w:rPr>
        <w:t>-</w:t>
      </w:r>
      <w:r w:rsidRPr="003E64D5">
        <w:rPr>
          <w:rFonts w:ascii="Times New Roman" w:hAnsi="Times New Roman" w:cs="Times New Roman"/>
          <w:b/>
          <w:sz w:val="24"/>
          <w:szCs w:val="24"/>
          <w:lang w:val="en-US"/>
        </w:rPr>
        <w:t>V</w:t>
      </w:r>
      <w:r w:rsidRPr="003E64D5">
        <w:rPr>
          <w:rFonts w:ascii="Times New Roman" w:hAnsi="Times New Roman" w:cs="Times New Roman"/>
          <w:b/>
          <w:sz w:val="24"/>
          <w:szCs w:val="24"/>
        </w:rPr>
        <w:t xml:space="preserve"> классы)</w:t>
      </w:r>
    </w:p>
    <w:p w:rsidR="003E64D5" w:rsidRPr="003E64D5" w:rsidRDefault="003E64D5" w:rsidP="003E64D5">
      <w:pPr>
        <w:spacing w:after="0" w:line="240" w:lineRule="auto"/>
        <w:ind w:firstLine="709"/>
        <w:jc w:val="center"/>
        <w:rPr>
          <w:rFonts w:ascii="Times New Roman" w:hAnsi="Times New Roman" w:cs="Times New Roman"/>
          <w:sz w:val="24"/>
          <w:szCs w:val="24"/>
        </w:rPr>
      </w:pPr>
      <w:r w:rsidRPr="003E64D5">
        <w:rPr>
          <w:rFonts w:ascii="Times New Roman" w:hAnsi="Times New Roman" w:cs="Times New Roman"/>
          <w:b/>
          <w:sz w:val="24"/>
          <w:szCs w:val="24"/>
        </w:rPr>
        <w:t>Пояснительная записка</w:t>
      </w:r>
    </w:p>
    <w:p w:rsidR="003E64D5" w:rsidRPr="003E64D5" w:rsidRDefault="003E64D5" w:rsidP="003E64D5">
      <w:pPr>
        <w:spacing w:after="0" w:line="240" w:lineRule="auto"/>
        <w:ind w:firstLine="709"/>
        <w:jc w:val="both"/>
        <w:rPr>
          <w:rFonts w:ascii="Times New Roman" w:hAnsi="Times New Roman" w:cs="Times New Roman"/>
          <w:b/>
          <w:sz w:val="24"/>
          <w:szCs w:val="24"/>
        </w:rPr>
      </w:pPr>
      <w:r w:rsidRPr="003E64D5">
        <w:rPr>
          <w:rFonts w:ascii="Times New Roman" w:hAnsi="Times New Roman" w:cs="Times New Roman"/>
          <w:sz w:val="24"/>
          <w:szCs w:val="24"/>
        </w:rPr>
        <w:t>«Музыка» ― учебный предмет, предназначенный для формирования у обу</w:t>
      </w:r>
      <w:r w:rsidRPr="003E64D5">
        <w:rPr>
          <w:rFonts w:ascii="Times New Roman" w:hAnsi="Times New Roman" w:cs="Times New Roman"/>
          <w:sz w:val="24"/>
          <w:szCs w:val="24"/>
        </w:rPr>
        <w:softHyphen/>
        <w:t>ча</w:t>
      </w:r>
      <w:r w:rsidRPr="003E64D5">
        <w:rPr>
          <w:rFonts w:ascii="Times New Roman" w:hAnsi="Times New Roman" w:cs="Times New Roman"/>
          <w:sz w:val="24"/>
          <w:szCs w:val="24"/>
        </w:rPr>
        <w:softHyphen/>
        <w:t>ю</w:t>
      </w:r>
      <w:r w:rsidRPr="003E64D5">
        <w:rPr>
          <w:rFonts w:ascii="Times New Roman" w:hAnsi="Times New Roman" w:cs="Times New Roman"/>
          <w:sz w:val="24"/>
          <w:szCs w:val="24"/>
        </w:rPr>
        <w:softHyphen/>
        <w:t>щи</w:t>
      </w:r>
      <w:r w:rsidRPr="003E64D5">
        <w:rPr>
          <w:rFonts w:ascii="Times New Roman" w:hAnsi="Times New Roman" w:cs="Times New Roman"/>
          <w:sz w:val="24"/>
          <w:szCs w:val="24"/>
        </w:rPr>
        <w:softHyphen/>
        <w:t>х</w:t>
      </w:r>
      <w:r w:rsidRPr="003E64D5">
        <w:rPr>
          <w:rFonts w:ascii="Times New Roman" w:hAnsi="Times New Roman" w:cs="Times New Roman"/>
          <w:sz w:val="24"/>
          <w:szCs w:val="24"/>
        </w:rPr>
        <w:softHyphen/>
        <w:t>ся с умственной отсталостью (интеллектуальными нарушениями) элементарных знаний, уме</w:t>
      </w:r>
      <w:r w:rsidRPr="003E64D5">
        <w:rPr>
          <w:rFonts w:ascii="Times New Roman" w:hAnsi="Times New Roman" w:cs="Times New Roman"/>
          <w:sz w:val="24"/>
          <w:szCs w:val="24"/>
        </w:rPr>
        <w:softHyphen/>
        <w:t>ний и навыков в области музыкального искусства, развития их музыкальных спо</w:t>
      </w:r>
      <w:r w:rsidRPr="003E64D5">
        <w:rPr>
          <w:rFonts w:ascii="Times New Roman" w:hAnsi="Times New Roman" w:cs="Times New Roman"/>
          <w:sz w:val="24"/>
          <w:szCs w:val="24"/>
        </w:rPr>
        <w:softHyphen/>
        <w:t>собностей, мотивации к музыкальной деятельности</w:t>
      </w:r>
      <w:r w:rsidRPr="003E64D5">
        <w:rPr>
          <w:rFonts w:ascii="Times New Roman" w:hAnsi="Times New Roman" w:cs="Times New Roman"/>
          <w:color w:val="000000"/>
          <w:sz w:val="24"/>
          <w:szCs w:val="24"/>
        </w:rPr>
        <w:t>.</w:t>
      </w:r>
    </w:p>
    <w:p w:rsidR="003E64D5" w:rsidRPr="003E64D5" w:rsidRDefault="003E64D5" w:rsidP="003E64D5">
      <w:pPr>
        <w:spacing w:after="0" w:line="240" w:lineRule="auto"/>
        <w:ind w:firstLine="709"/>
        <w:jc w:val="both"/>
        <w:rPr>
          <w:rFonts w:ascii="Times New Roman" w:hAnsi="Times New Roman" w:cs="Times New Roman"/>
          <w:sz w:val="24"/>
          <w:szCs w:val="24"/>
        </w:rPr>
      </w:pPr>
      <w:r w:rsidRPr="003E64D5">
        <w:rPr>
          <w:rFonts w:ascii="Times New Roman" w:hAnsi="Times New Roman" w:cs="Times New Roman"/>
          <w:b/>
          <w:sz w:val="24"/>
          <w:szCs w:val="24"/>
        </w:rPr>
        <w:t xml:space="preserve">Цель </w:t>
      </w:r>
      <w:r w:rsidRPr="003E64D5">
        <w:rPr>
          <w:rFonts w:ascii="Times New Roman" w:hAnsi="Times New Roman" w:cs="Times New Roman"/>
          <w:sz w:val="24"/>
          <w:szCs w:val="24"/>
        </w:rPr>
        <w:t xml:space="preserve">― приобщение к музыкальной культуре </w:t>
      </w:r>
      <w:proofErr w:type="gramStart"/>
      <w:r w:rsidRPr="003E64D5">
        <w:rPr>
          <w:rFonts w:ascii="Times New Roman" w:hAnsi="Times New Roman" w:cs="Times New Roman"/>
          <w:sz w:val="24"/>
          <w:szCs w:val="24"/>
        </w:rPr>
        <w:t>обучающихся</w:t>
      </w:r>
      <w:proofErr w:type="gramEnd"/>
      <w:r w:rsidRPr="003E64D5">
        <w:rPr>
          <w:rFonts w:ascii="Times New Roman" w:hAnsi="Times New Roman" w:cs="Times New Roman"/>
          <w:sz w:val="24"/>
          <w:szCs w:val="24"/>
        </w:rPr>
        <w:t xml:space="preserve"> с умственной отсталостью (интеллектуальными нарушениями) как к неотъемлемой части духовной культуры.</w:t>
      </w:r>
    </w:p>
    <w:p w:rsidR="003E64D5" w:rsidRPr="003E64D5" w:rsidRDefault="003E64D5" w:rsidP="003E64D5">
      <w:pPr>
        <w:spacing w:after="0" w:line="240" w:lineRule="auto"/>
        <w:ind w:firstLine="709"/>
        <w:jc w:val="both"/>
        <w:rPr>
          <w:rFonts w:ascii="Times New Roman" w:hAnsi="Times New Roman" w:cs="Times New Roman"/>
          <w:sz w:val="24"/>
          <w:szCs w:val="24"/>
        </w:rPr>
      </w:pPr>
      <w:r w:rsidRPr="003E64D5">
        <w:rPr>
          <w:rFonts w:ascii="Times New Roman" w:hAnsi="Times New Roman" w:cs="Times New Roman"/>
          <w:sz w:val="24"/>
          <w:szCs w:val="24"/>
        </w:rPr>
        <w:t>Задачи учебного предмета «Музыка»:</w:t>
      </w:r>
    </w:p>
    <w:p w:rsidR="003E64D5" w:rsidRPr="003E64D5" w:rsidRDefault="003E64D5" w:rsidP="003E64D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 xml:space="preserve">― накопление первоначальных впечатлений от музыкального искусства и получение доступного опыта (овладение элементарными музыкальными знаниями, </w:t>
      </w:r>
      <w:proofErr w:type="spellStart"/>
      <w:r w:rsidRPr="003E64D5">
        <w:rPr>
          <w:rFonts w:ascii="Times New Roman" w:eastAsia="Times New Roman" w:hAnsi="Times New Roman" w:cs="Times New Roman"/>
          <w:sz w:val="24"/>
          <w:szCs w:val="24"/>
          <w:lang w:eastAsia="ru-RU"/>
        </w:rPr>
        <w:t>слушательскими</w:t>
      </w:r>
      <w:proofErr w:type="spellEnd"/>
      <w:r w:rsidRPr="003E64D5">
        <w:rPr>
          <w:rFonts w:ascii="Times New Roman" w:eastAsia="Times New Roman" w:hAnsi="Times New Roman" w:cs="Times New Roman"/>
          <w:sz w:val="24"/>
          <w:szCs w:val="24"/>
          <w:lang w:eastAsia="ru-RU"/>
        </w:rPr>
        <w:t xml:space="preserve"> и доступными исполнительскими умениями).</w:t>
      </w:r>
    </w:p>
    <w:p w:rsidR="003E64D5" w:rsidRPr="003E64D5" w:rsidRDefault="003E64D5" w:rsidP="003E64D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 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w:t>
      </w:r>
    </w:p>
    <w:p w:rsidR="003E64D5" w:rsidRPr="003E64D5" w:rsidRDefault="003E64D5" w:rsidP="003E64D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 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3E64D5" w:rsidRPr="003E64D5" w:rsidRDefault="003E64D5" w:rsidP="003E64D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 формирование простейших эстетических ориентиров и их использование в организации обыденной жизни и праздника.</w:t>
      </w:r>
    </w:p>
    <w:p w:rsidR="003E64D5" w:rsidRPr="003E64D5" w:rsidRDefault="003E64D5" w:rsidP="003E64D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 xml:space="preserve">― развитие восприятия, в том числе восприятия музыки, мыслительных процессов, певческого голоса, творческих способностей обучающихся. </w:t>
      </w:r>
    </w:p>
    <w:p w:rsidR="003E64D5" w:rsidRPr="003E64D5" w:rsidRDefault="003E64D5" w:rsidP="003E64D5">
      <w:pPr>
        <w:spacing w:after="0" w:line="240" w:lineRule="auto"/>
        <w:ind w:firstLine="709"/>
        <w:jc w:val="both"/>
        <w:rPr>
          <w:rFonts w:ascii="Times New Roman" w:hAnsi="Times New Roman" w:cs="Times New Roman"/>
          <w:b/>
          <w:sz w:val="24"/>
          <w:szCs w:val="24"/>
        </w:rPr>
      </w:pPr>
      <w:r w:rsidRPr="003E64D5">
        <w:rPr>
          <w:rFonts w:ascii="Times New Roman" w:hAnsi="Times New Roman" w:cs="Times New Roman"/>
          <w:sz w:val="24"/>
          <w:szCs w:val="24"/>
        </w:rPr>
        <w:t xml:space="preserve">Коррекционная направленность учебного предмета «Музыка» обеспечивается </w:t>
      </w:r>
      <w:proofErr w:type="spellStart"/>
      <w:r w:rsidRPr="003E64D5">
        <w:rPr>
          <w:rFonts w:ascii="Times New Roman" w:hAnsi="Times New Roman" w:cs="Times New Roman"/>
          <w:sz w:val="24"/>
          <w:szCs w:val="24"/>
        </w:rPr>
        <w:t>композиционностъю</w:t>
      </w:r>
      <w:proofErr w:type="spellEnd"/>
      <w:r w:rsidRPr="003E64D5">
        <w:rPr>
          <w:rFonts w:ascii="Times New Roman" w:hAnsi="Times New Roman" w:cs="Times New Roman"/>
          <w:sz w:val="24"/>
          <w:szCs w:val="24"/>
        </w:rPr>
        <w:t>, игровой направленностью, эмоциональной дополнительностью используемых методов. М</w:t>
      </w:r>
      <w:r w:rsidRPr="003E64D5">
        <w:rPr>
          <w:rFonts w:ascii="Times New Roman" w:hAnsi="Times New Roman" w:cs="Times New Roman"/>
          <w:color w:val="000000"/>
          <w:sz w:val="24"/>
          <w:szCs w:val="24"/>
        </w:rPr>
        <w:t>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3E64D5" w:rsidRPr="003E64D5" w:rsidRDefault="003E64D5" w:rsidP="003E64D5">
      <w:pPr>
        <w:spacing w:after="0" w:line="240" w:lineRule="auto"/>
        <w:ind w:firstLine="709"/>
        <w:jc w:val="both"/>
        <w:rPr>
          <w:rFonts w:ascii="Times New Roman" w:hAnsi="Times New Roman" w:cs="Times New Roman"/>
          <w:sz w:val="24"/>
          <w:szCs w:val="24"/>
        </w:rPr>
      </w:pPr>
      <w:r w:rsidRPr="003E64D5">
        <w:rPr>
          <w:rFonts w:ascii="Times New Roman" w:hAnsi="Times New Roman" w:cs="Times New Roman"/>
          <w:b/>
          <w:sz w:val="24"/>
          <w:szCs w:val="24"/>
        </w:rPr>
        <w:t>Содержание учебного предмета</w:t>
      </w:r>
    </w:p>
    <w:p w:rsidR="003E64D5" w:rsidRPr="003E64D5" w:rsidRDefault="003E64D5" w:rsidP="003E64D5">
      <w:pPr>
        <w:spacing w:after="0" w:line="240" w:lineRule="auto"/>
        <w:ind w:firstLine="709"/>
        <w:jc w:val="both"/>
        <w:rPr>
          <w:rFonts w:ascii="Times New Roman" w:hAnsi="Times New Roman" w:cs="Times New Roman"/>
          <w:b/>
          <w:sz w:val="24"/>
          <w:szCs w:val="24"/>
        </w:rPr>
      </w:pPr>
      <w:r w:rsidRPr="003E64D5">
        <w:rPr>
          <w:rFonts w:ascii="Times New Roman" w:hAnsi="Times New Roman" w:cs="Times New Roman"/>
          <w:sz w:val="24"/>
          <w:szCs w:val="24"/>
        </w:rPr>
        <w:t>В содержание программы входит овладение обучающимися с умственной от</w:t>
      </w:r>
      <w:r w:rsidRPr="003E64D5">
        <w:rPr>
          <w:rFonts w:ascii="Times New Roman" w:hAnsi="Times New Roman" w:cs="Times New Roman"/>
          <w:sz w:val="24"/>
          <w:szCs w:val="24"/>
        </w:rPr>
        <w:softHyphen/>
        <w:t>с</w:t>
      </w:r>
      <w:r w:rsidRPr="003E64D5">
        <w:rPr>
          <w:rFonts w:ascii="Times New Roman" w:hAnsi="Times New Roman" w:cs="Times New Roman"/>
          <w:sz w:val="24"/>
          <w:szCs w:val="24"/>
        </w:rPr>
        <w:softHyphen/>
        <w:t>та</w:t>
      </w:r>
      <w:r w:rsidRPr="003E64D5">
        <w:rPr>
          <w:rFonts w:ascii="Times New Roman" w:hAnsi="Times New Roman" w:cs="Times New Roman"/>
          <w:sz w:val="24"/>
          <w:szCs w:val="24"/>
        </w:rPr>
        <w:softHyphen/>
        <w:t>ло</w:t>
      </w:r>
      <w:r w:rsidRPr="003E64D5">
        <w:rPr>
          <w:rFonts w:ascii="Times New Roman" w:hAnsi="Times New Roman" w:cs="Times New Roman"/>
          <w:sz w:val="24"/>
          <w:szCs w:val="24"/>
        </w:rPr>
        <w:softHyphen/>
        <w:t>с</w:t>
      </w:r>
      <w:r w:rsidRPr="003E64D5">
        <w:rPr>
          <w:rFonts w:ascii="Times New Roman" w:hAnsi="Times New Roman" w:cs="Times New Roman"/>
          <w:sz w:val="24"/>
          <w:szCs w:val="24"/>
        </w:rPr>
        <w:softHyphen/>
        <w:t>тью (интеллектуальными нарушениями) в до</w:t>
      </w:r>
      <w:r w:rsidRPr="003E64D5">
        <w:rPr>
          <w:rFonts w:ascii="Times New Roman" w:hAnsi="Times New Roman" w:cs="Times New Roman"/>
          <w:sz w:val="24"/>
          <w:szCs w:val="24"/>
        </w:rPr>
        <w:softHyphen/>
        <w:t>ступной для них форме и объеме сле</w:t>
      </w:r>
      <w:r w:rsidRPr="003E64D5">
        <w:rPr>
          <w:rFonts w:ascii="Times New Roman" w:hAnsi="Times New Roman" w:cs="Times New Roman"/>
          <w:sz w:val="24"/>
          <w:szCs w:val="24"/>
        </w:rPr>
        <w:softHyphen/>
        <w:t>ду</w:t>
      </w:r>
      <w:r w:rsidRPr="003E64D5">
        <w:rPr>
          <w:rFonts w:ascii="Times New Roman" w:hAnsi="Times New Roman" w:cs="Times New Roman"/>
          <w:sz w:val="24"/>
          <w:szCs w:val="24"/>
        </w:rPr>
        <w:softHyphen/>
        <w:t>ю</w:t>
      </w:r>
      <w:r w:rsidRPr="003E64D5">
        <w:rPr>
          <w:rFonts w:ascii="Times New Roman" w:hAnsi="Times New Roman" w:cs="Times New Roman"/>
          <w:sz w:val="24"/>
          <w:szCs w:val="24"/>
        </w:rPr>
        <w:softHyphen/>
        <w:t>щи</w:t>
      </w:r>
      <w:r w:rsidRPr="003E64D5">
        <w:rPr>
          <w:rFonts w:ascii="Times New Roman" w:hAnsi="Times New Roman" w:cs="Times New Roman"/>
          <w:sz w:val="24"/>
          <w:szCs w:val="24"/>
        </w:rPr>
        <w:softHyphen/>
        <w:t>ми видами музыкальной деятельности: восприятие музыки, хоровое пение, эле</w:t>
      </w:r>
      <w:r w:rsidRPr="003E64D5">
        <w:rPr>
          <w:rFonts w:ascii="Times New Roman" w:hAnsi="Times New Roman" w:cs="Times New Roman"/>
          <w:sz w:val="24"/>
          <w:szCs w:val="24"/>
        </w:rPr>
        <w:softHyphen/>
        <w:t>ме</w:t>
      </w:r>
      <w:r w:rsidRPr="003E64D5">
        <w:rPr>
          <w:rFonts w:ascii="Times New Roman" w:hAnsi="Times New Roman" w:cs="Times New Roman"/>
          <w:sz w:val="24"/>
          <w:szCs w:val="24"/>
        </w:rPr>
        <w:softHyphen/>
        <w:t>нты му</w:t>
      </w:r>
      <w:r w:rsidRPr="003E64D5">
        <w:rPr>
          <w:rFonts w:ascii="Times New Roman" w:hAnsi="Times New Roman" w:cs="Times New Roman"/>
          <w:sz w:val="24"/>
          <w:szCs w:val="24"/>
        </w:rPr>
        <w:softHyphen/>
        <w:t>зы</w:t>
      </w:r>
      <w:r w:rsidRPr="003E64D5">
        <w:rPr>
          <w:rFonts w:ascii="Times New Roman" w:hAnsi="Times New Roman" w:cs="Times New Roman"/>
          <w:sz w:val="24"/>
          <w:szCs w:val="24"/>
        </w:rPr>
        <w:softHyphen/>
        <w:t>кальной грамоты, игра на музыкальных инструментах детского оркестра.</w:t>
      </w:r>
      <w:r w:rsidRPr="003E64D5">
        <w:rPr>
          <w:rFonts w:ascii="Times New Roman" w:hAnsi="Times New Roman" w:cs="Times New Roman"/>
          <w:color w:val="000000"/>
          <w:sz w:val="24"/>
          <w:szCs w:val="24"/>
        </w:rPr>
        <w:t xml:space="preserve"> Со</w:t>
      </w:r>
      <w:r w:rsidRPr="003E64D5">
        <w:rPr>
          <w:rFonts w:ascii="Times New Roman" w:hAnsi="Times New Roman" w:cs="Times New Roman"/>
          <w:color w:val="000000"/>
          <w:sz w:val="24"/>
          <w:szCs w:val="24"/>
        </w:rPr>
        <w:softHyphen/>
        <w:t>де</w:t>
      </w:r>
      <w:r w:rsidRPr="003E64D5">
        <w:rPr>
          <w:rFonts w:ascii="Times New Roman" w:hAnsi="Times New Roman" w:cs="Times New Roman"/>
          <w:color w:val="000000"/>
          <w:sz w:val="24"/>
          <w:szCs w:val="24"/>
        </w:rPr>
        <w:softHyphen/>
        <w:t>ржание про</w:t>
      </w:r>
      <w:r w:rsidRPr="003E64D5">
        <w:rPr>
          <w:rFonts w:ascii="Times New Roman" w:hAnsi="Times New Roman" w:cs="Times New Roman"/>
          <w:color w:val="000000"/>
          <w:sz w:val="24"/>
          <w:szCs w:val="24"/>
        </w:rPr>
        <w:softHyphen/>
        <w:t>граммного материала уро</w:t>
      </w:r>
      <w:r w:rsidRPr="003E64D5">
        <w:rPr>
          <w:rFonts w:ascii="Times New Roman" w:hAnsi="Times New Roman" w:cs="Times New Roman"/>
          <w:color w:val="000000"/>
          <w:sz w:val="24"/>
          <w:szCs w:val="24"/>
        </w:rPr>
        <w:softHyphen/>
        <w:t>ков состоит из элементарного теоретического ма</w:t>
      </w:r>
      <w:r w:rsidRPr="003E64D5">
        <w:rPr>
          <w:rFonts w:ascii="Times New Roman" w:hAnsi="Times New Roman" w:cs="Times New Roman"/>
          <w:color w:val="000000"/>
          <w:sz w:val="24"/>
          <w:szCs w:val="24"/>
        </w:rPr>
        <w:softHyphen/>
        <w:t>териала, доступных видов му</w:t>
      </w:r>
      <w:r w:rsidRPr="003E64D5">
        <w:rPr>
          <w:rFonts w:ascii="Times New Roman" w:hAnsi="Times New Roman" w:cs="Times New Roman"/>
          <w:color w:val="000000"/>
          <w:sz w:val="24"/>
          <w:szCs w:val="24"/>
        </w:rPr>
        <w:softHyphen/>
        <w:t>зы</w:t>
      </w:r>
      <w:r w:rsidRPr="003E64D5">
        <w:rPr>
          <w:rFonts w:ascii="Times New Roman" w:hAnsi="Times New Roman" w:cs="Times New Roman"/>
          <w:color w:val="000000"/>
          <w:sz w:val="24"/>
          <w:szCs w:val="24"/>
        </w:rPr>
        <w:softHyphen/>
        <w:t>каль</w:t>
      </w:r>
      <w:r w:rsidRPr="003E64D5">
        <w:rPr>
          <w:rFonts w:ascii="Times New Roman" w:hAnsi="Times New Roman" w:cs="Times New Roman"/>
          <w:color w:val="000000"/>
          <w:sz w:val="24"/>
          <w:szCs w:val="24"/>
        </w:rPr>
        <w:softHyphen/>
        <w:t>ной деятельности, музыкальных произведений для слу</w:t>
      </w:r>
      <w:r w:rsidRPr="003E64D5">
        <w:rPr>
          <w:rFonts w:ascii="Times New Roman" w:hAnsi="Times New Roman" w:cs="Times New Roman"/>
          <w:color w:val="000000"/>
          <w:sz w:val="24"/>
          <w:szCs w:val="24"/>
        </w:rPr>
        <w:softHyphen/>
        <w:t>ша</w:t>
      </w:r>
      <w:r w:rsidRPr="003E64D5">
        <w:rPr>
          <w:rFonts w:ascii="Times New Roman" w:hAnsi="Times New Roman" w:cs="Times New Roman"/>
          <w:color w:val="000000"/>
          <w:sz w:val="24"/>
          <w:szCs w:val="24"/>
        </w:rPr>
        <w:softHyphen/>
        <w:t>ния и исполнения, во</w:t>
      </w:r>
      <w:r w:rsidRPr="003E64D5">
        <w:rPr>
          <w:rFonts w:ascii="Times New Roman" w:hAnsi="Times New Roman" w:cs="Times New Roman"/>
          <w:color w:val="000000"/>
          <w:sz w:val="24"/>
          <w:szCs w:val="24"/>
        </w:rPr>
        <w:softHyphen/>
        <w:t>каль</w:t>
      </w:r>
      <w:r w:rsidRPr="003E64D5">
        <w:rPr>
          <w:rFonts w:ascii="Times New Roman" w:hAnsi="Times New Roman" w:cs="Times New Roman"/>
          <w:color w:val="000000"/>
          <w:sz w:val="24"/>
          <w:szCs w:val="24"/>
        </w:rPr>
        <w:softHyphen/>
        <w:t xml:space="preserve">ных упражнений. </w:t>
      </w:r>
    </w:p>
    <w:p w:rsidR="003E64D5" w:rsidRPr="003E64D5" w:rsidRDefault="003E64D5" w:rsidP="003E64D5">
      <w:pPr>
        <w:spacing w:after="0" w:line="240" w:lineRule="auto"/>
        <w:ind w:firstLine="709"/>
        <w:jc w:val="both"/>
        <w:rPr>
          <w:rFonts w:ascii="Times New Roman" w:hAnsi="Times New Roman" w:cs="Times New Roman"/>
          <w:b/>
          <w:i/>
          <w:sz w:val="24"/>
          <w:szCs w:val="24"/>
        </w:rPr>
      </w:pPr>
      <w:r w:rsidRPr="003E64D5">
        <w:rPr>
          <w:rFonts w:ascii="Times New Roman" w:hAnsi="Times New Roman" w:cs="Times New Roman"/>
          <w:b/>
          <w:sz w:val="24"/>
          <w:szCs w:val="24"/>
        </w:rPr>
        <w:t>Восприятие музыки</w:t>
      </w:r>
    </w:p>
    <w:p w:rsidR="003E64D5" w:rsidRPr="003E64D5" w:rsidRDefault="003E64D5" w:rsidP="003E64D5">
      <w:pPr>
        <w:spacing w:after="0" w:line="240" w:lineRule="auto"/>
        <w:ind w:firstLine="709"/>
        <w:jc w:val="both"/>
        <w:rPr>
          <w:rFonts w:ascii="Times New Roman" w:hAnsi="Times New Roman" w:cs="Times New Roman"/>
          <w:b/>
          <w:i/>
          <w:sz w:val="24"/>
          <w:szCs w:val="24"/>
        </w:rPr>
      </w:pPr>
      <w:r w:rsidRPr="003E64D5">
        <w:rPr>
          <w:rFonts w:ascii="Times New Roman" w:hAnsi="Times New Roman" w:cs="Times New Roman"/>
          <w:b/>
          <w:i/>
          <w:sz w:val="24"/>
          <w:szCs w:val="24"/>
        </w:rPr>
        <w:t>Репертуар для слушания</w:t>
      </w:r>
      <w:r w:rsidRPr="003E64D5">
        <w:rPr>
          <w:rFonts w:ascii="Times New Roman" w:hAnsi="Times New Roman" w:cs="Times New Roman"/>
          <w:sz w:val="24"/>
          <w:szCs w:val="24"/>
        </w:rPr>
        <w:t xml:space="preserve">: </w:t>
      </w:r>
      <w:r w:rsidRPr="003E64D5">
        <w:rPr>
          <w:rFonts w:ascii="Times New Roman" w:hAnsi="Times New Roman" w:cs="Times New Roman"/>
          <w:color w:val="000000"/>
          <w:sz w:val="24"/>
          <w:szCs w:val="24"/>
        </w:rPr>
        <w:t>произведения отечественной музыкальной культуры; музыка народная и композиторская; детская, классическая, современная.</w:t>
      </w:r>
    </w:p>
    <w:p w:rsidR="003E64D5" w:rsidRPr="003E64D5" w:rsidRDefault="003E64D5" w:rsidP="003E64D5">
      <w:pPr>
        <w:spacing w:after="0" w:line="240" w:lineRule="auto"/>
        <w:ind w:firstLine="709"/>
        <w:jc w:val="both"/>
        <w:rPr>
          <w:rFonts w:ascii="Times New Roman" w:hAnsi="Times New Roman" w:cs="Times New Roman"/>
          <w:b/>
          <w:i/>
          <w:sz w:val="24"/>
          <w:szCs w:val="24"/>
        </w:rPr>
      </w:pPr>
      <w:proofErr w:type="gramStart"/>
      <w:r w:rsidRPr="003E64D5">
        <w:rPr>
          <w:rFonts w:ascii="Times New Roman" w:hAnsi="Times New Roman" w:cs="Times New Roman"/>
          <w:b/>
          <w:i/>
          <w:sz w:val="24"/>
          <w:szCs w:val="24"/>
        </w:rPr>
        <w:t>Примерная тематика произведений</w:t>
      </w:r>
      <w:r w:rsidRPr="003E64D5">
        <w:rPr>
          <w:rFonts w:ascii="Times New Roman" w:hAnsi="Times New Roman" w:cs="Times New Roman"/>
          <w:sz w:val="24"/>
          <w:szCs w:val="24"/>
        </w:rPr>
        <w:t xml:space="preserve">: о природе, труде, профессиях, общественных явлениях, детстве, школьной жизни и т.д. </w:t>
      </w:r>
      <w:proofErr w:type="gramEnd"/>
    </w:p>
    <w:p w:rsidR="003E64D5" w:rsidRPr="003E64D5" w:rsidRDefault="003E64D5" w:rsidP="003E64D5">
      <w:pPr>
        <w:spacing w:after="0" w:line="240" w:lineRule="auto"/>
        <w:ind w:firstLine="709"/>
        <w:jc w:val="both"/>
        <w:rPr>
          <w:rFonts w:ascii="Times New Roman" w:hAnsi="Times New Roman" w:cs="Times New Roman"/>
          <w:b/>
          <w:i/>
          <w:sz w:val="24"/>
          <w:szCs w:val="24"/>
        </w:rPr>
      </w:pPr>
      <w:r w:rsidRPr="003E64D5">
        <w:rPr>
          <w:rFonts w:ascii="Times New Roman" w:hAnsi="Times New Roman" w:cs="Times New Roman"/>
          <w:b/>
          <w:i/>
          <w:sz w:val="24"/>
          <w:szCs w:val="24"/>
        </w:rPr>
        <w:t>Жанровое разнообразие</w:t>
      </w:r>
      <w:r w:rsidRPr="003E64D5">
        <w:rPr>
          <w:rFonts w:ascii="Times New Roman" w:hAnsi="Times New Roman" w:cs="Times New Roman"/>
          <w:sz w:val="24"/>
          <w:szCs w:val="24"/>
        </w:rPr>
        <w:t>: праздничная, маршевая, колыбельная песни и пр.</w:t>
      </w:r>
    </w:p>
    <w:p w:rsidR="003E64D5" w:rsidRPr="003E64D5" w:rsidRDefault="003E64D5" w:rsidP="003E64D5">
      <w:pPr>
        <w:spacing w:after="0" w:line="240" w:lineRule="auto"/>
        <w:ind w:firstLine="709"/>
        <w:jc w:val="both"/>
        <w:rPr>
          <w:rFonts w:ascii="Times New Roman" w:hAnsi="Times New Roman" w:cs="Times New Roman"/>
          <w:sz w:val="24"/>
          <w:szCs w:val="24"/>
        </w:rPr>
      </w:pPr>
      <w:r w:rsidRPr="003E64D5">
        <w:rPr>
          <w:rFonts w:ascii="Times New Roman" w:hAnsi="Times New Roman" w:cs="Times New Roman"/>
          <w:b/>
          <w:i/>
          <w:sz w:val="24"/>
          <w:szCs w:val="24"/>
        </w:rPr>
        <w:t>Слушание музыки:</w:t>
      </w:r>
    </w:p>
    <w:p w:rsidR="003E64D5" w:rsidRPr="003E64D5" w:rsidRDefault="003E64D5" w:rsidP="003E64D5">
      <w:pPr>
        <w:spacing w:after="0" w:line="240" w:lineRule="auto"/>
        <w:ind w:firstLine="709"/>
        <w:jc w:val="both"/>
        <w:rPr>
          <w:rFonts w:ascii="Times New Roman" w:hAnsi="Times New Roman" w:cs="Times New Roman"/>
          <w:sz w:val="24"/>
          <w:szCs w:val="24"/>
        </w:rPr>
      </w:pPr>
      <w:r w:rsidRPr="003E64D5">
        <w:rPr>
          <w:rFonts w:ascii="Times New Roman" w:hAnsi="Times New Roman" w:cs="Times New Roman"/>
          <w:sz w:val="24"/>
          <w:szCs w:val="24"/>
        </w:rPr>
        <w:t>―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3E64D5" w:rsidRPr="003E64D5" w:rsidRDefault="003E64D5" w:rsidP="003E64D5">
      <w:pPr>
        <w:spacing w:after="0" w:line="240" w:lineRule="auto"/>
        <w:ind w:firstLine="709"/>
        <w:jc w:val="both"/>
        <w:rPr>
          <w:rFonts w:ascii="Times New Roman" w:hAnsi="Times New Roman" w:cs="Times New Roman"/>
          <w:sz w:val="24"/>
          <w:szCs w:val="24"/>
        </w:rPr>
      </w:pPr>
      <w:r w:rsidRPr="003E64D5">
        <w:rPr>
          <w:rFonts w:ascii="Times New Roman" w:hAnsi="Times New Roman" w:cs="Times New Roman"/>
          <w:sz w:val="24"/>
          <w:szCs w:val="24"/>
        </w:rPr>
        <w:lastRenderedPageBreak/>
        <w:t xml:space="preserve">― 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3E64D5" w:rsidRPr="003E64D5" w:rsidRDefault="003E64D5" w:rsidP="003E64D5">
      <w:pPr>
        <w:spacing w:after="0" w:line="240" w:lineRule="auto"/>
        <w:ind w:firstLine="709"/>
        <w:jc w:val="both"/>
        <w:rPr>
          <w:rFonts w:ascii="Times New Roman" w:hAnsi="Times New Roman" w:cs="Times New Roman"/>
          <w:sz w:val="24"/>
          <w:szCs w:val="24"/>
        </w:rPr>
      </w:pPr>
      <w:r w:rsidRPr="003E64D5">
        <w:rPr>
          <w:rFonts w:ascii="Times New Roman" w:hAnsi="Times New Roman" w:cs="Times New Roman"/>
          <w:sz w:val="24"/>
          <w:szCs w:val="24"/>
        </w:rPr>
        <w:t>― развитие умения передавать словами внутреннее содержание музыкального произведения;</w:t>
      </w:r>
    </w:p>
    <w:p w:rsidR="003E64D5" w:rsidRPr="003E64D5" w:rsidRDefault="003E64D5" w:rsidP="003E64D5">
      <w:pPr>
        <w:spacing w:after="0" w:line="240" w:lineRule="auto"/>
        <w:ind w:firstLine="709"/>
        <w:jc w:val="both"/>
        <w:rPr>
          <w:rFonts w:ascii="Times New Roman" w:hAnsi="Times New Roman" w:cs="Times New Roman"/>
          <w:sz w:val="24"/>
          <w:szCs w:val="24"/>
        </w:rPr>
      </w:pPr>
      <w:r w:rsidRPr="003E64D5">
        <w:rPr>
          <w:rFonts w:ascii="Times New Roman" w:hAnsi="Times New Roman" w:cs="Times New Roman"/>
          <w:sz w:val="24"/>
          <w:szCs w:val="24"/>
        </w:rPr>
        <w:t>― развитие умения определять разнообразные по форме и характеру музыкальные произведения (марш, танец, песня; весела, грустная, спокойная мелодия);</w:t>
      </w:r>
    </w:p>
    <w:p w:rsidR="003E64D5" w:rsidRPr="003E64D5" w:rsidRDefault="003E64D5" w:rsidP="003E64D5">
      <w:pPr>
        <w:spacing w:after="0" w:line="240" w:lineRule="auto"/>
        <w:ind w:firstLine="709"/>
        <w:jc w:val="both"/>
        <w:rPr>
          <w:rFonts w:ascii="Times New Roman" w:hAnsi="Times New Roman" w:cs="Times New Roman"/>
          <w:sz w:val="24"/>
          <w:szCs w:val="24"/>
        </w:rPr>
      </w:pPr>
      <w:r w:rsidRPr="003E64D5">
        <w:rPr>
          <w:rFonts w:ascii="Times New Roman" w:hAnsi="Times New Roman" w:cs="Times New Roman"/>
          <w:sz w:val="24"/>
          <w:szCs w:val="24"/>
        </w:rPr>
        <w:t>―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3E64D5" w:rsidRPr="003E64D5" w:rsidRDefault="003E64D5" w:rsidP="003E64D5">
      <w:pPr>
        <w:spacing w:after="0" w:line="240" w:lineRule="auto"/>
        <w:ind w:firstLine="709"/>
        <w:jc w:val="both"/>
        <w:rPr>
          <w:rFonts w:ascii="Times New Roman" w:hAnsi="Times New Roman" w:cs="Times New Roman"/>
          <w:sz w:val="24"/>
          <w:szCs w:val="24"/>
        </w:rPr>
      </w:pPr>
      <w:r w:rsidRPr="003E64D5">
        <w:rPr>
          <w:rFonts w:ascii="Times New Roman" w:hAnsi="Times New Roman" w:cs="Times New Roman"/>
          <w:sz w:val="24"/>
          <w:szCs w:val="24"/>
        </w:rPr>
        <w:t>― развитие умения различать части песни (запев, припев, проигрыш, окончание);</w:t>
      </w:r>
    </w:p>
    <w:p w:rsidR="003E64D5" w:rsidRPr="003E64D5" w:rsidRDefault="003E64D5" w:rsidP="003E64D5">
      <w:pPr>
        <w:spacing w:after="0" w:line="240" w:lineRule="auto"/>
        <w:ind w:firstLine="709"/>
        <w:jc w:val="both"/>
        <w:rPr>
          <w:rFonts w:ascii="Times New Roman" w:hAnsi="Times New Roman" w:cs="Times New Roman"/>
          <w:sz w:val="24"/>
          <w:szCs w:val="24"/>
        </w:rPr>
      </w:pPr>
      <w:r w:rsidRPr="003E64D5">
        <w:rPr>
          <w:rFonts w:ascii="Times New Roman" w:hAnsi="Times New Roman" w:cs="Times New Roman"/>
          <w:sz w:val="24"/>
          <w:szCs w:val="24"/>
        </w:rPr>
        <w:t>― ознакомление с пением соло и хором; формирование представлений о различных музыкальных коллективах (ансамбль, оркестр);</w:t>
      </w:r>
    </w:p>
    <w:p w:rsidR="003E64D5" w:rsidRPr="003E64D5" w:rsidRDefault="003E64D5" w:rsidP="003E64D5">
      <w:pPr>
        <w:spacing w:after="0" w:line="240" w:lineRule="auto"/>
        <w:ind w:firstLine="709"/>
        <w:jc w:val="both"/>
        <w:rPr>
          <w:rFonts w:ascii="Times New Roman" w:hAnsi="Times New Roman" w:cs="Times New Roman"/>
          <w:b/>
          <w:sz w:val="24"/>
          <w:szCs w:val="24"/>
        </w:rPr>
      </w:pPr>
      <w:r w:rsidRPr="003E64D5">
        <w:rPr>
          <w:rFonts w:ascii="Times New Roman" w:hAnsi="Times New Roman" w:cs="Times New Roman"/>
          <w:sz w:val="24"/>
          <w:szCs w:val="24"/>
        </w:rPr>
        <w:t>― знакомство с музыкальными инструментами и их звучанием (фортепиано, барабан, скрипка и др.)</w:t>
      </w:r>
    </w:p>
    <w:p w:rsidR="003E64D5" w:rsidRPr="003E64D5" w:rsidRDefault="003E64D5" w:rsidP="003E64D5">
      <w:pPr>
        <w:spacing w:after="0" w:line="240" w:lineRule="auto"/>
        <w:ind w:firstLine="709"/>
        <w:jc w:val="both"/>
        <w:rPr>
          <w:rFonts w:ascii="Times New Roman" w:hAnsi="Times New Roman" w:cs="Times New Roman"/>
          <w:b/>
          <w:i/>
          <w:sz w:val="24"/>
          <w:szCs w:val="24"/>
        </w:rPr>
      </w:pPr>
      <w:r w:rsidRPr="003E64D5">
        <w:rPr>
          <w:rFonts w:ascii="Times New Roman" w:hAnsi="Times New Roman" w:cs="Times New Roman"/>
          <w:b/>
          <w:sz w:val="24"/>
          <w:szCs w:val="24"/>
        </w:rPr>
        <w:t>Хоровое пение.</w:t>
      </w:r>
    </w:p>
    <w:p w:rsidR="003E64D5" w:rsidRPr="003E64D5" w:rsidRDefault="003E64D5" w:rsidP="003E64D5">
      <w:pPr>
        <w:spacing w:after="0" w:line="240" w:lineRule="auto"/>
        <w:ind w:firstLine="709"/>
        <w:jc w:val="both"/>
        <w:rPr>
          <w:rFonts w:ascii="Times New Roman" w:hAnsi="Times New Roman" w:cs="Times New Roman"/>
          <w:b/>
          <w:i/>
          <w:sz w:val="24"/>
          <w:szCs w:val="24"/>
        </w:rPr>
      </w:pPr>
      <w:r w:rsidRPr="003E64D5">
        <w:rPr>
          <w:rFonts w:ascii="Times New Roman" w:hAnsi="Times New Roman" w:cs="Times New Roman"/>
          <w:b/>
          <w:i/>
          <w:sz w:val="24"/>
          <w:szCs w:val="24"/>
        </w:rPr>
        <w:t>Песенный репертуар</w:t>
      </w:r>
      <w:r w:rsidRPr="003E64D5">
        <w:rPr>
          <w:rFonts w:ascii="Times New Roman" w:hAnsi="Times New Roman" w:cs="Times New Roman"/>
          <w:sz w:val="24"/>
          <w:szCs w:val="24"/>
        </w:rPr>
        <w:t xml:space="preserve">: </w:t>
      </w:r>
      <w:r w:rsidRPr="003E64D5">
        <w:rPr>
          <w:rFonts w:ascii="Times New Roman" w:hAnsi="Times New Roman" w:cs="Times New Roman"/>
          <w:color w:val="000000"/>
          <w:sz w:val="24"/>
          <w:szCs w:val="24"/>
        </w:rPr>
        <w:t>произведения отечественной музыкальной культуры; му</w:t>
      </w:r>
      <w:r w:rsidRPr="003E64D5">
        <w:rPr>
          <w:rFonts w:ascii="Times New Roman" w:hAnsi="Times New Roman" w:cs="Times New Roman"/>
          <w:color w:val="000000"/>
          <w:sz w:val="24"/>
          <w:szCs w:val="24"/>
        </w:rPr>
        <w:softHyphen/>
        <w:t>зы</w:t>
      </w:r>
      <w:r w:rsidRPr="003E64D5">
        <w:rPr>
          <w:rFonts w:ascii="Times New Roman" w:hAnsi="Times New Roman" w:cs="Times New Roman"/>
          <w:color w:val="000000"/>
          <w:sz w:val="24"/>
          <w:szCs w:val="24"/>
        </w:rPr>
        <w:softHyphen/>
        <w:t>ка народная и композиторская; детская, классическая, современная. Используемый пе</w:t>
      </w:r>
      <w:r w:rsidRPr="003E64D5">
        <w:rPr>
          <w:rFonts w:ascii="Times New Roman" w:hAnsi="Times New Roman" w:cs="Times New Roman"/>
          <w:color w:val="000000"/>
          <w:sz w:val="24"/>
          <w:szCs w:val="24"/>
        </w:rPr>
        <w:softHyphen/>
        <w:t>сенный материал должен быть доступным по смыслу, отражать знакомые образы, со</w:t>
      </w:r>
      <w:r w:rsidRPr="003E64D5">
        <w:rPr>
          <w:rFonts w:ascii="Times New Roman" w:hAnsi="Times New Roman" w:cs="Times New Roman"/>
          <w:color w:val="000000"/>
          <w:sz w:val="24"/>
          <w:szCs w:val="24"/>
        </w:rPr>
        <w:softHyphen/>
        <w:t>бытия и явления, иметь простой ритмический рисунок мелодии, короткие му</w:t>
      </w:r>
      <w:r w:rsidRPr="003E64D5">
        <w:rPr>
          <w:rFonts w:ascii="Times New Roman" w:hAnsi="Times New Roman" w:cs="Times New Roman"/>
          <w:color w:val="000000"/>
          <w:sz w:val="24"/>
          <w:szCs w:val="24"/>
        </w:rPr>
        <w:softHyphen/>
        <w:t>зы</w:t>
      </w:r>
      <w:r w:rsidRPr="003E64D5">
        <w:rPr>
          <w:rFonts w:ascii="Times New Roman" w:hAnsi="Times New Roman" w:cs="Times New Roman"/>
          <w:color w:val="000000"/>
          <w:sz w:val="24"/>
          <w:szCs w:val="24"/>
        </w:rPr>
        <w:softHyphen/>
        <w:t>каль</w:t>
      </w:r>
      <w:r w:rsidRPr="003E64D5">
        <w:rPr>
          <w:rFonts w:ascii="Times New Roman" w:hAnsi="Times New Roman" w:cs="Times New Roman"/>
          <w:color w:val="000000"/>
          <w:sz w:val="24"/>
          <w:szCs w:val="24"/>
        </w:rPr>
        <w:softHyphen/>
        <w:t>ные фразы, соответствовать требованиям организации щадящего режима по от</w:t>
      </w:r>
      <w:r w:rsidRPr="003E64D5">
        <w:rPr>
          <w:rFonts w:ascii="Times New Roman" w:hAnsi="Times New Roman" w:cs="Times New Roman"/>
          <w:color w:val="000000"/>
          <w:sz w:val="24"/>
          <w:szCs w:val="24"/>
        </w:rPr>
        <w:softHyphen/>
        <w:t>но</w:t>
      </w:r>
      <w:r w:rsidRPr="003E64D5">
        <w:rPr>
          <w:rFonts w:ascii="Times New Roman" w:hAnsi="Times New Roman" w:cs="Times New Roman"/>
          <w:color w:val="000000"/>
          <w:sz w:val="24"/>
          <w:szCs w:val="24"/>
        </w:rPr>
        <w:softHyphen/>
        <w:t>ше</w:t>
      </w:r>
      <w:r w:rsidRPr="003E64D5">
        <w:rPr>
          <w:rFonts w:ascii="Times New Roman" w:hAnsi="Times New Roman" w:cs="Times New Roman"/>
          <w:color w:val="000000"/>
          <w:sz w:val="24"/>
          <w:szCs w:val="24"/>
        </w:rPr>
        <w:softHyphen/>
        <w:t>нию к детскому голосу</w:t>
      </w:r>
    </w:p>
    <w:p w:rsidR="003E64D5" w:rsidRPr="003E64D5" w:rsidRDefault="003E64D5" w:rsidP="003E64D5">
      <w:pPr>
        <w:spacing w:after="0" w:line="240" w:lineRule="auto"/>
        <w:ind w:firstLine="709"/>
        <w:jc w:val="both"/>
        <w:rPr>
          <w:rFonts w:ascii="Times New Roman" w:hAnsi="Times New Roman" w:cs="Times New Roman"/>
          <w:b/>
          <w:i/>
          <w:sz w:val="24"/>
          <w:szCs w:val="24"/>
        </w:rPr>
      </w:pPr>
      <w:proofErr w:type="gramStart"/>
      <w:r w:rsidRPr="003E64D5">
        <w:rPr>
          <w:rFonts w:ascii="Times New Roman" w:hAnsi="Times New Roman" w:cs="Times New Roman"/>
          <w:b/>
          <w:i/>
          <w:sz w:val="24"/>
          <w:szCs w:val="24"/>
        </w:rPr>
        <w:t>Примерная тематика произведений</w:t>
      </w:r>
      <w:r w:rsidRPr="003E64D5">
        <w:rPr>
          <w:rFonts w:ascii="Times New Roman" w:hAnsi="Times New Roman" w:cs="Times New Roman"/>
          <w:sz w:val="24"/>
          <w:szCs w:val="24"/>
        </w:rPr>
        <w:t xml:space="preserve">: о природе, труде, профессиях, общественных явлениях, детстве, школьной жизни и т.д. </w:t>
      </w:r>
      <w:proofErr w:type="gramEnd"/>
    </w:p>
    <w:p w:rsidR="003E64D5" w:rsidRPr="003E64D5" w:rsidRDefault="003E64D5" w:rsidP="003E64D5">
      <w:pPr>
        <w:spacing w:after="0" w:line="240" w:lineRule="auto"/>
        <w:ind w:firstLine="709"/>
        <w:jc w:val="both"/>
        <w:rPr>
          <w:rFonts w:ascii="Times New Roman" w:hAnsi="Times New Roman" w:cs="Times New Roman"/>
          <w:b/>
          <w:i/>
          <w:sz w:val="24"/>
          <w:szCs w:val="24"/>
        </w:rPr>
      </w:pPr>
      <w:r w:rsidRPr="003E64D5">
        <w:rPr>
          <w:rFonts w:ascii="Times New Roman" w:hAnsi="Times New Roman" w:cs="Times New Roman"/>
          <w:b/>
          <w:i/>
          <w:sz w:val="24"/>
          <w:szCs w:val="24"/>
        </w:rPr>
        <w:t>Жанровое разнообразие</w:t>
      </w:r>
      <w:r w:rsidRPr="003E64D5">
        <w:rPr>
          <w:rFonts w:ascii="Times New Roman" w:hAnsi="Times New Roman" w:cs="Times New Roman"/>
          <w:sz w:val="24"/>
          <w:szCs w:val="24"/>
        </w:rPr>
        <w:t>: игровые песни, песни-прибаутки, трудовые песни, колыбельные песни и пр.</w:t>
      </w:r>
    </w:p>
    <w:p w:rsidR="003E64D5" w:rsidRPr="003E64D5" w:rsidRDefault="003E64D5" w:rsidP="003E64D5">
      <w:pPr>
        <w:spacing w:after="0" w:line="240" w:lineRule="auto"/>
        <w:ind w:firstLine="709"/>
        <w:jc w:val="center"/>
        <w:rPr>
          <w:rFonts w:ascii="Times New Roman" w:hAnsi="Times New Roman" w:cs="Times New Roman"/>
          <w:sz w:val="24"/>
          <w:szCs w:val="24"/>
        </w:rPr>
      </w:pPr>
      <w:r w:rsidRPr="003E64D5">
        <w:rPr>
          <w:rFonts w:ascii="Times New Roman" w:hAnsi="Times New Roman" w:cs="Times New Roman"/>
          <w:b/>
          <w:i/>
          <w:sz w:val="24"/>
          <w:szCs w:val="24"/>
        </w:rPr>
        <w:t>Навык пения</w:t>
      </w:r>
      <w:r w:rsidRPr="003E64D5">
        <w:rPr>
          <w:rFonts w:ascii="Times New Roman" w:hAnsi="Times New Roman" w:cs="Times New Roman"/>
          <w:sz w:val="24"/>
          <w:szCs w:val="24"/>
        </w:rPr>
        <w:t>:</w:t>
      </w:r>
    </w:p>
    <w:p w:rsidR="003E64D5" w:rsidRPr="003E64D5" w:rsidRDefault="003E64D5" w:rsidP="003A5E48">
      <w:pPr>
        <w:spacing w:after="0" w:line="240" w:lineRule="auto"/>
        <w:ind w:firstLine="709"/>
        <w:jc w:val="both"/>
        <w:rPr>
          <w:rFonts w:ascii="Times New Roman" w:hAnsi="Times New Roman" w:cs="Times New Roman"/>
          <w:sz w:val="24"/>
          <w:szCs w:val="24"/>
        </w:rPr>
      </w:pPr>
      <w:r w:rsidRPr="003E64D5">
        <w:rPr>
          <w:rFonts w:ascii="Times New Roman" w:hAnsi="Times New Roman" w:cs="Times New Roman"/>
          <w:sz w:val="24"/>
          <w:szCs w:val="24"/>
        </w:rPr>
        <w:t xml:space="preserve">― обучение певческой установке: </w:t>
      </w:r>
      <w:r w:rsidRPr="003E64D5">
        <w:rPr>
          <w:rFonts w:ascii="Times New Roman" w:hAnsi="Times New Roman" w:cs="Times New Roman"/>
          <w:sz w:val="24"/>
          <w:szCs w:val="24"/>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3E64D5" w:rsidRPr="003E64D5" w:rsidRDefault="003E64D5" w:rsidP="003A5E48">
      <w:pPr>
        <w:spacing w:after="0" w:line="240" w:lineRule="auto"/>
        <w:ind w:firstLine="709"/>
        <w:jc w:val="both"/>
        <w:rPr>
          <w:rFonts w:ascii="Times New Roman" w:hAnsi="Times New Roman" w:cs="Times New Roman"/>
          <w:sz w:val="24"/>
          <w:szCs w:val="24"/>
        </w:rPr>
      </w:pPr>
      <w:r w:rsidRPr="003E64D5">
        <w:rPr>
          <w:rFonts w:ascii="Times New Roman" w:hAnsi="Times New Roman" w:cs="Times New Roman"/>
          <w:sz w:val="24"/>
          <w:szCs w:val="24"/>
        </w:rPr>
        <w:t>― </w:t>
      </w:r>
      <w:r w:rsidRPr="003E64D5">
        <w:rPr>
          <w:rFonts w:ascii="Times New Roman" w:hAnsi="Times New Roman" w:cs="Times New Roman"/>
          <w:sz w:val="24"/>
          <w:szCs w:val="24"/>
          <w:shd w:val="clear" w:color="auto" w:fill="FFFCF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3E64D5" w:rsidRPr="003E64D5" w:rsidRDefault="003E64D5" w:rsidP="003A5E48">
      <w:pPr>
        <w:spacing w:after="0" w:line="240" w:lineRule="auto"/>
        <w:ind w:firstLine="709"/>
        <w:jc w:val="both"/>
        <w:rPr>
          <w:rFonts w:ascii="Times New Roman" w:hAnsi="Times New Roman" w:cs="Times New Roman"/>
          <w:sz w:val="24"/>
          <w:szCs w:val="24"/>
        </w:rPr>
      </w:pPr>
      <w:r w:rsidRPr="003E64D5">
        <w:rPr>
          <w:rFonts w:ascii="Times New Roman" w:hAnsi="Times New Roman" w:cs="Times New Roman"/>
          <w:sz w:val="24"/>
          <w:szCs w:val="24"/>
        </w:rPr>
        <w:t>― </w:t>
      </w:r>
      <w:r w:rsidRPr="003E64D5">
        <w:rPr>
          <w:rFonts w:ascii="Times New Roman" w:hAnsi="Times New Roman" w:cs="Times New Roman"/>
          <w:sz w:val="24"/>
          <w:szCs w:val="24"/>
          <w:shd w:val="clear" w:color="auto" w:fill="FFFCF3"/>
        </w:rPr>
        <w:t xml:space="preserve">пение </w:t>
      </w:r>
      <w:proofErr w:type="gramStart"/>
      <w:r w:rsidRPr="003E64D5">
        <w:rPr>
          <w:rFonts w:ascii="Times New Roman" w:hAnsi="Times New Roman" w:cs="Times New Roman"/>
          <w:sz w:val="24"/>
          <w:szCs w:val="24"/>
          <w:shd w:val="clear" w:color="auto" w:fill="FFFCF3"/>
        </w:rPr>
        <w:t>коротких</w:t>
      </w:r>
      <w:proofErr w:type="gramEnd"/>
      <w:r w:rsidRPr="003E64D5">
        <w:rPr>
          <w:rFonts w:ascii="Times New Roman" w:hAnsi="Times New Roman" w:cs="Times New Roman"/>
          <w:sz w:val="24"/>
          <w:szCs w:val="24"/>
          <w:shd w:val="clear" w:color="auto" w:fill="FFFCF3"/>
        </w:rPr>
        <w:t xml:space="preserve"> </w:t>
      </w:r>
      <w:proofErr w:type="spellStart"/>
      <w:r w:rsidRPr="003E64D5">
        <w:rPr>
          <w:rFonts w:ascii="Times New Roman" w:hAnsi="Times New Roman" w:cs="Times New Roman"/>
          <w:sz w:val="24"/>
          <w:szCs w:val="24"/>
          <w:shd w:val="clear" w:color="auto" w:fill="FFFCF3"/>
        </w:rPr>
        <w:t>попевок</w:t>
      </w:r>
      <w:proofErr w:type="spellEnd"/>
      <w:r w:rsidRPr="003E64D5">
        <w:rPr>
          <w:rFonts w:ascii="Times New Roman" w:hAnsi="Times New Roman" w:cs="Times New Roman"/>
          <w:sz w:val="24"/>
          <w:szCs w:val="24"/>
          <w:shd w:val="clear" w:color="auto" w:fill="FFFCF3"/>
        </w:rPr>
        <w:t xml:space="preserve"> на одном дыхании;</w:t>
      </w:r>
    </w:p>
    <w:p w:rsidR="003E64D5" w:rsidRPr="003E64D5" w:rsidRDefault="003E64D5" w:rsidP="003A5E48">
      <w:pPr>
        <w:spacing w:after="0" w:line="240" w:lineRule="auto"/>
        <w:ind w:firstLine="709"/>
        <w:jc w:val="both"/>
        <w:rPr>
          <w:rFonts w:ascii="Times New Roman" w:hAnsi="Times New Roman" w:cs="Times New Roman"/>
          <w:sz w:val="24"/>
          <w:szCs w:val="24"/>
        </w:rPr>
      </w:pPr>
      <w:r w:rsidRPr="003E64D5">
        <w:rPr>
          <w:rFonts w:ascii="Times New Roman" w:hAnsi="Times New Roman" w:cs="Times New Roman"/>
          <w:sz w:val="24"/>
          <w:szCs w:val="24"/>
        </w:rPr>
        <w:t>― </w:t>
      </w:r>
      <w:r w:rsidRPr="003E64D5">
        <w:rPr>
          <w:rFonts w:ascii="Times New Roman" w:hAnsi="Times New Roman" w:cs="Times New Roman"/>
          <w:sz w:val="24"/>
          <w:szCs w:val="24"/>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3E64D5" w:rsidRPr="003E64D5" w:rsidRDefault="003E64D5" w:rsidP="003A5E48">
      <w:pPr>
        <w:spacing w:after="0" w:line="240" w:lineRule="auto"/>
        <w:ind w:firstLine="709"/>
        <w:jc w:val="both"/>
        <w:rPr>
          <w:rFonts w:ascii="Times New Roman" w:hAnsi="Times New Roman" w:cs="Times New Roman"/>
          <w:sz w:val="24"/>
          <w:szCs w:val="24"/>
        </w:rPr>
      </w:pPr>
      <w:r w:rsidRPr="003E64D5">
        <w:rPr>
          <w:rFonts w:ascii="Times New Roman" w:hAnsi="Times New Roman" w:cs="Times New Roman"/>
          <w:sz w:val="24"/>
          <w:szCs w:val="24"/>
        </w:rPr>
        <w:t>― </w:t>
      </w:r>
      <w:r w:rsidRPr="003E64D5">
        <w:rPr>
          <w:rFonts w:ascii="Times New Roman" w:hAnsi="Times New Roman" w:cs="Times New Roman"/>
          <w:sz w:val="24"/>
          <w:szCs w:val="24"/>
          <w:shd w:val="clear" w:color="auto" w:fill="FFFCF3"/>
        </w:rPr>
        <w:t xml:space="preserve">развитие умения мягкого, напевного, легкого пения (работа над кантиленой - </w:t>
      </w:r>
      <w:r w:rsidRPr="003E64D5">
        <w:rPr>
          <w:rFonts w:ascii="Times New Roman" w:hAnsi="Times New Roman" w:cs="Times New Roman"/>
          <w:sz w:val="24"/>
          <w:szCs w:val="24"/>
          <w:shd w:val="clear" w:color="auto" w:fill="FFFFFF"/>
        </w:rPr>
        <w:t>способностью певческого голоса к напевному исполнению мелодии);</w:t>
      </w:r>
    </w:p>
    <w:p w:rsidR="003E64D5" w:rsidRPr="003E64D5" w:rsidRDefault="003E64D5" w:rsidP="003A5E48">
      <w:pPr>
        <w:spacing w:after="0" w:line="240" w:lineRule="auto"/>
        <w:ind w:firstLine="709"/>
        <w:jc w:val="both"/>
        <w:rPr>
          <w:rFonts w:ascii="Times New Roman" w:hAnsi="Times New Roman" w:cs="Times New Roman"/>
          <w:sz w:val="24"/>
          <w:szCs w:val="24"/>
        </w:rPr>
      </w:pPr>
      <w:r w:rsidRPr="003E64D5">
        <w:rPr>
          <w:rFonts w:ascii="Times New Roman" w:hAnsi="Times New Roman" w:cs="Times New Roman"/>
          <w:sz w:val="24"/>
          <w:szCs w:val="24"/>
        </w:rPr>
        <w:t>― </w:t>
      </w:r>
      <w:r w:rsidRPr="003E64D5">
        <w:rPr>
          <w:rFonts w:ascii="Times New Roman" w:hAnsi="Times New Roman" w:cs="Times New Roman"/>
          <w:sz w:val="24"/>
          <w:szCs w:val="24"/>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3E64D5" w:rsidRPr="003E64D5" w:rsidRDefault="003E64D5" w:rsidP="003A5E48">
      <w:pPr>
        <w:spacing w:after="0" w:line="240" w:lineRule="auto"/>
        <w:ind w:firstLine="709"/>
        <w:jc w:val="both"/>
        <w:rPr>
          <w:rFonts w:ascii="Times New Roman" w:hAnsi="Times New Roman" w:cs="Times New Roman"/>
          <w:sz w:val="24"/>
          <w:szCs w:val="24"/>
        </w:rPr>
      </w:pPr>
      <w:r w:rsidRPr="003E64D5">
        <w:rPr>
          <w:rFonts w:ascii="Times New Roman" w:hAnsi="Times New Roman" w:cs="Times New Roman"/>
          <w:sz w:val="24"/>
          <w:szCs w:val="24"/>
        </w:rPr>
        <w:t>― </w:t>
      </w:r>
      <w:r w:rsidRPr="003E64D5">
        <w:rPr>
          <w:rFonts w:ascii="Times New Roman" w:hAnsi="Times New Roman" w:cs="Times New Roman"/>
          <w:sz w:val="24"/>
          <w:szCs w:val="24"/>
          <w:shd w:val="clear" w:color="auto" w:fill="FFFCF3"/>
        </w:rPr>
        <w:t>развитие умения четко выдерживать ритмический рисунок произведения без сопровождения учителя и инструмента (</w:t>
      </w:r>
      <w:r w:rsidRPr="003E64D5">
        <w:rPr>
          <w:rFonts w:ascii="Times New Roman" w:hAnsi="Times New Roman" w:cs="Times New Roman"/>
          <w:i/>
          <w:sz w:val="24"/>
          <w:szCs w:val="24"/>
          <w:shd w:val="clear" w:color="auto" w:fill="FFFCF3"/>
        </w:rPr>
        <w:t>а капелла</w:t>
      </w:r>
      <w:r w:rsidRPr="003E64D5">
        <w:rPr>
          <w:rFonts w:ascii="Times New Roman" w:hAnsi="Times New Roman" w:cs="Times New Roman"/>
          <w:sz w:val="24"/>
          <w:szCs w:val="24"/>
          <w:shd w:val="clear" w:color="auto" w:fill="FFFCF3"/>
        </w:rPr>
        <w:t>); работа над чистотой интонирования и выравнивание звучания на всем диапазоне;</w:t>
      </w:r>
    </w:p>
    <w:p w:rsidR="003E64D5" w:rsidRPr="003E64D5" w:rsidRDefault="003E64D5" w:rsidP="00497F30">
      <w:pPr>
        <w:shd w:val="clear" w:color="auto" w:fill="FFFFFF" w:themeFill="background1"/>
        <w:spacing w:after="0" w:line="240" w:lineRule="auto"/>
        <w:ind w:firstLine="709"/>
        <w:jc w:val="both"/>
        <w:rPr>
          <w:rFonts w:ascii="Times New Roman" w:hAnsi="Times New Roman" w:cs="Times New Roman"/>
          <w:sz w:val="24"/>
          <w:szCs w:val="24"/>
        </w:rPr>
      </w:pPr>
      <w:r w:rsidRPr="003E64D5">
        <w:rPr>
          <w:rFonts w:ascii="Times New Roman" w:hAnsi="Times New Roman" w:cs="Times New Roman"/>
          <w:sz w:val="24"/>
          <w:szCs w:val="24"/>
        </w:rPr>
        <w:t>― </w:t>
      </w:r>
      <w:r w:rsidRPr="003E64D5">
        <w:rPr>
          <w:rFonts w:ascii="Times New Roman" w:hAnsi="Times New Roman" w:cs="Times New Roman"/>
          <w:sz w:val="24"/>
          <w:szCs w:val="24"/>
          <w:shd w:val="clear" w:color="auto" w:fill="FFFCF3"/>
        </w:rPr>
        <w:t xml:space="preserve">развитие слухового внимания и чувства ритма в ходе специальных </w:t>
      </w:r>
      <w:proofErr w:type="gramStart"/>
      <w:r w:rsidRPr="003E64D5">
        <w:rPr>
          <w:rFonts w:ascii="Times New Roman" w:hAnsi="Times New Roman" w:cs="Times New Roman"/>
          <w:sz w:val="24"/>
          <w:szCs w:val="24"/>
          <w:shd w:val="clear" w:color="auto" w:fill="FFFCF3"/>
        </w:rPr>
        <w:t>ритмических упражнений</w:t>
      </w:r>
      <w:proofErr w:type="gramEnd"/>
      <w:r w:rsidRPr="003E64D5">
        <w:rPr>
          <w:rFonts w:ascii="Times New Roman" w:hAnsi="Times New Roman" w:cs="Times New Roman"/>
          <w:sz w:val="24"/>
          <w:szCs w:val="24"/>
          <w:shd w:val="clear" w:color="auto" w:fill="FFFCF3"/>
        </w:rPr>
        <w:t>; развитие умения воспроизводить куплет хорошо знакомой песни путем беззвучной артикуляции в сопровождении инструмента;</w:t>
      </w:r>
    </w:p>
    <w:p w:rsidR="003E64D5" w:rsidRPr="003E64D5" w:rsidRDefault="003E64D5" w:rsidP="00497F30">
      <w:pPr>
        <w:shd w:val="clear" w:color="auto" w:fill="FFFFFF" w:themeFill="background1"/>
        <w:spacing w:after="0" w:line="240" w:lineRule="auto"/>
        <w:ind w:firstLine="709"/>
        <w:jc w:val="both"/>
        <w:rPr>
          <w:rFonts w:ascii="Times New Roman" w:hAnsi="Times New Roman" w:cs="Times New Roman"/>
          <w:sz w:val="24"/>
          <w:szCs w:val="24"/>
        </w:rPr>
      </w:pPr>
      <w:r w:rsidRPr="003E64D5">
        <w:rPr>
          <w:rFonts w:ascii="Times New Roman" w:hAnsi="Times New Roman" w:cs="Times New Roman"/>
          <w:sz w:val="24"/>
          <w:szCs w:val="24"/>
        </w:rPr>
        <w:lastRenderedPageBreak/>
        <w:t>― </w:t>
      </w:r>
      <w:r w:rsidRPr="003E64D5">
        <w:rPr>
          <w:rFonts w:ascii="Times New Roman" w:hAnsi="Times New Roman" w:cs="Times New Roman"/>
          <w:sz w:val="24"/>
          <w:szCs w:val="24"/>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3E64D5" w:rsidRPr="003E64D5" w:rsidRDefault="003E64D5" w:rsidP="00497F30">
      <w:pPr>
        <w:shd w:val="clear" w:color="auto" w:fill="FFFFFF" w:themeFill="background1"/>
        <w:spacing w:after="0" w:line="240" w:lineRule="auto"/>
        <w:ind w:firstLine="709"/>
        <w:jc w:val="both"/>
        <w:rPr>
          <w:rFonts w:ascii="Times New Roman" w:hAnsi="Times New Roman" w:cs="Times New Roman"/>
          <w:sz w:val="24"/>
          <w:szCs w:val="24"/>
        </w:rPr>
      </w:pPr>
      <w:r w:rsidRPr="003E64D5">
        <w:rPr>
          <w:rFonts w:ascii="Times New Roman" w:hAnsi="Times New Roman" w:cs="Times New Roman"/>
          <w:sz w:val="24"/>
          <w:szCs w:val="24"/>
        </w:rPr>
        <w:t>― </w:t>
      </w:r>
      <w:r w:rsidRPr="003E64D5">
        <w:rPr>
          <w:rFonts w:ascii="Times New Roman" w:hAnsi="Times New Roman" w:cs="Times New Roman"/>
          <w:sz w:val="24"/>
          <w:szCs w:val="24"/>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3E64D5" w:rsidRPr="003E64D5" w:rsidRDefault="003E64D5" w:rsidP="00497F30">
      <w:pPr>
        <w:shd w:val="clear" w:color="auto" w:fill="FFFFFF" w:themeFill="background1"/>
        <w:spacing w:after="0" w:line="240" w:lineRule="auto"/>
        <w:ind w:firstLine="709"/>
        <w:jc w:val="both"/>
        <w:rPr>
          <w:rFonts w:ascii="Times New Roman" w:hAnsi="Times New Roman" w:cs="Times New Roman"/>
          <w:sz w:val="24"/>
          <w:szCs w:val="24"/>
        </w:rPr>
      </w:pPr>
      <w:r w:rsidRPr="003E64D5">
        <w:rPr>
          <w:rFonts w:ascii="Times New Roman" w:hAnsi="Times New Roman" w:cs="Times New Roman"/>
          <w:sz w:val="24"/>
          <w:szCs w:val="24"/>
        </w:rPr>
        <w:t>― </w:t>
      </w:r>
      <w:r w:rsidRPr="003E64D5">
        <w:rPr>
          <w:rFonts w:ascii="Times New Roman" w:hAnsi="Times New Roman" w:cs="Times New Roman"/>
          <w:sz w:val="24"/>
          <w:szCs w:val="24"/>
          <w:shd w:val="clear" w:color="auto" w:fill="FFFCF3"/>
        </w:rPr>
        <w:t>формирование понимания дирижерских жестов (внимание, вдох, начало и окончание пения);</w:t>
      </w:r>
    </w:p>
    <w:p w:rsidR="003E64D5" w:rsidRPr="003E64D5" w:rsidRDefault="003E64D5" w:rsidP="00497F30">
      <w:pPr>
        <w:shd w:val="clear" w:color="auto" w:fill="FFFFFF" w:themeFill="background1"/>
        <w:spacing w:after="0" w:line="240" w:lineRule="auto"/>
        <w:ind w:firstLine="709"/>
        <w:jc w:val="both"/>
        <w:rPr>
          <w:rFonts w:ascii="Times New Roman" w:hAnsi="Times New Roman" w:cs="Times New Roman"/>
          <w:sz w:val="24"/>
          <w:szCs w:val="24"/>
        </w:rPr>
      </w:pPr>
      <w:r w:rsidRPr="003E64D5">
        <w:rPr>
          <w:rFonts w:ascii="Times New Roman" w:hAnsi="Times New Roman" w:cs="Times New Roman"/>
          <w:sz w:val="24"/>
          <w:szCs w:val="24"/>
        </w:rPr>
        <w:t>― </w:t>
      </w:r>
      <w:r w:rsidRPr="003E64D5">
        <w:rPr>
          <w:rFonts w:ascii="Times New Roman" w:hAnsi="Times New Roman" w:cs="Times New Roman"/>
          <w:sz w:val="24"/>
          <w:szCs w:val="24"/>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3E64D5" w:rsidRPr="003E64D5" w:rsidRDefault="003E64D5" w:rsidP="00497F30">
      <w:pPr>
        <w:shd w:val="clear" w:color="auto" w:fill="FFFFFF" w:themeFill="background1"/>
        <w:spacing w:after="0" w:line="240" w:lineRule="auto"/>
        <w:ind w:firstLine="709"/>
        <w:jc w:val="both"/>
        <w:rPr>
          <w:rFonts w:ascii="Times New Roman" w:hAnsi="Times New Roman" w:cs="Times New Roman"/>
          <w:sz w:val="24"/>
          <w:szCs w:val="24"/>
        </w:rPr>
      </w:pPr>
      <w:r w:rsidRPr="003E64D5">
        <w:rPr>
          <w:rFonts w:ascii="Times New Roman" w:hAnsi="Times New Roman" w:cs="Times New Roman"/>
          <w:sz w:val="24"/>
          <w:szCs w:val="24"/>
        </w:rPr>
        <w:t>― </w:t>
      </w:r>
      <w:r w:rsidRPr="003E64D5">
        <w:rPr>
          <w:rFonts w:ascii="Times New Roman" w:hAnsi="Times New Roman" w:cs="Times New Roman"/>
          <w:sz w:val="24"/>
          <w:szCs w:val="24"/>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3E64D5" w:rsidRPr="003E64D5" w:rsidRDefault="003E64D5" w:rsidP="00497F30">
      <w:pPr>
        <w:shd w:val="clear" w:color="auto" w:fill="FFFFFF" w:themeFill="background1"/>
        <w:spacing w:after="0" w:line="240" w:lineRule="auto"/>
        <w:ind w:firstLine="709"/>
        <w:jc w:val="both"/>
        <w:rPr>
          <w:rFonts w:ascii="Times New Roman" w:hAnsi="Times New Roman" w:cs="Times New Roman"/>
          <w:sz w:val="24"/>
          <w:szCs w:val="24"/>
        </w:rPr>
      </w:pPr>
      <w:r w:rsidRPr="003E64D5">
        <w:rPr>
          <w:rFonts w:ascii="Times New Roman" w:hAnsi="Times New Roman" w:cs="Times New Roman"/>
          <w:sz w:val="24"/>
          <w:szCs w:val="24"/>
        </w:rPr>
        <w:t>― </w:t>
      </w:r>
      <w:r w:rsidRPr="003E64D5">
        <w:rPr>
          <w:rFonts w:ascii="Times New Roman" w:hAnsi="Times New Roman" w:cs="Times New Roman"/>
          <w:sz w:val="24"/>
          <w:szCs w:val="24"/>
          <w:shd w:val="clear" w:color="auto" w:fill="FFFCF3"/>
        </w:rPr>
        <w:t xml:space="preserve">пение спокойное, умеренное по темпу, ненапряженное и плавное в пределах </w:t>
      </w:r>
      <w:r w:rsidRPr="003E64D5">
        <w:rPr>
          <w:rFonts w:ascii="Times New Roman" w:hAnsi="Times New Roman" w:cs="Times New Roman"/>
          <w:sz w:val="24"/>
          <w:szCs w:val="24"/>
          <w:shd w:val="clear" w:color="auto" w:fill="FFFCF3"/>
          <w:lang w:val="en-US"/>
        </w:rPr>
        <w:t>mezzo</w:t>
      </w:r>
      <w:r w:rsidRPr="003E64D5">
        <w:rPr>
          <w:rFonts w:ascii="Times New Roman" w:hAnsi="Times New Roman" w:cs="Times New Roman"/>
          <w:sz w:val="24"/>
          <w:szCs w:val="24"/>
          <w:shd w:val="clear" w:color="auto" w:fill="FFFCF3"/>
        </w:rPr>
        <w:t xml:space="preserve"> </w:t>
      </w:r>
      <w:r w:rsidRPr="003E64D5">
        <w:rPr>
          <w:rFonts w:ascii="Times New Roman" w:hAnsi="Times New Roman" w:cs="Times New Roman"/>
          <w:sz w:val="24"/>
          <w:szCs w:val="24"/>
          <w:shd w:val="clear" w:color="auto" w:fill="FFFCF3"/>
          <w:lang w:val="en-US"/>
        </w:rPr>
        <w:t>piano</w:t>
      </w:r>
      <w:r w:rsidRPr="003E64D5">
        <w:rPr>
          <w:rFonts w:ascii="Times New Roman" w:hAnsi="Times New Roman" w:cs="Times New Roman"/>
          <w:sz w:val="24"/>
          <w:szCs w:val="24"/>
          <w:shd w:val="clear" w:color="auto" w:fill="FFFCF3"/>
        </w:rPr>
        <w:t xml:space="preserve"> (умеренно тихо) и </w:t>
      </w:r>
      <w:r w:rsidRPr="003E64D5">
        <w:rPr>
          <w:rFonts w:ascii="Times New Roman" w:hAnsi="Times New Roman" w:cs="Times New Roman"/>
          <w:sz w:val="24"/>
          <w:szCs w:val="24"/>
          <w:shd w:val="clear" w:color="auto" w:fill="FFFCF3"/>
          <w:lang w:val="en-US"/>
        </w:rPr>
        <w:t>mezzo</w:t>
      </w:r>
      <w:r w:rsidRPr="003E64D5">
        <w:rPr>
          <w:rFonts w:ascii="Times New Roman" w:hAnsi="Times New Roman" w:cs="Times New Roman"/>
          <w:sz w:val="24"/>
          <w:szCs w:val="24"/>
          <w:shd w:val="clear" w:color="auto" w:fill="FFFCF3"/>
        </w:rPr>
        <w:t xml:space="preserve"> </w:t>
      </w:r>
      <w:r w:rsidRPr="003E64D5">
        <w:rPr>
          <w:rFonts w:ascii="Times New Roman" w:hAnsi="Times New Roman" w:cs="Times New Roman"/>
          <w:sz w:val="24"/>
          <w:szCs w:val="24"/>
          <w:shd w:val="clear" w:color="auto" w:fill="FFFCF3"/>
          <w:lang w:val="en-US"/>
        </w:rPr>
        <w:t>forte</w:t>
      </w:r>
      <w:r w:rsidRPr="003E64D5">
        <w:rPr>
          <w:rFonts w:ascii="Times New Roman" w:hAnsi="Times New Roman" w:cs="Times New Roman"/>
          <w:sz w:val="24"/>
          <w:szCs w:val="24"/>
          <w:shd w:val="clear" w:color="auto" w:fill="FFFCF3"/>
        </w:rPr>
        <w:t xml:space="preserve"> (умеренно громко);</w:t>
      </w:r>
    </w:p>
    <w:p w:rsidR="003E64D5" w:rsidRPr="003E64D5" w:rsidRDefault="003E64D5" w:rsidP="00497F30">
      <w:pPr>
        <w:shd w:val="clear" w:color="auto" w:fill="FFFFFF" w:themeFill="background1"/>
        <w:spacing w:after="0" w:line="240" w:lineRule="auto"/>
        <w:ind w:firstLine="709"/>
        <w:jc w:val="both"/>
        <w:rPr>
          <w:rFonts w:ascii="Times New Roman" w:hAnsi="Times New Roman" w:cs="Times New Roman"/>
          <w:sz w:val="24"/>
          <w:szCs w:val="24"/>
        </w:rPr>
      </w:pPr>
      <w:r w:rsidRPr="003E64D5">
        <w:rPr>
          <w:rFonts w:ascii="Times New Roman" w:hAnsi="Times New Roman" w:cs="Times New Roman"/>
          <w:sz w:val="24"/>
          <w:szCs w:val="24"/>
        </w:rPr>
        <w:t>― </w:t>
      </w:r>
      <w:r w:rsidRPr="003E64D5">
        <w:rPr>
          <w:rFonts w:ascii="Times New Roman" w:hAnsi="Times New Roman" w:cs="Times New Roman"/>
          <w:sz w:val="24"/>
          <w:szCs w:val="24"/>
          <w:shd w:val="clear" w:color="auto" w:fill="FFFCF3"/>
        </w:rPr>
        <w:t xml:space="preserve">укрепление и постепенное расширение певческого диапазона </w:t>
      </w:r>
      <w:r w:rsidRPr="003E64D5">
        <w:rPr>
          <w:rFonts w:ascii="Times New Roman" w:hAnsi="Times New Roman" w:cs="Times New Roman"/>
          <w:i/>
          <w:sz w:val="24"/>
          <w:szCs w:val="24"/>
          <w:shd w:val="clear" w:color="auto" w:fill="FFFCF3"/>
        </w:rPr>
        <w:t>ми</w:t>
      </w:r>
      <w:proofErr w:type="gramStart"/>
      <w:r w:rsidRPr="003E64D5">
        <w:rPr>
          <w:rFonts w:ascii="Times New Roman" w:hAnsi="Times New Roman" w:cs="Times New Roman"/>
          <w:i/>
          <w:sz w:val="24"/>
          <w:szCs w:val="24"/>
          <w:shd w:val="clear" w:color="auto" w:fill="FFFCF3"/>
        </w:rPr>
        <w:t>1</w:t>
      </w:r>
      <w:proofErr w:type="gramEnd"/>
      <w:r w:rsidRPr="003E64D5">
        <w:rPr>
          <w:rFonts w:ascii="Times New Roman" w:hAnsi="Times New Roman" w:cs="Times New Roman"/>
          <w:i/>
          <w:sz w:val="24"/>
          <w:szCs w:val="24"/>
          <w:shd w:val="clear" w:color="auto" w:fill="FFFCF3"/>
        </w:rPr>
        <w:t xml:space="preserve"> – ля1, ре1 – си1, до1 – до2.</w:t>
      </w:r>
    </w:p>
    <w:p w:rsidR="003E64D5" w:rsidRPr="003E64D5" w:rsidRDefault="003E64D5" w:rsidP="003E64D5">
      <w:pPr>
        <w:spacing w:after="0" w:line="240" w:lineRule="auto"/>
        <w:ind w:firstLine="709"/>
        <w:jc w:val="both"/>
        <w:rPr>
          <w:rFonts w:ascii="Times New Roman" w:hAnsi="Times New Roman" w:cs="Times New Roman"/>
          <w:b/>
          <w:sz w:val="24"/>
          <w:szCs w:val="24"/>
        </w:rPr>
      </w:pPr>
      <w:r w:rsidRPr="003E64D5">
        <w:rPr>
          <w:rFonts w:ascii="Times New Roman" w:hAnsi="Times New Roman" w:cs="Times New Roman"/>
          <w:sz w:val="24"/>
          <w:szCs w:val="24"/>
        </w:rPr>
        <w:t>― </w:t>
      </w:r>
      <w:r w:rsidRPr="003E64D5">
        <w:rPr>
          <w:rFonts w:ascii="Times New Roman" w:hAnsi="Times New Roman" w:cs="Times New Roman"/>
          <w:sz w:val="24"/>
          <w:szCs w:val="24"/>
          <w:shd w:val="clear" w:color="auto" w:fill="FFFCF3"/>
        </w:rPr>
        <w:t>получение эстетического наслаждения от собственного пения.</w:t>
      </w:r>
    </w:p>
    <w:p w:rsidR="003E64D5" w:rsidRPr="003E64D5" w:rsidRDefault="003E64D5" w:rsidP="003E64D5">
      <w:pPr>
        <w:spacing w:after="0" w:line="240" w:lineRule="auto"/>
        <w:ind w:firstLine="709"/>
        <w:jc w:val="center"/>
        <w:rPr>
          <w:rFonts w:ascii="Times New Roman" w:hAnsi="Times New Roman" w:cs="Times New Roman"/>
          <w:b/>
          <w:i/>
          <w:sz w:val="24"/>
          <w:szCs w:val="24"/>
        </w:rPr>
      </w:pPr>
      <w:r w:rsidRPr="003E64D5">
        <w:rPr>
          <w:rFonts w:ascii="Times New Roman" w:hAnsi="Times New Roman" w:cs="Times New Roman"/>
          <w:b/>
          <w:sz w:val="24"/>
          <w:szCs w:val="24"/>
        </w:rPr>
        <w:t>Элементы музыкальной грамоты</w:t>
      </w:r>
    </w:p>
    <w:p w:rsidR="003E64D5" w:rsidRPr="003E64D5" w:rsidRDefault="003E64D5" w:rsidP="003E64D5">
      <w:pPr>
        <w:spacing w:after="0" w:line="240" w:lineRule="auto"/>
        <w:ind w:firstLine="709"/>
        <w:jc w:val="both"/>
        <w:rPr>
          <w:rFonts w:ascii="Times New Roman" w:hAnsi="Times New Roman" w:cs="Times New Roman"/>
          <w:sz w:val="24"/>
          <w:szCs w:val="24"/>
        </w:rPr>
      </w:pPr>
      <w:r w:rsidRPr="003E64D5">
        <w:rPr>
          <w:rFonts w:ascii="Times New Roman" w:hAnsi="Times New Roman" w:cs="Times New Roman"/>
          <w:b/>
          <w:i/>
          <w:sz w:val="24"/>
          <w:szCs w:val="24"/>
        </w:rPr>
        <w:t>Содержание</w:t>
      </w:r>
      <w:r w:rsidRPr="003E64D5">
        <w:rPr>
          <w:rFonts w:ascii="Times New Roman" w:hAnsi="Times New Roman" w:cs="Times New Roman"/>
          <w:sz w:val="24"/>
          <w:szCs w:val="24"/>
        </w:rPr>
        <w:t xml:space="preserve">: </w:t>
      </w:r>
    </w:p>
    <w:p w:rsidR="003E64D5" w:rsidRPr="003E64D5" w:rsidRDefault="003E64D5" w:rsidP="003E64D5">
      <w:pPr>
        <w:spacing w:after="0" w:line="240" w:lineRule="auto"/>
        <w:ind w:firstLine="709"/>
        <w:jc w:val="both"/>
        <w:rPr>
          <w:rFonts w:ascii="Times New Roman" w:hAnsi="Times New Roman" w:cs="Times New Roman"/>
          <w:sz w:val="24"/>
          <w:szCs w:val="24"/>
        </w:rPr>
      </w:pPr>
      <w:r w:rsidRPr="003E64D5">
        <w:rPr>
          <w:rFonts w:ascii="Times New Roman" w:hAnsi="Times New Roman" w:cs="Times New Roman"/>
          <w:sz w:val="24"/>
          <w:szCs w:val="24"/>
        </w:rPr>
        <w:t>― ознакомление с высотой звука (</w:t>
      </w:r>
      <w:proofErr w:type="gramStart"/>
      <w:r w:rsidRPr="003E64D5">
        <w:rPr>
          <w:rFonts w:ascii="Times New Roman" w:hAnsi="Times New Roman" w:cs="Times New Roman"/>
          <w:sz w:val="24"/>
          <w:szCs w:val="24"/>
        </w:rPr>
        <w:t>высокие</w:t>
      </w:r>
      <w:proofErr w:type="gramEnd"/>
      <w:r w:rsidRPr="003E64D5">
        <w:rPr>
          <w:rFonts w:ascii="Times New Roman" w:hAnsi="Times New Roman" w:cs="Times New Roman"/>
          <w:sz w:val="24"/>
          <w:szCs w:val="24"/>
        </w:rPr>
        <w:t>, средние, низкие);</w:t>
      </w:r>
    </w:p>
    <w:p w:rsidR="003E64D5" w:rsidRPr="003E64D5" w:rsidRDefault="003E64D5" w:rsidP="003E64D5">
      <w:pPr>
        <w:spacing w:after="0" w:line="240" w:lineRule="auto"/>
        <w:ind w:firstLine="709"/>
        <w:jc w:val="both"/>
        <w:rPr>
          <w:rFonts w:ascii="Times New Roman" w:hAnsi="Times New Roman" w:cs="Times New Roman"/>
          <w:sz w:val="24"/>
          <w:szCs w:val="24"/>
        </w:rPr>
      </w:pPr>
      <w:r w:rsidRPr="003E64D5">
        <w:rPr>
          <w:rFonts w:ascii="Times New Roman" w:hAnsi="Times New Roman" w:cs="Times New Roman"/>
          <w:sz w:val="24"/>
          <w:szCs w:val="24"/>
        </w:rPr>
        <w:t xml:space="preserve">― ознакомление с динамическими особенностями музыки (громкая ―  </w:t>
      </w:r>
      <w:r w:rsidRPr="003E64D5">
        <w:rPr>
          <w:rFonts w:ascii="Times New Roman" w:hAnsi="Times New Roman" w:cs="Times New Roman"/>
          <w:color w:val="333333"/>
          <w:sz w:val="24"/>
          <w:szCs w:val="24"/>
          <w:shd w:val="clear" w:color="auto" w:fill="FFFCF3"/>
          <w:lang w:val="en-US"/>
        </w:rPr>
        <w:t>forte</w:t>
      </w:r>
      <w:r w:rsidRPr="003E64D5">
        <w:rPr>
          <w:rFonts w:ascii="Times New Roman" w:hAnsi="Times New Roman" w:cs="Times New Roman"/>
          <w:sz w:val="24"/>
          <w:szCs w:val="24"/>
        </w:rPr>
        <w:t xml:space="preserve">, тихая ―  </w:t>
      </w:r>
      <w:r w:rsidRPr="003E64D5">
        <w:rPr>
          <w:rFonts w:ascii="Times New Roman" w:hAnsi="Times New Roman" w:cs="Times New Roman"/>
          <w:color w:val="333333"/>
          <w:sz w:val="24"/>
          <w:szCs w:val="24"/>
          <w:shd w:val="clear" w:color="auto" w:fill="FFFCF3"/>
          <w:lang w:val="en-US"/>
        </w:rPr>
        <w:t>piano</w:t>
      </w:r>
      <w:r w:rsidRPr="003E64D5">
        <w:rPr>
          <w:rFonts w:ascii="Times New Roman" w:hAnsi="Times New Roman" w:cs="Times New Roman"/>
          <w:sz w:val="24"/>
          <w:szCs w:val="24"/>
        </w:rPr>
        <w:t>);</w:t>
      </w:r>
    </w:p>
    <w:p w:rsidR="003E64D5" w:rsidRPr="003E64D5" w:rsidRDefault="003E64D5" w:rsidP="003E64D5">
      <w:pPr>
        <w:spacing w:after="0" w:line="240" w:lineRule="auto"/>
        <w:ind w:firstLine="709"/>
        <w:jc w:val="both"/>
        <w:rPr>
          <w:rFonts w:ascii="Times New Roman" w:hAnsi="Times New Roman" w:cs="Times New Roman"/>
          <w:sz w:val="24"/>
          <w:szCs w:val="24"/>
        </w:rPr>
      </w:pPr>
      <w:r w:rsidRPr="003E64D5">
        <w:rPr>
          <w:rFonts w:ascii="Times New Roman" w:hAnsi="Times New Roman" w:cs="Times New Roman"/>
          <w:sz w:val="24"/>
          <w:szCs w:val="24"/>
        </w:rPr>
        <w:t>― развитие умения различать звук по длительности (долгие, короткие):</w:t>
      </w:r>
    </w:p>
    <w:p w:rsidR="003E64D5" w:rsidRPr="003E64D5" w:rsidRDefault="003E64D5" w:rsidP="003E64D5">
      <w:pPr>
        <w:spacing w:after="0" w:line="240" w:lineRule="auto"/>
        <w:ind w:firstLine="709"/>
        <w:jc w:val="both"/>
        <w:rPr>
          <w:rFonts w:ascii="Times New Roman" w:hAnsi="Times New Roman" w:cs="Times New Roman"/>
          <w:b/>
          <w:sz w:val="24"/>
          <w:szCs w:val="24"/>
        </w:rPr>
      </w:pPr>
      <w:r w:rsidRPr="003E64D5">
        <w:rPr>
          <w:rFonts w:ascii="Times New Roman" w:hAnsi="Times New Roman" w:cs="Times New Roman"/>
          <w:sz w:val="24"/>
          <w:szCs w:val="24"/>
        </w:rPr>
        <w:t xml:space="preserve">― элементарные сведения о нотной записи (нотный стан, скрипичный ключ, добавочная линейка, графическое изображение нот, порядок нот в гамме </w:t>
      </w:r>
      <w:proofErr w:type="gramStart"/>
      <w:r w:rsidRPr="003E64D5">
        <w:rPr>
          <w:rFonts w:ascii="Times New Roman" w:hAnsi="Times New Roman" w:cs="Times New Roman"/>
          <w:i/>
          <w:sz w:val="24"/>
          <w:szCs w:val="24"/>
        </w:rPr>
        <w:t>до</w:t>
      </w:r>
      <w:proofErr w:type="gramEnd"/>
      <w:r w:rsidRPr="003E64D5">
        <w:rPr>
          <w:rFonts w:ascii="Times New Roman" w:hAnsi="Times New Roman" w:cs="Times New Roman"/>
          <w:i/>
          <w:sz w:val="24"/>
          <w:szCs w:val="24"/>
        </w:rPr>
        <w:t xml:space="preserve"> мажор</w:t>
      </w:r>
      <w:r w:rsidRPr="003E64D5">
        <w:rPr>
          <w:rFonts w:ascii="Times New Roman" w:hAnsi="Times New Roman" w:cs="Times New Roman"/>
          <w:sz w:val="24"/>
          <w:szCs w:val="24"/>
        </w:rPr>
        <w:t>).</w:t>
      </w:r>
    </w:p>
    <w:p w:rsidR="003E64D5" w:rsidRPr="003E64D5" w:rsidRDefault="003E64D5" w:rsidP="003E64D5">
      <w:pPr>
        <w:spacing w:after="0" w:line="240" w:lineRule="auto"/>
        <w:ind w:firstLine="709"/>
        <w:jc w:val="center"/>
        <w:rPr>
          <w:rFonts w:ascii="Times New Roman" w:hAnsi="Times New Roman" w:cs="Times New Roman"/>
          <w:b/>
          <w:i/>
          <w:sz w:val="24"/>
          <w:szCs w:val="24"/>
        </w:rPr>
      </w:pPr>
      <w:r w:rsidRPr="003E64D5">
        <w:rPr>
          <w:rFonts w:ascii="Times New Roman" w:hAnsi="Times New Roman" w:cs="Times New Roman"/>
          <w:b/>
          <w:sz w:val="24"/>
          <w:szCs w:val="24"/>
        </w:rPr>
        <w:t>Игра на музыкальных инструментах детского оркестра.</w:t>
      </w:r>
    </w:p>
    <w:p w:rsidR="003E64D5" w:rsidRPr="003E64D5" w:rsidRDefault="003E64D5" w:rsidP="003E64D5">
      <w:pPr>
        <w:spacing w:after="0" w:line="240" w:lineRule="auto"/>
        <w:ind w:firstLine="709"/>
        <w:jc w:val="both"/>
        <w:rPr>
          <w:rFonts w:ascii="Times New Roman" w:hAnsi="Times New Roman" w:cs="Times New Roman"/>
          <w:b/>
          <w:i/>
          <w:sz w:val="24"/>
          <w:szCs w:val="24"/>
        </w:rPr>
      </w:pPr>
      <w:r w:rsidRPr="003E64D5">
        <w:rPr>
          <w:rFonts w:ascii="Times New Roman" w:hAnsi="Times New Roman" w:cs="Times New Roman"/>
          <w:b/>
          <w:i/>
          <w:sz w:val="24"/>
          <w:szCs w:val="24"/>
        </w:rPr>
        <w:t>Репертуар для исполнения</w:t>
      </w:r>
      <w:r w:rsidRPr="003E64D5">
        <w:rPr>
          <w:rFonts w:ascii="Times New Roman" w:hAnsi="Times New Roman" w:cs="Times New Roman"/>
          <w:sz w:val="24"/>
          <w:szCs w:val="24"/>
        </w:rPr>
        <w:t xml:space="preserve">: </w:t>
      </w:r>
      <w:r w:rsidRPr="003E64D5">
        <w:rPr>
          <w:rFonts w:ascii="Times New Roman" w:hAnsi="Times New Roman" w:cs="Times New Roman"/>
          <w:color w:val="000000"/>
          <w:sz w:val="24"/>
          <w:szCs w:val="24"/>
        </w:rPr>
        <w:t>фольклорные произведения, произведения композиторов-классиков и современных авторов.</w:t>
      </w:r>
    </w:p>
    <w:p w:rsidR="003E64D5" w:rsidRPr="003E64D5" w:rsidRDefault="003E64D5" w:rsidP="003E64D5">
      <w:pPr>
        <w:spacing w:after="0" w:line="240" w:lineRule="auto"/>
        <w:ind w:firstLine="709"/>
        <w:jc w:val="both"/>
        <w:rPr>
          <w:rFonts w:ascii="Times New Roman" w:hAnsi="Times New Roman" w:cs="Times New Roman"/>
          <w:b/>
          <w:i/>
          <w:sz w:val="24"/>
          <w:szCs w:val="24"/>
        </w:rPr>
      </w:pPr>
      <w:r w:rsidRPr="003E64D5">
        <w:rPr>
          <w:rFonts w:ascii="Times New Roman" w:hAnsi="Times New Roman" w:cs="Times New Roman"/>
          <w:b/>
          <w:i/>
          <w:sz w:val="24"/>
          <w:szCs w:val="24"/>
        </w:rPr>
        <w:t>Жанровое разнообразие:</w:t>
      </w:r>
      <w:r w:rsidRPr="003E64D5">
        <w:rPr>
          <w:rFonts w:ascii="Times New Roman" w:hAnsi="Times New Roman" w:cs="Times New Roman"/>
          <w:color w:val="000000"/>
          <w:sz w:val="24"/>
          <w:szCs w:val="24"/>
        </w:rPr>
        <w:t xml:space="preserve"> марш, полька, вальс</w:t>
      </w:r>
    </w:p>
    <w:p w:rsidR="003E64D5" w:rsidRPr="003E64D5" w:rsidRDefault="003E64D5" w:rsidP="003E64D5">
      <w:pPr>
        <w:spacing w:after="0" w:line="240" w:lineRule="auto"/>
        <w:ind w:firstLine="709"/>
        <w:jc w:val="both"/>
        <w:rPr>
          <w:rFonts w:ascii="Times New Roman" w:hAnsi="Times New Roman" w:cs="Times New Roman"/>
          <w:sz w:val="24"/>
          <w:szCs w:val="24"/>
        </w:rPr>
      </w:pPr>
      <w:r w:rsidRPr="003E64D5">
        <w:rPr>
          <w:rFonts w:ascii="Times New Roman" w:hAnsi="Times New Roman" w:cs="Times New Roman"/>
          <w:b/>
          <w:i/>
          <w:sz w:val="24"/>
          <w:szCs w:val="24"/>
        </w:rPr>
        <w:t>Содержание</w:t>
      </w:r>
      <w:r w:rsidRPr="003E64D5">
        <w:rPr>
          <w:rFonts w:ascii="Times New Roman" w:hAnsi="Times New Roman" w:cs="Times New Roman"/>
          <w:sz w:val="24"/>
          <w:szCs w:val="24"/>
        </w:rPr>
        <w:t xml:space="preserve">: </w:t>
      </w:r>
    </w:p>
    <w:p w:rsidR="003E64D5" w:rsidRPr="003E64D5" w:rsidRDefault="003E64D5" w:rsidP="003E64D5">
      <w:pPr>
        <w:spacing w:after="0" w:line="240" w:lineRule="auto"/>
        <w:ind w:firstLine="709"/>
        <w:jc w:val="both"/>
        <w:rPr>
          <w:rFonts w:ascii="Times New Roman" w:hAnsi="Times New Roman" w:cs="Times New Roman"/>
          <w:sz w:val="24"/>
          <w:szCs w:val="24"/>
        </w:rPr>
      </w:pPr>
      <w:r w:rsidRPr="003E64D5">
        <w:rPr>
          <w:rFonts w:ascii="Times New Roman" w:hAnsi="Times New Roman" w:cs="Times New Roman"/>
          <w:sz w:val="24"/>
          <w:szCs w:val="24"/>
        </w:rPr>
        <w:t>― обучение игре на ударно-шумовых инструментах (маракасы, бубен, треугольник; металлофон; ложки и др.);</w:t>
      </w:r>
    </w:p>
    <w:p w:rsidR="003E64D5" w:rsidRPr="003E64D5" w:rsidRDefault="003E64D5" w:rsidP="003E64D5">
      <w:pPr>
        <w:spacing w:after="0" w:line="240" w:lineRule="auto"/>
        <w:ind w:firstLine="709"/>
        <w:jc w:val="both"/>
        <w:rPr>
          <w:rFonts w:ascii="Times New Roman" w:hAnsi="Times New Roman" w:cs="Times New Roman"/>
          <w:sz w:val="24"/>
          <w:szCs w:val="24"/>
        </w:rPr>
      </w:pPr>
      <w:r w:rsidRPr="003E64D5">
        <w:rPr>
          <w:rFonts w:ascii="Times New Roman" w:hAnsi="Times New Roman" w:cs="Times New Roman"/>
          <w:sz w:val="24"/>
          <w:szCs w:val="24"/>
        </w:rPr>
        <w:t xml:space="preserve">― обучение игре на балалайке или других доступных народных инструментах; </w:t>
      </w:r>
    </w:p>
    <w:p w:rsidR="003E64D5" w:rsidRPr="003E64D5" w:rsidRDefault="003E64D5" w:rsidP="003E64D5">
      <w:pPr>
        <w:spacing w:after="0" w:line="240" w:lineRule="auto"/>
        <w:ind w:firstLine="709"/>
        <w:jc w:val="both"/>
        <w:rPr>
          <w:rFonts w:ascii="Times New Roman" w:hAnsi="Times New Roman" w:cs="Times New Roman"/>
          <w:b/>
          <w:bCs/>
          <w:sz w:val="24"/>
          <w:szCs w:val="24"/>
        </w:rPr>
      </w:pPr>
      <w:r w:rsidRPr="003E64D5">
        <w:rPr>
          <w:rFonts w:ascii="Times New Roman" w:hAnsi="Times New Roman" w:cs="Times New Roman"/>
          <w:sz w:val="24"/>
          <w:szCs w:val="24"/>
        </w:rPr>
        <w:t>― обучение игре на фортепиано.</w:t>
      </w:r>
    </w:p>
    <w:p w:rsidR="003A5E48" w:rsidRDefault="003A5E48" w:rsidP="003E64D5">
      <w:pPr>
        <w:spacing w:after="0" w:line="240" w:lineRule="auto"/>
        <w:ind w:firstLine="709"/>
        <w:jc w:val="center"/>
        <w:rPr>
          <w:rFonts w:ascii="Times New Roman" w:hAnsi="Times New Roman" w:cs="Times New Roman"/>
          <w:b/>
          <w:bCs/>
          <w:sz w:val="24"/>
          <w:szCs w:val="24"/>
        </w:rPr>
      </w:pPr>
    </w:p>
    <w:p w:rsidR="003E64D5" w:rsidRPr="003E64D5" w:rsidRDefault="003E64D5" w:rsidP="003E64D5">
      <w:pPr>
        <w:spacing w:after="0" w:line="240" w:lineRule="auto"/>
        <w:ind w:firstLine="709"/>
        <w:jc w:val="center"/>
        <w:rPr>
          <w:rFonts w:ascii="Times New Roman" w:hAnsi="Times New Roman" w:cs="Times New Roman"/>
          <w:b/>
          <w:bCs/>
          <w:sz w:val="24"/>
          <w:szCs w:val="24"/>
        </w:rPr>
      </w:pPr>
      <w:r w:rsidRPr="003E64D5">
        <w:rPr>
          <w:rFonts w:ascii="Times New Roman" w:hAnsi="Times New Roman" w:cs="Times New Roman"/>
          <w:b/>
          <w:bCs/>
          <w:sz w:val="24"/>
          <w:szCs w:val="24"/>
        </w:rPr>
        <w:t xml:space="preserve">ИЗОБРАЗИТЕЛЬНОЕ ИСКУССТВО </w:t>
      </w:r>
    </w:p>
    <w:p w:rsidR="003E64D5" w:rsidRPr="003E64D5" w:rsidRDefault="003E64D5" w:rsidP="003E64D5">
      <w:pPr>
        <w:spacing w:after="0" w:line="240" w:lineRule="auto"/>
        <w:ind w:firstLine="709"/>
        <w:jc w:val="center"/>
        <w:rPr>
          <w:rFonts w:ascii="Times New Roman" w:hAnsi="Times New Roman" w:cs="Times New Roman"/>
          <w:b/>
          <w:bCs/>
          <w:sz w:val="24"/>
          <w:szCs w:val="24"/>
        </w:rPr>
      </w:pPr>
      <w:r w:rsidRPr="003E64D5">
        <w:rPr>
          <w:rFonts w:ascii="Times New Roman" w:hAnsi="Times New Roman" w:cs="Times New Roman"/>
          <w:b/>
          <w:bCs/>
          <w:sz w:val="24"/>
          <w:szCs w:val="24"/>
        </w:rPr>
        <w:t>(дополнительный первый (</w:t>
      </w:r>
      <w:r w:rsidRPr="003E64D5">
        <w:rPr>
          <w:rFonts w:ascii="Times New Roman" w:hAnsi="Times New Roman" w:cs="Times New Roman"/>
          <w:b/>
          <w:bCs/>
          <w:sz w:val="24"/>
          <w:szCs w:val="24"/>
          <w:lang w:val="en-US"/>
        </w:rPr>
        <w:t>I</w:t>
      </w:r>
      <w:r w:rsidRPr="003E64D5">
        <w:rPr>
          <w:rFonts w:ascii="Times New Roman" w:hAnsi="Times New Roman" w:cs="Times New Roman"/>
          <w:b/>
          <w:bCs/>
          <w:sz w:val="24"/>
          <w:szCs w:val="24"/>
          <w:vertAlign w:val="superscript"/>
        </w:rPr>
        <w:t>1</w:t>
      </w:r>
      <w:r w:rsidRPr="003E64D5">
        <w:rPr>
          <w:rFonts w:ascii="Times New Roman" w:hAnsi="Times New Roman" w:cs="Times New Roman"/>
          <w:b/>
          <w:bCs/>
          <w:sz w:val="24"/>
          <w:szCs w:val="24"/>
        </w:rPr>
        <w:t>)-</w:t>
      </w:r>
      <w:r w:rsidRPr="003E64D5">
        <w:rPr>
          <w:rFonts w:ascii="Times New Roman" w:hAnsi="Times New Roman" w:cs="Times New Roman"/>
          <w:b/>
          <w:bCs/>
          <w:sz w:val="24"/>
          <w:szCs w:val="24"/>
          <w:lang w:val="en-US"/>
        </w:rPr>
        <w:t>V</w:t>
      </w:r>
      <w:r w:rsidRPr="003E64D5">
        <w:rPr>
          <w:rFonts w:ascii="Times New Roman" w:hAnsi="Times New Roman" w:cs="Times New Roman"/>
          <w:b/>
          <w:bCs/>
          <w:sz w:val="24"/>
          <w:szCs w:val="24"/>
        </w:rPr>
        <w:t xml:space="preserve"> классы; </w:t>
      </w:r>
      <w:r w:rsidRPr="003E64D5">
        <w:rPr>
          <w:rFonts w:ascii="Times New Roman" w:hAnsi="Times New Roman" w:cs="Times New Roman"/>
          <w:b/>
          <w:bCs/>
          <w:sz w:val="24"/>
          <w:szCs w:val="24"/>
          <w:lang w:val="en-US"/>
        </w:rPr>
        <w:t>I</w:t>
      </w:r>
      <w:r w:rsidRPr="003E64D5">
        <w:rPr>
          <w:rFonts w:ascii="Times New Roman" w:hAnsi="Times New Roman" w:cs="Times New Roman"/>
          <w:b/>
          <w:bCs/>
          <w:sz w:val="24"/>
          <w:szCs w:val="24"/>
        </w:rPr>
        <w:t>-</w:t>
      </w:r>
      <w:r w:rsidRPr="003E64D5">
        <w:rPr>
          <w:rFonts w:ascii="Times New Roman" w:hAnsi="Times New Roman" w:cs="Times New Roman"/>
          <w:b/>
          <w:bCs/>
          <w:sz w:val="24"/>
          <w:szCs w:val="24"/>
          <w:lang w:val="en-US"/>
        </w:rPr>
        <w:t>V</w:t>
      </w:r>
      <w:r w:rsidRPr="003E64D5">
        <w:rPr>
          <w:rFonts w:ascii="Times New Roman" w:hAnsi="Times New Roman" w:cs="Times New Roman"/>
          <w:b/>
          <w:bCs/>
          <w:sz w:val="24"/>
          <w:szCs w:val="24"/>
        </w:rPr>
        <w:t xml:space="preserve"> классы)</w:t>
      </w:r>
    </w:p>
    <w:p w:rsidR="003E64D5" w:rsidRPr="003E64D5" w:rsidRDefault="003E64D5" w:rsidP="003E64D5">
      <w:pPr>
        <w:spacing w:after="0" w:line="240" w:lineRule="auto"/>
        <w:ind w:firstLine="709"/>
        <w:jc w:val="center"/>
        <w:rPr>
          <w:rFonts w:ascii="Times New Roman" w:hAnsi="Times New Roman" w:cs="Times New Roman"/>
          <w:sz w:val="24"/>
          <w:szCs w:val="24"/>
        </w:rPr>
      </w:pPr>
      <w:r w:rsidRPr="003E64D5">
        <w:rPr>
          <w:rFonts w:ascii="Times New Roman" w:hAnsi="Times New Roman" w:cs="Times New Roman"/>
          <w:b/>
          <w:bCs/>
          <w:sz w:val="24"/>
          <w:szCs w:val="24"/>
        </w:rPr>
        <w:t>Пояснительная записка</w:t>
      </w:r>
    </w:p>
    <w:p w:rsidR="003E64D5" w:rsidRPr="003E64D5" w:rsidRDefault="003E64D5" w:rsidP="003E64D5">
      <w:pPr>
        <w:spacing w:after="0" w:line="240" w:lineRule="auto"/>
        <w:ind w:firstLine="709"/>
        <w:jc w:val="both"/>
        <w:rPr>
          <w:rFonts w:ascii="Times New Roman" w:hAnsi="Times New Roman" w:cs="Times New Roman"/>
          <w:b/>
          <w:bCs/>
          <w:sz w:val="24"/>
          <w:szCs w:val="24"/>
        </w:rPr>
      </w:pPr>
      <w:r w:rsidRPr="003E64D5">
        <w:rPr>
          <w:rFonts w:ascii="Times New Roman" w:hAnsi="Times New Roman" w:cs="Times New Roman"/>
          <w:sz w:val="24"/>
          <w:szCs w:val="24"/>
        </w:rPr>
        <w:t xml:space="preserve">Основная </w:t>
      </w:r>
      <w:r w:rsidRPr="003E64D5">
        <w:rPr>
          <w:rFonts w:ascii="Times New Roman" w:hAnsi="Times New Roman" w:cs="Times New Roman"/>
          <w:b/>
          <w:sz w:val="24"/>
          <w:szCs w:val="24"/>
        </w:rPr>
        <w:t xml:space="preserve">цель </w:t>
      </w:r>
      <w:r w:rsidRPr="003E64D5">
        <w:rPr>
          <w:rFonts w:ascii="Times New Roman" w:hAnsi="Times New Roman" w:cs="Times New Roman"/>
          <w:sz w:val="24"/>
          <w:szCs w:val="24"/>
        </w:rPr>
        <w:t>изучения предмета</w:t>
      </w:r>
      <w:r w:rsidRPr="003E64D5">
        <w:rPr>
          <w:rFonts w:ascii="Times New Roman" w:hAnsi="Times New Roman" w:cs="Times New Roman"/>
          <w:b/>
          <w:sz w:val="24"/>
          <w:szCs w:val="24"/>
        </w:rPr>
        <w:t xml:space="preserve"> </w:t>
      </w:r>
      <w:r w:rsidRPr="003E64D5">
        <w:rPr>
          <w:rFonts w:ascii="Times New Roman" w:hAnsi="Times New Roman" w:cs="Times New Roman"/>
          <w:sz w:val="24"/>
          <w:szCs w:val="24"/>
        </w:rPr>
        <w:t xml:space="preserve">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w:t>
      </w:r>
      <w:proofErr w:type="gramStart"/>
      <w:r w:rsidRPr="003E64D5">
        <w:rPr>
          <w:rFonts w:ascii="Times New Roman" w:hAnsi="Times New Roman" w:cs="Times New Roman"/>
          <w:sz w:val="24"/>
          <w:szCs w:val="24"/>
        </w:rPr>
        <w:t>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roofErr w:type="gramEnd"/>
    </w:p>
    <w:p w:rsidR="003E64D5" w:rsidRPr="003E64D5" w:rsidRDefault="003E64D5" w:rsidP="003E64D5">
      <w:pPr>
        <w:spacing w:after="0" w:line="240" w:lineRule="auto"/>
        <w:ind w:firstLine="709"/>
        <w:jc w:val="center"/>
        <w:rPr>
          <w:rFonts w:ascii="Times New Roman" w:hAnsi="Times New Roman" w:cs="Times New Roman"/>
          <w:sz w:val="24"/>
          <w:szCs w:val="24"/>
          <w:shd w:val="clear" w:color="auto" w:fill="FFFFFF"/>
        </w:rPr>
      </w:pPr>
      <w:r w:rsidRPr="003E64D5">
        <w:rPr>
          <w:rFonts w:ascii="Times New Roman" w:hAnsi="Times New Roman" w:cs="Times New Roman"/>
          <w:b/>
          <w:bCs/>
          <w:sz w:val="24"/>
          <w:szCs w:val="24"/>
        </w:rPr>
        <w:t>Основные задачи изучения предмета:</w:t>
      </w:r>
    </w:p>
    <w:p w:rsidR="003E64D5" w:rsidRPr="003E64D5" w:rsidRDefault="003E64D5" w:rsidP="002C31E0">
      <w:pPr>
        <w:numPr>
          <w:ilvl w:val="0"/>
          <w:numId w:val="2"/>
        </w:numPr>
        <w:spacing w:after="0" w:line="240" w:lineRule="auto"/>
        <w:ind w:firstLine="709"/>
        <w:jc w:val="both"/>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shd w:val="clear" w:color="auto" w:fill="FFFFFF"/>
          <w:lang w:eastAsia="ru-RU"/>
        </w:rPr>
        <w:t xml:space="preserve">Воспитание интереса к изобразительному искусству. </w:t>
      </w:r>
    </w:p>
    <w:p w:rsidR="003E64D5" w:rsidRPr="003E64D5" w:rsidRDefault="003E64D5" w:rsidP="002C31E0">
      <w:pPr>
        <w:numPr>
          <w:ilvl w:val="0"/>
          <w:numId w:val="2"/>
        </w:numPr>
        <w:spacing w:after="0" w:line="240" w:lineRule="auto"/>
        <w:ind w:firstLine="709"/>
        <w:jc w:val="both"/>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lastRenderedPageBreak/>
        <w:t xml:space="preserve">Раскрытие  значения изобразительного искусства в жизни человека </w:t>
      </w:r>
    </w:p>
    <w:p w:rsidR="003E64D5" w:rsidRPr="003E64D5" w:rsidRDefault="003E64D5" w:rsidP="002C31E0">
      <w:pPr>
        <w:numPr>
          <w:ilvl w:val="0"/>
          <w:numId w:val="2"/>
        </w:numPr>
        <w:spacing w:after="0" w:line="240" w:lineRule="auto"/>
        <w:ind w:firstLine="709"/>
        <w:jc w:val="both"/>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 xml:space="preserve">Воспитание в детях эстетического чувства и понимания красоты окружающего мира, художественного вкуса. </w:t>
      </w:r>
    </w:p>
    <w:p w:rsidR="003E64D5" w:rsidRPr="003E64D5" w:rsidRDefault="003E64D5" w:rsidP="002C31E0">
      <w:pPr>
        <w:numPr>
          <w:ilvl w:val="0"/>
          <w:numId w:val="2"/>
        </w:numPr>
        <w:spacing w:after="0" w:line="240" w:lineRule="auto"/>
        <w:ind w:firstLine="709"/>
        <w:jc w:val="both"/>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3E64D5" w:rsidRPr="003E64D5" w:rsidRDefault="003E64D5" w:rsidP="002C31E0">
      <w:pPr>
        <w:numPr>
          <w:ilvl w:val="0"/>
          <w:numId w:val="2"/>
        </w:numPr>
        <w:spacing w:after="0" w:line="240" w:lineRule="auto"/>
        <w:ind w:firstLine="709"/>
        <w:jc w:val="both"/>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Развитие эмоционального восприятия произведений искусства, умения анализировать их  содержание и формулировать своего мнения о них.</w:t>
      </w:r>
    </w:p>
    <w:p w:rsidR="003E64D5" w:rsidRPr="003E64D5" w:rsidRDefault="003E64D5" w:rsidP="002C31E0">
      <w:pPr>
        <w:numPr>
          <w:ilvl w:val="0"/>
          <w:numId w:val="2"/>
        </w:numPr>
        <w:spacing w:after="0" w:line="240" w:lineRule="auto"/>
        <w:ind w:firstLine="709"/>
        <w:jc w:val="both"/>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Формирование знаний элементарных основ реалистического рисунка.</w:t>
      </w:r>
    </w:p>
    <w:p w:rsidR="003E64D5" w:rsidRPr="003E64D5" w:rsidRDefault="003E64D5" w:rsidP="002C31E0">
      <w:pPr>
        <w:numPr>
          <w:ilvl w:val="0"/>
          <w:numId w:val="2"/>
        </w:numPr>
        <w:spacing w:after="0" w:line="240" w:lineRule="auto"/>
        <w:ind w:firstLine="709"/>
        <w:jc w:val="both"/>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3E64D5" w:rsidRPr="003E64D5" w:rsidRDefault="003E64D5" w:rsidP="002C31E0">
      <w:pPr>
        <w:numPr>
          <w:ilvl w:val="0"/>
          <w:numId w:val="2"/>
        </w:numPr>
        <w:spacing w:after="0" w:line="240" w:lineRule="auto"/>
        <w:ind w:firstLine="709"/>
        <w:jc w:val="both"/>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Обучение разным видам изобразительной деятельности (рисованию, аппликации, лепке).</w:t>
      </w:r>
    </w:p>
    <w:p w:rsidR="003E64D5" w:rsidRPr="003E64D5" w:rsidRDefault="003E64D5" w:rsidP="002C31E0">
      <w:pPr>
        <w:numPr>
          <w:ilvl w:val="0"/>
          <w:numId w:val="2"/>
        </w:numPr>
        <w:spacing w:after="0" w:line="240" w:lineRule="auto"/>
        <w:ind w:firstLine="709"/>
        <w:jc w:val="both"/>
        <w:rPr>
          <w:rFonts w:ascii="Times New Roman" w:eastAsia="Times New Roman" w:hAnsi="Times New Roman" w:cs="Times New Roman"/>
          <w:sz w:val="24"/>
          <w:szCs w:val="24"/>
          <w:lang w:eastAsia="ru-RU"/>
        </w:rPr>
      </w:pPr>
      <w:proofErr w:type="gramStart"/>
      <w:r w:rsidRPr="003E64D5">
        <w:rPr>
          <w:rFonts w:ascii="Times New Roman" w:eastAsia="Times New Roman" w:hAnsi="Times New Roman" w:cs="Times New Roman"/>
          <w:sz w:val="24"/>
          <w:szCs w:val="24"/>
          <w:lang w:eastAsia="ru-RU"/>
        </w:rPr>
        <w:t xml:space="preserve">Обучение правилам  и законам композиции, </w:t>
      </w:r>
      <w:proofErr w:type="spellStart"/>
      <w:r w:rsidRPr="003E64D5">
        <w:rPr>
          <w:rFonts w:ascii="Times New Roman" w:eastAsia="Times New Roman" w:hAnsi="Times New Roman" w:cs="Times New Roman"/>
          <w:sz w:val="24"/>
          <w:szCs w:val="24"/>
          <w:lang w:eastAsia="ru-RU"/>
        </w:rPr>
        <w:t>цветоведения</w:t>
      </w:r>
      <w:proofErr w:type="spellEnd"/>
      <w:r w:rsidRPr="003E64D5">
        <w:rPr>
          <w:rFonts w:ascii="Times New Roman" w:eastAsia="Times New Roman" w:hAnsi="Times New Roman" w:cs="Times New Roman"/>
          <w:sz w:val="24"/>
          <w:szCs w:val="24"/>
          <w:lang w:eastAsia="ru-RU"/>
        </w:rPr>
        <w:t xml:space="preserve">, построения орнамента и др., применяемых в разных видах изобразительной деятельности. </w:t>
      </w:r>
      <w:proofErr w:type="gramEnd"/>
    </w:p>
    <w:p w:rsidR="003E64D5" w:rsidRPr="003E64D5" w:rsidRDefault="003E64D5" w:rsidP="002C31E0">
      <w:pPr>
        <w:numPr>
          <w:ilvl w:val="0"/>
          <w:numId w:val="2"/>
        </w:numPr>
        <w:spacing w:after="0" w:line="240" w:lineRule="auto"/>
        <w:ind w:firstLine="709"/>
        <w:jc w:val="both"/>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 xml:space="preserve">Формирование умения создавать простейшие художественные образы с натуры и по образцу, по памяти, представлению и воображению. </w:t>
      </w:r>
    </w:p>
    <w:p w:rsidR="003E64D5" w:rsidRPr="003E64D5" w:rsidRDefault="003E64D5" w:rsidP="002C31E0">
      <w:pPr>
        <w:numPr>
          <w:ilvl w:val="0"/>
          <w:numId w:val="2"/>
        </w:numPr>
        <w:spacing w:after="0" w:line="240" w:lineRule="auto"/>
        <w:ind w:firstLine="709"/>
        <w:jc w:val="both"/>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Развитие умения выполнять тематические и декоративные композиции.</w:t>
      </w:r>
    </w:p>
    <w:p w:rsidR="003E64D5" w:rsidRPr="003E64D5" w:rsidRDefault="003E64D5" w:rsidP="002C31E0">
      <w:pPr>
        <w:numPr>
          <w:ilvl w:val="0"/>
          <w:numId w:val="2"/>
        </w:numPr>
        <w:spacing w:after="0" w:line="240" w:lineRule="auto"/>
        <w:ind w:firstLine="709"/>
        <w:jc w:val="both"/>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3E64D5" w:rsidRPr="003E64D5" w:rsidRDefault="003E64D5" w:rsidP="003E64D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shd w:val="clear" w:color="auto" w:fill="FFFFFF"/>
          <w:lang w:eastAsia="ru-RU"/>
        </w:rPr>
      </w:pPr>
      <w:r w:rsidRPr="003E64D5">
        <w:rPr>
          <w:rFonts w:ascii="Times New Roman" w:eastAsia="Times New Roman" w:hAnsi="Times New Roman" w:cs="Times New Roman"/>
          <w:sz w:val="24"/>
          <w:szCs w:val="24"/>
          <w:lang w:eastAsia="ru-RU"/>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3E64D5" w:rsidRPr="003E64D5" w:rsidRDefault="003E64D5" w:rsidP="003E64D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shd w:val="clear" w:color="auto" w:fill="FFFFFF"/>
          <w:lang w:eastAsia="ru-RU"/>
        </w:rPr>
      </w:pPr>
      <w:r w:rsidRPr="003E64D5">
        <w:rPr>
          <w:rFonts w:ascii="Times New Roman" w:eastAsia="Times New Roman" w:hAnsi="Times New Roman" w:cs="Times New Roman"/>
          <w:sz w:val="24"/>
          <w:szCs w:val="24"/>
          <w:shd w:val="clear" w:color="auto" w:fill="FFFFFF"/>
          <w:lang w:eastAsia="ru-RU"/>
        </w:rPr>
        <w:t>― </w:t>
      </w:r>
      <w:r w:rsidRPr="003E64D5">
        <w:rPr>
          <w:rFonts w:ascii="Times New Roman" w:eastAsia="Times New Roman" w:hAnsi="Times New Roman" w:cs="Times New Roman"/>
          <w:sz w:val="24"/>
          <w:szCs w:val="24"/>
          <w:lang w:eastAsia="ru-RU"/>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3E64D5" w:rsidRPr="003E64D5" w:rsidRDefault="003E64D5" w:rsidP="003E64D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shd w:val="clear" w:color="auto" w:fill="FFFFFF"/>
          <w:lang w:eastAsia="ru-RU"/>
        </w:rPr>
      </w:pPr>
      <w:r w:rsidRPr="003E64D5">
        <w:rPr>
          <w:rFonts w:ascii="Times New Roman" w:eastAsia="Times New Roman" w:hAnsi="Times New Roman" w:cs="Times New Roman"/>
          <w:sz w:val="24"/>
          <w:szCs w:val="24"/>
          <w:shd w:val="clear" w:color="auto" w:fill="FFFFFF"/>
          <w:lang w:eastAsia="ru-RU"/>
        </w:rPr>
        <w:t>― </w:t>
      </w:r>
      <w:proofErr w:type="gramStart"/>
      <w:r w:rsidRPr="003E64D5">
        <w:rPr>
          <w:rFonts w:ascii="Times New Roman" w:eastAsia="Times New Roman" w:hAnsi="Times New Roman" w:cs="Times New Roman"/>
          <w:sz w:val="24"/>
          <w:szCs w:val="24"/>
          <w:lang w:eastAsia="ru-RU"/>
        </w:rPr>
        <w:t>развитии</w:t>
      </w:r>
      <w:proofErr w:type="gramEnd"/>
      <w:r w:rsidRPr="003E64D5">
        <w:rPr>
          <w:rFonts w:ascii="Times New Roman" w:eastAsia="Times New Roman" w:hAnsi="Times New Roman" w:cs="Times New Roman"/>
          <w:sz w:val="24"/>
          <w:szCs w:val="24"/>
          <w:lang w:eastAsia="ru-RU"/>
        </w:rPr>
        <w:t xml:space="preserve">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3E64D5" w:rsidRPr="003E64D5" w:rsidRDefault="003E64D5" w:rsidP="003E64D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shd w:val="clear" w:color="auto" w:fill="FFFFFF"/>
          <w:lang w:eastAsia="ru-RU"/>
        </w:rPr>
      </w:pPr>
      <w:r w:rsidRPr="003E64D5">
        <w:rPr>
          <w:rFonts w:ascii="Times New Roman" w:eastAsia="Times New Roman" w:hAnsi="Times New Roman" w:cs="Times New Roman"/>
          <w:sz w:val="24"/>
          <w:szCs w:val="24"/>
          <w:shd w:val="clear" w:color="auto" w:fill="FFFFFF"/>
          <w:lang w:eastAsia="ru-RU"/>
        </w:rPr>
        <w:t>― </w:t>
      </w:r>
      <w:r w:rsidRPr="003E64D5">
        <w:rPr>
          <w:rFonts w:ascii="Times New Roman" w:eastAsia="Times New Roman" w:hAnsi="Times New Roman" w:cs="Times New Roman"/>
          <w:sz w:val="24"/>
          <w:szCs w:val="24"/>
          <w:lang w:eastAsia="ru-RU"/>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3E64D5" w:rsidRPr="003E64D5" w:rsidRDefault="003E64D5" w:rsidP="003E64D5">
      <w:pPr>
        <w:spacing w:after="0" w:line="240" w:lineRule="auto"/>
        <w:ind w:firstLine="709"/>
        <w:jc w:val="both"/>
        <w:rPr>
          <w:rFonts w:ascii="Times New Roman" w:hAnsi="Times New Roman" w:cs="Times New Roman"/>
          <w:b/>
          <w:sz w:val="24"/>
          <w:szCs w:val="24"/>
        </w:rPr>
      </w:pPr>
      <w:r w:rsidRPr="003E64D5">
        <w:rPr>
          <w:rFonts w:ascii="Times New Roman" w:hAnsi="Times New Roman" w:cs="Times New Roman"/>
          <w:sz w:val="24"/>
          <w:szCs w:val="24"/>
          <w:shd w:val="clear" w:color="auto" w:fill="FFFFFF"/>
        </w:rPr>
        <w:t>― р</w:t>
      </w:r>
      <w:r w:rsidRPr="003E64D5">
        <w:rPr>
          <w:rFonts w:ascii="Times New Roman" w:hAnsi="Times New Roman" w:cs="Times New Roman"/>
          <w:sz w:val="24"/>
          <w:szCs w:val="24"/>
        </w:rPr>
        <w:t xml:space="preserve">азвитие зрительной памяти, внимания, наблюдательности, образного мышления, представления и воображения. </w:t>
      </w:r>
    </w:p>
    <w:p w:rsidR="003E64D5" w:rsidRPr="003E64D5" w:rsidRDefault="003E64D5" w:rsidP="003E64D5">
      <w:pPr>
        <w:spacing w:after="0" w:line="240" w:lineRule="auto"/>
        <w:ind w:firstLine="709"/>
        <w:jc w:val="center"/>
        <w:rPr>
          <w:rFonts w:ascii="Times New Roman" w:hAnsi="Times New Roman" w:cs="Times New Roman"/>
          <w:sz w:val="24"/>
          <w:szCs w:val="24"/>
          <w:shd w:val="clear" w:color="auto" w:fill="FFFFFF"/>
        </w:rPr>
      </w:pPr>
      <w:r w:rsidRPr="003E64D5">
        <w:rPr>
          <w:rFonts w:ascii="Times New Roman" w:hAnsi="Times New Roman" w:cs="Times New Roman"/>
          <w:b/>
          <w:sz w:val="24"/>
          <w:szCs w:val="24"/>
        </w:rPr>
        <w:t>Содержание предмета</w:t>
      </w:r>
    </w:p>
    <w:p w:rsidR="003E64D5" w:rsidRPr="003E64D5" w:rsidRDefault="003E64D5" w:rsidP="003E64D5">
      <w:pPr>
        <w:spacing w:after="0" w:line="240" w:lineRule="auto"/>
        <w:ind w:firstLine="709"/>
        <w:jc w:val="both"/>
        <w:rPr>
          <w:rFonts w:ascii="Times New Roman" w:hAnsi="Times New Roman" w:cs="Times New Roman"/>
          <w:sz w:val="24"/>
          <w:szCs w:val="24"/>
          <w:shd w:val="clear" w:color="auto" w:fill="FFFFFF"/>
        </w:rPr>
      </w:pPr>
      <w:r w:rsidRPr="003E64D5">
        <w:rPr>
          <w:rFonts w:ascii="Times New Roman" w:hAnsi="Times New Roman" w:cs="Times New Roman"/>
          <w:sz w:val="24"/>
          <w:szCs w:val="24"/>
          <w:shd w:val="clear" w:color="auto" w:fill="FFFFFF"/>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3E64D5" w:rsidRPr="003E64D5" w:rsidRDefault="003A5E48" w:rsidP="003E64D5">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Программой предусма</w:t>
      </w:r>
      <w:r w:rsidR="003E64D5" w:rsidRPr="003E64D5">
        <w:rPr>
          <w:rFonts w:ascii="Times New Roman" w:hAnsi="Times New Roman" w:cs="Times New Roman"/>
          <w:sz w:val="24"/>
          <w:szCs w:val="24"/>
          <w:shd w:val="clear" w:color="auto" w:fill="FFFFFF"/>
        </w:rPr>
        <w:t>триваются следующие виды работы:</w:t>
      </w:r>
    </w:p>
    <w:p w:rsidR="003E64D5" w:rsidRPr="003E64D5" w:rsidRDefault="003E64D5" w:rsidP="003E64D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shd w:val="clear" w:color="auto" w:fill="FFFFFF"/>
          <w:lang w:eastAsia="ru-RU"/>
        </w:rPr>
      </w:pPr>
      <w:r w:rsidRPr="003E64D5">
        <w:rPr>
          <w:rFonts w:ascii="Times New Roman" w:eastAsia="Times New Roman" w:hAnsi="Times New Roman" w:cs="Times New Roman"/>
          <w:sz w:val="24"/>
          <w:szCs w:val="24"/>
          <w:shd w:val="clear" w:color="auto" w:fill="FFFFFF"/>
          <w:lang w:eastAsia="ru-RU"/>
        </w:rPr>
        <w:t xml:space="preserve">― рисование с натуры и по образцу (готовому изображению); рисование по </w:t>
      </w:r>
      <w:r w:rsidRPr="003E64D5">
        <w:rPr>
          <w:rFonts w:ascii="Times New Roman" w:eastAsia="Times New Roman" w:hAnsi="Times New Roman" w:cs="Times New Roman"/>
          <w:sz w:val="24"/>
          <w:szCs w:val="24"/>
          <w:shd w:val="clear" w:color="auto" w:fill="FFFFFF"/>
          <w:lang w:eastAsia="ru-RU"/>
        </w:rPr>
        <w:lastRenderedPageBreak/>
        <w:t>памяти, представлению и воображению; рисование на свободную и заданную тему; декоративное рисование.</w:t>
      </w:r>
    </w:p>
    <w:p w:rsidR="003E64D5" w:rsidRPr="003E64D5" w:rsidRDefault="003E64D5" w:rsidP="003E64D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shd w:val="clear" w:color="auto" w:fill="FFFFFF"/>
          <w:lang w:eastAsia="ru-RU"/>
        </w:rPr>
      </w:pPr>
      <w:r w:rsidRPr="003E64D5">
        <w:rPr>
          <w:rFonts w:ascii="Times New Roman" w:eastAsia="Times New Roman" w:hAnsi="Times New Roman" w:cs="Times New Roman"/>
          <w:sz w:val="24"/>
          <w:szCs w:val="24"/>
          <w:shd w:val="clear" w:color="auto" w:fill="FFFFFF"/>
          <w:lang w:eastAsia="ru-RU"/>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3E64D5" w:rsidRPr="003E64D5" w:rsidRDefault="003E64D5" w:rsidP="003E64D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shd w:val="clear" w:color="auto" w:fill="FFFFFF"/>
          <w:lang w:eastAsia="ru-RU"/>
        </w:rPr>
      </w:pPr>
      <w:r w:rsidRPr="003E64D5">
        <w:rPr>
          <w:rFonts w:ascii="Times New Roman" w:eastAsia="Times New Roman" w:hAnsi="Times New Roman" w:cs="Times New Roman"/>
          <w:sz w:val="24"/>
          <w:szCs w:val="24"/>
          <w:shd w:val="clear" w:color="auto" w:fill="FFFFFF"/>
          <w:lang w:eastAsia="ru-RU"/>
        </w:rPr>
        <w:t xml:space="preserve">― выполнение плоскостной и </w:t>
      </w:r>
      <w:proofErr w:type="spellStart"/>
      <w:r w:rsidRPr="003E64D5">
        <w:rPr>
          <w:rFonts w:ascii="Times New Roman" w:eastAsia="Times New Roman" w:hAnsi="Times New Roman" w:cs="Times New Roman"/>
          <w:sz w:val="24"/>
          <w:szCs w:val="24"/>
          <w:shd w:val="clear" w:color="auto" w:fill="FFFFFF"/>
          <w:lang w:eastAsia="ru-RU"/>
        </w:rPr>
        <w:t>полуобъемной</w:t>
      </w:r>
      <w:proofErr w:type="spellEnd"/>
      <w:r w:rsidRPr="003E64D5">
        <w:rPr>
          <w:rFonts w:ascii="Times New Roman" w:eastAsia="Times New Roman" w:hAnsi="Times New Roman" w:cs="Times New Roman"/>
          <w:sz w:val="24"/>
          <w:szCs w:val="24"/>
          <w:shd w:val="clear" w:color="auto" w:fill="FFFFFF"/>
          <w:lang w:eastAsia="ru-RU"/>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3E64D5" w:rsidRPr="003E64D5" w:rsidRDefault="003E64D5" w:rsidP="003E64D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shd w:val="clear" w:color="auto" w:fill="FFFFFF"/>
          <w:lang w:eastAsia="ru-RU"/>
        </w:rPr>
      </w:pPr>
      <w:r w:rsidRPr="003E64D5">
        <w:rPr>
          <w:rFonts w:ascii="Times New Roman" w:eastAsia="Times New Roman" w:hAnsi="Times New Roman" w:cs="Times New Roman"/>
          <w:sz w:val="24"/>
          <w:szCs w:val="24"/>
          <w:shd w:val="clear" w:color="auto" w:fill="FFFFFF"/>
          <w:lang w:eastAsia="ru-RU"/>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3E64D5" w:rsidRPr="003E64D5" w:rsidRDefault="003E64D5" w:rsidP="003E64D5">
      <w:pPr>
        <w:spacing w:after="0" w:line="240" w:lineRule="auto"/>
        <w:ind w:firstLine="709"/>
        <w:jc w:val="center"/>
        <w:rPr>
          <w:rFonts w:ascii="Times New Roman" w:hAnsi="Times New Roman" w:cs="Times New Roman"/>
          <w:sz w:val="24"/>
          <w:szCs w:val="24"/>
        </w:rPr>
      </w:pPr>
      <w:r w:rsidRPr="003E64D5">
        <w:rPr>
          <w:rFonts w:ascii="Times New Roman" w:hAnsi="Times New Roman" w:cs="Times New Roman"/>
          <w:sz w:val="24"/>
          <w:szCs w:val="24"/>
          <w:shd w:val="clear" w:color="auto" w:fill="FFFFFF"/>
        </w:rPr>
        <w:t xml:space="preserve">Введение </w:t>
      </w:r>
    </w:p>
    <w:p w:rsidR="003E64D5" w:rsidRPr="003E64D5" w:rsidRDefault="003E64D5" w:rsidP="003E64D5">
      <w:pPr>
        <w:spacing w:after="0" w:line="240" w:lineRule="auto"/>
        <w:ind w:firstLine="709"/>
        <w:jc w:val="both"/>
        <w:rPr>
          <w:rFonts w:ascii="Times New Roman" w:hAnsi="Times New Roman" w:cs="Times New Roman"/>
          <w:i/>
          <w:sz w:val="24"/>
          <w:szCs w:val="24"/>
          <w:shd w:val="clear" w:color="auto" w:fill="FFFFFF"/>
        </w:rPr>
      </w:pPr>
      <w:r w:rsidRPr="003E64D5">
        <w:rPr>
          <w:rFonts w:ascii="Times New Roman" w:hAnsi="Times New Roman" w:cs="Times New Roman"/>
          <w:sz w:val="24"/>
          <w:szCs w:val="24"/>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3E64D5" w:rsidRPr="003E64D5" w:rsidRDefault="003E64D5" w:rsidP="003E64D5">
      <w:pPr>
        <w:spacing w:after="0" w:line="240" w:lineRule="auto"/>
        <w:ind w:firstLine="709"/>
        <w:jc w:val="center"/>
        <w:rPr>
          <w:rFonts w:ascii="Times New Roman" w:hAnsi="Times New Roman" w:cs="Times New Roman"/>
          <w:i/>
          <w:sz w:val="24"/>
          <w:szCs w:val="24"/>
          <w:shd w:val="clear" w:color="auto" w:fill="FFFFFF"/>
        </w:rPr>
      </w:pPr>
      <w:r w:rsidRPr="003E64D5">
        <w:rPr>
          <w:rFonts w:ascii="Times New Roman" w:hAnsi="Times New Roman" w:cs="Times New Roman"/>
          <w:i/>
          <w:sz w:val="24"/>
          <w:szCs w:val="24"/>
          <w:shd w:val="clear" w:color="auto" w:fill="FFFFFF"/>
        </w:rPr>
        <w:t xml:space="preserve">Подготовительный период обучения </w:t>
      </w:r>
    </w:p>
    <w:p w:rsidR="003E64D5" w:rsidRPr="003E64D5" w:rsidRDefault="003E64D5" w:rsidP="003E64D5">
      <w:pPr>
        <w:spacing w:after="0" w:line="240" w:lineRule="auto"/>
        <w:ind w:firstLine="709"/>
        <w:jc w:val="both"/>
        <w:rPr>
          <w:rFonts w:ascii="Times New Roman" w:hAnsi="Times New Roman" w:cs="Times New Roman"/>
          <w:i/>
          <w:sz w:val="24"/>
          <w:szCs w:val="24"/>
          <w:shd w:val="clear" w:color="auto" w:fill="FFFFFF"/>
        </w:rPr>
      </w:pPr>
      <w:r w:rsidRPr="003E64D5">
        <w:rPr>
          <w:rFonts w:ascii="Times New Roman" w:hAnsi="Times New Roman" w:cs="Times New Roman"/>
          <w:i/>
          <w:sz w:val="24"/>
          <w:szCs w:val="24"/>
          <w:shd w:val="clear" w:color="auto" w:fill="FFFFFF"/>
        </w:rPr>
        <w:t>Формирование организационных умений:</w:t>
      </w:r>
      <w:r w:rsidRPr="003E64D5">
        <w:rPr>
          <w:rFonts w:ascii="Times New Roman" w:hAnsi="Times New Roman" w:cs="Times New Roman"/>
          <w:sz w:val="24"/>
          <w:szCs w:val="24"/>
          <w:shd w:val="clear" w:color="auto" w:fill="FFFFFF"/>
        </w:rPr>
        <w:t xml:space="preserve"> правильно сидеть,</w:t>
      </w:r>
      <w:r w:rsidRPr="003E64D5">
        <w:rPr>
          <w:rFonts w:ascii="Times New Roman" w:hAnsi="Times New Roman" w:cs="Times New Roman"/>
          <w:i/>
          <w:sz w:val="24"/>
          <w:szCs w:val="24"/>
          <w:shd w:val="clear" w:color="auto" w:fill="FFFFFF"/>
        </w:rPr>
        <w:t xml:space="preserve"> </w:t>
      </w:r>
      <w:r w:rsidRPr="003E64D5">
        <w:rPr>
          <w:rFonts w:ascii="Times New Roman" w:hAnsi="Times New Roman" w:cs="Times New Roman"/>
          <w:sz w:val="24"/>
          <w:szCs w:val="24"/>
          <w:shd w:val="clear" w:color="auto" w:fill="FFFFFF"/>
        </w:rPr>
        <w:t>правильно держать и пользоваться инструментами (карандашами, кистью, красками), правильно располагать изобразительную поверхность на столе.</w:t>
      </w:r>
    </w:p>
    <w:p w:rsidR="003E64D5" w:rsidRPr="003E64D5" w:rsidRDefault="003E64D5" w:rsidP="003E64D5">
      <w:pPr>
        <w:spacing w:after="0" w:line="240" w:lineRule="auto"/>
        <w:ind w:firstLine="709"/>
        <w:jc w:val="both"/>
        <w:rPr>
          <w:rFonts w:ascii="Times New Roman" w:hAnsi="Times New Roman" w:cs="Times New Roman"/>
          <w:i/>
          <w:sz w:val="24"/>
          <w:szCs w:val="24"/>
          <w:shd w:val="clear" w:color="auto" w:fill="FFFFFF"/>
        </w:rPr>
      </w:pPr>
      <w:r w:rsidRPr="003E64D5">
        <w:rPr>
          <w:rFonts w:ascii="Times New Roman" w:hAnsi="Times New Roman" w:cs="Times New Roman"/>
          <w:i/>
          <w:sz w:val="24"/>
          <w:szCs w:val="24"/>
          <w:shd w:val="clear" w:color="auto" w:fill="FFFFFF"/>
        </w:rPr>
        <w:t>Сенсорное воспитание</w:t>
      </w:r>
      <w:r w:rsidRPr="003E64D5">
        <w:rPr>
          <w:rFonts w:ascii="Times New Roman" w:hAnsi="Times New Roman" w:cs="Times New Roman"/>
          <w:sz w:val="24"/>
          <w:szCs w:val="24"/>
          <w:shd w:val="clear" w:color="auto" w:fill="FFFFFF"/>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3E64D5" w:rsidRPr="003E64D5" w:rsidRDefault="003E64D5" w:rsidP="003E64D5">
      <w:pPr>
        <w:spacing w:after="0" w:line="240" w:lineRule="auto"/>
        <w:ind w:firstLine="709"/>
        <w:jc w:val="both"/>
        <w:rPr>
          <w:rFonts w:ascii="Times New Roman" w:hAnsi="Times New Roman" w:cs="Times New Roman"/>
          <w:i/>
          <w:sz w:val="24"/>
          <w:szCs w:val="24"/>
          <w:shd w:val="clear" w:color="auto" w:fill="FFFFFF"/>
        </w:rPr>
      </w:pPr>
      <w:r w:rsidRPr="003E64D5">
        <w:rPr>
          <w:rFonts w:ascii="Times New Roman" w:hAnsi="Times New Roman" w:cs="Times New Roman"/>
          <w:i/>
          <w:sz w:val="24"/>
          <w:szCs w:val="24"/>
          <w:shd w:val="clear" w:color="auto" w:fill="FFFFFF"/>
        </w:rPr>
        <w:t>Развитие моторики рук</w:t>
      </w:r>
      <w:r w:rsidRPr="003E64D5">
        <w:rPr>
          <w:rFonts w:ascii="Times New Roman" w:hAnsi="Times New Roman" w:cs="Times New Roman"/>
          <w:sz w:val="24"/>
          <w:szCs w:val="24"/>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3E64D5" w:rsidRPr="003E64D5" w:rsidRDefault="003E64D5" w:rsidP="003E64D5">
      <w:pPr>
        <w:spacing w:after="0" w:line="240" w:lineRule="auto"/>
        <w:ind w:firstLine="709"/>
        <w:jc w:val="both"/>
        <w:rPr>
          <w:rFonts w:ascii="Times New Roman" w:hAnsi="Times New Roman" w:cs="Times New Roman"/>
          <w:sz w:val="24"/>
          <w:szCs w:val="24"/>
          <w:u w:val="single"/>
          <w:shd w:val="clear" w:color="auto" w:fill="FFFFFF"/>
        </w:rPr>
      </w:pPr>
      <w:r w:rsidRPr="003E64D5">
        <w:rPr>
          <w:rFonts w:ascii="Times New Roman" w:hAnsi="Times New Roman" w:cs="Times New Roman"/>
          <w:i/>
          <w:sz w:val="24"/>
          <w:szCs w:val="24"/>
          <w:shd w:val="clear" w:color="auto" w:fill="FFFFFF"/>
        </w:rPr>
        <w:t xml:space="preserve">Обучение приемам работы в изобразительной деятельности </w:t>
      </w:r>
      <w:r w:rsidRPr="003E64D5">
        <w:rPr>
          <w:rFonts w:ascii="Times New Roman" w:hAnsi="Times New Roman" w:cs="Times New Roman"/>
          <w:sz w:val="24"/>
          <w:szCs w:val="24"/>
          <w:shd w:val="clear" w:color="auto" w:fill="FFFFFF"/>
        </w:rPr>
        <w:t>(лепке, выполнении аппликации, рисовании):</w:t>
      </w:r>
    </w:p>
    <w:p w:rsidR="003E64D5" w:rsidRPr="003E64D5" w:rsidRDefault="003E64D5" w:rsidP="003E64D5">
      <w:pPr>
        <w:spacing w:after="0" w:line="240" w:lineRule="auto"/>
        <w:ind w:firstLine="709"/>
        <w:jc w:val="both"/>
        <w:rPr>
          <w:rFonts w:ascii="Times New Roman" w:hAnsi="Times New Roman" w:cs="Times New Roman"/>
          <w:sz w:val="24"/>
          <w:szCs w:val="24"/>
          <w:shd w:val="clear" w:color="auto" w:fill="FFFFFF"/>
        </w:rPr>
      </w:pPr>
      <w:r w:rsidRPr="003E64D5">
        <w:rPr>
          <w:rFonts w:ascii="Times New Roman" w:hAnsi="Times New Roman" w:cs="Times New Roman"/>
          <w:sz w:val="24"/>
          <w:szCs w:val="24"/>
          <w:u w:val="single"/>
          <w:shd w:val="clear" w:color="auto" w:fill="FFFFFF"/>
        </w:rPr>
        <w:t xml:space="preserve">Приемы лепки: </w:t>
      </w:r>
    </w:p>
    <w:p w:rsidR="003E64D5" w:rsidRPr="003E64D5" w:rsidRDefault="003E64D5" w:rsidP="003E64D5">
      <w:pPr>
        <w:spacing w:after="0" w:line="240" w:lineRule="auto"/>
        <w:ind w:firstLine="709"/>
        <w:jc w:val="both"/>
        <w:rPr>
          <w:rFonts w:ascii="Times New Roman" w:hAnsi="Times New Roman" w:cs="Times New Roman"/>
          <w:sz w:val="24"/>
          <w:szCs w:val="24"/>
          <w:shd w:val="clear" w:color="auto" w:fill="FFFFFF"/>
        </w:rPr>
      </w:pPr>
      <w:r w:rsidRPr="003E64D5">
        <w:rPr>
          <w:rFonts w:ascii="Times New Roman" w:hAnsi="Times New Roman" w:cs="Times New Roman"/>
          <w:sz w:val="24"/>
          <w:szCs w:val="24"/>
          <w:shd w:val="clear" w:color="auto" w:fill="FFFFFF"/>
        </w:rPr>
        <w:t>― </w:t>
      </w:r>
      <w:proofErr w:type="spellStart"/>
      <w:r w:rsidRPr="003E64D5">
        <w:rPr>
          <w:rFonts w:ascii="Times New Roman" w:hAnsi="Times New Roman" w:cs="Times New Roman"/>
          <w:sz w:val="24"/>
          <w:szCs w:val="24"/>
          <w:shd w:val="clear" w:color="auto" w:fill="FFFFFF"/>
        </w:rPr>
        <w:t>отщипывание</w:t>
      </w:r>
      <w:proofErr w:type="spellEnd"/>
      <w:r w:rsidRPr="003E64D5">
        <w:rPr>
          <w:rFonts w:ascii="Times New Roman" w:hAnsi="Times New Roman" w:cs="Times New Roman"/>
          <w:sz w:val="24"/>
          <w:szCs w:val="24"/>
          <w:shd w:val="clear" w:color="auto" w:fill="FFFFFF"/>
        </w:rPr>
        <w:t xml:space="preserve"> кусков от целого куска пластилина и разминание;</w:t>
      </w:r>
    </w:p>
    <w:p w:rsidR="003E64D5" w:rsidRPr="003E64D5" w:rsidRDefault="003E64D5" w:rsidP="003E64D5">
      <w:pPr>
        <w:spacing w:after="0" w:line="240" w:lineRule="auto"/>
        <w:ind w:firstLine="709"/>
        <w:jc w:val="both"/>
        <w:rPr>
          <w:rFonts w:ascii="Times New Roman" w:hAnsi="Times New Roman" w:cs="Times New Roman"/>
          <w:sz w:val="24"/>
          <w:szCs w:val="24"/>
          <w:shd w:val="clear" w:color="auto" w:fill="FFFFFF"/>
        </w:rPr>
      </w:pPr>
      <w:r w:rsidRPr="003E64D5">
        <w:rPr>
          <w:rFonts w:ascii="Times New Roman" w:hAnsi="Times New Roman" w:cs="Times New Roman"/>
          <w:sz w:val="24"/>
          <w:szCs w:val="24"/>
          <w:shd w:val="clear" w:color="auto" w:fill="FFFFFF"/>
        </w:rPr>
        <w:t>― размазывание по картону;</w:t>
      </w:r>
    </w:p>
    <w:p w:rsidR="003E64D5" w:rsidRPr="003E64D5" w:rsidRDefault="003E64D5" w:rsidP="003E64D5">
      <w:pPr>
        <w:spacing w:after="0" w:line="240" w:lineRule="auto"/>
        <w:ind w:firstLine="709"/>
        <w:jc w:val="both"/>
        <w:rPr>
          <w:rFonts w:ascii="Times New Roman" w:hAnsi="Times New Roman" w:cs="Times New Roman"/>
          <w:sz w:val="24"/>
          <w:szCs w:val="24"/>
          <w:shd w:val="clear" w:color="auto" w:fill="FFFFFF"/>
        </w:rPr>
      </w:pPr>
      <w:r w:rsidRPr="003E64D5">
        <w:rPr>
          <w:rFonts w:ascii="Times New Roman" w:hAnsi="Times New Roman" w:cs="Times New Roman"/>
          <w:sz w:val="24"/>
          <w:szCs w:val="24"/>
          <w:shd w:val="clear" w:color="auto" w:fill="FFFFFF"/>
        </w:rPr>
        <w:t>― скатывание, раскатывание, сплющивание;</w:t>
      </w:r>
    </w:p>
    <w:p w:rsidR="003E64D5" w:rsidRPr="003E64D5" w:rsidRDefault="003E64D5" w:rsidP="003E64D5">
      <w:pPr>
        <w:spacing w:after="0" w:line="240" w:lineRule="auto"/>
        <w:ind w:firstLine="709"/>
        <w:jc w:val="both"/>
        <w:rPr>
          <w:rFonts w:ascii="Times New Roman" w:hAnsi="Times New Roman" w:cs="Times New Roman"/>
          <w:sz w:val="24"/>
          <w:szCs w:val="24"/>
          <w:u w:val="single"/>
          <w:shd w:val="clear" w:color="auto" w:fill="FFFFFF"/>
        </w:rPr>
      </w:pPr>
      <w:r w:rsidRPr="003E64D5">
        <w:rPr>
          <w:rFonts w:ascii="Times New Roman" w:hAnsi="Times New Roman" w:cs="Times New Roman"/>
          <w:sz w:val="24"/>
          <w:szCs w:val="24"/>
          <w:shd w:val="clear" w:color="auto" w:fill="FFFFFF"/>
        </w:rPr>
        <w:t>― </w:t>
      </w:r>
      <w:proofErr w:type="spellStart"/>
      <w:r w:rsidRPr="003E64D5">
        <w:rPr>
          <w:rFonts w:ascii="Times New Roman" w:hAnsi="Times New Roman" w:cs="Times New Roman"/>
          <w:sz w:val="24"/>
          <w:szCs w:val="24"/>
          <w:shd w:val="clear" w:color="auto" w:fill="FFFFFF"/>
        </w:rPr>
        <w:t>примазывание</w:t>
      </w:r>
      <w:proofErr w:type="spellEnd"/>
      <w:r w:rsidRPr="003E64D5">
        <w:rPr>
          <w:rFonts w:ascii="Times New Roman" w:hAnsi="Times New Roman" w:cs="Times New Roman"/>
          <w:sz w:val="24"/>
          <w:szCs w:val="24"/>
          <w:shd w:val="clear" w:color="auto" w:fill="FFFFFF"/>
        </w:rPr>
        <w:t xml:space="preserve"> частей при составлении целого объемного изображения.</w:t>
      </w:r>
    </w:p>
    <w:p w:rsidR="003E64D5" w:rsidRPr="003E64D5" w:rsidRDefault="003E64D5" w:rsidP="003E64D5">
      <w:pPr>
        <w:spacing w:after="0" w:line="240" w:lineRule="auto"/>
        <w:ind w:firstLine="709"/>
        <w:jc w:val="both"/>
        <w:rPr>
          <w:rFonts w:ascii="Times New Roman" w:hAnsi="Times New Roman" w:cs="Times New Roman"/>
          <w:sz w:val="24"/>
          <w:szCs w:val="24"/>
          <w:shd w:val="clear" w:color="auto" w:fill="FFFFFF"/>
        </w:rPr>
      </w:pPr>
      <w:r w:rsidRPr="003E64D5">
        <w:rPr>
          <w:rFonts w:ascii="Times New Roman" w:hAnsi="Times New Roman" w:cs="Times New Roman"/>
          <w:sz w:val="24"/>
          <w:szCs w:val="24"/>
          <w:u w:val="single"/>
          <w:shd w:val="clear" w:color="auto" w:fill="FFFFFF"/>
        </w:rPr>
        <w:t>Приемы работы с «подвижной аппликацией»</w:t>
      </w:r>
      <w:r w:rsidRPr="003E64D5">
        <w:rPr>
          <w:rFonts w:ascii="Times New Roman" w:hAnsi="Times New Roman" w:cs="Times New Roman"/>
          <w:i/>
          <w:sz w:val="24"/>
          <w:szCs w:val="24"/>
          <w:shd w:val="clear" w:color="auto" w:fill="FFFFFF"/>
        </w:rPr>
        <w:t xml:space="preserve"> </w:t>
      </w:r>
      <w:r w:rsidRPr="003E64D5">
        <w:rPr>
          <w:rFonts w:ascii="Times New Roman" w:hAnsi="Times New Roman" w:cs="Times New Roman"/>
          <w:sz w:val="24"/>
          <w:szCs w:val="24"/>
          <w:shd w:val="clear" w:color="auto" w:fill="FFFFFF"/>
        </w:rPr>
        <w:t>для</w:t>
      </w:r>
      <w:r w:rsidRPr="003E64D5">
        <w:rPr>
          <w:rFonts w:ascii="Times New Roman" w:hAnsi="Times New Roman" w:cs="Times New Roman"/>
          <w:i/>
          <w:sz w:val="24"/>
          <w:szCs w:val="24"/>
          <w:shd w:val="clear" w:color="auto" w:fill="FFFFFF"/>
        </w:rPr>
        <w:t xml:space="preserve"> </w:t>
      </w:r>
      <w:r w:rsidRPr="003E64D5">
        <w:rPr>
          <w:rFonts w:ascii="Times New Roman" w:hAnsi="Times New Roman" w:cs="Times New Roman"/>
          <w:sz w:val="24"/>
          <w:szCs w:val="24"/>
          <w:shd w:val="clear" w:color="auto" w:fill="FFFFFF"/>
        </w:rPr>
        <w:t>развития целостного восприятия объекта при подготовке детей к рисованию:</w:t>
      </w:r>
    </w:p>
    <w:p w:rsidR="003E64D5" w:rsidRPr="003E64D5" w:rsidRDefault="003E64D5" w:rsidP="003E64D5">
      <w:pPr>
        <w:spacing w:after="0" w:line="240" w:lineRule="auto"/>
        <w:ind w:firstLine="709"/>
        <w:jc w:val="both"/>
        <w:rPr>
          <w:rFonts w:ascii="Times New Roman" w:hAnsi="Times New Roman" w:cs="Times New Roman"/>
          <w:sz w:val="24"/>
          <w:szCs w:val="24"/>
          <w:shd w:val="clear" w:color="auto" w:fill="FFFFFF"/>
        </w:rPr>
      </w:pPr>
      <w:r w:rsidRPr="003E64D5">
        <w:rPr>
          <w:rFonts w:ascii="Times New Roman" w:hAnsi="Times New Roman" w:cs="Times New Roman"/>
          <w:sz w:val="24"/>
          <w:szCs w:val="24"/>
          <w:shd w:val="clear" w:color="auto" w:fill="FFFFFF"/>
        </w:rPr>
        <w:t>― складывание целого изображения из его деталей без фиксации на плоскости листа;</w:t>
      </w:r>
    </w:p>
    <w:p w:rsidR="003E64D5" w:rsidRPr="003E64D5" w:rsidRDefault="003E64D5" w:rsidP="003E64D5">
      <w:pPr>
        <w:spacing w:after="0" w:line="240" w:lineRule="auto"/>
        <w:ind w:firstLine="709"/>
        <w:jc w:val="both"/>
        <w:rPr>
          <w:rFonts w:ascii="Times New Roman" w:hAnsi="Times New Roman" w:cs="Times New Roman"/>
          <w:sz w:val="24"/>
          <w:szCs w:val="24"/>
          <w:shd w:val="clear" w:color="auto" w:fill="FFFFFF"/>
        </w:rPr>
      </w:pPr>
      <w:r w:rsidRPr="003E64D5">
        <w:rPr>
          <w:rFonts w:ascii="Times New Roman" w:hAnsi="Times New Roman" w:cs="Times New Roman"/>
          <w:sz w:val="24"/>
          <w:szCs w:val="24"/>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rsidR="003E64D5" w:rsidRPr="003E64D5" w:rsidRDefault="003E64D5" w:rsidP="003E64D5">
      <w:pPr>
        <w:spacing w:after="0" w:line="240" w:lineRule="auto"/>
        <w:ind w:firstLine="709"/>
        <w:jc w:val="both"/>
        <w:rPr>
          <w:rFonts w:ascii="Times New Roman" w:hAnsi="Times New Roman" w:cs="Times New Roman"/>
          <w:sz w:val="24"/>
          <w:szCs w:val="24"/>
          <w:shd w:val="clear" w:color="auto" w:fill="FFFFFF"/>
        </w:rPr>
      </w:pPr>
      <w:r w:rsidRPr="003E64D5">
        <w:rPr>
          <w:rFonts w:ascii="Times New Roman" w:hAnsi="Times New Roman" w:cs="Times New Roman"/>
          <w:sz w:val="24"/>
          <w:szCs w:val="24"/>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rsidR="003E64D5" w:rsidRPr="003E64D5" w:rsidRDefault="003E64D5" w:rsidP="003E64D5">
      <w:pPr>
        <w:spacing w:after="0" w:line="240" w:lineRule="auto"/>
        <w:ind w:firstLine="709"/>
        <w:jc w:val="both"/>
        <w:rPr>
          <w:rFonts w:ascii="Times New Roman" w:hAnsi="Times New Roman" w:cs="Times New Roman"/>
          <w:sz w:val="24"/>
          <w:szCs w:val="24"/>
          <w:u w:val="single"/>
          <w:shd w:val="clear" w:color="auto" w:fill="FFFFFF"/>
        </w:rPr>
      </w:pPr>
      <w:r w:rsidRPr="003E64D5">
        <w:rPr>
          <w:rFonts w:ascii="Times New Roman" w:hAnsi="Times New Roman" w:cs="Times New Roman"/>
          <w:sz w:val="24"/>
          <w:szCs w:val="24"/>
          <w:shd w:val="clear" w:color="auto" w:fill="FFFFFF"/>
        </w:rPr>
        <w:t xml:space="preserve">― составление по образцу композиции из нескольких объектов без фиксации на плоскости листа. </w:t>
      </w:r>
    </w:p>
    <w:p w:rsidR="003E64D5" w:rsidRPr="003E64D5" w:rsidRDefault="003E64D5" w:rsidP="003E64D5">
      <w:pPr>
        <w:spacing w:after="0" w:line="240" w:lineRule="auto"/>
        <w:ind w:firstLine="709"/>
        <w:jc w:val="both"/>
        <w:rPr>
          <w:rFonts w:ascii="Times New Roman" w:hAnsi="Times New Roman" w:cs="Times New Roman"/>
          <w:sz w:val="24"/>
          <w:szCs w:val="24"/>
          <w:shd w:val="clear" w:color="auto" w:fill="FFFFFF"/>
        </w:rPr>
      </w:pPr>
      <w:r w:rsidRPr="003E64D5">
        <w:rPr>
          <w:rFonts w:ascii="Times New Roman" w:hAnsi="Times New Roman" w:cs="Times New Roman"/>
          <w:sz w:val="24"/>
          <w:szCs w:val="24"/>
          <w:u w:val="single"/>
          <w:shd w:val="clear" w:color="auto" w:fill="FFFFFF"/>
        </w:rPr>
        <w:t>Приемы выполнения аппликации из бумаги:</w:t>
      </w:r>
    </w:p>
    <w:p w:rsidR="003E64D5" w:rsidRPr="003E64D5" w:rsidRDefault="003E64D5" w:rsidP="003E64D5">
      <w:pPr>
        <w:spacing w:after="0" w:line="240" w:lineRule="auto"/>
        <w:ind w:firstLine="709"/>
        <w:jc w:val="both"/>
        <w:rPr>
          <w:rFonts w:ascii="Times New Roman" w:hAnsi="Times New Roman" w:cs="Times New Roman"/>
          <w:sz w:val="24"/>
          <w:szCs w:val="24"/>
          <w:shd w:val="clear" w:color="auto" w:fill="FFFFFF"/>
        </w:rPr>
      </w:pPr>
      <w:r w:rsidRPr="003E64D5">
        <w:rPr>
          <w:rFonts w:ascii="Times New Roman" w:hAnsi="Times New Roman" w:cs="Times New Roman"/>
          <w:sz w:val="24"/>
          <w:szCs w:val="24"/>
          <w:shd w:val="clear" w:color="auto" w:fill="FFFFFF"/>
        </w:rPr>
        <w:t>― приемы работы ножницами;</w:t>
      </w:r>
    </w:p>
    <w:p w:rsidR="003E64D5" w:rsidRPr="003E64D5" w:rsidRDefault="003E64D5" w:rsidP="003E64D5">
      <w:pPr>
        <w:spacing w:after="0" w:line="240" w:lineRule="auto"/>
        <w:ind w:firstLine="709"/>
        <w:jc w:val="both"/>
        <w:rPr>
          <w:rFonts w:ascii="Times New Roman" w:hAnsi="Times New Roman" w:cs="Times New Roman"/>
          <w:sz w:val="24"/>
          <w:szCs w:val="24"/>
          <w:shd w:val="clear" w:color="auto" w:fill="FFFFFF"/>
        </w:rPr>
      </w:pPr>
      <w:r w:rsidRPr="003E64D5">
        <w:rPr>
          <w:rFonts w:ascii="Times New Roman" w:hAnsi="Times New Roman" w:cs="Times New Roman"/>
          <w:sz w:val="24"/>
          <w:szCs w:val="24"/>
          <w:shd w:val="clear" w:color="auto" w:fill="FFFFFF"/>
        </w:rPr>
        <w:t xml:space="preserve">― раскладывание деталей аппликации на плоскости листа относительно друг друга в соответствии с пространственными отношениями: внизу, наверху, над,  </w:t>
      </w:r>
      <w:proofErr w:type="gramStart"/>
      <w:r w:rsidRPr="003E64D5">
        <w:rPr>
          <w:rFonts w:ascii="Times New Roman" w:hAnsi="Times New Roman" w:cs="Times New Roman"/>
          <w:sz w:val="24"/>
          <w:szCs w:val="24"/>
          <w:shd w:val="clear" w:color="auto" w:fill="FFFFFF"/>
        </w:rPr>
        <w:t>под</w:t>
      </w:r>
      <w:proofErr w:type="gramEnd"/>
      <w:r w:rsidRPr="003E64D5">
        <w:rPr>
          <w:rFonts w:ascii="Times New Roman" w:hAnsi="Times New Roman" w:cs="Times New Roman"/>
          <w:sz w:val="24"/>
          <w:szCs w:val="24"/>
          <w:shd w:val="clear" w:color="auto" w:fill="FFFFFF"/>
        </w:rPr>
        <w:t>, справа от …, слева от …, посередине;</w:t>
      </w:r>
    </w:p>
    <w:p w:rsidR="003E64D5" w:rsidRPr="003E64D5" w:rsidRDefault="003E64D5" w:rsidP="003E64D5">
      <w:pPr>
        <w:spacing w:after="0" w:line="240" w:lineRule="auto"/>
        <w:ind w:firstLine="709"/>
        <w:jc w:val="both"/>
        <w:rPr>
          <w:rFonts w:ascii="Times New Roman" w:hAnsi="Times New Roman" w:cs="Times New Roman"/>
          <w:sz w:val="24"/>
          <w:szCs w:val="24"/>
          <w:shd w:val="clear" w:color="auto" w:fill="FFFFFF"/>
        </w:rPr>
      </w:pPr>
      <w:r w:rsidRPr="003E64D5">
        <w:rPr>
          <w:rFonts w:ascii="Times New Roman" w:hAnsi="Times New Roman" w:cs="Times New Roman"/>
          <w:sz w:val="24"/>
          <w:szCs w:val="24"/>
          <w:shd w:val="clear" w:color="auto" w:fill="FFFFFF"/>
        </w:rPr>
        <w:lastRenderedPageBreak/>
        <w:t>― приемы соединения деталей аппликации с изобразительной поверхностью с помощью пластилина.</w:t>
      </w:r>
    </w:p>
    <w:p w:rsidR="003E64D5" w:rsidRPr="003E64D5" w:rsidRDefault="003E64D5" w:rsidP="003E64D5">
      <w:pPr>
        <w:spacing w:after="0" w:line="240" w:lineRule="auto"/>
        <w:ind w:firstLine="709"/>
        <w:jc w:val="both"/>
        <w:rPr>
          <w:rFonts w:ascii="Times New Roman" w:hAnsi="Times New Roman" w:cs="Times New Roman"/>
          <w:sz w:val="24"/>
          <w:szCs w:val="24"/>
          <w:u w:val="single"/>
          <w:shd w:val="clear" w:color="auto" w:fill="FFFFFF"/>
        </w:rPr>
      </w:pPr>
      <w:r w:rsidRPr="003E64D5">
        <w:rPr>
          <w:rFonts w:ascii="Times New Roman" w:hAnsi="Times New Roman" w:cs="Times New Roman"/>
          <w:sz w:val="24"/>
          <w:szCs w:val="24"/>
          <w:shd w:val="clear" w:color="auto" w:fill="FFFFFF"/>
        </w:rPr>
        <w:t>― приемы наклеивания деталей аппликации на изобразительную поверхность с помощью клея.</w:t>
      </w:r>
    </w:p>
    <w:p w:rsidR="003E64D5" w:rsidRPr="003E64D5" w:rsidRDefault="003E64D5" w:rsidP="003E64D5">
      <w:pPr>
        <w:spacing w:after="0" w:line="240" w:lineRule="auto"/>
        <w:ind w:firstLine="709"/>
        <w:jc w:val="both"/>
        <w:rPr>
          <w:rFonts w:ascii="Times New Roman" w:hAnsi="Times New Roman" w:cs="Times New Roman"/>
          <w:sz w:val="24"/>
          <w:szCs w:val="24"/>
          <w:shd w:val="clear" w:color="auto" w:fill="FFFFFF"/>
        </w:rPr>
      </w:pPr>
      <w:r w:rsidRPr="003E64D5">
        <w:rPr>
          <w:rFonts w:ascii="Times New Roman" w:hAnsi="Times New Roman" w:cs="Times New Roman"/>
          <w:sz w:val="24"/>
          <w:szCs w:val="24"/>
          <w:u w:val="single"/>
          <w:shd w:val="clear" w:color="auto" w:fill="FFFFFF"/>
        </w:rPr>
        <w:t>Приемы рисования твердыми материалами (карандашом, фломастером, ручкой):</w:t>
      </w:r>
    </w:p>
    <w:p w:rsidR="003E64D5" w:rsidRPr="003E64D5" w:rsidRDefault="003E64D5" w:rsidP="003E64D5">
      <w:pPr>
        <w:spacing w:after="0" w:line="240" w:lineRule="auto"/>
        <w:ind w:firstLine="709"/>
        <w:jc w:val="both"/>
        <w:rPr>
          <w:rFonts w:ascii="Times New Roman" w:hAnsi="Times New Roman" w:cs="Times New Roman"/>
          <w:sz w:val="24"/>
          <w:szCs w:val="24"/>
          <w:shd w:val="clear" w:color="auto" w:fill="FFFFFF"/>
        </w:rPr>
      </w:pPr>
      <w:r w:rsidRPr="003E64D5">
        <w:rPr>
          <w:rFonts w:ascii="Times New Roman" w:hAnsi="Times New Roman" w:cs="Times New Roman"/>
          <w:sz w:val="24"/>
          <w:szCs w:val="24"/>
          <w:shd w:val="clear" w:color="auto" w:fill="FFFFFF"/>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3E64D5" w:rsidRPr="003E64D5" w:rsidRDefault="003E64D5" w:rsidP="003E64D5">
      <w:pPr>
        <w:spacing w:after="0" w:line="240" w:lineRule="auto"/>
        <w:ind w:firstLine="709"/>
        <w:jc w:val="both"/>
        <w:rPr>
          <w:rFonts w:ascii="Times New Roman" w:hAnsi="Times New Roman" w:cs="Times New Roman"/>
          <w:sz w:val="24"/>
          <w:szCs w:val="24"/>
          <w:shd w:val="clear" w:color="auto" w:fill="FFFFFF"/>
        </w:rPr>
      </w:pPr>
      <w:proofErr w:type="gramStart"/>
      <w:r w:rsidRPr="003E64D5">
        <w:rPr>
          <w:rFonts w:ascii="Times New Roman" w:hAnsi="Times New Roman" w:cs="Times New Roman"/>
          <w:sz w:val="24"/>
          <w:szCs w:val="24"/>
          <w:shd w:val="clear" w:color="auto" w:fill="FFFFFF"/>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w:t>
      </w:r>
      <w:proofErr w:type="gramEnd"/>
      <w:r w:rsidRPr="003E64D5">
        <w:rPr>
          <w:rFonts w:ascii="Times New Roman" w:hAnsi="Times New Roman" w:cs="Times New Roman"/>
          <w:sz w:val="24"/>
          <w:szCs w:val="24"/>
          <w:shd w:val="clear" w:color="auto" w:fill="FFFFFF"/>
        </w:rPr>
        <w:t xml:space="preserve"> Рисование по клеткам предметов несложной формы с использованием этих линии (по образцу);</w:t>
      </w:r>
    </w:p>
    <w:p w:rsidR="003E64D5" w:rsidRPr="003E64D5" w:rsidRDefault="003E64D5" w:rsidP="003E64D5">
      <w:pPr>
        <w:spacing w:after="0" w:line="240" w:lineRule="auto"/>
        <w:ind w:firstLine="709"/>
        <w:jc w:val="both"/>
        <w:rPr>
          <w:rFonts w:ascii="Times New Roman" w:hAnsi="Times New Roman" w:cs="Times New Roman"/>
          <w:sz w:val="24"/>
          <w:szCs w:val="24"/>
          <w:shd w:val="clear" w:color="auto" w:fill="FFFFFF"/>
        </w:rPr>
      </w:pPr>
      <w:r w:rsidRPr="003E64D5">
        <w:rPr>
          <w:rFonts w:ascii="Times New Roman" w:hAnsi="Times New Roman" w:cs="Times New Roman"/>
          <w:sz w:val="24"/>
          <w:szCs w:val="24"/>
          <w:shd w:val="clear" w:color="auto" w:fill="FFFFFF"/>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3E64D5" w:rsidRPr="003E64D5" w:rsidRDefault="003E64D5" w:rsidP="003E64D5">
      <w:pPr>
        <w:spacing w:after="0" w:line="240" w:lineRule="auto"/>
        <w:ind w:firstLine="709"/>
        <w:jc w:val="both"/>
        <w:rPr>
          <w:rFonts w:ascii="Times New Roman" w:hAnsi="Times New Roman" w:cs="Times New Roman"/>
          <w:sz w:val="24"/>
          <w:szCs w:val="24"/>
          <w:shd w:val="clear" w:color="auto" w:fill="FFFFFF"/>
        </w:rPr>
      </w:pPr>
      <w:r w:rsidRPr="003E64D5">
        <w:rPr>
          <w:rFonts w:ascii="Times New Roman" w:hAnsi="Times New Roman" w:cs="Times New Roman"/>
          <w:sz w:val="24"/>
          <w:szCs w:val="24"/>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3E64D5" w:rsidRPr="003E64D5" w:rsidRDefault="003E64D5" w:rsidP="003E64D5">
      <w:pPr>
        <w:spacing w:after="0" w:line="240" w:lineRule="auto"/>
        <w:ind w:firstLine="709"/>
        <w:jc w:val="both"/>
        <w:rPr>
          <w:rFonts w:ascii="Times New Roman" w:hAnsi="Times New Roman" w:cs="Times New Roman"/>
          <w:sz w:val="24"/>
          <w:szCs w:val="24"/>
          <w:u w:val="single"/>
          <w:shd w:val="clear" w:color="auto" w:fill="FFFFFF"/>
        </w:rPr>
      </w:pPr>
      <w:r w:rsidRPr="003E64D5">
        <w:rPr>
          <w:rFonts w:ascii="Times New Roman" w:hAnsi="Times New Roman" w:cs="Times New Roman"/>
          <w:sz w:val="24"/>
          <w:szCs w:val="24"/>
          <w:shd w:val="clear" w:color="auto" w:fill="FFFFFF"/>
        </w:rPr>
        <w:t>― рисование карандашом линий и предметов несложной формы двумя руками.</w:t>
      </w:r>
    </w:p>
    <w:p w:rsidR="003E64D5" w:rsidRPr="003E64D5" w:rsidRDefault="003E64D5" w:rsidP="003E64D5">
      <w:pPr>
        <w:spacing w:after="0" w:line="240" w:lineRule="auto"/>
        <w:ind w:firstLine="709"/>
        <w:jc w:val="both"/>
        <w:rPr>
          <w:rFonts w:ascii="Times New Roman" w:hAnsi="Times New Roman" w:cs="Times New Roman"/>
          <w:sz w:val="24"/>
          <w:szCs w:val="24"/>
          <w:shd w:val="clear" w:color="auto" w:fill="FFFFFF"/>
        </w:rPr>
      </w:pPr>
      <w:r w:rsidRPr="003E64D5">
        <w:rPr>
          <w:rFonts w:ascii="Times New Roman" w:hAnsi="Times New Roman" w:cs="Times New Roman"/>
          <w:sz w:val="24"/>
          <w:szCs w:val="24"/>
          <w:u w:val="single"/>
          <w:shd w:val="clear" w:color="auto" w:fill="FFFFFF"/>
        </w:rPr>
        <w:t>Приемы работы красками</w:t>
      </w:r>
      <w:r w:rsidRPr="003E64D5">
        <w:rPr>
          <w:rFonts w:ascii="Times New Roman" w:hAnsi="Times New Roman" w:cs="Times New Roman"/>
          <w:sz w:val="24"/>
          <w:szCs w:val="24"/>
          <w:shd w:val="clear" w:color="auto" w:fill="FFFFFF"/>
        </w:rPr>
        <w:t>:</w:t>
      </w:r>
    </w:p>
    <w:p w:rsidR="003E64D5" w:rsidRPr="003E64D5" w:rsidRDefault="003E64D5" w:rsidP="003E64D5">
      <w:pPr>
        <w:spacing w:after="0" w:line="240" w:lineRule="auto"/>
        <w:ind w:firstLine="709"/>
        <w:jc w:val="both"/>
        <w:rPr>
          <w:rFonts w:ascii="Times New Roman" w:hAnsi="Times New Roman" w:cs="Times New Roman"/>
          <w:sz w:val="24"/>
          <w:szCs w:val="24"/>
          <w:shd w:val="clear" w:color="auto" w:fill="FFFFFF"/>
        </w:rPr>
      </w:pPr>
      <w:r w:rsidRPr="003E64D5">
        <w:rPr>
          <w:rFonts w:ascii="Times New Roman" w:hAnsi="Times New Roman" w:cs="Times New Roman"/>
          <w:sz w:val="24"/>
          <w:szCs w:val="24"/>
          <w:shd w:val="clear" w:color="auto" w:fill="FFFFFF"/>
        </w:rPr>
        <w:t>― </w:t>
      </w:r>
      <w:r w:rsidRPr="003E64D5">
        <w:rPr>
          <w:rFonts w:ascii="Times New Roman" w:hAnsi="Times New Roman" w:cs="Times New Roman"/>
          <w:i/>
          <w:sz w:val="24"/>
          <w:szCs w:val="24"/>
          <w:shd w:val="clear" w:color="auto" w:fill="FFFFFF"/>
        </w:rPr>
        <w:t>приемы рисования руками</w:t>
      </w:r>
      <w:r w:rsidRPr="003E64D5">
        <w:rPr>
          <w:rFonts w:ascii="Times New Roman" w:hAnsi="Times New Roman" w:cs="Times New Roman"/>
          <w:sz w:val="24"/>
          <w:szCs w:val="24"/>
          <w:shd w:val="clear" w:color="auto" w:fill="FFFFFF"/>
        </w:rPr>
        <w:t>: точечное рисование пальцами; линейное рисование пальцами; рисование ладонью, кулаком, ребром ладони;</w:t>
      </w:r>
    </w:p>
    <w:p w:rsidR="003E64D5" w:rsidRPr="003E64D5" w:rsidRDefault="003E64D5" w:rsidP="003E64D5">
      <w:pPr>
        <w:spacing w:after="0" w:line="240" w:lineRule="auto"/>
        <w:ind w:firstLine="709"/>
        <w:jc w:val="both"/>
        <w:rPr>
          <w:rFonts w:ascii="Times New Roman" w:hAnsi="Times New Roman" w:cs="Times New Roman"/>
          <w:i/>
          <w:sz w:val="24"/>
          <w:szCs w:val="24"/>
          <w:shd w:val="clear" w:color="auto" w:fill="FFFFFF"/>
        </w:rPr>
      </w:pPr>
      <w:r w:rsidRPr="003E64D5">
        <w:rPr>
          <w:rFonts w:ascii="Times New Roman" w:hAnsi="Times New Roman" w:cs="Times New Roman"/>
          <w:sz w:val="24"/>
          <w:szCs w:val="24"/>
          <w:shd w:val="clear" w:color="auto" w:fill="FFFFFF"/>
        </w:rPr>
        <w:t>― </w:t>
      </w:r>
      <w:r w:rsidRPr="003E64D5">
        <w:rPr>
          <w:rFonts w:ascii="Times New Roman" w:hAnsi="Times New Roman" w:cs="Times New Roman"/>
          <w:i/>
          <w:sz w:val="24"/>
          <w:szCs w:val="24"/>
          <w:shd w:val="clear" w:color="auto" w:fill="FFFFFF"/>
        </w:rPr>
        <w:t>приемы трафаретной печати</w:t>
      </w:r>
      <w:r w:rsidRPr="003E64D5">
        <w:rPr>
          <w:rFonts w:ascii="Times New Roman" w:hAnsi="Times New Roman" w:cs="Times New Roman"/>
          <w:sz w:val="24"/>
          <w:szCs w:val="24"/>
          <w:shd w:val="clear" w:color="auto" w:fill="FFFFFF"/>
        </w:rPr>
        <w:t xml:space="preserve">: печать тампоном, карандашной резинкой, смятой бумагой, трубочкой и т.п.; </w:t>
      </w:r>
    </w:p>
    <w:p w:rsidR="003E64D5" w:rsidRPr="003E64D5" w:rsidRDefault="003E64D5" w:rsidP="003E64D5">
      <w:pPr>
        <w:spacing w:after="0" w:line="240" w:lineRule="auto"/>
        <w:ind w:firstLine="709"/>
        <w:jc w:val="both"/>
        <w:rPr>
          <w:rFonts w:ascii="Times New Roman" w:hAnsi="Times New Roman" w:cs="Times New Roman"/>
          <w:i/>
          <w:sz w:val="24"/>
          <w:szCs w:val="24"/>
          <w:shd w:val="clear" w:color="auto" w:fill="FFFFFF"/>
        </w:rPr>
      </w:pPr>
      <w:r w:rsidRPr="003E64D5">
        <w:rPr>
          <w:rFonts w:ascii="Times New Roman" w:hAnsi="Times New Roman" w:cs="Times New Roman"/>
          <w:i/>
          <w:sz w:val="24"/>
          <w:szCs w:val="24"/>
          <w:shd w:val="clear" w:color="auto" w:fill="FFFFFF"/>
        </w:rPr>
        <w:t>приемы кистевого письма</w:t>
      </w:r>
      <w:r w:rsidRPr="003E64D5">
        <w:rPr>
          <w:rFonts w:ascii="Times New Roman" w:hAnsi="Times New Roman" w:cs="Times New Roman"/>
          <w:sz w:val="24"/>
          <w:szCs w:val="24"/>
          <w:shd w:val="clear" w:color="auto" w:fill="FFFFFF"/>
        </w:rPr>
        <w:t>:</w:t>
      </w:r>
      <w:r w:rsidRPr="003E64D5">
        <w:rPr>
          <w:rFonts w:ascii="Times New Roman" w:hAnsi="Times New Roman" w:cs="Times New Roman"/>
          <w:i/>
          <w:sz w:val="24"/>
          <w:szCs w:val="24"/>
          <w:shd w:val="clear" w:color="auto" w:fill="FFFFFF"/>
        </w:rPr>
        <w:t xml:space="preserve"> </w:t>
      </w:r>
      <w:proofErr w:type="spellStart"/>
      <w:r w:rsidRPr="003E64D5">
        <w:rPr>
          <w:rFonts w:ascii="Times New Roman" w:hAnsi="Times New Roman" w:cs="Times New Roman"/>
          <w:sz w:val="24"/>
          <w:szCs w:val="24"/>
          <w:shd w:val="clear" w:color="auto" w:fill="FFFFFF"/>
        </w:rPr>
        <w:t>примакивание</w:t>
      </w:r>
      <w:proofErr w:type="spellEnd"/>
      <w:r w:rsidRPr="003E64D5">
        <w:rPr>
          <w:rFonts w:ascii="Times New Roman" w:hAnsi="Times New Roman" w:cs="Times New Roman"/>
          <w:sz w:val="24"/>
          <w:szCs w:val="24"/>
          <w:shd w:val="clear" w:color="auto" w:fill="FFFFFF"/>
        </w:rPr>
        <w:t xml:space="preserve"> кистью; наращивание массы; рисование сухой кистью; рисование по мокрому листу и т.д.</w:t>
      </w:r>
    </w:p>
    <w:p w:rsidR="003E64D5" w:rsidRPr="003E64D5" w:rsidRDefault="003E64D5" w:rsidP="003E64D5">
      <w:pPr>
        <w:spacing w:after="0" w:line="240" w:lineRule="auto"/>
        <w:ind w:firstLine="709"/>
        <w:jc w:val="both"/>
        <w:rPr>
          <w:rFonts w:ascii="Times New Roman" w:hAnsi="Times New Roman" w:cs="Times New Roman"/>
          <w:sz w:val="24"/>
          <w:szCs w:val="24"/>
          <w:shd w:val="clear" w:color="auto" w:fill="FFFFFF"/>
        </w:rPr>
      </w:pPr>
      <w:r w:rsidRPr="003E64D5">
        <w:rPr>
          <w:rFonts w:ascii="Times New Roman" w:hAnsi="Times New Roman" w:cs="Times New Roman"/>
          <w:i/>
          <w:sz w:val="24"/>
          <w:szCs w:val="24"/>
          <w:shd w:val="clear" w:color="auto" w:fill="FFFFFF"/>
        </w:rPr>
        <w:t>Обучение действиям с шаблонами и</w:t>
      </w:r>
      <w:r w:rsidRPr="003E64D5">
        <w:rPr>
          <w:rFonts w:ascii="Times New Roman" w:hAnsi="Times New Roman" w:cs="Times New Roman"/>
          <w:sz w:val="24"/>
          <w:szCs w:val="24"/>
          <w:shd w:val="clear" w:color="auto" w:fill="FFFFFF"/>
        </w:rPr>
        <w:t xml:space="preserve"> </w:t>
      </w:r>
      <w:r w:rsidRPr="003E64D5">
        <w:rPr>
          <w:rFonts w:ascii="Times New Roman" w:hAnsi="Times New Roman" w:cs="Times New Roman"/>
          <w:i/>
          <w:sz w:val="24"/>
          <w:szCs w:val="24"/>
          <w:shd w:val="clear" w:color="auto" w:fill="FFFFFF"/>
        </w:rPr>
        <w:t>трафаретами</w:t>
      </w:r>
      <w:r w:rsidRPr="003E64D5">
        <w:rPr>
          <w:rFonts w:ascii="Times New Roman" w:hAnsi="Times New Roman" w:cs="Times New Roman"/>
          <w:sz w:val="24"/>
          <w:szCs w:val="24"/>
          <w:shd w:val="clear" w:color="auto" w:fill="FFFFFF"/>
        </w:rPr>
        <w:t>:</w:t>
      </w:r>
    </w:p>
    <w:p w:rsidR="003E64D5" w:rsidRPr="003E64D5" w:rsidRDefault="003E64D5" w:rsidP="003E64D5">
      <w:pPr>
        <w:spacing w:after="0" w:line="240" w:lineRule="auto"/>
        <w:ind w:firstLine="709"/>
        <w:jc w:val="both"/>
        <w:rPr>
          <w:rFonts w:ascii="Times New Roman" w:hAnsi="Times New Roman" w:cs="Times New Roman"/>
          <w:sz w:val="24"/>
          <w:szCs w:val="24"/>
          <w:shd w:val="clear" w:color="auto" w:fill="FFFFFF"/>
        </w:rPr>
      </w:pPr>
      <w:r w:rsidRPr="003E64D5">
        <w:rPr>
          <w:rFonts w:ascii="Times New Roman" w:hAnsi="Times New Roman" w:cs="Times New Roman"/>
          <w:sz w:val="24"/>
          <w:szCs w:val="24"/>
          <w:shd w:val="clear" w:color="auto" w:fill="FFFFFF"/>
        </w:rPr>
        <w:t>― правила обведения шаблонов;</w:t>
      </w:r>
    </w:p>
    <w:p w:rsidR="003E64D5" w:rsidRPr="003E64D5" w:rsidRDefault="003E64D5" w:rsidP="003E64D5">
      <w:pPr>
        <w:spacing w:after="0" w:line="240" w:lineRule="auto"/>
        <w:ind w:firstLine="709"/>
        <w:jc w:val="both"/>
        <w:rPr>
          <w:rFonts w:ascii="Times New Roman" w:hAnsi="Times New Roman" w:cs="Times New Roman"/>
          <w:i/>
          <w:sz w:val="24"/>
          <w:szCs w:val="24"/>
          <w:shd w:val="clear" w:color="auto" w:fill="FFFFFF"/>
        </w:rPr>
      </w:pPr>
      <w:r w:rsidRPr="003E64D5">
        <w:rPr>
          <w:rFonts w:ascii="Times New Roman" w:hAnsi="Times New Roman" w:cs="Times New Roman"/>
          <w:sz w:val="24"/>
          <w:szCs w:val="24"/>
          <w:shd w:val="clear" w:color="auto" w:fill="FFFFFF"/>
        </w:rPr>
        <w:t>― обведение шаблонов геометрических фигур, реальных предметов несложных форм, букв, цифр.</w:t>
      </w:r>
    </w:p>
    <w:p w:rsidR="003E64D5" w:rsidRPr="003E64D5" w:rsidRDefault="003E64D5" w:rsidP="003E64D5">
      <w:pPr>
        <w:spacing w:after="0" w:line="240" w:lineRule="auto"/>
        <w:ind w:firstLine="709"/>
        <w:jc w:val="center"/>
        <w:rPr>
          <w:rFonts w:ascii="Times New Roman" w:hAnsi="Times New Roman" w:cs="Times New Roman"/>
          <w:i/>
          <w:sz w:val="24"/>
          <w:szCs w:val="24"/>
          <w:shd w:val="clear" w:color="auto" w:fill="FFFFFF"/>
        </w:rPr>
      </w:pPr>
      <w:r w:rsidRPr="003E64D5">
        <w:rPr>
          <w:rFonts w:ascii="Times New Roman" w:hAnsi="Times New Roman" w:cs="Times New Roman"/>
          <w:i/>
          <w:sz w:val="24"/>
          <w:szCs w:val="24"/>
          <w:shd w:val="clear" w:color="auto" w:fill="FFFFFF"/>
        </w:rPr>
        <w:t>Обучение композиционной деятельности</w:t>
      </w:r>
    </w:p>
    <w:p w:rsidR="003E64D5" w:rsidRPr="003E64D5" w:rsidRDefault="003E64D5" w:rsidP="003E64D5">
      <w:pPr>
        <w:autoSpaceDE w:val="0"/>
        <w:spacing w:after="0" w:line="240" w:lineRule="auto"/>
        <w:ind w:firstLine="709"/>
        <w:jc w:val="center"/>
        <w:rPr>
          <w:rFonts w:ascii="Times New Roman" w:hAnsi="Times New Roman" w:cs="Times New Roman"/>
          <w:bCs/>
          <w:sz w:val="24"/>
          <w:szCs w:val="24"/>
        </w:rPr>
      </w:pPr>
      <w:r w:rsidRPr="003E64D5">
        <w:rPr>
          <w:rFonts w:ascii="Times New Roman" w:hAnsi="Times New Roman" w:cs="Times New Roman"/>
          <w:i/>
          <w:sz w:val="24"/>
          <w:szCs w:val="24"/>
          <w:shd w:val="clear" w:color="auto" w:fill="FFFFFF"/>
        </w:rPr>
        <w:t>Развитие умений воспринимать и изображать форму предметов, пропорции, конструкцию</w:t>
      </w:r>
    </w:p>
    <w:p w:rsidR="003E64D5" w:rsidRPr="003E64D5" w:rsidRDefault="003E64D5" w:rsidP="003E64D5">
      <w:pPr>
        <w:autoSpaceDE w:val="0"/>
        <w:spacing w:after="0" w:line="240" w:lineRule="auto"/>
        <w:ind w:firstLine="709"/>
        <w:jc w:val="both"/>
        <w:rPr>
          <w:rFonts w:ascii="Times New Roman" w:hAnsi="Times New Roman" w:cs="Times New Roman"/>
          <w:sz w:val="24"/>
          <w:szCs w:val="24"/>
        </w:rPr>
      </w:pPr>
      <w:proofErr w:type="gramStart"/>
      <w:r w:rsidRPr="003E64D5">
        <w:rPr>
          <w:rFonts w:ascii="Times New Roman" w:hAnsi="Times New Roman" w:cs="Times New Roman"/>
          <w:bCs/>
          <w:sz w:val="24"/>
          <w:szCs w:val="24"/>
        </w:rPr>
        <w:t>Формирование понятий:</w:t>
      </w:r>
      <w:r w:rsidRPr="003E64D5">
        <w:rPr>
          <w:rFonts w:ascii="Times New Roman" w:hAnsi="Times New Roman" w:cs="Times New Roman"/>
          <w:b/>
          <w:bCs/>
          <w:i/>
          <w:sz w:val="24"/>
          <w:szCs w:val="24"/>
        </w:rPr>
        <w:t xml:space="preserve"> </w:t>
      </w:r>
      <w:r w:rsidRPr="003E64D5">
        <w:rPr>
          <w:rFonts w:ascii="Times New Roman" w:hAnsi="Times New Roman" w:cs="Times New Roman"/>
          <w:bCs/>
          <w:sz w:val="24"/>
          <w:szCs w:val="24"/>
        </w:rPr>
        <w:t>«предмет», «форма», «фигура», «силуэт», «деталь», «часть», «элемент», «объем», «пропорции», «конструкция», «узор», «орнамент», «скульптура», «барельеф», «симметрия», «аппликация» и т.п.</w:t>
      </w:r>
      <w:r w:rsidRPr="003E64D5">
        <w:rPr>
          <w:rFonts w:ascii="Times New Roman" w:hAnsi="Times New Roman" w:cs="Times New Roman"/>
          <w:b/>
          <w:bCs/>
          <w:sz w:val="24"/>
          <w:szCs w:val="24"/>
        </w:rPr>
        <w:t xml:space="preserve"> </w:t>
      </w:r>
      <w:proofErr w:type="gramEnd"/>
    </w:p>
    <w:p w:rsidR="003E64D5" w:rsidRPr="003E64D5" w:rsidRDefault="003E64D5" w:rsidP="003E64D5">
      <w:pPr>
        <w:autoSpaceDE w:val="0"/>
        <w:spacing w:after="0" w:line="240" w:lineRule="auto"/>
        <w:ind w:firstLine="709"/>
        <w:jc w:val="both"/>
        <w:rPr>
          <w:rFonts w:ascii="Times New Roman" w:hAnsi="Times New Roman" w:cs="Times New Roman"/>
          <w:sz w:val="24"/>
          <w:szCs w:val="24"/>
        </w:rPr>
      </w:pPr>
      <w:r w:rsidRPr="003E64D5">
        <w:rPr>
          <w:rFonts w:ascii="Times New Roman" w:hAnsi="Times New Roman" w:cs="Times New Roman"/>
          <w:sz w:val="24"/>
          <w:szCs w:val="24"/>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3E64D5" w:rsidRPr="003E64D5" w:rsidRDefault="003E64D5" w:rsidP="003E64D5">
      <w:pPr>
        <w:autoSpaceDE w:val="0"/>
        <w:spacing w:after="0" w:line="240" w:lineRule="auto"/>
        <w:ind w:firstLine="709"/>
        <w:jc w:val="both"/>
        <w:rPr>
          <w:rFonts w:ascii="Times New Roman" w:hAnsi="Times New Roman" w:cs="Times New Roman"/>
          <w:sz w:val="24"/>
          <w:szCs w:val="24"/>
        </w:rPr>
      </w:pPr>
      <w:r w:rsidRPr="003E64D5">
        <w:rPr>
          <w:rFonts w:ascii="Times New Roman" w:hAnsi="Times New Roman" w:cs="Times New Roman"/>
          <w:sz w:val="24"/>
          <w:szCs w:val="24"/>
        </w:rPr>
        <w:t xml:space="preserve">Обследование предметов, выделение их признаков и свойств, необходимых для передачи в рисунке, аппликации, лепке предмета. </w:t>
      </w:r>
    </w:p>
    <w:p w:rsidR="003E64D5" w:rsidRPr="003E64D5" w:rsidRDefault="003E64D5" w:rsidP="003E64D5">
      <w:pPr>
        <w:autoSpaceDE w:val="0"/>
        <w:spacing w:after="0" w:line="240" w:lineRule="auto"/>
        <w:ind w:firstLine="709"/>
        <w:jc w:val="both"/>
        <w:rPr>
          <w:rFonts w:ascii="Times New Roman" w:hAnsi="Times New Roman" w:cs="Times New Roman"/>
          <w:sz w:val="24"/>
          <w:szCs w:val="24"/>
        </w:rPr>
      </w:pPr>
      <w:r w:rsidRPr="003E64D5">
        <w:rPr>
          <w:rFonts w:ascii="Times New Roman" w:hAnsi="Times New Roman" w:cs="Times New Roman"/>
          <w:sz w:val="24"/>
          <w:szCs w:val="24"/>
        </w:rPr>
        <w:t>Соотнесение формы предметов с геометрическими фигурами (метод обобщения).</w:t>
      </w:r>
    </w:p>
    <w:p w:rsidR="003E64D5" w:rsidRPr="003E64D5" w:rsidRDefault="003E64D5" w:rsidP="003E64D5">
      <w:pPr>
        <w:autoSpaceDE w:val="0"/>
        <w:spacing w:after="0" w:line="240" w:lineRule="auto"/>
        <w:ind w:firstLine="709"/>
        <w:jc w:val="both"/>
        <w:rPr>
          <w:rFonts w:ascii="Times New Roman" w:hAnsi="Times New Roman" w:cs="Times New Roman"/>
          <w:sz w:val="24"/>
          <w:szCs w:val="24"/>
        </w:rPr>
      </w:pPr>
      <w:r w:rsidRPr="003E64D5">
        <w:rPr>
          <w:rFonts w:ascii="Times New Roman" w:hAnsi="Times New Roman" w:cs="Times New Roman"/>
          <w:sz w:val="24"/>
          <w:szCs w:val="24"/>
        </w:rPr>
        <w:t>Передача пропорций предметов. Строение тела человека, животных и др.</w:t>
      </w:r>
    </w:p>
    <w:p w:rsidR="003E64D5" w:rsidRPr="003E64D5" w:rsidRDefault="003E64D5" w:rsidP="003E64D5">
      <w:pPr>
        <w:autoSpaceDE w:val="0"/>
        <w:spacing w:after="0" w:line="240" w:lineRule="auto"/>
        <w:ind w:firstLine="709"/>
        <w:jc w:val="both"/>
        <w:rPr>
          <w:rFonts w:ascii="Times New Roman" w:hAnsi="Times New Roman" w:cs="Times New Roman"/>
          <w:sz w:val="24"/>
          <w:szCs w:val="24"/>
        </w:rPr>
      </w:pPr>
      <w:r w:rsidRPr="003E64D5">
        <w:rPr>
          <w:rFonts w:ascii="Times New Roman" w:hAnsi="Times New Roman" w:cs="Times New Roman"/>
          <w:sz w:val="24"/>
          <w:szCs w:val="24"/>
        </w:rPr>
        <w:t>Передача движения различных одушевленных и неодушевленных предметов.</w:t>
      </w:r>
    </w:p>
    <w:p w:rsidR="003E64D5" w:rsidRPr="003E64D5" w:rsidRDefault="003E64D5" w:rsidP="003E64D5">
      <w:pPr>
        <w:autoSpaceDE w:val="0"/>
        <w:spacing w:after="0" w:line="240" w:lineRule="auto"/>
        <w:ind w:firstLine="709"/>
        <w:jc w:val="both"/>
        <w:rPr>
          <w:rFonts w:ascii="Times New Roman" w:hAnsi="Times New Roman" w:cs="Times New Roman"/>
          <w:sz w:val="24"/>
          <w:szCs w:val="24"/>
        </w:rPr>
      </w:pPr>
      <w:r w:rsidRPr="003E64D5">
        <w:rPr>
          <w:rFonts w:ascii="Times New Roman" w:hAnsi="Times New Roman" w:cs="Times New Roman"/>
          <w:sz w:val="24"/>
          <w:szCs w:val="24"/>
        </w:rPr>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w:t>
      </w:r>
      <w:proofErr w:type="spellStart"/>
      <w:r w:rsidRPr="003E64D5">
        <w:rPr>
          <w:rFonts w:ascii="Times New Roman" w:hAnsi="Times New Roman" w:cs="Times New Roman"/>
          <w:sz w:val="24"/>
          <w:szCs w:val="24"/>
        </w:rPr>
        <w:t>до</w:t>
      </w:r>
      <w:r w:rsidRPr="003E64D5">
        <w:rPr>
          <w:rFonts w:ascii="Times New Roman" w:hAnsi="Times New Roman" w:cs="Times New Roman"/>
          <w:sz w:val="24"/>
          <w:szCs w:val="24"/>
        </w:rPr>
        <w:softHyphen/>
        <w:t>рисовывание</w:t>
      </w:r>
      <w:proofErr w:type="spellEnd"/>
      <w:r w:rsidRPr="003E64D5">
        <w:rPr>
          <w:rFonts w:ascii="Times New Roman" w:hAnsi="Times New Roman" w:cs="Times New Roman"/>
          <w:sz w:val="24"/>
          <w:szCs w:val="24"/>
        </w:rPr>
        <w:t>, обведение шаблонов, рисование по клеткам, самостоя</w:t>
      </w:r>
      <w:r w:rsidRPr="003E64D5">
        <w:rPr>
          <w:rFonts w:ascii="Times New Roman" w:hAnsi="Times New Roman" w:cs="Times New Roman"/>
          <w:sz w:val="24"/>
          <w:szCs w:val="24"/>
        </w:rPr>
        <w:softHyphen/>
        <w:t>тель</w:t>
      </w:r>
      <w:r w:rsidRPr="003E64D5">
        <w:rPr>
          <w:rFonts w:ascii="Times New Roman" w:hAnsi="Times New Roman" w:cs="Times New Roman"/>
          <w:sz w:val="24"/>
          <w:szCs w:val="24"/>
        </w:rPr>
        <w:softHyphen/>
        <w:t>ное рисование формы объекта и т.п.</w:t>
      </w:r>
    </w:p>
    <w:p w:rsidR="003E64D5" w:rsidRPr="003E64D5" w:rsidRDefault="003E64D5" w:rsidP="003E64D5">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 xml:space="preserve">Сходство и различия орнамента и узора. </w:t>
      </w:r>
      <w:proofErr w:type="gramStart"/>
      <w:r w:rsidRPr="003E64D5">
        <w:rPr>
          <w:rFonts w:ascii="Times New Roman" w:eastAsia="Times New Roman" w:hAnsi="Times New Roman" w:cs="Times New Roman"/>
          <w:sz w:val="24"/>
          <w:szCs w:val="24"/>
          <w:lang w:eastAsia="ru-RU"/>
        </w:rPr>
        <w:t>В</w:t>
      </w:r>
      <w:r w:rsidRPr="003E64D5">
        <w:rPr>
          <w:rFonts w:ascii="Times New Roman" w:eastAsia="Times New Roman" w:hAnsi="Times New Roman" w:cs="Times New Roman"/>
          <w:bCs/>
          <w:sz w:val="24"/>
          <w:szCs w:val="24"/>
          <w:lang w:eastAsia="ru-RU"/>
        </w:rPr>
        <w:t>иды орнаментов по форме: в полосе, замкнутый, сетчатый, по содержанию: геометрический, растительный, зооморфный, геральдический и т.д.</w:t>
      </w:r>
      <w:proofErr w:type="gramEnd"/>
      <w:r w:rsidRPr="003E64D5">
        <w:rPr>
          <w:rFonts w:ascii="Times New Roman" w:eastAsia="Times New Roman" w:hAnsi="Times New Roman" w:cs="Times New Roman"/>
          <w:bCs/>
          <w:sz w:val="24"/>
          <w:szCs w:val="24"/>
          <w:lang w:eastAsia="ru-RU"/>
        </w:rPr>
        <w:t xml:space="preserve">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3E64D5" w:rsidRPr="003E64D5" w:rsidRDefault="003E64D5" w:rsidP="003E64D5">
      <w:pPr>
        <w:autoSpaceDE w:val="0"/>
        <w:spacing w:after="0" w:line="240" w:lineRule="auto"/>
        <w:ind w:firstLine="709"/>
        <w:jc w:val="both"/>
        <w:rPr>
          <w:rFonts w:ascii="Times New Roman" w:hAnsi="Times New Roman" w:cs="Times New Roman"/>
          <w:i/>
          <w:sz w:val="24"/>
          <w:szCs w:val="24"/>
          <w:shd w:val="clear" w:color="auto" w:fill="FFFFFF"/>
        </w:rPr>
      </w:pPr>
      <w:r w:rsidRPr="003E64D5">
        <w:rPr>
          <w:rFonts w:ascii="Times New Roman" w:hAnsi="Times New Roman" w:cs="Times New Roman"/>
          <w:sz w:val="24"/>
          <w:szCs w:val="24"/>
        </w:rPr>
        <w:lastRenderedPageBreak/>
        <w:t xml:space="preserve">Практическое применение приемов и способов передачи графических образов в лепке, аппликации, рисунке.   </w:t>
      </w:r>
    </w:p>
    <w:p w:rsidR="003E64D5" w:rsidRPr="003E64D5" w:rsidRDefault="003E64D5" w:rsidP="003E64D5">
      <w:pPr>
        <w:spacing w:after="0" w:line="240" w:lineRule="auto"/>
        <w:ind w:firstLine="709"/>
        <w:jc w:val="center"/>
        <w:rPr>
          <w:rFonts w:ascii="Times New Roman" w:hAnsi="Times New Roman" w:cs="Times New Roman"/>
          <w:bCs/>
          <w:sz w:val="24"/>
          <w:szCs w:val="24"/>
        </w:rPr>
      </w:pPr>
      <w:r w:rsidRPr="003E64D5">
        <w:rPr>
          <w:rFonts w:ascii="Times New Roman" w:hAnsi="Times New Roman" w:cs="Times New Roman"/>
          <w:i/>
          <w:sz w:val="24"/>
          <w:szCs w:val="24"/>
          <w:shd w:val="clear" w:color="auto" w:fill="FFFFFF"/>
        </w:rPr>
        <w:t>Развитие восприятия цвета предметов и формирование умения передавать его в рисунке с помощью красок</w:t>
      </w:r>
    </w:p>
    <w:p w:rsidR="003E64D5" w:rsidRPr="003E64D5" w:rsidRDefault="003E64D5" w:rsidP="003E64D5">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3E64D5">
        <w:rPr>
          <w:rFonts w:ascii="Times New Roman" w:eastAsia="Times New Roman" w:hAnsi="Times New Roman" w:cs="Times New Roman"/>
          <w:bCs/>
          <w:sz w:val="24"/>
          <w:szCs w:val="24"/>
          <w:lang w:eastAsia="ru-RU"/>
        </w:rPr>
        <w:t>Понятия:</w:t>
      </w:r>
      <w:r w:rsidRPr="003E64D5">
        <w:rPr>
          <w:rFonts w:ascii="Times New Roman" w:eastAsia="Times New Roman" w:hAnsi="Times New Roman" w:cs="Times New Roman"/>
          <w:b/>
          <w:bCs/>
          <w:i/>
          <w:sz w:val="24"/>
          <w:szCs w:val="24"/>
          <w:lang w:eastAsia="ru-RU"/>
        </w:rPr>
        <w:t xml:space="preserve"> </w:t>
      </w:r>
      <w:r w:rsidRPr="003E64D5">
        <w:rPr>
          <w:rFonts w:ascii="Times New Roman" w:eastAsia="Times New Roman" w:hAnsi="Times New Roman" w:cs="Times New Roman"/>
          <w:bCs/>
          <w:sz w:val="24"/>
          <w:szCs w:val="24"/>
          <w:lang w:eastAsia="ru-RU"/>
        </w:rPr>
        <w:t xml:space="preserve">«цвет», «спектр», «краски», «акварель», «гуашь», «живопись»  и т.д. </w:t>
      </w:r>
    </w:p>
    <w:p w:rsidR="003E64D5" w:rsidRPr="003E64D5" w:rsidRDefault="003E64D5" w:rsidP="003E64D5">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E64D5">
        <w:rPr>
          <w:rFonts w:ascii="Times New Roman" w:eastAsia="Times New Roman" w:hAnsi="Times New Roman" w:cs="Times New Roman"/>
          <w:bCs/>
          <w:sz w:val="24"/>
          <w:szCs w:val="24"/>
          <w:lang w:eastAsia="ru-RU"/>
        </w:rPr>
        <w:t>Цвета солнечного спектра (основные, составные, дополнительные).</w:t>
      </w:r>
      <w:r w:rsidRPr="003E64D5">
        <w:rPr>
          <w:rFonts w:ascii="Times New Roman" w:eastAsia="Times New Roman" w:hAnsi="Times New Roman" w:cs="Times New Roman"/>
          <w:sz w:val="24"/>
          <w:szCs w:val="24"/>
          <w:lang w:eastAsia="ru-RU"/>
        </w:rPr>
        <w:t xml:space="preserve"> Теплые и холодные цвета. Смешение цветов. Практическое овладение основами </w:t>
      </w:r>
      <w:proofErr w:type="spellStart"/>
      <w:r w:rsidRPr="003E64D5">
        <w:rPr>
          <w:rFonts w:ascii="Times New Roman" w:eastAsia="Times New Roman" w:hAnsi="Times New Roman" w:cs="Times New Roman"/>
          <w:sz w:val="24"/>
          <w:szCs w:val="24"/>
          <w:lang w:eastAsia="ru-RU"/>
        </w:rPr>
        <w:t>цветоведения</w:t>
      </w:r>
      <w:proofErr w:type="spellEnd"/>
      <w:r w:rsidRPr="003E64D5">
        <w:rPr>
          <w:rFonts w:ascii="Times New Roman" w:eastAsia="Times New Roman" w:hAnsi="Times New Roman" w:cs="Times New Roman"/>
          <w:sz w:val="24"/>
          <w:szCs w:val="24"/>
          <w:lang w:eastAsia="ru-RU"/>
        </w:rPr>
        <w:t xml:space="preserve">. </w:t>
      </w:r>
    </w:p>
    <w:p w:rsidR="003E64D5" w:rsidRPr="003E64D5" w:rsidRDefault="003E64D5" w:rsidP="003E64D5">
      <w:pPr>
        <w:autoSpaceDE w:val="0"/>
        <w:spacing w:after="0" w:line="240" w:lineRule="auto"/>
        <w:ind w:firstLine="709"/>
        <w:jc w:val="both"/>
        <w:rPr>
          <w:rFonts w:ascii="Times New Roman" w:hAnsi="Times New Roman" w:cs="Times New Roman"/>
          <w:sz w:val="24"/>
          <w:szCs w:val="24"/>
        </w:rPr>
      </w:pPr>
      <w:r w:rsidRPr="003E64D5">
        <w:rPr>
          <w:rFonts w:ascii="Times New Roman" w:hAnsi="Times New Roman" w:cs="Times New Roman"/>
          <w:sz w:val="24"/>
          <w:szCs w:val="24"/>
        </w:rPr>
        <w:t>Различение и обозначением словом, некоторых ясно различимых оттенков цветов.</w:t>
      </w:r>
    </w:p>
    <w:p w:rsidR="003E64D5" w:rsidRPr="003E64D5" w:rsidRDefault="003E64D5" w:rsidP="003E64D5">
      <w:pPr>
        <w:autoSpaceDE w:val="0"/>
        <w:spacing w:after="0" w:line="240" w:lineRule="auto"/>
        <w:ind w:firstLine="709"/>
        <w:jc w:val="both"/>
        <w:rPr>
          <w:rFonts w:ascii="Times New Roman" w:hAnsi="Times New Roman" w:cs="Times New Roman"/>
          <w:sz w:val="24"/>
          <w:szCs w:val="24"/>
        </w:rPr>
      </w:pPr>
      <w:r w:rsidRPr="003E64D5">
        <w:rPr>
          <w:rFonts w:ascii="Times New Roman" w:hAnsi="Times New Roman" w:cs="Times New Roman"/>
          <w:sz w:val="24"/>
          <w:szCs w:val="24"/>
        </w:rPr>
        <w:t xml:space="preserve">Работа кистью и красками, получение новых цветов и оттенков путем смешения на палитре основных цветов, отражение </w:t>
      </w:r>
      <w:proofErr w:type="spellStart"/>
      <w:r w:rsidRPr="003E64D5">
        <w:rPr>
          <w:rFonts w:ascii="Times New Roman" w:hAnsi="Times New Roman" w:cs="Times New Roman"/>
          <w:sz w:val="24"/>
          <w:szCs w:val="24"/>
        </w:rPr>
        <w:t>светлотности</w:t>
      </w:r>
      <w:proofErr w:type="spellEnd"/>
      <w:r w:rsidRPr="003E64D5">
        <w:rPr>
          <w:rFonts w:ascii="Times New Roman" w:hAnsi="Times New Roman" w:cs="Times New Roman"/>
          <w:sz w:val="24"/>
          <w:szCs w:val="24"/>
        </w:rPr>
        <w:t xml:space="preserve"> цвета (светло-зеленый, темно-зеленый и т.д.).</w:t>
      </w:r>
    </w:p>
    <w:p w:rsidR="003E64D5" w:rsidRPr="003E64D5" w:rsidRDefault="003E64D5" w:rsidP="003E64D5">
      <w:pPr>
        <w:autoSpaceDE w:val="0"/>
        <w:spacing w:after="0" w:line="240" w:lineRule="auto"/>
        <w:ind w:firstLine="709"/>
        <w:jc w:val="both"/>
        <w:rPr>
          <w:rFonts w:ascii="Times New Roman" w:hAnsi="Times New Roman" w:cs="Times New Roman"/>
          <w:sz w:val="24"/>
          <w:szCs w:val="24"/>
          <w:shd w:val="clear" w:color="auto" w:fill="FFFFFF"/>
        </w:rPr>
      </w:pPr>
      <w:r w:rsidRPr="003E64D5">
        <w:rPr>
          <w:rFonts w:ascii="Times New Roman" w:hAnsi="Times New Roman" w:cs="Times New Roman"/>
          <w:sz w:val="24"/>
          <w:szCs w:val="24"/>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3E64D5" w:rsidRPr="003E64D5" w:rsidRDefault="003E64D5" w:rsidP="003E64D5">
      <w:pPr>
        <w:spacing w:after="0" w:line="240" w:lineRule="auto"/>
        <w:ind w:firstLine="709"/>
        <w:jc w:val="both"/>
        <w:rPr>
          <w:rFonts w:ascii="Times New Roman" w:hAnsi="Times New Roman" w:cs="Times New Roman"/>
          <w:sz w:val="24"/>
          <w:szCs w:val="24"/>
          <w:shd w:val="clear" w:color="auto" w:fill="FFFFFF"/>
        </w:rPr>
      </w:pPr>
      <w:r w:rsidRPr="003E64D5">
        <w:rPr>
          <w:rFonts w:ascii="Times New Roman" w:hAnsi="Times New Roman" w:cs="Times New Roman"/>
          <w:sz w:val="24"/>
          <w:szCs w:val="24"/>
          <w:shd w:val="clear" w:color="auto" w:fill="FFFFFF"/>
        </w:rPr>
        <w:t xml:space="preserve">Приемы работы акварельными красками: кистевое письмо ― </w:t>
      </w:r>
      <w:proofErr w:type="spellStart"/>
      <w:r w:rsidRPr="003E64D5">
        <w:rPr>
          <w:rFonts w:ascii="Times New Roman" w:hAnsi="Times New Roman" w:cs="Times New Roman"/>
          <w:sz w:val="24"/>
          <w:szCs w:val="24"/>
          <w:shd w:val="clear" w:color="auto" w:fill="FFFFFF"/>
        </w:rPr>
        <w:t>примакивание</w:t>
      </w:r>
      <w:proofErr w:type="spellEnd"/>
      <w:r w:rsidRPr="003E64D5">
        <w:rPr>
          <w:rFonts w:ascii="Times New Roman" w:hAnsi="Times New Roman" w:cs="Times New Roman"/>
          <w:sz w:val="24"/>
          <w:szCs w:val="24"/>
          <w:shd w:val="clear" w:color="auto" w:fill="FFFFFF"/>
        </w:rPr>
        <w:t xml:space="preserve"> кистью; рисование сухой кистью; рисование по мокрому листу (</w:t>
      </w:r>
      <w:proofErr w:type="spellStart"/>
      <w:r w:rsidRPr="003E64D5">
        <w:rPr>
          <w:rFonts w:ascii="Times New Roman" w:hAnsi="Times New Roman" w:cs="Times New Roman"/>
          <w:sz w:val="24"/>
          <w:szCs w:val="24"/>
          <w:shd w:val="clear" w:color="auto" w:fill="FFFFFF"/>
        </w:rPr>
        <w:t>алла</w:t>
      </w:r>
      <w:proofErr w:type="spellEnd"/>
      <w:r w:rsidRPr="003E64D5">
        <w:rPr>
          <w:rFonts w:ascii="Times New Roman" w:hAnsi="Times New Roman" w:cs="Times New Roman"/>
          <w:sz w:val="24"/>
          <w:szCs w:val="24"/>
          <w:shd w:val="clear" w:color="auto" w:fill="FFFFFF"/>
        </w:rPr>
        <w:t xml:space="preserve"> прима), послойная живопись (лессировка) и т.д.</w:t>
      </w:r>
    </w:p>
    <w:p w:rsidR="003E64D5" w:rsidRPr="003E64D5" w:rsidRDefault="003E64D5" w:rsidP="003E64D5">
      <w:pPr>
        <w:spacing w:after="0" w:line="240" w:lineRule="auto"/>
        <w:ind w:firstLine="709"/>
        <w:jc w:val="both"/>
        <w:rPr>
          <w:rFonts w:ascii="Times New Roman" w:hAnsi="Times New Roman" w:cs="Times New Roman"/>
          <w:i/>
          <w:sz w:val="24"/>
          <w:szCs w:val="24"/>
          <w:shd w:val="clear" w:color="auto" w:fill="FFFFFF"/>
        </w:rPr>
      </w:pPr>
      <w:r w:rsidRPr="003E64D5">
        <w:rPr>
          <w:rFonts w:ascii="Times New Roman" w:hAnsi="Times New Roman" w:cs="Times New Roman"/>
          <w:sz w:val="24"/>
          <w:szCs w:val="24"/>
          <w:shd w:val="clear" w:color="auto" w:fill="FFFFFF"/>
        </w:rPr>
        <w:t xml:space="preserve">Практическое применение цвета для передачи </w:t>
      </w:r>
      <w:r w:rsidRPr="003E64D5">
        <w:rPr>
          <w:rFonts w:ascii="Times New Roman" w:hAnsi="Times New Roman" w:cs="Times New Roman"/>
          <w:sz w:val="24"/>
          <w:szCs w:val="24"/>
        </w:rPr>
        <w:t xml:space="preserve">графических образов в рисовании с натуры или по образцу, тематическом и декоративном рисовании, аппликации.  </w:t>
      </w:r>
    </w:p>
    <w:p w:rsidR="003E64D5" w:rsidRPr="003E64D5" w:rsidRDefault="003E64D5" w:rsidP="003E64D5">
      <w:pPr>
        <w:spacing w:after="0" w:line="240" w:lineRule="auto"/>
        <w:ind w:firstLine="709"/>
        <w:jc w:val="center"/>
        <w:rPr>
          <w:rFonts w:ascii="Times New Roman" w:hAnsi="Times New Roman" w:cs="Times New Roman"/>
          <w:sz w:val="24"/>
          <w:szCs w:val="24"/>
          <w:shd w:val="clear" w:color="auto" w:fill="FFFFFF"/>
        </w:rPr>
      </w:pPr>
      <w:r w:rsidRPr="003E64D5">
        <w:rPr>
          <w:rFonts w:ascii="Times New Roman" w:hAnsi="Times New Roman" w:cs="Times New Roman"/>
          <w:i/>
          <w:sz w:val="24"/>
          <w:szCs w:val="24"/>
          <w:shd w:val="clear" w:color="auto" w:fill="FFFFFF"/>
        </w:rPr>
        <w:t>Обучение восприятию произведений искусства</w:t>
      </w:r>
    </w:p>
    <w:p w:rsidR="003E64D5" w:rsidRPr="003E64D5" w:rsidRDefault="003E64D5" w:rsidP="003E64D5">
      <w:pPr>
        <w:spacing w:after="0" w:line="240" w:lineRule="auto"/>
        <w:ind w:firstLine="709"/>
        <w:jc w:val="both"/>
        <w:rPr>
          <w:rFonts w:ascii="Times New Roman" w:hAnsi="Times New Roman" w:cs="Times New Roman"/>
          <w:sz w:val="24"/>
          <w:szCs w:val="24"/>
          <w:shd w:val="clear" w:color="auto" w:fill="FFFFFF"/>
        </w:rPr>
      </w:pPr>
      <w:r w:rsidRPr="003E64D5">
        <w:rPr>
          <w:rFonts w:ascii="Times New Roman" w:hAnsi="Times New Roman" w:cs="Times New Roman"/>
          <w:sz w:val="24"/>
          <w:szCs w:val="24"/>
          <w:shd w:val="clear" w:color="auto" w:fill="FFFFFF"/>
        </w:rPr>
        <w:t xml:space="preserve">Примерные темы бесед: </w:t>
      </w:r>
    </w:p>
    <w:p w:rsidR="003E64D5" w:rsidRPr="003E64D5" w:rsidRDefault="003E64D5" w:rsidP="003E64D5">
      <w:pPr>
        <w:spacing w:after="0" w:line="240" w:lineRule="auto"/>
        <w:ind w:firstLine="709"/>
        <w:jc w:val="both"/>
        <w:rPr>
          <w:rFonts w:ascii="Times New Roman" w:hAnsi="Times New Roman" w:cs="Times New Roman"/>
          <w:sz w:val="24"/>
          <w:szCs w:val="24"/>
        </w:rPr>
      </w:pPr>
      <w:r w:rsidRPr="003E64D5">
        <w:rPr>
          <w:rFonts w:ascii="Times New Roman" w:hAnsi="Times New Roman" w:cs="Times New Roman"/>
          <w:sz w:val="24"/>
          <w:szCs w:val="24"/>
          <w:shd w:val="clear" w:color="auto" w:fill="FFFFFF"/>
        </w:rPr>
        <w:t>«И</w:t>
      </w:r>
      <w:r w:rsidRPr="003E64D5">
        <w:rPr>
          <w:rFonts w:ascii="Times New Roman" w:hAnsi="Times New Roman" w:cs="Times New Roman"/>
          <w:sz w:val="24"/>
          <w:szCs w:val="24"/>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3E64D5" w:rsidRPr="003E64D5" w:rsidRDefault="003E64D5" w:rsidP="003E64D5">
      <w:pPr>
        <w:spacing w:after="0" w:line="240" w:lineRule="auto"/>
        <w:ind w:firstLine="709"/>
        <w:jc w:val="both"/>
        <w:rPr>
          <w:rFonts w:ascii="Times New Roman" w:hAnsi="Times New Roman" w:cs="Times New Roman"/>
          <w:sz w:val="24"/>
          <w:szCs w:val="24"/>
          <w:shd w:val="clear" w:color="auto" w:fill="FFFFFF"/>
        </w:rPr>
      </w:pPr>
      <w:r w:rsidRPr="003E64D5">
        <w:rPr>
          <w:rFonts w:ascii="Times New Roman" w:hAnsi="Times New Roman" w:cs="Times New Roman"/>
          <w:sz w:val="24"/>
          <w:szCs w:val="24"/>
        </w:rPr>
        <w:t>«</w:t>
      </w:r>
      <w:r w:rsidRPr="003E64D5">
        <w:rPr>
          <w:rFonts w:ascii="Times New Roman" w:hAnsi="Times New Roman" w:cs="Times New Roman"/>
          <w:bCs/>
          <w:sz w:val="24"/>
          <w:szCs w:val="24"/>
        </w:rPr>
        <w:t xml:space="preserve">Виды изобразительного искусства». Рисунок, живопись, скульптура, </w:t>
      </w:r>
      <w:proofErr w:type="gramStart"/>
      <w:r w:rsidRPr="003E64D5">
        <w:rPr>
          <w:rFonts w:ascii="Times New Roman" w:hAnsi="Times New Roman" w:cs="Times New Roman"/>
          <w:bCs/>
          <w:sz w:val="24"/>
          <w:szCs w:val="24"/>
        </w:rPr>
        <w:t>декоративно-прикладное</w:t>
      </w:r>
      <w:proofErr w:type="gramEnd"/>
      <w:r w:rsidRPr="003E64D5">
        <w:rPr>
          <w:rFonts w:ascii="Times New Roman" w:hAnsi="Times New Roman" w:cs="Times New Roman"/>
          <w:bCs/>
          <w:sz w:val="24"/>
          <w:szCs w:val="24"/>
        </w:rPr>
        <w:t xml:space="preserve"> искусства, архитектура, дизайн.</w:t>
      </w:r>
    </w:p>
    <w:p w:rsidR="003E64D5" w:rsidRPr="003E64D5" w:rsidRDefault="003E64D5" w:rsidP="003E64D5">
      <w:pPr>
        <w:autoSpaceDE w:val="0"/>
        <w:spacing w:after="0" w:line="240" w:lineRule="auto"/>
        <w:ind w:firstLine="709"/>
        <w:jc w:val="both"/>
        <w:rPr>
          <w:rFonts w:ascii="Times New Roman" w:hAnsi="Times New Roman" w:cs="Times New Roman"/>
          <w:sz w:val="24"/>
          <w:szCs w:val="24"/>
          <w:shd w:val="clear" w:color="auto" w:fill="FFFFFF"/>
        </w:rPr>
      </w:pPr>
      <w:r w:rsidRPr="003E64D5">
        <w:rPr>
          <w:rFonts w:ascii="Times New Roman" w:hAnsi="Times New Roman" w:cs="Times New Roman"/>
          <w:sz w:val="24"/>
          <w:szCs w:val="24"/>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sidRPr="003E64D5">
        <w:rPr>
          <w:rFonts w:ascii="Times New Roman" w:hAnsi="Times New Roman" w:cs="Times New Roman"/>
          <w:sz w:val="24"/>
          <w:szCs w:val="24"/>
        </w:rPr>
        <w:t xml:space="preserve">Красота и разнообразие природы, человека, зданий, предметов, выраженные средствами живописи и графики. </w:t>
      </w:r>
      <w:r w:rsidRPr="003E64D5">
        <w:rPr>
          <w:rFonts w:ascii="Times New Roman" w:hAnsi="Times New Roman" w:cs="Times New Roman"/>
          <w:sz w:val="24"/>
          <w:szCs w:val="24"/>
          <w:shd w:val="clear" w:color="auto" w:fill="FFFFFF"/>
        </w:rPr>
        <w:t xml:space="preserve">Художники создали произведения живописи и графики: И. </w:t>
      </w:r>
      <w:proofErr w:type="spellStart"/>
      <w:r w:rsidRPr="003E64D5">
        <w:rPr>
          <w:rFonts w:ascii="Times New Roman" w:hAnsi="Times New Roman" w:cs="Times New Roman"/>
          <w:sz w:val="24"/>
          <w:szCs w:val="24"/>
          <w:shd w:val="clear" w:color="auto" w:fill="FFFFFF"/>
        </w:rPr>
        <w:t>Билибин</w:t>
      </w:r>
      <w:proofErr w:type="spellEnd"/>
      <w:r w:rsidRPr="003E64D5">
        <w:rPr>
          <w:rFonts w:ascii="Times New Roman" w:hAnsi="Times New Roman" w:cs="Times New Roman"/>
          <w:sz w:val="24"/>
          <w:szCs w:val="24"/>
          <w:shd w:val="clear" w:color="auto" w:fill="FFFFFF"/>
        </w:rPr>
        <w:t xml:space="preserve">, В. Васнецов, Ю. Васнецов, В. </w:t>
      </w:r>
      <w:proofErr w:type="spellStart"/>
      <w:r w:rsidRPr="003E64D5">
        <w:rPr>
          <w:rFonts w:ascii="Times New Roman" w:hAnsi="Times New Roman" w:cs="Times New Roman"/>
          <w:sz w:val="24"/>
          <w:szCs w:val="24"/>
          <w:shd w:val="clear" w:color="auto" w:fill="FFFFFF"/>
        </w:rPr>
        <w:t>Канашевич</w:t>
      </w:r>
      <w:proofErr w:type="spellEnd"/>
      <w:r w:rsidRPr="003E64D5">
        <w:rPr>
          <w:rFonts w:ascii="Times New Roman" w:hAnsi="Times New Roman" w:cs="Times New Roman"/>
          <w:sz w:val="24"/>
          <w:szCs w:val="24"/>
          <w:shd w:val="clear" w:color="auto" w:fill="FFFFFF"/>
        </w:rPr>
        <w:t>, А. Куинджи, А Саврасов, И</w:t>
      </w:r>
      <w:proofErr w:type="gramStart"/>
      <w:r w:rsidRPr="003E64D5">
        <w:rPr>
          <w:rFonts w:ascii="Times New Roman" w:hAnsi="Times New Roman" w:cs="Times New Roman"/>
          <w:sz w:val="24"/>
          <w:szCs w:val="24"/>
          <w:shd w:val="clear" w:color="auto" w:fill="FFFFFF"/>
        </w:rPr>
        <w:t xml:space="preserve"> .</w:t>
      </w:r>
      <w:proofErr w:type="gramEnd"/>
      <w:r w:rsidRPr="003E64D5">
        <w:rPr>
          <w:rFonts w:ascii="Times New Roman" w:hAnsi="Times New Roman" w:cs="Times New Roman"/>
          <w:sz w:val="24"/>
          <w:szCs w:val="24"/>
          <w:shd w:val="clear" w:color="auto" w:fill="FFFFFF"/>
        </w:rPr>
        <w:t xml:space="preserve">Остроухова,  А. Пластов, В. Поленов, И Левитан, К. </w:t>
      </w:r>
      <w:proofErr w:type="spellStart"/>
      <w:r w:rsidRPr="003E64D5">
        <w:rPr>
          <w:rFonts w:ascii="Times New Roman" w:hAnsi="Times New Roman" w:cs="Times New Roman"/>
          <w:sz w:val="24"/>
          <w:szCs w:val="24"/>
          <w:shd w:val="clear" w:color="auto" w:fill="FFFFFF"/>
        </w:rPr>
        <w:t>Юон</w:t>
      </w:r>
      <w:proofErr w:type="spellEnd"/>
      <w:r w:rsidRPr="003E64D5">
        <w:rPr>
          <w:rFonts w:ascii="Times New Roman" w:hAnsi="Times New Roman" w:cs="Times New Roman"/>
          <w:sz w:val="24"/>
          <w:szCs w:val="24"/>
          <w:shd w:val="clear" w:color="auto" w:fill="FFFFFF"/>
        </w:rPr>
        <w:t xml:space="preserve">, М. Сарьян, П. </w:t>
      </w:r>
      <w:proofErr w:type="spellStart"/>
      <w:r w:rsidRPr="003E64D5">
        <w:rPr>
          <w:rFonts w:ascii="Times New Roman" w:hAnsi="Times New Roman" w:cs="Times New Roman"/>
          <w:sz w:val="24"/>
          <w:szCs w:val="24"/>
          <w:shd w:val="clear" w:color="auto" w:fill="FFFFFF"/>
        </w:rPr>
        <w:t>Сезан</w:t>
      </w:r>
      <w:proofErr w:type="spellEnd"/>
      <w:r w:rsidRPr="003E64D5">
        <w:rPr>
          <w:rFonts w:ascii="Times New Roman" w:hAnsi="Times New Roman" w:cs="Times New Roman"/>
          <w:sz w:val="24"/>
          <w:szCs w:val="24"/>
          <w:shd w:val="clear" w:color="auto" w:fill="FFFFFF"/>
        </w:rPr>
        <w:t xml:space="preserve">, И. Шишкин  и т.д. </w:t>
      </w:r>
    </w:p>
    <w:p w:rsidR="003E64D5" w:rsidRPr="003E64D5" w:rsidRDefault="003E64D5" w:rsidP="003E64D5">
      <w:pPr>
        <w:autoSpaceDE w:val="0"/>
        <w:spacing w:after="0" w:line="240" w:lineRule="auto"/>
        <w:ind w:firstLine="709"/>
        <w:jc w:val="both"/>
        <w:rPr>
          <w:rFonts w:ascii="Times New Roman" w:hAnsi="Times New Roman" w:cs="Times New Roman"/>
          <w:sz w:val="24"/>
          <w:szCs w:val="24"/>
          <w:shd w:val="clear" w:color="auto" w:fill="FFFFFF"/>
        </w:rPr>
      </w:pPr>
      <w:r w:rsidRPr="003E64D5">
        <w:rPr>
          <w:rFonts w:ascii="Times New Roman" w:hAnsi="Times New Roman" w:cs="Times New Roman"/>
          <w:sz w:val="24"/>
          <w:szCs w:val="24"/>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w:t>
      </w:r>
      <w:r w:rsidRPr="003E64D5">
        <w:rPr>
          <w:rFonts w:ascii="Times New Roman" w:hAnsi="Times New Roman" w:cs="Times New Roman"/>
          <w:sz w:val="24"/>
          <w:szCs w:val="24"/>
        </w:rPr>
        <w:t>Объем – основа языка скульптуры. Красота человека, животных, выраженная средствами скульптуры.</w:t>
      </w:r>
      <w:r w:rsidRPr="003E64D5">
        <w:rPr>
          <w:rFonts w:ascii="Times New Roman" w:hAnsi="Times New Roman" w:cs="Times New Roman"/>
          <w:sz w:val="24"/>
          <w:szCs w:val="24"/>
          <w:shd w:val="clear" w:color="auto" w:fill="FFFFFF"/>
        </w:rPr>
        <w:t xml:space="preserve"> Скульпторы создали произведения скульптуры: В. </w:t>
      </w:r>
      <w:proofErr w:type="spellStart"/>
      <w:r w:rsidRPr="003E64D5">
        <w:rPr>
          <w:rFonts w:ascii="Times New Roman" w:hAnsi="Times New Roman" w:cs="Times New Roman"/>
          <w:sz w:val="24"/>
          <w:szCs w:val="24"/>
          <w:shd w:val="clear" w:color="auto" w:fill="FFFFFF"/>
        </w:rPr>
        <w:t>Ватагин</w:t>
      </w:r>
      <w:proofErr w:type="spellEnd"/>
      <w:r w:rsidRPr="003E64D5">
        <w:rPr>
          <w:rFonts w:ascii="Times New Roman" w:hAnsi="Times New Roman" w:cs="Times New Roman"/>
          <w:sz w:val="24"/>
          <w:szCs w:val="24"/>
          <w:shd w:val="clear" w:color="auto" w:fill="FFFFFF"/>
        </w:rPr>
        <w:t>, А. </w:t>
      </w:r>
      <w:proofErr w:type="spellStart"/>
      <w:r w:rsidRPr="003E64D5">
        <w:rPr>
          <w:rFonts w:ascii="Times New Roman" w:hAnsi="Times New Roman" w:cs="Times New Roman"/>
          <w:sz w:val="24"/>
          <w:szCs w:val="24"/>
          <w:shd w:val="clear" w:color="auto" w:fill="FFFFFF"/>
        </w:rPr>
        <w:t>Опекушина</w:t>
      </w:r>
      <w:proofErr w:type="spellEnd"/>
      <w:r w:rsidRPr="003E64D5">
        <w:rPr>
          <w:rFonts w:ascii="Times New Roman" w:hAnsi="Times New Roman" w:cs="Times New Roman"/>
          <w:sz w:val="24"/>
          <w:szCs w:val="24"/>
          <w:shd w:val="clear" w:color="auto" w:fill="FFFFFF"/>
        </w:rPr>
        <w:t>, В. Мухина и т.д.</w:t>
      </w:r>
    </w:p>
    <w:p w:rsidR="003E64D5" w:rsidRPr="003E64D5" w:rsidRDefault="003E64D5" w:rsidP="003E64D5">
      <w:pPr>
        <w:autoSpaceDE w:val="0"/>
        <w:spacing w:after="0" w:line="240" w:lineRule="auto"/>
        <w:ind w:firstLine="709"/>
        <w:jc w:val="both"/>
        <w:rPr>
          <w:rFonts w:ascii="Times New Roman" w:hAnsi="Times New Roman" w:cs="Times New Roman"/>
          <w:b/>
          <w:bCs/>
          <w:iCs/>
          <w:sz w:val="24"/>
          <w:szCs w:val="24"/>
        </w:rPr>
      </w:pPr>
      <w:r w:rsidRPr="003E64D5">
        <w:rPr>
          <w:rFonts w:ascii="Times New Roman" w:hAnsi="Times New Roman" w:cs="Times New Roman"/>
          <w:sz w:val="24"/>
          <w:szCs w:val="24"/>
          <w:shd w:val="clear" w:color="auto" w:fill="FFFFFF"/>
        </w:rPr>
        <w:t xml:space="preserve">«Как и для чего создаются произведения декоративно-прикладного искусства». </w:t>
      </w:r>
      <w:r w:rsidRPr="003E64D5">
        <w:rPr>
          <w:rFonts w:ascii="Times New Roman" w:hAnsi="Times New Roman" w:cs="Times New Roman"/>
          <w:sz w:val="24"/>
          <w:szCs w:val="24"/>
        </w:rPr>
        <w:t>Истоки этого искусства и его роль в жизни человека (ук</w:t>
      </w:r>
      <w:r w:rsidRPr="003E64D5">
        <w:rPr>
          <w:rFonts w:ascii="Times New Roman" w:hAnsi="Times New Roman" w:cs="Times New Roman"/>
          <w:sz w:val="24"/>
          <w:szCs w:val="24"/>
        </w:rPr>
        <w:softHyphen/>
        <w:t>ра</w:t>
      </w:r>
      <w:r w:rsidRPr="003E64D5">
        <w:rPr>
          <w:rFonts w:ascii="Times New Roman" w:hAnsi="Times New Roman" w:cs="Times New Roman"/>
          <w:sz w:val="24"/>
          <w:szCs w:val="24"/>
        </w:rPr>
        <w:softHyphen/>
        <w:t xml:space="preserve">шение жилища, предметов быта, орудий труда, костюмы). </w:t>
      </w:r>
      <w:r w:rsidRPr="003E64D5">
        <w:rPr>
          <w:rFonts w:ascii="Times New Roman" w:hAnsi="Times New Roman" w:cs="Times New Roman"/>
          <w:sz w:val="24"/>
          <w:szCs w:val="24"/>
          <w:shd w:val="clear" w:color="auto" w:fill="FFFFFF"/>
        </w:rPr>
        <w:t xml:space="preserve">Какие материалы используют художники-декораторы. </w:t>
      </w:r>
      <w:r w:rsidRPr="003E64D5">
        <w:rPr>
          <w:rFonts w:ascii="Times New Roman" w:hAnsi="Times New Roman" w:cs="Times New Roman"/>
          <w:sz w:val="24"/>
          <w:szCs w:val="24"/>
        </w:rPr>
        <w:t>Разнообразие форм в природе как ос</w:t>
      </w:r>
      <w:r w:rsidRPr="003E64D5">
        <w:rPr>
          <w:rFonts w:ascii="Times New Roman" w:hAnsi="Times New Roman" w:cs="Times New Roman"/>
          <w:sz w:val="24"/>
          <w:szCs w:val="24"/>
        </w:rPr>
        <w:softHyphen/>
        <w:t>но</w:t>
      </w:r>
      <w:r w:rsidRPr="003E64D5">
        <w:rPr>
          <w:rFonts w:ascii="Times New Roman" w:hAnsi="Times New Roman" w:cs="Times New Roman"/>
          <w:sz w:val="24"/>
          <w:szCs w:val="24"/>
        </w:rPr>
        <w:softHyphen/>
        <w:t>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w:t>
      </w:r>
      <w:r w:rsidRPr="003E64D5">
        <w:rPr>
          <w:rFonts w:ascii="Times New Roman" w:hAnsi="Times New Roman" w:cs="Times New Roman"/>
          <w:sz w:val="24"/>
          <w:szCs w:val="24"/>
        </w:rPr>
        <w:softHyphen/>
        <w:t>изведениями народных художественных промыслов в России с учетом мес</w:t>
      </w:r>
      <w:r w:rsidRPr="003E64D5">
        <w:rPr>
          <w:rFonts w:ascii="Times New Roman" w:hAnsi="Times New Roman" w:cs="Times New Roman"/>
          <w:sz w:val="24"/>
          <w:szCs w:val="24"/>
        </w:rPr>
        <w:softHyphen/>
        <w:t xml:space="preserve">тных условий. </w:t>
      </w:r>
      <w:r w:rsidRPr="003E64D5">
        <w:rPr>
          <w:rFonts w:ascii="Times New Roman" w:hAnsi="Times New Roman" w:cs="Times New Roman"/>
          <w:sz w:val="24"/>
          <w:szCs w:val="24"/>
          <w:shd w:val="clear" w:color="auto" w:fill="FFFFFF"/>
        </w:rPr>
        <w:t xml:space="preserve">Произведения мастеров расписных промыслов (хохломская, городецкая, гжельская, </w:t>
      </w:r>
      <w:proofErr w:type="spellStart"/>
      <w:r w:rsidRPr="003E64D5">
        <w:rPr>
          <w:rFonts w:ascii="Times New Roman" w:hAnsi="Times New Roman" w:cs="Times New Roman"/>
          <w:sz w:val="24"/>
          <w:szCs w:val="24"/>
          <w:shd w:val="clear" w:color="auto" w:fill="FFFFFF"/>
        </w:rPr>
        <w:t>жостовская</w:t>
      </w:r>
      <w:proofErr w:type="spellEnd"/>
      <w:r w:rsidRPr="003E64D5">
        <w:rPr>
          <w:rFonts w:ascii="Times New Roman" w:hAnsi="Times New Roman" w:cs="Times New Roman"/>
          <w:sz w:val="24"/>
          <w:szCs w:val="24"/>
          <w:shd w:val="clear" w:color="auto" w:fill="FFFFFF"/>
        </w:rPr>
        <w:t xml:space="preserve"> роспись и т.д.).  </w:t>
      </w:r>
    </w:p>
    <w:p w:rsidR="003A5E48" w:rsidRDefault="003A5E48" w:rsidP="003E64D5">
      <w:pPr>
        <w:tabs>
          <w:tab w:val="left" w:pos="709"/>
        </w:tabs>
        <w:suppressAutoHyphens/>
        <w:spacing w:after="0" w:line="240" w:lineRule="auto"/>
        <w:ind w:right="-285"/>
        <w:jc w:val="center"/>
        <w:textAlignment w:val="baseline"/>
        <w:rPr>
          <w:rFonts w:ascii="Times New Roman" w:hAnsi="Times New Roman" w:cs="Times New Roman"/>
          <w:b/>
          <w:bCs/>
          <w:iCs/>
          <w:sz w:val="24"/>
          <w:szCs w:val="24"/>
        </w:rPr>
      </w:pPr>
    </w:p>
    <w:p w:rsidR="003A5E48" w:rsidRPr="003A5E48" w:rsidRDefault="003A5E48" w:rsidP="003A5E48">
      <w:pPr>
        <w:suppressAutoHyphens/>
        <w:spacing w:after="0" w:line="240" w:lineRule="auto"/>
        <w:jc w:val="center"/>
        <w:rPr>
          <w:rFonts w:ascii="Times New Roman" w:eastAsia="Arial Unicode MS" w:hAnsi="Times New Roman" w:cs="Times New Roman"/>
          <w:b/>
          <w:color w:val="00000A"/>
          <w:kern w:val="1"/>
          <w:sz w:val="24"/>
          <w:szCs w:val="24"/>
          <w:lang w:eastAsia="ar-SA"/>
        </w:rPr>
      </w:pPr>
      <w:r w:rsidRPr="003A5E48">
        <w:rPr>
          <w:rFonts w:ascii="Times New Roman" w:eastAsia="Arial Unicode MS" w:hAnsi="Times New Roman" w:cs="Times New Roman"/>
          <w:b/>
          <w:kern w:val="1"/>
          <w:sz w:val="24"/>
          <w:szCs w:val="24"/>
          <w:lang w:val="en-US" w:eastAsia="ar-SA"/>
        </w:rPr>
        <w:t>V</w:t>
      </w:r>
      <w:r w:rsidRPr="003A5E48">
        <w:rPr>
          <w:rFonts w:ascii="Times New Roman" w:eastAsia="Arial Unicode MS" w:hAnsi="Times New Roman" w:cs="Times New Roman"/>
          <w:b/>
          <w:kern w:val="1"/>
          <w:sz w:val="24"/>
          <w:szCs w:val="24"/>
          <w:lang w:eastAsia="ar-SA"/>
        </w:rPr>
        <w:t>-</w:t>
      </w:r>
      <w:r w:rsidRPr="003A5E48">
        <w:rPr>
          <w:rFonts w:ascii="Times New Roman" w:eastAsia="Arial Unicode MS" w:hAnsi="Times New Roman" w:cs="Times New Roman"/>
          <w:b/>
          <w:kern w:val="1"/>
          <w:sz w:val="24"/>
          <w:szCs w:val="24"/>
          <w:lang w:val="en-US" w:eastAsia="ar-SA"/>
        </w:rPr>
        <w:t>IX</w:t>
      </w:r>
      <w:r w:rsidRPr="003A5E48">
        <w:rPr>
          <w:rFonts w:ascii="Times New Roman" w:eastAsia="Arial Unicode MS" w:hAnsi="Times New Roman" w:cs="Times New Roman"/>
          <w:kern w:val="1"/>
          <w:sz w:val="24"/>
          <w:szCs w:val="24"/>
          <w:lang w:eastAsia="ar-SA"/>
        </w:rPr>
        <w:t xml:space="preserve"> </w:t>
      </w:r>
      <w:r w:rsidRPr="003A5E48">
        <w:rPr>
          <w:rFonts w:ascii="Times New Roman" w:eastAsia="Arial Unicode MS" w:hAnsi="Times New Roman" w:cs="Times New Roman"/>
          <w:b/>
          <w:bCs/>
          <w:kern w:val="1"/>
          <w:sz w:val="24"/>
          <w:szCs w:val="24"/>
          <w:lang w:eastAsia="ar-SA"/>
        </w:rPr>
        <w:t>классы</w:t>
      </w:r>
    </w:p>
    <w:p w:rsidR="003A5E48" w:rsidRPr="003A5E48" w:rsidRDefault="003A5E48" w:rsidP="003A5E48">
      <w:pPr>
        <w:spacing w:after="0" w:line="240" w:lineRule="auto"/>
        <w:jc w:val="center"/>
        <w:rPr>
          <w:rFonts w:ascii="Times New Roman" w:eastAsia="Times New Roman" w:hAnsi="Times New Roman" w:cs="Times New Roman"/>
          <w:b/>
          <w:kern w:val="1"/>
          <w:sz w:val="24"/>
          <w:szCs w:val="24"/>
          <w:lang w:eastAsia="ar-SA"/>
        </w:rPr>
      </w:pPr>
      <w:r w:rsidRPr="003A5E48">
        <w:rPr>
          <w:rFonts w:ascii="Times New Roman" w:eastAsia="Times New Roman" w:hAnsi="Times New Roman" w:cs="Times New Roman"/>
          <w:b/>
          <w:kern w:val="1"/>
          <w:sz w:val="24"/>
          <w:szCs w:val="24"/>
          <w:lang w:eastAsia="ar-SA"/>
        </w:rPr>
        <w:t>РУССКИЙ ЯЗЫК</w:t>
      </w:r>
    </w:p>
    <w:p w:rsidR="003A5E48" w:rsidRPr="003A5E48" w:rsidRDefault="003A5E48" w:rsidP="003A5E48">
      <w:pPr>
        <w:spacing w:after="0" w:line="240" w:lineRule="auto"/>
        <w:jc w:val="center"/>
        <w:rPr>
          <w:rFonts w:ascii="Times New Roman" w:eastAsia="Times New Roman" w:hAnsi="Times New Roman" w:cs="Times New Roman"/>
          <w:kern w:val="1"/>
          <w:sz w:val="24"/>
          <w:szCs w:val="24"/>
          <w:lang w:eastAsia="ar-SA"/>
        </w:rPr>
      </w:pPr>
      <w:r w:rsidRPr="003A5E48">
        <w:rPr>
          <w:rFonts w:ascii="Times New Roman" w:eastAsia="Times New Roman" w:hAnsi="Times New Roman" w:cs="Times New Roman"/>
          <w:b/>
          <w:kern w:val="1"/>
          <w:sz w:val="24"/>
          <w:szCs w:val="24"/>
          <w:lang w:eastAsia="ar-SA"/>
        </w:rPr>
        <w:t>Пояснительная записка</w:t>
      </w:r>
    </w:p>
    <w:p w:rsidR="003A5E48" w:rsidRPr="003A5E48" w:rsidRDefault="003A5E48" w:rsidP="003A5E48">
      <w:pPr>
        <w:spacing w:before="120" w:after="0" w:line="240" w:lineRule="auto"/>
        <w:ind w:firstLine="709"/>
        <w:jc w:val="both"/>
        <w:rPr>
          <w:rFonts w:ascii="Times New Roman" w:eastAsia="Times New Roman" w:hAnsi="Times New Roman" w:cs="Times New Roman"/>
          <w:kern w:val="1"/>
          <w:sz w:val="24"/>
          <w:szCs w:val="24"/>
          <w:lang w:eastAsia="ar-SA"/>
        </w:rPr>
      </w:pPr>
      <w:r w:rsidRPr="003A5E48">
        <w:rPr>
          <w:rFonts w:ascii="Times New Roman" w:eastAsia="Times New Roman" w:hAnsi="Times New Roman" w:cs="Times New Roman"/>
          <w:kern w:val="1"/>
          <w:sz w:val="24"/>
          <w:szCs w:val="24"/>
          <w:lang w:eastAsia="ar-SA"/>
        </w:rPr>
        <w:lastRenderedPageBreak/>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3A5E48" w:rsidRPr="003A5E48" w:rsidRDefault="003A5E48" w:rsidP="003A5E48">
      <w:pPr>
        <w:spacing w:after="0" w:line="240" w:lineRule="auto"/>
        <w:ind w:firstLine="709"/>
        <w:jc w:val="both"/>
        <w:rPr>
          <w:rFonts w:ascii="Times New Roman" w:eastAsia="Times New Roman" w:hAnsi="Times New Roman" w:cs="Times New Roman"/>
          <w:kern w:val="1"/>
          <w:sz w:val="24"/>
          <w:szCs w:val="24"/>
          <w:lang w:eastAsia="ar-SA"/>
        </w:rPr>
      </w:pPr>
      <w:r w:rsidRPr="003A5E48">
        <w:rPr>
          <w:rFonts w:ascii="Times New Roman" w:eastAsia="Times New Roman" w:hAnsi="Times New Roman" w:cs="Times New Roman"/>
          <w:kern w:val="1"/>
          <w:sz w:val="24"/>
          <w:szCs w:val="24"/>
          <w:lang w:eastAsia="ar-SA"/>
        </w:rPr>
        <w:t xml:space="preserve">Изучение русского языка в старших классах имеет своей </w:t>
      </w:r>
      <w:r w:rsidRPr="003A5E48">
        <w:rPr>
          <w:rFonts w:ascii="Times New Roman" w:eastAsia="Times New Roman" w:hAnsi="Times New Roman" w:cs="Times New Roman"/>
          <w:b/>
          <w:kern w:val="1"/>
          <w:sz w:val="24"/>
          <w:szCs w:val="24"/>
          <w:lang w:eastAsia="ar-SA"/>
        </w:rPr>
        <w:t xml:space="preserve">целью </w:t>
      </w:r>
      <w:r w:rsidRPr="003A5E48">
        <w:rPr>
          <w:rFonts w:ascii="Times New Roman" w:eastAsia="Times New Roman" w:hAnsi="Times New Roman" w:cs="Times New Roman"/>
          <w:kern w:val="1"/>
          <w:sz w:val="24"/>
          <w:szCs w:val="24"/>
          <w:lang w:eastAsia="ar-SA"/>
        </w:rPr>
        <w:t>развитие коммуникативно-речевых навыков и коррекцию недостатков мыслительной деятельности.</w:t>
      </w:r>
    </w:p>
    <w:p w:rsidR="003A5E48" w:rsidRPr="003A5E48" w:rsidRDefault="003A5E48" w:rsidP="003A5E48">
      <w:pPr>
        <w:spacing w:after="0" w:line="240" w:lineRule="auto"/>
        <w:ind w:firstLine="709"/>
        <w:jc w:val="both"/>
        <w:rPr>
          <w:rFonts w:ascii="Times New Roman" w:eastAsia="Times New Roman" w:hAnsi="Times New Roman" w:cs="Times New Roman"/>
          <w:kern w:val="1"/>
          <w:sz w:val="24"/>
          <w:szCs w:val="24"/>
          <w:lang w:eastAsia="ar-SA"/>
        </w:rPr>
      </w:pPr>
      <w:r w:rsidRPr="003A5E48">
        <w:rPr>
          <w:rFonts w:ascii="Times New Roman" w:eastAsia="Times New Roman" w:hAnsi="Times New Roman" w:cs="Times New Roman"/>
          <w:kern w:val="1"/>
          <w:sz w:val="24"/>
          <w:szCs w:val="24"/>
          <w:lang w:eastAsia="ar-SA"/>
        </w:rPr>
        <w:t xml:space="preserve">Достижение поставленной цели обеспечивается решением следующих </w:t>
      </w:r>
      <w:r w:rsidRPr="003A5E48">
        <w:rPr>
          <w:rFonts w:ascii="Times New Roman" w:eastAsia="Times New Roman" w:hAnsi="Times New Roman" w:cs="Times New Roman"/>
          <w:b/>
          <w:kern w:val="1"/>
          <w:sz w:val="24"/>
          <w:szCs w:val="24"/>
          <w:lang w:eastAsia="ar-SA"/>
        </w:rPr>
        <w:t>задач:</w:t>
      </w:r>
    </w:p>
    <w:p w:rsidR="003A5E48" w:rsidRPr="003A5E48" w:rsidRDefault="003A5E48" w:rsidP="003A5E48">
      <w:pPr>
        <w:spacing w:after="0" w:line="240" w:lineRule="auto"/>
        <w:ind w:firstLine="709"/>
        <w:jc w:val="both"/>
        <w:rPr>
          <w:rFonts w:ascii="Times New Roman" w:eastAsia="Times New Roman" w:hAnsi="Times New Roman" w:cs="Times New Roman"/>
          <w:kern w:val="1"/>
          <w:sz w:val="24"/>
          <w:szCs w:val="24"/>
          <w:lang w:eastAsia="ar-SA"/>
        </w:rPr>
      </w:pPr>
      <w:r w:rsidRPr="003A5E48">
        <w:rPr>
          <w:rFonts w:ascii="Times New Roman" w:eastAsia="Times New Roman" w:hAnsi="Times New Roman" w:cs="Times New Roman"/>
          <w:kern w:val="1"/>
          <w:sz w:val="24"/>
          <w:szCs w:val="24"/>
          <w:lang w:eastAsia="ar-SA"/>
        </w:rPr>
        <w:t>― расширение представлений о языке как важнейшем средстве человеческого общения;</w:t>
      </w:r>
    </w:p>
    <w:p w:rsidR="003A5E48" w:rsidRPr="003A5E48" w:rsidRDefault="003A5E48" w:rsidP="003A5E48">
      <w:pPr>
        <w:spacing w:after="0" w:line="240" w:lineRule="auto"/>
        <w:ind w:firstLine="709"/>
        <w:jc w:val="both"/>
        <w:rPr>
          <w:rFonts w:ascii="Times New Roman" w:eastAsia="Times New Roman" w:hAnsi="Times New Roman" w:cs="Times New Roman"/>
          <w:kern w:val="1"/>
          <w:sz w:val="24"/>
          <w:szCs w:val="24"/>
          <w:lang w:eastAsia="ar-SA"/>
        </w:rPr>
      </w:pPr>
      <w:r w:rsidRPr="003A5E48">
        <w:rPr>
          <w:rFonts w:ascii="Times New Roman" w:eastAsia="Times New Roman" w:hAnsi="Times New Roman" w:cs="Times New Roman"/>
          <w:kern w:val="1"/>
          <w:sz w:val="24"/>
          <w:szCs w:val="24"/>
          <w:lang w:eastAsia="ar-SA"/>
        </w:rPr>
        <w:t>― ознакомление с некоторыми грамматическими понятиями и формирование на этой основе грамматических знаний и умений;</w:t>
      </w:r>
    </w:p>
    <w:p w:rsidR="003A5E48" w:rsidRPr="003A5E48" w:rsidRDefault="003A5E48" w:rsidP="003A5E48">
      <w:pPr>
        <w:spacing w:after="0" w:line="240" w:lineRule="auto"/>
        <w:ind w:firstLine="709"/>
        <w:jc w:val="both"/>
        <w:rPr>
          <w:rFonts w:ascii="Times New Roman" w:eastAsia="Times New Roman" w:hAnsi="Times New Roman" w:cs="Times New Roman"/>
          <w:kern w:val="1"/>
          <w:sz w:val="24"/>
          <w:szCs w:val="24"/>
          <w:lang w:eastAsia="ar-SA"/>
        </w:rPr>
      </w:pPr>
      <w:r w:rsidRPr="003A5E48">
        <w:rPr>
          <w:rFonts w:ascii="Times New Roman" w:eastAsia="Times New Roman" w:hAnsi="Times New Roman" w:cs="Times New Roman"/>
          <w:kern w:val="1"/>
          <w:sz w:val="24"/>
          <w:szCs w:val="24"/>
          <w:lang w:eastAsia="ar-SA"/>
        </w:rPr>
        <w:t>― использование усвоенных грамматико-орфографических знаний и умений для решения практических (коммуникативно-речевых) задач;</w:t>
      </w:r>
    </w:p>
    <w:p w:rsidR="003A5E48" w:rsidRPr="003A5E48" w:rsidRDefault="003A5E48" w:rsidP="003A5E48">
      <w:pPr>
        <w:spacing w:after="0" w:line="240" w:lineRule="auto"/>
        <w:ind w:firstLine="709"/>
        <w:jc w:val="both"/>
        <w:rPr>
          <w:rFonts w:ascii="Times New Roman" w:eastAsia="Times New Roman" w:hAnsi="Times New Roman" w:cs="Times New Roman"/>
          <w:kern w:val="1"/>
          <w:sz w:val="24"/>
          <w:szCs w:val="24"/>
          <w:lang w:eastAsia="ar-SA"/>
        </w:rPr>
      </w:pPr>
      <w:r w:rsidRPr="003A5E48">
        <w:rPr>
          <w:rFonts w:ascii="Times New Roman" w:eastAsia="Times New Roman" w:hAnsi="Times New Roman" w:cs="Times New Roman"/>
          <w:kern w:val="1"/>
          <w:sz w:val="24"/>
          <w:szCs w:val="24"/>
          <w:lang w:eastAsia="ar-SA"/>
        </w:rPr>
        <w:t>― совершенствование навыка полноценного чтения как основы понимания художественного и научно-познавательного текстов;</w:t>
      </w:r>
    </w:p>
    <w:p w:rsidR="003A5E48" w:rsidRPr="003A5E48" w:rsidRDefault="003A5E48" w:rsidP="003A5E48">
      <w:pPr>
        <w:spacing w:after="0" w:line="240" w:lineRule="auto"/>
        <w:ind w:firstLine="709"/>
        <w:jc w:val="both"/>
        <w:rPr>
          <w:rFonts w:ascii="Times New Roman" w:eastAsia="Times New Roman" w:hAnsi="Times New Roman" w:cs="Times New Roman"/>
          <w:kern w:val="1"/>
          <w:sz w:val="24"/>
          <w:szCs w:val="24"/>
          <w:lang w:eastAsia="ar-SA"/>
        </w:rPr>
      </w:pPr>
      <w:r w:rsidRPr="003A5E48">
        <w:rPr>
          <w:rFonts w:ascii="Times New Roman" w:eastAsia="Times New Roman" w:hAnsi="Times New Roman" w:cs="Times New Roman"/>
          <w:kern w:val="1"/>
          <w:sz w:val="24"/>
          <w:szCs w:val="24"/>
          <w:lang w:eastAsia="ar-SA"/>
        </w:rPr>
        <w:t>― развитие навыков речевого общения на материале доступных для понимания художественных и научно-познавательных текстов;</w:t>
      </w:r>
    </w:p>
    <w:p w:rsidR="003A5E48" w:rsidRPr="003A5E48" w:rsidRDefault="003A5E48" w:rsidP="003A5E48">
      <w:pPr>
        <w:spacing w:after="0" w:line="240" w:lineRule="auto"/>
        <w:ind w:firstLine="709"/>
        <w:jc w:val="both"/>
        <w:rPr>
          <w:rFonts w:ascii="Times New Roman" w:eastAsia="Times New Roman" w:hAnsi="Times New Roman" w:cs="Times New Roman"/>
          <w:b/>
          <w:kern w:val="1"/>
          <w:sz w:val="24"/>
          <w:szCs w:val="24"/>
          <w:lang w:eastAsia="ar-SA"/>
        </w:rPr>
      </w:pPr>
      <w:r w:rsidRPr="003A5E48">
        <w:rPr>
          <w:rFonts w:ascii="Times New Roman" w:eastAsia="Times New Roman" w:hAnsi="Times New Roman" w:cs="Times New Roman"/>
          <w:kern w:val="1"/>
          <w:sz w:val="24"/>
          <w:szCs w:val="24"/>
          <w:lang w:eastAsia="ar-SA"/>
        </w:rPr>
        <w:t>― развитие положительных качеств и свойств личности.</w:t>
      </w:r>
    </w:p>
    <w:p w:rsidR="003A5E48" w:rsidRPr="003A5E48" w:rsidRDefault="003A5E48" w:rsidP="003A5E48">
      <w:pPr>
        <w:spacing w:after="0" w:line="240" w:lineRule="auto"/>
        <w:ind w:firstLine="709"/>
        <w:jc w:val="both"/>
        <w:rPr>
          <w:rFonts w:ascii="Times New Roman" w:eastAsia="Times New Roman" w:hAnsi="Times New Roman" w:cs="Times New Roman"/>
          <w:b/>
          <w:bCs/>
          <w:kern w:val="1"/>
          <w:sz w:val="24"/>
          <w:szCs w:val="24"/>
          <w:lang w:eastAsia="ar-SA"/>
        </w:rPr>
      </w:pPr>
      <w:r w:rsidRPr="003A5E48">
        <w:rPr>
          <w:rFonts w:ascii="Times New Roman" w:eastAsia="Times New Roman" w:hAnsi="Times New Roman" w:cs="Times New Roman"/>
          <w:b/>
          <w:kern w:val="1"/>
          <w:sz w:val="24"/>
          <w:szCs w:val="24"/>
          <w:lang w:eastAsia="ar-SA"/>
        </w:rPr>
        <w:t>Грамматика, правописание и развитие речи</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b/>
          <w:bCs/>
          <w:kern w:val="1"/>
          <w:sz w:val="24"/>
          <w:szCs w:val="24"/>
          <w:lang w:eastAsia="ar-SA"/>
        </w:rPr>
      </w:pPr>
      <w:r w:rsidRPr="003A5E48">
        <w:rPr>
          <w:rFonts w:ascii="Times New Roman" w:eastAsia="Arial Unicode MS" w:hAnsi="Times New Roman" w:cs="Times New Roman"/>
          <w:b/>
          <w:bCs/>
          <w:kern w:val="1"/>
          <w:sz w:val="24"/>
          <w:szCs w:val="24"/>
          <w:lang w:eastAsia="ar-SA"/>
        </w:rPr>
        <w:t xml:space="preserve">Фонетика. </w:t>
      </w:r>
      <w:r w:rsidRPr="003A5E48">
        <w:rPr>
          <w:rFonts w:ascii="Times New Roman" w:eastAsia="Arial Unicode MS" w:hAnsi="Times New Roman" w:cs="Times New Roman"/>
          <w:kern w:val="1"/>
          <w:sz w:val="24"/>
          <w:szCs w:val="24"/>
          <w:lang w:eastAsia="ar-SA"/>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r w:rsidRPr="003A5E48">
        <w:rPr>
          <w:rFonts w:ascii="Times New Roman" w:eastAsia="Arial Unicode MS" w:hAnsi="Times New Roman" w:cs="Times New Roman"/>
          <w:b/>
          <w:bCs/>
          <w:kern w:val="1"/>
          <w:sz w:val="24"/>
          <w:szCs w:val="24"/>
          <w:lang w:eastAsia="ar-SA"/>
        </w:rPr>
        <w:t>ь, е, ё, и, ю, я</w:t>
      </w:r>
      <w:r w:rsidRPr="003A5E48">
        <w:rPr>
          <w:rFonts w:ascii="Times New Roman" w:eastAsia="Arial Unicode MS" w:hAnsi="Times New Roman" w:cs="Times New Roman"/>
          <w:kern w:val="1"/>
          <w:sz w:val="24"/>
          <w:szCs w:val="24"/>
          <w:lang w:eastAsia="ar-SA"/>
        </w:rPr>
        <w:t xml:space="preserve">. Согласные глухие и звонкие. Согласные парные и непарные по твердости – мягкости, звонкости – глухости. Разделительный  </w:t>
      </w:r>
      <w:r w:rsidRPr="003A5E48">
        <w:rPr>
          <w:rFonts w:ascii="Times New Roman" w:eastAsia="Arial Unicode MS" w:hAnsi="Times New Roman" w:cs="Times New Roman"/>
          <w:b/>
          <w:bCs/>
          <w:kern w:val="1"/>
          <w:sz w:val="24"/>
          <w:szCs w:val="24"/>
          <w:lang w:eastAsia="ar-SA"/>
        </w:rPr>
        <w:t>ь</w:t>
      </w:r>
      <w:r w:rsidRPr="003A5E48">
        <w:rPr>
          <w:rFonts w:ascii="Times New Roman" w:eastAsia="Arial Unicode MS" w:hAnsi="Times New Roman" w:cs="Times New Roman"/>
          <w:kern w:val="1"/>
          <w:sz w:val="24"/>
          <w:szCs w:val="24"/>
          <w:lang w:eastAsia="ar-SA"/>
        </w:rPr>
        <w:t xml:space="preserve">. Ударение. Гласные ударные и безударные. Проверка написания безударных гласных путем изменения формы слова. Слог. Перенос слов. Алфавит.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b/>
          <w:bCs/>
          <w:kern w:val="1"/>
          <w:sz w:val="24"/>
          <w:szCs w:val="24"/>
          <w:lang w:eastAsia="ar-SA"/>
        </w:rPr>
      </w:pPr>
      <w:r w:rsidRPr="003A5E48">
        <w:rPr>
          <w:rFonts w:ascii="Times New Roman" w:eastAsia="Arial Unicode MS" w:hAnsi="Times New Roman" w:cs="Times New Roman"/>
          <w:b/>
          <w:bCs/>
          <w:kern w:val="1"/>
          <w:sz w:val="24"/>
          <w:szCs w:val="24"/>
          <w:lang w:eastAsia="ar-SA"/>
        </w:rPr>
        <w:t xml:space="preserve">Морфология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b/>
          <w:bCs/>
          <w:kern w:val="1"/>
          <w:sz w:val="24"/>
          <w:szCs w:val="24"/>
          <w:lang w:eastAsia="ar-SA"/>
        </w:rPr>
        <w:t>Состав слова</w:t>
      </w:r>
      <w:r w:rsidRPr="003A5E48">
        <w:rPr>
          <w:rFonts w:ascii="Times New Roman" w:eastAsia="Arial Unicode MS" w:hAnsi="Times New Roman" w:cs="Times New Roman"/>
          <w:kern w:val="1"/>
          <w:sz w:val="24"/>
          <w:szCs w:val="24"/>
          <w:lang w:eastAsia="ar-SA"/>
        </w:rP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kern w:val="1"/>
          <w:sz w:val="24"/>
          <w:szCs w:val="24"/>
          <w:lang w:eastAsia="ar-SA"/>
        </w:rPr>
        <w:t>Правописание проверяемых безударных гласных, звонких и глухих согла</w:t>
      </w:r>
      <w:r w:rsidRPr="003A5E48">
        <w:rPr>
          <w:rFonts w:ascii="Times New Roman" w:eastAsia="Arial Unicode MS" w:hAnsi="Times New Roman" w:cs="Times New Roman"/>
          <w:kern w:val="1"/>
          <w:sz w:val="24"/>
          <w:szCs w:val="24"/>
          <w:lang w:eastAsia="ar-SA"/>
        </w:rPr>
        <w:softHyphen/>
        <w:t xml:space="preserve">сных в </w:t>
      </w:r>
      <w:proofErr w:type="gramStart"/>
      <w:r w:rsidRPr="003A5E48">
        <w:rPr>
          <w:rFonts w:ascii="Times New Roman" w:eastAsia="Arial Unicode MS" w:hAnsi="Times New Roman" w:cs="Times New Roman"/>
          <w:kern w:val="1"/>
          <w:sz w:val="24"/>
          <w:szCs w:val="24"/>
          <w:lang w:eastAsia="ar-SA"/>
        </w:rPr>
        <w:t>корне слова</w:t>
      </w:r>
      <w:proofErr w:type="gramEnd"/>
      <w:r w:rsidRPr="003A5E48">
        <w:rPr>
          <w:rFonts w:ascii="Times New Roman" w:eastAsia="Arial Unicode MS" w:hAnsi="Times New Roman" w:cs="Times New Roman"/>
          <w:kern w:val="1"/>
          <w:sz w:val="24"/>
          <w:szCs w:val="24"/>
          <w:lang w:eastAsia="ar-SA"/>
        </w:rPr>
        <w:t>. Единообразное написание ударных и безударных гла</w:t>
      </w:r>
      <w:r w:rsidRPr="003A5E48">
        <w:rPr>
          <w:rFonts w:ascii="Times New Roman" w:eastAsia="Arial Unicode MS" w:hAnsi="Times New Roman" w:cs="Times New Roman"/>
          <w:kern w:val="1"/>
          <w:sz w:val="24"/>
          <w:szCs w:val="24"/>
          <w:lang w:eastAsia="ar-SA"/>
        </w:rPr>
        <w:softHyphen/>
        <w:t xml:space="preserve">сных, звонких и глухих согласных в корнях слов. Непроверяемые гласные и согласные в </w:t>
      </w:r>
      <w:proofErr w:type="gramStart"/>
      <w:r w:rsidRPr="003A5E48">
        <w:rPr>
          <w:rFonts w:ascii="Times New Roman" w:eastAsia="Arial Unicode MS" w:hAnsi="Times New Roman" w:cs="Times New Roman"/>
          <w:kern w:val="1"/>
          <w:sz w:val="24"/>
          <w:szCs w:val="24"/>
          <w:lang w:eastAsia="ar-SA"/>
        </w:rPr>
        <w:t>корне слов</w:t>
      </w:r>
      <w:proofErr w:type="gramEnd"/>
      <w:r w:rsidRPr="003A5E48">
        <w:rPr>
          <w:rFonts w:ascii="Times New Roman" w:eastAsia="Arial Unicode MS" w:hAnsi="Times New Roman" w:cs="Times New Roman"/>
          <w:kern w:val="1"/>
          <w:sz w:val="24"/>
          <w:szCs w:val="24"/>
          <w:lang w:eastAsia="ar-SA"/>
        </w:rPr>
        <w:t xml:space="preserve">.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3A5E48">
        <w:rPr>
          <w:rFonts w:ascii="Times New Roman" w:eastAsia="Arial Unicode MS" w:hAnsi="Times New Roman" w:cs="Times New Roman"/>
          <w:kern w:val="1"/>
          <w:sz w:val="24"/>
          <w:szCs w:val="24"/>
          <w:lang w:eastAsia="ar-SA"/>
        </w:rPr>
        <w:t xml:space="preserve">Правописание приставок. Единообразное написание ряда приставок. Приставка и предлог. Разделительный </w:t>
      </w:r>
      <w:r w:rsidRPr="003A5E48">
        <w:rPr>
          <w:rFonts w:ascii="Times New Roman" w:eastAsia="Arial Unicode MS" w:hAnsi="Times New Roman" w:cs="Times New Roman"/>
          <w:b/>
          <w:bCs/>
          <w:kern w:val="1"/>
          <w:sz w:val="24"/>
          <w:szCs w:val="24"/>
          <w:lang w:eastAsia="ar-SA"/>
        </w:rPr>
        <w:t>ъ</w:t>
      </w:r>
      <w:r w:rsidRPr="003A5E48">
        <w:rPr>
          <w:rFonts w:ascii="Times New Roman" w:eastAsia="Arial Unicode MS" w:hAnsi="Times New Roman" w:cs="Times New Roman"/>
          <w:kern w:val="1"/>
          <w:sz w:val="24"/>
          <w:szCs w:val="24"/>
          <w:lang w:eastAsia="ar-SA"/>
        </w:rPr>
        <w:t xml:space="preserve">.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b/>
          <w:kern w:val="1"/>
          <w:sz w:val="24"/>
          <w:szCs w:val="24"/>
          <w:lang w:eastAsia="ar-SA"/>
        </w:rPr>
        <w:t>Части речи</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b/>
          <w:bCs/>
          <w:i/>
          <w:iCs/>
          <w:kern w:val="1"/>
          <w:sz w:val="24"/>
          <w:szCs w:val="24"/>
          <w:lang w:eastAsia="ar-SA"/>
        </w:rPr>
      </w:pPr>
      <w:r w:rsidRPr="003A5E48">
        <w:rPr>
          <w:rFonts w:ascii="Times New Roman" w:eastAsia="Arial Unicode MS" w:hAnsi="Times New Roman" w:cs="Times New Roman"/>
          <w:kern w:val="1"/>
          <w:sz w:val="24"/>
          <w:szCs w:val="24"/>
          <w:lang w:eastAsia="ar-SA"/>
        </w:rPr>
        <w:t xml:space="preserve">Имя существительное, глагол, имя прилагательное, имя числительное, местоимение,  наречие, предлог. Различение частей речи по вопросам и значению.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b/>
          <w:bCs/>
          <w:i/>
          <w:iCs/>
          <w:kern w:val="1"/>
          <w:sz w:val="24"/>
          <w:szCs w:val="24"/>
          <w:lang w:eastAsia="ar-SA"/>
        </w:rPr>
      </w:pPr>
      <w:r w:rsidRPr="003A5E48">
        <w:rPr>
          <w:rFonts w:ascii="Times New Roman" w:eastAsia="Arial Unicode MS" w:hAnsi="Times New Roman" w:cs="Times New Roman"/>
          <w:b/>
          <w:bCs/>
          <w:i/>
          <w:iCs/>
          <w:kern w:val="1"/>
          <w:sz w:val="24"/>
          <w:szCs w:val="24"/>
          <w:lang w:eastAsia="ar-SA"/>
        </w:rPr>
        <w:t xml:space="preserve">Предлог: </w:t>
      </w:r>
      <w:r w:rsidRPr="003A5E48">
        <w:rPr>
          <w:rFonts w:ascii="Times New Roman" w:eastAsia="Arial Unicode MS" w:hAnsi="Times New Roman" w:cs="Times New Roman"/>
          <w:kern w:val="1"/>
          <w:sz w:val="24"/>
          <w:szCs w:val="24"/>
          <w:lang w:eastAsia="ar-SA"/>
        </w:rPr>
        <w:t xml:space="preserve">общее понятие, значение в речи. Раздельное написание предлогов со словами.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b/>
          <w:bCs/>
          <w:i/>
          <w:iCs/>
          <w:kern w:val="1"/>
          <w:sz w:val="24"/>
          <w:szCs w:val="24"/>
          <w:lang w:eastAsia="ar-SA"/>
        </w:rPr>
      </w:pPr>
      <w:r w:rsidRPr="003A5E48">
        <w:rPr>
          <w:rFonts w:ascii="Times New Roman" w:eastAsia="Arial Unicode MS" w:hAnsi="Times New Roman" w:cs="Times New Roman"/>
          <w:b/>
          <w:bCs/>
          <w:i/>
          <w:iCs/>
          <w:kern w:val="1"/>
          <w:sz w:val="24"/>
          <w:szCs w:val="24"/>
          <w:lang w:eastAsia="ar-SA"/>
        </w:rPr>
        <w:t>Имя существительное</w:t>
      </w:r>
      <w:r w:rsidRPr="003A5E48">
        <w:rPr>
          <w:rFonts w:ascii="Times New Roman" w:eastAsia="Arial Unicode MS" w:hAnsi="Times New Roman" w:cs="Times New Roman"/>
          <w:kern w:val="1"/>
          <w:sz w:val="24"/>
          <w:szCs w:val="24"/>
          <w:lang w:eastAsia="ar-SA"/>
        </w:rP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b/>
          <w:bCs/>
          <w:i/>
          <w:iCs/>
          <w:kern w:val="1"/>
          <w:sz w:val="24"/>
          <w:szCs w:val="24"/>
          <w:lang w:eastAsia="ar-SA"/>
        </w:rPr>
        <w:t>Имя прилагательное</w:t>
      </w:r>
      <w:r w:rsidRPr="003A5E48">
        <w:rPr>
          <w:rFonts w:ascii="Times New Roman" w:eastAsia="Arial Unicode MS" w:hAnsi="Times New Roman" w:cs="Times New Roman"/>
          <w:kern w:val="1"/>
          <w:sz w:val="24"/>
          <w:szCs w:val="24"/>
          <w:lang w:eastAsia="ar-SA"/>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b/>
          <w:bCs/>
          <w:i/>
          <w:iCs/>
          <w:kern w:val="1"/>
          <w:sz w:val="24"/>
          <w:szCs w:val="24"/>
          <w:lang w:eastAsia="ar-SA"/>
        </w:rPr>
      </w:pPr>
      <w:r w:rsidRPr="003A5E48">
        <w:rPr>
          <w:rFonts w:ascii="Times New Roman" w:eastAsia="Arial Unicode MS" w:hAnsi="Times New Roman" w:cs="Times New Roman"/>
          <w:kern w:val="1"/>
          <w:sz w:val="24"/>
          <w:szCs w:val="24"/>
          <w:lang w:eastAsia="ar-SA"/>
        </w:rPr>
        <w:lastRenderedPageBreak/>
        <w:t xml:space="preserve">Правописание родовых и падежных окончаний имен прилагательных в единственном и множественном числе.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b/>
          <w:bCs/>
          <w:i/>
          <w:iCs/>
          <w:kern w:val="1"/>
          <w:sz w:val="24"/>
          <w:szCs w:val="24"/>
          <w:lang w:eastAsia="ar-SA"/>
        </w:rPr>
      </w:pPr>
      <w:r w:rsidRPr="003A5E48">
        <w:rPr>
          <w:rFonts w:ascii="Times New Roman" w:eastAsia="Arial Unicode MS" w:hAnsi="Times New Roman" w:cs="Times New Roman"/>
          <w:b/>
          <w:bCs/>
          <w:i/>
          <w:iCs/>
          <w:kern w:val="1"/>
          <w:sz w:val="24"/>
          <w:szCs w:val="24"/>
          <w:lang w:eastAsia="ar-SA"/>
        </w:rPr>
        <w:t>Глагол</w:t>
      </w:r>
      <w:r w:rsidRPr="003A5E48">
        <w:rPr>
          <w:rFonts w:ascii="Times New Roman" w:eastAsia="Arial Unicode MS" w:hAnsi="Times New Roman" w:cs="Times New Roman"/>
          <w:kern w:val="1"/>
          <w:sz w:val="24"/>
          <w:szCs w:val="24"/>
          <w:lang w:eastAsia="ar-SA"/>
        </w:rPr>
        <w:t xml:space="preserve"> как часть речи. Изменение глагола по временам (настоящее, про</w:t>
      </w:r>
      <w:r w:rsidRPr="003A5E48">
        <w:rPr>
          <w:rFonts w:ascii="Times New Roman" w:eastAsia="Arial Unicode MS" w:hAnsi="Times New Roman" w:cs="Times New Roman"/>
          <w:kern w:val="1"/>
          <w:sz w:val="24"/>
          <w:szCs w:val="24"/>
          <w:lang w:eastAsia="ar-SA"/>
        </w:rPr>
        <w:softHyphen/>
        <w:t>шедшее, будущее). Изменение глагола по лицам и числам. Правописание окон</w:t>
      </w:r>
      <w:r w:rsidRPr="003A5E48">
        <w:rPr>
          <w:rFonts w:ascii="Times New Roman" w:eastAsia="Arial Unicode MS" w:hAnsi="Times New Roman" w:cs="Times New Roman"/>
          <w:kern w:val="1"/>
          <w:sz w:val="24"/>
          <w:szCs w:val="24"/>
          <w:lang w:eastAsia="ar-SA"/>
        </w:rPr>
        <w:softHyphen/>
        <w:t xml:space="preserve">чаний глаголов 2-го лица </w:t>
      </w:r>
      <w:proofErr w:type="gramStart"/>
      <w:r w:rsidRPr="003A5E48">
        <w:rPr>
          <w:rFonts w:ascii="Times New Roman" w:eastAsia="Arial Unicode MS" w:hAnsi="Times New Roman" w:cs="Times New Roman"/>
          <w:b/>
          <w:bCs/>
          <w:kern w:val="1"/>
          <w:sz w:val="24"/>
          <w:szCs w:val="24"/>
          <w:lang w:eastAsia="ar-SA"/>
        </w:rPr>
        <w:t>–</w:t>
      </w:r>
      <w:proofErr w:type="spellStart"/>
      <w:r w:rsidRPr="003A5E48">
        <w:rPr>
          <w:rFonts w:ascii="Times New Roman" w:eastAsia="Arial Unicode MS" w:hAnsi="Times New Roman" w:cs="Times New Roman"/>
          <w:b/>
          <w:bCs/>
          <w:kern w:val="1"/>
          <w:sz w:val="24"/>
          <w:szCs w:val="24"/>
          <w:lang w:eastAsia="ar-SA"/>
        </w:rPr>
        <w:t>ш</w:t>
      </w:r>
      <w:proofErr w:type="gramEnd"/>
      <w:r w:rsidRPr="003A5E48">
        <w:rPr>
          <w:rFonts w:ascii="Times New Roman" w:eastAsia="Arial Unicode MS" w:hAnsi="Times New Roman" w:cs="Times New Roman"/>
          <w:b/>
          <w:bCs/>
          <w:kern w:val="1"/>
          <w:sz w:val="24"/>
          <w:szCs w:val="24"/>
          <w:lang w:eastAsia="ar-SA"/>
        </w:rPr>
        <w:t>ь</w:t>
      </w:r>
      <w:proofErr w:type="spellEnd"/>
      <w:r w:rsidRPr="003A5E48">
        <w:rPr>
          <w:rFonts w:ascii="Times New Roman" w:eastAsia="Arial Unicode MS" w:hAnsi="Times New Roman" w:cs="Times New Roman"/>
          <w:kern w:val="1"/>
          <w:sz w:val="24"/>
          <w:szCs w:val="24"/>
          <w:lang w:eastAsia="ar-SA"/>
        </w:rPr>
        <w:t xml:space="preserve">, </w:t>
      </w:r>
      <w:r w:rsidRPr="003A5E48">
        <w:rPr>
          <w:rFonts w:ascii="Times New Roman" w:eastAsia="Arial Unicode MS" w:hAnsi="Times New Roman" w:cs="Times New Roman"/>
          <w:b/>
          <w:bCs/>
          <w:kern w:val="1"/>
          <w:sz w:val="24"/>
          <w:szCs w:val="24"/>
          <w:lang w:eastAsia="ar-SA"/>
        </w:rPr>
        <w:t>-</w:t>
      </w:r>
      <w:proofErr w:type="spellStart"/>
      <w:r w:rsidRPr="003A5E48">
        <w:rPr>
          <w:rFonts w:ascii="Times New Roman" w:eastAsia="Arial Unicode MS" w:hAnsi="Times New Roman" w:cs="Times New Roman"/>
          <w:b/>
          <w:bCs/>
          <w:kern w:val="1"/>
          <w:sz w:val="24"/>
          <w:szCs w:val="24"/>
          <w:lang w:eastAsia="ar-SA"/>
        </w:rPr>
        <w:t>шься</w:t>
      </w:r>
      <w:proofErr w:type="spellEnd"/>
      <w:r w:rsidRPr="003A5E48">
        <w:rPr>
          <w:rFonts w:ascii="Times New Roman" w:eastAsia="Arial Unicode MS" w:hAnsi="Times New Roman" w:cs="Times New Roman"/>
          <w:kern w:val="1"/>
          <w:sz w:val="24"/>
          <w:szCs w:val="24"/>
          <w:lang w:eastAsia="ar-SA"/>
        </w:rPr>
        <w:t xml:space="preserve">. Глаголы на </w:t>
      </w:r>
      <w:proofErr w:type="gramStart"/>
      <w:r w:rsidRPr="003A5E48">
        <w:rPr>
          <w:rFonts w:ascii="Times New Roman" w:eastAsia="Arial Unicode MS" w:hAnsi="Times New Roman" w:cs="Times New Roman"/>
          <w:b/>
          <w:bCs/>
          <w:kern w:val="1"/>
          <w:sz w:val="24"/>
          <w:szCs w:val="24"/>
          <w:lang w:eastAsia="ar-SA"/>
        </w:rPr>
        <w:t>–</w:t>
      </w:r>
      <w:proofErr w:type="spellStart"/>
      <w:r w:rsidRPr="003A5E48">
        <w:rPr>
          <w:rFonts w:ascii="Times New Roman" w:eastAsia="Arial Unicode MS" w:hAnsi="Times New Roman" w:cs="Times New Roman"/>
          <w:b/>
          <w:bCs/>
          <w:kern w:val="1"/>
          <w:sz w:val="24"/>
          <w:szCs w:val="24"/>
          <w:lang w:eastAsia="ar-SA"/>
        </w:rPr>
        <w:t>с</w:t>
      </w:r>
      <w:proofErr w:type="gramEnd"/>
      <w:r w:rsidRPr="003A5E48">
        <w:rPr>
          <w:rFonts w:ascii="Times New Roman" w:eastAsia="Arial Unicode MS" w:hAnsi="Times New Roman" w:cs="Times New Roman"/>
          <w:b/>
          <w:bCs/>
          <w:kern w:val="1"/>
          <w:sz w:val="24"/>
          <w:szCs w:val="24"/>
          <w:lang w:eastAsia="ar-SA"/>
        </w:rPr>
        <w:t>я</w:t>
      </w:r>
      <w:proofErr w:type="spellEnd"/>
      <w:r w:rsidRPr="003A5E48">
        <w:rPr>
          <w:rFonts w:ascii="Times New Roman" w:eastAsia="Arial Unicode MS" w:hAnsi="Times New Roman" w:cs="Times New Roman"/>
          <w:kern w:val="1"/>
          <w:sz w:val="24"/>
          <w:szCs w:val="24"/>
          <w:lang w:eastAsia="ar-SA"/>
        </w:rPr>
        <w:t xml:space="preserve"> (</w:t>
      </w:r>
      <w:r w:rsidRPr="003A5E48">
        <w:rPr>
          <w:rFonts w:ascii="Times New Roman" w:eastAsia="Arial Unicode MS" w:hAnsi="Times New Roman" w:cs="Times New Roman"/>
          <w:b/>
          <w:bCs/>
          <w:kern w:val="1"/>
          <w:sz w:val="24"/>
          <w:szCs w:val="24"/>
          <w:lang w:eastAsia="ar-SA"/>
        </w:rPr>
        <w:t>-</w:t>
      </w:r>
      <w:proofErr w:type="spellStart"/>
      <w:r w:rsidRPr="003A5E48">
        <w:rPr>
          <w:rFonts w:ascii="Times New Roman" w:eastAsia="Arial Unicode MS" w:hAnsi="Times New Roman" w:cs="Times New Roman"/>
          <w:b/>
          <w:bCs/>
          <w:kern w:val="1"/>
          <w:sz w:val="24"/>
          <w:szCs w:val="24"/>
          <w:lang w:eastAsia="ar-SA"/>
        </w:rPr>
        <w:t>сь</w:t>
      </w:r>
      <w:proofErr w:type="spellEnd"/>
      <w:r w:rsidRPr="003A5E48">
        <w:rPr>
          <w:rFonts w:ascii="Times New Roman" w:eastAsia="Arial Unicode MS" w:hAnsi="Times New Roman" w:cs="Times New Roman"/>
          <w:kern w:val="1"/>
          <w:sz w:val="24"/>
          <w:szCs w:val="24"/>
          <w:lang w:eastAsia="ar-SA"/>
        </w:rPr>
        <w:t>). Изменение гла</w:t>
      </w:r>
      <w:r w:rsidRPr="003A5E48">
        <w:rPr>
          <w:rFonts w:ascii="Times New Roman" w:eastAsia="Arial Unicode MS" w:hAnsi="Times New Roman" w:cs="Times New Roman"/>
          <w:kern w:val="1"/>
          <w:sz w:val="24"/>
          <w:szCs w:val="24"/>
          <w:lang w:eastAsia="ar-SA"/>
        </w:rPr>
        <w:softHyphen/>
        <w:t>голов в прошедшем времени по родам и числам.  Неопределенная форма гла</w:t>
      </w:r>
      <w:r w:rsidRPr="003A5E48">
        <w:rPr>
          <w:rFonts w:ascii="Times New Roman" w:eastAsia="Arial Unicode MS" w:hAnsi="Times New Roman" w:cs="Times New Roman"/>
          <w:kern w:val="1"/>
          <w:sz w:val="24"/>
          <w:szCs w:val="24"/>
          <w:lang w:eastAsia="ar-SA"/>
        </w:rPr>
        <w:softHyphen/>
        <w:t>гола. Спряжение глаголов. Правописание безударных личных окончаний гла</w:t>
      </w:r>
      <w:r w:rsidRPr="003A5E48">
        <w:rPr>
          <w:rFonts w:ascii="Times New Roman" w:eastAsia="Arial Unicode MS" w:hAnsi="Times New Roman" w:cs="Times New Roman"/>
          <w:kern w:val="1"/>
          <w:sz w:val="24"/>
          <w:szCs w:val="24"/>
          <w:lang w:eastAsia="ar-SA"/>
        </w:rPr>
        <w:softHyphen/>
        <w:t xml:space="preserve">голов </w:t>
      </w:r>
      <w:r w:rsidRPr="003A5E48">
        <w:rPr>
          <w:rFonts w:ascii="Times New Roman" w:eastAsia="Arial Unicode MS" w:hAnsi="Times New Roman" w:cs="Times New Roman"/>
          <w:kern w:val="1"/>
          <w:sz w:val="24"/>
          <w:szCs w:val="24"/>
          <w:lang w:val="en-US" w:eastAsia="ar-SA"/>
        </w:rPr>
        <w:t>I</w:t>
      </w:r>
      <w:r w:rsidRPr="003A5E48">
        <w:rPr>
          <w:rFonts w:ascii="Times New Roman" w:eastAsia="Arial Unicode MS" w:hAnsi="Times New Roman" w:cs="Times New Roman"/>
          <w:kern w:val="1"/>
          <w:sz w:val="24"/>
          <w:szCs w:val="24"/>
          <w:lang w:eastAsia="ar-SA"/>
        </w:rPr>
        <w:t xml:space="preserve"> и </w:t>
      </w:r>
      <w:r w:rsidRPr="003A5E48">
        <w:rPr>
          <w:rFonts w:ascii="Times New Roman" w:eastAsia="Arial Unicode MS" w:hAnsi="Times New Roman" w:cs="Times New Roman"/>
          <w:kern w:val="1"/>
          <w:sz w:val="24"/>
          <w:szCs w:val="24"/>
          <w:lang w:val="en-US" w:eastAsia="ar-SA"/>
        </w:rPr>
        <w:t>II</w:t>
      </w:r>
      <w:r w:rsidRPr="003A5E48">
        <w:rPr>
          <w:rFonts w:ascii="Times New Roman" w:eastAsia="Arial Unicode MS" w:hAnsi="Times New Roman" w:cs="Times New Roman"/>
          <w:kern w:val="1"/>
          <w:sz w:val="24"/>
          <w:szCs w:val="24"/>
          <w:lang w:eastAsia="ar-SA"/>
        </w:rPr>
        <w:t xml:space="preserve"> спряжения. Правописание глаголов с </w:t>
      </w:r>
      <w:proofErr w:type="gramStart"/>
      <w:r w:rsidRPr="003A5E48">
        <w:rPr>
          <w:rFonts w:ascii="Times New Roman" w:eastAsia="Arial Unicode MS" w:hAnsi="Times New Roman" w:cs="Times New Roman"/>
          <w:b/>
          <w:bCs/>
          <w:kern w:val="1"/>
          <w:sz w:val="24"/>
          <w:szCs w:val="24"/>
          <w:lang w:eastAsia="ar-SA"/>
        </w:rPr>
        <w:t>–</w:t>
      </w:r>
      <w:proofErr w:type="spellStart"/>
      <w:r w:rsidRPr="003A5E48">
        <w:rPr>
          <w:rFonts w:ascii="Times New Roman" w:eastAsia="Arial Unicode MS" w:hAnsi="Times New Roman" w:cs="Times New Roman"/>
          <w:b/>
          <w:bCs/>
          <w:kern w:val="1"/>
          <w:sz w:val="24"/>
          <w:szCs w:val="24"/>
          <w:lang w:eastAsia="ar-SA"/>
        </w:rPr>
        <w:t>т</w:t>
      </w:r>
      <w:proofErr w:type="gramEnd"/>
      <w:r w:rsidRPr="003A5E48">
        <w:rPr>
          <w:rFonts w:ascii="Times New Roman" w:eastAsia="Arial Unicode MS" w:hAnsi="Times New Roman" w:cs="Times New Roman"/>
          <w:b/>
          <w:bCs/>
          <w:kern w:val="1"/>
          <w:sz w:val="24"/>
          <w:szCs w:val="24"/>
          <w:lang w:eastAsia="ar-SA"/>
        </w:rPr>
        <w:t>ься</w:t>
      </w:r>
      <w:proofErr w:type="spellEnd"/>
      <w:r w:rsidRPr="003A5E48">
        <w:rPr>
          <w:rFonts w:ascii="Times New Roman" w:eastAsia="Arial Unicode MS" w:hAnsi="Times New Roman" w:cs="Times New Roman"/>
          <w:kern w:val="1"/>
          <w:sz w:val="24"/>
          <w:szCs w:val="24"/>
          <w:lang w:eastAsia="ar-SA"/>
        </w:rPr>
        <w:t xml:space="preserve">, </w:t>
      </w:r>
      <w:r w:rsidRPr="003A5E48">
        <w:rPr>
          <w:rFonts w:ascii="Times New Roman" w:eastAsia="Arial Unicode MS" w:hAnsi="Times New Roman" w:cs="Times New Roman"/>
          <w:b/>
          <w:bCs/>
          <w:kern w:val="1"/>
          <w:sz w:val="24"/>
          <w:szCs w:val="24"/>
          <w:lang w:eastAsia="ar-SA"/>
        </w:rPr>
        <w:t>-</w:t>
      </w:r>
      <w:proofErr w:type="spellStart"/>
      <w:r w:rsidRPr="003A5E48">
        <w:rPr>
          <w:rFonts w:ascii="Times New Roman" w:eastAsia="Arial Unicode MS" w:hAnsi="Times New Roman" w:cs="Times New Roman"/>
          <w:b/>
          <w:bCs/>
          <w:kern w:val="1"/>
          <w:sz w:val="24"/>
          <w:szCs w:val="24"/>
          <w:lang w:eastAsia="ar-SA"/>
        </w:rPr>
        <w:t>тся</w:t>
      </w:r>
      <w:proofErr w:type="spellEnd"/>
      <w:r w:rsidRPr="003A5E48">
        <w:rPr>
          <w:rFonts w:ascii="Times New Roman" w:eastAsia="Arial Unicode MS" w:hAnsi="Times New Roman" w:cs="Times New Roman"/>
          <w:kern w:val="1"/>
          <w:sz w:val="24"/>
          <w:szCs w:val="24"/>
          <w:lang w:eastAsia="ar-SA"/>
        </w:rPr>
        <w:t>. Повелительная форма глагола. Правописание глаголов повелительной формы еди</w:t>
      </w:r>
      <w:r w:rsidRPr="003A5E48">
        <w:rPr>
          <w:rFonts w:ascii="Times New Roman" w:eastAsia="Arial Unicode MS" w:hAnsi="Times New Roman" w:cs="Times New Roman"/>
          <w:kern w:val="1"/>
          <w:sz w:val="24"/>
          <w:szCs w:val="24"/>
          <w:lang w:eastAsia="ar-SA"/>
        </w:rPr>
        <w:softHyphen/>
        <w:t>н</w:t>
      </w:r>
      <w:r w:rsidRPr="003A5E48">
        <w:rPr>
          <w:rFonts w:ascii="Times New Roman" w:eastAsia="Arial Unicode MS" w:hAnsi="Times New Roman" w:cs="Times New Roman"/>
          <w:kern w:val="1"/>
          <w:sz w:val="24"/>
          <w:szCs w:val="24"/>
          <w:lang w:eastAsia="ar-SA"/>
        </w:rPr>
        <w:softHyphen/>
        <w:t>с</w:t>
      </w:r>
      <w:r w:rsidRPr="003A5E48">
        <w:rPr>
          <w:rFonts w:ascii="Times New Roman" w:eastAsia="Arial Unicode MS" w:hAnsi="Times New Roman" w:cs="Times New Roman"/>
          <w:kern w:val="1"/>
          <w:sz w:val="24"/>
          <w:szCs w:val="24"/>
          <w:lang w:eastAsia="ar-SA"/>
        </w:rPr>
        <w:softHyphen/>
        <w:t>т</w:t>
      </w:r>
      <w:r w:rsidRPr="003A5E48">
        <w:rPr>
          <w:rFonts w:ascii="Times New Roman" w:eastAsia="Arial Unicode MS" w:hAnsi="Times New Roman" w:cs="Times New Roman"/>
          <w:kern w:val="1"/>
          <w:sz w:val="24"/>
          <w:szCs w:val="24"/>
          <w:lang w:eastAsia="ar-SA"/>
        </w:rPr>
        <w:softHyphen/>
        <w:t>вен</w:t>
      </w:r>
      <w:r w:rsidRPr="003A5E48">
        <w:rPr>
          <w:rFonts w:ascii="Times New Roman" w:eastAsia="Arial Unicode MS" w:hAnsi="Times New Roman" w:cs="Times New Roman"/>
          <w:kern w:val="1"/>
          <w:sz w:val="24"/>
          <w:szCs w:val="24"/>
          <w:lang w:eastAsia="ar-SA"/>
        </w:rPr>
        <w:softHyphen/>
        <w:t xml:space="preserve">ного и множественного числа. Правописание частицы НЕ с глаголами.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b/>
          <w:bCs/>
          <w:i/>
          <w:iCs/>
          <w:kern w:val="1"/>
          <w:sz w:val="24"/>
          <w:szCs w:val="24"/>
          <w:lang w:eastAsia="ar-SA"/>
        </w:rPr>
      </w:pPr>
      <w:r w:rsidRPr="003A5E48">
        <w:rPr>
          <w:rFonts w:ascii="Times New Roman" w:eastAsia="Arial Unicode MS" w:hAnsi="Times New Roman" w:cs="Times New Roman"/>
          <w:b/>
          <w:bCs/>
          <w:i/>
          <w:iCs/>
          <w:kern w:val="1"/>
          <w:sz w:val="24"/>
          <w:szCs w:val="24"/>
          <w:lang w:eastAsia="ar-SA"/>
        </w:rPr>
        <w:t>Местоимение</w:t>
      </w:r>
      <w:r w:rsidRPr="003A5E48">
        <w:rPr>
          <w:rFonts w:ascii="Times New Roman" w:eastAsia="Arial Unicode MS" w:hAnsi="Times New Roman" w:cs="Times New Roman"/>
          <w:kern w:val="1"/>
          <w:sz w:val="24"/>
          <w:szCs w:val="24"/>
          <w:lang w:eastAsia="ar-SA"/>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b/>
          <w:bCs/>
          <w:i/>
          <w:iCs/>
          <w:kern w:val="1"/>
          <w:sz w:val="24"/>
          <w:szCs w:val="24"/>
          <w:lang w:eastAsia="ar-SA"/>
        </w:rPr>
      </w:pPr>
      <w:r w:rsidRPr="003A5E48">
        <w:rPr>
          <w:rFonts w:ascii="Times New Roman" w:eastAsia="Arial Unicode MS" w:hAnsi="Times New Roman" w:cs="Times New Roman"/>
          <w:b/>
          <w:bCs/>
          <w:i/>
          <w:iCs/>
          <w:kern w:val="1"/>
          <w:sz w:val="24"/>
          <w:szCs w:val="24"/>
          <w:lang w:eastAsia="ar-SA"/>
        </w:rPr>
        <w:t>Имя числительное</w:t>
      </w:r>
      <w:r w:rsidRPr="003A5E48">
        <w:rPr>
          <w:rFonts w:ascii="Times New Roman" w:eastAsia="Arial Unicode MS" w:hAnsi="Times New Roman" w:cs="Times New Roman"/>
          <w:kern w:val="1"/>
          <w:sz w:val="24"/>
          <w:szCs w:val="24"/>
          <w:lang w:eastAsia="ar-SA"/>
        </w:rPr>
        <w:t>. Понятие об имени числительном. Числительные количественные и порядковые. Правописание числительных.</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b/>
          <w:bCs/>
          <w:kern w:val="1"/>
          <w:sz w:val="24"/>
          <w:szCs w:val="24"/>
          <w:lang w:eastAsia="ar-SA"/>
        </w:rPr>
      </w:pPr>
      <w:r w:rsidRPr="003A5E48">
        <w:rPr>
          <w:rFonts w:ascii="Times New Roman" w:eastAsia="Arial Unicode MS" w:hAnsi="Times New Roman" w:cs="Times New Roman"/>
          <w:b/>
          <w:bCs/>
          <w:i/>
          <w:iCs/>
          <w:kern w:val="1"/>
          <w:sz w:val="24"/>
          <w:szCs w:val="24"/>
          <w:lang w:eastAsia="ar-SA"/>
        </w:rPr>
        <w:t>Наречие.</w:t>
      </w:r>
      <w:r w:rsidRPr="003A5E48">
        <w:rPr>
          <w:rFonts w:ascii="Times New Roman" w:eastAsia="Arial Unicode MS" w:hAnsi="Times New Roman" w:cs="Times New Roman"/>
          <w:kern w:val="1"/>
          <w:sz w:val="24"/>
          <w:szCs w:val="24"/>
          <w:lang w:eastAsia="ar-SA"/>
        </w:rPr>
        <w:t xml:space="preserve"> Понятие о наречии. Наречия, обозначающие время, место, способ действия. Правописание наречий.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b/>
          <w:bCs/>
          <w:kern w:val="1"/>
          <w:sz w:val="24"/>
          <w:szCs w:val="24"/>
          <w:lang w:eastAsia="ar-SA"/>
        </w:rPr>
        <w:t>Синтаксис.</w:t>
      </w:r>
      <w:r w:rsidRPr="003A5E48">
        <w:rPr>
          <w:rFonts w:ascii="Times New Roman" w:eastAsia="Arial Unicode MS" w:hAnsi="Times New Roman" w:cs="Times New Roman"/>
          <w:kern w:val="1"/>
          <w:sz w:val="24"/>
          <w:szCs w:val="24"/>
          <w:lang w:eastAsia="ar-SA"/>
        </w:rPr>
        <w:t xml:space="preserve"> Словосочетание. Предложение.</w:t>
      </w:r>
      <w:r w:rsidRPr="003A5E48">
        <w:rPr>
          <w:rFonts w:ascii="Times New Roman" w:eastAsia="Arial Unicode MS" w:hAnsi="Times New Roman" w:cs="Times New Roman"/>
          <w:b/>
          <w:bCs/>
          <w:kern w:val="1"/>
          <w:sz w:val="24"/>
          <w:szCs w:val="24"/>
          <w:lang w:eastAsia="ar-SA"/>
        </w:rPr>
        <w:t xml:space="preserve"> </w:t>
      </w:r>
      <w:r w:rsidRPr="003A5E48">
        <w:rPr>
          <w:rFonts w:ascii="Times New Roman" w:eastAsia="Arial Unicode MS" w:hAnsi="Times New Roman" w:cs="Times New Roman"/>
          <w:kern w:val="1"/>
          <w:sz w:val="24"/>
          <w:szCs w:val="24"/>
          <w:lang w:eastAsia="ar-SA"/>
        </w:rPr>
        <w:t>Простые и сложные предло</w:t>
      </w:r>
      <w:r w:rsidRPr="003A5E48">
        <w:rPr>
          <w:rFonts w:ascii="Times New Roman" w:eastAsia="Arial Unicode MS" w:hAnsi="Times New Roman" w:cs="Times New Roman"/>
          <w:kern w:val="1"/>
          <w:sz w:val="24"/>
          <w:szCs w:val="24"/>
          <w:lang w:eastAsia="ar-SA"/>
        </w:rPr>
        <w:softHyphen/>
        <w:t>жения.</w:t>
      </w:r>
      <w:r w:rsidRPr="003A5E48">
        <w:rPr>
          <w:rFonts w:ascii="Times New Roman" w:eastAsia="Arial Unicode MS" w:hAnsi="Times New Roman" w:cs="Times New Roman"/>
          <w:b/>
          <w:bCs/>
          <w:kern w:val="1"/>
          <w:sz w:val="24"/>
          <w:szCs w:val="24"/>
          <w:lang w:eastAsia="ar-SA"/>
        </w:rPr>
        <w:t xml:space="preserve"> </w:t>
      </w:r>
      <w:r w:rsidRPr="003A5E48">
        <w:rPr>
          <w:rFonts w:ascii="Times New Roman" w:eastAsia="Arial Unicode MS" w:hAnsi="Times New Roman" w:cs="Times New Roman"/>
          <w:kern w:val="1"/>
          <w:sz w:val="24"/>
          <w:szCs w:val="24"/>
          <w:lang w:eastAsia="ar-SA"/>
        </w:rPr>
        <w:t xml:space="preserve">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kern w:val="1"/>
          <w:sz w:val="24"/>
          <w:szCs w:val="24"/>
          <w:lang w:eastAsia="ar-SA"/>
        </w:rPr>
        <w:t>Установление последовательности предложений в тексте. Связь предложе</w:t>
      </w:r>
      <w:r w:rsidRPr="003A5E48">
        <w:rPr>
          <w:rFonts w:ascii="Times New Roman" w:eastAsia="Arial Unicode MS" w:hAnsi="Times New Roman" w:cs="Times New Roman"/>
          <w:kern w:val="1"/>
          <w:sz w:val="24"/>
          <w:szCs w:val="24"/>
          <w:lang w:eastAsia="ar-SA"/>
        </w:rPr>
        <w:softHyphen/>
        <w:t>ний в тексте с помощью различных языковых средств (личных место</w:t>
      </w:r>
      <w:r w:rsidRPr="003A5E48">
        <w:rPr>
          <w:rFonts w:ascii="Times New Roman" w:eastAsia="Arial Unicode MS" w:hAnsi="Times New Roman" w:cs="Times New Roman"/>
          <w:kern w:val="1"/>
          <w:sz w:val="24"/>
          <w:szCs w:val="24"/>
          <w:lang w:eastAsia="ar-SA"/>
        </w:rPr>
        <w:softHyphen/>
        <w:t>имений, наречий, повтора существительного, синонимической замены и др.).</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kern w:val="1"/>
          <w:sz w:val="24"/>
          <w:szCs w:val="24"/>
          <w:lang w:eastAsia="ar-SA"/>
        </w:rPr>
        <w:t>Однородные члены предложения. Союзы в простом и сложном пред</w:t>
      </w:r>
      <w:r w:rsidRPr="003A5E48">
        <w:rPr>
          <w:rFonts w:ascii="Times New Roman" w:eastAsia="Arial Unicode MS" w:hAnsi="Times New Roman" w:cs="Times New Roman"/>
          <w:kern w:val="1"/>
          <w:sz w:val="24"/>
          <w:szCs w:val="24"/>
          <w:lang w:eastAsia="ar-SA"/>
        </w:rPr>
        <w:softHyphen/>
        <w:t xml:space="preserve">ложении, знаки препинания перед союзами. Обращение, знаки препинания при обращении. Прямая речь. Знаки препинания при прямой речи.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b/>
          <w:bCs/>
          <w:kern w:val="1"/>
          <w:sz w:val="24"/>
          <w:szCs w:val="24"/>
          <w:lang w:eastAsia="ar-SA"/>
        </w:rPr>
      </w:pPr>
      <w:r w:rsidRPr="003A5E48">
        <w:rPr>
          <w:rFonts w:ascii="Times New Roman" w:eastAsia="Arial Unicode MS" w:hAnsi="Times New Roman" w:cs="Times New Roman"/>
          <w:kern w:val="1"/>
          <w:sz w:val="24"/>
          <w:szCs w:val="24"/>
          <w:lang w:eastAsia="ar-SA"/>
        </w:rPr>
        <w:t xml:space="preserve">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w:t>
      </w:r>
      <w:proofErr w:type="gramStart"/>
      <w:r w:rsidRPr="003A5E48">
        <w:rPr>
          <w:rFonts w:ascii="Times New Roman" w:eastAsia="Arial Unicode MS" w:hAnsi="Times New Roman" w:cs="Times New Roman"/>
          <w:kern w:val="1"/>
          <w:sz w:val="24"/>
          <w:szCs w:val="24"/>
          <w:lang w:eastAsia="ar-SA"/>
        </w:rPr>
        <w:t>КОТОРЫЙ</w:t>
      </w:r>
      <w:proofErr w:type="gramEnd"/>
      <w:r w:rsidRPr="003A5E48">
        <w:rPr>
          <w:rFonts w:ascii="Times New Roman" w:eastAsia="Arial Unicode MS" w:hAnsi="Times New Roman" w:cs="Times New Roman"/>
          <w:kern w:val="1"/>
          <w:sz w:val="24"/>
          <w:szCs w:val="24"/>
          <w:lang w:eastAsia="ar-SA"/>
        </w:rPr>
        <w:t>.</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b/>
          <w:bCs/>
          <w:kern w:val="1"/>
          <w:sz w:val="24"/>
          <w:szCs w:val="24"/>
          <w:lang w:eastAsia="ar-SA"/>
        </w:rPr>
        <w:t xml:space="preserve">Развитие речи, работа с текстом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kern w:val="1"/>
          <w:sz w:val="24"/>
          <w:szCs w:val="24"/>
          <w:lang w:eastAsia="ar-SA"/>
        </w:rPr>
        <w:t xml:space="preserve">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kern w:val="1"/>
          <w:sz w:val="24"/>
          <w:szCs w:val="24"/>
          <w:lang w:eastAsia="ar-SA"/>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kern w:val="1"/>
          <w:sz w:val="24"/>
          <w:szCs w:val="24"/>
          <w:lang w:eastAsia="ar-SA"/>
        </w:rPr>
        <w:t xml:space="preserve">Составление рассказа по серии сюжетных картин, картине, по опорным словам, материалам наблюдения, по предложенной теме, по плану.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kern w:val="1"/>
          <w:sz w:val="24"/>
          <w:szCs w:val="24"/>
          <w:lang w:eastAsia="ar-SA"/>
        </w:rPr>
        <w:t xml:space="preserve">Изложение текста с опорой на заранее составленный план. Изложение по коллективно составленному плану.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b/>
          <w:bCs/>
          <w:kern w:val="1"/>
          <w:sz w:val="24"/>
          <w:szCs w:val="24"/>
          <w:lang w:eastAsia="ar-SA"/>
        </w:rPr>
      </w:pPr>
      <w:r w:rsidRPr="003A5E48">
        <w:rPr>
          <w:rFonts w:ascii="Times New Roman" w:eastAsia="Arial Unicode MS" w:hAnsi="Times New Roman" w:cs="Times New Roman"/>
          <w:kern w:val="1"/>
          <w:sz w:val="24"/>
          <w:szCs w:val="24"/>
          <w:lang w:eastAsia="ar-SA"/>
        </w:rPr>
        <w:t>Сочинение творческого характера по картине, по личным наблюдениям, с привлечением сведений из практической деятельности, книг.</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b/>
          <w:bCs/>
          <w:kern w:val="1"/>
          <w:sz w:val="24"/>
          <w:szCs w:val="24"/>
          <w:lang w:eastAsia="ar-SA"/>
        </w:rPr>
        <w:t xml:space="preserve">Деловое письмо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kern w:val="1"/>
          <w:sz w:val="24"/>
          <w:szCs w:val="24"/>
          <w:lang w:eastAsia="ar-SA"/>
        </w:rPr>
        <w:t xml:space="preserve">Адрес на открытке и конверте, поздравительная открытка, письмо. Записки: личные и деловые. </w:t>
      </w:r>
      <w:proofErr w:type="gramStart"/>
      <w:r w:rsidRPr="003A5E48">
        <w:rPr>
          <w:rFonts w:ascii="Times New Roman" w:eastAsia="Arial Unicode MS" w:hAnsi="Times New Roman" w:cs="Times New Roman"/>
          <w:kern w:val="1"/>
          <w:sz w:val="24"/>
          <w:szCs w:val="24"/>
          <w:lang w:eastAsia="ar-SA"/>
        </w:rPr>
        <w:t xml:space="preserve">Заметка в стенгазету, объявление, заявление, автобиография, анкета, доверенность, расписка и др. </w:t>
      </w:r>
      <w:proofErr w:type="gramEnd"/>
    </w:p>
    <w:p w:rsidR="003A5E48" w:rsidRPr="003A5E48" w:rsidRDefault="003A5E48" w:rsidP="003A5E48">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3A5E48">
        <w:rPr>
          <w:rFonts w:ascii="Times New Roman" w:eastAsia="Arial Unicode MS" w:hAnsi="Times New Roman" w:cs="Times New Roman"/>
          <w:kern w:val="1"/>
          <w:sz w:val="24"/>
          <w:szCs w:val="24"/>
          <w:lang w:eastAsia="ar-SA"/>
        </w:rPr>
        <w:t>Письмо с элементами творческой деятельности.</w:t>
      </w:r>
    </w:p>
    <w:p w:rsidR="003A5E48" w:rsidRPr="003A5E48" w:rsidRDefault="003A5E48" w:rsidP="003A5E48">
      <w:pPr>
        <w:suppressAutoHyphens/>
        <w:spacing w:before="120" w:after="0" w:line="240" w:lineRule="auto"/>
        <w:ind w:firstLine="709"/>
        <w:jc w:val="both"/>
        <w:rPr>
          <w:rFonts w:ascii="Calibri" w:eastAsia="Arial Unicode MS" w:hAnsi="Calibri" w:cs="Calibri"/>
          <w:b/>
          <w:bCs/>
          <w:kern w:val="1"/>
          <w:sz w:val="24"/>
          <w:szCs w:val="24"/>
          <w:lang w:eastAsia="ar-SA"/>
        </w:rPr>
      </w:pPr>
      <w:r w:rsidRPr="003A5E48">
        <w:rPr>
          <w:rFonts w:ascii="Times New Roman" w:eastAsia="Arial Unicode MS" w:hAnsi="Times New Roman" w:cs="Times New Roman"/>
          <w:b/>
          <w:kern w:val="1"/>
          <w:sz w:val="24"/>
          <w:szCs w:val="24"/>
          <w:lang w:eastAsia="ar-SA"/>
        </w:rPr>
        <w:t>Чтение и развитие речи (</w:t>
      </w:r>
      <w:r w:rsidRPr="003A5E48">
        <w:rPr>
          <w:rFonts w:ascii="Times New Roman" w:eastAsia="Arial Unicode MS" w:hAnsi="Times New Roman" w:cs="Times New Roman"/>
          <w:kern w:val="1"/>
          <w:sz w:val="24"/>
          <w:szCs w:val="24"/>
          <w:lang w:eastAsia="ar-SA"/>
        </w:rPr>
        <w:t>Литературное чтение</w:t>
      </w:r>
      <w:r w:rsidRPr="003A5E48">
        <w:rPr>
          <w:rFonts w:ascii="Times New Roman" w:eastAsia="Arial Unicode MS" w:hAnsi="Times New Roman" w:cs="Times New Roman"/>
          <w:b/>
          <w:kern w:val="1"/>
          <w:sz w:val="24"/>
          <w:szCs w:val="24"/>
          <w:lang w:eastAsia="ar-SA"/>
        </w:rPr>
        <w:t>)</w:t>
      </w:r>
    </w:p>
    <w:p w:rsidR="003A5E48" w:rsidRPr="003A5E48" w:rsidRDefault="003A5E48" w:rsidP="003A5E48">
      <w:pPr>
        <w:shd w:val="clear" w:color="auto" w:fill="FFFFFF"/>
        <w:spacing w:before="120" w:after="0" w:line="240" w:lineRule="auto"/>
        <w:ind w:firstLine="709"/>
        <w:jc w:val="both"/>
        <w:rPr>
          <w:rFonts w:ascii="Times New Roman" w:eastAsia="Times New Roman" w:hAnsi="Times New Roman" w:cs="Times New Roman"/>
          <w:b/>
          <w:bCs/>
          <w:kern w:val="1"/>
          <w:sz w:val="24"/>
          <w:szCs w:val="24"/>
          <w:lang w:eastAsia="ar-SA"/>
        </w:rPr>
      </w:pPr>
      <w:r w:rsidRPr="003A5E48">
        <w:rPr>
          <w:rFonts w:ascii="Times New Roman" w:eastAsia="Times New Roman" w:hAnsi="Times New Roman" w:cs="Times New Roman"/>
          <w:b/>
          <w:bCs/>
          <w:kern w:val="1"/>
          <w:sz w:val="24"/>
          <w:szCs w:val="24"/>
          <w:lang w:eastAsia="ar-SA"/>
        </w:rPr>
        <w:t>Содержание чтения (круг чтения)</w:t>
      </w:r>
      <w:r w:rsidRPr="003A5E48">
        <w:rPr>
          <w:rFonts w:ascii="Times New Roman" w:eastAsia="Times New Roman" w:hAnsi="Times New Roman" w:cs="Times New Roman"/>
          <w:kern w:val="1"/>
          <w:sz w:val="24"/>
          <w:szCs w:val="24"/>
          <w:lang w:eastAsia="ar-SA"/>
        </w:rPr>
        <w:t xml:space="preserve">. Произведения устного народного творчества (сказка, былина, предание, легенда). Стихотворные и прозаические произведения </w:t>
      </w:r>
      <w:r w:rsidRPr="003A5E48">
        <w:rPr>
          <w:rFonts w:ascii="Times New Roman" w:eastAsia="Times New Roman" w:hAnsi="Times New Roman" w:cs="Times New Roman"/>
          <w:kern w:val="1"/>
          <w:sz w:val="24"/>
          <w:szCs w:val="24"/>
          <w:lang w:eastAsia="ar-SA"/>
        </w:rPr>
        <w:lastRenderedPageBreak/>
        <w:t xml:space="preserve">отечественных и зарубежных писателей </w:t>
      </w:r>
      <w:r w:rsidRPr="003A5E48">
        <w:rPr>
          <w:rFonts w:ascii="Times New Roman" w:eastAsia="Times New Roman" w:hAnsi="Times New Roman" w:cs="Times New Roman"/>
          <w:kern w:val="1"/>
          <w:sz w:val="24"/>
          <w:szCs w:val="24"/>
          <w:lang w:val="en-US" w:eastAsia="ar-SA"/>
        </w:rPr>
        <w:t>XIX</w:t>
      </w:r>
      <w:r w:rsidRPr="003A5E48">
        <w:rPr>
          <w:rFonts w:ascii="Times New Roman" w:eastAsia="Times New Roman" w:hAnsi="Times New Roman" w:cs="Times New Roman"/>
          <w:kern w:val="1"/>
          <w:sz w:val="24"/>
          <w:szCs w:val="24"/>
          <w:lang w:eastAsia="ar-SA"/>
        </w:rPr>
        <w:t xml:space="preserve"> - </w:t>
      </w:r>
      <w:r w:rsidRPr="003A5E48">
        <w:rPr>
          <w:rFonts w:ascii="Times New Roman" w:eastAsia="Times New Roman" w:hAnsi="Times New Roman" w:cs="Times New Roman"/>
          <w:kern w:val="1"/>
          <w:sz w:val="24"/>
          <w:szCs w:val="24"/>
          <w:lang w:val="en-US" w:eastAsia="ar-SA"/>
        </w:rPr>
        <w:t>XXI</w:t>
      </w:r>
      <w:r w:rsidRPr="003A5E48">
        <w:rPr>
          <w:rFonts w:ascii="Times New Roman" w:eastAsia="Times New Roman" w:hAnsi="Times New Roman" w:cs="Times New Roman"/>
          <w:kern w:val="1"/>
          <w:sz w:val="24"/>
          <w:szCs w:val="24"/>
          <w:lang w:eastAsia="ar-SA"/>
        </w:rPr>
        <w:t xml:space="preserve">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 </w:t>
      </w:r>
    </w:p>
    <w:p w:rsidR="003A5E48" w:rsidRPr="003A5E48" w:rsidRDefault="003A5E48" w:rsidP="003A5E48">
      <w:pPr>
        <w:shd w:val="clear" w:color="auto" w:fill="FFFFFF"/>
        <w:spacing w:after="0" w:line="240" w:lineRule="auto"/>
        <w:ind w:firstLine="709"/>
        <w:jc w:val="both"/>
        <w:rPr>
          <w:rFonts w:ascii="Times New Roman" w:eastAsia="Times New Roman" w:hAnsi="Times New Roman" w:cs="Times New Roman"/>
          <w:b/>
          <w:bCs/>
          <w:kern w:val="1"/>
          <w:sz w:val="24"/>
          <w:szCs w:val="24"/>
          <w:lang w:eastAsia="ar-SA"/>
        </w:rPr>
      </w:pPr>
      <w:proofErr w:type="gramStart"/>
      <w:r w:rsidRPr="003A5E48">
        <w:rPr>
          <w:rFonts w:ascii="Times New Roman" w:eastAsia="Times New Roman" w:hAnsi="Times New Roman" w:cs="Times New Roman"/>
          <w:b/>
          <w:bCs/>
          <w:kern w:val="1"/>
          <w:sz w:val="24"/>
          <w:szCs w:val="24"/>
          <w:lang w:eastAsia="ar-SA"/>
        </w:rPr>
        <w:t>Примерная тематика произведений</w:t>
      </w:r>
      <w:r w:rsidRPr="003A5E48">
        <w:rPr>
          <w:rFonts w:ascii="Times New Roman" w:eastAsia="Times New Roman" w:hAnsi="Times New Roman" w:cs="Times New Roman"/>
          <w:kern w:val="1"/>
          <w:sz w:val="24"/>
          <w:szCs w:val="24"/>
          <w:lang w:eastAsia="ar-SA"/>
        </w:rPr>
        <w:t>: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roofErr w:type="gramEnd"/>
    </w:p>
    <w:p w:rsidR="003A5E48" w:rsidRPr="003A5E48" w:rsidRDefault="003A5E48" w:rsidP="003A5E48">
      <w:pPr>
        <w:shd w:val="clear" w:color="auto" w:fill="FFFFFF"/>
        <w:spacing w:after="0" w:line="240" w:lineRule="auto"/>
        <w:ind w:firstLine="709"/>
        <w:jc w:val="both"/>
        <w:rPr>
          <w:rFonts w:ascii="Times New Roman" w:eastAsia="Times New Roman" w:hAnsi="Times New Roman" w:cs="Times New Roman"/>
          <w:b/>
          <w:bCs/>
          <w:kern w:val="1"/>
          <w:sz w:val="24"/>
          <w:szCs w:val="24"/>
          <w:lang w:eastAsia="ar-SA"/>
        </w:rPr>
      </w:pPr>
      <w:proofErr w:type="gramStart"/>
      <w:r w:rsidRPr="003A5E48">
        <w:rPr>
          <w:rFonts w:ascii="Times New Roman" w:eastAsia="Times New Roman" w:hAnsi="Times New Roman" w:cs="Times New Roman"/>
          <w:b/>
          <w:bCs/>
          <w:kern w:val="1"/>
          <w:sz w:val="24"/>
          <w:szCs w:val="24"/>
          <w:lang w:eastAsia="ar-SA"/>
        </w:rPr>
        <w:t>Жанровое разнообразие</w:t>
      </w:r>
      <w:r w:rsidRPr="003A5E48">
        <w:rPr>
          <w:rFonts w:ascii="Times New Roman" w:eastAsia="Times New Roman" w:hAnsi="Times New Roman" w:cs="Times New Roman"/>
          <w:kern w:val="1"/>
          <w:sz w:val="24"/>
          <w:szCs w:val="24"/>
          <w:lang w:eastAsia="ar-SA"/>
        </w:rPr>
        <w:t>: народные и авторские сказки, басни, былины, легенды, рассказы, рассказы-описания, стихотворения.</w:t>
      </w:r>
      <w:proofErr w:type="gramEnd"/>
    </w:p>
    <w:p w:rsidR="003A5E48" w:rsidRPr="003A5E48" w:rsidRDefault="003A5E48" w:rsidP="003A5E48">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3A5E48">
        <w:rPr>
          <w:rFonts w:ascii="Times New Roman" w:eastAsia="Times New Roman" w:hAnsi="Times New Roman" w:cs="Times New Roman"/>
          <w:b/>
          <w:bCs/>
          <w:kern w:val="1"/>
          <w:sz w:val="24"/>
          <w:szCs w:val="24"/>
          <w:lang w:eastAsia="ar-SA"/>
        </w:rPr>
        <w:t>Ориентировка в литературоведческих понятиях</w:t>
      </w:r>
      <w:r w:rsidRPr="003A5E48">
        <w:rPr>
          <w:rFonts w:ascii="Times New Roman" w:eastAsia="Times New Roman" w:hAnsi="Times New Roman" w:cs="Times New Roman"/>
          <w:kern w:val="1"/>
          <w:sz w:val="24"/>
          <w:szCs w:val="24"/>
          <w:lang w:eastAsia="ar-SA"/>
        </w:rPr>
        <w:t xml:space="preserve">: </w:t>
      </w:r>
    </w:p>
    <w:p w:rsidR="003A5E48" w:rsidRPr="003A5E48" w:rsidRDefault="003A5E48" w:rsidP="002C31E0">
      <w:pPr>
        <w:numPr>
          <w:ilvl w:val="0"/>
          <w:numId w:val="7"/>
        </w:numPr>
        <w:shd w:val="clear" w:color="auto" w:fill="FFFFFF"/>
        <w:suppressAutoHyphens/>
        <w:spacing w:after="0" w:line="240" w:lineRule="auto"/>
        <w:ind w:left="0" w:firstLine="709"/>
        <w:jc w:val="both"/>
        <w:rPr>
          <w:rFonts w:ascii="Times New Roman" w:eastAsia="Times New Roman" w:hAnsi="Times New Roman" w:cs="Times New Roman"/>
          <w:kern w:val="1"/>
          <w:sz w:val="24"/>
          <w:szCs w:val="24"/>
          <w:lang w:eastAsia="ar-SA"/>
        </w:rPr>
      </w:pPr>
      <w:proofErr w:type="gramStart"/>
      <w:r w:rsidRPr="003A5E48">
        <w:rPr>
          <w:rFonts w:ascii="Times New Roman" w:eastAsia="Times New Roman" w:hAnsi="Times New Roman" w:cs="Times New Roman"/>
          <w:kern w:val="1"/>
          <w:sz w:val="24"/>
          <w:szCs w:val="24"/>
          <w:lang w:eastAsia="ar-SA"/>
        </w:rPr>
        <w:t xml:space="preserve">литературное произведение, фольклор, литературные жанры (сказка, былина, сказ, басня, пословица, рассказ, стихотворение), автобиография писателя. </w:t>
      </w:r>
      <w:proofErr w:type="gramEnd"/>
    </w:p>
    <w:p w:rsidR="003A5E48" w:rsidRPr="003A5E48" w:rsidRDefault="003A5E48" w:rsidP="002C31E0">
      <w:pPr>
        <w:numPr>
          <w:ilvl w:val="0"/>
          <w:numId w:val="7"/>
        </w:numPr>
        <w:shd w:val="clear" w:color="auto" w:fill="FFFFFF"/>
        <w:suppressAutoHyphens/>
        <w:spacing w:after="0" w:line="240" w:lineRule="auto"/>
        <w:ind w:left="0" w:firstLine="709"/>
        <w:jc w:val="both"/>
        <w:rPr>
          <w:rFonts w:ascii="Times New Roman" w:eastAsia="Times New Roman" w:hAnsi="Times New Roman" w:cs="Times New Roman"/>
          <w:kern w:val="1"/>
          <w:sz w:val="24"/>
          <w:szCs w:val="24"/>
          <w:lang w:eastAsia="ar-SA"/>
        </w:rPr>
      </w:pPr>
      <w:r w:rsidRPr="003A5E48">
        <w:rPr>
          <w:rFonts w:ascii="Times New Roman" w:eastAsia="Times New Roman" w:hAnsi="Times New Roman" w:cs="Times New Roman"/>
          <w:kern w:val="1"/>
          <w:sz w:val="24"/>
          <w:szCs w:val="24"/>
          <w:lang w:eastAsia="ar-SA"/>
        </w:rPr>
        <w:t>присказка, зачин, диалог, произведение.</w:t>
      </w:r>
    </w:p>
    <w:p w:rsidR="003A5E48" w:rsidRPr="003A5E48" w:rsidRDefault="003A5E48" w:rsidP="002C31E0">
      <w:pPr>
        <w:numPr>
          <w:ilvl w:val="0"/>
          <w:numId w:val="7"/>
        </w:numPr>
        <w:shd w:val="clear" w:color="auto" w:fill="FFFFFF"/>
        <w:suppressAutoHyphens/>
        <w:spacing w:after="0" w:line="240" w:lineRule="auto"/>
        <w:ind w:left="0" w:firstLine="709"/>
        <w:jc w:val="both"/>
        <w:rPr>
          <w:rFonts w:ascii="Times New Roman" w:eastAsia="Times New Roman" w:hAnsi="Times New Roman" w:cs="Times New Roman"/>
          <w:kern w:val="1"/>
          <w:sz w:val="24"/>
          <w:szCs w:val="24"/>
          <w:lang w:eastAsia="ar-SA"/>
        </w:rPr>
      </w:pPr>
      <w:r w:rsidRPr="003A5E48">
        <w:rPr>
          <w:rFonts w:ascii="Times New Roman" w:eastAsia="Times New Roman" w:hAnsi="Times New Roman" w:cs="Times New Roman"/>
          <w:kern w:val="1"/>
          <w:sz w:val="24"/>
          <w:szCs w:val="24"/>
          <w:lang w:eastAsia="ar-SA"/>
        </w:rPr>
        <w:t>герой (персонаж), гласный и второстепенный герой, портрет героя, пейзаж.</w:t>
      </w:r>
    </w:p>
    <w:p w:rsidR="003A5E48" w:rsidRPr="003A5E48" w:rsidRDefault="003A5E48" w:rsidP="002C31E0">
      <w:pPr>
        <w:numPr>
          <w:ilvl w:val="0"/>
          <w:numId w:val="7"/>
        </w:numPr>
        <w:shd w:val="clear" w:color="auto" w:fill="FFFFFF"/>
        <w:suppressAutoHyphens/>
        <w:spacing w:after="0" w:line="240" w:lineRule="auto"/>
        <w:ind w:left="0" w:firstLine="709"/>
        <w:jc w:val="both"/>
        <w:rPr>
          <w:rFonts w:ascii="Times New Roman" w:eastAsia="Times New Roman" w:hAnsi="Times New Roman" w:cs="Times New Roman"/>
          <w:kern w:val="1"/>
          <w:sz w:val="24"/>
          <w:szCs w:val="24"/>
          <w:lang w:eastAsia="ar-SA"/>
        </w:rPr>
      </w:pPr>
      <w:r w:rsidRPr="003A5E48">
        <w:rPr>
          <w:rFonts w:ascii="Times New Roman" w:eastAsia="Times New Roman" w:hAnsi="Times New Roman" w:cs="Times New Roman"/>
          <w:kern w:val="1"/>
          <w:sz w:val="24"/>
          <w:szCs w:val="24"/>
          <w:lang w:eastAsia="ar-SA"/>
        </w:rPr>
        <w:t xml:space="preserve">стихотворение, рифма, строка, строфа.  </w:t>
      </w:r>
    </w:p>
    <w:p w:rsidR="003A5E48" w:rsidRPr="003A5E48" w:rsidRDefault="003A5E48" w:rsidP="002C31E0">
      <w:pPr>
        <w:numPr>
          <w:ilvl w:val="0"/>
          <w:numId w:val="7"/>
        </w:numPr>
        <w:shd w:val="clear" w:color="auto" w:fill="FFFFFF"/>
        <w:suppressAutoHyphens/>
        <w:spacing w:after="0" w:line="240" w:lineRule="auto"/>
        <w:ind w:left="0" w:firstLine="709"/>
        <w:jc w:val="both"/>
        <w:rPr>
          <w:rFonts w:ascii="Times New Roman" w:eastAsia="Times New Roman" w:hAnsi="Times New Roman" w:cs="Times New Roman"/>
          <w:kern w:val="1"/>
          <w:sz w:val="24"/>
          <w:szCs w:val="24"/>
          <w:lang w:eastAsia="ar-SA"/>
        </w:rPr>
      </w:pPr>
      <w:r w:rsidRPr="003A5E48">
        <w:rPr>
          <w:rFonts w:ascii="Times New Roman" w:eastAsia="Times New Roman" w:hAnsi="Times New Roman" w:cs="Times New Roman"/>
          <w:kern w:val="1"/>
          <w:sz w:val="24"/>
          <w:szCs w:val="24"/>
          <w:lang w:eastAsia="ar-SA"/>
        </w:rPr>
        <w:t xml:space="preserve">средства выразительности (логическая пауза, темп, ритм). </w:t>
      </w:r>
    </w:p>
    <w:p w:rsidR="003A5E48" w:rsidRPr="003A5E48" w:rsidRDefault="003A5E48" w:rsidP="002C31E0">
      <w:pPr>
        <w:numPr>
          <w:ilvl w:val="0"/>
          <w:numId w:val="7"/>
        </w:numPr>
        <w:shd w:val="clear" w:color="auto" w:fill="FFFFFF"/>
        <w:suppressAutoHyphens/>
        <w:spacing w:after="0" w:line="240" w:lineRule="auto"/>
        <w:ind w:left="0" w:firstLine="709"/>
        <w:jc w:val="both"/>
        <w:rPr>
          <w:rFonts w:ascii="Times New Roman" w:eastAsia="Times New Roman" w:hAnsi="Times New Roman" w:cs="Times New Roman"/>
          <w:b/>
          <w:bCs/>
          <w:kern w:val="1"/>
          <w:sz w:val="24"/>
          <w:szCs w:val="24"/>
          <w:lang w:eastAsia="ar-SA"/>
        </w:rPr>
      </w:pPr>
      <w:r w:rsidRPr="003A5E48">
        <w:rPr>
          <w:rFonts w:ascii="Times New Roman" w:eastAsia="Times New Roman" w:hAnsi="Times New Roman" w:cs="Times New Roman"/>
          <w:kern w:val="1"/>
          <w:sz w:val="24"/>
          <w:szCs w:val="24"/>
          <w:lang w:eastAsia="ar-SA"/>
        </w:rPr>
        <w:t>элементы книги: переплёт, обложка, форзац, титульный лист, оглавление, предисловие, послесловие.</w:t>
      </w:r>
    </w:p>
    <w:p w:rsidR="003A5E48" w:rsidRPr="003A5E48" w:rsidRDefault="003A5E48" w:rsidP="003A5E48">
      <w:pPr>
        <w:shd w:val="clear" w:color="auto" w:fill="FFFFFF"/>
        <w:spacing w:after="0" w:line="240" w:lineRule="auto"/>
        <w:ind w:firstLine="709"/>
        <w:jc w:val="both"/>
        <w:rPr>
          <w:rFonts w:ascii="Times New Roman" w:eastAsia="Times New Roman" w:hAnsi="Times New Roman" w:cs="Times New Roman"/>
          <w:b/>
          <w:bCs/>
          <w:kern w:val="1"/>
          <w:sz w:val="24"/>
          <w:szCs w:val="24"/>
          <w:lang w:eastAsia="ar-SA"/>
        </w:rPr>
      </w:pPr>
      <w:r w:rsidRPr="003A5E48">
        <w:rPr>
          <w:rFonts w:ascii="Times New Roman" w:eastAsia="Times New Roman" w:hAnsi="Times New Roman" w:cs="Times New Roman"/>
          <w:b/>
          <w:bCs/>
          <w:kern w:val="1"/>
          <w:sz w:val="24"/>
          <w:szCs w:val="24"/>
          <w:lang w:eastAsia="ar-SA"/>
        </w:rPr>
        <w:t>Навык чтения:</w:t>
      </w:r>
      <w:r w:rsidRPr="003A5E48">
        <w:rPr>
          <w:rFonts w:ascii="Times New Roman" w:eastAsia="Times New Roman" w:hAnsi="Times New Roman" w:cs="Times New Roman"/>
          <w:kern w:val="1"/>
          <w:sz w:val="24"/>
          <w:szCs w:val="24"/>
          <w:lang w:eastAsia="ar-SA"/>
        </w:rPr>
        <w:t xml:space="preserve">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rsidR="003A5E48" w:rsidRPr="003A5E48" w:rsidRDefault="003A5E48" w:rsidP="003A5E48">
      <w:pPr>
        <w:shd w:val="clear" w:color="auto" w:fill="FFFFFF"/>
        <w:spacing w:after="0" w:line="240" w:lineRule="auto"/>
        <w:ind w:firstLine="709"/>
        <w:jc w:val="both"/>
        <w:rPr>
          <w:rFonts w:ascii="Times New Roman" w:eastAsia="Times New Roman" w:hAnsi="Times New Roman" w:cs="Times New Roman"/>
          <w:b/>
          <w:bCs/>
          <w:kern w:val="1"/>
          <w:sz w:val="24"/>
          <w:szCs w:val="24"/>
          <w:lang w:eastAsia="ar-SA"/>
        </w:rPr>
      </w:pPr>
      <w:r w:rsidRPr="003A5E48">
        <w:rPr>
          <w:rFonts w:ascii="Times New Roman" w:eastAsia="Times New Roman" w:hAnsi="Times New Roman" w:cs="Times New Roman"/>
          <w:b/>
          <w:bCs/>
          <w:kern w:val="1"/>
          <w:sz w:val="24"/>
          <w:szCs w:val="24"/>
          <w:lang w:eastAsia="ar-SA"/>
        </w:rPr>
        <w:t>Работа с текстом.</w:t>
      </w:r>
      <w:r w:rsidRPr="003A5E48">
        <w:rPr>
          <w:rFonts w:ascii="Times New Roman" w:eastAsia="Times New Roman" w:hAnsi="Times New Roman" w:cs="Times New Roman"/>
          <w:kern w:val="1"/>
          <w:sz w:val="24"/>
          <w:szCs w:val="24"/>
          <w:lang w:eastAsia="ar-SA"/>
        </w:rPr>
        <w:t xml:space="preserve">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w:t>
      </w:r>
      <w:proofErr w:type="spellStart"/>
      <w:r w:rsidRPr="003A5E48">
        <w:rPr>
          <w:rFonts w:ascii="Times New Roman" w:eastAsia="Times New Roman" w:hAnsi="Times New Roman" w:cs="Times New Roman"/>
          <w:kern w:val="1"/>
          <w:sz w:val="24"/>
          <w:szCs w:val="24"/>
          <w:lang w:eastAsia="ar-SA"/>
        </w:rPr>
        <w:t>озаглавливание</w:t>
      </w:r>
      <w:proofErr w:type="spellEnd"/>
      <w:r w:rsidRPr="003A5E48">
        <w:rPr>
          <w:rFonts w:ascii="Times New Roman" w:eastAsia="Times New Roman" w:hAnsi="Times New Roman" w:cs="Times New Roman"/>
          <w:kern w:val="1"/>
          <w:sz w:val="24"/>
          <w:szCs w:val="24"/>
          <w:lang w:eastAsia="ar-SA"/>
        </w:rPr>
        <w:t xml:space="preserve">, составление плана. Выборочный, краткий и подробный пересказ произведения или его части по плану. </w:t>
      </w:r>
    </w:p>
    <w:p w:rsidR="003A5E48" w:rsidRPr="003A5E48" w:rsidRDefault="003A5E48" w:rsidP="003A5E48">
      <w:pPr>
        <w:shd w:val="clear" w:color="auto" w:fill="FFFFFF"/>
        <w:spacing w:after="120" w:line="240" w:lineRule="auto"/>
        <w:ind w:firstLine="709"/>
        <w:jc w:val="both"/>
        <w:rPr>
          <w:rFonts w:ascii="Times New Roman" w:eastAsia="Times New Roman" w:hAnsi="Times New Roman" w:cs="Times New Roman"/>
          <w:b/>
          <w:kern w:val="1"/>
          <w:sz w:val="24"/>
          <w:szCs w:val="24"/>
          <w:lang w:eastAsia="ar-SA"/>
        </w:rPr>
      </w:pPr>
      <w:r w:rsidRPr="003A5E48">
        <w:rPr>
          <w:rFonts w:ascii="Times New Roman" w:eastAsia="Times New Roman" w:hAnsi="Times New Roman" w:cs="Times New Roman"/>
          <w:b/>
          <w:bCs/>
          <w:kern w:val="1"/>
          <w:sz w:val="24"/>
          <w:szCs w:val="24"/>
          <w:lang w:eastAsia="ar-SA"/>
        </w:rPr>
        <w:t>Внеклассное чтение</w:t>
      </w:r>
      <w:r w:rsidRPr="003A5E48">
        <w:rPr>
          <w:rFonts w:ascii="Times New Roman" w:eastAsia="Times New Roman" w:hAnsi="Times New Roman" w:cs="Times New Roman"/>
          <w:kern w:val="1"/>
          <w:sz w:val="24"/>
          <w:szCs w:val="24"/>
          <w:lang w:eastAsia="ar-SA"/>
        </w:rPr>
        <w:t xml:space="preserve">. Самостоятельное чтение книг, газет и журналов. Обсуждение </w:t>
      </w:r>
      <w:proofErr w:type="gramStart"/>
      <w:r w:rsidRPr="003A5E48">
        <w:rPr>
          <w:rFonts w:ascii="Times New Roman" w:eastAsia="Times New Roman" w:hAnsi="Times New Roman" w:cs="Times New Roman"/>
          <w:kern w:val="1"/>
          <w:sz w:val="24"/>
          <w:szCs w:val="24"/>
          <w:lang w:eastAsia="ar-SA"/>
        </w:rPr>
        <w:t>прочитанного</w:t>
      </w:r>
      <w:proofErr w:type="gramEnd"/>
      <w:r w:rsidRPr="003A5E48">
        <w:rPr>
          <w:rFonts w:ascii="Times New Roman" w:eastAsia="Times New Roman" w:hAnsi="Times New Roman" w:cs="Times New Roman"/>
          <w:kern w:val="1"/>
          <w:sz w:val="24"/>
          <w:szCs w:val="24"/>
          <w:lang w:eastAsia="ar-SA"/>
        </w:rPr>
        <w:t xml:space="preserve">. Отчет о прочитанном произведении. Ведение дневников внеклассного чтения (коллективное или с помощью учителя). </w:t>
      </w:r>
    </w:p>
    <w:p w:rsidR="003A5E48" w:rsidRPr="003A5E48" w:rsidRDefault="003A5E48" w:rsidP="0021715C">
      <w:pPr>
        <w:suppressAutoHyphens/>
        <w:spacing w:after="0" w:line="240" w:lineRule="auto"/>
        <w:ind w:firstLine="709"/>
        <w:jc w:val="center"/>
        <w:rPr>
          <w:rFonts w:ascii="Times New Roman" w:eastAsia="Arial Unicode MS" w:hAnsi="Times New Roman" w:cs="Times New Roman"/>
          <w:b/>
          <w:kern w:val="1"/>
          <w:sz w:val="24"/>
          <w:szCs w:val="24"/>
          <w:lang w:eastAsia="ar-SA"/>
        </w:rPr>
      </w:pPr>
      <w:r w:rsidRPr="003A5E48">
        <w:rPr>
          <w:rFonts w:ascii="Times New Roman" w:eastAsia="Arial Unicode MS" w:hAnsi="Times New Roman" w:cs="Times New Roman"/>
          <w:b/>
          <w:kern w:val="1"/>
          <w:sz w:val="24"/>
          <w:szCs w:val="24"/>
          <w:lang w:eastAsia="ar-SA"/>
        </w:rPr>
        <w:t>МАТЕМАТИКА</w:t>
      </w:r>
    </w:p>
    <w:p w:rsidR="003A5E48" w:rsidRPr="003A5E48" w:rsidRDefault="003A5E48" w:rsidP="0021715C">
      <w:pPr>
        <w:suppressAutoHyphens/>
        <w:spacing w:after="0" w:line="240" w:lineRule="auto"/>
        <w:ind w:firstLine="709"/>
        <w:jc w:val="center"/>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b/>
          <w:kern w:val="1"/>
          <w:sz w:val="24"/>
          <w:szCs w:val="24"/>
          <w:lang w:eastAsia="ar-SA"/>
        </w:rPr>
        <w:t>Пояснительная записка</w:t>
      </w:r>
    </w:p>
    <w:p w:rsidR="003A5E48" w:rsidRPr="003A5E48" w:rsidRDefault="003A5E48" w:rsidP="003A5E48">
      <w:pPr>
        <w:suppressAutoHyphens/>
        <w:spacing w:before="120"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kern w:val="1"/>
          <w:sz w:val="24"/>
          <w:szCs w:val="24"/>
          <w:lang w:eastAsia="ar-SA"/>
        </w:rPr>
        <w:t>Курс математики в старших классах является логическим продолжением изучения этого предмета в дополнительном первом (</w:t>
      </w:r>
      <w:r w:rsidRPr="003A5E48">
        <w:rPr>
          <w:rFonts w:ascii="Times New Roman" w:eastAsia="Arial Unicode MS" w:hAnsi="Times New Roman" w:cs="Times New Roman"/>
          <w:kern w:val="1"/>
          <w:sz w:val="24"/>
          <w:szCs w:val="24"/>
          <w:lang w:val="en-US" w:eastAsia="ar-SA"/>
        </w:rPr>
        <w:t>I</w:t>
      </w:r>
      <w:r w:rsidRPr="003A5E48">
        <w:rPr>
          <w:rFonts w:ascii="Times New Roman" w:eastAsia="Arial Unicode MS" w:hAnsi="Times New Roman" w:cs="Times New Roman"/>
          <w:kern w:val="1"/>
          <w:sz w:val="24"/>
          <w:szCs w:val="24"/>
          <w:vertAlign w:val="superscript"/>
          <w:lang w:eastAsia="ar-SA"/>
        </w:rPr>
        <w:t>1</w:t>
      </w:r>
      <w:r w:rsidRPr="003A5E48">
        <w:rPr>
          <w:rFonts w:ascii="Times New Roman" w:eastAsia="Arial Unicode MS" w:hAnsi="Times New Roman" w:cs="Times New Roman"/>
          <w:kern w:val="1"/>
          <w:sz w:val="24"/>
          <w:szCs w:val="24"/>
          <w:lang w:eastAsia="ar-SA"/>
        </w:rPr>
        <w:t xml:space="preserve">) классе и </w:t>
      </w:r>
      <w:r w:rsidRPr="003A5E48">
        <w:rPr>
          <w:rFonts w:ascii="Times New Roman" w:eastAsia="Arial Unicode MS" w:hAnsi="Times New Roman" w:cs="Times New Roman"/>
          <w:kern w:val="1"/>
          <w:sz w:val="24"/>
          <w:szCs w:val="24"/>
          <w:lang w:val="en-US" w:eastAsia="ar-SA"/>
        </w:rPr>
        <w:t>I</w:t>
      </w:r>
      <w:r w:rsidRPr="003A5E48">
        <w:rPr>
          <w:rFonts w:ascii="Times New Roman" w:eastAsia="Arial Unicode MS" w:hAnsi="Times New Roman" w:cs="Times New Roman"/>
          <w:kern w:val="1"/>
          <w:sz w:val="24"/>
          <w:szCs w:val="24"/>
          <w:lang w:eastAsia="ar-SA"/>
        </w:rPr>
        <w:t>-</w:t>
      </w:r>
      <w:r w:rsidRPr="003A5E48">
        <w:rPr>
          <w:rFonts w:ascii="Times New Roman" w:eastAsia="Arial Unicode MS" w:hAnsi="Times New Roman" w:cs="Times New Roman"/>
          <w:kern w:val="1"/>
          <w:sz w:val="24"/>
          <w:szCs w:val="24"/>
          <w:lang w:val="en-US" w:eastAsia="ar-SA"/>
        </w:rPr>
        <w:t>IV</w:t>
      </w:r>
      <w:r w:rsidRPr="003A5E48">
        <w:rPr>
          <w:rFonts w:ascii="Times New Roman" w:eastAsia="Arial Unicode MS" w:hAnsi="Times New Roman" w:cs="Times New Roman"/>
          <w:kern w:val="1"/>
          <w:sz w:val="24"/>
          <w:szCs w:val="24"/>
          <w:lang w:eastAsia="ar-SA"/>
        </w:rPr>
        <w:t xml:space="preserve">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kern w:val="1"/>
          <w:sz w:val="24"/>
          <w:szCs w:val="24"/>
          <w:lang w:eastAsia="ar-SA"/>
        </w:rPr>
        <w:t xml:space="preserve">В процессе обучения математике в </w:t>
      </w:r>
      <w:r w:rsidRPr="003A5E48">
        <w:rPr>
          <w:rFonts w:ascii="Times New Roman" w:eastAsia="Arial Unicode MS" w:hAnsi="Times New Roman" w:cs="Times New Roman"/>
          <w:kern w:val="1"/>
          <w:sz w:val="24"/>
          <w:szCs w:val="24"/>
          <w:lang w:val="en-US" w:eastAsia="ar-SA"/>
        </w:rPr>
        <w:t>V</w:t>
      </w:r>
      <w:r w:rsidRPr="003A5E48">
        <w:rPr>
          <w:rFonts w:ascii="Times New Roman" w:eastAsia="Arial Unicode MS" w:hAnsi="Times New Roman" w:cs="Times New Roman"/>
          <w:kern w:val="1"/>
          <w:sz w:val="24"/>
          <w:szCs w:val="24"/>
          <w:lang w:eastAsia="ar-SA"/>
        </w:rPr>
        <w:t>-</w:t>
      </w:r>
      <w:r w:rsidRPr="003A5E48">
        <w:rPr>
          <w:rFonts w:ascii="Times New Roman" w:eastAsia="Arial Unicode MS" w:hAnsi="Times New Roman" w:cs="Times New Roman"/>
          <w:kern w:val="1"/>
          <w:sz w:val="24"/>
          <w:szCs w:val="24"/>
          <w:lang w:val="en-US" w:eastAsia="ar-SA"/>
        </w:rPr>
        <w:t>IX</w:t>
      </w:r>
      <w:r w:rsidRPr="003A5E48">
        <w:rPr>
          <w:rFonts w:ascii="Times New Roman" w:eastAsia="Arial Unicode MS" w:hAnsi="Times New Roman" w:cs="Times New Roman"/>
          <w:kern w:val="1"/>
          <w:sz w:val="24"/>
          <w:szCs w:val="24"/>
          <w:lang w:eastAsia="ar-SA"/>
        </w:rPr>
        <w:t xml:space="preserve"> классах решаются следующие задачи:</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kern w:val="1"/>
          <w:sz w:val="24"/>
          <w:szCs w:val="24"/>
          <w:lang w:eastAsia="ar-SA"/>
        </w:rPr>
        <w:t>―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kern w:val="1"/>
          <w:sz w:val="24"/>
          <w:szCs w:val="24"/>
          <w:lang w:eastAsia="ar-SA"/>
        </w:rPr>
        <w:t>― Коррекция недостатков познавательной деятельности и повышение уровня общего развития;</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b/>
          <w:color w:val="00000A"/>
          <w:kern w:val="1"/>
          <w:sz w:val="24"/>
          <w:szCs w:val="24"/>
          <w:lang w:eastAsia="ar-SA"/>
        </w:rPr>
      </w:pPr>
      <w:r w:rsidRPr="003A5E48">
        <w:rPr>
          <w:rFonts w:ascii="Times New Roman" w:eastAsia="Arial Unicode MS" w:hAnsi="Times New Roman" w:cs="Times New Roman"/>
          <w:kern w:val="1"/>
          <w:sz w:val="24"/>
          <w:szCs w:val="24"/>
          <w:lang w:eastAsia="ar-SA"/>
        </w:rPr>
        <w:t>― Воспитание положительных качеств и свойств личности.</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b/>
          <w:color w:val="00000A"/>
          <w:kern w:val="1"/>
          <w:sz w:val="24"/>
          <w:szCs w:val="24"/>
          <w:lang w:eastAsia="ar-SA"/>
        </w:rPr>
        <w:t>Нумерация.</w:t>
      </w:r>
      <w:r w:rsidRPr="003A5E48">
        <w:rPr>
          <w:rFonts w:ascii="Times New Roman" w:eastAsia="Arial Unicode MS" w:hAnsi="Times New Roman" w:cs="Times New Roman"/>
          <w:color w:val="00000A"/>
          <w:kern w:val="1"/>
          <w:sz w:val="24"/>
          <w:szCs w:val="24"/>
          <w:lang w:eastAsia="ar-SA"/>
        </w:rPr>
        <w:t xml:space="preserve"> Чтение и запись чисел от 0 до 1 000 000. Классы и разряды. Представление многозначных чисел в виде суммы разрядных слагаемых.</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b/>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Сравнение и упорядочение многозначных чисел.</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b/>
          <w:color w:val="00000A"/>
          <w:kern w:val="1"/>
          <w:sz w:val="24"/>
          <w:szCs w:val="24"/>
          <w:lang w:eastAsia="ar-SA"/>
        </w:rPr>
        <w:t xml:space="preserve">Единицы измерения и их соотношения. </w:t>
      </w:r>
      <w:proofErr w:type="gramStart"/>
      <w:r w:rsidRPr="003A5E48">
        <w:rPr>
          <w:rFonts w:ascii="Times New Roman" w:eastAsia="Arial Unicode MS" w:hAnsi="Times New Roman" w:cs="Times New Roman"/>
          <w:color w:val="00000A"/>
          <w:kern w:val="1"/>
          <w:sz w:val="24"/>
          <w:szCs w:val="24"/>
          <w:lang w:eastAsia="ar-SA"/>
        </w:rPr>
        <w:t>Величины (стоимость, длина, масса, емкость, время, площадь, объем) и единицы их измерения.</w:t>
      </w:r>
      <w:proofErr w:type="gramEnd"/>
      <w:r w:rsidRPr="003A5E48">
        <w:rPr>
          <w:rFonts w:ascii="Times New Roman" w:eastAsia="Arial Unicode MS" w:hAnsi="Times New Roman" w:cs="Times New Roman"/>
          <w:color w:val="00000A"/>
          <w:kern w:val="1"/>
          <w:sz w:val="24"/>
          <w:szCs w:val="24"/>
          <w:lang w:eastAsia="ar-SA"/>
        </w:rPr>
        <w:t xml:space="preserve"> Единицы измерения стоимости: копейка (1 к.), рубль (1 р.). </w:t>
      </w:r>
      <w:proofErr w:type="gramStart"/>
      <w:r w:rsidRPr="003A5E48">
        <w:rPr>
          <w:rFonts w:ascii="Times New Roman" w:eastAsia="Arial Unicode MS" w:hAnsi="Times New Roman" w:cs="Times New Roman"/>
          <w:color w:val="00000A"/>
          <w:kern w:val="1"/>
          <w:sz w:val="24"/>
          <w:szCs w:val="24"/>
          <w:lang w:eastAsia="ar-SA"/>
        </w:rPr>
        <w:t xml:space="preserve">Единицы измерения длины: миллиметр (1 мм), сантиметр (1 см), дециметр (1 </w:t>
      </w:r>
      <w:proofErr w:type="spellStart"/>
      <w:r w:rsidRPr="003A5E48">
        <w:rPr>
          <w:rFonts w:ascii="Times New Roman" w:eastAsia="Arial Unicode MS" w:hAnsi="Times New Roman" w:cs="Times New Roman"/>
          <w:color w:val="00000A"/>
          <w:kern w:val="1"/>
          <w:sz w:val="24"/>
          <w:szCs w:val="24"/>
          <w:lang w:eastAsia="ar-SA"/>
        </w:rPr>
        <w:t>дм</w:t>
      </w:r>
      <w:proofErr w:type="spellEnd"/>
      <w:r w:rsidRPr="003A5E48">
        <w:rPr>
          <w:rFonts w:ascii="Times New Roman" w:eastAsia="Arial Unicode MS" w:hAnsi="Times New Roman" w:cs="Times New Roman"/>
          <w:color w:val="00000A"/>
          <w:kern w:val="1"/>
          <w:sz w:val="24"/>
          <w:szCs w:val="24"/>
          <w:lang w:eastAsia="ar-SA"/>
        </w:rPr>
        <w:t>), метр (1 м), километр (1 км).</w:t>
      </w:r>
      <w:proofErr w:type="gramEnd"/>
      <w:r w:rsidRPr="003A5E48">
        <w:rPr>
          <w:rFonts w:ascii="Times New Roman" w:eastAsia="Arial Unicode MS" w:hAnsi="Times New Roman" w:cs="Times New Roman"/>
          <w:color w:val="00000A"/>
          <w:kern w:val="1"/>
          <w:sz w:val="24"/>
          <w:szCs w:val="24"/>
          <w:lang w:eastAsia="ar-SA"/>
        </w:rPr>
        <w:t xml:space="preserve"> Единицы измерения массы: грамм (1 г), </w:t>
      </w:r>
      <w:r w:rsidRPr="003A5E48">
        <w:rPr>
          <w:rFonts w:ascii="Times New Roman" w:eastAsia="Arial Unicode MS" w:hAnsi="Times New Roman" w:cs="Times New Roman"/>
          <w:color w:val="00000A"/>
          <w:kern w:val="1"/>
          <w:sz w:val="24"/>
          <w:szCs w:val="24"/>
          <w:lang w:eastAsia="ar-SA"/>
        </w:rPr>
        <w:lastRenderedPageBreak/>
        <w:t xml:space="preserve">килограмм (1 кг), центнер (1 ц), тонна (1 т). Единица измерения емкости – литр (1 л). Единицы измерения времени: секунда (1 с), минута (1 мин), час (1 ч), сутки (1 </w:t>
      </w:r>
      <w:proofErr w:type="spellStart"/>
      <w:r w:rsidRPr="003A5E48">
        <w:rPr>
          <w:rFonts w:ascii="Times New Roman" w:eastAsia="Arial Unicode MS" w:hAnsi="Times New Roman" w:cs="Times New Roman"/>
          <w:color w:val="00000A"/>
          <w:kern w:val="1"/>
          <w:sz w:val="24"/>
          <w:szCs w:val="24"/>
          <w:lang w:eastAsia="ar-SA"/>
        </w:rPr>
        <w:t>сут</w:t>
      </w:r>
      <w:proofErr w:type="spellEnd"/>
      <w:r w:rsidRPr="003A5E48">
        <w:rPr>
          <w:rFonts w:ascii="Times New Roman" w:eastAsia="Arial Unicode MS" w:hAnsi="Times New Roman" w:cs="Times New Roman"/>
          <w:color w:val="00000A"/>
          <w:kern w:val="1"/>
          <w:sz w:val="24"/>
          <w:szCs w:val="24"/>
          <w:lang w:eastAsia="ar-SA"/>
        </w:rPr>
        <w:t>.), неделя (1нед.), месяц (1 мес.), год (1 год), век (1 в.)</w:t>
      </w:r>
      <w:proofErr w:type="gramStart"/>
      <w:r w:rsidRPr="003A5E48">
        <w:rPr>
          <w:rFonts w:ascii="Times New Roman" w:eastAsia="Arial Unicode MS" w:hAnsi="Times New Roman" w:cs="Times New Roman"/>
          <w:color w:val="00000A"/>
          <w:kern w:val="1"/>
          <w:sz w:val="24"/>
          <w:szCs w:val="24"/>
          <w:lang w:eastAsia="ar-SA"/>
        </w:rPr>
        <w:t>.Е</w:t>
      </w:r>
      <w:proofErr w:type="gramEnd"/>
      <w:r w:rsidRPr="003A5E48">
        <w:rPr>
          <w:rFonts w:ascii="Times New Roman" w:eastAsia="Arial Unicode MS" w:hAnsi="Times New Roman" w:cs="Times New Roman"/>
          <w:color w:val="00000A"/>
          <w:kern w:val="1"/>
          <w:sz w:val="24"/>
          <w:szCs w:val="24"/>
          <w:lang w:eastAsia="ar-SA"/>
        </w:rPr>
        <w:t xml:space="preserve">диницы измерения площади: квадратный миллиметр (1 кв. мм), квадратный сантиметр (1 кв. см), квадратный дециметр (1 кв. </w:t>
      </w:r>
      <w:proofErr w:type="spellStart"/>
      <w:r w:rsidRPr="003A5E48">
        <w:rPr>
          <w:rFonts w:ascii="Times New Roman" w:eastAsia="Arial Unicode MS" w:hAnsi="Times New Roman" w:cs="Times New Roman"/>
          <w:color w:val="00000A"/>
          <w:kern w:val="1"/>
          <w:sz w:val="24"/>
          <w:szCs w:val="24"/>
          <w:lang w:eastAsia="ar-SA"/>
        </w:rPr>
        <w:t>дм</w:t>
      </w:r>
      <w:proofErr w:type="spellEnd"/>
      <w:r w:rsidRPr="003A5E48">
        <w:rPr>
          <w:rFonts w:ascii="Times New Roman" w:eastAsia="Arial Unicode MS" w:hAnsi="Times New Roman" w:cs="Times New Roman"/>
          <w:color w:val="00000A"/>
          <w:kern w:val="1"/>
          <w:sz w:val="24"/>
          <w:szCs w:val="24"/>
          <w:lang w:eastAsia="ar-SA"/>
        </w:rPr>
        <w:t>), квадратный метр (1 кв. м), квадратный километр (1 кв. км).Единицы измерения объема: кубический миллиметр (1 </w:t>
      </w:r>
      <w:proofErr w:type="gramStart"/>
      <w:r w:rsidRPr="003A5E48">
        <w:rPr>
          <w:rFonts w:ascii="Times New Roman" w:eastAsia="Arial Unicode MS" w:hAnsi="Times New Roman" w:cs="Times New Roman"/>
          <w:color w:val="00000A"/>
          <w:kern w:val="1"/>
          <w:sz w:val="24"/>
          <w:szCs w:val="24"/>
          <w:lang w:eastAsia="ar-SA"/>
        </w:rPr>
        <w:t>куб. мм), кубический сантиметр (1 куб. см), кубический дециметр (1 куб. </w:t>
      </w:r>
      <w:proofErr w:type="spellStart"/>
      <w:r w:rsidRPr="003A5E48">
        <w:rPr>
          <w:rFonts w:ascii="Times New Roman" w:eastAsia="Arial Unicode MS" w:hAnsi="Times New Roman" w:cs="Times New Roman"/>
          <w:color w:val="00000A"/>
          <w:kern w:val="1"/>
          <w:sz w:val="24"/>
          <w:szCs w:val="24"/>
          <w:lang w:eastAsia="ar-SA"/>
        </w:rPr>
        <w:t>дм</w:t>
      </w:r>
      <w:proofErr w:type="spellEnd"/>
      <w:r w:rsidRPr="003A5E48">
        <w:rPr>
          <w:rFonts w:ascii="Times New Roman" w:eastAsia="Arial Unicode MS" w:hAnsi="Times New Roman" w:cs="Times New Roman"/>
          <w:color w:val="00000A"/>
          <w:kern w:val="1"/>
          <w:sz w:val="24"/>
          <w:szCs w:val="24"/>
          <w:lang w:eastAsia="ar-SA"/>
        </w:rPr>
        <w:t>), кубический метр (1 куб. м), кубический километр (1 куб. км).</w:t>
      </w:r>
      <w:proofErr w:type="gramEnd"/>
    </w:p>
    <w:p w:rsidR="003A5E48" w:rsidRPr="003A5E48" w:rsidRDefault="003A5E48" w:rsidP="003A5E48">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Соотношения между единицами измерения однородных величин. Сравнение и упорядочение однородных величин.</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Преобразования чисел, полученных при измерении стоимости, длины, массы.</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Запись чисел, полученных при измерении длины, стоимости, массы, в виде</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b/>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десятичной дроби и обратное преобразование.</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b/>
          <w:color w:val="00000A"/>
          <w:kern w:val="1"/>
          <w:sz w:val="24"/>
          <w:szCs w:val="24"/>
          <w:lang w:eastAsia="ar-SA"/>
        </w:rPr>
        <w:t>Арифметические действия.</w:t>
      </w:r>
      <w:r w:rsidRPr="003A5E48">
        <w:rPr>
          <w:rFonts w:ascii="Times New Roman" w:eastAsia="Arial Unicode MS" w:hAnsi="Times New Roman" w:cs="Times New Roman"/>
          <w:color w:val="00000A"/>
          <w:kern w:val="1"/>
          <w:sz w:val="24"/>
          <w:szCs w:val="24"/>
          <w:lang w:eastAsia="ar-SA"/>
        </w:rPr>
        <w:t xml:space="preserve"> Сложение, вычитание, умножение и деление. Названия компонентов арифметических действий, знаки действий.</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 xml:space="preserve">Алгоритмы письменного сложения, вычитания, умножения и деления многозначных чисел.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 xml:space="preserve">Нахождение неизвестного компонента сложения и вычитания.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Способы проверки правильности вычислений (алгоритм, обратное действие, оценка достоверности результата).</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 xml:space="preserve">Сложение и вычитание чисел, полученных при измерении одной, двумя мерами, без преобразования и с преобразованием в пределах 100 000.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Умножение и деление целых чисел, полученных при счете и при измерении, на однозначное, двузначное число.</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Порядок действий. Нахождение значения числового выражения, состоящего из 3-4 арифметических действий.</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Использование микрокалькулятора для всех видов вычислений в пре</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b/>
          <w:color w:val="00000A"/>
          <w:kern w:val="1"/>
          <w:sz w:val="24"/>
          <w:szCs w:val="24"/>
          <w:lang w:eastAsia="ar-SA"/>
        </w:rPr>
      </w:pPr>
      <w:proofErr w:type="gramStart"/>
      <w:r w:rsidRPr="003A5E48">
        <w:rPr>
          <w:rFonts w:ascii="Times New Roman" w:eastAsia="Arial Unicode MS" w:hAnsi="Times New Roman" w:cs="Times New Roman"/>
          <w:color w:val="00000A"/>
          <w:kern w:val="1"/>
          <w:sz w:val="24"/>
          <w:szCs w:val="24"/>
          <w:lang w:eastAsia="ar-SA"/>
        </w:rPr>
        <w:t>делах</w:t>
      </w:r>
      <w:proofErr w:type="gramEnd"/>
      <w:r w:rsidRPr="003A5E48">
        <w:rPr>
          <w:rFonts w:ascii="Times New Roman" w:eastAsia="Arial Unicode MS" w:hAnsi="Times New Roman" w:cs="Times New Roman"/>
          <w:color w:val="00000A"/>
          <w:kern w:val="1"/>
          <w:sz w:val="24"/>
          <w:szCs w:val="24"/>
          <w:lang w:eastAsia="ar-SA"/>
        </w:rPr>
        <w:t xml:space="preserve"> 1 000 000 с целыми числами и числами, полученными при измерении, с проверкой результата повторным вычислением на микрокалькуляторе.</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b/>
          <w:color w:val="00000A"/>
          <w:kern w:val="1"/>
          <w:sz w:val="24"/>
          <w:szCs w:val="24"/>
          <w:lang w:eastAsia="ar-SA"/>
        </w:rPr>
        <w:t>Дроби.</w:t>
      </w:r>
      <w:r w:rsidRPr="003A5E48">
        <w:rPr>
          <w:rFonts w:ascii="Times New Roman" w:eastAsia="Arial Unicode MS" w:hAnsi="Times New Roman" w:cs="Times New Roman"/>
          <w:color w:val="00000A"/>
          <w:kern w:val="1"/>
          <w:sz w:val="24"/>
          <w:szCs w:val="24"/>
          <w:lang w:eastAsia="ar-SA"/>
        </w:rPr>
        <w:t xml:space="preserve"> Доля величины (половина, треть, четверть, десятая, сотая, тысячная). Получение долей. Сравнение долей.</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Смешанное число. Получение, чтение, запись, сравнение смешанных чисел.</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Сравнение дробей с разными числителями и знаменателями.</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Сложение и вычитание обыкновенных дробей с одинаковыми знаменателями.</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Нахождение одной или нескольких частей числа.</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 xml:space="preserve">Десятичная дробь. Чтение, запись десятичных дробей.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Выражение десятичных дробей в более крупных (мелких), одинаковых долях.</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Сравнение десятичных дробей.</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Сложение и вычитание десятичных дробей (все случаи).</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Нахождение десятичной дроби от числа.</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lastRenderedPageBreak/>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b/>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 xml:space="preserve">Понятие процента. Нахождение одного процента от числа. Нахождение нескольких процентов от числа.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b/>
          <w:color w:val="00000A"/>
          <w:kern w:val="1"/>
          <w:sz w:val="24"/>
          <w:szCs w:val="24"/>
          <w:lang w:eastAsia="ar-SA"/>
        </w:rPr>
        <w:t>Арифметические задачи.</w:t>
      </w:r>
      <w:r w:rsidRPr="003A5E48">
        <w:rPr>
          <w:rFonts w:ascii="Times New Roman" w:eastAsia="Arial Unicode MS" w:hAnsi="Times New Roman" w:cs="Times New Roman"/>
          <w:color w:val="00000A"/>
          <w:kern w:val="1"/>
          <w:sz w:val="24"/>
          <w:szCs w:val="24"/>
          <w:lang w:eastAsia="ar-SA"/>
        </w:rPr>
        <w:t xml:space="preserve"> Простые и составные (в 3-4 </w:t>
      </w:r>
      <w:proofErr w:type="gramStart"/>
      <w:r w:rsidRPr="003A5E48">
        <w:rPr>
          <w:rFonts w:ascii="Times New Roman" w:eastAsia="Arial Unicode MS" w:hAnsi="Times New Roman" w:cs="Times New Roman"/>
          <w:color w:val="00000A"/>
          <w:kern w:val="1"/>
          <w:sz w:val="24"/>
          <w:szCs w:val="24"/>
          <w:lang w:eastAsia="ar-SA"/>
        </w:rPr>
        <w:t>арифметических</w:t>
      </w:r>
      <w:proofErr w:type="gramEnd"/>
      <w:r w:rsidRPr="003A5E48">
        <w:rPr>
          <w:rFonts w:ascii="Times New Roman" w:eastAsia="Arial Unicode MS" w:hAnsi="Times New Roman" w:cs="Times New Roman"/>
          <w:color w:val="00000A"/>
          <w:kern w:val="1"/>
          <w:sz w:val="24"/>
          <w:szCs w:val="24"/>
          <w:lang w:eastAsia="ar-SA"/>
        </w:rPr>
        <w:t xml:space="preserve">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w:t>
      </w:r>
      <w:proofErr w:type="gramStart"/>
      <w:r w:rsidRPr="003A5E48">
        <w:rPr>
          <w:rFonts w:ascii="Times New Roman" w:eastAsia="Arial Unicode MS" w:hAnsi="Times New Roman" w:cs="Times New Roman"/>
          <w:color w:val="00000A"/>
          <w:kern w:val="1"/>
          <w:sz w:val="24"/>
          <w:szCs w:val="24"/>
          <w:lang w:eastAsia="ar-SA"/>
        </w:rPr>
        <w:t>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w:t>
      </w:r>
      <w:proofErr w:type="gramEnd"/>
      <w:r w:rsidRPr="003A5E48">
        <w:rPr>
          <w:rFonts w:ascii="Times New Roman" w:eastAsia="Arial Unicode MS" w:hAnsi="Times New Roman" w:cs="Times New Roman"/>
          <w:color w:val="00000A"/>
          <w:kern w:val="1"/>
          <w:sz w:val="24"/>
          <w:szCs w:val="24"/>
          <w:lang w:eastAsia="ar-SA"/>
        </w:rPr>
        <w:t xml:space="preserve">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 xml:space="preserve">Планирование хода решения задачи.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b/>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Арифметические задачи, связанные с программой профильного труда.</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b/>
          <w:color w:val="00000A"/>
          <w:kern w:val="1"/>
          <w:sz w:val="24"/>
          <w:szCs w:val="24"/>
          <w:lang w:eastAsia="ar-SA"/>
        </w:rPr>
        <w:t>Геометрический материал.</w:t>
      </w:r>
      <w:r w:rsidRPr="003A5E48">
        <w:rPr>
          <w:rFonts w:ascii="Times New Roman" w:eastAsia="Arial Unicode MS" w:hAnsi="Times New Roman" w:cs="Times New Roman"/>
          <w:color w:val="00000A"/>
          <w:kern w:val="1"/>
          <w:sz w:val="24"/>
          <w:szCs w:val="24"/>
          <w:lang w:eastAsia="ar-SA"/>
        </w:rPr>
        <w:t xml:space="preserve"> </w:t>
      </w:r>
      <w:proofErr w:type="gramStart"/>
      <w:r w:rsidRPr="003A5E48">
        <w:rPr>
          <w:rFonts w:ascii="Times New Roman" w:eastAsia="Arial Unicode MS" w:hAnsi="Times New Roman" w:cs="Times New Roman"/>
          <w:color w:val="00000A"/>
          <w:kern w:val="1"/>
          <w:sz w:val="24"/>
          <w:szCs w:val="24"/>
          <w:lang w:eastAsia="ar-SA"/>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w:t>
      </w:r>
      <w:proofErr w:type="gramEnd"/>
      <w:r w:rsidRPr="003A5E48">
        <w:rPr>
          <w:rFonts w:ascii="Times New Roman" w:eastAsia="Arial Unicode MS" w:hAnsi="Times New Roman" w:cs="Times New Roman"/>
          <w:color w:val="00000A"/>
          <w:kern w:val="1"/>
          <w:sz w:val="24"/>
          <w:szCs w:val="24"/>
          <w:lang w:eastAsia="ar-SA"/>
        </w:rPr>
        <w:t xml:space="preserve"> Использование чертежных документов для выполнения построений.</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Углы, виды углов, смежные углы. Градус как мера угла. Сумма смежных углов. Сумма углов треугольника.</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Периметр. Вычисление периметра треугольника, прямоугольника, квадрата.</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Площадь геометрической фигуры. Обозначение: S. Вычисление площади прямоугольника (квадрата).</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Объем геометрического тела. Обозначение: V. Измерение и вычисление объема прямоугольного параллелепипеда (в том числе куба).</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b/>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Геометрические формы в окружающем мире.</w:t>
      </w:r>
    </w:p>
    <w:p w:rsidR="003A5E48" w:rsidRPr="003A5E48" w:rsidRDefault="003A5E48" w:rsidP="0021715C">
      <w:pPr>
        <w:suppressAutoHyphens/>
        <w:spacing w:after="0" w:line="240" w:lineRule="auto"/>
        <w:jc w:val="center"/>
        <w:rPr>
          <w:rFonts w:ascii="Times New Roman" w:eastAsia="Arial Unicode MS" w:hAnsi="Times New Roman" w:cs="Times New Roman"/>
          <w:b/>
          <w:color w:val="00000A"/>
          <w:kern w:val="1"/>
          <w:sz w:val="24"/>
          <w:szCs w:val="24"/>
          <w:lang w:eastAsia="ar-SA"/>
        </w:rPr>
      </w:pPr>
      <w:r w:rsidRPr="003A5E48">
        <w:rPr>
          <w:rFonts w:ascii="Times New Roman" w:eastAsia="Arial Unicode MS" w:hAnsi="Times New Roman" w:cs="Times New Roman"/>
          <w:b/>
          <w:color w:val="00000A"/>
          <w:kern w:val="1"/>
          <w:sz w:val="24"/>
          <w:szCs w:val="24"/>
          <w:lang w:eastAsia="ar-SA"/>
        </w:rPr>
        <w:t>ИНФОРМАТИКА (VII-IX классы)</w:t>
      </w:r>
    </w:p>
    <w:p w:rsidR="003A5E48" w:rsidRPr="003A5E48" w:rsidRDefault="003A5E48" w:rsidP="0021715C">
      <w:pPr>
        <w:suppressAutoHyphens/>
        <w:spacing w:after="0" w:line="240" w:lineRule="auto"/>
        <w:jc w:val="center"/>
        <w:rPr>
          <w:rFonts w:ascii="Calibri" w:eastAsia="Arial Unicode MS" w:hAnsi="Calibri" w:cs="Calibri"/>
          <w:color w:val="00000A"/>
          <w:kern w:val="1"/>
          <w:sz w:val="24"/>
          <w:szCs w:val="24"/>
          <w:lang w:eastAsia="ar-SA"/>
        </w:rPr>
      </w:pPr>
      <w:r w:rsidRPr="003A5E48">
        <w:rPr>
          <w:rFonts w:ascii="Times New Roman" w:eastAsia="Arial Unicode MS" w:hAnsi="Times New Roman" w:cs="Times New Roman"/>
          <w:b/>
          <w:color w:val="00000A"/>
          <w:kern w:val="1"/>
          <w:sz w:val="24"/>
          <w:szCs w:val="24"/>
          <w:lang w:eastAsia="ar-SA"/>
        </w:rPr>
        <w:t>Пояснительная записка</w:t>
      </w:r>
    </w:p>
    <w:p w:rsidR="003A5E48" w:rsidRPr="003A5E48" w:rsidRDefault="003A5E48" w:rsidP="003A5E48">
      <w:pPr>
        <w:spacing w:after="0" w:line="240" w:lineRule="auto"/>
        <w:ind w:firstLine="454"/>
        <w:jc w:val="both"/>
        <w:rPr>
          <w:rFonts w:ascii="Times New Roman" w:eastAsia="Arial Unicode MS" w:hAnsi="Times New Roman" w:cs="Times New Roman"/>
          <w:i/>
          <w:caps/>
          <w:color w:val="000000"/>
          <w:kern w:val="1"/>
          <w:sz w:val="24"/>
          <w:szCs w:val="24"/>
          <w:lang w:eastAsia="ar-SA"/>
        </w:rPr>
      </w:pPr>
      <w:r w:rsidRPr="003A5E48">
        <w:rPr>
          <w:rFonts w:ascii="Times New Roman" w:eastAsia="Arial Unicode MS" w:hAnsi="Times New Roman" w:cs="Times New Roman"/>
          <w:color w:val="000000"/>
          <w:kern w:val="1"/>
          <w:sz w:val="24"/>
          <w:szCs w:val="24"/>
          <w:lang w:eastAsia="ar-SA"/>
        </w:rPr>
        <w:t>В результате изучения курса информатики</w:t>
      </w:r>
      <w:r w:rsidRPr="003A5E48">
        <w:rPr>
          <w:rFonts w:ascii="Times New Roman" w:eastAsia="Arial Unicode MS" w:hAnsi="Times New Roman" w:cs="Times New Roman"/>
          <w:caps/>
          <w:color w:val="000000"/>
          <w:kern w:val="1"/>
          <w:sz w:val="24"/>
          <w:szCs w:val="24"/>
          <w:lang w:eastAsia="ar-SA"/>
        </w:rPr>
        <w:t xml:space="preserve"> </w:t>
      </w:r>
      <w:r w:rsidRPr="003A5E48">
        <w:rPr>
          <w:rFonts w:ascii="Times New Roman" w:eastAsia="Arial Unicode MS" w:hAnsi="Times New Roman" w:cs="Times New Roman"/>
          <w:color w:val="000000"/>
          <w:kern w:val="1"/>
          <w:sz w:val="24"/>
          <w:szCs w:val="24"/>
          <w:lang w:eastAsia="ar-SA"/>
        </w:rPr>
        <w:t>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w:t>
      </w:r>
      <w:r w:rsidRPr="003A5E48">
        <w:rPr>
          <w:rFonts w:ascii="Times New Roman" w:eastAsia="Arial Unicode MS" w:hAnsi="Times New Roman" w:cs="Times New Roman"/>
          <w:caps/>
          <w:color w:val="000000"/>
          <w:kern w:val="1"/>
          <w:sz w:val="24"/>
          <w:szCs w:val="24"/>
          <w:lang w:eastAsia="ar-SA"/>
        </w:rPr>
        <w:t xml:space="preserve">, </w:t>
      </w:r>
      <w:r w:rsidRPr="003A5E48">
        <w:rPr>
          <w:rFonts w:ascii="Times New Roman" w:eastAsia="Arial Unicode MS" w:hAnsi="Times New Roman" w:cs="Times New Roman"/>
          <w:color w:val="000000"/>
          <w:kern w:val="1"/>
          <w:sz w:val="24"/>
          <w:szCs w:val="24"/>
          <w:lang w:eastAsia="ar-SA"/>
        </w:rPr>
        <w:t xml:space="preserve">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w:t>
      </w:r>
      <w:proofErr w:type="gramStart"/>
      <w:r w:rsidRPr="003A5E48">
        <w:rPr>
          <w:rFonts w:ascii="Times New Roman" w:eastAsia="Arial Unicode MS" w:hAnsi="Times New Roman" w:cs="Times New Roman"/>
          <w:color w:val="000000"/>
          <w:kern w:val="1"/>
          <w:sz w:val="24"/>
          <w:szCs w:val="24"/>
          <w:lang w:eastAsia="ar-SA"/>
        </w:rPr>
        <w:t>качеств</w:t>
      </w:r>
      <w:proofErr w:type="gramEnd"/>
      <w:r w:rsidRPr="003A5E48">
        <w:rPr>
          <w:rFonts w:ascii="Times New Roman" w:eastAsia="Arial Unicode MS" w:hAnsi="Times New Roman" w:cs="Times New Roman"/>
          <w:color w:val="000000"/>
          <w:kern w:val="1"/>
          <w:sz w:val="24"/>
          <w:szCs w:val="24"/>
          <w:lang w:eastAsia="ar-SA"/>
        </w:rPr>
        <w:t xml:space="preserve"> обучающихся с </w:t>
      </w:r>
      <w:r w:rsidRPr="003A5E48">
        <w:rPr>
          <w:rFonts w:ascii="Times New Roman" w:eastAsia="Arial Unicode MS" w:hAnsi="Times New Roman" w:cs="Times New Roman"/>
          <w:color w:val="000000"/>
          <w:kern w:val="1"/>
          <w:sz w:val="24"/>
          <w:szCs w:val="24"/>
          <w:lang w:eastAsia="ar-SA"/>
        </w:rPr>
        <w:lastRenderedPageBreak/>
        <w:t>умственной отсталостью (интеллектуальными нарушениями) с учетом их индивидуальных возможностей.</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i/>
          <w:color w:val="00000A"/>
          <w:kern w:val="1"/>
          <w:sz w:val="24"/>
          <w:szCs w:val="24"/>
          <w:lang w:eastAsia="ar-SA"/>
        </w:rPr>
      </w:pPr>
      <w:r w:rsidRPr="003A5E48">
        <w:rPr>
          <w:rFonts w:ascii="Times New Roman" w:eastAsia="Arial Unicode MS" w:hAnsi="Times New Roman" w:cs="Times New Roman"/>
          <w:i/>
          <w:color w:val="00000A"/>
          <w:kern w:val="1"/>
          <w:sz w:val="24"/>
          <w:szCs w:val="24"/>
          <w:lang w:eastAsia="ar-SA"/>
        </w:rPr>
        <w:t>Практика работы на компьютере</w:t>
      </w:r>
      <w:r w:rsidRPr="003A5E48">
        <w:rPr>
          <w:rFonts w:ascii="Times New Roman" w:eastAsia="Arial Unicode MS" w:hAnsi="Times New Roman" w:cs="Times New Roman"/>
          <w:color w:val="00000A"/>
          <w:kern w:val="1"/>
          <w:sz w:val="24"/>
          <w:szCs w:val="24"/>
          <w:lang w:eastAsia="ar-SA"/>
        </w:rP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w:t>
      </w:r>
      <w:r w:rsidRPr="003A5E48">
        <w:rPr>
          <w:rFonts w:ascii="Times New Roman" w:eastAsia="Arial Unicode MS" w:hAnsi="Times New Roman" w:cs="Times New Roman"/>
          <w:i/>
          <w:caps/>
          <w:color w:val="00000A"/>
          <w:kern w:val="1"/>
          <w:sz w:val="24"/>
          <w:szCs w:val="24"/>
          <w:lang w:eastAsia="ar-SA"/>
        </w:rPr>
        <w:t xml:space="preserve"> </w:t>
      </w:r>
      <w:r w:rsidRPr="003A5E48">
        <w:rPr>
          <w:rFonts w:ascii="Times New Roman" w:eastAsia="Arial Unicode MS" w:hAnsi="Times New Roman" w:cs="Times New Roman"/>
          <w:color w:val="00000A"/>
          <w:kern w:val="1"/>
          <w:sz w:val="24"/>
          <w:szCs w:val="24"/>
          <w:lang w:eastAsia="ar-SA"/>
        </w:rPr>
        <w:t>элементарное представление о правилах клавиатурного письма</w:t>
      </w:r>
      <w:r w:rsidRPr="003A5E48">
        <w:rPr>
          <w:rFonts w:ascii="Times New Roman" w:eastAsia="Arial Unicode MS" w:hAnsi="Times New Roman" w:cs="Times New Roman"/>
          <w:i/>
          <w:caps/>
          <w:color w:val="00000A"/>
          <w:kern w:val="1"/>
          <w:sz w:val="24"/>
          <w:szCs w:val="24"/>
          <w:lang w:eastAsia="ar-SA"/>
        </w:rPr>
        <w:t>,</w:t>
      </w:r>
      <w:r w:rsidRPr="003A5E48">
        <w:rPr>
          <w:rFonts w:ascii="Times New Roman" w:eastAsia="Arial Unicode MS" w:hAnsi="Times New Roman" w:cs="Times New Roman"/>
          <w:color w:val="00000A"/>
          <w:kern w:val="1"/>
          <w:sz w:val="24"/>
          <w:szCs w:val="24"/>
          <w:lang w:eastAsia="ar-SA"/>
        </w:rPr>
        <w:t xml:space="preserve">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i/>
          <w:color w:val="00000A"/>
          <w:kern w:val="1"/>
          <w:sz w:val="24"/>
          <w:szCs w:val="24"/>
          <w:lang w:eastAsia="ar-SA"/>
        </w:rPr>
      </w:pPr>
      <w:proofErr w:type="gramStart"/>
      <w:r w:rsidRPr="003A5E48">
        <w:rPr>
          <w:rFonts w:ascii="Times New Roman" w:eastAsia="Arial Unicode MS" w:hAnsi="Times New Roman" w:cs="Times New Roman"/>
          <w:i/>
          <w:color w:val="00000A"/>
          <w:kern w:val="1"/>
          <w:sz w:val="24"/>
          <w:szCs w:val="24"/>
          <w:lang w:eastAsia="ar-SA"/>
        </w:rPr>
        <w:t>Работа с простыми информационными объектами</w:t>
      </w:r>
      <w:r w:rsidRPr="003A5E48">
        <w:rPr>
          <w:rFonts w:ascii="Times New Roman" w:eastAsia="Arial Unicode MS" w:hAnsi="Times New Roman" w:cs="Times New Roman"/>
          <w:color w:val="00000A"/>
          <w:kern w:val="1"/>
          <w:sz w:val="24"/>
          <w:szCs w:val="24"/>
          <w:lang w:eastAsia="ar-SA"/>
        </w:rPr>
        <w:t xml:space="preserve"> (текст, таблица, схема, рисунок): преобразование, создание, сохранение, удаление.</w:t>
      </w:r>
      <w:proofErr w:type="gramEnd"/>
      <w:r w:rsidRPr="003A5E48">
        <w:rPr>
          <w:rFonts w:ascii="Times New Roman" w:eastAsia="Arial Unicode MS" w:hAnsi="Times New Roman" w:cs="Times New Roman"/>
          <w:color w:val="00000A"/>
          <w:kern w:val="1"/>
          <w:sz w:val="24"/>
          <w:szCs w:val="24"/>
          <w:lang w:eastAsia="ar-SA"/>
        </w:rPr>
        <w:t xml:space="preserve"> Ввод и редактирование небольших текстов. Вывод текста на принтер.</w:t>
      </w:r>
      <w:r w:rsidRPr="003A5E48">
        <w:rPr>
          <w:rFonts w:ascii="Times New Roman" w:eastAsia="Arial Unicode MS" w:hAnsi="Times New Roman" w:cs="Times New Roman"/>
          <w:i/>
          <w:caps/>
          <w:color w:val="00000A"/>
          <w:kern w:val="1"/>
          <w:sz w:val="24"/>
          <w:szCs w:val="24"/>
          <w:lang w:eastAsia="ar-SA"/>
        </w:rPr>
        <w:t xml:space="preserve"> </w:t>
      </w:r>
      <w:r w:rsidRPr="003A5E48">
        <w:rPr>
          <w:rFonts w:ascii="Times New Roman" w:eastAsia="Arial Unicode MS" w:hAnsi="Times New Roman" w:cs="Times New Roman"/>
          <w:color w:val="00000A"/>
          <w:kern w:val="1"/>
          <w:sz w:val="24"/>
          <w:szCs w:val="24"/>
          <w:lang w:eastAsia="ar-SA"/>
        </w:rPr>
        <w:t xml:space="preserve">Работа с рисунками в графическом редакторе, программах </w:t>
      </w:r>
      <w:r w:rsidRPr="003A5E48">
        <w:rPr>
          <w:rFonts w:ascii="Times New Roman" w:eastAsia="Arial Unicode MS" w:hAnsi="Times New Roman" w:cs="Times New Roman"/>
          <w:caps/>
          <w:color w:val="00000A"/>
          <w:kern w:val="1"/>
          <w:sz w:val="24"/>
          <w:szCs w:val="24"/>
          <w:lang w:val="en-US" w:eastAsia="ar-SA"/>
        </w:rPr>
        <w:t>Word</w:t>
      </w:r>
      <w:proofErr w:type="gramStart"/>
      <w:r w:rsidRPr="003A5E48">
        <w:rPr>
          <w:rFonts w:ascii="Times New Roman" w:eastAsia="Arial Unicode MS" w:hAnsi="Times New Roman" w:cs="Times New Roman"/>
          <w:caps/>
          <w:color w:val="00000A"/>
          <w:kern w:val="1"/>
          <w:sz w:val="24"/>
          <w:szCs w:val="24"/>
          <w:lang w:eastAsia="ar-SA"/>
        </w:rPr>
        <w:t xml:space="preserve"> и</w:t>
      </w:r>
      <w:proofErr w:type="gramEnd"/>
      <w:r w:rsidRPr="003A5E48">
        <w:rPr>
          <w:rFonts w:ascii="Times New Roman" w:eastAsia="Arial Unicode MS" w:hAnsi="Times New Roman" w:cs="Times New Roman"/>
          <w:caps/>
          <w:color w:val="00000A"/>
          <w:kern w:val="1"/>
          <w:sz w:val="24"/>
          <w:szCs w:val="24"/>
          <w:lang w:eastAsia="ar-SA"/>
        </w:rPr>
        <w:t xml:space="preserve"> </w:t>
      </w:r>
      <w:r w:rsidRPr="003A5E48">
        <w:rPr>
          <w:rFonts w:ascii="Times New Roman" w:eastAsia="Arial Unicode MS" w:hAnsi="Times New Roman" w:cs="Times New Roman"/>
          <w:caps/>
          <w:color w:val="00000A"/>
          <w:kern w:val="1"/>
          <w:sz w:val="24"/>
          <w:szCs w:val="24"/>
          <w:lang w:val="en-US" w:eastAsia="ar-SA"/>
        </w:rPr>
        <w:t>Power</w:t>
      </w:r>
      <w:r w:rsidRPr="003A5E48">
        <w:rPr>
          <w:rFonts w:ascii="Times New Roman" w:eastAsia="Arial Unicode MS" w:hAnsi="Times New Roman" w:cs="Times New Roman"/>
          <w:caps/>
          <w:color w:val="00000A"/>
          <w:kern w:val="1"/>
          <w:sz w:val="24"/>
          <w:szCs w:val="24"/>
          <w:lang w:eastAsia="ar-SA"/>
        </w:rPr>
        <w:t xml:space="preserve"> </w:t>
      </w:r>
      <w:r w:rsidRPr="003A5E48">
        <w:rPr>
          <w:rFonts w:ascii="Times New Roman" w:eastAsia="Arial Unicode MS" w:hAnsi="Times New Roman" w:cs="Times New Roman"/>
          <w:caps/>
          <w:color w:val="00000A"/>
          <w:kern w:val="1"/>
          <w:sz w:val="24"/>
          <w:szCs w:val="24"/>
          <w:lang w:val="en-US" w:eastAsia="ar-SA"/>
        </w:rPr>
        <w:t>Point</w:t>
      </w:r>
      <w:r w:rsidRPr="003A5E48">
        <w:rPr>
          <w:rFonts w:ascii="Times New Roman" w:eastAsia="Arial Unicode MS" w:hAnsi="Times New Roman" w:cs="Times New Roman"/>
          <w:caps/>
          <w:color w:val="00000A"/>
          <w:kern w:val="1"/>
          <w:sz w:val="24"/>
          <w:szCs w:val="24"/>
          <w:lang w:eastAsia="ar-SA"/>
        </w:rPr>
        <w:t>.</w:t>
      </w:r>
      <w:r w:rsidRPr="003A5E48">
        <w:rPr>
          <w:rFonts w:ascii="Calibri" w:eastAsia="Arial Unicode MS" w:hAnsi="Calibri" w:cs="Calibri"/>
          <w:color w:val="00000A"/>
          <w:kern w:val="1"/>
          <w:sz w:val="24"/>
          <w:szCs w:val="24"/>
          <w:lang w:eastAsia="ar-SA"/>
        </w:rPr>
        <w:t xml:space="preserve"> </w:t>
      </w:r>
      <w:r w:rsidRPr="003A5E48">
        <w:rPr>
          <w:rFonts w:ascii="Times New Roman" w:eastAsia="Arial Unicode MS" w:hAnsi="Times New Roman" w:cs="Times New Roman"/>
          <w:color w:val="00000A"/>
          <w:kern w:val="1"/>
          <w:sz w:val="24"/>
          <w:szCs w:val="24"/>
          <w:lang w:eastAsia="ar-SA"/>
        </w:rPr>
        <w:t>Организация системы файлов и папок для хранения собственной информации в компьютере, именование файлов и папок.</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b/>
          <w:bCs/>
          <w:color w:val="00000A"/>
          <w:kern w:val="1"/>
          <w:sz w:val="24"/>
          <w:szCs w:val="24"/>
          <w:lang w:eastAsia="ar-SA"/>
        </w:rPr>
      </w:pPr>
      <w:r w:rsidRPr="003A5E48">
        <w:rPr>
          <w:rFonts w:ascii="Times New Roman" w:eastAsia="Arial Unicode MS" w:hAnsi="Times New Roman" w:cs="Times New Roman"/>
          <w:i/>
          <w:color w:val="00000A"/>
          <w:kern w:val="1"/>
          <w:sz w:val="24"/>
          <w:szCs w:val="24"/>
          <w:lang w:eastAsia="ar-SA"/>
        </w:rPr>
        <w:t>Работа с цифровыми образовательными ресурсами</w:t>
      </w:r>
      <w:r w:rsidRPr="003A5E48">
        <w:rPr>
          <w:rFonts w:ascii="Times New Roman" w:eastAsia="Arial Unicode MS" w:hAnsi="Times New Roman" w:cs="Times New Roman"/>
          <w:color w:val="00000A"/>
          <w:kern w:val="1"/>
          <w:sz w:val="24"/>
          <w:szCs w:val="24"/>
          <w:lang w:eastAsia="ar-SA"/>
        </w:rPr>
        <w:t>, готовыми материалами на электронных носителях.</w:t>
      </w:r>
    </w:p>
    <w:p w:rsidR="003A5E48" w:rsidRPr="003A5E48" w:rsidRDefault="003A5E48" w:rsidP="0021715C">
      <w:pPr>
        <w:shd w:val="clear" w:color="auto" w:fill="FFFFFF"/>
        <w:suppressAutoHyphens/>
        <w:spacing w:before="120" w:after="0" w:line="240" w:lineRule="auto"/>
        <w:ind w:firstLine="709"/>
        <w:jc w:val="center"/>
        <w:rPr>
          <w:rFonts w:ascii="Times New Roman" w:eastAsia="Arial Unicode MS" w:hAnsi="Times New Roman" w:cs="Times New Roman"/>
          <w:b/>
          <w:bCs/>
          <w:color w:val="00000A"/>
          <w:kern w:val="1"/>
          <w:sz w:val="24"/>
          <w:szCs w:val="24"/>
          <w:lang w:eastAsia="ar-SA"/>
        </w:rPr>
      </w:pPr>
      <w:r w:rsidRPr="003A5E48">
        <w:rPr>
          <w:rFonts w:ascii="Times New Roman" w:eastAsia="Arial Unicode MS" w:hAnsi="Times New Roman" w:cs="Times New Roman"/>
          <w:b/>
          <w:bCs/>
          <w:color w:val="00000A"/>
          <w:kern w:val="1"/>
          <w:sz w:val="24"/>
          <w:szCs w:val="24"/>
          <w:lang w:eastAsia="ar-SA"/>
        </w:rPr>
        <w:t>ПРИРОДОВЕДЕНИЕ (</w:t>
      </w:r>
      <w:r w:rsidRPr="003A5E48">
        <w:rPr>
          <w:rFonts w:ascii="Times New Roman" w:eastAsia="Arial Unicode MS" w:hAnsi="Times New Roman" w:cs="Times New Roman"/>
          <w:b/>
          <w:bCs/>
          <w:color w:val="00000A"/>
          <w:kern w:val="1"/>
          <w:sz w:val="24"/>
          <w:szCs w:val="24"/>
          <w:lang w:val="en-US" w:eastAsia="ar-SA"/>
        </w:rPr>
        <w:t>V</w:t>
      </w:r>
      <w:r w:rsidRPr="003A5E48">
        <w:rPr>
          <w:rFonts w:ascii="Times New Roman" w:eastAsia="Arial Unicode MS" w:hAnsi="Times New Roman" w:cs="Times New Roman"/>
          <w:b/>
          <w:bCs/>
          <w:color w:val="00000A"/>
          <w:kern w:val="1"/>
          <w:sz w:val="24"/>
          <w:szCs w:val="24"/>
          <w:lang w:eastAsia="ar-SA"/>
        </w:rPr>
        <w:t>-</w:t>
      </w:r>
      <w:r w:rsidRPr="003A5E48">
        <w:rPr>
          <w:rFonts w:ascii="Times New Roman" w:eastAsia="Arial Unicode MS" w:hAnsi="Times New Roman" w:cs="Times New Roman"/>
          <w:b/>
          <w:bCs/>
          <w:color w:val="00000A"/>
          <w:kern w:val="1"/>
          <w:sz w:val="24"/>
          <w:szCs w:val="24"/>
          <w:lang w:val="en-US" w:eastAsia="ar-SA"/>
        </w:rPr>
        <w:t>VI</w:t>
      </w:r>
      <w:r w:rsidRPr="003A5E48">
        <w:rPr>
          <w:rFonts w:ascii="Times New Roman" w:eastAsia="Arial Unicode MS" w:hAnsi="Times New Roman" w:cs="Times New Roman"/>
          <w:b/>
          <w:bCs/>
          <w:color w:val="00000A"/>
          <w:kern w:val="1"/>
          <w:sz w:val="24"/>
          <w:szCs w:val="24"/>
          <w:lang w:eastAsia="ar-SA"/>
        </w:rPr>
        <w:t xml:space="preserve"> классы)</w:t>
      </w:r>
    </w:p>
    <w:p w:rsidR="003A5E48" w:rsidRPr="003A5E48" w:rsidRDefault="003A5E48" w:rsidP="0021715C">
      <w:pPr>
        <w:shd w:val="clear" w:color="auto" w:fill="FFFFFF"/>
        <w:suppressAutoHyphens/>
        <w:spacing w:after="0" w:line="240" w:lineRule="auto"/>
        <w:ind w:firstLine="709"/>
        <w:jc w:val="center"/>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b/>
          <w:bCs/>
          <w:color w:val="00000A"/>
          <w:kern w:val="1"/>
          <w:sz w:val="24"/>
          <w:szCs w:val="24"/>
          <w:lang w:eastAsia="ar-SA"/>
        </w:rPr>
        <w:t>Пояснительная записка</w:t>
      </w:r>
    </w:p>
    <w:p w:rsidR="003A5E48" w:rsidRPr="003A5E48" w:rsidRDefault="003A5E48" w:rsidP="003A5E48">
      <w:pPr>
        <w:shd w:val="clear" w:color="auto" w:fill="FFFFFF"/>
        <w:suppressAutoHyphens/>
        <w:spacing w:before="120"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Курс «Природоведение» ставит своей целью расширить кругозор и подготовить учащихся к усвое</w:t>
      </w:r>
      <w:r w:rsidRPr="003A5E48">
        <w:rPr>
          <w:rFonts w:ascii="Times New Roman" w:eastAsia="Arial Unicode MS" w:hAnsi="Times New Roman" w:cs="Times New Roman"/>
          <w:color w:val="00000A"/>
          <w:kern w:val="1"/>
          <w:sz w:val="24"/>
          <w:szCs w:val="24"/>
          <w:lang w:eastAsia="ar-SA"/>
        </w:rPr>
        <w:softHyphen/>
        <w:t>нию систематических биологических и географических знаний.</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Основными задачами курса «Природоведение» являются:</w:t>
      </w:r>
    </w:p>
    <w:p w:rsidR="003A5E48" w:rsidRPr="003A5E48" w:rsidRDefault="003A5E48" w:rsidP="003A5E48">
      <w:pPr>
        <w:widowControl w:val="0"/>
        <w:shd w:val="clear" w:color="auto" w:fill="FFFFFF"/>
        <w:tabs>
          <w:tab w:val="left" w:pos="317"/>
        </w:tabs>
        <w:autoSpaceDE w:val="0"/>
        <w:spacing w:after="0" w:line="240" w:lineRule="auto"/>
        <w:ind w:firstLine="318"/>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 формирование  элементарных научных  знаний  о живой  и  неживой приро</w:t>
      </w:r>
      <w:r w:rsidRPr="003A5E48">
        <w:rPr>
          <w:rFonts w:ascii="Times New Roman" w:eastAsia="Arial Unicode MS" w:hAnsi="Times New Roman" w:cs="Times New Roman"/>
          <w:color w:val="00000A"/>
          <w:kern w:val="1"/>
          <w:sz w:val="24"/>
          <w:szCs w:val="24"/>
          <w:lang w:eastAsia="ar-SA"/>
        </w:rPr>
        <w:softHyphen/>
        <w:t>де;</w:t>
      </w:r>
    </w:p>
    <w:p w:rsidR="003A5E48" w:rsidRPr="003A5E48" w:rsidRDefault="003A5E48" w:rsidP="003A5E48">
      <w:pPr>
        <w:widowControl w:val="0"/>
        <w:shd w:val="clear" w:color="auto" w:fill="FFFFFF"/>
        <w:tabs>
          <w:tab w:val="left" w:pos="317"/>
        </w:tabs>
        <w:autoSpaceDE w:val="0"/>
        <w:spacing w:after="0" w:line="240" w:lineRule="auto"/>
        <w:ind w:firstLine="318"/>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 демонстрация тесной взаимосвязи между живой и неживой при</w:t>
      </w:r>
      <w:r w:rsidRPr="003A5E48">
        <w:rPr>
          <w:rFonts w:ascii="Times New Roman" w:eastAsia="Arial Unicode MS" w:hAnsi="Times New Roman" w:cs="Times New Roman"/>
          <w:color w:val="00000A"/>
          <w:kern w:val="1"/>
          <w:sz w:val="24"/>
          <w:szCs w:val="24"/>
          <w:lang w:eastAsia="ar-SA"/>
        </w:rPr>
        <w:softHyphen/>
        <w:t>родой;</w:t>
      </w:r>
    </w:p>
    <w:p w:rsidR="003A5E48" w:rsidRPr="003A5E48" w:rsidRDefault="003A5E48" w:rsidP="003A5E48">
      <w:pPr>
        <w:widowControl w:val="0"/>
        <w:shd w:val="clear" w:color="auto" w:fill="FFFFFF"/>
        <w:tabs>
          <w:tab w:val="left" w:pos="317"/>
        </w:tabs>
        <w:autoSpaceDE w:val="0"/>
        <w:spacing w:after="0" w:line="240" w:lineRule="auto"/>
        <w:ind w:firstLine="318"/>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 xml:space="preserve">― формирование специальных и </w:t>
      </w:r>
      <w:proofErr w:type="spellStart"/>
      <w:r w:rsidRPr="003A5E48">
        <w:rPr>
          <w:rFonts w:ascii="Times New Roman" w:eastAsia="Arial Unicode MS" w:hAnsi="Times New Roman" w:cs="Times New Roman"/>
          <w:color w:val="00000A"/>
          <w:kern w:val="1"/>
          <w:sz w:val="24"/>
          <w:szCs w:val="24"/>
          <w:lang w:eastAsia="ar-SA"/>
        </w:rPr>
        <w:t>общеучебных</w:t>
      </w:r>
      <w:proofErr w:type="spellEnd"/>
      <w:r w:rsidRPr="003A5E48">
        <w:rPr>
          <w:rFonts w:ascii="Times New Roman" w:eastAsia="Arial Unicode MS" w:hAnsi="Times New Roman" w:cs="Times New Roman"/>
          <w:color w:val="00000A"/>
          <w:kern w:val="1"/>
          <w:sz w:val="24"/>
          <w:szCs w:val="24"/>
          <w:lang w:eastAsia="ar-SA"/>
        </w:rPr>
        <w:t xml:space="preserve"> умений и навыков;</w:t>
      </w:r>
    </w:p>
    <w:p w:rsidR="003A5E48" w:rsidRPr="003A5E48" w:rsidRDefault="003A5E48" w:rsidP="003A5E48">
      <w:pPr>
        <w:widowControl w:val="0"/>
        <w:shd w:val="clear" w:color="auto" w:fill="FFFFFF"/>
        <w:tabs>
          <w:tab w:val="left" w:pos="317"/>
        </w:tabs>
        <w:autoSpaceDE w:val="0"/>
        <w:spacing w:after="0" w:line="240" w:lineRule="auto"/>
        <w:ind w:firstLine="318"/>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 воспитание бережного отношения к природе, ее ресурсам, знакомство с основными  направлениями  природоохранительной  ра</w:t>
      </w:r>
      <w:r w:rsidRPr="003A5E48">
        <w:rPr>
          <w:rFonts w:ascii="Times New Roman" w:eastAsia="Arial Unicode MS" w:hAnsi="Times New Roman" w:cs="Times New Roman"/>
          <w:color w:val="00000A"/>
          <w:kern w:val="1"/>
          <w:sz w:val="24"/>
          <w:szCs w:val="24"/>
          <w:lang w:eastAsia="ar-SA"/>
        </w:rPr>
        <w:softHyphen/>
        <w:t>боты;</w:t>
      </w:r>
    </w:p>
    <w:p w:rsidR="003A5E48" w:rsidRPr="003A5E48" w:rsidRDefault="003A5E48" w:rsidP="003A5E48">
      <w:pPr>
        <w:widowControl w:val="0"/>
        <w:shd w:val="clear" w:color="auto" w:fill="FFFFFF"/>
        <w:tabs>
          <w:tab w:val="left" w:pos="317"/>
        </w:tabs>
        <w:autoSpaceDE w:val="0"/>
        <w:spacing w:after="0" w:line="240" w:lineRule="auto"/>
        <w:ind w:firstLine="318"/>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 воспитание социально значимых качеств личности.</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В процессе изучения природоведческого материала у учащих</w:t>
      </w:r>
      <w:r w:rsidRPr="003A5E48">
        <w:rPr>
          <w:rFonts w:ascii="Times New Roman" w:eastAsia="Arial Unicode MS" w:hAnsi="Times New Roman" w:cs="Times New Roman"/>
          <w:color w:val="00000A"/>
          <w:kern w:val="1"/>
          <w:sz w:val="24"/>
          <w:szCs w:val="24"/>
          <w:lang w:eastAsia="ar-SA"/>
        </w:rPr>
        <w:softHyphen/>
        <w:t>ся развивается на</w:t>
      </w:r>
      <w:r w:rsidRPr="003A5E48">
        <w:rPr>
          <w:rFonts w:ascii="Times New Roman" w:eastAsia="Arial Unicode MS" w:hAnsi="Times New Roman" w:cs="Times New Roman"/>
          <w:color w:val="00000A"/>
          <w:kern w:val="1"/>
          <w:sz w:val="24"/>
          <w:szCs w:val="24"/>
          <w:lang w:eastAsia="ar-SA"/>
        </w:rPr>
        <w:softHyphen/>
        <w:t>блю</w:t>
      </w:r>
      <w:r w:rsidRPr="003A5E48">
        <w:rPr>
          <w:rFonts w:ascii="Times New Roman" w:eastAsia="Arial Unicode MS" w:hAnsi="Times New Roman" w:cs="Times New Roman"/>
          <w:color w:val="00000A"/>
          <w:kern w:val="1"/>
          <w:sz w:val="24"/>
          <w:szCs w:val="24"/>
          <w:lang w:eastAsia="ar-SA"/>
        </w:rPr>
        <w:softHyphen/>
        <w:t>да</w:t>
      </w:r>
      <w:r w:rsidRPr="003A5E48">
        <w:rPr>
          <w:rFonts w:ascii="Times New Roman" w:eastAsia="Arial Unicode MS" w:hAnsi="Times New Roman" w:cs="Times New Roman"/>
          <w:color w:val="00000A"/>
          <w:kern w:val="1"/>
          <w:sz w:val="24"/>
          <w:szCs w:val="24"/>
          <w:lang w:eastAsia="ar-SA"/>
        </w:rPr>
        <w:softHyphen/>
        <w:t>тельность, память, воображение, речь и, главное, логическое мышление, умение ана</w:t>
      </w:r>
      <w:r w:rsidRPr="003A5E48">
        <w:rPr>
          <w:rFonts w:ascii="Times New Roman" w:eastAsia="Arial Unicode MS" w:hAnsi="Times New Roman" w:cs="Times New Roman"/>
          <w:color w:val="00000A"/>
          <w:kern w:val="1"/>
          <w:sz w:val="24"/>
          <w:szCs w:val="24"/>
          <w:lang w:eastAsia="ar-SA"/>
        </w:rPr>
        <w:softHyphen/>
        <w:t>ли</w:t>
      </w:r>
      <w:r w:rsidRPr="003A5E48">
        <w:rPr>
          <w:rFonts w:ascii="Times New Roman" w:eastAsia="Arial Unicode MS" w:hAnsi="Times New Roman" w:cs="Times New Roman"/>
          <w:color w:val="00000A"/>
          <w:kern w:val="1"/>
          <w:sz w:val="24"/>
          <w:szCs w:val="24"/>
          <w:lang w:eastAsia="ar-SA"/>
        </w:rPr>
        <w:softHyphen/>
        <w:t>зи</w:t>
      </w:r>
      <w:r w:rsidRPr="003A5E48">
        <w:rPr>
          <w:rFonts w:ascii="Times New Roman" w:eastAsia="Arial Unicode MS" w:hAnsi="Times New Roman" w:cs="Times New Roman"/>
          <w:color w:val="00000A"/>
          <w:kern w:val="1"/>
          <w:sz w:val="24"/>
          <w:szCs w:val="24"/>
          <w:lang w:eastAsia="ar-SA"/>
        </w:rPr>
        <w:softHyphen/>
        <w:t>ровать, обобщать, классифицировать, устанавливать причинно-следственные связи и за</w:t>
      </w:r>
      <w:r w:rsidRPr="003A5E48">
        <w:rPr>
          <w:rFonts w:ascii="Times New Roman" w:eastAsia="Arial Unicode MS" w:hAnsi="Times New Roman" w:cs="Times New Roman"/>
          <w:color w:val="00000A"/>
          <w:kern w:val="1"/>
          <w:sz w:val="24"/>
          <w:szCs w:val="24"/>
          <w:lang w:eastAsia="ar-SA"/>
        </w:rPr>
        <w:softHyphen/>
        <w:t>ви</w:t>
      </w:r>
      <w:r w:rsidRPr="003A5E48">
        <w:rPr>
          <w:rFonts w:ascii="Times New Roman" w:eastAsia="Arial Unicode MS" w:hAnsi="Times New Roman" w:cs="Times New Roman"/>
          <w:color w:val="00000A"/>
          <w:kern w:val="1"/>
          <w:sz w:val="24"/>
          <w:szCs w:val="24"/>
          <w:lang w:eastAsia="ar-SA"/>
        </w:rPr>
        <w:softHyphen/>
        <w:t>си</w:t>
      </w:r>
      <w:r w:rsidRPr="003A5E48">
        <w:rPr>
          <w:rFonts w:ascii="Times New Roman" w:eastAsia="Arial Unicode MS" w:hAnsi="Times New Roman" w:cs="Times New Roman"/>
          <w:color w:val="00000A"/>
          <w:kern w:val="1"/>
          <w:sz w:val="24"/>
          <w:szCs w:val="24"/>
          <w:lang w:eastAsia="ar-SA"/>
        </w:rPr>
        <w:softHyphen/>
        <w:t>мости.</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Первые природоведческие знания умственно отсталые дети по</w:t>
      </w:r>
      <w:r w:rsidRPr="003A5E48">
        <w:rPr>
          <w:rFonts w:ascii="Times New Roman" w:eastAsia="Arial Unicode MS" w:hAnsi="Times New Roman" w:cs="Times New Roman"/>
          <w:color w:val="00000A"/>
          <w:kern w:val="1"/>
          <w:sz w:val="24"/>
          <w:szCs w:val="24"/>
          <w:lang w:eastAsia="ar-SA"/>
        </w:rPr>
        <w:softHyphen/>
        <w:t>лучают в дошкольном возрасте и в младших классах. При зна</w:t>
      </w:r>
      <w:r w:rsidRPr="003A5E48">
        <w:rPr>
          <w:rFonts w:ascii="Times New Roman" w:eastAsia="Arial Unicode MS" w:hAnsi="Times New Roman" w:cs="Times New Roman"/>
          <w:color w:val="00000A"/>
          <w:kern w:val="1"/>
          <w:sz w:val="24"/>
          <w:szCs w:val="24"/>
          <w:lang w:eastAsia="ar-SA"/>
        </w:rPr>
        <w:softHyphen/>
        <w:t>комстве с окружающим миром у учеников специальной коррекционной  школы формируются первоначальные знания о природе: они изучают се</w:t>
      </w:r>
      <w:r w:rsidRPr="003A5E48">
        <w:rPr>
          <w:rFonts w:ascii="Times New Roman" w:eastAsia="Arial Unicode MS" w:hAnsi="Times New Roman" w:cs="Times New Roman"/>
          <w:color w:val="00000A"/>
          <w:kern w:val="1"/>
          <w:sz w:val="24"/>
          <w:szCs w:val="24"/>
          <w:lang w:eastAsia="ar-SA"/>
        </w:rPr>
        <w:softHyphen/>
        <w:t xml:space="preserve">зонные изменения в природе, знакомятся </w:t>
      </w:r>
      <w:proofErr w:type="gramStart"/>
      <w:r w:rsidRPr="003A5E48">
        <w:rPr>
          <w:rFonts w:ascii="Times New Roman" w:eastAsia="Arial Unicode MS" w:hAnsi="Times New Roman" w:cs="Times New Roman"/>
          <w:color w:val="00000A"/>
          <w:kern w:val="1"/>
          <w:sz w:val="24"/>
          <w:szCs w:val="24"/>
          <w:lang w:eastAsia="ar-SA"/>
        </w:rPr>
        <w:t>с</w:t>
      </w:r>
      <w:proofErr w:type="gramEnd"/>
      <w:r w:rsidRPr="003A5E48">
        <w:rPr>
          <w:rFonts w:ascii="Times New Roman" w:eastAsia="Arial Unicode MS" w:hAnsi="Times New Roman" w:cs="Times New Roman"/>
          <w:color w:val="00000A"/>
          <w:kern w:val="1"/>
          <w:sz w:val="24"/>
          <w:szCs w:val="24"/>
          <w:lang w:eastAsia="ar-SA"/>
        </w:rPr>
        <w:t xml:space="preserve"> временами года, их признаками, наблюдают за явлениями природы, сезонными изме</w:t>
      </w:r>
      <w:r w:rsidRPr="003A5E48">
        <w:rPr>
          <w:rFonts w:ascii="Times New Roman" w:eastAsia="Arial Unicode MS" w:hAnsi="Times New Roman" w:cs="Times New Roman"/>
          <w:color w:val="00000A"/>
          <w:kern w:val="1"/>
          <w:sz w:val="24"/>
          <w:szCs w:val="24"/>
          <w:lang w:eastAsia="ar-SA"/>
        </w:rPr>
        <w:softHyphen/>
        <w:t>нениями в жизни растений и животных, получают элементарные сведения об охране здоровья человека.</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Курс «Природоведение» не только обобщает знания о приро</w:t>
      </w:r>
      <w:r w:rsidRPr="003A5E48">
        <w:rPr>
          <w:rFonts w:ascii="Times New Roman" w:eastAsia="Arial Unicode MS" w:hAnsi="Times New Roman" w:cs="Times New Roman"/>
          <w:color w:val="00000A"/>
          <w:kern w:val="1"/>
          <w:sz w:val="24"/>
          <w:szCs w:val="24"/>
          <w:lang w:eastAsia="ar-SA"/>
        </w:rPr>
        <w:softHyphen/>
        <w:t>де, осуществляет пе</w:t>
      </w:r>
      <w:r w:rsidRPr="003A5E48">
        <w:rPr>
          <w:rFonts w:ascii="Times New Roman" w:eastAsia="Arial Unicode MS" w:hAnsi="Times New Roman" w:cs="Times New Roman"/>
          <w:color w:val="00000A"/>
          <w:kern w:val="1"/>
          <w:sz w:val="24"/>
          <w:szCs w:val="24"/>
          <w:lang w:eastAsia="ar-SA"/>
        </w:rPr>
        <w:softHyphen/>
        <w:t>ре</w:t>
      </w:r>
      <w:r w:rsidRPr="003A5E48">
        <w:rPr>
          <w:rFonts w:ascii="Times New Roman" w:eastAsia="Arial Unicode MS" w:hAnsi="Times New Roman" w:cs="Times New Roman"/>
          <w:color w:val="00000A"/>
          <w:kern w:val="1"/>
          <w:sz w:val="24"/>
          <w:szCs w:val="24"/>
          <w:lang w:eastAsia="ar-SA"/>
        </w:rPr>
        <w:softHyphen/>
        <w:t>ход от первоначальных представлений, по</w:t>
      </w:r>
      <w:r w:rsidRPr="003A5E48">
        <w:rPr>
          <w:rFonts w:ascii="Times New Roman" w:eastAsia="Arial Unicode MS" w:hAnsi="Times New Roman" w:cs="Times New Roman"/>
          <w:color w:val="00000A"/>
          <w:kern w:val="1"/>
          <w:sz w:val="24"/>
          <w:szCs w:val="24"/>
          <w:lang w:eastAsia="ar-SA"/>
        </w:rPr>
        <w:softHyphen/>
        <w:t>лученных в дополнительном первом (</w:t>
      </w:r>
      <w:r w:rsidRPr="003A5E48">
        <w:rPr>
          <w:rFonts w:ascii="Times New Roman" w:eastAsia="Arial Unicode MS" w:hAnsi="Times New Roman" w:cs="Times New Roman"/>
          <w:color w:val="00000A"/>
          <w:kern w:val="1"/>
          <w:sz w:val="24"/>
          <w:szCs w:val="24"/>
          <w:lang w:val="en-US" w:eastAsia="ar-SA"/>
        </w:rPr>
        <w:t>I</w:t>
      </w:r>
      <w:r w:rsidRPr="003A5E48">
        <w:rPr>
          <w:rFonts w:ascii="Times New Roman" w:eastAsia="Arial Unicode MS" w:hAnsi="Times New Roman" w:cs="Times New Roman"/>
          <w:color w:val="00000A"/>
          <w:kern w:val="1"/>
          <w:sz w:val="24"/>
          <w:szCs w:val="24"/>
          <w:vertAlign w:val="superscript"/>
          <w:lang w:eastAsia="ar-SA"/>
        </w:rPr>
        <w:t>1</w:t>
      </w:r>
      <w:r w:rsidRPr="003A5E48">
        <w:rPr>
          <w:rFonts w:ascii="Times New Roman" w:eastAsia="Arial Unicode MS" w:hAnsi="Times New Roman" w:cs="Times New Roman"/>
          <w:color w:val="00000A"/>
          <w:kern w:val="1"/>
          <w:sz w:val="24"/>
          <w:szCs w:val="24"/>
          <w:lang w:eastAsia="ar-SA"/>
        </w:rPr>
        <w:t xml:space="preserve">) классе </w:t>
      </w:r>
      <w:r w:rsidRPr="003A5E48">
        <w:rPr>
          <w:rFonts w:ascii="Times New Roman" w:eastAsia="Arial Unicode MS" w:hAnsi="Times New Roman" w:cs="Times New Roman"/>
          <w:color w:val="00000A"/>
          <w:kern w:val="1"/>
          <w:sz w:val="24"/>
          <w:szCs w:val="24"/>
          <w:lang w:val="en-US" w:eastAsia="ar-SA"/>
        </w:rPr>
        <w:t>I</w:t>
      </w:r>
      <w:r w:rsidRPr="003A5E48">
        <w:rPr>
          <w:rFonts w:ascii="Times New Roman" w:eastAsia="Arial Unicode MS" w:hAnsi="Times New Roman" w:cs="Times New Roman"/>
          <w:color w:val="00000A"/>
          <w:kern w:val="1"/>
          <w:sz w:val="24"/>
          <w:szCs w:val="24"/>
          <w:lang w:eastAsia="ar-SA"/>
        </w:rPr>
        <w:t>—</w:t>
      </w:r>
      <w:r w:rsidRPr="003A5E48">
        <w:rPr>
          <w:rFonts w:ascii="Times New Roman" w:eastAsia="Arial Unicode MS" w:hAnsi="Times New Roman" w:cs="Times New Roman"/>
          <w:color w:val="00000A"/>
          <w:kern w:val="1"/>
          <w:sz w:val="24"/>
          <w:szCs w:val="24"/>
          <w:lang w:val="en-US" w:eastAsia="ar-SA"/>
        </w:rPr>
        <w:t>IV</w:t>
      </w:r>
      <w:r w:rsidRPr="003A5E48">
        <w:rPr>
          <w:rFonts w:ascii="Times New Roman" w:eastAsia="Arial Unicode MS" w:hAnsi="Times New Roman" w:cs="Times New Roman"/>
          <w:color w:val="00000A"/>
          <w:kern w:val="1"/>
          <w:sz w:val="24"/>
          <w:szCs w:val="24"/>
          <w:lang w:eastAsia="ar-SA"/>
        </w:rPr>
        <w:t xml:space="preserve"> классах, к систематическим знаниям по геогра</w:t>
      </w:r>
      <w:r w:rsidRPr="003A5E48">
        <w:rPr>
          <w:rFonts w:ascii="Times New Roman" w:eastAsia="Arial Unicode MS" w:hAnsi="Times New Roman" w:cs="Times New Roman"/>
          <w:color w:val="00000A"/>
          <w:kern w:val="1"/>
          <w:sz w:val="24"/>
          <w:szCs w:val="24"/>
          <w:lang w:eastAsia="ar-SA"/>
        </w:rPr>
        <w:softHyphen/>
        <w:t xml:space="preserve">фии и естествознанию, но и одновременно служит основой для них. </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 xml:space="preserve">Программа по природоведению состоит из шести разделов: </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«Вселенная», «Наш дом — Земля», «Есть на Земле страна Россия», «Расти</w:t>
      </w:r>
      <w:r w:rsidRPr="003A5E48">
        <w:rPr>
          <w:rFonts w:ascii="Times New Roman" w:eastAsia="Arial Unicode MS" w:hAnsi="Times New Roman" w:cs="Times New Roman"/>
          <w:color w:val="00000A"/>
          <w:kern w:val="1"/>
          <w:sz w:val="24"/>
          <w:szCs w:val="24"/>
          <w:lang w:eastAsia="ar-SA"/>
        </w:rPr>
        <w:softHyphen/>
        <w:t>тель</w:t>
      </w:r>
      <w:r w:rsidRPr="003A5E48">
        <w:rPr>
          <w:rFonts w:ascii="Times New Roman" w:eastAsia="Arial Unicode MS" w:hAnsi="Times New Roman" w:cs="Times New Roman"/>
          <w:color w:val="00000A"/>
          <w:kern w:val="1"/>
          <w:sz w:val="24"/>
          <w:szCs w:val="24"/>
          <w:lang w:eastAsia="ar-SA"/>
        </w:rPr>
        <w:softHyphen/>
        <w:t xml:space="preserve">ный мир», «Животный мир», «Человек». </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 xml:space="preserve">При изучении раздела </w:t>
      </w:r>
      <w:r w:rsidRPr="003A5E48">
        <w:rPr>
          <w:rFonts w:ascii="Times New Roman" w:eastAsia="Arial Unicode MS" w:hAnsi="Times New Roman" w:cs="Times New Roman"/>
          <w:b/>
          <w:color w:val="00000A"/>
          <w:kern w:val="1"/>
          <w:sz w:val="24"/>
          <w:szCs w:val="24"/>
          <w:lang w:eastAsia="ar-SA"/>
        </w:rPr>
        <w:t>«Вселенная</w:t>
      </w:r>
      <w:r w:rsidRPr="003A5E48">
        <w:rPr>
          <w:rFonts w:ascii="Times New Roman" w:eastAsia="Arial Unicode MS" w:hAnsi="Times New Roman" w:cs="Times New Roman"/>
          <w:color w:val="00000A"/>
          <w:kern w:val="1"/>
          <w:sz w:val="24"/>
          <w:szCs w:val="24"/>
          <w:lang w:eastAsia="ar-SA"/>
        </w:rPr>
        <w:t>» учащиеся знакомятся с Сол</w:t>
      </w:r>
      <w:r w:rsidRPr="003A5E48">
        <w:rPr>
          <w:rFonts w:ascii="Times New Roman" w:eastAsia="Arial Unicode MS" w:hAnsi="Times New Roman" w:cs="Times New Roman"/>
          <w:color w:val="00000A"/>
          <w:kern w:val="1"/>
          <w:sz w:val="24"/>
          <w:szCs w:val="24"/>
          <w:lang w:eastAsia="ar-SA"/>
        </w:rPr>
        <w:softHyphen/>
        <w:t>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w:t>
      </w:r>
      <w:r w:rsidRPr="003A5E48">
        <w:rPr>
          <w:rFonts w:ascii="Times New Roman" w:eastAsia="Arial Unicode MS" w:hAnsi="Times New Roman" w:cs="Times New Roman"/>
          <w:color w:val="00000A"/>
          <w:kern w:val="1"/>
          <w:sz w:val="24"/>
          <w:szCs w:val="24"/>
          <w:lang w:eastAsia="ar-SA"/>
        </w:rPr>
        <w:softHyphen/>
        <w:t>комить школьников с названиями планет, но не должен требо</w:t>
      </w:r>
      <w:r w:rsidRPr="003A5E48">
        <w:rPr>
          <w:rFonts w:ascii="Times New Roman" w:eastAsia="Arial Unicode MS" w:hAnsi="Times New Roman" w:cs="Times New Roman"/>
          <w:color w:val="00000A"/>
          <w:kern w:val="1"/>
          <w:sz w:val="24"/>
          <w:szCs w:val="24"/>
          <w:lang w:eastAsia="ar-SA"/>
        </w:rPr>
        <w:softHyphen/>
        <w:t>вать от них обязательного полного воспроизведения этих назва</w:t>
      </w:r>
      <w:r w:rsidRPr="003A5E48">
        <w:rPr>
          <w:rFonts w:ascii="Times New Roman" w:eastAsia="Arial Unicode MS" w:hAnsi="Times New Roman" w:cs="Times New Roman"/>
          <w:color w:val="00000A"/>
          <w:kern w:val="1"/>
          <w:sz w:val="24"/>
          <w:szCs w:val="24"/>
          <w:lang w:eastAsia="ar-SA"/>
        </w:rPr>
        <w:softHyphen/>
        <w:t>ний.</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 xml:space="preserve">В разделе </w:t>
      </w:r>
      <w:r w:rsidRPr="003A5E48">
        <w:rPr>
          <w:rFonts w:ascii="Times New Roman" w:eastAsia="Arial Unicode MS" w:hAnsi="Times New Roman" w:cs="Times New Roman"/>
          <w:b/>
          <w:color w:val="00000A"/>
          <w:kern w:val="1"/>
          <w:sz w:val="24"/>
          <w:szCs w:val="24"/>
          <w:lang w:eastAsia="ar-SA"/>
        </w:rPr>
        <w:t>«Наш дом ― Земля</w:t>
      </w:r>
      <w:r w:rsidRPr="003A5E48">
        <w:rPr>
          <w:rFonts w:ascii="Times New Roman" w:eastAsia="Arial Unicode MS" w:hAnsi="Times New Roman" w:cs="Times New Roman"/>
          <w:color w:val="00000A"/>
          <w:kern w:val="1"/>
          <w:sz w:val="24"/>
          <w:szCs w:val="24"/>
          <w:lang w:eastAsia="ar-SA"/>
        </w:rPr>
        <w:t xml:space="preserve">» изучаются оболочки Земли — атмосфера, литосфера и гидросфера, основные свойства воздуха, воды, полезных ископаемых и </w:t>
      </w:r>
      <w:r w:rsidRPr="003A5E48">
        <w:rPr>
          <w:rFonts w:ascii="Times New Roman" w:eastAsia="Arial Unicode MS" w:hAnsi="Times New Roman" w:cs="Times New Roman"/>
          <w:color w:val="00000A"/>
          <w:kern w:val="1"/>
          <w:sz w:val="24"/>
          <w:szCs w:val="24"/>
          <w:lang w:eastAsia="ar-SA"/>
        </w:rPr>
        <w:lastRenderedPageBreak/>
        <w:t>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Раздел «</w:t>
      </w:r>
      <w:r w:rsidRPr="003A5E48">
        <w:rPr>
          <w:rFonts w:ascii="Times New Roman" w:eastAsia="Arial Unicode MS" w:hAnsi="Times New Roman" w:cs="Times New Roman"/>
          <w:b/>
          <w:color w:val="00000A"/>
          <w:kern w:val="1"/>
          <w:sz w:val="24"/>
          <w:szCs w:val="24"/>
          <w:lang w:eastAsia="ar-SA"/>
        </w:rPr>
        <w:t>Есть на Земле страна Россия</w:t>
      </w:r>
      <w:r w:rsidRPr="003A5E48">
        <w:rPr>
          <w:rFonts w:ascii="Times New Roman" w:eastAsia="Arial Unicode MS" w:hAnsi="Times New Roman" w:cs="Times New Roman"/>
          <w:color w:val="00000A"/>
          <w:kern w:val="1"/>
          <w:sz w:val="24"/>
          <w:szCs w:val="24"/>
          <w:lang w:eastAsia="ar-SA"/>
        </w:rPr>
        <w:t xml:space="preserve">» завершает изучение неживой природы в </w:t>
      </w:r>
      <w:r w:rsidRPr="003A5E48">
        <w:rPr>
          <w:rFonts w:ascii="Times New Roman" w:eastAsia="Arial Unicode MS" w:hAnsi="Times New Roman" w:cs="Times New Roman"/>
          <w:color w:val="00000A"/>
          <w:kern w:val="1"/>
          <w:sz w:val="24"/>
          <w:szCs w:val="24"/>
          <w:lang w:val="en-US" w:eastAsia="ar-SA"/>
        </w:rPr>
        <w:t>V</w:t>
      </w:r>
      <w:r w:rsidRPr="003A5E48">
        <w:rPr>
          <w:rFonts w:ascii="Times New Roman" w:eastAsia="Arial Unicode MS" w:hAnsi="Times New Roman" w:cs="Times New Roman"/>
          <w:color w:val="00000A"/>
          <w:kern w:val="1"/>
          <w:sz w:val="24"/>
          <w:szCs w:val="24"/>
          <w:lang w:eastAsia="ar-SA"/>
        </w:rPr>
        <w:t xml:space="preserve"> классе и готовит учащихся к усвоению курса географии. </w:t>
      </w:r>
      <w:proofErr w:type="gramStart"/>
      <w:r w:rsidRPr="003A5E48">
        <w:rPr>
          <w:rFonts w:ascii="Times New Roman" w:eastAsia="Arial Unicode MS" w:hAnsi="Times New Roman" w:cs="Times New Roman"/>
          <w:color w:val="00000A"/>
          <w:kern w:val="1"/>
          <w:sz w:val="24"/>
          <w:szCs w:val="24"/>
          <w:lang w:eastAsia="ar-SA"/>
        </w:rPr>
        <w:t>Школьники знакомятся с наиболее значимыми географическими объектами, рас</w:t>
      </w:r>
      <w:r w:rsidRPr="003A5E48">
        <w:rPr>
          <w:rFonts w:ascii="Times New Roman" w:eastAsia="Arial Unicode MS" w:hAnsi="Times New Roman" w:cs="Times New Roman"/>
          <w:color w:val="00000A"/>
          <w:kern w:val="1"/>
          <w:sz w:val="24"/>
          <w:szCs w:val="24"/>
          <w:lang w:eastAsia="ar-SA"/>
        </w:rPr>
        <w:softHyphen/>
        <w:t>по</w:t>
      </w:r>
      <w:r w:rsidRPr="003A5E48">
        <w:rPr>
          <w:rFonts w:ascii="Times New Roman" w:eastAsia="Arial Unicode MS" w:hAnsi="Times New Roman" w:cs="Times New Roman"/>
          <w:color w:val="00000A"/>
          <w:kern w:val="1"/>
          <w:sz w:val="24"/>
          <w:szCs w:val="24"/>
          <w:lang w:eastAsia="ar-SA"/>
        </w:rPr>
        <w:softHyphen/>
        <w:t>ло</w:t>
      </w:r>
      <w:r w:rsidRPr="003A5E48">
        <w:rPr>
          <w:rFonts w:ascii="Times New Roman" w:eastAsia="Arial Unicode MS" w:hAnsi="Times New Roman" w:cs="Times New Roman"/>
          <w:color w:val="00000A"/>
          <w:kern w:val="1"/>
          <w:sz w:val="24"/>
          <w:szCs w:val="24"/>
          <w:lang w:eastAsia="ar-SA"/>
        </w:rPr>
        <w:softHyphen/>
        <w:t>же</w:t>
      </w:r>
      <w:r w:rsidRPr="003A5E48">
        <w:rPr>
          <w:rFonts w:ascii="Times New Roman" w:eastAsia="Arial Unicode MS" w:hAnsi="Times New Roman" w:cs="Times New Roman"/>
          <w:color w:val="00000A"/>
          <w:kern w:val="1"/>
          <w:sz w:val="24"/>
          <w:szCs w:val="24"/>
          <w:lang w:eastAsia="ar-SA"/>
        </w:rPr>
        <w:softHyphen/>
        <w:t>н</w:t>
      </w:r>
      <w:r w:rsidRPr="003A5E48">
        <w:rPr>
          <w:rFonts w:ascii="Times New Roman" w:eastAsia="Arial Unicode MS" w:hAnsi="Times New Roman" w:cs="Times New Roman"/>
          <w:color w:val="00000A"/>
          <w:kern w:val="1"/>
          <w:sz w:val="24"/>
          <w:szCs w:val="24"/>
          <w:lang w:eastAsia="ar-SA"/>
        </w:rPr>
        <w:softHyphen/>
        <w:t>ными на территории нашей страны (например:</w:t>
      </w:r>
      <w:proofErr w:type="gramEnd"/>
      <w:r w:rsidRPr="003A5E48">
        <w:rPr>
          <w:rFonts w:ascii="Times New Roman" w:eastAsia="Arial Unicode MS" w:hAnsi="Times New Roman" w:cs="Times New Roman"/>
          <w:color w:val="00000A"/>
          <w:kern w:val="1"/>
          <w:sz w:val="24"/>
          <w:szCs w:val="24"/>
          <w:lang w:eastAsia="ar-SA"/>
        </w:rPr>
        <w:t xml:space="preserve"> </w:t>
      </w:r>
      <w:proofErr w:type="gramStart"/>
      <w:r w:rsidRPr="003A5E48">
        <w:rPr>
          <w:rFonts w:ascii="Times New Roman" w:eastAsia="Arial Unicode MS" w:hAnsi="Times New Roman" w:cs="Times New Roman"/>
          <w:color w:val="00000A"/>
          <w:kern w:val="1"/>
          <w:sz w:val="24"/>
          <w:szCs w:val="24"/>
          <w:lang w:eastAsia="ar-SA"/>
        </w:rPr>
        <w:t>Черное и Балтийское моря, Уральские и Кав</w:t>
      </w:r>
      <w:r w:rsidRPr="003A5E48">
        <w:rPr>
          <w:rFonts w:ascii="Times New Roman" w:eastAsia="Arial Unicode MS" w:hAnsi="Times New Roman" w:cs="Times New Roman"/>
          <w:color w:val="00000A"/>
          <w:kern w:val="1"/>
          <w:sz w:val="24"/>
          <w:szCs w:val="24"/>
          <w:lang w:eastAsia="ar-SA"/>
        </w:rPr>
        <w:softHyphen/>
        <w:t>казские горы, реки Волга, Енисей, и др.).</w:t>
      </w:r>
      <w:proofErr w:type="gramEnd"/>
      <w:r w:rsidRPr="003A5E48">
        <w:rPr>
          <w:rFonts w:ascii="Times New Roman" w:eastAsia="Arial Unicode MS" w:hAnsi="Times New Roman" w:cs="Times New Roman"/>
          <w:color w:val="00000A"/>
          <w:kern w:val="1"/>
          <w:sz w:val="24"/>
          <w:szCs w:val="24"/>
          <w:lang w:eastAsia="ar-SA"/>
        </w:rPr>
        <w:t xml:space="preserve"> Изучение этого материала имеет</w:t>
      </w:r>
      <w:r w:rsidRPr="003A5E48">
        <w:rPr>
          <w:rFonts w:ascii="Times New Roman" w:eastAsia="Arial Unicode MS" w:hAnsi="Times New Roman" w:cs="Times New Roman"/>
          <w:b/>
          <w:bCs/>
          <w:color w:val="00000A"/>
          <w:kern w:val="1"/>
          <w:sz w:val="24"/>
          <w:szCs w:val="24"/>
          <w:lang w:eastAsia="ar-SA"/>
        </w:rPr>
        <w:t xml:space="preserve"> </w:t>
      </w:r>
      <w:r w:rsidRPr="003A5E48">
        <w:rPr>
          <w:rFonts w:ascii="Times New Roman" w:eastAsia="Arial Unicode MS" w:hAnsi="Times New Roman" w:cs="Times New Roman"/>
          <w:color w:val="00000A"/>
          <w:kern w:val="1"/>
          <w:sz w:val="24"/>
          <w:szCs w:val="24"/>
          <w:lang w:eastAsia="ar-SA"/>
        </w:rPr>
        <w:t>оз</w:t>
      </w:r>
      <w:r w:rsidRPr="003A5E48">
        <w:rPr>
          <w:rFonts w:ascii="Times New Roman" w:eastAsia="Arial Unicode MS" w:hAnsi="Times New Roman" w:cs="Times New Roman"/>
          <w:color w:val="00000A"/>
          <w:kern w:val="1"/>
          <w:sz w:val="24"/>
          <w:szCs w:val="24"/>
          <w:lang w:eastAsia="ar-SA"/>
        </w:rPr>
        <w:softHyphen/>
        <w:t>на</w:t>
      </w:r>
      <w:r w:rsidRPr="003A5E48">
        <w:rPr>
          <w:rFonts w:ascii="Times New Roman" w:eastAsia="Arial Unicode MS" w:hAnsi="Times New Roman" w:cs="Times New Roman"/>
          <w:color w:val="00000A"/>
          <w:kern w:val="1"/>
          <w:sz w:val="24"/>
          <w:szCs w:val="24"/>
          <w:lang w:eastAsia="ar-SA"/>
        </w:rPr>
        <w:softHyphen/>
        <w:t>ко</w:t>
      </w:r>
      <w:r w:rsidRPr="003A5E48">
        <w:rPr>
          <w:rFonts w:ascii="Times New Roman" w:eastAsia="Arial Unicode MS" w:hAnsi="Times New Roman" w:cs="Times New Roman"/>
          <w:color w:val="00000A"/>
          <w:kern w:val="1"/>
          <w:sz w:val="24"/>
          <w:szCs w:val="24"/>
          <w:lang w:eastAsia="ar-SA"/>
        </w:rPr>
        <w:softHyphen/>
        <w:t>ми</w:t>
      </w:r>
      <w:r w:rsidRPr="003A5E48">
        <w:rPr>
          <w:rFonts w:ascii="Times New Roman" w:eastAsia="Arial Unicode MS" w:hAnsi="Times New Roman" w:cs="Times New Roman"/>
          <w:color w:val="00000A"/>
          <w:kern w:val="1"/>
          <w:sz w:val="24"/>
          <w:szCs w:val="24"/>
          <w:lang w:eastAsia="ar-SA"/>
        </w:rPr>
        <w:softHyphen/>
        <w:t>тель</w:t>
      </w:r>
      <w:r w:rsidRPr="003A5E48">
        <w:rPr>
          <w:rFonts w:ascii="Times New Roman" w:eastAsia="Arial Unicode MS" w:hAnsi="Times New Roman" w:cs="Times New Roman"/>
          <w:color w:val="00000A"/>
          <w:kern w:val="1"/>
          <w:sz w:val="24"/>
          <w:szCs w:val="24"/>
          <w:lang w:eastAsia="ar-SA"/>
        </w:rPr>
        <w:softHyphen/>
        <w:t>ный характер и не требует от учащихся географической характе</w:t>
      </w:r>
      <w:r w:rsidRPr="003A5E48">
        <w:rPr>
          <w:rFonts w:ascii="Times New Roman" w:eastAsia="Arial Unicode MS" w:hAnsi="Times New Roman" w:cs="Times New Roman"/>
          <w:color w:val="00000A"/>
          <w:kern w:val="1"/>
          <w:sz w:val="24"/>
          <w:szCs w:val="24"/>
          <w:lang w:eastAsia="ar-SA"/>
        </w:rPr>
        <w:softHyphen/>
        <w:t>ристики этих объектов и их нахождения на географической карте.</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 xml:space="preserve">При изучении этого раздела уместно опираться на  знания учащихся о своем </w:t>
      </w:r>
      <w:r w:rsidRPr="003A5E48">
        <w:rPr>
          <w:rFonts w:ascii="Times New Roman" w:eastAsia="Arial Unicode MS" w:hAnsi="Times New Roman" w:cs="Times New Roman"/>
          <w:b/>
          <w:color w:val="00000A"/>
          <w:kern w:val="1"/>
          <w:sz w:val="24"/>
          <w:szCs w:val="24"/>
          <w:lang w:eastAsia="ar-SA"/>
        </w:rPr>
        <w:t>родном крае</w:t>
      </w:r>
      <w:r w:rsidRPr="003A5E48">
        <w:rPr>
          <w:rFonts w:ascii="Times New Roman" w:eastAsia="Arial Unicode MS" w:hAnsi="Times New Roman" w:cs="Times New Roman"/>
          <w:color w:val="00000A"/>
          <w:kern w:val="1"/>
          <w:sz w:val="24"/>
          <w:szCs w:val="24"/>
          <w:lang w:eastAsia="ar-SA"/>
        </w:rPr>
        <w:t>.</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 xml:space="preserve">При изучении </w:t>
      </w:r>
      <w:r w:rsidRPr="003A5E48">
        <w:rPr>
          <w:rFonts w:ascii="Times New Roman" w:eastAsia="Arial Unicode MS" w:hAnsi="Times New Roman" w:cs="Times New Roman"/>
          <w:b/>
          <w:color w:val="00000A"/>
          <w:kern w:val="1"/>
          <w:sz w:val="24"/>
          <w:szCs w:val="24"/>
          <w:lang w:eastAsia="ar-SA"/>
        </w:rPr>
        <w:t>растительного и животного мира Земли</w:t>
      </w:r>
      <w:r w:rsidRPr="003A5E48">
        <w:rPr>
          <w:rFonts w:ascii="Times New Roman" w:eastAsia="Arial Unicode MS" w:hAnsi="Times New Roman" w:cs="Times New Roman"/>
          <w:color w:val="00000A"/>
          <w:kern w:val="1"/>
          <w:sz w:val="24"/>
          <w:szCs w:val="24"/>
          <w:lang w:eastAsia="ar-SA"/>
        </w:rPr>
        <w:t xml:space="preserve"> углуб</w:t>
      </w:r>
      <w:r w:rsidRPr="003A5E48">
        <w:rPr>
          <w:rFonts w:ascii="Times New Roman" w:eastAsia="Arial Unicode MS" w:hAnsi="Times New Roman" w:cs="Times New Roman"/>
          <w:color w:val="00000A"/>
          <w:kern w:val="1"/>
          <w:sz w:val="24"/>
          <w:szCs w:val="24"/>
          <w:lang w:eastAsia="ar-SA"/>
        </w:rPr>
        <w:softHyphen/>
        <w:t>ляются и систематизируются знания, полученные в дополнительном первом (</w:t>
      </w:r>
      <w:r w:rsidRPr="003A5E48">
        <w:rPr>
          <w:rFonts w:ascii="Times New Roman" w:eastAsia="Arial Unicode MS" w:hAnsi="Times New Roman" w:cs="Times New Roman"/>
          <w:color w:val="00000A"/>
          <w:kern w:val="1"/>
          <w:sz w:val="24"/>
          <w:szCs w:val="24"/>
          <w:lang w:val="en-US" w:eastAsia="ar-SA"/>
        </w:rPr>
        <w:t>I</w:t>
      </w:r>
      <w:r w:rsidRPr="003A5E48">
        <w:rPr>
          <w:rFonts w:ascii="Times New Roman" w:eastAsia="Arial Unicode MS" w:hAnsi="Times New Roman" w:cs="Times New Roman"/>
          <w:color w:val="00000A"/>
          <w:kern w:val="1"/>
          <w:sz w:val="24"/>
          <w:szCs w:val="24"/>
          <w:vertAlign w:val="superscript"/>
          <w:lang w:eastAsia="ar-SA"/>
        </w:rPr>
        <w:t>1</w:t>
      </w:r>
      <w:r w:rsidRPr="003A5E48">
        <w:rPr>
          <w:rFonts w:ascii="Times New Roman" w:eastAsia="Arial Unicode MS" w:hAnsi="Times New Roman" w:cs="Times New Roman"/>
          <w:color w:val="00000A"/>
          <w:kern w:val="1"/>
          <w:sz w:val="24"/>
          <w:szCs w:val="24"/>
          <w:lang w:eastAsia="ar-SA"/>
        </w:rPr>
        <w:t xml:space="preserve">) классе </w:t>
      </w:r>
      <w:r w:rsidRPr="003A5E48">
        <w:rPr>
          <w:rFonts w:ascii="Times New Roman" w:eastAsia="Arial Unicode MS" w:hAnsi="Times New Roman" w:cs="Times New Roman"/>
          <w:color w:val="00000A"/>
          <w:kern w:val="1"/>
          <w:sz w:val="24"/>
          <w:szCs w:val="24"/>
          <w:lang w:val="en-US" w:eastAsia="ar-SA"/>
        </w:rPr>
        <w:t>I</w:t>
      </w:r>
      <w:r w:rsidRPr="003A5E48">
        <w:rPr>
          <w:rFonts w:ascii="Times New Roman" w:eastAsia="Arial Unicode MS" w:hAnsi="Times New Roman" w:cs="Times New Roman"/>
          <w:color w:val="00000A"/>
          <w:kern w:val="1"/>
          <w:sz w:val="24"/>
          <w:szCs w:val="24"/>
          <w:lang w:eastAsia="ar-SA"/>
        </w:rPr>
        <w:t>—</w:t>
      </w:r>
      <w:r w:rsidRPr="003A5E48">
        <w:rPr>
          <w:rFonts w:ascii="Times New Roman" w:eastAsia="Arial Unicode MS" w:hAnsi="Times New Roman" w:cs="Times New Roman"/>
          <w:color w:val="00000A"/>
          <w:kern w:val="1"/>
          <w:sz w:val="24"/>
          <w:szCs w:val="24"/>
          <w:lang w:val="en-US" w:eastAsia="ar-SA"/>
        </w:rPr>
        <w:t>IV</w:t>
      </w:r>
      <w:r w:rsidRPr="003A5E48">
        <w:rPr>
          <w:rFonts w:ascii="Times New Roman" w:eastAsia="Arial Unicode MS" w:hAnsi="Times New Roman" w:cs="Times New Roman"/>
          <w:color w:val="00000A"/>
          <w:kern w:val="1"/>
          <w:sz w:val="24"/>
          <w:szCs w:val="24"/>
          <w:lang w:eastAsia="ar-SA"/>
        </w:rPr>
        <w:t xml:space="preserve"> классах. Приводятся простейшие классификации растений и животных. Пе</w:t>
      </w:r>
      <w:r w:rsidRPr="003A5E48">
        <w:rPr>
          <w:rFonts w:ascii="Times New Roman" w:eastAsia="Arial Unicode MS" w:hAnsi="Times New Roman" w:cs="Times New Roman"/>
          <w:color w:val="00000A"/>
          <w:kern w:val="1"/>
          <w:sz w:val="24"/>
          <w:szCs w:val="24"/>
          <w:lang w:eastAsia="ar-SA"/>
        </w:rPr>
        <w:softHyphen/>
        <w:t>дагогу необходимо обратить внимание учащихся на характерные признаки каждой группы растений и животных, показать взаимо</w:t>
      </w:r>
      <w:r w:rsidRPr="003A5E48">
        <w:rPr>
          <w:rFonts w:ascii="Times New Roman" w:eastAsia="Arial Unicode MS" w:hAnsi="Times New Roman" w:cs="Times New Roman"/>
          <w:color w:val="00000A"/>
          <w:kern w:val="1"/>
          <w:sz w:val="24"/>
          <w:szCs w:val="24"/>
          <w:lang w:eastAsia="ar-SA"/>
        </w:rPr>
        <w:softHyphen/>
        <w:t xml:space="preserve">связь всех живых организмов нашей планеты и, как следствие этого, необходимость охраны растительного и животного мира. В содержании могут быть указаны  </w:t>
      </w:r>
      <w:r w:rsidRPr="003A5E48">
        <w:rPr>
          <w:rFonts w:ascii="Times New Roman" w:eastAsia="Arial Unicode MS" w:hAnsi="Times New Roman" w:cs="Times New Roman"/>
          <w:b/>
          <w:color w:val="00000A"/>
          <w:kern w:val="1"/>
          <w:sz w:val="24"/>
          <w:szCs w:val="24"/>
          <w:lang w:eastAsia="ar-SA"/>
        </w:rPr>
        <w:t xml:space="preserve"> </w:t>
      </w:r>
      <w:r w:rsidRPr="003A5E48">
        <w:rPr>
          <w:rFonts w:ascii="Times New Roman" w:eastAsia="Arial Unicode MS" w:hAnsi="Times New Roman" w:cs="Times New Roman"/>
          <w:color w:val="00000A"/>
          <w:kern w:val="1"/>
          <w:sz w:val="24"/>
          <w:szCs w:val="24"/>
          <w:lang w:eastAsia="ar-SA"/>
        </w:rPr>
        <w:t>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w:t>
      </w:r>
      <w:r w:rsidRPr="003A5E48">
        <w:rPr>
          <w:rFonts w:ascii="Times New Roman" w:eastAsia="Arial Unicode MS" w:hAnsi="Times New Roman" w:cs="Times New Roman"/>
          <w:color w:val="00000A"/>
          <w:kern w:val="1"/>
          <w:sz w:val="24"/>
          <w:szCs w:val="24"/>
          <w:lang w:eastAsia="ar-SA"/>
        </w:rPr>
        <w:softHyphen/>
        <w:t>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 xml:space="preserve">Раздел </w:t>
      </w:r>
      <w:r w:rsidRPr="003A5E48">
        <w:rPr>
          <w:rFonts w:ascii="Times New Roman" w:eastAsia="Arial Unicode MS" w:hAnsi="Times New Roman" w:cs="Times New Roman"/>
          <w:b/>
          <w:color w:val="00000A"/>
          <w:kern w:val="1"/>
          <w:sz w:val="24"/>
          <w:szCs w:val="24"/>
          <w:lang w:eastAsia="ar-SA"/>
        </w:rPr>
        <w:t>«Человек»</w:t>
      </w:r>
      <w:r w:rsidRPr="003A5E48">
        <w:rPr>
          <w:rFonts w:ascii="Times New Roman" w:eastAsia="Arial Unicode MS" w:hAnsi="Times New Roman" w:cs="Times New Roman"/>
          <w:color w:val="00000A"/>
          <w:kern w:val="1"/>
          <w:sz w:val="24"/>
          <w:szCs w:val="24"/>
          <w:lang w:eastAsia="ar-SA"/>
        </w:rPr>
        <w:t xml:space="preserve"> включает простейшие сведения об организ</w:t>
      </w:r>
      <w:r w:rsidRPr="003A5E48">
        <w:rPr>
          <w:rFonts w:ascii="Times New Roman" w:eastAsia="Arial Unicode MS" w:hAnsi="Times New Roman" w:cs="Times New Roman"/>
          <w:color w:val="00000A"/>
          <w:kern w:val="1"/>
          <w:sz w:val="24"/>
          <w:szCs w:val="24"/>
          <w:lang w:eastAsia="ar-SA"/>
        </w:rPr>
        <w:softHyphen/>
        <w:t>ме, его строении и функционировании. Основное внимание тре</w:t>
      </w:r>
      <w:r w:rsidRPr="003A5E48">
        <w:rPr>
          <w:rFonts w:ascii="Times New Roman" w:eastAsia="Arial Unicode MS" w:hAnsi="Times New Roman" w:cs="Times New Roman"/>
          <w:color w:val="00000A"/>
          <w:kern w:val="1"/>
          <w:sz w:val="24"/>
          <w:szCs w:val="24"/>
          <w:lang w:eastAsia="ar-SA"/>
        </w:rPr>
        <w:softHyphen/>
        <w:t>буется уделять пропаганде здорового образа жизни, предупреж</w:t>
      </w:r>
      <w:r w:rsidRPr="003A5E48">
        <w:rPr>
          <w:rFonts w:ascii="Times New Roman" w:eastAsia="Arial Unicode MS" w:hAnsi="Times New Roman" w:cs="Times New Roman"/>
          <w:color w:val="00000A"/>
          <w:kern w:val="1"/>
          <w:sz w:val="24"/>
          <w:szCs w:val="24"/>
          <w:lang w:eastAsia="ar-SA"/>
        </w:rPr>
        <w:softHyphen/>
        <w:t>дению появления вредных привычек и формированию необходимых санитарно-гигиенических навыков.</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 xml:space="preserve">Завершают курс </w:t>
      </w:r>
      <w:r w:rsidRPr="003A5E48">
        <w:rPr>
          <w:rFonts w:ascii="Times New Roman" w:eastAsia="Arial Unicode MS" w:hAnsi="Times New Roman" w:cs="Times New Roman"/>
          <w:b/>
          <w:color w:val="00000A"/>
          <w:kern w:val="1"/>
          <w:sz w:val="24"/>
          <w:szCs w:val="24"/>
          <w:lang w:eastAsia="ar-SA"/>
        </w:rPr>
        <w:t>обобщающие уроки.</w:t>
      </w:r>
      <w:r w:rsidRPr="003A5E48">
        <w:rPr>
          <w:rFonts w:ascii="Times New Roman" w:eastAsia="Arial Unicode MS" w:hAnsi="Times New Roman" w:cs="Times New Roman"/>
          <w:color w:val="00000A"/>
          <w:kern w:val="1"/>
          <w:sz w:val="24"/>
          <w:szCs w:val="24"/>
          <w:lang w:eastAsia="ar-SA"/>
        </w:rPr>
        <w:t xml:space="preserve"> Здесь  уместно систематизировать знания о живой и неживой природе,  полученные в курсе «Природоведение».  </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В процессе изучения природоведческого материала учащиеся должны понять логику курса: Вселенная — Солнечная систе</w:t>
      </w:r>
      <w:r w:rsidRPr="003A5E48">
        <w:rPr>
          <w:rFonts w:ascii="Times New Roman" w:eastAsia="Arial Unicode MS" w:hAnsi="Times New Roman" w:cs="Times New Roman"/>
          <w:color w:val="00000A"/>
          <w:kern w:val="1"/>
          <w:sz w:val="24"/>
          <w:szCs w:val="24"/>
          <w:lang w:eastAsia="ar-SA"/>
        </w:rPr>
        <w:softHyphen/>
        <w:t xml:space="preserve">ма — планета Земля. Оболочки Земли: атмосфера (в связи с этим изучается воздух), литосфера </w:t>
      </w:r>
    </w:p>
    <w:p w:rsidR="003A5E48" w:rsidRPr="003A5E48" w:rsidRDefault="003A5E48" w:rsidP="003A5E48">
      <w:pPr>
        <w:shd w:val="clear" w:color="auto" w:fill="FFFFFF"/>
        <w:suppressAutoHyphens/>
        <w:spacing w:after="0" w:line="240" w:lineRule="auto"/>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(земная поверхность, полезные ископаемые, почва), гидросфера (вода, водоемы). От неживой природы зависит состояние биосфе</w:t>
      </w:r>
      <w:r w:rsidRPr="003A5E48">
        <w:rPr>
          <w:rFonts w:ascii="Times New Roman" w:eastAsia="Arial Unicode MS" w:hAnsi="Times New Roman" w:cs="Times New Roman"/>
          <w:color w:val="00000A"/>
          <w:kern w:val="1"/>
          <w:sz w:val="24"/>
          <w:szCs w:val="24"/>
          <w:lang w:eastAsia="ar-SA"/>
        </w:rPr>
        <w:softHyphen/>
        <w:t>ры: жизнь растений, животных и человека. Человек — час</w:t>
      </w:r>
      <w:r w:rsidRPr="003A5E48">
        <w:rPr>
          <w:rFonts w:ascii="Times New Roman" w:eastAsia="Arial Unicode MS" w:hAnsi="Times New Roman" w:cs="Times New Roman"/>
          <w:color w:val="00000A"/>
          <w:kern w:val="1"/>
          <w:sz w:val="24"/>
          <w:szCs w:val="24"/>
          <w:lang w:eastAsia="ar-SA"/>
        </w:rPr>
        <w:softHyphen/>
        <w:t>тица Вселенной.</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 xml:space="preserve">Такое построение программы поможет сформировать у </w:t>
      </w:r>
      <w:proofErr w:type="gramStart"/>
      <w:r w:rsidRPr="003A5E48">
        <w:rPr>
          <w:rFonts w:ascii="Times New Roman" w:eastAsia="Arial Unicode MS" w:hAnsi="Times New Roman" w:cs="Times New Roman"/>
          <w:color w:val="00000A"/>
          <w:kern w:val="1"/>
          <w:sz w:val="24"/>
          <w:szCs w:val="24"/>
          <w:lang w:eastAsia="ar-SA"/>
        </w:rPr>
        <w:t>обучающихся</w:t>
      </w:r>
      <w:proofErr w:type="gramEnd"/>
      <w:r w:rsidRPr="003A5E48">
        <w:rPr>
          <w:rFonts w:ascii="Times New Roman" w:eastAsia="Arial Unicode MS" w:hAnsi="Times New Roman" w:cs="Times New Roman"/>
          <w:color w:val="00000A"/>
          <w:kern w:val="1"/>
          <w:sz w:val="24"/>
          <w:szCs w:val="24"/>
          <w:lang w:eastAsia="ar-SA"/>
        </w:rPr>
        <w:t xml:space="preserve"> с умственной отсталостью </w:t>
      </w:r>
      <w:r w:rsidRPr="003A5E48">
        <w:rPr>
          <w:rFonts w:ascii="Times New Roman" w:eastAsia="Arial Unicode MS" w:hAnsi="Times New Roman" w:cs="Times New Roman"/>
          <w:kern w:val="1"/>
          <w:sz w:val="24"/>
          <w:szCs w:val="24"/>
          <w:lang w:eastAsia="ar-SA"/>
        </w:rPr>
        <w:t xml:space="preserve">(интеллектуальными нарушениями) </w:t>
      </w:r>
      <w:r w:rsidRPr="003A5E48">
        <w:rPr>
          <w:rFonts w:ascii="Times New Roman" w:eastAsia="Arial Unicode MS" w:hAnsi="Times New Roman" w:cs="Times New Roman"/>
          <w:color w:val="00000A"/>
          <w:kern w:val="1"/>
          <w:sz w:val="24"/>
          <w:szCs w:val="24"/>
          <w:lang w:eastAsia="ar-SA"/>
        </w:rPr>
        <w:t>целостную картину окружающего мира, показать единство материального мира, познать свою Родину как часть планеты Земля.</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Одной из задач курса «Природоведение» является формиро</w:t>
      </w:r>
      <w:r w:rsidRPr="003A5E48">
        <w:rPr>
          <w:rFonts w:ascii="Times New Roman" w:eastAsia="Arial Unicode MS" w:hAnsi="Times New Roman" w:cs="Times New Roman"/>
          <w:color w:val="00000A"/>
          <w:kern w:val="1"/>
          <w:sz w:val="24"/>
          <w:szCs w:val="24"/>
          <w:lang w:eastAsia="ar-SA"/>
        </w:rPr>
        <w:softHyphen/>
        <w:t>вание мотивации к изу</w:t>
      </w:r>
      <w:r w:rsidRPr="003A5E48">
        <w:rPr>
          <w:rFonts w:ascii="Times New Roman" w:eastAsia="Arial Unicode MS" w:hAnsi="Times New Roman" w:cs="Times New Roman"/>
          <w:color w:val="00000A"/>
          <w:kern w:val="1"/>
          <w:sz w:val="24"/>
          <w:szCs w:val="24"/>
          <w:lang w:eastAsia="ar-SA"/>
        </w:rPr>
        <w:softHyphen/>
        <w:t>чению предметов естествоведческого цик</w:t>
      </w:r>
      <w:r w:rsidRPr="003A5E48">
        <w:rPr>
          <w:rFonts w:ascii="Times New Roman" w:eastAsia="Arial Unicode MS" w:hAnsi="Times New Roman" w:cs="Times New Roman"/>
          <w:color w:val="00000A"/>
          <w:kern w:val="1"/>
          <w:sz w:val="24"/>
          <w:szCs w:val="24"/>
          <w:lang w:eastAsia="ar-SA"/>
        </w:rPr>
        <w:softHyphen/>
        <w:t xml:space="preserve">ла, для этого программой предусматриваются </w:t>
      </w:r>
      <w:r w:rsidRPr="003A5E48">
        <w:rPr>
          <w:rFonts w:ascii="Times New Roman" w:eastAsia="Arial Unicode MS" w:hAnsi="Times New Roman" w:cs="Times New Roman"/>
          <w:b/>
          <w:color w:val="00000A"/>
          <w:kern w:val="1"/>
          <w:sz w:val="24"/>
          <w:szCs w:val="24"/>
          <w:lang w:eastAsia="ar-SA"/>
        </w:rPr>
        <w:t>эк</w:t>
      </w:r>
      <w:r w:rsidRPr="003A5E48">
        <w:rPr>
          <w:rFonts w:ascii="Times New Roman" w:eastAsia="Arial Unicode MS" w:hAnsi="Times New Roman" w:cs="Times New Roman"/>
          <w:b/>
          <w:color w:val="00000A"/>
          <w:kern w:val="1"/>
          <w:sz w:val="24"/>
          <w:szCs w:val="24"/>
          <w:lang w:eastAsia="ar-SA"/>
        </w:rPr>
        <w:softHyphen/>
        <w:t>скурсии</w:t>
      </w:r>
      <w:r w:rsidRPr="003A5E48">
        <w:rPr>
          <w:rFonts w:ascii="Times New Roman" w:eastAsia="Arial Unicode MS" w:hAnsi="Times New Roman" w:cs="Times New Roman"/>
          <w:color w:val="00000A"/>
          <w:kern w:val="1"/>
          <w:sz w:val="24"/>
          <w:szCs w:val="24"/>
          <w:lang w:eastAsia="ar-SA"/>
        </w:rPr>
        <w:t xml:space="preserve"> и разно</w:t>
      </w:r>
      <w:r w:rsidRPr="003A5E48">
        <w:rPr>
          <w:rFonts w:ascii="Times New Roman" w:eastAsia="Arial Unicode MS" w:hAnsi="Times New Roman" w:cs="Times New Roman"/>
          <w:color w:val="00000A"/>
          <w:kern w:val="1"/>
          <w:sz w:val="24"/>
          <w:szCs w:val="24"/>
          <w:lang w:eastAsia="ar-SA"/>
        </w:rPr>
        <w:softHyphen/>
        <w:t xml:space="preserve">образные </w:t>
      </w:r>
      <w:r w:rsidRPr="003A5E48">
        <w:rPr>
          <w:rFonts w:ascii="Times New Roman" w:eastAsia="Arial Unicode MS" w:hAnsi="Times New Roman" w:cs="Times New Roman"/>
          <w:b/>
          <w:color w:val="00000A"/>
          <w:kern w:val="1"/>
          <w:sz w:val="24"/>
          <w:szCs w:val="24"/>
          <w:lang w:eastAsia="ar-SA"/>
        </w:rPr>
        <w:t>практические работы</w:t>
      </w:r>
      <w:r w:rsidRPr="003A5E48">
        <w:rPr>
          <w:rFonts w:ascii="Times New Roman" w:eastAsia="Arial Unicode MS" w:hAnsi="Times New Roman" w:cs="Times New Roman"/>
          <w:color w:val="00000A"/>
          <w:kern w:val="1"/>
          <w:sz w:val="24"/>
          <w:szCs w:val="24"/>
          <w:lang w:eastAsia="ar-SA"/>
        </w:rPr>
        <w:t>, которые опираются на личный опыт учащихся и позволяют использовать в реальной жизни зна</w:t>
      </w:r>
      <w:r w:rsidRPr="003A5E48">
        <w:rPr>
          <w:rFonts w:ascii="Times New Roman" w:eastAsia="Arial Unicode MS" w:hAnsi="Times New Roman" w:cs="Times New Roman"/>
          <w:color w:val="00000A"/>
          <w:kern w:val="1"/>
          <w:sz w:val="24"/>
          <w:szCs w:val="24"/>
          <w:lang w:eastAsia="ar-SA"/>
        </w:rPr>
        <w:softHyphen/>
        <w:t>ния, полученные на уро</w:t>
      </w:r>
      <w:r w:rsidRPr="003A5E48">
        <w:rPr>
          <w:rFonts w:ascii="Times New Roman" w:eastAsia="Arial Unicode MS" w:hAnsi="Times New Roman" w:cs="Times New Roman"/>
          <w:color w:val="00000A"/>
          <w:kern w:val="1"/>
          <w:sz w:val="24"/>
          <w:szCs w:val="24"/>
          <w:lang w:eastAsia="ar-SA"/>
        </w:rPr>
        <w:softHyphen/>
        <w:t>ках.</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Рекомендуется проводить экскурсии по всем разде</w:t>
      </w:r>
      <w:r w:rsidRPr="003A5E48">
        <w:rPr>
          <w:rFonts w:ascii="Times New Roman" w:eastAsia="Arial Unicode MS" w:hAnsi="Times New Roman" w:cs="Times New Roman"/>
          <w:color w:val="00000A"/>
          <w:kern w:val="1"/>
          <w:sz w:val="24"/>
          <w:szCs w:val="24"/>
          <w:lang w:eastAsia="ar-SA"/>
        </w:rPr>
        <w:softHyphen/>
        <w:t>лам программы. Большое количество экскурсий обусловлено как психофизическими особенностями учащихся (наблюдение изучае</w:t>
      </w:r>
      <w:r w:rsidRPr="003A5E48">
        <w:rPr>
          <w:rFonts w:ascii="Times New Roman" w:eastAsia="Arial Unicode MS" w:hAnsi="Times New Roman" w:cs="Times New Roman"/>
          <w:color w:val="00000A"/>
          <w:kern w:val="1"/>
          <w:sz w:val="24"/>
          <w:szCs w:val="24"/>
          <w:lang w:eastAsia="ar-SA"/>
        </w:rPr>
        <w:softHyphen/>
        <w:t>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w:t>
      </w:r>
      <w:r w:rsidRPr="003A5E48">
        <w:rPr>
          <w:rFonts w:ascii="Times New Roman" w:eastAsia="Arial Unicode MS" w:hAnsi="Times New Roman" w:cs="Times New Roman"/>
          <w:color w:val="00000A"/>
          <w:kern w:val="1"/>
          <w:sz w:val="24"/>
          <w:szCs w:val="24"/>
          <w:lang w:eastAsia="ar-SA"/>
        </w:rPr>
        <w:softHyphen/>
        <w:t>во изучаемых объектов и явлений, предусмотренных программой, доступно непосредственному наблюдению учащимися).</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lastRenderedPageBreak/>
        <w:t>В тех случаях, когда изучаемый материал труден для вербаль</w:t>
      </w:r>
      <w:r w:rsidRPr="003A5E48">
        <w:rPr>
          <w:rFonts w:ascii="Times New Roman" w:eastAsia="Arial Unicode MS" w:hAnsi="Times New Roman" w:cs="Times New Roman"/>
          <w:color w:val="00000A"/>
          <w:kern w:val="1"/>
          <w:sz w:val="24"/>
          <w:szCs w:val="24"/>
          <w:lang w:eastAsia="ar-SA"/>
        </w:rPr>
        <w:softHyphen/>
        <w:t>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w:t>
      </w:r>
      <w:r w:rsidRPr="003A5E48">
        <w:rPr>
          <w:rFonts w:ascii="Times New Roman" w:eastAsia="Arial Unicode MS" w:hAnsi="Times New Roman" w:cs="Times New Roman"/>
          <w:color w:val="00000A"/>
          <w:kern w:val="1"/>
          <w:sz w:val="24"/>
          <w:szCs w:val="24"/>
          <w:lang w:eastAsia="ar-SA"/>
        </w:rPr>
        <w:softHyphen/>
        <w:t>личную степень сложности: наиболее трудные работы, необяза</w:t>
      </w:r>
      <w:r w:rsidRPr="003A5E48">
        <w:rPr>
          <w:rFonts w:ascii="Times New Roman" w:eastAsia="Arial Unicode MS" w:hAnsi="Times New Roman" w:cs="Times New Roman"/>
          <w:color w:val="00000A"/>
          <w:kern w:val="1"/>
          <w:sz w:val="24"/>
          <w:szCs w:val="24"/>
          <w:lang w:eastAsia="ar-SA"/>
        </w:rPr>
        <w:softHyphen/>
        <w:t>тельные для общего выполнения или выполняемые совместно с учителем, обозначаются специальным знаком*.</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 xml:space="preserve">Программа учитывает преемственность обучения, поэтому в ней должны быть отражены </w:t>
      </w:r>
      <w:proofErr w:type="spellStart"/>
      <w:r w:rsidRPr="003A5E48">
        <w:rPr>
          <w:rFonts w:ascii="Times New Roman" w:eastAsia="Arial Unicode MS" w:hAnsi="Times New Roman" w:cs="Times New Roman"/>
          <w:color w:val="00000A"/>
          <w:kern w:val="1"/>
          <w:sz w:val="24"/>
          <w:szCs w:val="24"/>
          <w:lang w:eastAsia="ar-SA"/>
        </w:rPr>
        <w:t>межпредметные</w:t>
      </w:r>
      <w:proofErr w:type="spellEnd"/>
      <w:r w:rsidRPr="003A5E48">
        <w:rPr>
          <w:rFonts w:ascii="Times New Roman" w:eastAsia="Arial Unicode MS" w:hAnsi="Times New Roman" w:cs="Times New Roman"/>
          <w:color w:val="00000A"/>
          <w:kern w:val="1"/>
          <w:sz w:val="24"/>
          <w:szCs w:val="24"/>
          <w:lang w:eastAsia="ar-SA"/>
        </w:rPr>
        <w:t xml:space="preserve"> связи, на которые опира</w:t>
      </w:r>
      <w:r w:rsidRPr="003A5E48">
        <w:rPr>
          <w:rFonts w:ascii="Times New Roman" w:eastAsia="Arial Unicode MS" w:hAnsi="Times New Roman" w:cs="Times New Roman"/>
          <w:color w:val="00000A"/>
          <w:kern w:val="1"/>
          <w:sz w:val="24"/>
          <w:szCs w:val="24"/>
          <w:lang w:eastAsia="ar-SA"/>
        </w:rPr>
        <w:softHyphen/>
        <w:t>ются учащиеся при изучении природоведческого материала</w:t>
      </w:r>
      <w:r w:rsidRPr="003A5E48">
        <w:rPr>
          <w:rFonts w:ascii="Times New Roman" w:eastAsia="Arial Unicode MS" w:hAnsi="Times New Roman" w:cs="Times New Roman"/>
          <w:i/>
          <w:color w:val="00000A"/>
          <w:kern w:val="1"/>
          <w:sz w:val="24"/>
          <w:szCs w:val="24"/>
          <w:lang w:eastAsia="ar-SA"/>
        </w:rPr>
        <w:t xml:space="preserve">. </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bCs/>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Курс «Природоведение» решает задачу подготовки учеников к усвоению географического (</w:t>
      </w:r>
      <w:r w:rsidRPr="003A5E48">
        <w:rPr>
          <w:rFonts w:ascii="Times New Roman" w:eastAsia="Arial Unicode MS" w:hAnsi="Times New Roman" w:cs="Times New Roman"/>
          <w:color w:val="00000A"/>
          <w:kern w:val="1"/>
          <w:sz w:val="24"/>
          <w:szCs w:val="24"/>
          <w:lang w:val="en-US" w:eastAsia="ar-SA"/>
        </w:rPr>
        <w:t>V</w:t>
      </w:r>
      <w:r w:rsidRPr="003A5E48">
        <w:rPr>
          <w:rFonts w:ascii="Times New Roman" w:eastAsia="Arial Unicode MS" w:hAnsi="Times New Roman" w:cs="Times New Roman"/>
          <w:color w:val="00000A"/>
          <w:kern w:val="1"/>
          <w:sz w:val="24"/>
          <w:szCs w:val="24"/>
          <w:lang w:eastAsia="ar-SA"/>
        </w:rPr>
        <w:t xml:space="preserve"> класс) и биологического (</w:t>
      </w:r>
      <w:r w:rsidRPr="003A5E48">
        <w:rPr>
          <w:rFonts w:ascii="Times New Roman" w:eastAsia="Arial Unicode MS" w:hAnsi="Times New Roman" w:cs="Times New Roman"/>
          <w:color w:val="00000A"/>
          <w:kern w:val="1"/>
          <w:sz w:val="24"/>
          <w:szCs w:val="24"/>
          <w:lang w:val="en-US" w:eastAsia="ar-SA"/>
        </w:rPr>
        <w:t>V</w:t>
      </w:r>
      <w:r w:rsidRPr="003A5E48">
        <w:rPr>
          <w:rFonts w:ascii="Times New Roman" w:eastAsia="Arial Unicode MS" w:hAnsi="Times New Roman" w:cs="Times New Roman"/>
          <w:color w:val="00000A"/>
          <w:kern w:val="1"/>
          <w:sz w:val="24"/>
          <w:szCs w:val="24"/>
          <w:lang w:eastAsia="ar-SA"/>
        </w:rPr>
        <w:t xml:space="preserve"> и </w:t>
      </w:r>
      <w:r w:rsidRPr="003A5E48">
        <w:rPr>
          <w:rFonts w:ascii="Times New Roman" w:eastAsia="Arial Unicode MS" w:hAnsi="Times New Roman" w:cs="Times New Roman"/>
          <w:color w:val="00000A"/>
          <w:kern w:val="1"/>
          <w:sz w:val="24"/>
          <w:szCs w:val="24"/>
          <w:lang w:val="en-US" w:eastAsia="ar-SA"/>
        </w:rPr>
        <w:t>VI</w:t>
      </w:r>
      <w:r w:rsidRPr="003A5E48">
        <w:rPr>
          <w:rFonts w:ascii="Times New Roman" w:eastAsia="Arial Unicode MS" w:hAnsi="Times New Roman" w:cs="Times New Roman"/>
          <w:color w:val="00000A"/>
          <w:kern w:val="1"/>
          <w:sz w:val="24"/>
          <w:szCs w:val="24"/>
          <w:lang w:eastAsia="ar-SA"/>
        </w:rPr>
        <w:t xml:space="preserve"> классы) материала, поэтому данной программой предусматривается введение в пассивный сло</w:t>
      </w:r>
      <w:r w:rsidRPr="003A5E48">
        <w:rPr>
          <w:rFonts w:ascii="Times New Roman" w:eastAsia="Arial Unicode MS" w:hAnsi="Times New Roman" w:cs="Times New Roman"/>
          <w:color w:val="00000A"/>
          <w:kern w:val="1"/>
          <w:sz w:val="24"/>
          <w:szCs w:val="24"/>
          <w:lang w:eastAsia="ar-SA"/>
        </w:rPr>
        <w:softHyphen/>
        <w:t>варь понятий, слов, специальных терминов (</w:t>
      </w:r>
      <w:proofErr w:type="gramStart"/>
      <w:r w:rsidRPr="003A5E48">
        <w:rPr>
          <w:rFonts w:ascii="Times New Roman" w:eastAsia="Arial Unicode MS" w:hAnsi="Times New Roman" w:cs="Times New Roman"/>
          <w:color w:val="00000A"/>
          <w:kern w:val="1"/>
          <w:sz w:val="24"/>
          <w:szCs w:val="24"/>
          <w:lang w:eastAsia="ar-SA"/>
        </w:rPr>
        <w:t>например</w:t>
      </w:r>
      <w:proofErr w:type="gramEnd"/>
      <w:r w:rsidRPr="003A5E48">
        <w:rPr>
          <w:rFonts w:ascii="Times New Roman" w:eastAsia="Arial Unicode MS" w:hAnsi="Times New Roman" w:cs="Times New Roman"/>
          <w:color w:val="00000A"/>
          <w:kern w:val="1"/>
          <w:sz w:val="24"/>
          <w:szCs w:val="24"/>
          <w:lang w:eastAsia="ar-SA"/>
        </w:rPr>
        <w:t xml:space="preserve"> таких, как </w:t>
      </w:r>
      <w:r w:rsidRPr="003A5E48">
        <w:rPr>
          <w:rFonts w:ascii="Times New Roman" w:eastAsia="Arial Unicode MS" w:hAnsi="Times New Roman" w:cs="Times New Roman"/>
          <w:i/>
          <w:iCs/>
          <w:color w:val="00000A"/>
          <w:kern w:val="1"/>
          <w:sz w:val="24"/>
          <w:szCs w:val="24"/>
          <w:lang w:eastAsia="ar-SA"/>
        </w:rPr>
        <w:t>корень, сте</w:t>
      </w:r>
      <w:r w:rsidRPr="003A5E48">
        <w:rPr>
          <w:rFonts w:ascii="Times New Roman" w:eastAsia="Arial Unicode MS" w:hAnsi="Times New Roman" w:cs="Times New Roman"/>
          <w:i/>
          <w:iCs/>
          <w:color w:val="00000A"/>
          <w:kern w:val="1"/>
          <w:sz w:val="24"/>
          <w:szCs w:val="24"/>
          <w:lang w:eastAsia="ar-SA"/>
        </w:rPr>
        <w:softHyphen/>
        <w:t xml:space="preserve">бель, лист, млекопитающие, внутренние органы, равнина, глобус, карта </w:t>
      </w:r>
      <w:r w:rsidRPr="003A5E48">
        <w:rPr>
          <w:rFonts w:ascii="Times New Roman" w:eastAsia="Arial Unicode MS" w:hAnsi="Times New Roman" w:cs="Times New Roman"/>
          <w:color w:val="00000A"/>
          <w:kern w:val="1"/>
          <w:sz w:val="24"/>
          <w:szCs w:val="24"/>
          <w:lang w:eastAsia="ar-SA"/>
        </w:rPr>
        <w:t xml:space="preserve">и др.). </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Cs/>
          <w:color w:val="00000A"/>
          <w:kern w:val="1"/>
          <w:sz w:val="24"/>
          <w:szCs w:val="24"/>
          <w:lang w:eastAsia="ar-SA"/>
        </w:rPr>
      </w:pPr>
      <w:r w:rsidRPr="003A5E48">
        <w:rPr>
          <w:rFonts w:ascii="Times New Roman" w:eastAsia="Arial Unicode MS" w:hAnsi="Times New Roman" w:cs="Times New Roman"/>
          <w:b/>
          <w:bCs/>
          <w:color w:val="00000A"/>
          <w:kern w:val="1"/>
          <w:sz w:val="24"/>
          <w:szCs w:val="24"/>
          <w:lang w:eastAsia="ar-SA"/>
        </w:rPr>
        <w:t>Введение</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bCs/>
          <w:color w:val="00000A"/>
          <w:kern w:val="1"/>
          <w:sz w:val="24"/>
          <w:szCs w:val="24"/>
          <w:lang w:eastAsia="ar-SA"/>
        </w:rPr>
      </w:pPr>
      <w:r w:rsidRPr="003A5E48">
        <w:rPr>
          <w:rFonts w:ascii="Times New Roman" w:eastAsia="Arial Unicode MS" w:hAnsi="Times New Roman" w:cs="Times New Roman"/>
          <w:bCs/>
          <w:color w:val="00000A"/>
          <w:kern w:val="1"/>
          <w:sz w:val="24"/>
          <w:szCs w:val="24"/>
          <w:lang w:eastAsia="ar-SA"/>
        </w:rPr>
        <w:t xml:space="preserve">Что такое </w:t>
      </w:r>
      <w:r w:rsidRPr="003A5E48">
        <w:rPr>
          <w:rFonts w:ascii="Times New Roman" w:eastAsia="Arial Unicode MS" w:hAnsi="Times New Roman" w:cs="Times New Roman"/>
          <w:color w:val="00000A"/>
          <w:kern w:val="1"/>
          <w:sz w:val="24"/>
          <w:szCs w:val="24"/>
          <w:lang w:eastAsia="ar-SA"/>
        </w:rPr>
        <w:t>природоведение.  Зна</w:t>
      </w:r>
      <w:r w:rsidRPr="003A5E48">
        <w:rPr>
          <w:rFonts w:ascii="Times New Roman" w:eastAsia="Arial Unicode MS" w:hAnsi="Times New Roman" w:cs="Times New Roman"/>
          <w:color w:val="00000A"/>
          <w:kern w:val="1"/>
          <w:sz w:val="24"/>
          <w:szCs w:val="24"/>
          <w:lang w:eastAsia="ar-SA"/>
        </w:rPr>
        <w:softHyphen/>
        <w:t>комство с учебником и   рабочей тетрадью. Зачем надо изучать природу. Живая и неживая природа. Предметы и явления неживой при</w:t>
      </w:r>
      <w:r w:rsidRPr="003A5E48">
        <w:rPr>
          <w:rFonts w:ascii="Times New Roman" w:eastAsia="Arial Unicode MS" w:hAnsi="Times New Roman" w:cs="Times New Roman"/>
          <w:color w:val="00000A"/>
          <w:kern w:val="1"/>
          <w:sz w:val="24"/>
          <w:szCs w:val="24"/>
          <w:lang w:eastAsia="ar-SA"/>
        </w:rPr>
        <w:softHyphen/>
        <w:t>роды.</w:t>
      </w:r>
    </w:p>
    <w:p w:rsidR="003A5E48" w:rsidRPr="003A5E48" w:rsidRDefault="003A5E48" w:rsidP="003A5E48">
      <w:pPr>
        <w:shd w:val="clear" w:color="auto" w:fill="FFFFFF"/>
        <w:spacing w:after="0" w:line="240" w:lineRule="auto"/>
        <w:ind w:left="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b/>
          <w:bCs/>
          <w:color w:val="00000A"/>
          <w:kern w:val="1"/>
          <w:sz w:val="24"/>
          <w:szCs w:val="24"/>
          <w:lang w:eastAsia="ar-SA"/>
        </w:rPr>
        <w:t>Вселенная</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Солнечная система. Солнце. Небесные тела: планеты, звезды.</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Исследование космоса. Спутники. Космические корабли. Пер</w:t>
      </w:r>
      <w:r w:rsidRPr="003A5E48">
        <w:rPr>
          <w:rFonts w:ascii="Times New Roman" w:eastAsia="Arial Unicode MS" w:hAnsi="Times New Roman" w:cs="Times New Roman"/>
          <w:color w:val="00000A"/>
          <w:kern w:val="1"/>
          <w:sz w:val="24"/>
          <w:szCs w:val="24"/>
          <w:lang w:eastAsia="ar-SA"/>
        </w:rPr>
        <w:softHyphen/>
        <w:t>вый полет в</w:t>
      </w:r>
      <w:r w:rsidRPr="003A5E48">
        <w:rPr>
          <w:rFonts w:ascii="Times New Roman" w:eastAsia="Arial Unicode MS" w:hAnsi="Times New Roman" w:cs="Times New Roman"/>
          <w:bCs/>
          <w:color w:val="00000A"/>
          <w:kern w:val="1"/>
          <w:sz w:val="24"/>
          <w:szCs w:val="24"/>
          <w:lang w:eastAsia="ar-SA"/>
        </w:rPr>
        <w:t xml:space="preserve"> </w:t>
      </w:r>
      <w:r w:rsidRPr="003A5E48">
        <w:rPr>
          <w:rFonts w:ascii="Times New Roman" w:eastAsia="Arial Unicode MS" w:hAnsi="Times New Roman" w:cs="Times New Roman"/>
          <w:color w:val="00000A"/>
          <w:kern w:val="1"/>
          <w:sz w:val="24"/>
          <w:szCs w:val="24"/>
          <w:lang w:eastAsia="ar-SA"/>
        </w:rPr>
        <w:t>космос. Современные исследования.</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b/>
          <w:bCs/>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 xml:space="preserve">Цикличность изменений в природе. Зависимость изменений в природе от    Солнца. Сезонные изменения в природе. </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b/>
          <w:bCs/>
          <w:color w:val="00000A"/>
          <w:kern w:val="1"/>
          <w:sz w:val="24"/>
          <w:szCs w:val="24"/>
          <w:lang w:eastAsia="ar-SA"/>
        </w:rPr>
        <w:t>Наш дом — Земля</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i/>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 xml:space="preserve">Планета Земля. Форма Земли. Оболочки Земли: атмосфера, гидросфера, литосфера, биосфера. </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b/>
          <w:i/>
          <w:color w:val="00000A"/>
          <w:kern w:val="1"/>
          <w:sz w:val="24"/>
          <w:szCs w:val="24"/>
          <w:lang w:eastAsia="ar-SA"/>
        </w:rPr>
        <w:t>Воздух.</w:t>
      </w:r>
      <w:r w:rsidRPr="003A5E48">
        <w:rPr>
          <w:rFonts w:ascii="Times New Roman" w:eastAsia="Arial Unicode MS" w:hAnsi="Times New Roman" w:cs="Times New Roman"/>
          <w:b/>
          <w:color w:val="00000A"/>
          <w:kern w:val="1"/>
          <w:sz w:val="24"/>
          <w:szCs w:val="24"/>
          <w:lang w:eastAsia="ar-SA"/>
        </w:rPr>
        <w:t xml:space="preserve">  </w:t>
      </w:r>
      <w:r w:rsidRPr="003A5E48">
        <w:rPr>
          <w:rFonts w:ascii="Times New Roman" w:eastAsia="Arial Unicode MS" w:hAnsi="Times New Roman" w:cs="Times New Roman"/>
          <w:color w:val="00000A"/>
          <w:kern w:val="1"/>
          <w:sz w:val="24"/>
          <w:szCs w:val="24"/>
          <w:lang w:eastAsia="ar-SA"/>
        </w:rPr>
        <w:t xml:space="preserve">Воздух </w:t>
      </w:r>
      <w:r w:rsidRPr="003A5E48">
        <w:rPr>
          <w:rFonts w:ascii="Times New Roman" w:eastAsia="Arial Unicode MS" w:hAnsi="Times New Roman" w:cs="Times New Roman"/>
          <w:bCs/>
          <w:color w:val="00000A"/>
          <w:kern w:val="1"/>
          <w:sz w:val="24"/>
          <w:szCs w:val="24"/>
          <w:lang w:eastAsia="ar-SA"/>
        </w:rPr>
        <w:t>и его охрана</w:t>
      </w:r>
      <w:r w:rsidRPr="003A5E48">
        <w:rPr>
          <w:rFonts w:ascii="Times New Roman" w:eastAsia="Arial Unicode MS" w:hAnsi="Times New Roman" w:cs="Times New Roman"/>
          <w:color w:val="00000A"/>
          <w:kern w:val="1"/>
          <w:sz w:val="24"/>
          <w:szCs w:val="24"/>
          <w:lang w:eastAsia="ar-SA"/>
        </w:rPr>
        <w:t>. Значение воздуха для жизни на Земле.</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Свойства воздуха: прозрачность, бесцветность, объем, упру</w:t>
      </w:r>
      <w:r w:rsidRPr="003A5E48">
        <w:rPr>
          <w:rFonts w:ascii="Times New Roman" w:eastAsia="Arial Unicode MS" w:hAnsi="Times New Roman" w:cs="Times New Roman"/>
          <w:color w:val="00000A"/>
          <w:kern w:val="1"/>
          <w:sz w:val="24"/>
          <w:szCs w:val="24"/>
          <w:lang w:eastAsia="ar-SA"/>
        </w:rPr>
        <w:softHyphen/>
        <w:t>гость. Использование упругости воздуха. Теплопроводность воз</w:t>
      </w:r>
      <w:r w:rsidRPr="003A5E48">
        <w:rPr>
          <w:rFonts w:ascii="Times New Roman" w:eastAsia="Arial Unicode MS" w:hAnsi="Times New Roman" w:cs="Times New Roman"/>
          <w:color w:val="00000A"/>
          <w:kern w:val="1"/>
          <w:sz w:val="24"/>
          <w:szCs w:val="24"/>
          <w:lang w:eastAsia="ar-SA"/>
        </w:rPr>
        <w:softHyphen/>
        <w:t>духа. Использование этого свойства воздуха в быту. Давление. Расширение воздуха при нагревании и сжатие при охлажде</w:t>
      </w:r>
      <w:r w:rsidRPr="003A5E48">
        <w:rPr>
          <w:rFonts w:ascii="Times New Roman" w:eastAsia="Arial Unicode MS" w:hAnsi="Times New Roman" w:cs="Times New Roman"/>
          <w:color w:val="00000A"/>
          <w:kern w:val="1"/>
          <w:sz w:val="24"/>
          <w:szCs w:val="24"/>
          <w:lang w:eastAsia="ar-SA"/>
        </w:rPr>
        <w:softHyphen/>
        <w:t>нии. Теплый воздух легче холодного, теплый воздух поднимается вверх, холодный опускается вниз. Движение воздуха.</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 xml:space="preserve">Знакомство с термометрами. Измерение температуры воздуха. </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Состав воздуха: кислород, углекислый газ, азот. Кислород, его свой</w:t>
      </w:r>
      <w:r w:rsidRPr="003A5E48">
        <w:rPr>
          <w:rFonts w:ascii="Times New Roman" w:eastAsia="Arial Unicode MS" w:hAnsi="Times New Roman" w:cs="Times New Roman"/>
          <w:color w:val="00000A"/>
          <w:kern w:val="1"/>
          <w:sz w:val="24"/>
          <w:szCs w:val="24"/>
          <w:lang w:eastAsia="ar-SA"/>
        </w:rPr>
        <w:softHyphen/>
        <w:t>ство поддерживать горение. Значение кислорода для дыхания рас</w:t>
      </w:r>
      <w:r w:rsidRPr="003A5E48">
        <w:rPr>
          <w:rFonts w:ascii="Times New Roman" w:eastAsia="Arial Unicode MS" w:hAnsi="Times New Roman" w:cs="Times New Roman"/>
          <w:color w:val="00000A"/>
          <w:kern w:val="1"/>
          <w:sz w:val="24"/>
          <w:szCs w:val="24"/>
          <w:lang w:eastAsia="ar-SA"/>
        </w:rPr>
        <w:softHyphen/>
        <w:t>тений, животных и человека. Применение кислорода в медицине. Углекислый газ и его свойство не поддерживать горение. При</w:t>
      </w:r>
      <w:r w:rsidRPr="003A5E48">
        <w:rPr>
          <w:rFonts w:ascii="Times New Roman" w:eastAsia="Arial Unicode MS" w:hAnsi="Times New Roman" w:cs="Times New Roman"/>
          <w:color w:val="00000A"/>
          <w:kern w:val="1"/>
          <w:sz w:val="24"/>
          <w:szCs w:val="24"/>
          <w:lang w:eastAsia="ar-SA"/>
        </w:rPr>
        <w:softHyphen/>
        <w:t>менение углекислого газа при тушении пожара. Движение возду</w:t>
      </w:r>
      <w:r w:rsidRPr="003A5E48">
        <w:rPr>
          <w:rFonts w:ascii="Times New Roman" w:eastAsia="Arial Unicode MS" w:hAnsi="Times New Roman" w:cs="Times New Roman"/>
          <w:color w:val="00000A"/>
          <w:kern w:val="1"/>
          <w:sz w:val="24"/>
          <w:szCs w:val="24"/>
          <w:lang w:eastAsia="ar-SA"/>
        </w:rPr>
        <w:softHyphen/>
        <w:t>ха. Ветер. Работа ветра в природе. Направление ветра. Ураган, способы защиты.</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i/>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Чистый и загрязненный воздух. Примеси в воздухе (водяной пар, дым, пыль). Поддержание чистоты воздуха. Значение воздуха в природе.</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b/>
          <w:i/>
          <w:color w:val="00000A"/>
          <w:kern w:val="1"/>
          <w:sz w:val="24"/>
          <w:szCs w:val="24"/>
          <w:lang w:eastAsia="ar-SA"/>
        </w:rPr>
        <w:t>Поверхность суши.</w:t>
      </w:r>
      <w:r w:rsidRPr="003A5E48">
        <w:rPr>
          <w:rFonts w:ascii="Times New Roman" w:eastAsia="Arial Unicode MS" w:hAnsi="Times New Roman" w:cs="Times New Roman"/>
          <w:b/>
          <w:bCs/>
          <w:i/>
          <w:color w:val="00000A"/>
          <w:kern w:val="1"/>
          <w:sz w:val="24"/>
          <w:szCs w:val="24"/>
          <w:lang w:eastAsia="ar-SA"/>
        </w:rPr>
        <w:t xml:space="preserve"> Почва</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Равнины, горы, холмы, овраги.</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 xml:space="preserve">Почва — верхний слой земли. Ее образование. </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 xml:space="preserve"> Состав поч</w:t>
      </w:r>
      <w:r w:rsidRPr="003A5E48">
        <w:rPr>
          <w:rFonts w:ascii="Times New Roman" w:eastAsia="Arial Unicode MS" w:hAnsi="Times New Roman" w:cs="Times New Roman"/>
          <w:color w:val="00000A"/>
          <w:kern w:val="1"/>
          <w:sz w:val="24"/>
          <w:szCs w:val="24"/>
          <w:lang w:eastAsia="ar-SA"/>
        </w:rPr>
        <w:softHyphen/>
        <w:t>вы: перегной,   глина,   песок,   вода,   минеральные   соли,   воздух.</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Минеральная и органическая части почвы. Перегной — органи</w:t>
      </w:r>
      <w:r w:rsidRPr="003A5E48">
        <w:rPr>
          <w:rFonts w:ascii="Times New Roman" w:eastAsia="Arial Unicode MS" w:hAnsi="Times New Roman" w:cs="Times New Roman"/>
          <w:color w:val="00000A"/>
          <w:kern w:val="1"/>
          <w:sz w:val="24"/>
          <w:szCs w:val="24"/>
          <w:lang w:eastAsia="ar-SA"/>
        </w:rPr>
        <w:softHyphen/>
        <w:t>ческая часть почвы. Глина, песок и соли — минеральная часть почвы.</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Разнообразие почв. Песчаные и глинистые почвы. Водные свой</w:t>
      </w:r>
      <w:r w:rsidRPr="003A5E48">
        <w:rPr>
          <w:rFonts w:ascii="Times New Roman" w:eastAsia="Arial Unicode MS" w:hAnsi="Times New Roman" w:cs="Times New Roman"/>
          <w:color w:val="00000A"/>
          <w:kern w:val="1"/>
          <w:sz w:val="24"/>
          <w:szCs w:val="24"/>
          <w:lang w:eastAsia="ar-SA"/>
        </w:rPr>
        <w:softHyphen/>
        <w:t>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w:t>
      </w:r>
      <w:r w:rsidRPr="003A5E48">
        <w:rPr>
          <w:rFonts w:ascii="Times New Roman" w:eastAsia="Arial Unicode MS" w:hAnsi="Times New Roman" w:cs="Times New Roman"/>
          <w:color w:val="00000A"/>
          <w:kern w:val="1"/>
          <w:sz w:val="24"/>
          <w:szCs w:val="24"/>
          <w:lang w:eastAsia="ar-SA"/>
        </w:rPr>
        <w:softHyphen/>
        <w:t>ным свойствам.</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lastRenderedPageBreak/>
        <w:t>Основное свойство почвы — плодородие. Обра</w:t>
      </w:r>
      <w:r w:rsidRPr="003A5E48">
        <w:rPr>
          <w:rFonts w:ascii="Times New Roman" w:eastAsia="Arial Unicode MS" w:hAnsi="Times New Roman" w:cs="Times New Roman"/>
          <w:color w:val="00000A"/>
          <w:kern w:val="1"/>
          <w:sz w:val="24"/>
          <w:szCs w:val="24"/>
          <w:lang w:eastAsia="ar-SA"/>
        </w:rPr>
        <w:softHyphen/>
        <w:t>ботка почвы. Значение почвы в народном хозяйстве.</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bCs/>
          <w:i/>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Эрозия почв. Охрана почв.</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b/>
          <w:bCs/>
          <w:i/>
          <w:color w:val="00000A"/>
          <w:kern w:val="1"/>
          <w:sz w:val="24"/>
          <w:szCs w:val="24"/>
          <w:lang w:eastAsia="ar-SA"/>
        </w:rPr>
        <w:t>Полезные ископаемые</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Полезные ископаемые. Виды полезных ископаемых. Свойства.  Значение. Способы добычи.</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4"/>
          <w:szCs w:val="24"/>
          <w:lang w:eastAsia="ar-SA"/>
        </w:rPr>
      </w:pPr>
      <w:r w:rsidRPr="003A5E48">
        <w:rPr>
          <w:rFonts w:ascii="Times New Roman" w:eastAsia="Arial Unicode MS" w:hAnsi="Times New Roman" w:cs="Times New Roman"/>
          <w:i/>
          <w:iCs/>
          <w:color w:val="00000A"/>
          <w:kern w:val="1"/>
          <w:sz w:val="24"/>
          <w:szCs w:val="24"/>
          <w:lang w:eastAsia="ar-SA"/>
        </w:rPr>
        <w:t>Полезные ископаемые, используемые в качестве строи</w:t>
      </w:r>
      <w:r w:rsidRPr="003A5E48">
        <w:rPr>
          <w:rFonts w:ascii="Times New Roman" w:eastAsia="Arial Unicode MS" w:hAnsi="Times New Roman" w:cs="Times New Roman"/>
          <w:i/>
          <w:iCs/>
          <w:color w:val="00000A"/>
          <w:kern w:val="1"/>
          <w:sz w:val="24"/>
          <w:szCs w:val="24"/>
          <w:lang w:eastAsia="ar-SA"/>
        </w:rPr>
        <w:softHyphen/>
        <w:t xml:space="preserve">тельных материалов. </w:t>
      </w:r>
      <w:r w:rsidRPr="003A5E48">
        <w:rPr>
          <w:rFonts w:ascii="Times New Roman" w:eastAsia="Arial Unicode MS" w:hAnsi="Times New Roman" w:cs="Times New Roman"/>
          <w:color w:val="00000A"/>
          <w:kern w:val="1"/>
          <w:sz w:val="24"/>
          <w:szCs w:val="24"/>
          <w:lang w:eastAsia="ar-SA"/>
        </w:rPr>
        <w:t>Гранит, известняки, песок, глина.</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i/>
          <w:iCs/>
          <w:color w:val="00000A"/>
          <w:kern w:val="1"/>
          <w:sz w:val="24"/>
          <w:szCs w:val="24"/>
          <w:lang w:eastAsia="ar-SA"/>
        </w:rPr>
        <w:t xml:space="preserve">Горючие полезные ископаемые. </w:t>
      </w:r>
      <w:r w:rsidRPr="003A5E48">
        <w:rPr>
          <w:rFonts w:ascii="Times New Roman" w:eastAsia="Arial Unicode MS" w:hAnsi="Times New Roman" w:cs="Times New Roman"/>
          <w:color w:val="00000A"/>
          <w:kern w:val="1"/>
          <w:sz w:val="24"/>
          <w:szCs w:val="24"/>
          <w:lang w:eastAsia="ar-SA"/>
        </w:rPr>
        <w:t>Торф. Внешний вид и свойства торфа: цвет, пористость, хруп</w:t>
      </w:r>
      <w:r w:rsidRPr="003A5E48">
        <w:rPr>
          <w:rFonts w:ascii="Times New Roman" w:eastAsia="Arial Unicode MS" w:hAnsi="Times New Roman" w:cs="Times New Roman"/>
          <w:color w:val="00000A"/>
          <w:kern w:val="1"/>
          <w:sz w:val="24"/>
          <w:szCs w:val="24"/>
          <w:lang w:eastAsia="ar-SA"/>
        </w:rPr>
        <w:softHyphen/>
        <w:t>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w:t>
      </w:r>
      <w:r w:rsidRPr="003A5E48">
        <w:rPr>
          <w:rFonts w:ascii="Times New Roman" w:eastAsia="Arial Unicode MS" w:hAnsi="Times New Roman" w:cs="Times New Roman"/>
          <w:color w:val="00000A"/>
          <w:kern w:val="1"/>
          <w:sz w:val="24"/>
          <w:szCs w:val="24"/>
          <w:lang w:eastAsia="ar-SA"/>
        </w:rPr>
        <w:softHyphen/>
        <w:t>зование.</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Нефть. Внешний вид и свойства нефти: цвет и запах, теку</w:t>
      </w:r>
      <w:r w:rsidRPr="003A5E48">
        <w:rPr>
          <w:rFonts w:ascii="Times New Roman" w:eastAsia="Arial Unicode MS" w:hAnsi="Times New Roman" w:cs="Times New Roman"/>
          <w:color w:val="00000A"/>
          <w:kern w:val="1"/>
          <w:sz w:val="24"/>
          <w:szCs w:val="24"/>
          <w:lang w:eastAsia="ar-SA"/>
        </w:rPr>
        <w:softHyphen/>
        <w:t>честь, горючесть. Добыча нефти. Продукты переработки нефти: бензин, керосин и другие материалы.</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Природный газ. Свойства газа: запах, горючесть. Добыча и использование.  Правила обращения с газом в быту.</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i/>
          <w:iCs/>
          <w:color w:val="00000A"/>
          <w:kern w:val="1"/>
          <w:sz w:val="24"/>
          <w:szCs w:val="24"/>
          <w:lang w:eastAsia="ar-SA"/>
        </w:rPr>
        <w:t>Полезные ископаемые, используемые для получения метал</w:t>
      </w:r>
      <w:r w:rsidRPr="003A5E48">
        <w:rPr>
          <w:rFonts w:ascii="Times New Roman" w:eastAsia="Arial Unicode MS" w:hAnsi="Times New Roman" w:cs="Times New Roman"/>
          <w:i/>
          <w:iCs/>
          <w:color w:val="00000A"/>
          <w:kern w:val="1"/>
          <w:sz w:val="24"/>
          <w:szCs w:val="24"/>
          <w:lang w:eastAsia="ar-SA"/>
        </w:rPr>
        <w:softHyphen/>
        <w:t>лов.</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 xml:space="preserve"> 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Цветные металлы. Отличие черных металлов от цветных. При</w:t>
      </w:r>
      <w:r w:rsidRPr="003A5E48">
        <w:rPr>
          <w:rFonts w:ascii="Times New Roman" w:eastAsia="Arial Unicode MS" w:hAnsi="Times New Roman" w:cs="Times New Roman"/>
          <w:color w:val="00000A"/>
          <w:kern w:val="1"/>
          <w:sz w:val="24"/>
          <w:szCs w:val="24"/>
          <w:lang w:eastAsia="ar-SA"/>
        </w:rPr>
        <w:softHyphen/>
        <w:t>менение цветных металлов. Алюминий. Внешний вид и свойства алюминия: цвет, твер</w:t>
      </w:r>
      <w:r w:rsidRPr="003A5E48">
        <w:rPr>
          <w:rFonts w:ascii="Times New Roman" w:eastAsia="Arial Unicode MS" w:hAnsi="Times New Roman" w:cs="Times New Roman"/>
          <w:color w:val="00000A"/>
          <w:kern w:val="1"/>
          <w:sz w:val="24"/>
          <w:szCs w:val="24"/>
          <w:lang w:eastAsia="ar-SA"/>
        </w:rPr>
        <w:softHyphen/>
        <w:t>дость, пластичность, теплопроводность, устойчивость к ржавле</w:t>
      </w:r>
      <w:r w:rsidRPr="003A5E48">
        <w:rPr>
          <w:rFonts w:ascii="Times New Roman" w:eastAsia="Arial Unicode MS" w:hAnsi="Times New Roman" w:cs="Times New Roman"/>
          <w:color w:val="00000A"/>
          <w:kern w:val="1"/>
          <w:sz w:val="24"/>
          <w:szCs w:val="24"/>
          <w:lang w:eastAsia="ar-SA"/>
        </w:rPr>
        <w:softHyphen/>
        <w:t>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Местные полезные ископаемые. Добыча и  ис</w:t>
      </w:r>
      <w:r w:rsidRPr="003A5E48">
        <w:rPr>
          <w:rFonts w:ascii="Times New Roman" w:eastAsia="Arial Unicode MS" w:hAnsi="Times New Roman" w:cs="Times New Roman"/>
          <w:color w:val="00000A"/>
          <w:kern w:val="1"/>
          <w:sz w:val="24"/>
          <w:szCs w:val="24"/>
          <w:lang w:eastAsia="ar-SA"/>
        </w:rPr>
        <w:softHyphen/>
        <w:t>пользование.</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b/>
          <w:color w:val="00000A"/>
          <w:kern w:val="1"/>
          <w:sz w:val="24"/>
          <w:szCs w:val="24"/>
          <w:lang w:eastAsia="ar-SA"/>
        </w:rPr>
        <w:t>Вода</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Вода в природе. Роль воды в питании живых организмов.  Свой</w:t>
      </w:r>
      <w:r w:rsidRPr="003A5E48">
        <w:rPr>
          <w:rFonts w:ascii="Times New Roman" w:eastAsia="Arial Unicode MS" w:hAnsi="Times New Roman" w:cs="Times New Roman"/>
          <w:color w:val="00000A"/>
          <w:kern w:val="1"/>
          <w:sz w:val="24"/>
          <w:szCs w:val="24"/>
          <w:lang w:eastAsia="ar-SA"/>
        </w:rPr>
        <w:softHyphen/>
        <w:t>ства воды как жидкости: непостоянство формы, расширение при нагревании и сжатие при охлаждении, расширение при замерза</w:t>
      </w:r>
      <w:r w:rsidRPr="003A5E48">
        <w:rPr>
          <w:rFonts w:ascii="Times New Roman" w:eastAsia="Arial Unicode MS" w:hAnsi="Times New Roman" w:cs="Times New Roman"/>
          <w:color w:val="00000A"/>
          <w:kern w:val="1"/>
          <w:sz w:val="24"/>
          <w:szCs w:val="24"/>
          <w:lang w:eastAsia="ar-SA"/>
        </w:rPr>
        <w:softHyphen/>
        <w:t>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w:t>
      </w:r>
      <w:r w:rsidRPr="003A5E48">
        <w:rPr>
          <w:rFonts w:ascii="Times New Roman" w:eastAsia="Arial Unicode MS" w:hAnsi="Times New Roman" w:cs="Times New Roman"/>
          <w:color w:val="00000A"/>
          <w:kern w:val="1"/>
          <w:sz w:val="24"/>
          <w:szCs w:val="24"/>
          <w:lang w:eastAsia="ar-SA"/>
        </w:rPr>
        <w:softHyphen/>
        <w:t>ная вода. Очистка мутной воды. Растворы. Использование рас</w:t>
      </w:r>
      <w:r w:rsidRPr="003A5E48">
        <w:rPr>
          <w:rFonts w:ascii="Times New Roman" w:eastAsia="Arial Unicode MS" w:hAnsi="Times New Roman" w:cs="Times New Roman"/>
          <w:color w:val="00000A"/>
          <w:kern w:val="1"/>
          <w:sz w:val="24"/>
          <w:szCs w:val="24"/>
          <w:lang w:eastAsia="ar-SA"/>
        </w:rPr>
        <w:softHyphen/>
        <w:t>творов. Растворы в природе: минеральная и морская вода. Пить</w:t>
      </w:r>
      <w:r w:rsidRPr="003A5E48">
        <w:rPr>
          <w:rFonts w:ascii="Times New Roman" w:eastAsia="Arial Unicode MS" w:hAnsi="Times New Roman" w:cs="Times New Roman"/>
          <w:color w:val="00000A"/>
          <w:kern w:val="1"/>
          <w:sz w:val="24"/>
          <w:szCs w:val="24"/>
          <w:lang w:eastAsia="ar-SA"/>
        </w:rPr>
        <w:softHyphen/>
        <w:t>евая вода. Три состояния воды. Температура и ее измерение. Единица из</w:t>
      </w:r>
      <w:r w:rsidRPr="003A5E48">
        <w:rPr>
          <w:rFonts w:ascii="Times New Roman" w:eastAsia="Arial Unicode MS" w:hAnsi="Times New Roman" w:cs="Times New Roman"/>
          <w:color w:val="00000A"/>
          <w:kern w:val="1"/>
          <w:sz w:val="24"/>
          <w:szCs w:val="24"/>
          <w:lang w:eastAsia="ar-SA"/>
        </w:rPr>
        <w:softHyphen/>
        <w:t>мерения температуры — градус. Температура плавления льда и кипения воды. Работа воды в природе. Образование пещер, оврагов, уще</w:t>
      </w:r>
      <w:r w:rsidRPr="003A5E48">
        <w:rPr>
          <w:rFonts w:ascii="Times New Roman" w:eastAsia="Arial Unicode MS" w:hAnsi="Times New Roman" w:cs="Times New Roman"/>
          <w:color w:val="00000A"/>
          <w:kern w:val="1"/>
          <w:sz w:val="24"/>
          <w:szCs w:val="24"/>
          <w:lang w:eastAsia="ar-SA"/>
        </w:rPr>
        <w:softHyphen/>
        <w:t>лий. Наводнение (способы защиты от наводнения). Значение во</w:t>
      </w:r>
      <w:r w:rsidRPr="003A5E48">
        <w:rPr>
          <w:rFonts w:ascii="Times New Roman" w:eastAsia="Arial Unicode MS" w:hAnsi="Times New Roman" w:cs="Times New Roman"/>
          <w:color w:val="00000A"/>
          <w:kern w:val="1"/>
          <w:sz w:val="24"/>
          <w:szCs w:val="24"/>
          <w:lang w:eastAsia="ar-SA"/>
        </w:rPr>
        <w:softHyphen/>
        <w:t>ды в природе. Использование воды в быту, промышленности и сельском хо</w:t>
      </w:r>
      <w:r w:rsidRPr="003A5E48">
        <w:rPr>
          <w:rFonts w:ascii="Times New Roman" w:eastAsia="Arial Unicode MS" w:hAnsi="Times New Roman" w:cs="Times New Roman"/>
          <w:color w:val="00000A"/>
          <w:kern w:val="1"/>
          <w:sz w:val="24"/>
          <w:szCs w:val="24"/>
          <w:lang w:eastAsia="ar-SA"/>
        </w:rPr>
        <w:softHyphen/>
        <w:t xml:space="preserve">зяйстве. </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Экономия питьевой воды.</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 xml:space="preserve">Вода в природе: осадки, воды </w:t>
      </w:r>
      <w:r w:rsidRPr="003A5E48">
        <w:rPr>
          <w:rFonts w:ascii="Times New Roman" w:eastAsia="Arial Unicode MS" w:hAnsi="Times New Roman" w:cs="Times New Roman"/>
          <w:bCs/>
          <w:color w:val="00000A"/>
          <w:kern w:val="1"/>
          <w:sz w:val="24"/>
          <w:szCs w:val="24"/>
          <w:lang w:eastAsia="ar-SA"/>
        </w:rPr>
        <w:t xml:space="preserve">суши. </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 xml:space="preserve">Воды суши. Ручьи, реки, озера, болота, пруды. Моря и океаны. Свойства морской воды. Значение морей и </w:t>
      </w:r>
      <w:r w:rsidRPr="003A5E48">
        <w:rPr>
          <w:rFonts w:ascii="Times New Roman" w:eastAsia="Arial Unicode MS" w:hAnsi="Times New Roman" w:cs="Times New Roman"/>
          <w:bCs/>
          <w:color w:val="00000A"/>
          <w:kern w:val="1"/>
          <w:sz w:val="24"/>
          <w:szCs w:val="24"/>
          <w:lang w:eastAsia="ar-SA"/>
        </w:rPr>
        <w:t xml:space="preserve">океанов </w:t>
      </w:r>
      <w:r w:rsidRPr="003A5E48">
        <w:rPr>
          <w:rFonts w:ascii="Times New Roman" w:eastAsia="Arial Unicode MS" w:hAnsi="Times New Roman" w:cs="Times New Roman"/>
          <w:color w:val="00000A"/>
          <w:kern w:val="1"/>
          <w:sz w:val="24"/>
          <w:szCs w:val="24"/>
          <w:lang w:eastAsia="ar-SA"/>
        </w:rPr>
        <w:t xml:space="preserve">в </w:t>
      </w:r>
      <w:r w:rsidRPr="003A5E48">
        <w:rPr>
          <w:rFonts w:ascii="Times New Roman" w:eastAsia="Arial Unicode MS" w:hAnsi="Times New Roman" w:cs="Times New Roman"/>
          <w:bCs/>
          <w:color w:val="00000A"/>
          <w:kern w:val="1"/>
          <w:sz w:val="24"/>
          <w:szCs w:val="24"/>
          <w:lang w:eastAsia="ar-SA"/>
        </w:rPr>
        <w:t xml:space="preserve">жизни </w:t>
      </w:r>
      <w:r w:rsidRPr="003A5E48">
        <w:rPr>
          <w:rFonts w:ascii="Times New Roman" w:eastAsia="Arial Unicode MS" w:hAnsi="Times New Roman" w:cs="Times New Roman"/>
          <w:color w:val="00000A"/>
          <w:kern w:val="1"/>
          <w:sz w:val="24"/>
          <w:szCs w:val="24"/>
          <w:lang w:eastAsia="ar-SA"/>
        </w:rPr>
        <w:t xml:space="preserve">человека. Обозначение морей </w:t>
      </w:r>
      <w:r w:rsidRPr="003A5E48">
        <w:rPr>
          <w:rFonts w:ascii="Times New Roman" w:eastAsia="Arial Unicode MS" w:hAnsi="Times New Roman" w:cs="Times New Roman"/>
          <w:bCs/>
          <w:color w:val="00000A"/>
          <w:kern w:val="1"/>
          <w:sz w:val="24"/>
          <w:szCs w:val="24"/>
          <w:lang w:eastAsia="ar-SA"/>
        </w:rPr>
        <w:t xml:space="preserve">и </w:t>
      </w:r>
      <w:r w:rsidRPr="003A5E48">
        <w:rPr>
          <w:rFonts w:ascii="Times New Roman" w:eastAsia="Arial Unicode MS" w:hAnsi="Times New Roman" w:cs="Times New Roman"/>
          <w:color w:val="00000A"/>
          <w:kern w:val="1"/>
          <w:sz w:val="24"/>
          <w:szCs w:val="24"/>
          <w:lang w:eastAsia="ar-SA"/>
        </w:rPr>
        <w:t>океанов на карте.</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bCs/>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Охрана воды.</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b/>
          <w:bCs/>
          <w:color w:val="00000A"/>
          <w:kern w:val="1"/>
          <w:sz w:val="24"/>
          <w:szCs w:val="24"/>
          <w:lang w:eastAsia="ar-SA"/>
        </w:rPr>
        <w:t>Есть на Земле страна — Россия</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bCs/>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Россия ― Родина моя. Место России на земном шаре. Важ</w:t>
      </w:r>
      <w:r w:rsidRPr="003A5E48">
        <w:rPr>
          <w:rFonts w:ascii="Times New Roman" w:eastAsia="Arial Unicode MS" w:hAnsi="Times New Roman" w:cs="Times New Roman"/>
          <w:color w:val="00000A"/>
          <w:kern w:val="1"/>
          <w:sz w:val="24"/>
          <w:szCs w:val="24"/>
          <w:lang w:eastAsia="ar-SA"/>
        </w:rPr>
        <w:softHyphen/>
        <w:t>нейшие географические объ</w:t>
      </w:r>
      <w:r w:rsidRPr="003A5E48">
        <w:rPr>
          <w:rFonts w:ascii="Times New Roman" w:eastAsia="Arial Unicode MS" w:hAnsi="Times New Roman" w:cs="Times New Roman"/>
          <w:color w:val="00000A"/>
          <w:kern w:val="1"/>
          <w:sz w:val="24"/>
          <w:szCs w:val="24"/>
          <w:lang w:eastAsia="ar-SA"/>
        </w:rPr>
        <w:softHyphen/>
        <w:t>екты, расположенные  на территории  нашей страны: Черное и Балтийское моря,  Ураль</w:t>
      </w:r>
      <w:r w:rsidRPr="003A5E48">
        <w:rPr>
          <w:rFonts w:ascii="Times New Roman" w:eastAsia="Arial Unicode MS" w:hAnsi="Times New Roman" w:cs="Times New Roman"/>
          <w:color w:val="00000A"/>
          <w:kern w:val="1"/>
          <w:sz w:val="24"/>
          <w:szCs w:val="24"/>
          <w:lang w:eastAsia="ar-SA"/>
        </w:rPr>
        <w:softHyphen/>
        <w:t>ские и Кавказские горы, озеро Байкал, реки Волга, Енисей или другие объекты в за</w:t>
      </w:r>
      <w:r w:rsidRPr="003A5E48">
        <w:rPr>
          <w:rFonts w:ascii="Times New Roman" w:eastAsia="Arial Unicode MS" w:hAnsi="Times New Roman" w:cs="Times New Roman"/>
          <w:color w:val="00000A"/>
          <w:kern w:val="1"/>
          <w:sz w:val="24"/>
          <w:szCs w:val="24"/>
          <w:lang w:eastAsia="ar-SA"/>
        </w:rPr>
        <w:softHyphen/>
        <w:t>висимости от региона. Москва - столица России. Крупные города, их достопри</w:t>
      </w:r>
      <w:r w:rsidRPr="003A5E48">
        <w:rPr>
          <w:rFonts w:ascii="Times New Roman" w:eastAsia="Arial Unicode MS" w:hAnsi="Times New Roman" w:cs="Times New Roman"/>
          <w:color w:val="00000A"/>
          <w:kern w:val="1"/>
          <w:sz w:val="24"/>
          <w:szCs w:val="24"/>
          <w:lang w:eastAsia="ar-SA"/>
        </w:rPr>
        <w:softHyphen/>
        <w:t>меча</w:t>
      </w:r>
      <w:r w:rsidRPr="003A5E48">
        <w:rPr>
          <w:rFonts w:ascii="Times New Roman" w:eastAsia="Arial Unicode MS" w:hAnsi="Times New Roman" w:cs="Times New Roman"/>
          <w:color w:val="00000A"/>
          <w:kern w:val="1"/>
          <w:sz w:val="24"/>
          <w:szCs w:val="24"/>
          <w:lang w:eastAsia="ar-SA"/>
        </w:rPr>
        <w:softHyphen/>
        <w:t>тель</w:t>
      </w:r>
      <w:r w:rsidRPr="003A5E48">
        <w:rPr>
          <w:rFonts w:ascii="Times New Roman" w:eastAsia="Arial Unicode MS" w:hAnsi="Times New Roman" w:cs="Times New Roman"/>
          <w:color w:val="00000A"/>
          <w:kern w:val="1"/>
          <w:sz w:val="24"/>
          <w:szCs w:val="24"/>
          <w:lang w:eastAsia="ar-SA"/>
        </w:rPr>
        <w:softHyphen/>
        <w:t xml:space="preserve">ностями,  население  нашей страны. </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b/>
          <w:bCs/>
          <w:color w:val="00000A"/>
          <w:kern w:val="1"/>
          <w:sz w:val="24"/>
          <w:szCs w:val="24"/>
          <w:lang w:eastAsia="ar-SA"/>
        </w:rPr>
        <w:t>Растительный мир Земли</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Живая природа. Биосфера: растения, животные, человек.</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 xml:space="preserve">Разнообразие растительного мира на нашей планете. </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 xml:space="preserve">Среда обитания растений (растения леса, </w:t>
      </w:r>
      <w:r w:rsidRPr="003A5E48">
        <w:rPr>
          <w:rFonts w:ascii="Times New Roman" w:eastAsia="Arial Unicode MS" w:hAnsi="Times New Roman" w:cs="Times New Roman"/>
          <w:bCs/>
          <w:color w:val="00000A"/>
          <w:kern w:val="1"/>
          <w:sz w:val="24"/>
          <w:szCs w:val="24"/>
          <w:lang w:eastAsia="ar-SA"/>
        </w:rPr>
        <w:t>поля, сада</w:t>
      </w:r>
      <w:r w:rsidRPr="003A5E48">
        <w:rPr>
          <w:rFonts w:ascii="Times New Roman" w:eastAsia="Arial Unicode MS" w:hAnsi="Times New Roman" w:cs="Times New Roman"/>
          <w:b/>
          <w:bCs/>
          <w:color w:val="00000A"/>
          <w:kern w:val="1"/>
          <w:sz w:val="24"/>
          <w:szCs w:val="24"/>
          <w:lang w:eastAsia="ar-SA"/>
        </w:rPr>
        <w:t xml:space="preserve">, </w:t>
      </w:r>
      <w:r w:rsidRPr="003A5E48">
        <w:rPr>
          <w:rFonts w:ascii="Times New Roman" w:eastAsia="Arial Unicode MS" w:hAnsi="Times New Roman" w:cs="Times New Roman"/>
          <w:color w:val="00000A"/>
          <w:kern w:val="1"/>
          <w:sz w:val="24"/>
          <w:szCs w:val="24"/>
          <w:lang w:eastAsia="ar-SA"/>
        </w:rPr>
        <w:t>огоро</w:t>
      </w:r>
      <w:r w:rsidRPr="003A5E48">
        <w:rPr>
          <w:rFonts w:ascii="Times New Roman" w:eastAsia="Arial Unicode MS" w:hAnsi="Times New Roman" w:cs="Times New Roman"/>
          <w:color w:val="00000A"/>
          <w:kern w:val="1"/>
          <w:sz w:val="24"/>
          <w:szCs w:val="24"/>
          <w:lang w:eastAsia="ar-SA"/>
        </w:rPr>
        <w:softHyphen/>
        <w:t>да, луга, водоемов).</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lastRenderedPageBreak/>
        <w:t>Дикорастущие и культурные растения. Деревья, кустарники, травы.</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i/>
          <w:color w:val="00000A"/>
          <w:kern w:val="1"/>
          <w:sz w:val="24"/>
          <w:szCs w:val="24"/>
          <w:lang w:eastAsia="ar-SA"/>
        </w:rPr>
        <w:t>Деревья.</w:t>
      </w:r>
      <w:r w:rsidRPr="003A5E48">
        <w:rPr>
          <w:rFonts w:ascii="Times New Roman" w:eastAsia="Arial Unicode MS" w:hAnsi="Times New Roman" w:cs="Times New Roman"/>
          <w:color w:val="00000A"/>
          <w:kern w:val="1"/>
          <w:sz w:val="24"/>
          <w:szCs w:val="24"/>
          <w:lang w:eastAsia="ar-SA"/>
        </w:rPr>
        <w:t xml:space="preserve"> </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Деревья лиственные (дикорастущие и культурные, се</w:t>
      </w:r>
      <w:r w:rsidRPr="003A5E48">
        <w:rPr>
          <w:rFonts w:ascii="Times New Roman" w:eastAsia="Arial Unicode MS" w:hAnsi="Times New Roman" w:cs="Times New Roman"/>
          <w:color w:val="00000A"/>
          <w:kern w:val="1"/>
          <w:sz w:val="24"/>
          <w:szCs w:val="24"/>
          <w:lang w:eastAsia="ar-SA"/>
        </w:rPr>
        <w:softHyphen/>
        <w:t>зонные изменения, внешний вид, места произрастания).</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Деревья хвойные (се</w:t>
      </w:r>
      <w:r w:rsidRPr="003A5E48">
        <w:rPr>
          <w:rFonts w:ascii="Times New Roman" w:eastAsia="Arial Unicode MS" w:hAnsi="Times New Roman" w:cs="Times New Roman"/>
          <w:color w:val="00000A"/>
          <w:kern w:val="1"/>
          <w:sz w:val="24"/>
          <w:szCs w:val="24"/>
          <w:lang w:eastAsia="ar-SA"/>
        </w:rPr>
        <w:softHyphen/>
        <w:t>зонные изменения, внешний вид, места произрастания).</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4"/>
          <w:szCs w:val="24"/>
          <w:lang w:eastAsia="ar-SA"/>
        </w:rPr>
      </w:pPr>
      <w:r w:rsidRPr="003A5E48">
        <w:rPr>
          <w:rFonts w:ascii="Times New Roman" w:eastAsia="Arial Unicode MS" w:hAnsi="Times New Roman" w:cs="Times New Roman"/>
          <w:i/>
          <w:color w:val="00000A"/>
          <w:kern w:val="1"/>
          <w:sz w:val="24"/>
          <w:szCs w:val="24"/>
          <w:lang w:eastAsia="ar-SA"/>
        </w:rPr>
        <w:t>Кустарники</w:t>
      </w:r>
      <w:r w:rsidRPr="003A5E48">
        <w:rPr>
          <w:rFonts w:ascii="Times New Roman" w:eastAsia="Arial Unicode MS" w:hAnsi="Times New Roman" w:cs="Times New Roman"/>
          <w:color w:val="00000A"/>
          <w:kern w:val="1"/>
          <w:sz w:val="24"/>
          <w:szCs w:val="24"/>
          <w:lang w:eastAsia="ar-SA"/>
        </w:rPr>
        <w:t xml:space="preserve"> (дикорастущие и культурные, се</w:t>
      </w:r>
      <w:r w:rsidRPr="003A5E48">
        <w:rPr>
          <w:rFonts w:ascii="Times New Roman" w:eastAsia="Arial Unicode MS" w:hAnsi="Times New Roman" w:cs="Times New Roman"/>
          <w:color w:val="00000A"/>
          <w:kern w:val="1"/>
          <w:sz w:val="24"/>
          <w:szCs w:val="24"/>
          <w:lang w:eastAsia="ar-SA"/>
        </w:rPr>
        <w:softHyphen/>
        <w:t>зонные изменения, внешний вид, места произрастания).</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4"/>
          <w:szCs w:val="24"/>
          <w:lang w:eastAsia="ar-SA"/>
        </w:rPr>
      </w:pPr>
      <w:r w:rsidRPr="003A5E48">
        <w:rPr>
          <w:rFonts w:ascii="Times New Roman" w:eastAsia="Arial Unicode MS" w:hAnsi="Times New Roman" w:cs="Times New Roman"/>
          <w:i/>
          <w:color w:val="00000A"/>
          <w:kern w:val="1"/>
          <w:sz w:val="24"/>
          <w:szCs w:val="24"/>
          <w:lang w:eastAsia="ar-SA"/>
        </w:rPr>
        <w:t>Травы</w:t>
      </w:r>
      <w:r w:rsidRPr="003A5E48">
        <w:rPr>
          <w:rFonts w:ascii="Times New Roman" w:eastAsia="Arial Unicode MS" w:hAnsi="Times New Roman" w:cs="Times New Roman"/>
          <w:color w:val="00000A"/>
          <w:kern w:val="1"/>
          <w:sz w:val="24"/>
          <w:szCs w:val="24"/>
          <w:lang w:eastAsia="ar-SA"/>
        </w:rPr>
        <w:t xml:space="preserve"> (дикорастущие и культурные) Внешний вид, места произрастания.</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4"/>
          <w:szCs w:val="24"/>
          <w:lang w:eastAsia="ar-SA"/>
        </w:rPr>
      </w:pPr>
      <w:r w:rsidRPr="003A5E48">
        <w:rPr>
          <w:rFonts w:ascii="Times New Roman" w:eastAsia="Arial Unicode MS" w:hAnsi="Times New Roman" w:cs="Times New Roman"/>
          <w:i/>
          <w:color w:val="00000A"/>
          <w:kern w:val="1"/>
          <w:sz w:val="24"/>
          <w:szCs w:val="24"/>
          <w:lang w:eastAsia="ar-SA"/>
        </w:rPr>
        <w:t>Декоративные растения</w:t>
      </w:r>
      <w:r w:rsidRPr="003A5E48">
        <w:rPr>
          <w:rFonts w:ascii="Times New Roman" w:eastAsia="Arial Unicode MS" w:hAnsi="Times New Roman" w:cs="Times New Roman"/>
          <w:color w:val="00000A"/>
          <w:kern w:val="1"/>
          <w:sz w:val="24"/>
          <w:szCs w:val="24"/>
          <w:lang w:eastAsia="ar-SA"/>
        </w:rPr>
        <w:t>. Внешний вид, места произрастания.</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4"/>
          <w:szCs w:val="24"/>
          <w:lang w:eastAsia="ar-SA"/>
        </w:rPr>
      </w:pPr>
      <w:r w:rsidRPr="003A5E48">
        <w:rPr>
          <w:rFonts w:ascii="Times New Roman" w:eastAsia="Arial Unicode MS" w:hAnsi="Times New Roman" w:cs="Times New Roman"/>
          <w:i/>
          <w:color w:val="00000A"/>
          <w:kern w:val="1"/>
          <w:sz w:val="24"/>
          <w:szCs w:val="24"/>
          <w:lang w:eastAsia="ar-SA"/>
        </w:rPr>
        <w:t>Лекарственные растения</w:t>
      </w:r>
      <w:r w:rsidRPr="003A5E48">
        <w:rPr>
          <w:rFonts w:ascii="Times New Roman" w:eastAsia="Arial Unicode MS" w:hAnsi="Times New Roman" w:cs="Times New Roman"/>
          <w:color w:val="00000A"/>
          <w:kern w:val="1"/>
          <w:sz w:val="24"/>
          <w:szCs w:val="24"/>
          <w:lang w:eastAsia="ar-SA"/>
        </w:rPr>
        <w:t>. Внешний вид. Места произрастания. Правила сбо</w:t>
      </w:r>
      <w:r w:rsidRPr="003A5E48">
        <w:rPr>
          <w:rFonts w:ascii="Times New Roman" w:eastAsia="Arial Unicode MS" w:hAnsi="Times New Roman" w:cs="Times New Roman"/>
          <w:color w:val="00000A"/>
          <w:kern w:val="1"/>
          <w:sz w:val="24"/>
          <w:szCs w:val="24"/>
          <w:lang w:eastAsia="ar-SA"/>
        </w:rPr>
        <w:softHyphen/>
        <w:t>ра лекарственных растений. Использование.</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i/>
          <w:color w:val="00000A"/>
          <w:kern w:val="1"/>
          <w:sz w:val="24"/>
          <w:szCs w:val="24"/>
          <w:lang w:eastAsia="ar-SA"/>
        </w:rPr>
        <w:t>Комнатные растени</w:t>
      </w:r>
      <w:r w:rsidRPr="003A5E48">
        <w:rPr>
          <w:rFonts w:ascii="Times New Roman" w:eastAsia="Arial Unicode MS" w:hAnsi="Times New Roman" w:cs="Times New Roman"/>
          <w:color w:val="00000A"/>
          <w:kern w:val="1"/>
          <w:sz w:val="24"/>
          <w:szCs w:val="24"/>
          <w:lang w:eastAsia="ar-SA"/>
        </w:rPr>
        <w:t>я. Внешний вид. Уход. Значение.</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Растительный мир разных районов Земли (с холодным, умеренным и жарким климатом.).</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 xml:space="preserve">Растения, произрастающие  в разных климатических условиях  нашей страны. </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 xml:space="preserve">Растения своей местности: дикорастущие и культурные. </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bCs/>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 xml:space="preserve">Красная </w:t>
      </w:r>
      <w:r w:rsidRPr="003A5E48">
        <w:rPr>
          <w:rFonts w:ascii="Times New Roman" w:eastAsia="Arial Unicode MS" w:hAnsi="Times New Roman" w:cs="Times New Roman"/>
          <w:color w:val="00000A"/>
          <w:w w:val="156"/>
          <w:kern w:val="1"/>
          <w:sz w:val="24"/>
          <w:szCs w:val="24"/>
          <w:lang w:eastAsia="ar-SA"/>
        </w:rPr>
        <w:t xml:space="preserve"> </w:t>
      </w:r>
      <w:r w:rsidRPr="003A5E48">
        <w:rPr>
          <w:rFonts w:ascii="Times New Roman" w:eastAsia="Arial Unicode MS" w:hAnsi="Times New Roman" w:cs="Times New Roman"/>
          <w:color w:val="00000A"/>
          <w:kern w:val="1"/>
          <w:sz w:val="24"/>
          <w:szCs w:val="24"/>
          <w:lang w:eastAsia="ar-SA"/>
        </w:rPr>
        <w:t>книга России и своей области (края).</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b/>
          <w:bCs/>
          <w:color w:val="00000A"/>
          <w:kern w:val="1"/>
          <w:sz w:val="24"/>
          <w:szCs w:val="24"/>
          <w:lang w:eastAsia="ar-SA"/>
        </w:rPr>
        <w:t>Животный мир Земли</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Разнообразие животного мира. Среда обитания животных. Животные суши и водоемов.</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 xml:space="preserve">Понятие </w:t>
      </w:r>
      <w:r w:rsidRPr="003A5E48">
        <w:rPr>
          <w:rFonts w:ascii="Times New Roman" w:eastAsia="Arial Unicode MS" w:hAnsi="Times New Roman" w:cs="Times New Roman"/>
          <w:i/>
          <w:iCs/>
          <w:color w:val="00000A"/>
          <w:kern w:val="1"/>
          <w:sz w:val="24"/>
          <w:szCs w:val="24"/>
          <w:lang w:eastAsia="ar-SA"/>
        </w:rPr>
        <w:t xml:space="preserve">животные: </w:t>
      </w:r>
      <w:r w:rsidRPr="003A5E48">
        <w:rPr>
          <w:rFonts w:ascii="Times New Roman" w:eastAsia="Arial Unicode MS" w:hAnsi="Times New Roman" w:cs="Times New Roman"/>
          <w:color w:val="00000A"/>
          <w:kern w:val="1"/>
          <w:sz w:val="24"/>
          <w:szCs w:val="24"/>
          <w:lang w:eastAsia="ar-SA"/>
        </w:rPr>
        <w:t>насекомые, рыбы, земноводные, пресмыкающиеся, птицы, млекопитающие.</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4"/>
          <w:szCs w:val="24"/>
          <w:lang w:eastAsia="ar-SA"/>
        </w:rPr>
      </w:pPr>
      <w:r w:rsidRPr="003A5E48">
        <w:rPr>
          <w:rFonts w:ascii="Times New Roman" w:eastAsia="Arial Unicode MS" w:hAnsi="Times New Roman" w:cs="Times New Roman"/>
          <w:i/>
          <w:color w:val="00000A"/>
          <w:kern w:val="1"/>
          <w:sz w:val="24"/>
          <w:szCs w:val="24"/>
          <w:lang w:eastAsia="ar-SA"/>
        </w:rPr>
        <w:t>Насекомые</w:t>
      </w:r>
      <w:r w:rsidRPr="003A5E48">
        <w:rPr>
          <w:rFonts w:ascii="Times New Roman" w:eastAsia="Arial Unicode MS" w:hAnsi="Times New Roman" w:cs="Times New Roman"/>
          <w:color w:val="00000A"/>
          <w:kern w:val="1"/>
          <w:sz w:val="24"/>
          <w:szCs w:val="24"/>
          <w:lang w:eastAsia="ar-SA"/>
        </w:rPr>
        <w:t xml:space="preserve">. Жуки, бабочки, стрекозы. Внешний вид. Место в природе. Значение. Охрана. </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4"/>
          <w:szCs w:val="24"/>
          <w:lang w:eastAsia="ar-SA"/>
        </w:rPr>
      </w:pPr>
      <w:r w:rsidRPr="003A5E48">
        <w:rPr>
          <w:rFonts w:ascii="Times New Roman" w:eastAsia="Arial Unicode MS" w:hAnsi="Times New Roman" w:cs="Times New Roman"/>
          <w:i/>
          <w:color w:val="00000A"/>
          <w:kern w:val="1"/>
          <w:sz w:val="24"/>
          <w:szCs w:val="24"/>
          <w:lang w:eastAsia="ar-SA"/>
        </w:rPr>
        <w:t>Рыбы.</w:t>
      </w:r>
      <w:r w:rsidRPr="003A5E48">
        <w:rPr>
          <w:rFonts w:ascii="Times New Roman" w:eastAsia="Arial Unicode MS" w:hAnsi="Times New Roman" w:cs="Times New Roman"/>
          <w:color w:val="00000A"/>
          <w:kern w:val="1"/>
          <w:sz w:val="24"/>
          <w:szCs w:val="24"/>
          <w:lang w:eastAsia="ar-SA"/>
        </w:rPr>
        <w:t xml:space="preserve"> Внешний вид. Среда обитания. Место в природе. Зна</w:t>
      </w:r>
      <w:r w:rsidRPr="003A5E48">
        <w:rPr>
          <w:rFonts w:ascii="Times New Roman" w:eastAsia="Arial Unicode MS" w:hAnsi="Times New Roman" w:cs="Times New Roman"/>
          <w:color w:val="00000A"/>
          <w:kern w:val="1"/>
          <w:sz w:val="24"/>
          <w:szCs w:val="24"/>
          <w:lang w:eastAsia="ar-SA"/>
        </w:rPr>
        <w:softHyphen/>
        <w:t>чение. Охрана. Рыбы, обитающие в водоемах России и своего края.</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4"/>
          <w:szCs w:val="24"/>
          <w:lang w:eastAsia="ar-SA"/>
        </w:rPr>
      </w:pPr>
      <w:r w:rsidRPr="003A5E48">
        <w:rPr>
          <w:rFonts w:ascii="Times New Roman" w:eastAsia="Arial Unicode MS" w:hAnsi="Times New Roman" w:cs="Times New Roman"/>
          <w:i/>
          <w:color w:val="00000A"/>
          <w:kern w:val="1"/>
          <w:sz w:val="24"/>
          <w:szCs w:val="24"/>
          <w:lang w:eastAsia="ar-SA"/>
        </w:rPr>
        <w:t>Птицы.</w:t>
      </w:r>
      <w:r w:rsidRPr="003A5E48">
        <w:rPr>
          <w:rFonts w:ascii="Times New Roman" w:eastAsia="Arial Unicode MS" w:hAnsi="Times New Roman" w:cs="Times New Roman"/>
          <w:color w:val="00000A"/>
          <w:kern w:val="1"/>
          <w:sz w:val="24"/>
          <w:szCs w:val="24"/>
          <w:lang w:eastAsia="ar-SA"/>
        </w:rPr>
        <w:t xml:space="preserve"> Внешний вид. Среда обитания. Образ жизни. Значе</w:t>
      </w:r>
      <w:r w:rsidRPr="003A5E48">
        <w:rPr>
          <w:rFonts w:ascii="Times New Roman" w:eastAsia="Arial Unicode MS" w:hAnsi="Times New Roman" w:cs="Times New Roman"/>
          <w:color w:val="00000A"/>
          <w:kern w:val="1"/>
          <w:sz w:val="24"/>
          <w:szCs w:val="24"/>
          <w:lang w:eastAsia="ar-SA"/>
        </w:rPr>
        <w:softHyphen/>
        <w:t>ние. Охрана. Птицы своего края.</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i/>
          <w:color w:val="00000A"/>
          <w:kern w:val="1"/>
          <w:sz w:val="24"/>
          <w:szCs w:val="24"/>
          <w:lang w:eastAsia="ar-SA"/>
        </w:rPr>
        <w:t>Млекопитающие.</w:t>
      </w:r>
      <w:r w:rsidRPr="003A5E48">
        <w:rPr>
          <w:rFonts w:ascii="Times New Roman" w:eastAsia="Arial Unicode MS" w:hAnsi="Times New Roman" w:cs="Times New Roman"/>
          <w:color w:val="00000A"/>
          <w:kern w:val="1"/>
          <w:sz w:val="24"/>
          <w:szCs w:val="24"/>
          <w:lang w:eastAsia="ar-SA"/>
        </w:rPr>
        <w:t xml:space="preserve"> Внешний вид. Среда обитания. Об</w:t>
      </w:r>
      <w:r w:rsidRPr="003A5E48">
        <w:rPr>
          <w:rFonts w:ascii="Times New Roman" w:eastAsia="Arial Unicode MS" w:hAnsi="Times New Roman" w:cs="Times New Roman"/>
          <w:color w:val="00000A"/>
          <w:kern w:val="1"/>
          <w:sz w:val="24"/>
          <w:szCs w:val="24"/>
          <w:lang w:eastAsia="ar-SA"/>
        </w:rPr>
        <w:softHyphen/>
        <w:t>раз жизни. Значение. Охрана. Млекопитающие животные своего края.</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Животные рядом с человеком. Домашние животные в городе и деревне. Домашние питомцы. Уход за животными в живом уголке или дома. Собака, кош</w:t>
      </w:r>
      <w:r w:rsidRPr="003A5E48">
        <w:rPr>
          <w:rFonts w:ascii="Times New Roman" w:eastAsia="Arial Unicode MS" w:hAnsi="Times New Roman" w:cs="Times New Roman"/>
          <w:color w:val="00000A"/>
          <w:kern w:val="1"/>
          <w:sz w:val="24"/>
          <w:szCs w:val="24"/>
          <w:lang w:eastAsia="ar-SA"/>
        </w:rPr>
        <w:softHyphen/>
        <w:t>ка, аквариумные рыбы, попугаи, морская свинка, хомяк, черепаха. Правила ухода и содержания.</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 xml:space="preserve">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w:t>
      </w:r>
      <w:proofErr w:type="gramStart"/>
      <w:r w:rsidRPr="003A5E48">
        <w:rPr>
          <w:rFonts w:ascii="Times New Roman" w:eastAsia="Arial Unicode MS" w:hAnsi="Times New Roman" w:cs="Times New Roman"/>
          <w:color w:val="00000A"/>
          <w:kern w:val="1"/>
          <w:sz w:val="24"/>
          <w:szCs w:val="24"/>
          <w:lang w:eastAsia="ar-SA"/>
        </w:rPr>
        <w:t xml:space="preserve">( </w:t>
      </w:r>
      <w:proofErr w:type="gramEnd"/>
      <w:r w:rsidRPr="003A5E48">
        <w:rPr>
          <w:rFonts w:ascii="Times New Roman" w:eastAsia="Arial Unicode MS" w:hAnsi="Times New Roman" w:cs="Times New Roman"/>
          <w:color w:val="00000A"/>
          <w:kern w:val="1"/>
          <w:sz w:val="24"/>
          <w:szCs w:val="24"/>
          <w:lang w:eastAsia="ar-SA"/>
        </w:rPr>
        <w:t>края).</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b/>
          <w:color w:val="00000A"/>
          <w:kern w:val="1"/>
          <w:sz w:val="24"/>
          <w:szCs w:val="24"/>
          <w:lang w:eastAsia="ar-SA"/>
        </w:rPr>
        <w:t>Человек</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Как устроен наш организм. Строение. Части тела и внутрен</w:t>
      </w:r>
      <w:r w:rsidRPr="003A5E48">
        <w:rPr>
          <w:rFonts w:ascii="Times New Roman" w:eastAsia="Arial Unicode MS" w:hAnsi="Times New Roman" w:cs="Times New Roman"/>
          <w:color w:val="00000A"/>
          <w:kern w:val="1"/>
          <w:sz w:val="24"/>
          <w:szCs w:val="24"/>
          <w:lang w:eastAsia="ar-SA"/>
        </w:rPr>
        <w:softHyphen/>
        <w:t>ние органы.</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Как работает (функционирует) наш организм. Взаимодействие органов.</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Здоровье человека (режим, закаливание, водные процедуры и т. д.).</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Осанка (гигиена, костно-мышечная система).</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Гигиена органов чувств. Охрана зрения. Профилактика нару</w:t>
      </w:r>
      <w:r w:rsidRPr="003A5E48">
        <w:rPr>
          <w:rFonts w:ascii="Times New Roman" w:eastAsia="Arial Unicode MS" w:hAnsi="Times New Roman" w:cs="Times New Roman"/>
          <w:color w:val="00000A"/>
          <w:kern w:val="1"/>
          <w:sz w:val="24"/>
          <w:szCs w:val="24"/>
          <w:lang w:eastAsia="ar-SA"/>
        </w:rPr>
        <w:softHyphen/>
        <w:t>шений слуха. Правила гигиены.</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Здоровое (рациональное) питание. Режим. Правила питания. Меню на день.  Витамины.</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Дыхание. Органы дыхания. Вред курения. Правила гигиены.</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Скорая помощь (оказание первой медицинской помощи). По</w:t>
      </w:r>
      <w:r w:rsidRPr="003A5E48">
        <w:rPr>
          <w:rFonts w:ascii="Times New Roman" w:eastAsia="Arial Unicode MS" w:hAnsi="Times New Roman" w:cs="Times New Roman"/>
          <w:color w:val="00000A"/>
          <w:kern w:val="1"/>
          <w:sz w:val="24"/>
          <w:szCs w:val="24"/>
          <w:lang w:eastAsia="ar-SA"/>
        </w:rPr>
        <w:softHyphen/>
        <w:t>мощь при ушибах, порезах, ссадинах. Профилактика простудных заболеваний. Обращение за медицинской помощью.</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Медицинские учреждения своего города (поселка, населенного пункта). Телефоны экстренной помощи. Специализация врачей.</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b/>
          <w:color w:val="00000A"/>
          <w:kern w:val="1"/>
          <w:sz w:val="24"/>
          <w:szCs w:val="24"/>
          <w:lang w:eastAsia="ar-SA"/>
        </w:rPr>
        <w:t>Обобщающие уроки</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lastRenderedPageBreak/>
        <w:t xml:space="preserve">Наш город (посёлок, село, деревня). </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kern w:val="1"/>
          <w:sz w:val="24"/>
          <w:szCs w:val="24"/>
          <w:lang w:eastAsia="ar-SA"/>
        </w:rPr>
      </w:pPr>
      <w:r w:rsidRPr="003A5E48">
        <w:rPr>
          <w:rFonts w:ascii="Times New Roman" w:eastAsia="Arial Unicode MS" w:hAnsi="Times New Roman" w:cs="Times New Roman"/>
          <w:color w:val="00000A"/>
          <w:kern w:val="1"/>
          <w:sz w:val="24"/>
          <w:szCs w:val="24"/>
          <w:lang w:eastAsia="ar-SA"/>
        </w:rPr>
        <w:t>Рельеф и водоёмы. Растения и животные своей местности. Занятия населения. Ведущие пред</w:t>
      </w:r>
      <w:r w:rsidRPr="003A5E48">
        <w:rPr>
          <w:rFonts w:ascii="Times New Roman" w:eastAsia="Arial Unicode MS" w:hAnsi="Times New Roman" w:cs="Times New Roman"/>
          <w:color w:val="00000A"/>
          <w:kern w:val="1"/>
          <w:sz w:val="24"/>
          <w:szCs w:val="24"/>
          <w:lang w:eastAsia="ar-SA"/>
        </w:rPr>
        <w:softHyphen/>
        <w:t>приятия. Культурные и исторические памятники, другие местные  достопримечательности. Обычаи и традиции своего края.</w:t>
      </w:r>
    </w:p>
    <w:p w:rsidR="003A5E48" w:rsidRPr="003A5E48" w:rsidRDefault="003A5E48" w:rsidP="0021715C">
      <w:pPr>
        <w:shd w:val="clear" w:color="auto" w:fill="FFFFFF"/>
        <w:suppressAutoHyphens/>
        <w:spacing w:before="120" w:after="0" w:line="240" w:lineRule="auto"/>
        <w:ind w:firstLine="709"/>
        <w:jc w:val="center"/>
        <w:rPr>
          <w:rFonts w:ascii="Times New Roman" w:eastAsia="Arial Unicode MS" w:hAnsi="Times New Roman" w:cs="Times New Roman"/>
          <w:b/>
          <w:color w:val="00000A"/>
          <w:kern w:val="1"/>
          <w:sz w:val="24"/>
          <w:szCs w:val="24"/>
          <w:lang w:eastAsia="ar-SA"/>
        </w:rPr>
      </w:pPr>
      <w:r w:rsidRPr="003A5E48">
        <w:rPr>
          <w:rFonts w:ascii="Times New Roman" w:eastAsia="Arial Unicode MS" w:hAnsi="Times New Roman" w:cs="Times New Roman"/>
          <w:b/>
          <w:kern w:val="1"/>
          <w:sz w:val="24"/>
          <w:szCs w:val="24"/>
          <w:lang w:eastAsia="ar-SA"/>
        </w:rPr>
        <w:t>БИОЛОГИЯ</w:t>
      </w:r>
    </w:p>
    <w:p w:rsidR="003A5E48" w:rsidRPr="003A5E48" w:rsidRDefault="003A5E48" w:rsidP="0021715C">
      <w:pPr>
        <w:spacing w:after="0" w:line="240" w:lineRule="auto"/>
        <w:ind w:firstLine="709"/>
        <w:jc w:val="center"/>
        <w:rPr>
          <w:rFonts w:ascii="Times New Roman" w:eastAsia="Times New Roman" w:hAnsi="Times New Roman" w:cs="Times New Roman"/>
          <w:kern w:val="1"/>
          <w:sz w:val="24"/>
          <w:szCs w:val="24"/>
          <w:lang w:eastAsia="ar-SA"/>
        </w:rPr>
      </w:pPr>
      <w:r w:rsidRPr="003A5E48">
        <w:rPr>
          <w:rFonts w:ascii="Times New Roman" w:eastAsia="Times New Roman" w:hAnsi="Times New Roman" w:cs="Times New Roman"/>
          <w:b/>
          <w:kern w:val="1"/>
          <w:sz w:val="24"/>
          <w:szCs w:val="24"/>
          <w:lang w:eastAsia="ar-SA"/>
        </w:rPr>
        <w:t>Пояснительная записка</w:t>
      </w:r>
    </w:p>
    <w:p w:rsidR="003A5E48" w:rsidRPr="003A5E48" w:rsidRDefault="003A5E48" w:rsidP="003A5E48">
      <w:pPr>
        <w:shd w:val="clear" w:color="auto" w:fill="FFFFFF"/>
        <w:suppressAutoHyphens/>
        <w:spacing w:before="120"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Программа по биологии продолжает вводный курс «Природоведение», при изу</w:t>
      </w:r>
      <w:r w:rsidRPr="003A5E48">
        <w:rPr>
          <w:rFonts w:ascii="Times New Roman" w:eastAsia="Arial Unicode MS" w:hAnsi="Times New Roman" w:cs="Times New Roman"/>
          <w:color w:val="00000A"/>
          <w:kern w:val="1"/>
          <w:sz w:val="24"/>
          <w:szCs w:val="24"/>
          <w:lang w:eastAsia="ar-SA"/>
        </w:rPr>
        <w:softHyphen/>
        <w:t>че</w:t>
      </w:r>
      <w:r w:rsidRPr="003A5E48">
        <w:rPr>
          <w:rFonts w:ascii="Times New Roman" w:eastAsia="Arial Unicode MS" w:hAnsi="Times New Roman" w:cs="Times New Roman"/>
          <w:color w:val="00000A"/>
          <w:kern w:val="1"/>
          <w:sz w:val="24"/>
          <w:szCs w:val="24"/>
          <w:lang w:eastAsia="ar-SA"/>
        </w:rPr>
        <w:softHyphen/>
        <w:t>нии ко</w:t>
      </w:r>
      <w:r w:rsidRPr="003A5E48">
        <w:rPr>
          <w:rFonts w:ascii="Times New Roman" w:eastAsia="Arial Unicode MS" w:hAnsi="Times New Roman" w:cs="Times New Roman"/>
          <w:color w:val="00000A"/>
          <w:kern w:val="1"/>
          <w:sz w:val="24"/>
          <w:szCs w:val="24"/>
          <w:lang w:eastAsia="ar-SA"/>
        </w:rPr>
        <w:softHyphen/>
        <w:t xml:space="preserve">торого учащиеся в </w:t>
      </w:r>
      <w:r w:rsidRPr="003A5E48">
        <w:rPr>
          <w:rFonts w:ascii="Times New Roman" w:eastAsia="Arial Unicode MS" w:hAnsi="Times New Roman" w:cs="Times New Roman"/>
          <w:color w:val="00000A"/>
          <w:kern w:val="1"/>
          <w:sz w:val="24"/>
          <w:szCs w:val="24"/>
          <w:lang w:val="en-US" w:eastAsia="ar-SA"/>
        </w:rPr>
        <w:t>V</w:t>
      </w:r>
      <w:r w:rsidRPr="003A5E48">
        <w:rPr>
          <w:rFonts w:ascii="Times New Roman" w:eastAsia="Arial Unicode MS" w:hAnsi="Times New Roman" w:cs="Times New Roman"/>
          <w:color w:val="00000A"/>
          <w:kern w:val="1"/>
          <w:sz w:val="24"/>
          <w:szCs w:val="24"/>
          <w:lang w:eastAsia="ar-SA"/>
        </w:rPr>
        <w:t xml:space="preserve"> и </w:t>
      </w:r>
      <w:r w:rsidRPr="003A5E48">
        <w:rPr>
          <w:rFonts w:ascii="Times New Roman" w:eastAsia="Arial Unicode MS" w:hAnsi="Times New Roman" w:cs="Times New Roman"/>
          <w:color w:val="00000A"/>
          <w:kern w:val="1"/>
          <w:sz w:val="24"/>
          <w:szCs w:val="24"/>
          <w:lang w:val="en-US" w:eastAsia="ar-SA"/>
        </w:rPr>
        <w:t>VI</w:t>
      </w:r>
      <w:r w:rsidRPr="003A5E48">
        <w:rPr>
          <w:rFonts w:ascii="Times New Roman" w:eastAsia="Arial Unicode MS" w:hAnsi="Times New Roman" w:cs="Times New Roman"/>
          <w:color w:val="00000A"/>
          <w:kern w:val="1"/>
          <w:sz w:val="24"/>
          <w:szCs w:val="24"/>
          <w:lang w:eastAsia="ar-SA"/>
        </w:rPr>
        <w:t xml:space="preserve"> классах, получат элементарную </w:t>
      </w:r>
      <w:proofErr w:type="gramStart"/>
      <w:r w:rsidRPr="003A5E48">
        <w:rPr>
          <w:rFonts w:ascii="Times New Roman" w:eastAsia="Arial Unicode MS" w:hAnsi="Times New Roman" w:cs="Times New Roman"/>
          <w:color w:val="00000A"/>
          <w:kern w:val="1"/>
          <w:sz w:val="24"/>
          <w:szCs w:val="24"/>
          <w:lang w:eastAsia="ar-SA"/>
        </w:rPr>
        <w:t>естественно-научную</w:t>
      </w:r>
      <w:proofErr w:type="gramEnd"/>
      <w:r w:rsidRPr="003A5E48">
        <w:rPr>
          <w:rFonts w:ascii="Times New Roman" w:eastAsia="Arial Unicode MS" w:hAnsi="Times New Roman" w:cs="Times New Roman"/>
          <w:color w:val="00000A"/>
          <w:kern w:val="1"/>
          <w:sz w:val="24"/>
          <w:szCs w:val="24"/>
          <w:lang w:eastAsia="ar-SA"/>
        </w:rPr>
        <w:t xml:space="preserve"> под</w:t>
      </w:r>
      <w:r w:rsidRPr="003A5E48">
        <w:rPr>
          <w:rFonts w:ascii="Times New Roman" w:eastAsia="Arial Unicode MS" w:hAnsi="Times New Roman" w:cs="Times New Roman"/>
          <w:color w:val="00000A"/>
          <w:kern w:val="1"/>
          <w:sz w:val="24"/>
          <w:szCs w:val="24"/>
          <w:lang w:eastAsia="ar-SA"/>
        </w:rPr>
        <w:softHyphen/>
        <w:t>го</w:t>
      </w:r>
      <w:r w:rsidRPr="003A5E48">
        <w:rPr>
          <w:rFonts w:ascii="Times New Roman" w:eastAsia="Arial Unicode MS" w:hAnsi="Times New Roman" w:cs="Times New Roman"/>
          <w:color w:val="00000A"/>
          <w:kern w:val="1"/>
          <w:sz w:val="24"/>
          <w:szCs w:val="24"/>
          <w:lang w:eastAsia="ar-SA"/>
        </w:rPr>
        <w:softHyphen/>
        <w:t>товку. Преемственные связи между данными предметами обеспечивают целост</w:t>
      </w:r>
      <w:r w:rsidRPr="003A5E48">
        <w:rPr>
          <w:rFonts w:ascii="Times New Roman" w:eastAsia="Arial Unicode MS" w:hAnsi="Times New Roman" w:cs="Times New Roman"/>
          <w:color w:val="00000A"/>
          <w:kern w:val="1"/>
          <w:sz w:val="24"/>
          <w:szCs w:val="24"/>
          <w:lang w:eastAsia="ar-SA"/>
        </w:rPr>
        <w:softHyphen/>
        <w:t>ность би</w:t>
      </w:r>
      <w:r w:rsidRPr="003A5E48">
        <w:rPr>
          <w:rFonts w:ascii="Times New Roman" w:eastAsia="Arial Unicode MS" w:hAnsi="Times New Roman" w:cs="Times New Roman"/>
          <w:color w:val="00000A"/>
          <w:kern w:val="1"/>
          <w:sz w:val="24"/>
          <w:szCs w:val="24"/>
          <w:lang w:eastAsia="ar-SA"/>
        </w:rPr>
        <w:softHyphen/>
        <w:t>ологического курса, а его содержание будет способство</w:t>
      </w:r>
      <w:r w:rsidRPr="003A5E48">
        <w:rPr>
          <w:rFonts w:ascii="Times New Roman" w:eastAsia="Arial Unicode MS" w:hAnsi="Times New Roman" w:cs="Times New Roman"/>
          <w:color w:val="00000A"/>
          <w:kern w:val="1"/>
          <w:sz w:val="24"/>
          <w:szCs w:val="24"/>
          <w:lang w:eastAsia="ar-SA"/>
        </w:rPr>
        <w:softHyphen/>
        <w:t xml:space="preserve">вать правильному поведению </w:t>
      </w:r>
      <w:proofErr w:type="gramStart"/>
      <w:r w:rsidRPr="003A5E48">
        <w:rPr>
          <w:rFonts w:ascii="Times New Roman" w:eastAsia="Arial Unicode MS" w:hAnsi="Times New Roman" w:cs="Times New Roman"/>
          <w:color w:val="00000A"/>
          <w:kern w:val="1"/>
          <w:sz w:val="24"/>
          <w:szCs w:val="24"/>
          <w:lang w:eastAsia="ar-SA"/>
        </w:rPr>
        <w:t>обу</w:t>
      </w:r>
      <w:r w:rsidRPr="003A5E48">
        <w:rPr>
          <w:rFonts w:ascii="Times New Roman" w:eastAsia="Arial Unicode MS" w:hAnsi="Times New Roman" w:cs="Times New Roman"/>
          <w:color w:val="00000A"/>
          <w:kern w:val="1"/>
          <w:sz w:val="24"/>
          <w:szCs w:val="24"/>
          <w:lang w:eastAsia="ar-SA"/>
        </w:rPr>
        <w:softHyphen/>
        <w:t>чающихся</w:t>
      </w:r>
      <w:proofErr w:type="gramEnd"/>
      <w:r w:rsidRPr="003A5E48">
        <w:rPr>
          <w:rFonts w:ascii="Times New Roman" w:eastAsia="Arial Unicode MS" w:hAnsi="Times New Roman" w:cs="Times New Roman"/>
          <w:color w:val="00000A"/>
          <w:kern w:val="1"/>
          <w:sz w:val="24"/>
          <w:szCs w:val="24"/>
          <w:lang w:eastAsia="ar-SA"/>
        </w:rPr>
        <w:t xml:space="preserve"> в соответствии с законами приро</w:t>
      </w:r>
      <w:r w:rsidRPr="003A5E48">
        <w:rPr>
          <w:rFonts w:ascii="Times New Roman" w:eastAsia="Arial Unicode MS" w:hAnsi="Times New Roman" w:cs="Times New Roman"/>
          <w:color w:val="00000A"/>
          <w:kern w:val="1"/>
          <w:sz w:val="24"/>
          <w:szCs w:val="24"/>
          <w:lang w:eastAsia="ar-SA"/>
        </w:rPr>
        <w:softHyphen/>
        <w:t>ды и общечеловеческими нрав</w:t>
      </w:r>
      <w:r w:rsidRPr="003A5E48">
        <w:rPr>
          <w:rFonts w:ascii="Times New Roman" w:eastAsia="Arial Unicode MS" w:hAnsi="Times New Roman" w:cs="Times New Roman"/>
          <w:color w:val="00000A"/>
          <w:kern w:val="1"/>
          <w:sz w:val="24"/>
          <w:szCs w:val="24"/>
          <w:lang w:eastAsia="ar-SA"/>
        </w:rPr>
        <w:softHyphen/>
        <w:t>с</w:t>
      </w:r>
      <w:r w:rsidRPr="003A5E48">
        <w:rPr>
          <w:rFonts w:ascii="Times New Roman" w:eastAsia="Arial Unicode MS" w:hAnsi="Times New Roman" w:cs="Times New Roman"/>
          <w:color w:val="00000A"/>
          <w:kern w:val="1"/>
          <w:sz w:val="24"/>
          <w:szCs w:val="24"/>
          <w:lang w:eastAsia="ar-SA"/>
        </w:rPr>
        <w:softHyphen/>
        <w:t>т</w:t>
      </w:r>
      <w:r w:rsidRPr="003A5E48">
        <w:rPr>
          <w:rFonts w:ascii="Times New Roman" w:eastAsia="Arial Unicode MS" w:hAnsi="Times New Roman" w:cs="Times New Roman"/>
          <w:color w:val="00000A"/>
          <w:kern w:val="1"/>
          <w:sz w:val="24"/>
          <w:szCs w:val="24"/>
          <w:lang w:eastAsia="ar-SA"/>
        </w:rPr>
        <w:softHyphen/>
        <w:t>ве</w:t>
      </w:r>
      <w:r w:rsidRPr="003A5E48">
        <w:rPr>
          <w:rFonts w:ascii="Times New Roman" w:eastAsia="Arial Unicode MS" w:hAnsi="Times New Roman" w:cs="Times New Roman"/>
          <w:color w:val="00000A"/>
          <w:kern w:val="1"/>
          <w:sz w:val="24"/>
          <w:szCs w:val="24"/>
          <w:lang w:eastAsia="ar-SA"/>
        </w:rPr>
        <w:softHyphen/>
        <w:t>н</w:t>
      </w:r>
      <w:r w:rsidRPr="003A5E48">
        <w:rPr>
          <w:rFonts w:ascii="Times New Roman" w:eastAsia="Arial Unicode MS" w:hAnsi="Times New Roman" w:cs="Times New Roman"/>
          <w:color w:val="00000A"/>
          <w:kern w:val="1"/>
          <w:sz w:val="24"/>
          <w:szCs w:val="24"/>
          <w:lang w:eastAsia="ar-SA"/>
        </w:rPr>
        <w:softHyphen/>
        <w:t>ны</w:t>
      </w:r>
      <w:r w:rsidRPr="003A5E48">
        <w:rPr>
          <w:rFonts w:ascii="Times New Roman" w:eastAsia="Arial Unicode MS" w:hAnsi="Times New Roman" w:cs="Times New Roman"/>
          <w:color w:val="00000A"/>
          <w:kern w:val="1"/>
          <w:sz w:val="24"/>
          <w:szCs w:val="24"/>
          <w:lang w:eastAsia="ar-SA"/>
        </w:rPr>
        <w:softHyphen/>
        <w:t>ми цен</w:t>
      </w:r>
      <w:r w:rsidRPr="003A5E48">
        <w:rPr>
          <w:rFonts w:ascii="Times New Roman" w:eastAsia="Arial Unicode MS" w:hAnsi="Times New Roman" w:cs="Times New Roman"/>
          <w:color w:val="00000A"/>
          <w:kern w:val="1"/>
          <w:sz w:val="24"/>
          <w:szCs w:val="24"/>
          <w:lang w:eastAsia="ar-SA"/>
        </w:rPr>
        <w:softHyphen/>
        <w:t>ностями.</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 xml:space="preserve">Изучение биологического материала в </w:t>
      </w:r>
      <w:r w:rsidRPr="003A5E48">
        <w:rPr>
          <w:rFonts w:ascii="Times New Roman" w:eastAsia="Arial Unicode MS" w:hAnsi="Times New Roman" w:cs="Times New Roman"/>
          <w:color w:val="00000A"/>
          <w:kern w:val="1"/>
          <w:sz w:val="24"/>
          <w:szCs w:val="24"/>
          <w:lang w:val="en-US" w:eastAsia="ar-SA"/>
        </w:rPr>
        <w:t>VII</w:t>
      </w:r>
      <w:r w:rsidRPr="003A5E48">
        <w:rPr>
          <w:rFonts w:ascii="Times New Roman" w:eastAsia="Arial Unicode MS" w:hAnsi="Times New Roman" w:cs="Times New Roman"/>
          <w:color w:val="00000A"/>
          <w:kern w:val="1"/>
          <w:sz w:val="24"/>
          <w:szCs w:val="24"/>
          <w:lang w:eastAsia="ar-SA"/>
        </w:rPr>
        <w:t>-</w:t>
      </w:r>
      <w:r w:rsidRPr="003A5E48">
        <w:rPr>
          <w:rFonts w:ascii="Times New Roman" w:eastAsia="Arial Unicode MS" w:hAnsi="Times New Roman" w:cs="Times New Roman"/>
          <w:color w:val="00000A"/>
          <w:kern w:val="1"/>
          <w:sz w:val="24"/>
          <w:szCs w:val="24"/>
          <w:lang w:val="en-US" w:eastAsia="ar-SA"/>
        </w:rPr>
        <w:t>IX</w:t>
      </w:r>
      <w:r w:rsidRPr="003A5E48">
        <w:rPr>
          <w:rFonts w:ascii="Times New Roman" w:eastAsia="Arial Unicode MS" w:hAnsi="Times New Roman" w:cs="Times New Roman"/>
          <w:color w:val="00000A"/>
          <w:kern w:val="1"/>
          <w:sz w:val="24"/>
          <w:szCs w:val="24"/>
          <w:lang w:eastAsia="ar-SA"/>
        </w:rPr>
        <w:t xml:space="preserve"> классах позволяет решать за</w:t>
      </w:r>
      <w:r w:rsidRPr="003A5E48">
        <w:rPr>
          <w:rFonts w:ascii="Times New Roman" w:eastAsia="Arial Unicode MS" w:hAnsi="Times New Roman" w:cs="Times New Roman"/>
          <w:color w:val="00000A"/>
          <w:kern w:val="1"/>
          <w:sz w:val="24"/>
          <w:szCs w:val="24"/>
          <w:lang w:eastAsia="ar-SA"/>
        </w:rPr>
        <w:softHyphen/>
        <w:t>дачи экологического, эстетического, патриотического, физическо</w:t>
      </w:r>
      <w:r w:rsidRPr="003A5E48">
        <w:rPr>
          <w:rFonts w:ascii="Times New Roman" w:eastAsia="Arial Unicode MS" w:hAnsi="Times New Roman" w:cs="Times New Roman"/>
          <w:color w:val="00000A"/>
          <w:kern w:val="1"/>
          <w:sz w:val="24"/>
          <w:szCs w:val="24"/>
          <w:lang w:eastAsia="ar-SA"/>
        </w:rPr>
        <w:softHyphen/>
        <w:t>го, трудового и полового воспитания детей и подростков.</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Знакомство с разнообразием растительного и животного ми</w:t>
      </w:r>
      <w:r w:rsidRPr="003A5E48">
        <w:rPr>
          <w:rFonts w:ascii="Times New Roman" w:eastAsia="Arial Unicode MS" w:hAnsi="Times New Roman" w:cs="Times New Roman"/>
          <w:color w:val="00000A"/>
          <w:kern w:val="1"/>
          <w:sz w:val="24"/>
          <w:szCs w:val="24"/>
          <w:lang w:eastAsia="ar-SA"/>
        </w:rPr>
        <w:softHyphen/>
        <w:t xml:space="preserve">ра должно воспитывать у </w:t>
      </w:r>
      <w:proofErr w:type="gramStart"/>
      <w:r w:rsidRPr="003A5E48">
        <w:rPr>
          <w:rFonts w:ascii="Times New Roman" w:eastAsia="Arial Unicode MS" w:hAnsi="Times New Roman" w:cs="Times New Roman"/>
          <w:color w:val="00000A"/>
          <w:kern w:val="1"/>
          <w:sz w:val="24"/>
          <w:szCs w:val="24"/>
          <w:lang w:eastAsia="ar-SA"/>
        </w:rPr>
        <w:t>обучающихся</w:t>
      </w:r>
      <w:proofErr w:type="gramEnd"/>
      <w:r w:rsidRPr="003A5E48">
        <w:rPr>
          <w:rFonts w:ascii="Times New Roman" w:eastAsia="Arial Unicode MS" w:hAnsi="Times New Roman" w:cs="Times New Roman"/>
          <w:color w:val="00000A"/>
          <w:kern w:val="1"/>
          <w:sz w:val="24"/>
          <w:szCs w:val="24"/>
          <w:lang w:eastAsia="ar-SA"/>
        </w:rPr>
        <w:t xml:space="preserve">  чувство любви к природе и ответ</w:t>
      </w:r>
      <w:r w:rsidRPr="003A5E48">
        <w:rPr>
          <w:rFonts w:ascii="Times New Roman" w:eastAsia="Arial Unicode MS" w:hAnsi="Times New Roman" w:cs="Times New Roman"/>
          <w:color w:val="00000A"/>
          <w:kern w:val="1"/>
          <w:sz w:val="24"/>
          <w:szCs w:val="24"/>
          <w:lang w:eastAsia="ar-SA"/>
        </w:rPr>
        <w:softHyphen/>
        <w:t>ственности за ее сохранность. Учащимся важно понять, что сохранение красоты природы тесно связано с деятельностью че</w:t>
      </w:r>
      <w:r w:rsidRPr="003A5E48">
        <w:rPr>
          <w:rFonts w:ascii="Times New Roman" w:eastAsia="Arial Unicode MS" w:hAnsi="Times New Roman" w:cs="Times New Roman"/>
          <w:color w:val="00000A"/>
          <w:kern w:val="1"/>
          <w:sz w:val="24"/>
          <w:szCs w:val="24"/>
          <w:lang w:eastAsia="ar-SA"/>
        </w:rPr>
        <w:softHyphen/>
        <w:t>ловека и человек — часть приро</w:t>
      </w:r>
      <w:r w:rsidRPr="003A5E48">
        <w:rPr>
          <w:rFonts w:ascii="Times New Roman" w:eastAsia="Arial Unicode MS" w:hAnsi="Times New Roman" w:cs="Times New Roman"/>
          <w:color w:val="00000A"/>
          <w:kern w:val="1"/>
          <w:sz w:val="24"/>
          <w:szCs w:val="24"/>
          <w:lang w:eastAsia="ar-SA"/>
        </w:rPr>
        <w:softHyphen/>
        <w:t>ды, его жизнь зависит от нее, и поэтому все обязаны сохранять природу для себя и последующих поколений.</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Курс «Биология » состоит из трёх разделов: «Растения», «Животные», «Человек и его здоро</w:t>
      </w:r>
      <w:r w:rsidRPr="003A5E48">
        <w:rPr>
          <w:rFonts w:ascii="Times New Roman" w:eastAsia="Arial Unicode MS" w:hAnsi="Times New Roman" w:cs="Times New Roman"/>
          <w:color w:val="00000A"/>
          <w:kern w:val="1"/>
          <w:sz w:val="24"/>
          <w:szCs w:val="24"/>
          <w:lang w:eastAsia="ar-SA"/>
        </w:rPr>
        <w:softHyphen/>
        <w:t>вье».</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Распределение времени на изучение тем учитель планирует самостоятельно,  исходя из местных (региональных) условий.</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Программа предполагает ведение наблюдений, органи</w:t>
      </w:r>
      <w:r w:rsidRPr="003A5E48">
        <w:rPr>
          <w:rFonts w:ascii="Times New Roman" w:eastAsia="Arial Unicode MS" w:hAnsi="Times New Roman" w:cs="Times New Roman"/>
          <w:color w:val="00000A"/>
          <w:kern w:val="1"/>
          <w:sz w:val="24"/>
          <w:szCs w:val="24"/>
          <w:lang w:eastAsia="ar-SA"/>
        </w:rPr>
        <w:softHyphen/>
        <w:t>зацию лабораторных и практических работ, демонстрацию опы</w:t>
      </w:r>
      <w:r w:rsidRPr="003A5E48">
        <w:rPr>
          <w:rFonts w:ascii="Times New Roman" w:eastAsia="Arial Unicode MS" w:hAnsi="Times New Roman" w:cs="Times New Roman"/>
          <w:color w:val="00000A"/>
          <w:kern w:val="1"/>
          <w:sz w:val="24"/>
          <w:szCs w:val="24"/>
          <w:lang w:eastAsia="ar-SA"/>
        </w:rPr>
        <w:softHyphen/>
        <w:t>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w:t>
      </w:r>
      <w:r w:rsidRPr="003A5E48">
        <w:rPr>
          <w:rFonts w:ascii="Times New Roman" w:eastAsia="Arial Unicode MS" w:hAnsi="Times New Roman" w:cs="Times New Roman"/>
          <w:color w:val="00000A"/>
          <w:kern w:val="1"/>
          <w:sz w:val="24"/>
          <w:szCs w:val="24"/>
          <w:lang w:eastAsia="ar-SA"/>
        </w:rPr>
        <w:softHyphen/>
        <w:t>ществлять коррекцию учащихся: развивать память и наблюдатель</w:t>
      </w:r>
      <w:r w:rsidRPr="003A5E48">
        <w:rPr>
          <w:rFonts w:ascii="Times New Roman" w:eastAsia="Arial Unicode MS" w:hAnsi="Times New Roman" w:cs="Times New Roman"/>
          <w:color w:val="00000A"/>
          <w:kern w:val="1"/>
          <w:sz w:val="24"/>
          <w:szCs w:val="24"/>
          <w:lang w:eastAsia="ar-SA"/>
        </w:rPr>
        <w:softHyphen/>
        <w:t>ность, корригировать мышление и речь.</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proofErr w:type="gramStart"/>
      <w:r w:rsidRPr="003A5E48">
        <w:rPr>
          <w:rFonts w:ascii="Times New Roman" w:eastAsia="Arial Unicode MS" w:hAnsi="Times New Roman" w:cs="Times New Roman"/>
          <w:color w:val="00000A"/>
          <w:kern w:val="1"/>
          <w:sz w:val="24"/>
          <w:szCs w:val="24"/>
          <w:lang w:eastAsia="ar-SA"/>
        </w:rPr>
        <w:t xml:space="preserve">С разделом «Неживая природа» учащиеся знакомятся на уроках природоведения в </w:t>
      </w:r>
      <w:r w:rsidRPr="003A5E48">
        <w:rPr>
          <w:rFonts w:ascii="Times New Roman" w:eastAsia="Arial Unicode MS" w:hAnsi="Times New Roman" w:cs="Times New Roman"/>
          <w:color w:val="00000A"/>
          <w:kern w:val="1"/>
          <w:sz w:val="24"/>
          <w:szCs w:val="24"/>
          <w:lang w:val="en-US" w:eastAsia="ar-SA"/>
        </w:rPr>
        <w:t>V</w:t>
      </w:r>
      <w:r w:rsidRPr="003A5E48">
        <w:rPr>
          <w:rFonts w:ascii="Times New Roman" w:eastAsia="Arial Unicode MS" w:hAnsi="Times New Roman" w:cs="Times New Roman"/>
          <w:color w:val="00000A"/>
          <w:kern w:val="1"/>
          <w:sz w:val="24"/>
          <w:szCs w:val="24"/>
          <w:lang w:eastAsia="ar-SA"/>
        </w:rPr>
        <w:t xml:space="preserve"> и </w:t>
      </w:r>
      <w:r w:rsidRPr="003A5E48">
        <w:rPr>
          <w:rFonts w:ascii="Times New Roman" w:eastAsia="Arial Unicode MS" w:hAnsi="Times New Roman" w:cs="Times New Roman"/>
          <w:color w:val="00000A"/>
          <w:kern w:val="1"/>
          <w:sz w:val="24"/>
          <w:szCs w:val="24"/>
          <w:lang w:val="en-US" w:eastAsia="ar-SA"/>
        </w:rPr>
        <w:t>VI</w:t>
      </w:r>
      <w:r w:rsidRPr="003A5E48">
        <w:rPr>
          <w:rFonts w:ascii="Times New Roman" w:eastAsia="Arial Unicode MS" w:hAnsi="Times New Roman" w:cs="Times New Roman"/>
          <w:color w:val="00000A"/>
          <w:kern w:val="1"/>
          <w:sz w:val="24"/>
          <w:szCs w:val="24"/>
          <w:lang w:eastAsia="ar-SA"/>
        </w:rPr>
        <w:t xml:space="preserve"> классах и узнают, чем жи</w:t>
      </w:r>
      <w:r w:rsidRPr="003A5E48">
        <w:rPr>
          <w:rFonts w:ascii="Times New Roman" w:eastAsia="Arial Unicode MS" w:hAnsi="Times New Roman" w:cs="Times New Roman"/>
          <w:color w:val="00000A"/>
          <w:kern w:val="1"/>
          <w:sz w:val="24"/>
          <w:szCs w:val="24"/>
          <w:lang w:eastAsia="ar-SA"/>
        </w:rPr>
        <w:softHyphen/>
        <w:t>вая природа отличается от неживой, из чего состоит живые и не</w:t>
      </w:r>
      <w:r w:rsidRPr="003A5E48">
        <w:rPr>
          <w:rFonts w:ascii="Times New Roman" w:eastAsia="Arial Unicode MS" w:hAnsi="Times New Roman" w:cs="Times New Roman"/>
          <w:color w:val="00000A"/>
          <w:kern w:val="1"/>
          <w:sz w:val="24"/>
          <w:szCs w:val="24"/>
          <w:lang w:eastAsia="ar-SA"/>
        </w:rPr>
        <w:softHyphen/>
        <w:t>живые тела, получают новые знания об элементарных физичес</w:t>
      </w:r>
      <w:r w:rsidRPr="003A5E48">
        <w:rPr>
          <w:rFonts w:ascii="Times New Roman" w:eastAsia="Arial Unicode MS" w:hAnsi="Times New Roman" w:cs="Times New Roman"/>
          <w:color w:val="00000A"/>
          <w:kern w:val="1"/>
          <w:sz w:val="24"/>
          <w:szCs w:val="24"/>
          <w:lang w:eastAsia="ar-SA"/>
        </w:rPr>
        <w:softHyphen/>
        <w:t>ких и химических свойствах и использовании воды, воздуха, полезных ископаемых и почвы, некоторых явлениях неживой природы.</w:t>
      </w:r>
      <w:proofErr w:type="gramEnd"/>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Курс биологии, посвящённый изучению живой природы, начинается с раздела «Растения» (</w:t>
      </w:r>
      <w:r w:rsidRPr="003A5E48">
        <w:rPr>
          <w:rFonts w:ascii="Times New Roman" w:eastAsia="Arial Unicode MS" w:hAnsi="Times New Roman" w:cs="Times New Roman"/>
          <w:color w:val="00000A"/>
          <w:kern w:val="1"/>
          <w:sz w:val="24"/>
          <w:szCs w:val="24"/>
          <w:lang w:val="en-US" w:eastAsia="ar-SA"/>
        </w:rPr>
        <w:t>VII</w:t>
      </w:r>
      <w:r w:rsidRPr="003A5E48">
        <w:rPr>
          <w:rFonts w:ascii="Times New Roman" w:eastAsia="Arial Unicode MS" w:hAnsi="Times New Roman" w:cs="Times New Roman"/>
          <w:color w:val="00000A"/>
          <w:kern w:val="1"/>
          <w:sz w:val="24"/>
          <w:szCs w:val="24"/>
          <w:lang w:eastAsia="ar-SA"/>
        </w:rPr>
        <w:t xml:space="preserve"> класс), в котором все растения объединены в группы не по семействам, а по месту их произрастания. Такое структурирование матери</w:t>
      </w:r>
      <w:r w:rsidRPr="003A5E48">
        <w:rPr>
          <w:rFonts w:ascii="Times New Roman" w:eastAsia="Arial Unicode MS" w:hAnsi="Times New Roman" w:cs="Times New Roman"/>
          <w:color w:val="00000A"/>
          <w:kern w:val="1"/>
          <w:sz w:val="24"/>
          <w:szCs w:val="24"/>
          <w:lang w:eastAsia="ar-SA"/>
        </w:rPr>
        <w:softHyphen/>
        <w:t>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w:t>
      </w:r>
      <w:proofErr w:type="spellStart"/>
      <w:r w:rsidRPr="003A5E48">
        <w:rPr>
          <w:rFonts w:ascii="Times New Roman" w:eastAsia="Arial Unicode MS" w:hAnsi="Times New Roman" w:cs="Times New Roman"/>
          <w:color w:val="00000A"/>
          <w:kern w:val="1"/>
          <w:sz w:val="24"/>
          <w:szCs w:val="24"/>
          <w:lang w:eastAsia="ar-SA"/>
        </w:rPr>
        <w:t>Фитодизайн</w:t>
      </w:r>
      <w:proofErr w:type="spellEnd"/>
      <w:r w:rsidRPr="003A5E48">
        <w:rPr>
          <w:rFonts w:ascii="Times New Roman" w:eastAsia="Arial Unicode MS" w:hAnsi="Times New Roman" w:cs="Times New Roman"/>
          <w:color w:val="00000A"/>
          <w:kern w:val="1"/>
          <w:sz w:val="24"/>
          <w:szCs w:val="24"/>
          <w:lang w:eastAsia="ar-SA"/>
        </w:rPr>
        <w:t>», «Заготовка овощей на зиму», «Лекарственные растения» и др.</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В разделе «Животные» (8 класс) особое внимание уделено изучению животных, играющих значительную роль в жизни че</w:t>
      </w:r>
      <w:r w:rsidRPr="003A5E48">
        <w:rPr>
          <w:rFonts w:ascii="Times New Roman" w:eastAsia="Arial Unicode MS" w:hAnsi="Times New Roman" w:cs="Times New Roman"/>
          <w:color w:val="00000A"/>
          <w:kern w:val="1"/>
          <w:sz w:val="24"/>
          <w:szCs w:val="24"/>
          <w:lang w:eastAsia="ar-SA"/>
        </w:rPr>
        <w:softHyphen/>
        <w:t>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w:t>
      </w:r>
      <w:r w:rsidRPr="003A5E48">
        <w:rPr>
          <w:rFonts w:ascii="Times New Roman" w:eastAsia="Arial Unicode MS" w:hAnsi="Times New Roman" w:cs="Times New Roman"/>
          <w:color w:val="00000A"/>
          <w:kern w:val="1"/>
          <w:sz w:val="24"/>
          <w:szCs w:val="24"/>
          <w:lang w:eastAsia="ar-SA"/>
        </w:rPr>
        <w:softHyphen/>
        <w:t>тарно-гигиенические требования к их содержанию и др.).</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В разделе «Человек» (</w:t>
      </w:r>
      <w:r w:rsidRPr="003A5E48">
        <w:rPr>
          <w:rFonts w:ascii="Times New Roman" w:eastAsia="Arial Unicode MS" w:hAnsi="Times New Roman" w:cs="Times New Roman"/>
          <w:color w:val="00000A"/>
          <w:kern w:val="1"/>
          <w:sz w:val="24"/>
          <w:szCs w:val="24"/>
          <w:lang w:val="en-US" w:eastAsia="ar-SA"/>
        </w:rPr>
        <w:t>IX</w:t>
      </w:r>
      <w:r w:rsidRPr="003A5E48">
        <w:rPr>
          <w:rFonts w:ascii="Times New Roman" w:eastAsia="Arial Unicode MS" w:hAnsi="Times New Roman" w:cs="Times New Roman"/>
          <w:color w:val="00000A"/>
          <w:kern w:val="1"/>
          <w:sz w:val="24"/>
          <w:szCs w:val="24"/>
          <w:lang w:eastAsia="ar-SA"/>
        </w:rPr>
        <w:t xml:space="preserve"> класс) человек рассматривается как биосоциальное су</w:t>
      </w:r>
      <w:r w:rsidRPr="003A5E48">
        <w:rPr>
          <w:rFonts w:ascii="Times New Roman" w:eastAsia="Arial Unicode MS" w:hAnsi="Times New Roman" w:cs="Times New Roman"/>
          <w:color w:val="00000A"/>
          <w:kern w:val="1"/>
          <w:sz w:val="24"/>
          <w:szCs w:val="24"/>
          <w:lang w:eastAsia="ar-SA"/>
        </w:rPr>
        <w:softHyphen/>
        <w:t>ще</w:t>
      </w:r>
      <w:r w:rsidRPr="003A5E48">
        <w:rPr>
          <w:rFonts w:ascii="Times New Roman" w:eastAsia="Arial Unicode MS" w:hAnsi="Times New Roman" w:cs="Times New Roman"/>
          <w:color w:val="00000A"/>
          <w:kern w:val="1"/>
          <w:sz w:val="24"/>
          <w:szCs w:val="24"/>
          <w:lang w:eastAsia="ar-SA"/>
        </w:rPr>
        <w:softHyphen/>
        <w:t>с</w:t>
      </w:r>
      <w:r w:rsidRPr="003A5E48">
        <w:rPr>
          <w:rFonts w:ascii="Times New Roman" w:eastAsia="Arial Unicode MS" w:hAnsi="Times New Roman" w:cs="Times New Roman"/>
          <w:color w:val="00000A"/>
          <w:kern w:val="1"/>
          <w:sz w:val="24"/>
          <w:szCs w:val="24"/>
          <w:lang w:eastAsia="ar-SA"/>
        </w:rPr>
        <w:softHyphen/>
        <w:t>т</w:t>
      </w:r>
      <w:r w:rsidRPr="003A5E48">
        <w:rPr>
          <w:rFonts w:ascii="Times New Roman" w:eastAsia="Arial Unicode MS" w:hAnsi="Times New Roman" w:cs="Times New Roman"/>
          <w:color w:val="00000A"/>
          <w:kern w:val="1"/>
          <w:sz w:val="24"/>
          <w:szCs w:val="24"/>
          <w:lang w:eastAsia="ar-SA"/>
        </w:rPr>
        <w:softHyphen/>
        <w:t>во. Основные системы органов человека предлагается изучать, опираясь на сравнительный ана</w:t>
      </w:r>
      <w:r w:rsidRPr="003A5E48">
        <w:rPr>
          <w:rFonts w:ascii="Times New Roman" w:eastAsia="Arial Unicode MS" w:hAnsi="Times New Roman" w:cs="Times New Roman"/>
          <w:color w:val="00000A"/>
          <w:kern w:val="1"/>
          <w:sz w:val="24"/>
          <w:szCs w:val="24"/>
          <w:lang w:eastAsia="ar-SA"/>
        </w:rPr>
        <w:softHyphen/>
        <w:t>лиз жизнен</w:t>
      </w:r>
      <w:r w:rsidRPr="003A5E48">
        <w:rPr>
          <w:rFonts w:ascii="Times New Roman" w:eastAsia="Arial Unicode MS" w:hAnsi="Times New Roman" w:cs="Times New Roman"/>
          <w:color w:val="00000A"/>
          <w:kern w:val="1"/>
          <w:sz w:val="24"/>
          <w:szCs w:val="24"/>
          <w:lang w:eastAsia="ar-SA"/>
        </w:rPr>
        <w:softHyphen/>
        <w:t>ных функций важнейших групп растительных и животных орга</w:t>
      </w:r>
      <w:r w:rsidRPr="003A5E48">
        <w:rPr>
          <w:rFonts w:ascii="Times New Roman" w:eastAsia="Arial Unicode MS" w:hAnsi="Times New Roman" w:cs="Times New Roman"/>
          <w:color w:val="00000A"/>
          <w:kern w:val="1"/>
          <w:sz w:val="24"/>
          <w:szCs w:val="24"/>
          <w:lang w:eastAsia="ar-SA"/>
        </w:rPr>
        <w:softHyphen/>
        <w:t>низмов (пи</w:t>
      </w:r>
      <w:r w:rsidRPr="003A5E48">
        <w:rPr>
          <w:rFonts w:ascii="Times New Roman" w:eastAsia="Arial Unicode MS" w:hAnsi="Times New Roman" w:cs="Times New Roman"/>
          <w:color w:val="00000A"/>
          <w:kern w:val="1"/>
          <w:sz w:val="24"/>
          <w:szCs w:val="24"/>
          <w:lang w:eastAsia="ar-SA"/>
        </w:rPr>
        <w:softHyphen/>
        <w:t>та</w:t>
      </w:r>
      <w:r w:rsidRPr="003A5E48">
        <w:rPr>
          <w:rFonts w:ascii="Times New Roman" w:eastAsia="Arial Unicode MS" w:hAnsi="Times New Roman" w:cs="Times New Roman"/>
          <w:color w:val="00000A"/>
          <w:kern w:val="1"/>
          <w:sz w:val="24"/>
          <w:szCs w:val="24"/>
          <w:lang w:eastAsia="ar-SA"/>
        </w:rPr>
        <w:softHyphen/>
        <w:t>ние и пищеварение, дыхание, перемещение веществ, выделение, размножение). Это по</w:t>
      </w:r>
      <w:r w:rsidRPr="003A5E48">
        <w:rPr>
          <w:rFonts w:ascii="Times New Roman" w:eastAsia="Arial Unicode MS" w:hAnsi="Times New Roman" w:cs="Times New Roman"/>
          <w:color w:val="00000A"/>
          <w:kern w:val="1"/>
          <w:sz w:val="24"/>
          <w:szCs w:val="24"/>
          <w:lang w:eastAsia="ar-SA"/>
        </w:rPr>
        <w:softHyphen/>
        <w:t>з</w:t>
      </w:r>
      <w:r w:rsidRPr="003A5E48">
        <w:rPr>
          <w:rFonts w:ascii="Times New Roman" w:eastAsia="Arial Unicode MS" w:hAnsi="Times New Roman" w:cs="Times New Roman"/>
          <w:color w:val="00000A"/>
          <w:kern w:val="1"/>
          <w:sz w:val="24"/>
          <w:szCs w:val="24"/>
          <w:lang w:eastAsia="ar-SA"/>
        </w:rPr>
        <w:softHyphen/>
        <w:t>во</w:t>
      </w:r>
      <w:r w:rsidRPr="003A5E48">
        <w:rPr>
          <w:rFonts w:ascii="Times New Roman" w:eastAsia="Arial Unicode MS" w:hAnsi="Times New Roman" w:cs="Times New Roman"/>
          <w:color w:val="00000A"/>
          <w:kern w:val="1"/>
          <w:sz w:val="24"/>
          <w:szCs w:val="24"/>
          <w:lang w:eastAsia="ar-SA"/>
        </w:rPr>
        <w:softHyphen/>
        <w:t>лит обучающимся с умственной отсталостью (интелле</w:t>
      </w:r>
      <w:r w:rsidRPr="003A5E48">
        <w:rPr>
          <w:rFonts w:ascii="Times New Roman" w:eastAsia="Arial Unicode MS" w:hAnsi="Times New Roman" w:cs="Times New Roman"/>
          <w:color w:val="00000A"/>
          <w:kern w:val="1"/>
          <w:sz w:val="24"/>
          <w:szCs w:val="24"/>
          <w:lang w:eastAsia="ar-SA"/>
        </w:rPr>
        <w:softHyphen/>
        <w:t>ктуальными нарушениями) вос</w:t>
      </w:r>
      <w:r w:rsidRPr="003A5E48">
        <w:rPr>
          <w:rFonts w:ascii="Times New Roman" w:eastAsia="Arial Unicode MS" w:hAnsi="Times New Roman" w:cs="Times New Roman"/>
          <w:color w:val="00000A"/>
          <w:kern w:val="1"/>
          <w:sz w:val="24"/>
          <w:szCs w:val="24"/>
          <w:lang w:eastAsia="ar-SA"/>
        </w:rPr>
        <w:softHyphen/>
        <w:t>принимать человека как часть живой природы.</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lastRenderedPageBreak/>
        <w:t>За счет некоторого сокращения анатомического и морфологи</w:t>
      </w:r>
      <w:r w:rsidRPr="003A5E48">
        <w:rPr>
          <w:rFonts w:ascii="Times New Roman" w:eastAsia="Arial Unicode MS" w:hAnsi="Times New Roman" w:cs="Times New Roman"/>
          <w:color w:val="00000A"/>
          <w:kern w:val="1"/>
          <w:sz w:val="24"/>
          <w:szCs w:val="24"/>
          <w:lang w:eastAsia="ar-SA"/>
        </w:rPr>
        <w:softHyphen/>
        <w:t>ческого материала в программу включены темы, связанные с со</w:t>
      </w:r>
      <w:r w:rsidRPr="003A5E48">
        <w:rPr>
          <w:rFonts w:ascii="Times New Roman" w:eastAsia="Arial Unicode MS" w:hAnsi="Times New Roman" w:cs="Times New Roman"/>
          <w:color w:val="00000A"/>
          <w:kern w:val="1"/>
          <w:sz w:val="24"/>
          <w:szCs w:val="24"/>
          <w:lang w:eastAsia="ar-SA"/>
        </w:rPr>
        <w:softHyphen/>
        <w:t>хранением здоровья человека. Обучающиеся  знакомятся с распрост</w:t>
      </w:r>
      <w:r w:rsidRPr="003A5E48">
        <w:rPr>
          <w:rFonts w:ascii="Times New Roman" w:eastAsia="Arial Unicode MS" w:hAnsi="Times New Roman" w:cs="Times New Roman"/>
          <w:color w:val="00000A"/>
          <w:kern w:val="1"/>
          <w:sz w:val="24"/>
          <w:szCs w:val="24"/>
          <w:lang w:eastAsia="ar-SA"/>
        </w:rPr>
        <w:softHyphen/>
        <w:t>раненными заболеваниями, узнают о мерах оказания доврачебной помощи. Привитию практических умений по данным вопросам (из</w:t>
      </w:r>
      <w:r w:rsidRPr="003A5E48">
        <w:rPr>
          <w:rFonts w:ascii="Times New Roman" w:eastAsia="Arial Unicode MS" w:hAnsi="Times New Roman" w:cs="Times New Roman"/>
          <w:color w:val="00000A"/>
          <w:kern w:val="1"/>
          <w:sz w:val="24"/>
          <w:szCs w:val="24"/>
          <w:lang w:eastAsia="ar-SA"/>
        </w:rPr>
        <w:softHyphen/>
        <w:t>мерить давление, наложить повязку и т. п.) следует уделять боль</w:t>
      </w:r>
      <w:r w:rsidRPr="003A5E48">
        <w:rPr>
          <w:rFonts w:ascii="Times New Roman" w:eastAsia="Arial Unicode MS" w:hAnsi="Times New Roman" w:cs="Times New Roman"/>
          <w:color w:val="00000A"/>
          <w:kern w:val="1"/>
          <w:sz w:val="24"/>
          <w:szCs w:val="24"/>
          <w:lang w:eastAsia="ar-SA"/>
        </w:rPr>
        <w:softHyphen/>
        <w:t>ше внимания во внеурочное время.</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b/>
          <w:color w:val="00000A"/>
          <w:kern w:val="1"/>
          <w:sz w:val="24"/>
          <w:szCs w:val="24"/>
          <w:lang w:eastAsia="ar-SA"/>
        </w:rPr>
        <w:t xml:space="preserve">Основные задачи </w:t>
      </w:r>
      <w:r w:rsidRPr="003A5E48">
        <w:rPr>
          <w:rFonts w:ascii="Times New Roman" w:eastAsia="Arial Unicode MS" w:hAnsi="Times New Roman" w:cs="Times New Roman"/>
          <w:color w:val="00000A"/>
          <w:kern w:val="1"/>
          <w:sz w:val="24"/>
          <w:szCs w:val="24"/>
          <w:lang w:eastAsia="ar-SA"/>
        </w:rPr>
        <w:t xml:space="preserve"> изучения биологии:</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 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 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b/>
          <w:bCs/>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3A5E48" w:rsidRPr="003A5E48" w:rsidRDefault="003A5E48" w:rsidP="0021715C">
      <w:pPr>
        <w:shd w:val="clear" w:color="auto" w:fill="FFFFFF"/>
        <w:suppressAutoHyphens/>
        <w:spacing w:after="0" w:line="240" w:lineRule="auto"/>
        <w:jc w:val="center"/>
        <w:rPr>
          <w:rFonts w:ascii="Times New Roman" w:eastAsia="Arial Unicode MS" w:hAnsi="Times New Roman" w:cs="Times New Roman"/>
          <w:b/>
          <w:bCs/>
          <w:color w:val="00000A"/>
          <w:kern w:val="1"/>
          <w:sz w:val="24"/>
          <w:szCs w:val="24"/>
          <w:lang w:eastAsia="ar-SA"/>
        </w:rPr>
      </w:pPr>
      <w:r w:rsidRPr="003A5E48">
        <w:rPr>
          <w:rFonts w:ascii="Times New Roman" w:eastAsia="Arial Unicode MS" w:hAnsi="Times New Roman" w:cs="Times New Roman"/>
          <w:b/>
          <w:bCs/>
          <w:color w:val="00000A"/>
          <w:kern w:val="1"/>
          <w:sz w:val="24"/>
          <w:szCs w:val="24"/>
          <w:lang w:eastAsia="ar-SA"/>
        </w:rPr>
        <w:t>РАСТЕНИЯ</w:t>
      </w:r>
    </w:p>
    <w:p w:rsidR="003A5E48" w:rsidRPr="003A5E48" w:rsidRDefault="003A5E48" w:rsidP="0021715C">
      <w:pPr>
        <w:shd w:val="clear" w:color="auto" w:fill="FFFFFF"/>
        <w:suppressAutoHyphens/>
        <w:spacing w:after="0" w:line="240" w:lineRule="auto"/>
        <w:jc w:val="center"/>
        <w:rPr>
          <w:rFonts w:ascii="Times New Roman" w:eastAsia="Arial Unicode MS" w:hAnsi="Times New Roman" w:cs="Times New Roman"/>
          <w:bCs/>
          <w:color w:val="00000A"/>
          <w:kern w:val="1"/>
          <w:sz w:val="24"/>
          <w:szCs w:val="24"/>
          <w:lang w:eastAsia="ar-SA"/>
        </w:rPr>
      </w:pPr>
      <w:r w:rsidRPr="003A5E48">
        <w:rPr>
          <w:rFonts w:ascii="Times New Roman" w:eastAsia="Arial Unicode MS" w:hAnsi="Times New Roman" w:cs="Times New Roman"/>
          <w:b/>
          <w:bCs/>
          <w:color w:val="00000A"/>
          <w:kern w:val="1"/>
          <w:sz w:val="24"/>
          <w:szCs w:val="24"/>
          <w:lang w:eastAsia="ar-SA"/>
        </w:rPr>
        <w:t>Введение</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bCs/>
          <w:color w:val="00000A"/>
          <w:kern w:val="1"/>
          <w:sz w:val="24"/>
          <w:szCs w:val="24"/>
          <w:lang w:eastAsia="ar-SA"/>
        </w:rPr>
        <w:t xml:space="preserve">Повторение основных сведений из курса природоведения о неживой и живой природе. Живая природа: растения, животные, человек. </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Многообразие растений (размеры, форма, места произраста</w:t>
      </w:r>
      <w:r w:rsidRPr="003A5E48">
        <w:rPr>
          <w:rFonts w:ascii="Times New Roman" w:eastAsia="Arial Unicode MS" w:hAnsi="Times New Roman" w:cs="Times New Roman"/>
          <w:color w:val="00000A"/>
          <w:kern w:val="1"/>
          <w:sz w:val="24"/>
          <w:szCs w:val="24"/>
          <w:lang w:eastAsia="ar-SA"/>
        </w:rPr>
        <w:softHyphen/>
        <w:t>ния).</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bCs/>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Цветковые и бесцветковые растения. Роль растений в жизни животных и человека. Значение растений и их охрана.</w:t>
      </w:r>
    </w:p>
    <w:p w:rsidR="003A5E48" w:rsidRPr="003A5E48" w:rsidRDefault="003A5E48" w:rsidP="003A5E48">
      <w:pPr>
        <w:shd w:val="clear" w:color="auto" w:fill="FFFFFF"/>
        <w:suppressAutoHyphens/>
        <w:spacing w:after="0" w:line="240" w:lineRule="auto"/>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b/>
          <w:bCs/>
          <w:color w:val="00000A"/>
          <w:kern w:val="1"/>
          <w:sz w:val="24"/>
          <w:szCs w:val="24"/>
          <w:lang w:eastAsia="ar-SA"/>
        </w:rPr>
        <w:t>Общие сведения о цветковых растениях</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3A5E48" w:rsidRPr="003A5E48" w:rsidRDefault="003A5E48" w:rsidP="003A5E48">
      <w:pPr>
        <w:shd w:val="clear" w:color="auto" w:fill="FFFFFF"/>
        <w:suppressAutoHyphens/>
        <w:spacing w:after="0" w:line="240" w:lineRule="auto"/>
        <w:jc w:val="both"/>
        <w:rPr>
          <w:rFonts w:ascii="Times New Roman" w:eastAsia="Arial Unicode MS" w:hAnsi="Times New Roman" w:cs="Times New Roman"/>
          <w:i/>
          <w:iCs/>
          <w:color w:val="00000A"/>
          <w:kern w:val="1"/>
          <w:sz w:val="24"/>
          <w:szCs w:val="24"/>
          <w:lang w:eastAsia="ar-SA"/>
        </w:rPr>
      </w:pPr>
      <w:r w:rsidRPr="003A5E48">
        <w:rPr>
          <w:rFonts w:ascii="Times New Roman" w:eastAsia="Arial Unicode MS" w:hAnsi="Times New Roman" w:cs="Times New Roman"/>
          <w:b/>
          <w:color w:val="00000A"/>
          <w:kern w:val="1"/>
          <w:sz w:val="24"/>
          <w:szCs w:val="24"/>
          <w:lang w:eastAsia="ar-SA"/>
        </w:rPr>
        <w:t>Подземные и наземные органы растения</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4"/>
          <w:szCs w:val="24"/>
          <w:lang w:eastAsia="ar-SA"/>
        </w:rPr>
      </w:pPr>
      <w:r w:rsidRPr="003A5E48">
        <w:rPr>
          <w:rFonts w:ascii="Times New Roman" w:eastAsia="Arial Unicode MS" w:hAnsi="Times New Roman" w:cs="Times New Roman"/>
          <w:i/>
          <w:iCs/>
          <w:color w:val="00000A"/>
          <w:kern w:val="1"/>
          <w:sz w:val="24"/>
          <w:szCs w:val="24"/>
          <w:lang w:eastAsia="ar-SA"/>
        </w:rPr>
        <w:t xml:space="preserve">Корень. </w:t>
      </w:r>
      <w:r w:rsidRPr="003A5E48">
        <w:rPr>
          <w:rFonts w:ascii="Times New Roman" w:eastAsia="Arial Unicode MS" w:hAnsi="Times New Roman" w:cs="Times New Roman"/>
          <w:color w:val="00000A"/>
          <w:kern w:val="1"/>
          <w:sz w:val="24"/>
          <w:szCs w:val="24"/>
          <w:lang w:eastAsia="ar-SA"/>
        </w:rPr>
        <w:t>Строение корня. Образование корней. Виды кор</w:t>
      </w:r>
      <w:r w:rsidRPr="003A5E48">
        <w:rPr>
          <w:rFonts w:ascii="Times New Roman" w:eastAsia="Arial Unicode MS" w:hAnsi="Times New Roman" w:cs="Times New Roman"/>
          <w:color w:val="00000A"/>
          <w:kern w:val="1"/>
          <w:sz w:val="24"/>
          <w:szCs w:val="24"/>
          <w:lang w:eastAsia="ar-SA"/>
        </w:rPr>
        <w:softHyphen/>
        <w:t xml:space="preserve">ней (главный, боковой, придаточный корень). Корневые волоски, их значение. Значение корня в жизни растений. Видоизменение корней (корнеплод, </w:t>
      </w:r>
      <w:proofErr w:type="spellStart"/>
      <w:r w:rsidRPr="003A5E48">
        <w:rPr>
          <w:rFonts w:ascii="Times New Roman" w:eastAsia="Arial Unicode MS" w:hAnsi="Times New Roman" w:cs="Times New Roman"/>
          <w:color w:val="00000A"/>
          <w:kern w:val="1"/>
          <w:sz w:val="24"/>
          <w:szCs w:val="24"/>
          <w:lang w:eastAsia="ar-SA"/>
        </w:rPr>
        <w:t>корнеклубень</w:t>
      </w:r>
      <w:proofErr w:type="spellEnd"/>
      <w:r w:rsidRPr="003A5E48">
        <w:rPr>
          <w:rFonts w:ascii="Times New Roman" w:eastAsia="Arial Unicode MS" w:hAnsi="Times New Roman" w:cs="Times New Roman"/>
          <w:color w:val="00000A"/>
          <w:kern w:val="1"/>
          <w:sz w:val="24"/>
          <w:szCs w:val="24"/>
          <w:lang w:eastAsia="ar-SA"/>
        </w:rPr>
        <w:t>).</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4"/>
          <w:szCs w:val="24"/>
          <w:lang w:eastAsia="ar-SA"/>
        </w:rPr>
      </w:pPr>
      <w:r w:rsidRPr="003A5E48">
        <w:rPr>
          <w:rFonts w:ascii="Times New Roman" w:eastAsia="Arial Unicode MS" w:hAnsi="Times New Roman" w:cs="Times New Roman"/>
          <w:i/>
          <w:iCs/>
          <w:color w:val="00000A"/>
          <w:kern w:val="1"/>
          <w:sz w:val="24"/>
          <w:szCs w:val="24"/>
          <w:lang w:eastAsia="ar-SA"/>
        </w:rPr>
        <w:t xml:space="preserve">Стебель. </w:t>
      </w:r>
      <w:r w:rsidRPr="003A5E48">
        <w:rPr>
          <w:rFonts w:ascii="Times New Roman" w:eastAsia="Arial Unicode MS" w:hAnsi="Times New Roman" w:cs="Times New Roman"/>
          <w:color w:val="00000A"/>
          <w:kern w:val="1"/>
          <w:sz w:val="24"/>
          <w:szCs w:val="24"/>
          <w:lang w:eastAsia="ar-SA"/>
        </w:rPr>
        <w:t>Разнообразие стеблей (травянистый, древес</w:t>
      </w:r>
      <w:r w:rsidRPr="003A5E48">
        <w:rPr>
          <w:rFonts w:ascii="Times New Roman" w:eastAsia="Arial Unicode MS" w:hAnsi="Times New Roman" w:cs="Times New Roman"/>
          <w:color w:val="00000A"/>
          <w:kern w:val="1"/>
          <w:sz w:val="24"/>
          <w:szCs w:val="24"/>
          <w:lang w:eastAsia="ar-SA"/>
        </w:rPr>
        <w:softHyphen/>
        <w:t>ный), укороченные стебли. Ползучий, прямостоячий, цепляющий</w:t>
      </w:r>
      <w:r w:rsidRPr="003A5E48">
        <w:rPr>
          <w:rFonts w:ascii="Times New Roman" w:eastAsia="Arial Unicode MS" w:hAnsi="Times New Roman" w:cs="Times New Roman"/>
          <w:color w:val="00000A"/>
          <w:kern w:val="1"/>
          <w:sz w:val="24"/>
          <w:szCs w:val="24"/>
          <w:lang w:eastAsia="ar-SA"/>
        </w:rPr>
        <w:softHyphen/>
        <w:t xml:space="preserve">ся, вьющийся, стелющийся. </w:t>
      </w:r>
      <w:proofErr w:type="gramStart"/>
      <w:r w:rsidRPr="003A5E48">
        <w:rPr>
          <w:rFonts w:ascii="Times New Roman" w:eastAsia="Arial Unicode MS" w:hAnsi="Times New Roman" w:cs="Times New Roman"/>
          <w:color w:val="00000A"/>
          <w:kern w:val="1"/>
          <w:sz w:val="24"/>
          <w:szCs w:val="24"/>
          <w:lang w:eastAsia="ar-SA"/>
        </w:rPr>
        <w:t>Положение стебля в пространстве (плети, усы), строение древесного стебля (кора, камбий, древе</w:t>
      </w:r>
      <w:r w:rsidRPr="003A5E48">
        <w:rPr>
          <w:rFonts w:ascii="Times New Roman" w:eastAsia="Arial Unicode MS" w:hAnsi="Times New Roman" w:cs="Times New Roman"/>
          <w:color w:val="00000A"/>
          <w:kern w:val="1"/>
          <w:sz w:val="24"/>
          <w:szCs w:val="24"/>
          <w:lang w:eastAsia="ar-SA"/>
        </w:rPr>
        <w:softHyphen/>
        <w:t>сина, сердцевина).</w:t>
      </w:r>
      <w:proofErr w:type="gramEnd"/>
      <w:r w:rsidRPr="003A5E48">
        <w:rPr>
          <w:rFonts w:ascii="Times New Roman" w:eastAsia="Arial Unicode MS" w:hAnsi="Times New Roman" w:cs="Times New Roman"/>
          <w:color w:val="00000A"/>
          <w:kern w:val="1"/>
          <w:sz w:val="24"/>
          <w:szCs w:val="24"/>
          <w:lang w:eastAsia="ar-SA"/>
        </w:rPr>
        <w:t xml:space="preserve">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w:t>
      </w:r>
      <w:r w:rsidRPr="003A5E48">
        <w:rPr>
          <w:rFonts w:ascii="Times New Roman" w:eastAsia="Arial Unicode MS" w:hAnsi="Times New Roman" w:cs="Times New Roman"/>
          <w:color w:val="00000A"/>
          <w:kern w:val="1"/>
          <w:sz w:val="24"/>
          <w:szCs w:val="24"/>
          <w:lang w:eastAsia="ar-SA"/>
        </w:rPr>
        <w:softHyphen/>
        <w:t>ля. Побег.</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4"/>
          <w:szCs w:val="24"/>
          <w:lang w:eastAsia="ar-SA"/>
        </w:rPr>
      </w:pPr>
      <w:r w:rsidRPr="003A5E48">
        <w:rPr>
          <w:rFonts w:ascii="Times New Roman" w:eastAsia="Arial Unicode MS" w:hAnsi="Times New Roman" w:cs="Times New Roman"/>
          <w:i/>
          <w:iCs/>
          <w:color w:val="00000A"/>
          <w:kern w:val="1"/>
          <w:sz w:val="24"/>
          <w:szCs w:val="24"/>
          <w:lang w:eastAsia="ar-SA"/>
        </w:rPr>
        <w:t xml:space="preserve">Лист </w:t>
      </w:r>
      <w:r w:rsidRPr="003A5E48">
        <w:rPr>
          <w:rFonts w:ascii="Times New Roman" w:eastAsia="Arial Unicode MS" w:hAnsi="Times New Roman" w:cs="Times New Roman"/>
          <w:color w:val="00000A"/>
          <w:kern w:val="1"/>
          <w:sz w:val="24"/>
          <w:szCs w:val="24"/>
          <w:lang w:eastAsia="ar-SA"/>
        </w:rPr>
        <w:t xml:space="preserve"> Внешнее строение листа (листовая пластинка, че</w:t>
      </w:r>
      <w:r w:rsidRPr="003A5E48">
        <w:rPr>
          <w:rFonts w:ascii="Times New Roman" w:eastAsia="Arial Unicode MS" w:hAnsi="Times New Roman" w:cs="Times New Roman"/>
          <w:color w:val="00000A"/>
          <w:kern w:val="1"/>
          <w:sz w:val="24"/>
          <w:szCs w:val="24"/>
          <w:lang w:eastAsia="ar-SA"/>
        </w:rPr>
        <w:softHyphen/>
        <w:t>решок). Простые и сложные листья. Расположение листьев на стебле. Жилкование листа. Значение листьев в жизни расте</w:t>
      </w:r>
      <w:r w:rsidRPr="003A5E48">
        <w:rPr>
          <w:rFonts w:ascii="Times New Roman" w:eastAsia="Arial Unicode MS" w:hAnsi="Times New Roman" w:cs="Times New Roman"/>
          <w:color w:val="00000A"/>
          <w:kern w:val="1"/>
          <w:sz w:val="24"/>
          <w:szCs w:val="24"/>
          <w:lang w:eastAsia="ar-SA"/>
        </w:rPr>
        <w:softHyphen/>
        <w:t>ния — образование питательных веществ в листьях на свету, ис</w:t>
      </w:r>
      <w:r w:rsidRPr="003A5E48">
        <w:rPr>
          <w:rFonts w:ascii="Times New Roman" w:eastAsia="Arial Unicode MS" w:hAnsi="Times New Roman" w:cs="Times New Roman"/>
          <w:color w:val="00000A"/>
          <w:kern w:val="1"/>
          <w:sz w:val="24"/>
          <w:szCs w:val="24"/>
          <w:lang w:eastAsia="ar-SA"/>
        </w:rPr>
        <w:softHyphen/>
        <w:t>парения воды листьями (значение этого явления для растений). Дыхание растений. Обмен веществ у растений. Листопад и его значение.</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4"/>
          <w:szCs w:val="24"/>
          <w:lang w:eastAsia="ar-SA"/>
        </w:rPr>
      </w:pPr>
      <w:r w:rsidRPr="003A5E48">
        <w:rPr>
          <w:rFonts w:ascii="Times New Roman" w:eastAsia="Arial Unicode MS" w:hAnsi="Times New Roman" w:cs="Times New Roman"/>
          <w:i/>
          <w:iCs/>
          <w:color w:val="00000A"/>
          <w:kern w:val="1"/>
          <w:sz w:val="24"/>
          <w:szCs w:val="24"/>
          <w:lang w:eastAsia="ar-SA"/>
        </w:rPr>
        <w:t>Цветок.</w:t>
      </w:r>
      <w:r w:rsidRPr="003A5E48">
        <w:rPr>
          <w:rFonts w:ascii="Times New Roman" w:eastAsia="Arial Unicode MS" w:hAnsi="Times New Roman" w:cs="Times New Roman"/>
          <w:color w:val="00000A"/>
          <w:kern w:val="1"/>
          <w:sz w:val="24"/>
          <w:szCs w:val="24"/>
          <w:lang w:eastAsia="ar-SA"/>
        </w:rPr>
        <w:t xml:space="preserve"> Строение цветка. Понятие о соцветиях (об</w:t>
      </w:r>
      <w:r w:rsidRPr="003A5E48">
        <w:rPr>
          <w:rFonts w:ascii="Times New Roman" w:eastAsia="Arial Unicode MS" w:hAnsi="Times New Roman" w:cs="Times New Roman"/>
          <w:color w:val="00000A"/>
          <w:kern w:val="1"/>
          <w:sz w:val="24"/>
          <w:szCs w:val="24"/>
          <w:lang w:eastAsia="ar-SA"/>
        </w:rPr>
        <w:softHyphen/>
        <w:t>щее ознакомление). Опыление цветков. Образование плодов и семян. Плоды сухие и сочные. Распространение плодов и семян.</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i/>
          <w:color w:val="00000A"/>
          <w:kern w:val="1"/>
          <w:sz w:val="24"/>
          <w:szCs w:val="24"/>
          <w:lang w:eastAsia="ar-SA"/>
        </w:rPr>
      </w:pPr>
      <w:r w:rsidRPr="003A5E48">
        <w:rPr>
          <w:rFonts w:ascii="Times New Roman" w:eastAsia="Arial Unicode MS" w:hAnsi="Times New Roman" w:cs="Times New Roman"/>
          <w:i/>
          <w:iCs/>
          <w:color w:val="00000A"/>
          <w:kern w:val="1"/>
          <w:sz w:val="24"/>
          <w:szCs w:val="24"/>
          <w:lang w:eastAsia="ar-SA"/>
        </w:rPr>
        <w:t>Строение семени</w:t>
      </w:r>
      <w:r w:rsidRPr="003A5E48">
        <w:rPr>
          <w:rFonts w:ascii="Times New Roman" w:eastAsia="Arial Unicode MS" w:hAnsi="Times New Roman" w:cs="Times New Roman"/>
          <w:color w:val="00000A"/>
          <w:kern w:val="1"/>
          <w:sz w:val="24"/>
          <w:szCs w:val="24"/>
          <w:lang w:eastAsia="ar-SA"/>
        </w:rPr>
        <w:t xml:space="preserve"> (на примере фасоли, гороха, пшени</w:t>
      </w:r>
      <w:r w:rsidRPr="003A5E48">
        <w:rPr>
          <w:rFonts w:ascii="Times New Roman" w:eastAsia="Arial Unicode MS" w:hAnsi="Times New Roman" w:cs="Times New Roman"/>
          <w:color w:val="00000A"/>
          <w:kern w:val="1"/>
          <w:sz w:val="24"/>
          <w:szCs w:val="24"/>
          <w:lang w:eastAsia="ar-SA"/>
        </w:rPr>
        <w:softHyphen/>
        <w:t>цы). Условия, необходимые для прорастания семян. Определение всхожести семян.</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i/>
          <w:color w:val="00000A"/>
          <w:kern w:val="1"/>
          <w:sz w:val="24"/>
          <w:szCs w:val="24"/>
          <w:lang w:eastAsia="ar-SA"/>
        </w:rPr>
      </w:pPr>
      <w:r w:rsidRPr="003A5E48">
        <w:rPr>
          <w:rFonts w:ascii="Times New Roman" w:eastAsia="Arial Unicode MS" w:hAnsi="Times New Roman" w:cs="Times New Roman"/>
          <w:b/>
          <w:i/>
          <w:color w:val="00000A"/>
          <w:kern w:val="1"/>
          <w:sz w:val="24"/>
          <w:szCs w:val="24"/>
          <w:lang w:eastAsia="ar-SA"/>
        </w:rPr>
        <w:t>Демонстрация опыта</w:t>
      </w:r>
      <w:r w:rsidRPr="003A5E48">
        <w:rPr>
          <w:rFonts w:ascii="Times New Roman" w:eastAsia="Arial Unicode MS" w:hAnsi="Times New Roman" w:cs="Times New Roman"/>
          <w:color w:val="00000A"/>
          <w:kern w:val="1"/>
          <w:sz w:val="24"/>
          <w:szCs w:val="24"/>
          <w:lang w:eastAsia="ar-SA"/>
        </w:rPr>
        <w:t xml:space="preserve"> образование крахмала в листьях растений на свету.</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bCs/>
          <w:i/>
          <w:color w:val="00000A"/>
          <w:kern w:val="1"/>
          <w:sz w:val="24"/>
          <w:szCs w:val="24"/>
          <w:lang w:eastAsia="ar-SA"/>
        </w:rPr>
      </w:pPr>
      <w:r w:rsidRPr="003A5E48">
        <w:rPr>
          <w:rFonts w:ascii="Times New Roman" w:eastAsia="Arial Unicode MS" w:hAnsi="Times New Roman" w:cs="Times New Roman"/>
          <w:b/>
          <w:i/>
          <w:color w:val="00000A"/>
          <w:kern w:val="1"/>
          <w:sz w:val="24"/>
          <w:szCs w:val="24"/>
          <w:lang w:eastAsia="ar-SA"/>
        </w:rPr>
        <w:lastRenderedPageBreak/>
        <w:t>Лабораторные работы</w:t>
      </w:r>
      <w:r w:rsidRPr="003A5E48">
        <w:rPr>
          <w:rFonts w:ascii="Times New Roman" w:eastAsia="Arial Unicode MS" w:hAnsi="Times New Roman" w:cs="Times New Roman"/>
          <w:color w:val="00000A"/>
          <w:kern w:val="1"/>
          <w:sz w:val="24"/>
          <w:szCs w:val="24"/>
          <w:lang w:eastAsia="ar-SA"/>
        </w:rPr>
        <w:t xml:space="preserve"> по теме: органы цветкового растения. Строение цветка. Строение семени.</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bCs/>
          <w:color w:val="00000A"/>
          <w:kern w:val="1"/>
          <w:sz w:val="24"/>
          <w:szCs w:val="24"/>
          <w:lang w:eastAsia="ar-SA"/>
        </w:rPr>
      </w:pPr>
      <w:r w:rsidRPr="003A5E48">
        <w:rPr>
          <w:rFonts w:ascii="Times New Roman" w:eastAsia="Arial Unicode MS" w:hAnsi="Times New Roman" w:cs="Times New Roman"/>
          <w:b/>
          <w:bCs/>
          <w:i/>
          <w:color w:val="00000A"/>
          <w:kern w:val="1"/>
          <w:sz w:val="24"/>
          <w:szCs w:val="24"/>
          <w:lang w:eastAsia="ar-SA"/>
        </w:rPr>
        <w:t>Практические работы</w:t>
      </w:r>
      <w:r w:rsidRPr="003A5E48">
        <w:rPr>
          <w:rFonts w:ascii="Times New Roman" w:eastAsia="Arial Unicode MS" w:hAnsi="Times New Roman" w:cs="Times New Roman"/>
          <w:b/>
          <w:bCs/>
          <w:color w:val="00000A"/>
          <w:kern w:val="1"/>
          <w:sz w:val="24"/>
          <w:szCs w:val="24"/>
          <w:lang w:eastAsia="ar-SA"/>
        </w:rPr>
        <w:t>. О</w:t>
      </w:r>
      <w:r w:rsidRPr="003A5E48">
        <w:rPr>
          <w:rFonts w:ascii="Times New Roman" w:eastAsia="Arial Unicode MS" w:hAnsi="Times New Roman" w:cs="Times New Roman"/>
          <w:color w:val="00000A"/>
          <w:kern w:val="1"/>
          <w:sz w:val="24"/>
          <w:szCs w:val="24"/>
          <w:lang w:eastAsia="ar-SA"/>
        </w:rPr>
        <w:t>бразование придаточных корней (черенкование стебля, лис</w:t>
      </w:r>
      <w:r w:rsidRPr="003A5E48">
        <w:rPr>
          <w:rFonts w:ascii="Times New Roman" w:eastAsia="Arial Unicode MS" w:hAnsi="Times New Roman" w:cs="Times New Roman"/>
          <w:color w:val="00000A"/>
          <w:kern w:val="1"/>
          <w:sz w:val="24"/>
          <w:szCs w:val="24"/>
          <w:lang w:eastAsia="ar-SA"/>
        </w:rPr>
        <w:softHyphen/>
        <w:t>товое деление). Определение всхожести семян.</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b/>
          <w:bCs/>
          <w:color w:val="00000A"/>
          <w:kern w:val="1"/>
          <w:sz w:val="24"/>
          <w:szCs w:val="24"/>
          <w:lang w:eastAsia="ar-SA"/>
        </w:rPr>
        <w:t>Растения леса</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Некоторые биологические особенности леса.</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4"/>
          <w:szCs w:val="24"/>
          <w:lang w:eastAsia="ar-SA"/>
        </w:rPr>
      </w:pPr>
      <w:r w:rsidRPr="003A5E48">
        <w:rPr>
          <w:rFonts w:ascii="Times New Roman" w:eastAsia="Arial Unicode MS" w:hAnsi="Times New Roman" w:cs="Times New Roman"/>
          <w:i/>
          <w:iCs/>
          <w:color w:val="00000A"/>
          <w:kern w:val="1"/>
          <w:sz w:val="24"/>
          <w:szCs w:val="24"/>
          <w:lang w:eastAsia="ar-SA"/>
        </w:rPr>
        <w:t>Лиственные деревья</w:t>
      </w:r>
      <w:r w:rsidRPr="003A5E48">
        <w:rPr>
          <w:rFonts w:ascii="Times New Roman" w:eastAsia="Arial Unicode MS" w:hAnsi="Times New Roman" w:cs="Times New Roman"/>
          <w:color w:val="00000A"/>
          <w:kern w:val="1"/>
          <w:sz w:val="24"/>
          <w:szCs w:val="24"/>
          <w:lang w:eastAsia="ar-SA"/>
        </w:rPr>
        <w:t>: береза, дуб, липа, осина или дру</w:t>
      </w:r>
      <w:r w:rsidRPr="003A5E48">
        <w:rPr>
          <w:rFonts w:ascii="Times New Roman" w:eastAsia="Arial Unicode MS" w:hAnsi="Times New Roman" w:cs="Times New Roman"/>
          <w:color w:val="00000A"/>
          <w:kern w:val="1"/>
          <w:sz w:val="24"/>
          <w:szCs w:val="24"/>
          <w:lang w:eastAsia="ar-SA"/>
        </w:rPr>
        <w:softHyphen/>
        <w:t>гие местные породы.</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i/>
          <w:iCs/>
          <w:color w:val="00000A"/>
          <w:kern w:val="1"/>
          <w:sz w:val="24"/>
          <w:szCs w:val="24"/>
          <w:lang w:eastAsia="ar-SA"/>
        </w:rPr>
        <w:t>Хвойные деревья</w:t>
      </w:r>
      <w:r w:rsidRPr="003A5E48">
        <w:rPr>
          <w:rFonts w:ascii="Times New Roman" w:eastAsia="Arial Unicode MS" w:hAnsi="Times New Roman" w:cs="Times New Roman"/>
          <w:color w:val="00000A"/>
          <w:kern w:val="1"/>
          <w:sz w:val="24"/>
          <w:szCs w:val="24"/>
          <w:lang w:eastAsia="ar-SA"/>
        </w:rPr>
        <w:t>: ель, сосна или другие породы дере</w:t>
      </w:r>
      <w:r w:rsidRPr="003A5E48">
        <w:rPr>
          <w:rFonts w:ascii="Times New Roman" w:eastAsia="Arial Unicode MS" w:hAnsi="Times New Roman" w:cs="Times New Roman"/>
          <w:color w:val="00000A"/>
          <w:kern w:val="1"/>
          <w:sz w:val="24"/>
          <w:szCs w:val="24"/>
          <w:lang w:eastAsia="ar-SA"/>
        </w:rPr>
        <w:softHyphen/>
        <w:t>вьев, характерные для данного края.</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Особенности внешнего строения деревьев. Сравнительная характеристика. Внешний вид, условия произрастания. Использова</w:t>
      </w:r>
      <w:r w:rsidRPr="003A5E48">
        <w:rPr>
          <w:rFonts w:ascii="Times New Roman" w:eastAsia="Arial Unicode MS" w:hAnsi="Times New Roman" w:cs="Times New Roman"/>
          <w:color w:val="00000A"/>
          <w:kern w:val="1"/>
          <w:sz w:val="24"/>
          <w:szCs w:val="24"/>
          <w:lang w:eastAsia="ar-SA"/>
        </w:rPr>
        <w:softHyphen/>
        <w:t>ние древесины различных пород.</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i/>
          <w:iCs/>
          <w:color w:val="00000A"/>
          <w:kern w:val="1"/>
          <w:sz w:val="24"/>
          <w:szCs w:val="24"/>
          <w:lang w:eastAsia="ar-SA"/>
        </w:rPr>
        <w:t>Лесные кустарники</w:t>
      </w:r>
      <w:r w:rsidRPr="003A5E48">
        <w:rPr>
          <w:rFonts w:ascii="Times New Roman" w:eastAsia="Arial Unicode MS" w:hAnsi="Times New Roman" w:cs="Times New Roman"/>
          <w:color w:val="00000A"/>
          <w:kern w:val="1"/>
          <w:sz w:val="24"/>
          <w:szCs w:val="24"/>
          <w:lang w:eastAsia="ar-SA"/>
        </w:rPr>
        <w:t>. Особенности внешнего строения кустарников. Отличие деревьев от кустарников.</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Бузина, лещина (орешник), шиповник. Использование челове</w:t>
      </w:r>
      <w:r w:rsidRPr="003A5E48">
        <w:rPr>
          <w:rFonts w:ascii="Times New Roman" w:eastAsia="Arial Unicode MS" w:hAnsi="Times New Roman" w:cs="Times New Roman"/>
          <w:color w:val="00000A"/>
          <w:kern w:val="1"/>
          <w:sz w:val="24"/>
          <w:szCs w:val="24"/>
          <w:lang w:eastAsia="ar-SA"/>
        </w:rPr>
        <w:softHyphen/>
        <w:t>ком. Отличительные признаки съедобных и ядовитых плодов.</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4"/>
          <w:szCs w:val="24"/>
          <w:lang w:eastAsia="ar-SA"/>
        </w:rPr>
      </w:pPr>
      <w:r w:rsidRPr="003A5E48">
        <w:rPr>
          <w:rFonts w:ascii="Times New Roman" w:eastAsia="Arial Unicode MS" w:hAnsi="Times New Roman" w:cs="Times New Roman"/>
          <w:i/>
          <w:iCs/>
          <w:color w:val="00000A"/>
          <w:kern w:val="1"/>
          <w:sz w:val="24"/>
          <w:szCs w:val="24"/>
          <w:lang w:eastAsia="ar-SA"/>
        </w:rPr>
        <w:t>Ягодные кустарнички</w:t>
      </w:r>
      <w:r w:rsidRPr="003A5E48">
        <w:rPr>
          <w:rFonts w:ascii="Times New Roman" w:eastAsia="Arial Unicode MS" w:hAnsi="Times New Roman" w:cs="Times New Roman"/>
          <w:color w:val="00000A"/>
          <w:kern w:val="1"/>
          <w:sz w:val="24"/>
          <w:szCs w:val="24"/>
          <w:lang w:eastAsia="ar-SA"/>
        </w:rPr>
        <w:t>. Черника, брусника. Особенно</w:t>
      </w:r>
      <w:r w:rsidRPr="003A5E48">
        <w:rPr>
          <w:rFonts w:ascii="Times New Roman" w:eastAsia="Arial Unicode MS" w:hAnsi="Times New Roman" w:cs="Times New Roman"/>
          <w:color w:val="00000A"/>
          <w:kern w:val="1"/>
          <w:sz w:val="24"/>
          <w:szCs w:val="24"/>
          <w:lang w:eastAsia="ar-SA"/>
        </w:rPr>
        <w:softHyphen/>
        <w:t>сти внешнего строения. Биология этих растений. Сравнительная характеристика. Лекарственное значение изучаемых ягод. Прави</w:t>
      </w:r>
      <w:r w:rsidRPr="003A5E48">
        <w:rPr>
          <w:rFonts w:ascii="Times New Roman" w:eastAsia="Arial Unicode MS" w:hAnsi="Times New Roman" w:cs="Times New Roman"/>
          <w:color w:val="00000A"/>
          <w:kern w:val="1"/>
          <w:sz w:val="24"/>
          <w:szCs w:val="24"/>
          <w:lang w:eastAsia="ar-SA"/>
        </w:rPr>
        <w:softHyphen/>
        <w:t>ла их сбора и заготовки.</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4"/>
          <w:szCs w:val="24"/>
          <w:lang w:eastAsia="ar-SA"/>
        </w:rPr>
      </w:pPr>
      <w:r w:rsidRPr="003A5E48">
        <w:rPr>
          <w:rFonts w:ascii="Times New Roman" w:eastAsia="Arial Unicode MS" w:hAnsi="Times New Roman" w:cs="Times New Roman"/>
          <w:i/>
          <w:iCs/>
          <w:color w:val="00000A"/>
          <w:kern w:val="1"/>
          <w:sz w:val="24"/>
          <w:szCs w:val="24"/>
          <w:lang w:eastAsia="ar-SA"/>
        </w:rPr>
        <w:t>Травы</w:t>
      </w:r>
      <w:r w:rsidRPr="003A5E48">
        <w:rPr>
          <w:rFonts w:ascii="Times New Roman" w:eastAsia="Arial Unicode MS" w:hAnsi="Times New Roman" w:cs="Times New Roman"/>
          <w:color w:val="00000A"/>
          <w:kern w:val="1"/>
          <w:sz w:val="24"/>
          <w:szCs w:val="24"/>
          <w:lang w:eastAsia="ar-SA"/>
        </w:rPr>
        <w:t>. Ландыш, кислица, подорожник, мать-и-мачеха, зверобой или 2—3 вида других местных травянистых растений. Практическое значение этих растений.</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i/>
          <w:iCs/>
          <w:color w:val="00000A"/>
          <w:kern w:val="1"/>
          <w:sz w:val="24"/>
          <w:szCs w:val="24"/>
          <w:lang w:eastAsia="ar-SA"/>
        </w:rPr>
        <w:t xml:space="preserve">Грибы </w:t>
      </w:r>
      <w:r w:rsidRPr="003A5E48">
        <w:rPr>
          <w:rFonts w:ascii="Times New Roman" w:eastAsia="Arial Unicode MS" w:hAnsi="Times New Roman" w:cs="Times New Roman"/>
          <w:i/>
          <w:color w:val="00000A"/>
          <w:kern w:val="1"/>
          <w:sz w:val="24"/>
          <w:szCs w:val="24"/>
          <w:lang w:eastAsia="ar-SA"/>
        </w:rPr>
        <w:t>леса</w:t>
      </w:r>
      <w:r w:rsidRPr="003A5E48">
        <w:rPr>
          <w:rFonts w:ascii="Times New Roman" w:eastAsia="Arial Unicode MS" w:hAnsi="Times New Roman" w:cs="Times New Roman"/>
          <w:color w:val="00000A"/>
          <w:kern w:val="1"/>
          <w:sz w:val="24"/>
          <w:szCs w:val="24"/>
          <w:lang w:eastAsia="ar-SA"/>
        </w:rPr>
        <w:t>. Строение шляпочного гриба: шляпка, пенек, гриб</w:t>
      </w:r>
      <w:r w:rsidRPr="003A5E48">
        <w:rPr>
          <w:rFonts w:ascii="Times New Roman" w:eastAsia="Arial Unicode MS" w:hAnsi="Times New Roman" w:cs="Times New Roman"/>
          <w:color w:val="00000A"/>
          <w:kern w:val="1"/>
          <w:sz w:val="24"/>
          <w:szCs w:val="24"/>
          <w:lang w:eastAsia="ar-SA"/>
        </w:rPr>
        <w:softHyphen/>
        <w:t>ница.</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Грибы съедобные и ядовитые. Распознавание съедобных и ядо</w:t>
      </w:r>
      <w:r w:rsidRPr="003A5E48">
        <w:rPr>
          <w:rFonts w:ascii="Times New Roman" w:eastAsia="Arial Unicode MS" w:hAnsi="Times New Roman" w:cs="Times New Roman"/>
          <w:color w:val="00000A"/>
          <w:kern w:val="1"/>
          <w:sz w:val="24"/>
          <w:szCs w:val="24"/>
          <w:lang w:eastAsia="ar-SA"/>
        </w:rPr>
        <w:softHyphen/>
        <w:t>витых грибов. Правила сбора грибов. Оказание первой помощи при отравлении грибами. Обработка съедобных грибов перед упо</w:t>
      </w:r>
      <w:r w:rsidRPr="003A5E48">
        <w:rPr>
          <w:rFonts w:ascii="Times New Roman" w:eastAsia="Arial Unicode MS" w:hAnsi="Times New Roman" w:cs="Times New Roman"/>
          <w:color w:val="00000A"/>
          <w:kern w:val="1"/>
          <w:sz w:val="24"/>
          <w:szCs w:val="24"/>
          <w:lang w:eastAsia="ar-SA"/>
        </w:rPr>
        <w:softHyphen/>
        <w:t>треблением в пищу. Грибные заготовки (засолка, маринование, сушка).</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i/>
          <w:color w:val="00000A"/>
          <w:kern w:val="1"/>
          <w:sz w:val="24"/>
          <w:szCs w:val="24"/>
          <w:lang w:eastAsia="ar-SA"/>
        </w:rPr>
      </w:pPr>
      <w:r w:rsidRPr="003A5E48">
        <w:rPr>
          <w:rFonts w:ascii="Times New Roman" w:eastAsia="Arial Unicode MS" w:hAnsi="Times New Roman" w:cs="Times New Roman"/>
          <w:i/>
          <w:iCs/>
          <w:color w:val="00000A"/>
          <w:kern w:val="1"/>
          <w:sz w:val="24"/>
          <w:szCs w:val="24"/>
          <w:lang w:eastAsia="ar-SA"/>
        </w:rPr>
        <w:t>Охрана леса</w:t>
      </w:r>
      <w:r w:rsidRPr="003A5E48">
        <w:rPr>
          <w:rFonts w:ascii="Times New Roman" w:eastAsia="Arial Unicode MS" w:hAnsi="Times New Roman" w:cs="Times New Roman"/>
          <w:color w:val="00000A"/>
          <w:kern w:val="1"/>
          <w:sz w:val="24"/>
          <w:szCs w:val="24"/>
          <w:lang w:eastAsia="ar-SA"/>
        </w:rPr>
        <w:t>. Что лес дает человеку? Лекарственные травы и растения. Растения Красной книги. Лес — наше богат</w:t>
      </w:r>
      <w:r w:rsidRPr="003A5E48">
        <w:rPr>
          <w:rFonts w:ascii="Times New Roman" w:eastAsia="Arial Unicode MS" w:hAnsi="Times New Roman" w:cs="Times New Roman"/>
          <w:color w:val="00000A"/>
          <w:kern w:val="1"/>
          <w:sz w:val="24"/>
          <w:szCs w:val="24"/>
          <w:lang w:eastAsia="ar-SA"/>
        </w:rPr>
        <w:softHyphen/>
        <w:t>ство (работа лесничества по охране и разведению лесов).</w:t>
      </w:r>
    </w:p>
    <w:p w:rsidR="003A5E48" w:rsidRPr="003A5E48" w:rsidRDefault="003A5E48" w:rsidP="003A5E48">
      <w:pPr>
        <w:shd w:val="clear" w:color="auto" w:fill="FFFFFF"/>
        <w:suppressAutoHyphens/>
        <w:spacing w:after="0" w:line="240" w:lineRule="auto"/>
        <w:ind w:firstLine="709"/>
        <w:jc w:val="both"/>
        <w:rPr>
          <w:rFonts w:ascii="Calibri" w:eastAsia="Arial Unicode MS" w:hAnsi="Calibri" w:cs="Calibri"/>
          <w:color w:val="00000A"/>
          <w:kern w:val="1"/>
          <w:sz w:val="24"/>
          <w:szCs w:val="24"/>
          <w:lang w:eastAsia="ar-SA"/>
        </w:rPr>
      </w:pPr>
      <w:r w:rsidRPr="003A5E48">
        <w:rPr>
          <w:rFonts w:ascii="Times New Roman" w:eastAsia="Arial Unicode MS" w:hAnsi="Times New Roman" w:cs="Times New Roman"/>
          <w:b/>
          <w:i/>
          <w:color w:val="00000A"/>
          <w:kern w:val="1"/>
          <w:sz w:val="24"/>
          <w:szCs w:val="24"/>
          <w:lang w:eastAsia="ar-SA"/>
        </w:rPr>
        <w:t xml:space="preserve">Практические работы. </w:t>
      </w:r>
      <w:r w:rsidRPr="003A5E48">
        <w:rPr>
          <w:rFonts w:ascii="Times New Roman" w:eastAsia="Arial Unicode MS" w:hAnsi="Times New Roman" w:cs="Times New Roman"/>
          <w:color w:val="00000A"/>
          <w:kern w:val="1"/>
          <w:sz w:val="24"/>
          <w:szCs w:val="24"/>
          <w:lang w:eastAsia="ar-SA"/>
        </w:rPr>
        <w:t>Определение возраста лиственных  деревьев  по годичным кольцам, а хвой</w:t>
      </w:r>
      <w:r w:rsidRPr="003A5E48">
        <w:rPr>
          <w:rFonts w:ascii="Times New Roman" w:eastAsia="Arial Unicode MS" w:hAnsi="Times New Roman" w:cs="Times New Roman"/>
          <w:color w:val="00000A"/>
          <w:kern w:val="1"/>
          <w:sz w:val="24"/>
          <w:szCs w:val="24"/>
          <w:lang w:eastAsia="ar-SA"/>
        </w:rPr>
        <w:softHyphen/>
        <w:t>ных деревьев — по мутовкам. Зарисовки в тетрадях, подбор иллюстраций и оформление аль</w:t>
      </w:r>
      <w:r w:rsidRPr="003A5E48">
        <w:rPr>
          <w:rFonts w:ascii="Times New Roman" w:eastAsia="Arial Unicode MS" w:hAnsi="Times New Roman" w:cs="Times New Roman"/>
          <w:color w:val="00000A"/>
          <w:kern w:val="1"/>
          <w:sz w:val="24"/>
          <w:szCs w:val="24"/>
          <w:lang w:eastAsia="ar-SA"/>
        </w:rPr>
        <w:softHyphen/>
        <w:t>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bCs/>
          <w:color w:val="00000A"/>
          <w:kern w:val="1"/>
          <w:sz w:val="24"/>
          <w:szCs w:val="24"/>
          <w:lang w:eastAsia="ar-SA"/>
        </w:rPr>
      </w:pPr>
      <w:r w:rsidRPr="003A5E48">
        <w:rPr>
          <w:rFonts w:ascii="Calibri" w:eastAsia="Arial Unicode MS" w:hAnsi="Calibri" w:cs="Calibri"/>
          <w:noProof/>
          <w:color w:val="00000A"/>
          <w:kern w:val="1"/>
          <w:sz w:val="24"/>
          <w:szCs w:val="24"/>
          <w:lang w:eastAsia="ru-RU"/>
        </w:rPr>
        <mc:AlternateContent>
          <mc:Choice Requires="wps">
            <w:drawing>
              <wp:anchor distT="0" distB="0" distL="114300" distR="114300" simplePos="0" relativeHeight="251659264" behindDoc="0" locked="0" layoutInCell="1" allowOverlap="1" wp14:anchorId="2C98A6D8" wp14:editId="77456F87">
                <wp:simplePos x="0" y="0"/>
                <wp:positionH relativeFrom="margin">
                  <wp:posOffset>9131935</wp:posOffset>
                </wp:positionH>
                <wp:positionV relativeFrom="paragraph">
                  <wp:posOffset>3151505</wp:posOffset>
                </wp:positionV>
                <wp:extent cx="0" cy="1017905"/>
                <wp:effectExtent l="6985" t="8255" r="12065" b="12065"/>
                <wp:wrapNone/>
                <wp:docPr id="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05"/>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19.05pt,248.15pt" to="719.05pt,3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" strokeweight=".18mm">
                <v:stroke joinstyle="miter" endcap="square"/>
                <w10:wrap anchorx="margin"/>
              </v:line>
            </w:pict>
          </mc:Fallback>
        </mc:AlternateContent>
      </w:r>
      <w:r w:rsidRPr="003A5E48">
        <w:rPr>
          <w:rFonts w:ascii="Calibri" w:eastAsia="Arial Unicode MS" w:hAnsi="Calibri" w:cs="Calibri"/>
          <w:noProof/>
          <w:color w:val="00000A"/>
          <w:kern w:val="1"/>
          <w:sz w:val="24"/>
          <w:szCs w:val="24"/>
          <w:lang w:eastAsia="ru-RU"/>
        </w:rPr>
        <mc:AlternateContent>
          <mc:Choice Requires="wps">
            <w:drawing>
              <wp:anchor distT="0" distB="0" distL="114300" distR="114300" simplePos="0" relativeHeight="251660288" behindDoc="0" locked="0" layoutInCell="1" allowOverlap="1" wp14:anchorId="3DD47DB0" wp14:editId="1BE69524">
                <wp:simplePos x="0" y="0"/>
                <wp:positionH relativeFrom="margin">
                  <wp:posOffset>9180830</wp:posOffset>
                </wp:positionH>
                <wp:positionV relativeFrom="paragraph">
                  <wp:posOffset>6602095</wp:posOffset>
                </wp:positionV>
                <wp:extent cx="0" cy="286385"/>
                <wp:effectExtent l="8255" t="10795" r="10795" b="762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85"/>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22.9pt,519.85pt" to="722.9pt,5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" strokeweight=".18mm">
                <v:stroke joinstyle="miter" endcap="square"/>
                <w10:wrap anchorx="margin"/>
              </v:line>
            </w:pict>
          </mc:Fallback>
        </mc:AlternateContent>
      </w:r>
      <w:r w:rsidRPr="003A5E48">
        <w:rPr>
          <w:rFonts w:ascii="Times New Roman" w:eastAsia="Arial Unicode MS" w:hAnsi="Times New Roman" w:cs="Times New Roman"/>
          <w:b/>
          <w:i/>
          <w:color w:val="00000A"/>
          <w:kern w:val="1"/>
          <w:sz w:val="24"/>
          <w:szCs w:val="24"/>
          <w:lang w:eastAsia="ar-SA"/>
        </w:rPr>
        <w:t xml:space="preserve">Экскурсии </w:t>
      </w:r>
      <w:r w:rsidRPr="003A5E48">
        <w:rPr>
          <w:rFonts w:ascii="Times New Roman" w:eastAsia="Arial Unicode MS" w:hAnsi="Times New Roman" w:cs="Times New Roman"/>
          <w:color w:val="00000A"/>
          <w:kern w:val="1"/>
          <w:sz w:val="24"/>
          <w:szCs w:val="24"/>
          <w:lang w:eastAsia="ar-SA"/>
        </w:rPr>
        <w:t xml:space="preserve"> </w:t>
      </w:r>
      <w:r w:rsidRPr="003A5E48">
        <w:rPr>
          <w:rFonts w:ascii="Times New Roman" w:eastAsia="Arial Unicode MS" w:hAnsi="Times New Roman" w:cs="Times New Roman"/>
          <w:b/>
          <w:i/>
          <w:color w:val="00000A"/>
          <w:kern w:val="1"/>
          <w:sz w:val="24"/>
          <w:szCs w:val="24"/>
          <w:lang w:eastAsia="ar-SA"/>
        </w:rPr>
        <w:t>в природу</w:t>
      </w:r>
      <w:r w:rsidRPr="003A5E48">
        <w:rPr>
          <w:rFonts w:ascii="Times New Roman" w:eastAsia="Arial Unicode MS" w:hAnsi="Times New Roman" w:cs="Times New Roman"/>
          <w:color w:val="00000A"/>
          <w:kern w:val="1"/>
          <w:sz w:val="24"/>
          <w:szCs w:val="24"/>
          <w:lang w:eastAsia="ar-SA"/>
        </w:rPr>
        <w:t xml:space="preserve"> для ознакомления с разнообразием рас</w:t>
      </w:r>
      <w:r w:rsidRPr="003A5E48">
        <w:rPr>
          <w:rFonts w:ascii="Times New Roman" w:eastAsia="Arial Unicode MS" w:hAnsi="Times New Roman" w:cs="Times New Roman"/>
          <w:color w:val="00000A"/>
          <w:kern w:val="1"/>
          <w:sz w:val="24"/>
          <w:szCs w:val="24"/>
          <w:lang w:eastAsia="ar-SA"/>
        </w:rPr>
        <w:softHyphen/>
        <w:t>тений, с распространением плодов и семян, с осенними явлени</w:t>
      </w:r>
      <w:r w:rsidRPr="003A5E48">
        <w:rPr>
          <w:rFonts w:ascii="Times New Roman" w:eastAsia="Arial Unicode MS" w:hAnsi="Times New Roman" w:cs="Times New Roman"/>
          <w:color w:val="00000A"/>
          <w:kern w:val="1"/>
          <w:sz w:val="24"/>
          <w:szCs w:val="24"/>
          <w:lang w:eastAsia="ar-SA"/>
        </w:rPr>
        <w:softHyphen/>
        <w:t>ями в жизни растений.</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b/>
          <w:bCs/>
          <w:color w:val="00000A"/>
          <w:kern w:val="1"/>
          <w:sz w:val="24"/>
          <w:szCs w:val="24"/>
          <w:lang w:eastAsia="ar-SA"/>
        </w:rPr>
        <w:t>Комнатные растения</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Разнообразие комнатных растений.</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4"/>
          <w:szCs w:val="24"/>
          <w:lang w:eastAsia="ar-SA"/>
        </w:rPr>
      </w:pPr>
      <w:proofErr w:type="gramStart"/>
      <w:r w:rsidRPr="003A5E48">
        <w:rPr>
          <w:rFonts w:ascii="Times New Roman" w:eastAsia="Arial Unicode MS" w:hAnsi="Times New Roman" w:cs="Times New Roman"/>
          <w:i/>
          <w:color w:val="00000A"/>
          <w:kern w:val="1"/>
          <w:sz w:val="24"/>
          <w:szCs w:val="24"/>
          <w:lang w:eastAsia="ar-SA"/>
        </w:rPr>
        <w:t>Светолюбивые</w:t>
      </w:r>
      <w:proofErr w:type="gramEnd"/>
      <w:r w:rsidRPr="003A5E48">
        <w:rPr>
          <w:rFonts w:ascii="Times New Roman" w:eastAsia="Arial Unicode MS" w:hAnsi="Times New Roman" w:cs="Times New Roman"/>
          <w:color w:val="00000A"/>
          <w:kern w:val="1"/>
          <w:sz w:val="24"/>
          <w:szCs w:val="24"/>
          <w:lang w:eastAsia="ar-SA"/>
        </w:rPr>
        <w:t xml:space="preserve"> (бегония, герань, </w:t>
      </w:r>
      <w:proofErr w:type="spellStart"/>
      <w:r w:rsidRPr="003A5E48">
        <w:rPr>
          <w:rFonts w:ascii="Times New Roman" w:eastAsia="Arial Unicode MS" w:hAnsi="Times New Roman" w:cs="Times New Roman"/>
          <w:color w:val="00000A"/>
          <w:kern w:val="1"/>
          <w:sz w:val="24"/>
          <w:szCs w:val="24"/>
          <w:lang w:eastAsia="ar-SA"/>
        </w:rPr>
        <w:t>хлорофитум</w:t>
      </w:r>
      <w:proofErr w:type="spellEnd"/>
      <w:r w:rsidRPr="003A5E48">
        <w:rPr>
          <w:rFonts w:ascii="Times New Roman" w:eastAsia="Arial Unicode MS" w:hAnsi="Times New Roman" w:cs="Times New Roman"/>
          <w:color w:val="00000A"/>
          <w:kern w:val="1"/>
          <w:sz w:val="24"/>
          <w:szCs w:val="24"/>
          <w:lang w:eastAsia="ar-SA"/>
        </w:rPr>
        <w:t xml:space="preserve">). </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4"/>
          <w:szCs w:val="24"/>
          <w:lang w:eastAsia="ar-SA"/>
        </w:rPr>
      </w:pPr>
      <w:r w:rsidRPr="003A5E48">
        <w:rPr>
          <w:rFonts w:ascii="Times New Roman" w:eastAsia="Arial Unicode MS" w:hAnsi="Times New Roman" w:cs="Times New Roman"/>
          <w:i/>
          <w:color w:val="00000A"/>
          <w:kern w:val="1"/>
          <w:sz w:val="24"/>
          <w:szCs w:val="24"/>
          <w:lang w:eastAsia="ar-SA"/>
        </w:rPr>
        <w:t>Теневыносли</w:t>
      </w:r>
      <w:r w:rsidRPr="003A5E48">
        <w:rPr>
          <w:rFonts w:ascii="Times New Roman" w:eastAsia="Arial Unicode MS" w:hAnsi="Times New Roman" w:cs="Times New Roman"/>
          <w:i/>
          <w:color w:val="00000A"/>
          <w:kern w:val="1"/>
          <w:sz w:val="24"/>
          <w:szCs w:val="24"/>
          <w:lang w:eastAsia="ar-SA"/>
        </w:rPr>
        <w:softHyphen/>
        <w:t>вые</w:t>
      </w:r>
      <w:r w:rsidRPr="003A5E48">
        <w:rPr>
          <w:rFonts w:ascii="Times New Roman" w:eastAsia="Arial Unicode MS" w:hAnsi="Times New Roman" w:cs="Times New Roman"/>
          <w:color w:val="00000A"/>
          <w:kern w:val="1"/>
          <w:sz w:val="24"/>
          <w:szCs w:val="24"/>
          <w:lang w:eastAsia="ar-SA"/>
        </w:rPr>
        <w:t xml:space="preserve"> (традесканция, африканская фиалка, монстера или другие, характерные для данной местности).</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4"/>
          <w:szCs w:val="24"/>
          <w:lang w:eastAsia="ar-SA"/>
        </w:rPr>
      </w:pPr>
      <w:proofErr w:type="gramStart"/>
      <w:r w:rsidRPr="003A5E48">
        <w:rPr>
          <w:rFonts w:ascii="Times New Roman" w:eastAsia="Arial Unicode MS" w:hAnsi="Times New Roman" w:cs="Times New Roman"/>
          <w:i/>
          <w:color w:val="00000A"/>
          <w:kern w:val="1"/>
          <w:sz w:val="24"/>
          <w:szCs w:val="24"/>
          <w:lang w:eastAsia="ar-SA"/>
        </w:rPr>
        <w:t>Влаголюбивые</w:t>
      </w:r>
      <w:proofErr w:type="gramEnd"/>
      <w:r w:rsidRPr="003A5E48">
        <w:rPr>
          <w:rFonts w:ascii="Times New Roman" w:eastAsia="Arial Unicode MS" w:hAnsi="Times New Roman" w:cs="Times New Roman"/>
          <w:color w:val="00000A"/>
          <w:kern w:val="1"/>
          <w:sz w:val="24"/>
          <w:szCs w:val="24"/>
          <w:lang w:eastAsia="ar-SA"/>
        </w:rPr>
        <w:t xml:space="preserve"> (циперус, ас</w:t>
      </w:r>
      <w:r w:rsidRPr="003A5E48">
        <w:rPr>
          <w:rFonts w:ascii="Times New Roman" w:eastAsia="Arial Unicode MS" w:hAnsi="Times New Roman" w:cs="Times New Roman"/>
          <w:color w:val="00000A"/>
          <w:kern w:val="1"/>
          <w:sz w:val="24"/>
          <w:szCs w:val="24"/>
          <w:lang w:eastAsia="ar-SA"/>
        </w:rPr>
        <w:softHyphen/>
        <w:t xml:space="preserve">парагус). </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i/>
          <w:color w:val="00000A"/>
          <w:kern w:val="1"/>
          <w:sz w:val="24"/>
          <w:szCs w:val="24"/>
          <w:lang w:eastAsia="ar-SA"/>
        </w:rPr>
        <w:t>Засухоустойчивые</w:t>
      </w:r>
      <w:r w:rsidRPr="003A5E48">
        <w:rPr>
          <w:rFonts w:ascii="Times New Roman" w:eastAsia="Arial Unicode MS" w:hAnsi="Times New Roman" w:cs="Times New Roman"/>
          <w:color w:val="00000A"/>
          <w:kern w:val="1"/>
          <w:sz w:val="24"/>
          <w:szCs w:val="24"/>
          <w:lang w:eastAsia="ar-SA"/>
        </w:rPr>
        <w:t xml:space="preserve"> (суккуленты, кактусы).</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i/>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Особенности внешнего строения и биологические особеннос</w:t>
      </w:r>
      <w:r w:rsidRPr="003A5E48">
        <w:rPr>
          <w:rFonts w:ascii="Times New Roman" w:eastAsia="Arial Unicode MS" w:hAnsi="Times New Roman" w:cs="Times New Roman"/>
          <w:color w:val="00000A"/>
          <w:kern w:val="1"/>
          <w:sz w:val="24"/>
          <w:szCs w:val="24"/>
          <w:lang w:eastAsia="ar-SA"/>
        </w:rPr>
        <w:softHyphen/>
        <w:t>ти растений. Особенности ухода, выращивания, размножения. Раз</w:t>
      </w:r>
      <w:r w:rsidRPr="003A5E48">
        <w:rPr>
          <w:rFonts w:ascii="Times New Roman" w:eastAsia="Arial Unicode MS" w:hAnsi="Times New Roman" w:cs="Times New Roman"/>
          <w:color w:val="00000A"/>
          <w:kern w:val="1"/>
          <w:sz w:val="24"/>
          <w:szCs w:val="24"/>
          <w:lang w:eastAsia="ar-SA"/>
        </w:rPr>
        <w:softHyphen/>
        <w:t>мещение в помещении. Польза, приносимая комнатными расте</w:t>
      </w:r>
      <w:r w:rsidRPr="003A5E48">
        <w:rPr>
          <w:rFonts w:ascii="Times New Roman" w:eastAsia="Arial Unicode MS" w:hAnsi="Times New Roman" w:cs="Times New Roman"/>
          <w:color w:val="00000A"/>
          <w:kern w:val="1"/>
          <w:sz w:val="24"/>
          <w:szCs w:val="24"/>
          <w:lang w:eastAsia="ar-SA"/>
        </w:rPr>
        <w:softHyphen/>
        <w:t xml:space="preserve">ниями. Климат и красота в доме. </w:t>
      </w:r>
      <w:proofErr w:type="spellStart"/>
      <w:r w:rsidRPr="003A5E48">
        <w:rPr>
          <w:rFonts w:ascii="Times New Roman" w:eastAsia="Arial Unicode MS" w:hAnsi="Times New Roman" w:cs="Times New Roman"/>
          <w:color w:val="00000A"/>
          <w:kern w:val="1"/>
          <w:sz w:val="24"/>
          <w:szCs w:val="24"/>
          <w:lang w:eastAsia="ar-SA"/>
        </w:rPr>
        <w:t>Фитодизайн</w:t>
      </w:r>
      <w:proofErr w:type="spellEnd"/>
      <w:r w:rsidRPr="003A5E48">
        <w:rPr>
          <w:rFonts w:ascii="Times New Roman" w:eastAsia="Arial Unicode MS" w:hAnsi="Times New Roman" w:cs="Times New Roman"/>
          <w:color w:val="00000A"/>
          <w:kern w:val="1"/>
          <w:sz w:val="24"/>
          <w:szCs w:val="24"/>
          <w:lang w:eastAsia="ar-SA"/>
        </w:rPr>
        <w:t>: создание уголков отдыха, интерьеров из комнатных растений.</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bCs/>
          <w:color w:val="00000A"/>
          <w:kern w:val="1"/>
          <w:sz w:val="24"/>
          <w:szCs w:val="24"/>
          <w:lang w:eastAsia="ar-SA"/>
        </w:rPr>
      </w:pPr>
      <w:r w:rsidRPr="003A5E48">
        <w:rPr>
          <w:rFonts w:ascii="Times New Roman" w:eastAsia="Arial Unicode MS" w:hAnsi="Times New Roman" w:cs="Times New Roman"/>
          <w:b/>
          <w:i/>
          <w:color w:val="00000A"/>
          <w:kern w:val="1"/>
          <w:sz w:val="24"/>
          <w:szCs w:val="24"/>
          <w:lang w:eastAsia="ar-SA"/>
        </w:rPr>
        <w:t xml:space="preserve">Практические работы. </w:t>
      </w:r>
      <w:r w:rsidRPr="003A5E48">
        <w:rPr>
          <w:rFonts w:ascii="Times New Roman" w:eastAsia="Arial Unicode MS" w:hAnsi="Times New Roman" w:cs="Times New Roman"/>
          <w:color w:val="00000A"/>
          <w:kern w:val="1"/>
          <w:sz w:val="24"/>
          <w:szCs w:val="24"/>
          <w:lang w:eastAsia="ar-SA"/>
        </w:rPr>
        <w:t xml:space="preserve">Черенкование комнатных растений. Посадка </w:t>
      </w:r>
      <w:proofErr w:type="spellStart"/>
      <w:r w:rsidRPr="003A5E48">
        <w:rPr>
          <w:rFonts w:ascii="Times New Roman" w:eastAsia="Arial Unicode MS" w:hAnsi="Times New Roman" w:cs="Times New Roman"/>
          <w:color w:val="00000A"/>
          <w:kern w:val="1"/>
          <w:sz w:val="24"/>
          <w:szCs w:val="24"/>
          <w:lang w:eastAsia="ar-SA"/>
        </w:rPr>
        <w:t>окоренённых</w:t>
      </w:r>
      <w:proofErr w:type="spellEnd"/>
      <w:r w:rsidRPr="003A5E48">
        <w:rPr>
          <w:rFonts w:ascii="Times New Roman" w:eastAsia="Arial Unicode MS" w:hAnsi="Times New Roman" w:cs="Times New Roman"/>
          <w:color w:val="00000A"/>
          <w:kern w:val="1"/>
          <w:sz w:val="24"/>
          <w:szCs w:val="24"/>
          <w:lang w:eastAsia="ar-SA"/>
        </w:rPr>
        <w:t xml:space="preserve"> черенков. Пересадка  и  перевалка комнатных растений, уход за комнат</w:t>
      </w:r>
      <w:r w:rsidRPr="003A5E48">
        <w:rPr>
          <w:rFonts w:ascii="Times New Roman" w:eastAsia="Arial Unicode MS" w:hAnsi="Times New Roman" w:cs="Times New Roman"/>
          <w:color w:val="00000A"/>
          <w:kern w:val="1"/>
          <w:sz w:val="24"/>
          <w:szCs w:val="24"/>
          <w:lang w:eastAsia="ar-SA"/>
        </w:rPr>
        <w:softHyphen/>
        <w:t>ными растениями: полив, обрезка. Зарисовка в тетрадях. Составление композиций из комнатных растений.</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4"/>
          <w:szCs w:val="24"/>
          <w:lang w:eastAsia="ar-SA"/>
        </w:rPr>
      </w:pPr>
      <w:r w:rsidRPr="003A5E48">
        <w:rPr>
          <w:rFonts w:ascii="Times New Roman" w:eastAsia="Arial Unicode MS" w:hAnsi="Times New Roman" w:cs="Times New Roman"/>
          <w:b/>
          <w:bCs/>
          <w:color w:val="00000A"/>
          <w:kern w:val="1"/>
          <w:sz w:val="24"/>
          <w:szCs w:val="24"/>
          <w:lang w:eastAsia="ar-SA"/>
        </w:rPr>
        <w:t>Цветочно-декоративные растения</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4"/>
          <w:szCs w:val="24"/>
          <w:lang w:eastAsia="ar-SA"/>
        </w:rPr>
      </w:pPr>
      <w:r w:rsidRPr="003A5E48">
        <w:rPr>
          <w:rFonts w:ascii="Times New Roman" w:eastAsia="Arial Unicode MS" w:hAnsi="Times New Roman" w:cs="Times New Roman"/>
          <w:i/>
          <w:iCs/>
          <w:color w:val="00000A"/>
          <w:kern w:val="1"/>
          <w:sz w:val="24"/>
          <w:szCs w:val="24"/>
          <w:lang w:eastAsia="ar-SA"/>
        </w:rPr>
        <w:lastRenderedPageBreak/>
        <w:t xml:space="preserve">Однолетние растения: </w:t>
      </w:r>
      <w:r w:rsidRPr="003A5E48">
        <w:rPr>
          <w:rFonts w:ascii="Times New Roman" w:eastAsia="Arial Unicode MS" w:hAnsi="Times New Roman" w:cs="Times New Roman"/>
          <w:color w:val="00000A"/>
          <w:kern w:val="1"/>
          <w:sz w:val="24"/>
          <w:szCs w:val="24"/>
          <w:lang w:eastAsia="ar-SA"/>
        </w:rPr>
        <w:t>настурция (астра, петуния, календу</w:t>
      </w:r>
      <w:r w:rsidRPr="003A5E48">
        <w:rPr>
          <w:rFonts w:ascii="Times New Roman" w:eastAsia="Arial Unicode MS" w:hAnsi="Times New Roman" w:cs="Times New Roman"/>
          <w:color w:val="00000A"/>
          <w:kern w:val="1"/>
          <w:sz w:val="24"/>
          <w:szCs w:val="24"/>
          <w:lang w:eastAsia="ar-SA"/>
        </w:rPr>
        <w:softHyphen/>
        <w:t>ла). Особенности внешнего строения. Особенности выращивания. Выращивание через рассаду и прямым посевом в грунт. Разме</w:t>
      </w:r>
      <w:r w:rsidRPr="003A5E48">
        <w:rPr>
          <w:rFonts w:ascii="Times New Roman" w:eastAsia="Arial Unicode MS" w:hAnsi="Times New Roman" w:cs="Times New Roman"/>
          <w:color w:val="00000A"/>
          <w:kern w:val="1"/>
          <w:sz w:val="24"/>
          <w:szCs w:val="24"/>
          <w:lang w:eastAsia="ar-SA"/>
        </w:rPr>
        <w:softHyphen/>
        <w:t>щение в цветнике.  Виды цветников, их дизайн.</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4"/>
          <w:szCs w:val="24"/>
          <w:lang w:eastAsia="ar-SA"/>
        </w:rPr>
      </w:pPr>
      <w:r w:rsidRPr="003A5E48">
        <w:rPr>
          <w:rFonts w:ascii="Times New Roman" w:eastAsia="Arial Unicode MS" w:hAnsi="Times New Roman" w:cs="Times New Roman"/>
          <w:i/>
          <w:iCs/>
          <w:color w:val="00000A"/>
          <w:kern w:val="1"/>
          <w:sz w:val="24"/>
          <w:szCs w:val="24"/>
          <w:lang w:eastAsia="ar-SA"/>
        </w:rPr>
        <w:t xml:space="preserve">Двулетние растения: </w:t>
      </w:r>
      <w:r w:rsidRPr="003A5E48">
        <w:rPr>
          <w:rFonts w:ascii="Times New Roman" w:eastAsia="Arial Unicode MS" w:hAnsi="Times New Roman" w:cs="Times New Roman"/>
          <w:color w:val="00000A"/>
          <w:kern w:val="1"/>
          <w:sz w:val="24"/>
          <w:szCs w:val="24"/>
          <w:lang w:eastAsia="ar-SA"/>
        </w:rPr>
        <w:t>мальва (анютины глазки, маргаритки). Особенности внешнего строения. Особенности выращивания. Раз</w:t>
      </w:r>
      <w:r w:rsidRPr="003A5E48">
        <w:rPr>
          <w:rFonts w:ascii="Times New Roman" w:eastAsia="Arial Unicode MS" w:hAnsi="Times New Roman" w:cs="Times New Roman"/>
          <w:color w:val="00000A"/>
          <w:kern w:val="1"/>
          <w:sz w:val="24"/>
          <w:szCs w:val="24"/>
          <w:lang w:eastAsia="ar-SA"/>
        </w:rPr>
        <w:softHyphen/>
        <w:t>личие в способах выращивания однолетних и двулетних цветоч</w:t>
      </w:r>
      <w:r w:rsidRPr="003A5E48">
        <w:rPr>
          <w:rFonts w:ascii="Times New Roman" w:eastAsia="Arial Unicode MS" w:hAnsi="Times New Roman" w:cs="Times New Roman"/>
          <w:color w:val="00000A"/>
          <w:kern w:val="1"/>
          <w:sz w:val="24"/>
          <w:szCs w:val="24"/>
          <w:lang w:eastAsia="ar-SA"/>
        </w:rPr>
        <w:softHyphen/>
        <w:t>ных растений. Размещение в цветнике.</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i/>
          <w:iCs/>
          <w:color w:val="00000A"/>
          <w:kern w:val="1"/>
          <w:sz w:val="24"/>
          <w:szCs w:val="24"/>
          <w:lang w:eastAsia="ar-SA"/>
        </w:rPr>
        <w:t xml:space="preserve">Многолетние растения: </w:t>
      </w:r>
      <w:r w:rsidRPr="003A5E48">
        <w:rPr>
          <w:rFonts w:ascii="Times New Roman" w:eastAsia="Arial Unicode MS" w:hAnsi="Times New Roman" w:cs="Times New Roman"/>
          <w:color w:val="00000A"/>
          <w:kern w:val="1"/>
          <w:sz w:val="24"/>
          <w:szCs w:val="24"/>
          <w:lang w:eastAsia="ar-SA"/>
        </w:rPr>
        <w:t>флоксы (пионы,  георгины).</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bCs/>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Особенности внешнего строения. Выращивание. Размещение в цветнике. Другие виды многолетних цветочно-декоративных рас</w:t>
      </w:r>
      <w:r w:rsidRPr="003A5E48">
        <w:rPr>
          <w:rFonts w:ascii="Times New Roman" w:eastAsia="Arial Unicode MS" w:hAnsi="Times New Roman" w:cs="Times New Roman"/>
          <w:color w:val="00000A"/>
          <w:kern w:val="1"/>
          <w:sz w:val="24"/>
          <w:szCs w:val="24"/>
          <w:lang w:eastAsia="ar-SA"/>
        </w:rPr>
        <w:softHyphen/>
        <w:t>тений (тюльпаны, нарциссы). Цветы в жизни человека.</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4"/>
          <w:szCs w:val="24"/>
          <w:lang w:eastAsia="ar-SA"/>
        </w:rPr>
      </w:pPr>
      <w:r w:rsidRPr="003A5E48">
        <w:rPr>
          <w:rFonts w:ascii="Times New Roman" w:eastAsia="Arial Unicode MS" w:hAnsi="Times New Roman" w:cs="Times New Roman"/>
          <w:b/>
          <w:bCs/>
          <w:color w:val="00000A"/>
          <w:kern w:val="1"/>
          <w:sz w:val="24"/>
          <w:szCs w:val="24"/>
          <w:lang w:eastAsia="ar-SA"/>
        </w:rPr>
        <w:t>Растения поля</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4"/>
          <w:szCs w:val="24"/>
          <w:lang w:eastAsia="ar-SA"/>
        </w:rPr>
      </w:pPr>
      <w:proofErr w:type="gramStart"/>
      <w:r w:rsidRPr="003A5E48">
        <w:rPr>
          <w:rFonts w:ascii="Times New Roman" w:eastAsia="Arial Unicode MS" w:hAnsi="Times New Roman" w:cs="Times New Roman"/>
          <w:i/>
          <w:iCs/>
          <w:color w:val="00000A"/>
          <w:kern w:val="1"/>
          <w:sz w:val="24"/>
          <w:szCs w:val="24"/>
          <w:lang w:eastAsia="ar-SA"/>
        </w:rPr>
        <w:t xml:space="preserve">Хлебные (злаковые) растения: </w:t>
      </w:r>
      <w:r w:rsidRPr="003A5E48">
        <w:rPr>
          <w:rFonts w:ascii="Times New Roman" w:eastAsia="Arial Unicode MS" w:hAnsi="Times New Roman" w:cs="Times New Roman"/>
          <w:color w:val="00000A"/>
          <w:kern w:val="1"/>
          <w:sz w:val="24"/>
          <w:szCs w:val="24"/>
          <w:lang w:eastAsia="ar-SA"/>
        </w:rPr>
        <w:t>пшеница, рожь, овес, куку</w:t>
      </w:r>
      <w:r w:rsidRPr="003A5E48">
        <w:rPr>
          <w:rFonts w:ascii="Times New Roman" w:eastAsia="Arial Unicode MS" w:hAnsi="Times New Roman" w:cs="Times New Roman"/>
          <w:color w:val="00000A"/>
          <w:kern w:val="1"/>
          <w:sz w:val="24"/>
          <w:szCs w:val="24"/>
          <w:lang w:eastAsia="ar-SA"/>
        </w:rPr>
        <w:softHyphen/>
        <w:t>руза или другие злаковые культуры.</w:t>
      </w:r>
      <w:proofErr w:type="gramEnd"/>
      <w:r w:rsidRPr="003A5E48">
        <w:rPr>
          <w:rFonts w:ascii="Times New Roman" w:eastAsia="Arial Unicode MS" w:hAnsi="Times New Roman" w:cs="Times New Roman"/>
          <w:color w:val="00000A"/>
          <w:kern w:val="1"/>
          <w:sz w:val="24"/>
          <w:szCs w:val="24"/>
          <w:lang w:eastAsia="ar-SA"/>
        </w:rPr>
        <w:t xml:space="preserve"> Труд хлебороба. Отношение к хлебу, уважение к людям, его выращивающим.</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i/>
          <w:iCs/>
          <w:color w:val="00000A"/>
          <w:kern w:val="1"/>
          <w:sz w:val="24"/>
          <w:szCs w:val="24"/>
          <w:lang w:eastAsia="ar-SA"/>
        </w:rPr>
        <w:t xml:space="preserve">Технические культуры: </w:t>
      </w:r>
      <w:r w:rsidRPr="003A5E48">
        <w:rPr>
          <w:rFonts w:ascii="Times New Roman" w:eastAsia="Arial Unicode MS" w:hAnsi="Times New Roman" w:cs="Times New Roman"/>
          <w:color w:val="00000A"/>
          <w:kern w:val="1"/>
          <w:sz w:val="24"/>
          <w:szCs w:val="24"/>
          <w:lang w:eastAsia="ar-SA"/>
        </w:rPr>
        <w:t>сахарная свекла, лен, хлопчатник, кар</w:t>
      </w:r>
      <w:r w:rsidRPr="003A5E48">
        <w:rPr>
          <w:rFonts w:ascii="Times New Roman" w:eastAsia="Arial Unicode MS" w:hAnsi="Times New Roman" w:cs="Times New Roman"/>
          <w:color w:val="00000A"/>
          <w:kern w:val="1"/>
          <w:sz w:val="24"/>
          <w:szCs w:val="24"/>
          <w:lang w:eastAsia="ar-SA"/>
        </w:rPr>
        <w:softHyphen/>
        <w:t>тофель, подсолнечник.</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Особенности внешнего строения этих растений. Их биологи</w:t>
      </w:r>
      <w:r w:rsidRPr="003A5E48">
        <w:rPr>
          <w:rFonts w:ascii="Times New Roman" w:eastAsia="Arial Unicode MS" w:hAnsi="Times New Roman" w:cs="Times New Roman"/>
          <w:color w:val="00000A"/>
          <w:kern w:val="1"/>
          <w:sz w:val="24"/>
          <w:szCs w:val="24"/>
          <w:lang w:eastAsia="ar-SA"/>
        </w:rPr>
        <w:softHyphen/>
        <w:t>ческие особенности. Выращивание полевых растений: посев, посадка, уход, уборка. Использование в народном хозяйстве. Одеж</w:t>
      </w:r>
      <w:r w:rsidRPr="003A5E48">
        <w:rPr>
          <w:rFonts w:ascii="Times New Roman" w:eastAsia="Arial Unicode MS" w:hAnsi="Times New Roman" w:cs="Times New Roman"/>
          <w:color w:val="00000A"/>
          <w:kern w:val="1"/>
          <w:sz w:val="24"/>
          <w:szCs w:val="24"/>
          <w:lang w:eastAsia="ar-SA"/>
        </w:rPr>
        <w:softHyphen/>
        <w:t>да изо льна и хлопка.</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i/>
          <w:color w:val="00000A"/>
          <w:kern w:val="1"/>
          <w:sz w:val="24"/>
          <w:szCs w:val="24"/>
          <w:lang w:eastAsia="ar-SA"/>
        </w:rPr>
        <w:t>Сорные растения</w:t>
      </w:r>
      <w:r w:rsidRPr="003A5E48">
        <w:rPr>
          <w:rFonts w:ascii="Times New Roman" w:eastAsia="Arial Unicode MS" w:hAnsi="Times New Roman" w:cs="Times New Roman"/>
          <w:color w:val="00000A"/>
          <w:kern w:val="1"/>
          <w:sz w:val="24"/>
          <w:szCs w:val="24"/>
          <w:lang w:eastAsia="ar-SA"/>
        </w:rPr>
        <w:t xml:space="preserve"> </w:t>
      </w:r>
      <w:r w:rsidRPr="003A5E48">
        <w:rPr>
          <w:rFonts w:ascii="Times New Roman" w:eastAsia="Arial Unicode MS" w:hAnsi="Times New Roman" w:cs="Times New Roman"/>
          <w:bCs/>
          <w:i/>
          <w:color w:val="00000A"/>
          <w:kern w:val="1"/>
          <w:sz w:val="24"/>
          <w:szCs w:val="24"/>
          <w:lang w:eastAsia="ar-SA"/>
        </w:rPr>
        <w:t xml:space="preserve">полей </w:t>
      </w:r>
      <w:r w:rsidRPr="003A5E48">
        <w:rPr>
          <w:rFonts w:ascii="Times New Roman" w:eastAsia="Arial Unicode MS" w:hAnsi="Times New Roman" w:cs="Times New Roman"/>
          <w:i/>
          <w:color w:val="00000A"/>
          <w:kern w:val="1"/>
          <w:sz w:val="24"/>
          <w:szCs w:val="24"/>
          <w:lang w:eastAsia="ar-SA"/>
        </w:rPr>
        <w:t>и огородов</w:t>
      </w:r>
      <w:r w:rsidRPr="003A5E48">
        <w:rPr>
          <w:rFonts w:ascii="Times New Roman" w:eastAsia="Arial Unicode MS" w:hAnsi="Times New Roman" w:cs="Times New Roman"/>
          <w:color w:val="00000A"/>
          <w:kern w:val="1"/>
          <w:sz w:val="24"/>
          <w:szCs w:val="24"/>
          <w:lang w:eastAsia="ar-SA"/>
        </w:rPr>
        <w:t>: осот, пырей, лебеда.</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bCs/>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 xml:space="preserve">Внешний вид.  </w:t>
      </w:r>
      <w:r w:rsidRPr="003A5E48">
        <w:rPr>
          <w:rFonts w:ascii="Times New Roman" w:eastAsia="Arial Unicode MS" w:hAnsi="Times New Roman" w:cs="Times New Roman"/>
          <w:bCs/>
          <w:color w:val="00000A"/>
          <w:kern w:val="1"/>
          <w:sz w:val="24"/>
          <w:szCs w:val="24"/>
          <w:lang w:eastAsia="ar-SA"/>
        </w:rPr>
        <w:t xml:space="preserve">Борьба </w:t>
      </w:r>
      <w:r w:rsidRPr="003A5E48">
        <w:rPr>
          <w:rFonts w:ascii="Times New Roman" w:eastAsia="Arial Unicode MS" w:hAnsi="Times New Roman" w:cs="Times New Roman"/>
          <w:color w:val="00000A"/>
          <w:kern w:val="1"/>
          <w:sz w:val="24"/>
          <w:szCs w:val="24"/>
          <w:lang w:eastAsia="ar-SA"/>
        </w:rPr>
        <w:t>с сорными растениями.</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4"/>
          <w:szCs w:val="24"/>
          <w:lang w:eastAsia="ar-SA"/>
        </w:rPr>
      </w:pPr>
      <w:r w:rsidRPr="003A5E48">
        <w:rPr>
          <w:rFonts w:ascii="Times New Roman" w:eastAsia="Arial Unicode MS" w:hAnsi="Times New Roman" w:cs="Times New Roman"/>
          <w:b/>
          <w:bCs/>
          <w:color w:val="00000A"/>
          <w:kern w:val="1"/>
          <w:sz w:val="24"/>
          <w:szCs w:val="24"/>
          <w:lang w:eastAsia="ar-SA"/>
        </w:rPr>
        <w:t>Овощные растения</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4"/>
          <w:szCs w:val="24"/>
          <w:lang w:eastAsia="ar-SA"/>
        </w:rPr>
      </w:pPr>
      <w:proofErr w:type="gramStart"/>
      <w:r w:rsidRPr="003A5E48">
        <w:rPr>
          <w:rFonts w:ascii="Times New Roman" w:eastAsia="Arial Unicode MS" w:hAnsi="Times New Roman" w:cs="Times New Roman"/>
          <w:i/>
          <w:iCs/>
          <w:color w:val="00000A"/>
          <w:kern w:val="1"/>
          <w:sz w:val="24"/>
          <w:szCs w:val="24"/>
          <w:lang w:eastAsia="ar-SA"/>
        </w:rPr>
        <w:t xml:space="preserve">Однолетние овощные растения: </w:t>
      </w:r>
      <w:r w:rsidRPr="003A5E48">
        <w:rPr>
          <w:rFonts w:ascii="Times New Roman" w:eastAsia="Arial Unicode MS" w:hAnsi="Times New Roman" w:cs="Times New Roman"/>
          <w:color w:val="00000A"/>
          <w:kern w:val="1"/>
          <w:sz w:val="24"/>
          <w:szCs w:val="24"/>
          <w:lang w:eastAsia="ar-SA"/>
        </w:rPr>
        <w:t>огурец, помидор (горох, фасоль, баклажан, перец, редис, укроп — по выбору учителя).</w:t>
      </w:r>
      <w:proofErr w:type="gramEnd"/>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4"/>
          <w:szCs w:val="24"/>
          <w:lang w:eastAsia="ar-SA"/>
        </w:rPr>
      </w:pPr>
      <w:r w:rsidRPr="003A5E48">
        <w:rPr>
          <w:rFonts w:ascii="Times New Roman" w:eastAsia="Arial Unicode MS" w:hAnsi="Times New Roman" w:cs="Times New Roman"/>
          <w:i/>
          <w:iCs/>
          <w:color w:val="00000A"/>
          <w:kern w:val="1"/>
          <w:sz w:val="24"/>
          <w:szCs w:val="24"/>
          <w:lang w:eastAsia="ar-SA"/>
        </w:rPr>
        <w:t xml:space="preserve">Двулетние овощные растения: </w:t>
      </w:r>
      <w:r w:rsidRPr="003A5E48">
        <w:rPr>
          <w:rFonts w:ascii="Times New Roman" w:eastAsia="Arial Unicode MS" w:hAnsi="Times New Roman" w:cs="Times New Roman"/>
          <w:color w:val="00000A"/>
          <w:kern w:val="1"/>
          <w:sz w:val="24"/>
          <w:szCs w:val="24"/>
          <w:lang w:eastAsia="ar-SA"/>
        </w:rPr>
        <w:t>морковь, свекла, капуста, петрушка.</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i/>
          <w:iCs/>
          <w:color w:val="00000A"/>
          <w:kern w:val="1"/>
          <w:sz w:val="24"/>
          <w:szCs w:val="24"/>
          <w:lang w:eastAsia="ar-SA"/>
        </w:rPr>
        <w:t xml:space="preserve">Многолетние овощные растения: </w:t>
      </w:r>
      <w:r w:rsidRPr="003A5E48">
        <w:rPr>
          <w:rFonts w:ascii="Times New Roman" w:eastAsia="Arial Unicode MS" w:hAnsi="Times New Roman" w:cs="Times New Roman"/>
          <w:color w:val="00000A"/>
          <w:kern w:val="1"/>
          <w:sz w:val="24"/>
          <w:szCs w:val="24"/>
          <w:lang w:eastAsia="ar-SA"/>
        </w:rPr>
        <w:t>лук.</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Особенности внешнего строения этих растений, биологичес</w:t>
      </w:r>
      <w:r w:rsidRPr="003A5E48">
        <w:rPr>
          <w:rFonts w:ascii="Times New Roman" w:eastAsia="Arial Unicode MS" w:hAnsi="Times New Roman" w:cs="Times New Roman"/>
          <w:color w:val="00000A"/>
          <w:kern w:val="1"/>
          <w:sz w:val="24"/>
          <w:szCs w:val="24"/>
          <w:lang w:eastAsia="ar-SA"/>
        </w:rPr>
        <w:softHyphen/>
        <w:t>кие особенности выращивания. Развитие растений от семени до семени.</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Выращивание: посев, уход, уборка.</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Польза овощных растений. Овощи — источник здоровья (ви</w:t>
      </w:r>
      <w:r w:rsidRPr="003A5E48">
        <w:rPr>
          <w:rFonts w:ascii="Times New Roman" w:eastAsia="Arial Unicode MS" w:hAnsi="Times New Roman" w:cs="Times New Roman"/>
          <w:color w:val="00000A"/>
          <w:kern w:val="1"/>
          <w:sz w:val="24"/>
          <w:szCs w:val="24"/>
          <w:lang w:eastAsia="ar-SA"/>
        </w:rPr>
        <w:softHyphen/>
        <w:t>тамины).</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i/>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Использование человеком. Блюда, приготавливаемые из овощей.</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bCs/>
          <w:color w:val="00000A"/>
          <w:kern w:val="1"/>
          <w:sz w:val="24"/>
          <w:szCs w:val="24"/>
          <w:lang w:eastAsia="ar-SA"/>
        </w:rPr>
      </w:pPr>
      <w:r w:rsidRPr="003A5E48">
        <w:rPr>
          <w:rFonts w:ascii="Times New Roman" w:eastAsia="Arial Unicode MS" w:hAnsi="Times New Roman" w:cs="Times New Roman"/>
          <w:b/>
          <w:i/>
          <w:color w:val="00000A"/>
          <w:kern w:val="1"/>
          <w:sz w:val="24"/>
          <w:szCs w:val="24"/>
          <w:lang w:eastAsia="ar-SA"/>
        </w:rPr>
        <w:t xml:space="preserve">Практические работы: </w:t>
      </w:r>
      <w:r w:rsidRPr="003A5E48">
        <w:rPr>
          <w:rFonts w:ascii="Times New Roman" w:eastAsia="Arial Unicode MS" w:hAnsi="Times New Roman" w:cs="Times New Roman"/>
          <w:color w:val="00000A"/>
          <w:kern w:val="1"/>
          <w:sz w:val="24"/>
          <w:szCs w:val="24"/>
          <w:lang w:eastAsia="ar-SA"/>
        </w:rPr>
        <w:t>выращивание рассады. Определение основных групп семян овощных растений. Посадка, прополка, уход за овощными растениями на при</w:t>
      </w:r>
      <w:r w:rsidRPr="003A5E48">
        <w:rPr>
          <w:rFonts w:ascii="Times New Roman" w:eastAsia="Arial Unicode MS" w:hAnsi="Times New Roman" w:cs="Times New Roman"/>
          <w:color w:val="00000A"/>
          <w:kern w:val="1"/>
          <w:sz w:val="24"/>
          <w:szCs w:val="24"/>
          <w:lang w:eastAsia="ar-SA"/>
        </w:rPr>
        <w:softHyphen/>
        <w:t>школьном участке, сбор урожая.</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b/>
          <w:bCs/>
          <w:color w:val="00000A"/>
          <w:kern w:val="1"/>
          <w:sz w:val="24"/>
          <w:szCs w:val="24"/>
          <w:lang w:eastAsia="ar-SA"/>
        </w:rPr>
        <w:t>Растения сада</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proofErr w:type="gramStart"/>
      <w:r w:rsidRPr="003A5E48">
        <w:rPr>
          <w:rFonts w:ascii="Times New Roman" w:eastAsia="Arial Unicode MS" w:hAnsi="Times New Roman" w:cs="Times New Roman"/>
          <w:color w:val="00000A"/>
          <w:kern w:val="1"/>
          <w:sz w:val="24"/>
          <w:szCs w:val="24"/>
          <w:lang w:eastAsia="ar-SA"/>
        </w:rPr>
        <w:t>Яблоня, груша, вишня, смородина, крыжовник, земляника (аб</w:t>
      </w:r>
      <w:r w:rsidRPr="003A5E48">
        <w:rPr>
          <w:rFonts w:ascii="Times New Roman" w:eastAsia="Arial Unicode MS" w:hAnsi="Times New Roman" w:cs="Times New Roman"/>
          <w:color w:val="00000A"/>
          <w:kern w:val="1"/>
          <w:sz w:val="24"/>
          <w:szCs w:val="24"/>
          <w:lang w:eastAsia="ar-SA"/>
        </w:rPr>
        <w:softHyphen/>
        <w:t>рикосы, персики — для южных регионов).</w:t>
      </w:r>
      <w:proofErr w:type="gramEnd"/>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 xml:space="preserve">Биологические особенности растений сада: созревание </w:t>
      </w:r>
      <w:r w:rsidRPr="003A5E48">
        <w:rPr>
          <w:rFonts w:ascii="Times New Roman" w:eastAsia="Arial Unicode MS" w:hAnsi="Times New Roman" w:cs="Times New Roman"/>
          <w:smallCaps/>
          <w:color w:val="00000A"/>
          <w:kern w:val="1"/>
          <w:sz w:val="24"/>
          <w:szCs w:val="24"/>
          <w:lang w:eastAsia="ar-SA"/>
        </w:rPr>
        <w:t>плодов</w:t>
      </w:r>
      <w:proofErr w:type="gramStart"/>
      <w:r w:rsidRPr="003A5E48">
        <w:rPr>
          <w:rFonts w:ascii="Times New Roman" w:eastAsia="Arial Unicode MS" w:hAnsi="Times New Roman" w:cs="Times New Roman"/>
          <w:smallCaps/>
          <w:color w:val="00000A"/>
          <w:kern w:val="1"/>
          <w:sz w:val="24"/>
          <w:szCs w:val="24"/>
          <w:lang w:eastAsia="ar-SA"/>
        </w:rPr>
        <w:t>.</w:t>
      </w:r>
      <w:proofErr w:type="gramEnd"/>
      <w:r w:rsidRPr="003A5E48">
        <w:rPr>
          <w:rFonts w:ascii="Times New Roman" w:eastAsia="Arial Unicode MS" w:hAnsi="Times New Roman" w:cs="Times New Roman"/>
          <w:smallCaps/>
          <w:color w:val="00000A"/>
          <w:kern w:val="1"/>
          <w:sz w:val="24"/>
          <w:szCs w:val="24"/>
          <w:lang w:eastAsia="ar-SA"/>
        </w:rPr>
        <w:t xml:space="preserve"> </w:t>
      </w:r>
      <w:proofErr w:type="gramStart"/>
      <w:r w:rsidRPr="003A5E48">
        <w:rPr>
          <w:rFonts w:ascii="Times New Roman" w:eastAsia="Arial Unicode MS" w:hAnsi="Times New Roman" w:cs="Times New Roman"/>
          <w:color w:val="00000A"/>
          <w:kern w:val="1"/>
          <w:sz w:val="24"/>
          <w:szCs w:val="24"/>
          <w:lang w:eastAsia="ar-SA"/>
        </w:rPr>
        <w:t>о</w:t>
      </w:r>
      <w:proofErr w:type="gramEnd"/>
      <w:r w:rsidRPr="003A5E48">
        <w:rPr>
          <w:rFonts w:ascii="Times New Roman" w:eastAsia="Arial Unicode MS" w:hAnsi="Times New Roman" w:cs="Times New Roman"/>
          <w:color w:val="00000A"/>
          <w:kern w:val="1"/>
          <w:sz w:val="24"/>
          <w:szCs w:val="24"/>
          <w:lang w:eastAsia="ar-SA"/>
        </w:rPr>
        <w:t>собенности размножения. Вредители сада, способы борьбы с ними.</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i/>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Способы уборки и использования плодов и ягод. Польза све</w:t>
      </w:r>
      <w:r w:rsidRPr="003A5E48">
        <w:rPr>
          <w:rFonts w:ascii="Times New Roman" w:eastAsia="Arial Unicode MS" w:hAnsi="Times New Roman" w:cs="Times New Roman"/>
          <w:color w:val="00000A"/>
          <w:kern w:val="1"/>
          <w:sz w:val="24"/>
          <w:szCs w:val="24"/>
          <w:lang w:eastAsia="ar-SA"/>
        </w:rPr>
        <w:softHyphen/>
        <w:t>жих фруктов и ягод. Заготовки на зиму.</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color w:val="00000A"/>
          <w:kern w:val="1"/>
          <w:sz w:val="24"/>
          <w:szCs w:val="24"/>
          <w:lang w:eastAsia="ar-SA"/>
        </w:rPr>
      </w:pPr>
      <w:r w:rsidRPr="003A5E48">
        <w:rPr>
          <w:rFonts w:ascii="Times New Roman" w:eastAsia="Arial Unicode MS" w:hAnsi="Times New Roman" w:cs="Times New Roman"/>
          <w:b/>
          <w:i/>
          <w:color w:val="00000A"/>
          <w:kern w:val="1"/>
          <w:sz w:val="24"/>
          <w:szCs w:val="24"/>
          <w:lang w:eastAsia="ar-SA"/>
        </w:rPr>
        <w:t xml:space="preserve">Практические работы в саду: </w:t>
      </w:r>
      <w:r w:rsidRPr="003A5E48">
        <w:rPr>
          <w:rFonts w:ascii="Times New Roman" w:eastAsia="Arial Unicode MS" w:hAnsi="Times New Roman" w:cs="Times New Roman"/>
          <w:color w:val="00000A"/>
          <w:kern w:val="1"/>
          <w:sz w:val="24"/>
          <w:szCs w:val="24"/>
          <w:lang w:eastAsia="ar-SA"/>
        </w:rPr>
        <w:t>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bCs/>
          <w:color w:val="00000A"/>
          <w:kern w:val="1"/>
          <w:sz w:val="24"/>
          <w:szCs w:val="24"/>
          <w:lang w:eastAsia="ar-SA"/>
        </w:rPr>
      </w:pPr>
      <w:r w:rsidRPr="003A5E48">
        <w:rPr>
          <w:rFonts w:ascii="Times New Roman" w:eastAsia="Arial Unicode MS" w:hAnsi="Times New Roman" w:cs="Times New Roman"/>
          <w:b/>
          <w:color w:val="00000A"/>
          <w:kern w:val="1"/>
          <w:sz w:val="24"/>
          <w:szCs w:val="24"/>
          <w:lang w:eastAsia="ar-SA"/>
        </w:rPr>
        <w:t>ЖИВОТНЫЕ</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4"/>
          <w:szCs w:val="24"/>
          <w:lang w:eastAsia="ar-SA"/>
        </w:rPr>
      </w:pPr>
      <w:r w:rsidRPr="003A5E48">
        <w:rPr>
          <w:rFonts w:ascii="Times New Roman" w:eastAsia="Arial Unicode MS" w:hAnsi="Times New Roman" w:cs="Times New Roman"/>
          <w:b/>
          <w:bCs/>
          <w:color w:val="00000A"/>
          <w:kern w:val="1"/>
          <w:sz w:val="24"/>
          <w:szCs w:val="24"/>
          <w:lang w:eastAsia="ar-SA"/>
        </w:rPr>
        <w:t>Введение</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4"/>
          <w:szCs w:val="24"/>
          <w:lang w:eastAsia="ar-SA"/>
        </w:rPr>
      </w:pPr>
      <w:r w:rsidRPr="003A5E48">
        <w:rPr>
          <w:rFonts w:ascii="Times New Roman" w:eastAsia="Arial Unicode MS" w:hAnsi="Times New Roman" w:cs="Times New Roman"/>
          <w:i/>
          <w:color w:val="00000A"/>
          <w:kern w:val="1"/>
          <w:sz w:val="24"/>
          <w:szCs w:val="24"/>
          <w:lang w:eastAsia="ar-SA"/>
        </w:rPr>
        <w:t>Разнообразие животного мира</w:t>
      </w:r>
      <w:r w:rsidRPr="003A5E48">
        <w:rPr>
          <w:rFonts w:ascii="Times New Roman" w:eastAsia="Arial Unicode MS" w:hAnsi="Times New Roman" w:cs="Times New Roman"/>
          <w:color w:val="00000A"/>
          <w:kern w:val="1"/>
          <w:sz w:val="24"/>
          <w:szCs w:val="24"/>
          <w:lang w:eastAsia="ar-SA"/>
        </w:rPr>
        <w:t>. Позвоночные и беспозвоноч</w:t>
      </w:r>
      <w:r w:rsidRPr="003A5E48">
        <w:rPr>
          <w:rFonts w:ascii="Times New Roman" w:eastAsia="Arial Unicode MS" w:hAnsi="Times New Roman" w:cs="Times New Roman"/>
          <w:color w:val="00000A"/>
          <w:kern w:val="1"/>
          <w:sz w:val="24"/>
          <w:szCs w:val="24"/>
          <w:lang w:eastAsia="ar-SA"/>
        </w:rPr>
        <w:softHyphen/>
        <w:t>ные животные. Дикие и домашние животные.</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4"/>
          <w:szCs w:val="24"/>
          <w:lang w:eastAsia="ar-SA"/>
        </w:rPr>
      </w:pPr>
      <w:r w:rsidRPr="003A5E48">
        <w:rPr>
          <w:rFonts w:ascii="Times New Roman" w:eastAsia="Arial Unicode MS" w:hAnsi="Times New Roman" w:cs="Times New Roman"/>
          <w:i/>
          <w:color w:val="00000A"/>
          <w:kern w:val="1"/>
          <w:sz w:val="24"/>
          <w:szCs w:val="24"/>
          <w:lang w:eastAsia="ar-SA"/>
        </w:rPr>
        <w:t>Места обитания животных</w:t>
      </w:r>
      <w:r w:rsidRPr="003A5E48">
        <w:rPr>
          <w:rFonts w:ascii="Times New Roman" w:eastAsia="Arial Unicode MS" w:hAnsi="Times New Roman" w:cs="Times New Roman"/>
          <w:color w:val="00000A"/>
          <w:kern w:val="1"/>
          <w:sz w:val="24"/>
          <w:szCs w:val="24"/>
          <w:lang w:eastAsia="ar-SA"/>
        </w:rPr>
        <w:t xml:space="preserve"> и приспособленность их к услови</w:t>
      </w:r>
      <w:r w:rsidRPr="003A5E48">
        <w:rPr>
          <w:rFonts w:ascii="Times New Roman" w:eastAsia="Arial Unicode MS" w:hAnsi="Times New Roman" w:cs="Times New Roman"/>
          <w:color w:val="00000A"/>
          <w:kern w:val="1"/>
          <w:sz w:val="24"/>
          <w:szCs w:val="24"/>
          <w:lang w:eastAsia="ar-SA"/>
        </w:rPr>
        <w:softHyphen/>
        <w:t>ям жизни (форма тела, покров, способ передвижения, дыхание, окраска: защитная, предостерегающая).</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bCs/>
          <w:color w:val="00000A"/>
          <w:kern w:val="1"/>
          <w:sz w:val="24"/>
          <w:szCs w:val="24"/>
          <w:lang w:eastAsia="ar-SA"/>
        </w:rPr>
      </w:pPr>
      <w:r w:rsidRPr="003A5E48">
        <w:rPr>
          <w:rFonts w:ascii="Times New Roman" w:eastAsia="Arial Unicode MS" w:hAnsi="Times New Roman" w:cs="Times New Roman"/>
          <w:i/>
          <w:color w:val="00000A"/>
          <w:kern w:val="1"/>
          <w:sz w:val="24"/>
          <w:szCs w:val="24"/>
          <w:lang w:eastAsia="ar-SA"/>
        </w:rPr>
        <w:t>Значение животных и их охрана</w:t>
      </w:r>
      <w:r w:rsidRPr="003A5E48">
        <w:rPr>
          <w:rFonts w:ascii="Times New Roman" w:eastAsia="Arial Unicode MS" w:hAnsi="Times New Roman" w:cs="Times New Roman"/>
          <w:color w:val="00000A"/>
          <w:kern w:val="1"/>
          <w:sz w:val="24"/>
          <w:szCs w:val="24"/>
          <w:lang w:eastAsia="ar-SA"/>
        </w:rPr>
        <w:t>. Животные, занесенные в Красную книгу.</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Cs/>
          <w:i/>
          <w:color w:val="00000A"/>
          <w:kern w:val="1"/>
          <w:sz w:val="24"/>
          <w:szCs w:val="24"/>
          <w:lang w:eastAsia="ar-SA"/>
        </w:rPr>
      </w:pPr>
      <w:r w:rsidRPr="003A5E48">
        <w:rPr>
          <w:rFonts w:ascii="Times New Roman" w:eastAsia="Arial Unicode MS" w:hAnsi="Times New Roman" w:cs="Times New Roman"/>
          <w:b/>
          <w:bCs/>
          <w:color w:val="00000A"/>
          <w:kern w:val="1"/>
          <w:sz w:val="24"/>
          <w:szCs w:val="24"/>
          <w:lang w:eastAsia="ar-SA"/>
        </w:rPr>
        <w:t>Беспозвоночные животные</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bCs/>
          <w:i/>
          <w:color w:val="00000A"/>
          <w:kern w:val="1"/>
          <w:sz w:val="24"/>
          <w:szCs w:val="24"/>
          <w:lang w:eastAsia="ar-SA"/>
        </w:rPr>
        <w:t xml:space="preserve"> </w:t>
      </w:r>
      <w:r w:rsidRPr="003A5E48">
        <w:rPr>
          <w:rFonts w:ascii="Times New Roman" w:eastAsia="Arial Unicode MS" w:hAnsi="Times New Roman" w:cs="Times New Roman"/>
          <w:color w:val="00000A"/>
          <w:kern w:val="1"/>
          <w:sz w:val="24"/>
          <w:szCs w:val="24"/>
          <w:lang w:eastAsia="ar-SA"/>
        </w:rPr>
        <w:t>Общие признаки беспозвоночных (отсутствие позвоночника и внутреннего скелета).</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lastRenderedPageBreak/>
        <w:t>Многообразие беспозвоночных; черви, медузы, раки, пауки, насекомые.</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i/>
          <w:color w:val="00000A"/>
          <w:kern w:val="1"/>
          <w:sz w:val="24"/>
          <w:szCs w:val="24"/>
          <w:lang w:eastAsia="ar-SA"/>
        </w:rPr>
        <w:t>Дождевой червь.</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i/>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Внешний вид дождевого червя, образ жизни, питание, особен</w:t>
      </w:r>
      <w:r w:rsidRPr="003A5E48">
        <w:rPr>
          <w:rFonts w:ascii="Times New Roman" w:eastAsia="Arial Unicode MS" w:hAnsi="Times New Roman" w:cs="Times New Roman"/>
          <w:color w:val="00000A"/>
          <w:kern w:val="1"/>
          <w:sz w:val="24"/>
          <w:szCs w:val="24"/>
          <w:lang w:eastAsia="ar-SA"/>
        </w:rPr>
        <w:softHyphen/>
        <w:t>ности дыхания, способ передвижения. Роль дождевого червя в почвообразовании.</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4"/>
          <w:szCs w:val="24"/>
          <w:lang w:eastAsia="ar-SA"/>
        </w:rPr>
      </w:pPr>
      <w:r w:rsidRPr="003A5E48">
        <w:rPr>
          <w:rFonts w:ascii="Times New Roman" w:eastAsia="Arial Unicode MS" w:hAnsi="Times New Roman" w:cs="Times New Roman"/>
          <w:b/>
          <w:i/>
          <w:color w:val="00000A"/>
          <w:kern w:val="1"/>
          <w:sz w:val="24"/>
          <w:szCs w:val="24"/>
          <w:lang w:eastAsia="ar-SA"/>
        </w:rPr>
        <w:t>Демонстрация</w:t>
      </w:r>
      <w:r w:rsidRPr="003A5E48">
        <w:rPr>
          <w:rFonts w:ascii="Times New Roman" w:eastAsia="Arial Unicode MS" w:hAnsi="Times New Roman" w:cs="Times New Roman"/>
          <w:color w:val="00000A"/>
          <w:kern w:val="1"/>
          <w:sz w:val="24"/>
          <w:szCs w:val="24"/>
          <w:lang w:eastAsia="ar-SA"/>
        </w:rPr>
        <w:t xml:space="preserve"> живого объекта или влажного препарата.</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i/>
          <w:color w:val="00000A"/>
          <w:kern w:val="1"/>
          <w:sz w:val="24"/>
          <w:szCs w:val="24"/>
          <w:lang w:eastAsia="ar-SA"/>
        </w:rPr>
        <w:t>Насекомые.</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Многообразие насекомых (стрекозы, тараканы и др.). Разли</w:t>
      </w:r>
      <w:r w:rsidRPr="003A5E48">
        <w:rPr>
          <w:rFonts w:ascii="Times New Roman" w:eastAsia="Arial Unicode MS" w:hAnsi="Times New Roman" w:cs="Times New Roman"/>
          <w:color w:val="00000A"/>
          <w:kern w:val="1"/>
          <w:sz w:val="24"/>
          <w:szCs w:val="24"/>
          <w:lang w:eastAsia="ar-SA"/>
        </w:rPr>
        <w:softHyphen/>
        <w:t>чие по внешнему виду, местам обитания,  питанию.</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4"/>
          <w:szCs w:val="24"/>
          <w:lang w:eastAsia="ar-SA"/>
        </w:rPr>
      </w:pPr>
      <w:r w:rsidRPr="003A5E48">
        <w:rPr>
          <w:rFonts w:ascii="Times New Roman" w:eastAsia="Arial Unicode MS" w:hAnsi="Times New Roman" w:cs="Times New Roman"/>
          <w:i/>
          <w:iCs/>
          <w:color w:val="00000A"/>
          <w:kern w:val="1"/>
          <w:sz w:val="24"/>
          <w:szCs w:val="24"/>
          <w:lang w:eastAsia="ar-SA"/>
        </w:rPr>
        <w:t xml:space="preserve">Бабочки. </w:t>
      </w:r>
      <w:r w:rsidRPr="003A5E48">
        <w:rPr>
          <w:rFonts w:ascii="Times New Roman" w:eastAsia="Arial Unicode MS" w:hAnsi="Times New Roman" w:cs="Times New Roman"/>
          <w:color w:val="00000A"/>
          <w:kern w:val="1"/>
          <w:sz w:val="24"/>
          <w:szCs w:val="24"/>
          <w:lang w:eastAsia="ar-SA"/>
        </w:rPr>
        <w:t>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4"/>
          <w:szCs w:val="24"/>
          <w:lang w:eastAsia="ar-SA"/>
        </w:rPr>
      </w:pPr>
      <w:r w:rsidRPr="003A5E48">
        <w:rPr>
          <w:rFonts w:ascii="Times New Roman" w:eastAsia="Arial Unicode MS" w:hAnsi="Times New Roman" w:cs="Times New Roman"/>
          <w:i/>
          <w:iCs/>
          <w:color w:val="00000A"/>
          <w:kern w:val="1"/>
          <w:sz w:val="24"/>
          <w:szCs w:val="24"/>
          <w:lang w:eastAsia="ar-SA"/>
        </w:rPr>
        <w:t xml:space="preserve">Тутовый шелкопряд. </w:t>
      </w:r>
      <w:r w:rsidRPr="003A5E48">
        <w:rPr>
          <w:rFonts w:ascii="Times New Roman" w:eastAsia="Arial Unicode MS" w:hAnsi="Times New Roman" w:cs="Times New Roman"/>
          <w:color w:val="00000A"/>
          <w:kern w:val="1"/>
          <w:sz w:val="24"/>
          <w:szCs w:val="24"/>
          <w:lang w:eastAsia="ar-SA"/>
        </w:rPr>
        <w:t>Внешний вид, образ жизни, питание, способ передвижения, польза, разведение.</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4"/>
          <w:szCs w:val="24"/>
          <w:lang w:eastAsia="ar-SA"/>
        </w:rPr>
      </w:pPr>
      <w:r w:rsidRPr="003A5E48">
        <w:rPr>
          <w:rFonts w:ascii="Times New Roman" w:eastAsia="Arial Unicode MS" w:hAnsi="Times New Roman" w:cs="Times New Roman"/>
          <w:i/>
          <w:iCs/>
          <w:color w:val="00000A"/>
          <w:kern w:val="1"/>
          <w:sz w:val="24"/>
          <w:szCs w:val="24"/>
          <w:lang w:eastAsia="ar-SA"/>
        </w:rPr>
        <w:t xml:space="preserve">Жуки. </w:t>
      </w:r>
      <w:r w:rsidRPr="003A5E48">
        <w:rPr>
          <w:rFonts w:ascii="Times New Roman" w:eastAsia="Arial Unicode MS" w:hAnsi="Times New Roman" w:cs="Times New Roman"/>
          <w:color w:val="00000A"/>
          <w:kern w:val="1"/>
          <w:sz w:val="24"/>
          <w:szCs w:val="24"/>
          <w:lang w:eastAsia="ar-SA"/>
        </w:rPr>
        <w:t>Отличительные признаки. Значение в природе. Размно</w:t>
      </w:r>
      <w:r w:rsidRPr="003A5E48">
        <w:rPr>
          <w:rFonts w:ascii="Times New Roman" w:eastAsia="Arial Unicode MS" w:hAnsi="Times New Roman" w:cs="Times New Roman"/>
          <w:color w:val="00000A"/>
          <w:kern w:val="1"/>
          <w:sz w:val="24"/>
          <w:szCs w:val="24"/>
          <w:lang w:eastAsia="ar-SA"/>
        </w:rPr>
        <w:softHyphen/>
        <w:t>жение и развитие. Сравнительная характеристика (майский жук, колорадский жук, божья коровка или другие — по выбору учи</w:t>
      </w:r>
      <w:r w:rsidRPr="003A5E48">
        <w:rPr>
          <w:rFonts w:ascii="Times New Roman" w:eastAsia="Arial Unicode MS" w:hAnsi="Times New Roman" w:cs="Times New Roman"/>
          <w:color w:val="00000A"/>
          <w:kern w:val="1"/>
          <w:sz w:val="24"/>
          <w:szCs w:val="24"/>
          <w:lang w:eastAsia="ar-SA"/>
        </w:rPr>
        <w:softHyphen/>
        <w:t>теля).</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4"/>
          <w:szCs w:val="24"/>
          <w:lang w:eastAsia="ar-SA"/>
        </w:rPr>
      </w:pPr>
      <w:r w:rsidRPr="003A5E48">
        <w:rPr>
          <w:rFonts w:ascii="Times New Roman" w:eastAsia="Arial Unicode MS" w:hAnsi="Times New Roman" w:cs="Times New Roman"/>
          <w:i/>
          <w:iCs/>
          <w:color w:val="00000A"/>
          <w:kern w:val="1"/>
          <w:sz w:val="24"/>
          <w:szCs w:val="24"/>
          <w:lang w:eastAsia="ar-SA"/>
        </w:rPr>
        <w:t xml:space="preserve">Комнатная муха. </w:t>
      </w:r>
      <w:r w:rsidRPr="003A5E48">
        <w:rPr>
          <w:rFonts w:ascii="Times New Roman" w:eastAsia="Arial Unicode MS" w:hAnsi="Times New Roman" w:cs="Times New Roman"/>
          <w:color w:val="00000A"/>
          <w:kern w:val="1"/>
          <w:sz w:val="24"/>
          <w:szCs w:val="24"/>
          <w:lang w:eastAsia="ar-SA"/>
        </w:rPr>
        <w:t>Характерные особенности. Вред. Меры борь</w:t>
      </w:r>
      <w:r w:rsidRPr="003A5E48">
        <w:rPr>
          <w:rFonts w:ascii="Times New Roman" w:eastAsia="Arial Unicode MS" w:hAnsi="Times New Roman" w:cs="Times New Roman"/>
          <w:color w:val="00000A"/>
          <w:kern w:val="1"/>
          <w:sz w:val="24"/>
          <w:szCs w:val="24"/>
          <w:lang w:eastAsia="ar-SA"/>
        </w:rPr>
        <w:softHyphen/>
        <w:t>бы. Правила гигиены.</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4"/>
          <w:szCs w:val="24"/>
          <w:lang w:eastAsia="ar-SA"/>
        </w:rPr>
      </w:pPr>
      <w:r w:rsidRPr="003A5E48">
        <w:rPr>
          <w:rFonts w:ascii="Times New Roman" w:eastAsia="Arial Unicode MS" w:hAnsi="Times New Roman" w:cs="Times New Roman"/>
          <w:i/>
          <w:iCs/>
          <w:color w:val="00000A"/>
          <w:kern w:val="1"/>
          <w:sz w:val="24"/>
          <w:szCs w:val="24"/>
          <w:lang w:eastAsia="ar-SA"/>
        </w:rPr>
        <w:t xml:space="preserve">Медоносная пчела. </w:t>
      </w:r>
      <w:r w:rsidRPr="003A5E48">
        <w:rPr>
          <w:rFonts w:ascii="Times New Roman" w:eastAsia="Arial Unicode MS" w:hAnsi="Times New Roman" w:cs="Times New Roman"/>
          <w:color w:val="00000A"/>
          <w:kern w:val="1"/>
          <w:sz w:val="24"/>
          <w:szCs w:val="24"/>
          <w:lang w:eastAsia="ar-SA"/>
        </w:rPr>
        <w:t>Внешнее строение. Жизнь пчелиной се</w:t>
      </w:r>
      <w:r w:rsidRPr="003A5E48">
        <w:rPr>
          <w:rFonts w:ascii="Times New Roman" w:eastAsia="Arial Unicode MS" w:hAnsi="Times New Roman" w:cs="Times New Roman"/>
          <w:color w:val="00000A"/>
          <w:kern w:val="1"/>
          <w:sz w:val="24"/>
          <w:szCs w:val="24"/>
          <w:lang w:eastAsia="ar-SA"/>
        </w:rPr>
        <w:softHyphen/>
        <w:t>мьи (состав семьи). Разведение пчел (пчеловодство). Использо</w:t>
      </w:r>
      <w:r w:rsidRPr="003A5E48">
        <w:rPr>
          <w:rFonts w:ascii="Times New Roman" w:eastAsia="Arial Unicode MS" w:hAnsi="Times New Roman" w:cs="Times New Roman"/>
          <w:color w:val="00000A"/>
          <w:kern w:val="1"/>
          <w:sz w:val="24"/>
          <w:szCs w:val="24"/>
          <w:lang w:eastAsia="ar-SA"/>
        </w:rPr>
        <w:softHyphen/>
        <w:t>вание продуктов пчеловодства (целебные свойства меда, пыльцы, прополиса).</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i/>
          <w:color w:val="00000A"/>
          <w:kern w:val="1"/>
          <w:sz w:val="24"/>
          <w:szCs w:val="24"/>
          <w:lang w:eastAsia="ar-SA"/>
        </w:rPr>
      </w:pPr>
      <w:r w:rsidRPr="003A5E48">
        <w:rPr>
          <w:rFonts w:ascii="Times New Roman" w:eastAsia="Arial Unicode MS" w:hAnsi="Times New Roman" w:cs="Times New Roman"/>
          <w:i/>
          <w:iCs/>
          <w:color w:val="00000A"/>
          <w:kern w:val="1"/>
          <w:sz w:val="24"/>
          <w:szCs w:val="24"/>
          <w:lang w:eastAsia="ar-SA"/>
        </w:rPr>
        <w:t xml:space="preserve">Муравьи </w:t>
      </w:r>
      <w:r w:rsidRPr="003A5E48">
        <w:rPr>
          <w:rFonts w:ascii="Times New Roman" w:eastAsia="Arial Unicode MS" w:hAnsi="Times New Roman" w:cs="Times New Roman"/>
          <w:color w:val="00000A"/>
          <w:kern w:val="1"/>
          <w:sz w:val="24"/>
          <w:szCs w:val="24"/>
          <w:lang w:eastAsia="ar-SA"/>
        </w:rPr>
        <w:t>— санитары леса. Внешний вид. Состав семьи. Осо</w:t>
      </w:r>
      <w:r w:rsidRPr="003A5E48">
        <w:rPr>
          <w:rFonts w:ascii="Times New Roman" w:eastAsia="Arial Unicode MS" w:hAnsi="Times New Roman" w:cs="Times New Roman"/>
          <w:color w:val="00000A"/>
          <w:kern w:val="1"/>
          <w:sz w:val="24"/>
          <w:szCs w:val="24"/>
          <w:lang w:eastAsia="ar-SA"/>
        </w:rPr>
        <w:softHyphen/>
        <w:t>бенности жизни. Польза. Правила поведения в лесу. Охрана му</w:t>
      </w:r>
      <w:r w:rsidRPr="003A5E48">
        <w:rPr>
          <w:rFonts w:ascii="Times New Roman" w:eastAsia="Arial Unicode MS" w:hAnsi="Times New Roman" w:cs="Times New Roman"/>
          <w:color w:val="00000A"/>
          <w:kern w:val="1"/>
          <w:sz w:val="24"/>
          <w:szCs w:val="24"/>
          <w:lang w:eastAsia="ar-SA"/>
        </w:rPr>
        <w:softHyphen/>
        <w:t>равейников.</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i/>
          <w:color w:val="00000A"/>
          <w:kern w:val="1"/>
          <w:sz w:val="24"/>
          <w:szCs w:val="24"/>
          <w:lang w:eastAsia="ar-SA"/>
        </w:rPr>
      </w:pPr>
      <w:r w:rsidRPr="003A5E48">
        <w:rPr>
          <w:rFonts w:ascii="Times New Roman" w:eastAsia="Arial Unicode MS" w:hAnsi="Times New Roman" w:cs="Times New Roman"/>
          <w:b/>
          <w:i/>
          <w:color w:val="00000A"/>
          <w:kern w:val="1"/>
          <w:sz w:val="24"/>
          <w:szCs w:val="24"/>
          <w:lang w:eastAsia="ar-SA"/>
        </w:rPr>
        <w:t>Демонстрация</w:t>
      </w:r>
      <w:r w:rsidRPr="003A5E48">
        <w:rPr>
          <w:rFonts w:ascii="Times New Roman" w:eastAsia="Arial Unicode MS" w:hAnsi="Times New Roman" w:cs="Times New Roman"/>
          <w:color w:val="00000A"/>
          <w:kern w:val="1"/>
          <w:sz w:val="24"/>
          <w:szCs w:val="24"/>
          <w:lang w:eastAsia="ar-SA"/>
        </w:rPr>
        <w:t xml:space="preserve"> живых насекомых, коллекций насекомых — вредителей сельскохозяйственных растений, показ видеофиль</w:t>
      </w:r>
      <w:r w:rsidRPr="003A5E48">
        <w:rPr>
          <w:rFonts w:ascii="Times New Roman" w:eastAsia="Arial Unicode MS" w:hAnsi="Times New Roman" w:cs="Times New Roman"/>
          <w:color w:val="00000A"/>
          <w:kern w:val="1"/>
          <w:sz w:val="24"/>
          <w:szCs w:val="24"/>
          <w:lang w:eastAsia="ar-SA"/>
        </w:rPr>
        <w:softHyphen/>
        <w:t>мов.</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i/>
          <w:color w:val="00000A"/>
          <w:kern w:val="1"/>
          <w:sz w:val="24"/>
          <w:szCs w:val="24"/>
          <w:lang w:eastAsia="ar-SA"/>
        </w:rPr>
      </w:pPr>
      <w:r w:rsidRPr="003A5E48">
        <w:rPr>
          <w:rFonts w:ascii="Times New Roman" w:eastAsia="Arial Unicode MS" w:hAnsi="Times New Roman" w:cs="Times New Roman"/>
          <w:b/>
          <w:i/>
          <w:color w:val="00000A"/>
          <w:kern w:val="1"/>
          <w:sz w:val="24"/>
          <w:szCs w:val="24"/>
          <w:lang w:eastAsia="ar-SA"/>
        </w:rPr>
        <w:t xml:space="preserve">Практическая работа. </w:t>
      </w:r>
      <w:r w:rsidRPr="003A5E48">
        <w:rPr>
          <w:rFonts w:ascii="Times New Roman" w:eastAsia="Arial Unicode MS" w:hAnsi="Times New Roman" w:cs="Times New Roman"/>
          <w:color w:val="00000A"/>
          <w:kern w:val="1"/>
          <w:sz w:val="24"/>
          <w:szCs w:val="24"/>
          <w:lang w:eastAsia="ar-SA"/>
        </w:rPr>
        <w:t>Зарисовка насекомых в тетрадях.</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bCs/>
          <w:color w:val="00000A"/>
          <w:kern w:val="1"/>
          <w:sz w:val="24"/>
          <w:szCs w:val="24"/>
          <w:lang w:eastAsia="ar-SA"/>
        </w:rPr>
      </w:pPr>
      <w:r w:rsidRPr="003A5E48">
        <w:rPr>
          <w:rFonts w:ascii="Times New Roman" w:eastAsia="Arial Unicode MS" w:hAnsi="Times New Roman" w:cs="Times New Roman"/>
          <w:b/>
          <w:i/>
          <w:color w:val="00000A"/>
          <w:kern w:val="1"/>
          <w:sz w:val="24"/>
          <w:szCs w:val="24"/>
          <w:lang w:eastAsia="ar-SA"/>
        </w:rPr>
        <w:t>Экскурсия</w:t>
      </w:r>
      <w:r w:rsidRPr="003A5E48">
        <w:rPr>
          <w:rFonts w:ascii="Times New Roman" w:eastAsia="Arial Unicode MS" w:hAnsi="Times New Roman" w:cs="Times New Roman"/>
          <w:color w:val="00000A"/>
          <w:kern w:val="1"/>
          <w:sz w:val="24"/>
          <w:szCs w:val="24"/>
          <w:lang w:eastAsia="ar-SA"/>
        </w:rPr>
        <w:t xml:space="preserve"> в природу для наблюдения за насекомыми.</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b/>
          <w:bCs/>
          <w:color w:val="00000A"/>
          <w:kern w:val="1"/>
          <w:sz w:val="24"/>
          <w:szCs w:val="24"/>
          <w:lang w:eastAsia="ar-SA"/>
        </w:rPr>
        <w:t>Позвоночные животные</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 xml:space="preserve">  Общие признаки позвоночных животных. Наличие позвоночника и внутреннего скелета. </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i/>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Классификация животных: рыбы, земноводные, пресмыкающиеся, птицы, млеко</w:t>
      </w:r>
      <w:r w:rsidRPr="003A5E48">
        <w:rPr>
          <w:rFonts w:ascii="Times New Roman" w:eastAsia="Arial Unicode MS" w:hAnsi="Times New Roman" w:cs="Times New Roman"/>
          <w:color w:val="00000A"/>
          <w:kern w:val="1"/>
          <w:sz w:val="24"/>
          <w:szCs w:val="24"/>
          <w:lang w:eastAsia="ar-SA"/>
        </w:rPr>
        <w:softHyphen/>
        <w:t>питающие.</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b/>
          <w:i/>
          <w:color w:val="00000A"/>
          <w:kern w:val="1"/>
          <w:sz w:val="24"/>
          <w:szCs w:val="24"/>
          <w:lang w:eastAsia="ar-SA"/>
        </w:rPr>
        <w:t>Рыбы</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Общие признаки рыб. Среда обитания.</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4"/>
          <w:szCs w:val="24"/>
          <w:lang w:eastAsia="ar-SA"/>
        </w:rPr>
      </w:pPr>
      <w:r w:rsidRPr="003A5E48">
        <w:rPr>
          <w:rFonts w:ascii="Times New Roman" w:eastAsia="Arial Unicode MS" w:hAnsi="Times New Roman" w:cs="Times New Roman"/>
          <w:i/>
          <w:iCs/>
          <w:color w:val="00000A"/>
          <w:kern w:val="1"/>
          <w:sz w:val="24"/>
          <w:szCs w:val="24"/>
          <w:lang w:eastAsia="ar-SA"/>
        </w:rPr>
        <w:t xml:space="preserve">Речные рыбы </w:t>
      </w:r>
      <w:r w:rsidRPr="003A5E48">
        <w:rPr>
          <w:rFonts w:ascii="Times New Roman" w:eastAsia="Arial Unicode MS" w:hAnsi="Times New Roman" w:cs="Times New Roman"/>
          <w:color w:val="00000A"/>
          <w:kern w:val="1"/>
          <w:sz w:val="24"/>
          <w:szCs w:val="24"/>
          <w:lang w:eastAsia="ar-SA"/>
        </w:rPr>
        <w:t>(пресноводные): окунь, щука, карп.</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i/>
          <w:iCs/>
          <w:color w:val="00000A"/>
          <w:kern w:val="1"/>
          <w:sz w:val="24"/>
          <w:szCs w:val="24"/>
          <w:lang w:eastAsia="ar-SA"/>
        </w:rPr>
        <w:t xml:space="preserve">Морские рыбы: </w:t>
      </w:r>
      <w:r w:rsidRPr="003A5E48">
        <w:rPr>
          <w:rFonts w:ascii="Times New Roman" w:eastAsia="Arial Unicode MS" w:hAnsi="Times New Roman" w:cs="Times New Roman"/>
          <w:color w:val="00000A"/>
          <w:kern w:val="1"/>
          <w:sz w:val="24"/>
          <w:szCs w:val="24"/>
          <w:lang w:eastAsia="ar-SA"/>
        </w:rPr>
        <w:t>треска, сельдь или другие, обитающие в дан</w:t>
      </w:r>
      <w:r w:rsidRPr="003A5E48">
        <w:rPr>
          <w:rFonts w:ascii="Times New Roman" w:eastAsia="Arial Unicode MS" w:hAnsi="Times New Roman" w:cs="Times New Roman"/>
          <w:color w:val="00000A"/>
          <w:kern w:val="1"/>
          <w:sz w:val="24"/>
          <w:szCs w:val="24"/>
          <w:lang w:eastAsia="ar-SA"/>
        </w:rPr>
        <w:softHyphen/>
        <w:t>ной местности.</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Внешнее строение, образ жизни, питание (особенности пита</w:t>
      </w:r>
      <w:r w:rsidRPr="003A5E48">
        <w:rPr>
          <w:rFonts w:ascii="Times New Roman" w:eastAsia="Arial Unicode MS" w:hAnsi="Times New Roman" w:cs="Times New Roman"/>
          <w:color w:val="00000A"/>
          <w:kern w:val="1"/>
          <w:sz w:val="24"/>
          <w:szCs w:val="24"/>
          <w:lang w:eastAsia="ar-SA"/>
        </w:rPr>
        <w:softHyphen/>
        <w:t>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bCs/>
          <w:i/>
          <w:color w:val="00000A"/>
          <w:kern w:val="1"/>
          <w:sz w:val="24"/>
          <w:szCs w:val="24"/>
          <w:lang w:eastAsia="ar-SA"/>
        </w:rPr>
      </w:pPr>
      <w:r w:rsidRPr="003A5E48">
        <w:rPr>
          <w:rFonts w:ascii="Times New Roman" w:eastAsia="Arial Unicode MS" w:hAnsi="Times New Roman" w:cs="Times New Roman"/>
          <w:i/>
          <w:iCs/>
          <w:color w:val="00000A"/>
          <w:kern w:val="1"/>
          <w:sz w:val="24"/>
          <w:szCs w:val="24"/>
          <w:lang w:eastAsia="ar-SA"/>
        </w:rPr>
        <w:t xml:space="preserve">Домашний аквариум. </w:t>
      </w:r>
      <w:r w:rsidRPr="003A5E48">
        <w:rPr>
          <w:rFonts w:ascii="Times New Roman" w:eastAsia="Arial Unicode MS" w:hAnsi="Times New Roman" w:cs="Times New Roman"/>
          <w:color w:val="00000A"/>
          <w:kern w:val="1"/>
          <w:sz w:val="24"/>
          <w:szCs w:val="24"/>
          <w:lang w:eastAsia="ar-SA"/>
        </w:rPr>
        <w:t>Виды аквариумных рыб. Среда обита</w:t>
      </w:r>
      <w:r w:rsidRPr="003A5E48">
        <w:rPr>
          <w:rFonts w:ascii="Times New Roman" w:eastAsia="Arial Unicode MS" w:hAnsi="Times New Roman" w:cs="Times New Roman"/>
          <w:color w:val="00000A"/>
          <w:kern w:val="1"/>
          <w:sz w:val="24"/>
          <w:szCs w:val="24"/>
          <w:lang w:eastAsia="ar-SA"/>
        </w:rPr>
        <w:softHyphen/>
        <w:t>ния (освещение, температура воды). Особенности размножения (живородящие). Питание. Кормление (виды корма), уход.</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i/>
          <w:color w:val="00000A"/>
          <w:kern w:val="1"/>
          <w:sz w:val="24"/>
          <w:szCs w:val="24"/>
          <w:lang w:eastAsia="ar-SA"/>
        </w:rPr>
      </w:pPr>
      <w:r w:rsidRPr="003A5E48">
        <w:rPr>
          <w:rFonts w:ascii="Times New Roman" w:eastAsia="Arial Unicode MS" w:hAnsi="Times New Roman" w:cs="Times New Roman"/>
          <w:b/>
          <w:bCs/>
          <w:i/>
          <w:color w:val="00000A"/>
          <w:kern w:val="1"/>
          <w:sz w:val="24"/>
          <w:szCs w:val="24"/>
          <w:lang w:eastAsia="ar-SA"/>
        </w:rPr>
        <w:t xml:space="preserve">Демонстрация </w:t>
      </w:r>
      <w:r w:rsidRPr="003A5E48">
        <w:rPr>
          <w:rFonts w:ascii="Times New Roman" w:eastAsia="Arial Unicode MS" w:hAnsi="Times New Roman" w:cs="Times New Roman"/>
          <w:color w:val="00000A"/>
          <w:kern w:val="1"/>
          <w:sz w:val="24"/>
          <w:szCs w:val="24"/>
          <w:lang w:eastAsia="ar-SA"/>
        </w:rPr>
        <w:t>живых рыб и наблюдение за ними.</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bCs/>
          <w:i/>
          <w:color w:val="00000A"/>
          <w:kern w:val="1"/>
          <w:sz w:val="24"/>
          <w:szCs w:val="24"/>
          <w:lang w:eastAsia="ar-SA"/>
        </w:rPr>
      </w:pPr>
      <w:r w:rsidRPr="003A5E48">
        <w:rPr>
          <w:rFonts w:ascii="Times New Roman" w:eastAsia="Arial Unicode MS" w:hAnsi="Times New Roman" w:cs="Times New Roman"/>
          <w:b/>
          <w:i/>
          <w:color w:val="00000A"/>
          <w:kern w:val="1"/>
          <w:sz w:val="24"/>
          <w:szCs w:val="24"/>
          <w:lang w:eastAsia="ar-SA"/>
        </w:rPr>
        <w:t>Экскурсия</w:t>
      </w:r>
      <w:r w:rsidRPr="003A5E48">
        <w:rPr>
          <w:rFonts w:ascii="Times New Roman" w:eastAsia="Arial Unicode MS" w:hAnsi="Times New Roman" w:cs="Times New Roman"/>
          <w:color w:val="00000A"/>
          <w:kern w:val="1"/>
          <w:sz w:val="24"/>
          <w:szCs w:val="24"/>
          <w:lang w:eastAsia="ar-SA"/>
        </w:rPr>
        <w:t xml:space="preserve"> к водоему для наблюдений за рыбной ловлей (в зависимости от местных условий).</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b/>
          <w:bCs/>
          <w:i/>
          <w:color w:val="00000A"/>
          <w:kern w:val="1"/>
          <w:sz w:val="24"/>
          <w:szCs w:val="24"/>
          <w:lang w:eastAsia="ar-SA"/>
        </w:rPr>
        <w:t>Земноводные</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Общие признаки земноводных.</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i/>
          <w:iCs/>
          <w:color w:val="00000A"/>
          <w:kern w:val="1"/>
          <w:sz w:val="24"/>
          <w:szCs w:val="24"/>
          <w:lang w:eastAsia="ar-SA"/>
        </w:rPr>
        <w:t xml:space="preserve">Лягушка. </w:t>
      </w:r>
      <w:r w:rsidRPr="003A5E48">
        <w:rPr>
          <w:rFonts w:ascii="Times New Roman" w:eastAsia="Arial Unicode MS" w:hAnsi="Times New Roman" w:cs="Times New Roman"/>
          <w:color w:val="00000A"/>
          <w:kern w:val="1"/>
          <w:sz w:val="24"/>
          <w:szCs w:val="24"/>
          <w:lang w:eastAsia="ar-SA"/>
        </w:rPr>
        <w:t>Место обитания, образ жизни. Внешнее строе</w:t>
      </w:r>
      <w:r w:rsidRPr="003A5E48">
        <w:rPr>
          <w:rFonts w:ascii="Times New Roman" w:eastAsia="Arial Unicode MS" w:hAnsi="Times New Roman" w:cs="Times New Roman"/>
          <w:color w:val="00000A"/>
          <w:kern w:val="1"/>
          <w:sz w:val="24"/>
          <w:szCs w:val="24"/>
          <w:lang w:eastAsia="ar-SA"/>
        </w:rPr>
        <w:softHyphen/>
        <w:t>ние, способ передвижения. Питание, дыхание, размножение (цикл развития).</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Знакомство с многообразием земноводных (жаба, тритон, са</w:t>
      </w:r>
      <w:r w:rsidRPr="003A5E48">
        <w:rPr>
          <w:rFonts w:ascii="Times New Roman" w:eastAsia="Arial Unicode MS" w:hAnsi="Times New Roman" w:cs="Times New Roman"/>
          <w:color w:val="00000A"/>
          <w:kern w:val="1"/>
          <w:sz w:val="24"/>
          <w:szCs w:val="24"/>
          <w:lang w:eastAsia="ar-SA"/>
        </w:rPr>
        <w:softHyphen/>
        <w:t>ламандра). Особенности внешнего вида и образа жизни. Значе</w:t>
      </w:r>
      <w:r w:rsidRPr="003A5E48">
        <w:rPr>
          <w:rFonts w:ascii="Times New Roman" w:eastAsia="Arial Unicode MS" w:hAnsi="Times New Roman" w:cs="Times New Roman"/>
          <w:color w:val="00000A"/>
          <w:kern w:val="1"/>
          <w:sz w:val="24"/>
          <w:szCs w:val="24"/>
          <w:lang w:eastAsia="ar-SA"/>
        </w:rPr>
        <w:softHyphen/>
        <w:t>ние в природе.</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lastRenderedPageBreak/>
        <w:t>Черты сходства и различия земноводных и рыб.</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bCs/>
          <w:i/>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Польза земноводных и их охрана.</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bCs/>
          <w:i/>
          <w:color w:val="00000A"/>
          <w:kern w:val="1"/>
          <w:sz w:val="24"/>
          <w:szCs w:val="24"/>
          <w:lang w:eastAsia="ar-SA"/>
        </w:rPr>
      </w:pPr>
      <w:r w:rsidRPr="003A5E48">
        <w:rPr>
          <w:rFonts w:ascii="Times New Roman" w:eastAsia="Arial Unicode MS" w:hAnsi="Times New Roman" w:cs="Times New Roman"/>
          <w:b/>
          <w:bCs/>
          <w:i/>
          <w:color w:val="00000A"/>
          <w:kern w:val="1"/>
          <w:sz w:val="24"/>
          <w:szCs w:val="24"/>
          <w:lang w:eastAsia="ar-SA"/>
        </w:rPr>
        <w:t>Демонстрация</w:t>
      </w:r>
      <w:r w:rsidRPr="003A5E48">
        <w:rPr>
          <w:rFonts w:ascii="Times New Roman" w:eastAsia="Arial Unicode MS" w:hAnsi="Times New Roman" w:cs="Times New Roman"/>
          <w:b/>
          <w:bCs/>
          <w:color w:val="00000A"/>
          <w:kern w:val="1"/>
          <w:sz w:val="24"/>
          <w:szCs w:val="24"/>
          <w:lang w:eastAsia="ar-SA"/>
        </w:rPr>
        <w:t xml:space="preserve"> </w:t>
      </w:r>
      <w:r w:rsidRPr="003A5E48">
        <w:rPr>
          <w:rFonts w:ascii="Times New Roman" w:eastAsia="Arial Unicode MS" w:hAnsi="Times New Roman" w:cs="Times New Roman"/>
          <w:color w:val="00000A"/>
          <w:kern w:val="1"/>
          <w:sz w:val="24"/>
          <w:szCs w:val="24"/>
          <w:lang w:eastAsia="ar-SA"/>
        </w:rPr>
        <w:t>живой лягушки или влажного препарата.</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bCs/>
          <w:i/>
          <w:color w:val="00000A"/>
          <w:kern w:val="1"/>
          <w:sz w:val="24"/>
          <w:szCs w:val="24"/>
          <w:lang w:eastAsia="ar-SA"/>
        </w:rPr>
      </w:pPr>
      <w:r w:rsidRPr="003A5E48">
        <w:rPr>
          <w:rFonts w:ascii="Times New Roman" w:eastAsia="Arial Unicode MS" w:hAnsi="Times New Roman" w:cs="Times New Roman"/>
          <w:b/>
          <w:bCs/>
          <w:i/>
          <w:color w:val="00000A"/>
          <w:kern w:val="1"/>
          <w:sz w:val="24"/>
          <w:szCs w:val="24"/>
          <w:lang w:eastAsia="ar-SA"/>
        </w:rPr>
        <w:t xml:space="preserve">Практические работы. </w:t>
      </w:r>
      <w:r w:rsidRPr="003A5E48">
        <w:rPr>
          <w:rFonts w:ascii="Times New Roman" w:eastAsia="Arial Unicode MS" w:hAnsi="Times New Roman" w:cs="Times New Roman"/>
          <w:color w:val="00000A"/>
          <w:kern w:val="1"/>
          <w:sz w:val="24"/>
          <w:szCs w:val="24"/>
          <w:lang w:eastAsia="ar-SA"/>
        </w:rPr>
        <w:t>Зарисовка в тетрадях. Черчение таблицы (сходство и различие).</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b/>
          <w:bCs/>
          <w:i/>
          <w:color w:val="00000A"/>
          <w:kern w:val="1"/>
          <w:sz w:val="24"/>
          <w:szCs w:val="24"/>
          <w:lang w:eastAsia="ar-SA"/>
        </w:rPr>
        <w:t>Пресмыкающиеся</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Общие признаки пресмыкающихся. Внешнее строение, пита</w:t>
      </w:r>
      <w:r w:rsidRPr="003A5E48">
        <w:rPr>
          <w:rFonts w:ascii="Times New Roman" w:eastAsia="Arial Unicode MS" w:hAnsi="Times New Roman" w:cs="Times New Roman"/>
          <w:color w:val="00000A"/>
          <w:kern w:val="1"/>
          <w:sz w:val="24"/>
          <w:szCs w:val="24"/>
          <w:lang w:eastAsia="ar-SA"/>
        </w:rPr>
        <w:softHyphen/>
        <w:t>ние, дыхание. Размножение пресмыкающихся (цикл развития).</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4"/>
          <w:szCs w:val="24"/>
          <w:lang w:eastAsia="ar-SA"/>
        </w:rPr>
      </w:pPr>
      <w:r w:rsidRPr="003A5E48">
        <w:rPr>
          <w:rFonts w:ascii="Times New Roman" w:eastAsia="Arial Unicode MS" w:hAnsi="Times New Roman" w:cs="Times New Roman"/>
          <w:i/>
          <w:iCs/>
          <w:color w:val="00000A"/>
          <w:kern w:val="1"/>
          <w:sz w:val="24"/>
          <w:szCs w:val="24"/>
          <w:lang w:eastAsia="ar-SA"/>
        </w:rPr>
        <w:t xml:space="preserve">Ящерица </w:t>
      </w:r>
      <w:r w:rsidRPr="003A5E48">
        <w:rPr>
          <w:rFonts w:ascii="Times New Roman" w:eastAsia="Arial Unicode MS" w:hAnsi="Times New Roman" w:cs="Times New Roman"/>
          <w:color w:val="00000A"/>
          <w:kern w:val="1"/>
          <w:sz w:val="24"/>
          <w:szCs w:val="24"/>
          <w:lang w:eastAsia="ar-SA"/>
        </w:rPr>
        <w:t>прыткая. Места обитания, образ жизни, особеннос</w:t>
      </w:r>
      <w:r w:rsidRPr="003A5E48">
        <w:rPr>
          <w:rFonts w:ascii="Times New Roman" w:eastAsia="Arial Unicode MS" w:hAnsi="Times New Roman" w:cs="Times New Roman"/>
          <w:color w:val="00000A"/>
          <w:kern w:val="1"/>
          <w:sz w:val="24"/>
          <w:szCs w:val="24"/>
          <w:lang w:eastAsia="ar-SA"/>
        </w:rPr>
        <w:softHyphen/>
        <w:t>ти питания.</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4"/>
          <w:szCs w:val="24"/>
          <w:lang w:eastAsia="ar-SA"/>
        </w:rPr>
      </w:pPr>
      <w:r w:rsidRPr="003A5E48">
        <w:rPr>
          <w:rFonts w:ascii="Times New Roman" w:eastAsia="Arial Unicode MS" w:hAnsi="Times New Roman" w:cs="Times New Roman"/>
          <w:i/>
          <w:iCs/>
          <w:color w:val="00000A"/>
          <w:kern w:val="1"/>
          <w:sz w:val="24"/>
          <w:szCs w:val="24"/>
          <w:lang w:eastAsia="ar-SA"/>
        </w:rPr>
        <w:t xml:space="preserve">Змеи. </w:t>
      </w:r>
      <w:r w:rsidRPr="003A5E48">
        <w:rPr>
          <w:rFonts w:ascii="Times New Roman" w:eastAsia="Arial Unicode MS" w:hAnsi="Times New Roman" w:cs="Times New Roman"/>
          <w:color w:val="00000A"/>
          <w:kern w:val="1"/>
          <w:sz w:val="24"/>
          <w:szCs w:val="24"/>
          <w:lang w:eastAsia="ar-SA"/>
        </w:rPr>
        <w:t>Отличительные особенности животных. Сравнительная характеристика: гадюка, уж (места обитания, питание, размноже</w:t>
      </w:r>
      <w:r w:rsidRPr="003A5E48">
        <w:rPr>
          <w:rFonts w:ascii="Times New Roman" w:eastAsia="Arial Unicode MS" w:hAnsi="Times New Roman" w:cs="Times New Roman"/>
          <w:color w:val="00000A"/>
          <w:kern w:val="1"/>
          <w:sz w:val="24"/>
          <w:szCs w:val="24"/>
          <w:lang w:eastAsia="ar-SA"/>
        </w:rPr>
        <w:softHyphen/>
        <w:t>ние и развитие, отличительные признаки). Использование змеи</w:t>
      </w:r>
      <w:r w:rsidRPr="003A5E48">
        <w:rPr>
          <w:rFonts w:ascii="Times New Roman" w:eastAsia="Arial Unicode MS" w:hAnsi="Times New Roman" w:cs="Times New Roman"/>
          <w:color w:val="00000A"/>
          <w:kern w:val="1"/>
          <w:sz w:val="24"/>
          <w:szCs w:val="24"/>
          <w:lang w:eastAsia="ar-SA"/>
        </w:rPr>
        <w:softHyphen/>
        <w:t>ного яда в медицине. Скорая помощь при укусах змей.</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i/>
          <w:iCs/>
          <w:color w:val="00000A"/>
          <w:kern w:val="1"/>
          <w:sz w:val="24"/>
          <w:szCs w:val="24"/>
          <w:lang w:eastAsia="ar-SA"/>
        </w:rPr>
        <w:t xml:space="preserve">Черепахи, крокодилы. </w:t>
      </w:r>
      <w:r w:rsidRPr="003A5E48">
        <w:rPr>
          <w:rFonts w:ascii="Times New Roman" w:eastAsia="Arial Unicode MS" w:hAnsi="Times New Roman" w:cs="Times New Roman"/>
          <w:color w:val="00000A"/>
          <w:kern w:val="1"/>
          <w:sz w:val="24"/>
          <w:szCs w:val="24"/>
          <w:lang w:eastAsia="ar-SA"/>
        </w:rPr>
        <w:t>Отличительные признаки, среда оби</w:t>
      </w:r>
      <w:r w:rsidRPr="003A5E48">
        <w:rPr>
          <w:rFonts w:ascii="Times New Roman" w:eastAsia="Arial Unicode MS" w:hAnsi="Times New Roman" w:cs="Times New Roman"/>
          <w:color w:val="00000A"/>
          <w:kern w:val="1"/>
          <w:sz w:val="24"/>
          <w:szCs w:val="24"/>
          <w:lang w:eastAsia="ar-SA"/>
        </w:rPr>
        <w:softHyphen/>
        <w:t>тания, питание, размножение и развитие.</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bCs/>
          <w:i/>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Сравнительная характеристика пресмыкающихся и земновод</w:t>
      </w:r>
      <w:r w:rsidRPr="003A5E48">
        <w:rPr>
          <w:rFonts w:ascii="Times New Roman" w:eastAsia="Arial Unicode MS" w:hAnsi="Times New Roman" w:cs="Times New Roman"/>
          <w:color w:val="00000A"/>
          <w:kern w:val="1"/>
          <w:sz w:val="24"/>
          <w:szCs w:val="24"/>
          <w:lang w:eastAsia="ar-SA"/>
        </w:rPr>
        <w:softHyphen/>
        <w:t>ных (по внешнему виду, образу жизни, циклу развития).</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bCs/>
          <w:i/>
          <w:color w:val="00000A"/>
          <w:kern w:val="1"/>
          <w:sz w:val="24"/>
          <w:szCs w:val="24"/>
          <w:lang w:eastAsia="ar-SA"/>
        </w:rPr>
      </w:pPr>
      <w:r w:rsidRPr="003A5E48">
        <w:rPr>
          <w:rFonts w:ascii="Times New Roman" w:eastAsia="Arial Unicode MS" w:hAnsi="Times New Roman" w:cs="Times New Roman"/>
          <w:b/>
          <w:bCs/>
          <w:i/>
          <w:color w:val="00000A"/>
          <w:kern w:val="1"/>
          <w:sz w:val="24"/>
          <w:szCs w:val="24"/>
          <w:lang w:eastAsia="ar-SA"/>
        </w:rPr>
        <w:t>Демонстрация</w:t>
      </w:r>
      <w:r w:rsidRPr="003A5E48">
        <w:rPr>
          <w:rFonts w:ascii="Times New Roman" w:eastAsia="Arial Unicode MS" w:hAnsi="Times New Roman" w:cs="Times New Roman"/>
          <w:b/>
          <w:bCs/>
          <w:color w:val="00000A"/>
          <w:kern w:val="1"/>
          <w:sz w:val="24"/>
          <w:szCs w:val="24"/>
          <w:lang w:eastAsia="ar-SA"/>
        </w:rPr>
        <w:t xml:space="preserve"> </w:t>
      </w:r>
      <w:r w:rsidRPr="003A5E48">
        <w:rPr>
          <w:rFonts w:ascii="Times New Roman" w:eastAsia="Arial Unicode MS" w:hAnsi="Times New Roman" w:cs="Times New Roman"/>
          <w:color w:val="00000A"/>
          <w:kern w:val="1"/>
          <w:sz w:val="24"/>
          <w:szCs w:val="24"/>
          <w:lang w:eastAsia="ar-SA"/>
        </w:rPr>
        <w:t>живой черепахи или влажных препаратов змей. Показ кино- и видеофильмов.</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bCs/>
          <w:i/>
          <w:color w:val="00000A"/>
          <w:kern w:val="1"/>
          <w:sz w:val="24"/>
          <w:szCs w:val="24"/>
          <w:lang w:eastAsia="ar-SA"/>
        </w:rPr>
      </w:pPr>
      <w:r w:rsidRPr="003A5E48">
        <w:rPr>
          <w:rFonts w:ascii="Times New Roman" w:eastAsia="Arial Unicode MS" w:hAnsi="Times New Roman" w:cs="Times New Roman"/>
          <w:b/>
          <w:bCs/>
          <w:i/>
          <w:color w:val="00000A"/>
          <w:kern w:val="1"/>
          <w:sz w:val="24"/>
          <w:szCs w:val="24"/>
          <w:lang w:eastAsia="ar-SA"/>
        </w:rPr>
        <w:t xml:space="preserve">Практические работы. </w:t>
      </w:r>
      <w:r w:rsidRPr="003A5E48">
        <w:rPr>
          <w:rFonts w:ascii="Times New Roman" w:eastAsia="Arial Unicode MS" w:hAnsi="Times New Roman" w:cs="Times New Roman"/>
          <w:color w:val="00000A"/>
          <w:kern w:val="1"/>
          <w:sz w:val="24"/>
          <w:szCs w:val="24"/>
          <w:lang w:eastAsia="ar-SA"/>
        </w:rPr>
        <w:t>Зарисовки в тетрадях. Черчение таблицы.</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4"/>
          <w:szCs w:val="24"/>
          <w:lang w:eastAsia="ar-SA"/>
        </w:rPr>
      </w:pPr>
      <w:r w:rsidRPr="003A5E48">
        <w:rPr>
          <w:rFonts w:ascii="Times New Roman" w:eastAsia="Arial Unicode MS" w:hAnsi="Times New Roman" w:cs="Times New Roman"/>
          <w:b/>
          <w:bCs/>
          <w:i/>
          <w:color w:val="00000A"/>
          <w:kern w:val="1"/>
          <w:sz w:val="24"/>
          <w:szCs w:val="24"/>
          <w:lang w:eastAsia="ar-SA"/>
        </w:rPr>
        <w:t>Птицы</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i/>
          <w:iCs/>
          <w:color w:val="00000A"/>
          <w:kern w:val="1"/>
          <w:sz w:val="24"/>
          <w:szCs w:val="24"/>
          <w:lang w:eastAsia="ar-SA"/>
        </w:rPr>
        <w:t xml:space="preserve">Дикие </w:t>
      </w:r>
      <w:r w:rsidRPr="003A5E48">
        <w:rPr>
          <w:rFonts w:ascii="Times New Roman" w:eastAsia="Arial Unicode MS" w:hAnsi="Times New Roman" w:cs="Times New Roman"/>
          <w:bCs/>
          <w:i/>
          <w:iCs/>
          <w:color w:val="00000A"/>
          <w:kern w:val="1"/>
          <w:sz w:val="24"/>
          <w:szCs w:val="24"/>
          <w:lang w:eastAsia="ar-SA"/>
        </w:rPr>
        <w:t>птицы</w:t>
      </w:r>
      <w:r w:rsidRPr="003A5E48">
        <w:rPr>
          <w:rFonts w:ascii="Times New Roman" w:eastAsia="Arial Unicode MS" w:hAnsi="Times New Roman" w:cs="Times New Roman"/>
          <w:b/>
          <w:bCs/>
          <w:i/>
          <w:iCs/>
          <w:color w:val="00000A"/>
          <w:kern w:val="1"/>
          <w:sz w:val="24"/>
          <w:szCs w:val="24"/>
          <w:lang w:eastAsia="ar-SA"/>
        </w:rPr>
        <w:t xml:space="preserve">. </w:t>
      </w:r>
      <w:r w:rsidRPr="003A5E48">
        <w:rPr>
          <w:rFonts w:ascii="Times New Roman" w:eastAsia="Arial Unicode MS" w:hAnsi="Times New Roman" w:cs="Times New Roman"/>
          <w:color w:val="00000A"/>
          <w:kern w:val="1"/>
          <w:sz w:val="24"/>
          <w:szCs w:val="24"/>
          <w:lang w:eastAsia="ar-SA"/>
        </w:rPr>
        <w:t xml:space="preserve">Общая характеристика </w:t>
      </w:r>
      <w:r w:rsidRPr="003A5E48">
        <w:rPr>
          <w:rFonts w:ascii="Times New Roman" w:eastAsia="Arial Unicode MS" w:hAnsi="Times New Roman" w:cs="Times New Roman"/>
          <w:bCs/>
          <w:color w:val="00000A"/>
          <w:kern w:val="1"/>
          <w:sz w:val="24"/>
          <w:szCs w:val="24"/>
          <w:lang w:eastAsia="ar-SA"/>
        </w:rPr>
        <w:t>птиц: наличие крыль</w:t>
      </w:r>
      <w:r w:rsidRPr="003A5E48">
        <w:rPr>
          <w:rFonts w:ascii="Times New Roman" w:eastAsia="Arial Unicode MS" w:hAnsi="Times New Roman" w:cs="Times New Roman"/>
          <w:color w:val="00000A"/>
          <w:kern w:val="1"/>
          <w:sz w:val="24"/>
          <w:szCs w:val="24"/>
          <w:lang w:eastAsia="ar-SA"/>
        </w:rPr>
        <w:t>ев, пуха и перьев на теле. Особенности размножения: кладка яиц и выведение птенцов.</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Многообразие птиц, среда обитания, образ жизни, питание, приспособление к среде обитания. Птицы перелетные и непере</w:t>
      </w:r>
      <w:r w:rsidRPr="003A5E48">
        <w:rPr>
          <w:rFonts w:ascii="Times New Roman" w:eastAsia="Arial Unicode MS" w:hAnsi="Times New Roman" w:cs="Times New Roman"/>
          <w:color w:val="00000A"/>
          <w:kern w:val="1"/>
          <w:sz w:val="24"/>
          <w:szCs w:val="24"/>
          <w:lang w:eastAsia="ar-SA"/>
        </w:rPr>
        <w:softHyphen/>
        <w:t>летные (зимующие, оседлые).</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4"/>
          <w:szCs w:val="24"/>
          <w:lang w:eastAsia="ar-SA"/>
        </w:rPr>
      </w:pPr>
      <w:r w:rsidRPr="003A5E48">
        <w:rPr>
          <w:rFonts w:ascii="Times New Roman" w:eastAsia="Arial Unicode MS" w:hAnsi="Times New Roman" w:cs="Times New Roman"/>
          <w:i/>
          <w:iCs/>
          <w:color w:val="00000A"/>
          <w:kern w:val="1"/>
          <w:sz w:val="24"/>
          <w:szCs w:val="24"/>
          <w:lang w:eastAsia="ar-SA"/>
        </w:rPr>
        <w:t xml:space="preserve">Птицы леса: </w:t>
      </w:r>
      <w:r w:rsidRPr="003A5E48">
        <w:rPr>
          <w:rFonts w:ascii="Times New Roman" w:eastAsia="Arial Unicode MS" w:hAnsi="Times New Roman" w:cs="Times New Roman"/>
          <w:color w:val="00000A"/>
          <w:kern w:val="1"/>
          <w:sz w:val="24"/>
          <w:szCs w:val="24"/>
          <w:lang w:eastAsia="ar-SA"/>
        </w:rPr>
        <w:t>большой пестрый дятел, синица.</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4"/>
          <w:szCs w:val="24"/>
          <w:lang w:eastAsia="ar-SA"/>
        </w:rPr>
      </w:pPr>
      <w:r w:rsidRPr="003A5E48">
        <w:rPr>
          <w:rFonts w:ascii="Times New Roman" w:eastAsia="Arial Unicode MS" w:hAnsi="Times New Roman" w:cs="Times New Roman"/>
          <w:i/>
          <w:iCs/>
          <w:color w:val="00000A"/>
          <w:kern w:val="1"/>
          <w:sz w:val="24"/>
          <w:szCs w:val="24"/>
          <w:lang w:eastAsia="ar-SA"/>
        </w:rPr>
        <w:t xml:space="preserve">Хищные птицы: </w:t>
      </w:r>
      <w:r w:rsidRPr="003A5E48">
        <w:rPr>
          <w:rFonts w:ascii="Times New Roman" w:eastAsia="Arial Unicode MS" w:hAnsi="Times New Roman" w:cs="Times New Roman"/>
          <w:color w:val="00000A"/>
          <w:kern w:val="1"/>
          <w:sz w:val="24"/>
          <w:szCs w:val="24"/>
          <w:lang w:eastAsia="ar-SA"/>
        </w:rPr>
        <w:t>сова, орел.</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4"/>
          <w:szCs w:val="24"/>
          <w:lang w:eastAsia="ar-SA"/>
        </w:rPr>
      </w:pPr>
      <w:r w:rsidRPr="003A5E48">
        <w:rPr>
          <w:rFonts w:ascii="Times New Roman" w:eastAsia="Arial Unicode MS" w:hAnsi="Times New Roman" w:cs="Times New Roman"/>
          <w:i/>
          <w:iCs/>
          <w:color w:val="00000A"/>
          <w:kern w:val="1"/>
          <w:sz w:val="24"/>
          <w:szCs w:val="24"/>
          <w:lang w:eastAsia="ar-SA"/>
        </w:rPr>
        <w:t xml:space="preserve">Птицы, кормящиеся в воздухе: </w:t>
      </w:r>
      <w:r w:rsidRPr="003A5E48">
        <w:rPr>
          <w:rFonts w:ascii="Times New Roman" w:eastAsia="Arial Unicode MS" w:hAnsi="Times New Roman" w:cs="Times New Roman"/>
          <w:color w:val="00000A"/>
          <w:kern w:val="1"/>
          <w:sz w:val="24"/>
          <w:szCs w:val="24"/>
          <w:lang w:eastAsia="ar-SA"/>
        </w:rPr>
        <w:t>ласточка, стриж.</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4"/>
          <w:szCs w:val="24"/>
          <w:lang w:eastAsia="ar-SA"/>
        </w:rPr>
      </w:pPr>
      <w:r w:rsidRPr="003A5E48">
        <w:rPr>
          <w:rFonts w:ascii="Times New Roman" w:eastAsia="Arial Unicode MS" w:hAnsi="Times New Roman" w:cs="Times New Roman"/>
          <w:i/>
          <w:iCs/>
          <w:color w:val="00000A"/>
          <w:kern w:val="1"/>
          <w:sz w:val="24"/>
          <w:szCs w:val="24"/>
          <w:lang w:eastAsia="ar-SA"/>
        </w:rPr>
        <w:t xml:space="preserve">Водоплавающие птицы: </w:t>
      </w:r>
      <w:r w:rsidRPr="003A5E48">
        <w:rPr>
          <w:rFonts w:ascii="Times New Roman" w:eastAsia="Arial Unicode MS" w:hAnsi="Times New Roman" w:cs="Times New Roman"/>
          <w:color w:val="00000A"/>
          <w:kern w:val="1"/>
          <w:sz w:val="24"/>
          <w:szCs w:val="24"/>
          <w:lang w:eastAsia="ar-SA"/>
        </w:rPr>
        <w:t>утка-кряква, лебедь, пеликан.</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i/>
          <w:iCs/>
          <w:color w:val="00000A"/>
          <w:kern w:val="1"/>
          <w:sz w:val="24"/>
          <w:szCs w:val="24"/>
          <w:lang w:eastAsia="ar-SA"/>
        </w:rPr>
        <w:t xml:space="preserve">Птицы, обитающие близ жилища человека: </w:t>
      </w:r>
      <w:r w:rsidRPr="003A5E48">
        <w:rPr>
          <w:rFonts w:ascii="Times New Roman" w:eastAsia="Arial Unicode MS" w:hAnsi="Times New Roman" w:cs="Times New Roman"/>
          <w:color w:val="00000A"/>
          <w:kern w:val="1"/>
          <w:sz w:val="24"/>
          <w:szCs w:val="24"/>
          <w:lang w:eastAsia="ar-SA"/>
        </w:rPr>
        <w:t>голубь, воро</w:t>
      </w:r>
      <w:r w:rsidRPr="003A5E48">
        <w:rPr>
          <w:rFonts w:ascii="Times New Roman" w:eastAsia="Arial Unicode MS" w:hAnsi="Times New Roman" w:cs="Times New Roman"/>
          <w:color w:val="00000A"/>
          <w:kern w:val="1"/>
          <w:sz w:val="24"/>
          <w:szCs w:val="24"/>
          <w:lang w:eastAsia="ar-SA"/>
        </w:rPr>
        <w:softHyphen/>
        <w:t>на, воробей, трясогузка или другие местные представители пернатых.</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Особенности образа жизни каждой группы птиц. Гнездование и забота о потомстве. Охрана птиц.</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4"/>
          <w:szCs w:val="24"/>
          <w:lang w:eastAsia="ar-SA"/>
        </w:rPr>
      </w:pPr>
      <w:r w:rsidRPr="003A5E48">
        <w:rPr>
          <w:rFonts w:ascii="Times New Roman" w:eastAsia="Arial Unicode MS" w:hAnsi="Times New Roman" w:cs="Times New Roman"/>
          <w:i/>
          <w:iCs/>
          <w:color w:val="00000A"/>
          <w:kern w:val="1"/>
          <w:sz w:val="24"/>
          <w:szCs w:val="24"/>
          <w:lang w:eastAsia="ar-SA"/>
        </w:rPr>
        <w:t xml:space="preserve">Птицы в живом уголке. </w:t>
      </w:r>
      <w:r w:rsidRPr="003A5E48">
        <w:rPr>
          <w:rFonts w:ascii="Times New Roman" w:eastAsia="Arial Unicode MS" w:hAnsi="Times New Roman" w:cs="Times New Roman"/>
          <w:color w:val="00000A"/>
          <w:kern w:val="1"/>
          <w:sz w:val="24"/>
          <w:szCs w:val="24"/>
          <w:lang w:eastAsia="ar-SA"/>
        </w:rPr>
        <w:t>Попугаи, канарейки, щеглы. Уход за ними.</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bCs/>
          <w:i/>
          <w:color w:val="00000A"/>
          <w:kern w:val="1"/>
          <w:sz w:val="24"/>
          <w:szCs w:val="24"/>
          <w:lang w:eastAsia="ar-SA"/>
        </w:rPr>
      </w:pPr>
      <w:r w:rsidRPr="003A5E48">
        <w:rPr>
          <w:rFonts w:ascii="Times New Roman" w:eastAsia="Arial Unicode MS" w:hAnsi="Times New Roman" w:cs="Times New Roman"/>
          <w:i/>
          <w:iCs/>
          <w:color w:val="00000A"/>
          <w:kern w:val="1"/>
          <w:sz w:val="24"/>
          <w:szCs w:val="24"/>
          <w:lang w:eastAsia="ar-SA"/>
        </w:rPr>
        <w:t xml:space="preserve">Домашние птицы. </w:t>
      </w:r>
      <w:r w:rsidRPr="003A5E48">
        <w:rPr>
          <w:rFonts w:ascii="Times New Roman" w:eastAsia="Arial Unicode MS" w:hAnsi="Times New Roman" w:cs="Times New Roman"/>
          <w:color w:val="00000A"/>
          <w:kern w:val="1"/>
          <w:sz w:val="24"/>
          <w:szCs w:val="24"/>
          <w:lang w:eastAsia="ar-SA"/>
        </w:rPr>
        <w:t>Курица, гусь, утка, индюшка. Особеннос</w:t>
      </w:r>
      <w:r w:rsidRPr="003A5E48">
        <w:rPr>
          <w:rFonts w:ascii="Times New Roman" w:eastAsia="Arial Unicode MS" w:hAnsi="Times New Roman" w:cs="Times New Roman"/>
          <w:color w:val="00000A"/>
          <w:kern w:val="1"/>
          <w:sz w:val="24"/>
          <w:szCs w:val="24"/>
          <w:lang w:eastAsia="ar-SA"/>
        </w:rPr>
        <w:softHyphen/>
        <w:t>ти внешнего строения, питания, размножения и развития. Стро</w:t>
      </w:r>
      <w:r w:rsidRPr="003A5E48">
        <w:rPr>
          <w:rFonts w:ascii="Times New Roman" w:eastAsia="Arial Unicode MS" w:hAnsi="Times New Roman" w:cs="Times New Roman"/>
          <w:color w:val="00000A"/>
          <w:kern w:val="1"/>
          <w:sz w:val="24"/>
          <w:szCs w:val="24"/>
          <w:lang w:eastAsia="ar-SA"/>
        </w:rPr>
        <w:softHyphen/>
        <w:t>ение яйца (на примере куриного). Уход за домашними птицами. Содержание, кормление, разведение. Значение птицеводства.</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i/>
          <w:color w:val="00000A"/>
          <w:kern w:val="1"/>
          <w:sz w:val="24"/>
          <w:szCs w:val="24"/>
          <w:lang w:eastAsia="ar-SA"/>
        </w:rPr>
      </w:pPr>
      <w:r w:rsidRPr="003A5E48">
        <w:rPr>
          <w:rFonts w:ascii="Times New Roman" w:eastAsia="Arial Unicode MS" w:hAnsi="Times New Roman" w:cs="Times New Roman"/>
          <w:b/>
          <w:bCs/>
          <w:i/>
          <w:color w:val="00000A"/>
          <w:kern w:val="1"/>
          <w:sz w:val="24"/>
          <w:szCs w:val="24"/>
          <w:lang w:eastAsia="ar-SA"/>
        </w:rPr>
        <w:t>Демонстрация</w:t>
      </w:r>
      <w:r w:rsidRPr="003A5E48">
        <w:rPr>
          <w:rFonts w:ascii="Times New Roman" w:eastAsia="Arial Unicode MS" w:hAnsi="Times New Roman" w:cs="Times New Roman"/>
          <w:b/>
          <w:bCs/>
          <w:color w:val="00000A"/>
          <w:kern w:val="1"/>
          <w:sz w:val="24"/>
          <w:szCs w:val="24"/>
          <w:lang w:eastAsia="ar-SA"/>
        </w:rPr>
        <w:t xml:space="preserve"> </w:t>
      </w:r>
      <w:r w:rsidRPr="003A5E48">
        <w:rPr>
          <w:rFonts w:ascii="Times New Roman" w:eastAsia="Arial Unicode MS" w:hAnsi="Times New Roman" w:cs="Times New Roman"/>
          <w:color w:val="00000A"/>
          <w:kern w:val="1"/>
          <w:sz w:val="24"/>
          <w:szCs w:val="24"/>
          <w:lang w:eastAsia="ar-SA"/>
        </w:rPr>
        <w:t>скелета курицы, чучел птиц. Прослушивание голосов птиц. Показ видеофильмов.</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bCs/>
          <w:i/>
          <w:color w:val="00000A"/>
          <w:kern w:val="1"/>
          <w:sz w:val="24"/>
          <w:szCs w:val="24"/>
          <w:lang w:eastAsia="ar-SA"/>
        </w:rPr>
      </w:pPr>
      <w:r w:rsidRPr="003A5E48">
        <w:rPr>
          <w:rFonts w:ascii="Times New Roman" w:eastAsia="Arial Unicode MS" w:hAnsi="Times New Roman" w:cs="Times New Roman"/>
          <w:b/>
          <w:i/>
          <w:color w:val="00000A"/>
          <w:kern w:val="1"/>
          <w:sz w:val="24"/>
          <w:szCs w:val="24"/>
          <w:lang w:eastAsia="ar-SA"/>
        </w:rPr>
        <w:t>Экскурсия</w:t>
      </w:r>
      <w:r w:rsidRPr="003A5E48">
        <w:rPr>
          <w:rFonts w:ascii="Times New Roman" w:eastAsia="Arial Unicode MS" w:hAnsi="Times New Roman" w:cs="Times New Roman"/>
          <w:color w:val="00000A"/>
          <w:kern w:val="1"/>
          <w:sz w:val="24"/>
          <w:szCs w:val="24"/>
          <w:lang w:eastAsia="ar-SA"/>
        </w:rPr>
        <w:t xml:space="preserve">  с целью  наблюдения за поведением птиц в природе (или экскурсия на птицеферму).</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i/>
          <w:color w:val="00000A"/>
          <w:kern w:val="1"/>
          <w:sz w:val="24"/>
          <w:szCs w:val="24"/>
          <w:lang w:eastAsia="ar-SA"/>
        </w:rPr>
      </w:pPr>
      <w:r w:rsidRPr="003A5E48">
        <w:rPr>
          <w:rFonts w:ascii="Times New Roman" w:eastAsia="Arial Unicode MS" w:hAnsi="Times New Roman" w:cs="Times New Roman"/>
          <w:b/>
          <w:bCs/>
          <w:i/>
          <w:color w:val="00000A"/>
          <w:kern w:val="1"/>
          <w:sz w:val="24"/>
          <w:szCs w:val="24"/>
          <w:lang w:eastAsia="ar-SA"/>
        </w:rPr>
        <w:t xml:space="preserve">Практические </w:t>
      </w:r>
      <w:r w:rsidRPr="003A5E48">
        <w:rPr>
          <w:rFonts w:ascii="Times New Roman" w:eastAsia="Arial Unicode MS" w:hAnsi="Times New Roman" w:cs="Times New Roman"/>
          <w:b/>
          <w:i/>
          <w:color w:val="00000A"/>
          <w:kern w:val="1"/>
          <w:sz w:val="24"/>
          <w:szCs w:val="24"/>
          <w:lang w:eastAsia="ar-SA"/>
        </w:rPr>
        <w:t xml:space="preserve">работы. </w:t>
      </w:r>
      <w:r w:rsidRPr="003A5E48">
        <w:rPr>
          <w:rFonts w:ascii="Times New Roman" w:eastAsia="Arial Unicode MS" w:hAnsi="Times New Roman" w:cs="Times New Roman"/>
          <w:color w:val="00000A"/>
          <w:kern w:val="1"/>
          <w:sz w:val="24"/>
          <w:szCs w:val="24"/>
          <w:lang w:eastAsia="ar-SA"/>
        </w:rPr>
        <w:t>Подкормка зимующих птиц. Наблюдение и уход за птицами в живом уголке.</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b/>
          <w:i/>
          <w:color w:val="00000A"/>
          <w:kern w:val="1"/>
          <w:sz w:val="24"/>
          <w:szCs w:val="24"/>
          <w:lang w:eastAsia="ar-SA"/>
        </w:rPr>
        <w:t>Млекопитающие животные</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Общие сведения. Разнообразие млекопитающих животных. Общие признаки млекопитающих (рождение живых детенышей и вскармливание их молоком).</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i/>
          <w:color w:val="00000A"/>
          <w:kern w:val="1"/>
          <w:sz w:val="24"/>
          <w:szCs w:val="24"/>
          <w:lang w:eastAsia="ar-SA"/>
        </w:rPr>
      </w:pPr>
      <w:proofErr w:type="gramStart"/>
      <w:r w:rsidRPr="003A5E48">
        <w:rPr>
          <w:rFonts w:ascii="Times New Roman" w:eastAsia="Arial Unicode MS" w:hAnsi="Times New Roman" w:cs="Times New Roman"/>
          <w:color w:val="00000A"/>
          <w:kern w:val="1"/>
          <w:sz w:val="24"/>
          <w:szCs w:val="24"/>
          <w:lang w:eastAsia="ar-SA"/>
        </w:rPr>
        <w:t>Классификация млекопитающих животных: дикие (грызуны, зайцеобразные, хищные, пушные и морские звери, приматы) и сельскохозяйственные.</w:t>
      </w:r>
      <w:proofErr w:type="gramEnd"/>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4"/>
          <w:szCs w:val="24"/>
          <w:lang w:eastAsia="ar-SA"/>
        </w:rPr>
      </w:pPr>
      <w:r w:rsidRPr="003A5E48">
        <w:rPr>
          <w:rFonts w:ascii="Times New Roman" w:eastAsia="Arial Unicode MS" w:hAnsi="Times New Roman" w:cs="Times New Roman"/>
          <w:b/>
          <w:i/>
          <w:color w:val="00000A"/>
          <w:kern w:val="1"/>
          <w:sz w:val="24"/>
          <w:szCs w:val="24"/>
          <w:lang w:eastAsia="ar-SA"/>
        </w:rPr>
        <w:t>Дикие млекопитающие животные</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i/>
          <w:iCs/>
          <w:color w:val="00000A"/>
          <w:kern w:val="1"/>
          <w:sz w:val="24"/>
          <w:szCs w:val="24"/>
          <w:lang w:eastAsia="ar-SA"/>
        </w:rPr>
        <w:t xml:space="preserve">Грызуны. </w:t>
      </w:r>
      <w:r w:rsidRPr="003A5E48">
        <w:rPr>
          <w:rFonts w:ascii="Times New Roman" w:eastAsia="Arial Unicode MS" w:hAnsi="Times New Roman" w:cs="Times New Roman"/>
          <w:color w:val="00000A"/>
          <w:kern w:val="1"/>
          <w:sz w:val="24"/>
          <w:szCs w:val="24"/>
          <w:lang w:eastAsia="ar-SA"/>
        </w:rPr>
        <w:t>Общие признаки грызунов: внешний вид, среда оби</w:t>
      </w:r>
      <w:r w:rsidRPr="003A5E48">
        <w:rPr>
          <w:rFonts w:ascii="Times New Roman" w:eastAsia="Arial Unicode MS" w:hAnsi="Times New Roman" w:cs="Times New Roman"/>
          <w:color w:val="00000A"/>
          <w:kern w:val="1"/>
          <w:sz w:val="24"/>
          <w:szCs w:val="24"/>
          <w:lang w:eastAsia="ar-SA"/>
        </w:rPr>
        <w:softHyphen/>
        <w:t>тания, образ жизни, питание, размножение.</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lastRenderedPageBreak/>
        <w:t>Мышь (полевая и серая полевка), белка, суслик, бобр. От</w:t>
      </w:r>
      <w:r w:rsidRPr="003A5E48">
        <w:rPr>
          <w:rFonts w:ascii="Times New Roman" w:eastAsia="Arial Unicode MS" w:hAnsi="Times New Roman" w:cs="Times New Roman"/>
          <w:color w:val="00000A"/>
          <w:kern w:val="1"/>
          <w:sz w:val="24"/>
          <w:szCs w:val="24"/>
          <w:lang w:eastAsia="ar-SA"/>
        </w:rPr>
        <w:softHyphen/>
        <w:t xml:space="preserve">личительные особенности каждого животного. Значение грызунов в природе и хозяйственной деятельности человека. Польза и вред, </w:t>
      </w:r>
      <w:proofErr w:type="gramStart"/>
      <w:r w:rsidRPr="003A5E48">
        <w:rPr>
          <w:rFonts w:ascii="Times New Roman" w:eastAsia="Arial Unicode MS" w:hAnsi="Times New Roman" w:cs="Times New Roman"/>
          <w:color w:val="00000A"/>
          <w:kern w:val="1"/>
          <w:sz w:val="24"/>
          <w:szCs w:val="24"/>
          <w:lang w:eastAsia="ar-SA"/>
        </w:rPr>
        <w:t>приносимые</w:t>
      </w:r>
      <w:proofErr w:type="gramEnd"/>
      <w:r w:rsidRPr="003A5E48">
        <w:rPr>
          <w:rFonts w:ascii="Times New Roman" w:eastAsia="Arial Unicode MS" w:hAnsi="Times New Roman" w:cs="Times New Roman"/>
          <w:color w:val="00000A"/>
          <w:kern w:val="1"/>
          <w:sz w:val="24"/>
          <w:szCs w:val="24"/>
          <w:lang w:eastAsia="ar-SA"/>
        </w:rPr>
        <w:t xml:space="preserve"> грызунами. Охрана белок и бобров.</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4"/>
          <w:szCs w:val="24"/>
          <w:lang w:eastAsia="ar-SA"/>
        </w:rPr>
      </w:pPr>
      <w:r w:rsidRPr="003A5E48">
        <w:rPr>
          <w:rFonts w:ascii="Times New Roman" w:eastAsia="Arial Unicode MS" w:hAnsi="Times New Roman" w:cs="Times New Roman"/>
          <w:i/>
          <w:iCs/>
          <w:color w:val="00000A"/>
          <w:kern w:val="1"/>
          <w:sz w:val="24"/>
          <w:szCs w:val="24"/>
          <w:lang w:eastAsia="ar-SA"/>
        </w:rPr>
        <w:t xml:space="preserve">Зайцеобразные. </w:t>
      </w:r>
      <w:proofErr w:type="gramStart"/>
      <w:r w:rsidRPr="003A5E48">
        <w:rPr>
          <w:rFonts w:ascii="Times New Roman" w:eastAsia="Arial Unicode MS" w:hAnsi="Times New Roman" w:cs="Times New Roman"/>
          <w:color w:val="00000A"/>
          <w:kern w:val="1"/>
          <w:sz w:val="24"/>
          <w:szCs w:val="24"/>
          <w:lang w:eastAsia="ar-SA"/>
        </w:rPr>
        <w:t>Общие признаки: внешний вид, среда обита</w:t>
      </w:r>
      <w:r w:rsidRPr="003A5E48">
        <w:rPr>
          <w:rFonts w:ascii="Times New Roman" w:eastAsia="Arial Unicode MS" w:hAnsi="Times New Roman" w:cs="Times New Roman"/>
          <w:color w:val="00000A"/>
          <w:kern w:val="1"/>
          <w:sz w:val="24"/>
          <w:szCs w:val="24"/>
          <w:lang w:eastAsia="ar-SA"/>
        </w:rPr>
        <w:softHyphen/>
        <w:t>ния, образ жизни, питание, значение в природе (заяц-русак, за</w:t>
      </w:r>
      <w:r w:rsidRPr="003A5E48">
        <w:rPr>
          <w:rFonts w:ascii="Times New Roman" w:eastAsia="Arial Unicode MS" w:hAnsi="Times New Roman" w:cs="Times New Roman"/>
          <w:color w:val="00000A"/>
          <w:kern w:val="1"/>
          <w:sz w:val="24"/>
          <w:szCs w:val="24"/>
          <w:lang w:eastAsia="ar-SA"/>
        </w:rPr>
        <w:softHyphen/>
        <w:t>яц-беляк).</w:t>
      </w:r>
      <w:proofErr w:type="gramEnd"/>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4"/>
          <w:szCs w:val="24"/>
          <w:lang w:eastAsia="ar-SA"/>
        </w:rPr>
      </w:pPr>
      <w:r w:rsidRPr="003A5E48">
        <w:rPr>
          <w:rFonts w:ascii="Times New Roman" w:eastAsia="Arial Unicode MS" w:hAnsi="Times New Roman" w:cs="Times New Roman"/>
          <w:i/>
          <w:iCs/>
          <w:color w:val="00000A"/>
          <w:kern w:val="1"/>
          <w:sz w:val="24"/>
          <w:szCs w:val="24"/>
          <w:lang w:eastAsia="ar-SA"/>
        </w:rPr>
        <w:t xml:space="preserve">Хищные звери. </w:t>
      </w:r>
      <w:r w:rsidRPr="003A5E48">
        <w:rPr>
          <w:rFonts w:ascii="Times New Roman" w:eastAsia="Arial Unicode MS" w:hAnsi="Times New Roman" w:cs="Times New Roman"/>
          <w:color w:val="00000A"/>
          <w:kern w:val="1"/>
          <w:sz w:val="24"/>
          <w:szCs w:val="24"/>
          <w:lang w:eastAsia="ar-SA"/>
        </w:rPr>
        <w:t>Общие признаки хищных зверей. Внешний вид, отличительные особенности. Особенности некоторых из них. Об</w:t>
      </w:r>
      <w:r w:rsidRPr="003A5E48">
        <w:rPr>
          <w:rFonts w:ascii="Times New Roman" w:eastAsia="Arial Unicode MS" w:hAnsi="Times New Roman" w:cs="Times New Roman"/>
          <w:color w:val="00000A"/>
          <w:kern w:val="1"/>
          <w:sz w:val="24"/>
          <w:szCs w:val="24"/>
          <w:lang w:eastAsia="ar-SA"/>
        </w:rPr>
        <w:softHyphen/>
        <w:t>раз жизни. Добыча пиши. Черты сходства и различия.</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4"/>
          <w:szCs w:val="24"/>
          <w:lang w:eastAsia="ar-SA"/>
        </w:rPr>
      </w:pPr>
      <w:proofErr w:type="gramStart"/>
      <w:r w:rsidRPr="003A5E48">
        <w:rPr>
          <w:rFonts w:ascii="Times New Roman" w:eastAsia="Arial Unicode MS" w:hAnsi="Times New Roman" w:cs="Times New Roman"/>
          <w:i/>
          <w:color w:val="00000A"/>
          <w:kern w:val="1"/>
          <w:sz w:val="24"/>
          <w:szCs w:val="24"/>
          <w:lang w:eastAsia="ar-SA"/>
        </w:rPr>
        <w:t>Псовые</w:t>
      </w:r>
      <w:proofErr w:type="gramEnd"/>
      <w:r w:rsidRPr="003A5E48">
        <w:rPr>
          <w:rFonts w:ascii="Times New Roman" w:eastAsia="Arial Unicode MS" w:hAnsi="Times New Roman" w:cs="Times New Roman"/>
          <w:color w:val="00000A"/>
          <w:kern w:val="1"/>
          <w:sz w:val="24"/>
          <w:szCs w:val="24"/>
          <w:lang w:eastAsia="ar-SA"/>
        </w:rPr>
        <w:t xml:space="preserve"> (собачьи): </w:t>
      </w:r>
      <w:r w:rsidRPr="003A5E48">
        <w:rPr>
          <w:rFonts w:ascii="Times New Roman" w:eastAsia="Arial Unicode MS" w:hAnsi="Times New Roman" w:cs="Times New Roman"/>
          <w:bCs/>
          <w:color w:val="00000A"/>
          <w:kern w:val="1"/>
          <w:sz w:val="24"/>
          <w:szCs w:val="24"/>
          <w:lang w:eastAsia="ar-SA"/>
        </w:rPr>
        <w:t>волк,</w:t>
      </w:r>
      <w:r w:rsidRPr="003A5E48">
        <w:rPr>
          <w:rFonts w:ascii="Times New Roman" w:eastAsia="Arial Unicode MS" w:hAnsi="Times New Roman" w:cs="Times New Roman"/>
          <w:b/>
          <w:bCs/>
          <w:color w:val="00000A"/>
          <w:kern w:val="1"/>
          <w:sz w:val="24"/>
          <w:szCs w:val="24"/>
          <w:lang w:eastAsia="ar-SA"/>
        </w:rPr>
        <w:t xml:space="preserve"> </w:t>
      </w:r>
      <w:r w:rsidRPr="003A5E48">
        <w:rPr>
          <w:rFonts w:ascii="Times New Roman" w:eastAsia="Arial Unicode MS" w:hAnsi="Times New Roman" w:cs="Times New Roman"/>
          <w:color w:val="00000A"/>
          <w:kern w:val="1"/>
          <w:sz w:val="24"/>
          <w:szCs w:val="24"/>
          <w:lang w:eastAsia="ar-SA"/>
        </w:rPr>
        <w:t>лисица.</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4"/>
          <w:szCs w:val="24"/>
          <w:lang w:eastAsia="ar-SA"/>
        </w:rPr>
      </w:pPr>
      <w:r w:rsidRPr="003A5E48">
        <w:rPr>
          <w:rFonts w:ascii="Times New Roman" w:eastAsia="Arial Unicode MS" w:hAnsi="Times New Roman" w:cs="Times New Roman"/>
          <w:i/>
          <w:color w:val="00000A"/>
          <w:kern w:val="1"/>
          <w:sz w:val="24"/>
          <w:szCs w:val="24"/>
          <w:lang w:eastAsia="ar-SA"/>
        </w:rPr>
        <w:t>Медвежьи</w:t>
      </w:r>
      <w:r w:rsidRPr="003A5E48">
        <w:rPr>
          <w:rFonts w:ascii="Times New Roman" w:eastAsia="Arial Unicode MS" w:hAnsi="Times New Roman" w:cs="Times New Roman"/>
          <w:color w:val="00000A"/>
          <w:kern w:val="1"/>
          <w:sz w:val="24"/>
          <w:szCs w:val="24"/>
          <w:lang w:eastAsia="ar-SA"/>
        </w:rPr>
        <w:t>: медведи (бурый, белый).</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4"/>
          <w:szCs w:val="24"/>
          <w:lang w:eastAsia="ar-SA"/>
        </w:rPr>
      </w:pPr>
      <w:proofErr w:type="gramStart"/>
      <w:r w:rsidRPr="003A5E48">
        <w:rPr>
          <w:rFonts w:ascii="Times New Roman" w:eastAsia="Arial Unicode MS" w:hAnsi="Times New Roman" w:cs="Times New Roman"/>
          <w:i/>
          <w:color w:val="00000A"/>
          <w:kern w:val="1"/>
          <w:sz w:val="24"/>
          <w:szCs w:val="24"/>
          <w:lang w:eastAsia="ar-SA"/>
        </w:rPr>
        <w:t>Кошачьи</w:t>
      </w:r>
      <w:proofErr w:type="gramEnd"/>
      <w:r w:rsidRPr="003A5E48">
        <w:rPr>
          <w:rFonts w:ascii="Times New Roman" w:eastAsia="Arial Unicode MS" w:hAnsi="Times New Roman" w:cs="Times New Roman"/>
          <w:color w:val="00000A"/>
          <w:kern w:val="1"/>
          <w:sz w:val="24"/>
          <w:szCs w:val="24"/>
          <w:lang w:eastAsia="ar-SA"/>
        </w:rPr>
        <w:t xml:space="preserve">: снежный барс, рысь, </w:t>
      </w:r>
      <w:r w:rsidRPr="003A5E48">
        <w:rPr>
          <w:rFonts w:ascii="Times New Roman" w:eastAsia="Arial Unicode MS" w:hAnsi="Times New Roman" w:cs="Times New Roman"/>
          <w:bCs/>
          <w:color w:val="00000A"/>
          <w:kern w:val="1"/>
          <w:sz w:val="24"/>
          <w:szCs w:val="24"/>
          <w:lang w:eastAsia="ar-SA"/>
        </w:rPr>
        <w:t>лев,</w:t>
      </w:r>
      <w:r w:rsidRPr="003A5E48">
        <w:rPr>
          <w:rFonts w:ascii="Times New Roman" w:eastAsia="Arial Unicode MS" w:hAnsi="Times New Roman" w:cs="Times New Roman"/>
          <w:b/>
          <w:bCs/>
          <w:color w:val="00000A"/>
          <w:kern w:val="1"/>
          <w:sz w:val="24"/>
          <w:szCs w:val="24"/>
          <w:lang w:eastAsia="ar-SA"/>
        </w:rPr>
        <w:t xml:space="preserve"> </w:t>
      </w:r>
      <w:r w:rsidRPr="003A5E48">
        <w:rPr>
          <w:rFonts w:ascii="Times New Roman" w:eastAsia="Arial Unicode MS" w:hAnsi="Times New Roman" w:cs="Times New Roman"/>
          <w:color w:val="00000A"/>
          <w:kern w:val="1"/>
          <w:sz w:val="24"/>
          <w:szCs w:val="24"/>
          <w:lang w:eastAsia="ar-SA"/>
        </w:rPr>
        <w:t>тигр. Сравнительные характеристики.</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4"/>
          <w:szCs w:val="24"/>
          <w:lang w:eastAsia="ar-SA"/>
        </w:rPr>
      </w:pPr>
      <w:r w:rsidRPr="003A5E48">
        <w:rPr>
          <w:rFonts w:ascii="Times New Roman" w:eastAsia="Arial Unicode MS" w:hAnsi="Times New Roman" w:cs="Times New Roman"/>
          <w:i/>
          <w:iCs/>
          <w:color w:val="00000A"/>
          <w:kern w:val="1"/>
          <w:sz w:val="24"/>
          <w:szCs w:val="24"/>
          <w:lang w:eastAsia="ar-SA"/>
        </w:rPr>
        <w:t xml:space="preserve">Пушные звери: </w:t>
      </w:r>
      <w:r w:rsidRPr="003A5E48">
        <w:rPr>
          <w:rFonts w:ascii="Times New Roman" w:eastAsia="Arial Unicode MS" w:hAnsi="Times New Roman" w:cs="Times New Roman"/>
          <w:color w:val="00000A"/>
          <w:kern w:val="1"/>
          <w:sz w:val="24"/>
          <w:szCs w:val="24"/>
          <w:lang w:eastAsia="ar-SA"/>
        </w:rPr>
        <w:t>соболь, куница, норка, песец. Пушные звери в природе. Разведение на зверофермах.</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4"/>
          <w:szCs w:val="24"/>
          <w:lang w:eastAsia="ar-SA"/>
        </w:rPr>
      </w:pPr>
      <w:r w:rsidRPr="003A5E48">
        <w:rPr>
          <w:rFonts w:ascii="Times New Roman" w:eastAsia="Arial Unicode MS" w:hAnsi="Times New Roman" w:cs="Times New Roman"/>
          <w:i/>
          <w:iCs/>
          <w:color w:val="00000A"/>
          <w:kern w:val="1"/>
          <w:sz w:val="24"/>
          <w:szCs w:val="24"/>
          <w:lang w:eastAsia="ar-SA"/>
        </w:rPr>
        <w:t xml:space="preserve">Копытные (парнокопытные, непарнокопытные) дикие животные: </w:t>
      </w:r>
      <w:r w:rsidRPr="003A5E48">
        <w:rPr>
          <w:rFonts w:ascii="Times New Roman" w:eastAsia="Arial Unicode MS" w:hAnsi="Times New Roman" w:cs="Times New Roman"/>
          <w:color w:val="00000A"/>
          <w:kern w:val="1"/>
          <w:sz w:val="24"/>
          <w:szCs w:val="24"/>
          <w:lang w:eastAsia="ar-SA"/>
        </w:rPr>
        <w:t>кабан, лось. Общие признаки, внешний вид и отли</w:t>
      </w:r>
      <w:r w:rsidRPr="003A5E48">
        <w:rPr>
          <w:rFonts w:ascii="Times New Roman" w:eastAsia="Arial Unicode MS" w:hAnsi="Times New Roman" w:cs="Times New Roman"/>
          <w:color w:val="00000A"/>
          <w:kern w:val="1"/>
          <w:sz w:val="24"/>
          <w:szCs w:val="24"/>
          <w:lang w:eastAsia="ar-SA"/>
        </w:rPr>
        <w:softHyphen/>
        <w:t xml:space="preserve">чительные особенности. Образ жизни, питание, </w:t>
      </w:r>
      <w:r w:rsidRPr="003A5E48">
        <w:rPr>
          <w:rFonts w:ascii="Times New Roman" w:eastAsia="Arial Unicode MS" w:hAnsi="Times New Roman" w:cs="Times New Roman"/>
          <w:bCs/>
          <w:color w:val="00000A"/>
          <w:kern w:val="1"/>
          <w:sz w:val="24"/>
          <w:szCs w:val="24"/>
          <w:lang w:eastAsia="ar-SA"/>
        </w:rPr>
        <w:t>места</w:t>
      </w:r>
      <w:r w:rsidRPr="003A5E48">
        <w:rPr>
          <w:rFonts w:ascii="Times New Roman" w:eastAsia="Arial Unicode MS" w:hAnsi="Times New Roman" w:cs="Times New Roman"/>
          <w:b/>
          <w:bCs/>
          <w:color w:val="00000A"/>
          <w:kern w:val="1"/>
          <w:sz w:val="24"/>
          <w:szCs w:val="24"/>
          <w:lang w:eastAsia="ar-SA"/>
        </w:rPr>
        <w:t xml:space="preserve"> </w:t>
      </w:r>
      <w:r w:rsidRPr="003A5E48">
        <w:rPr>
          <w:rFonts w:ascii="Times New Roman" w:eastAsia="Arial Unicode MS" w:hAnsi="Times New Roman" w:cs="Times New Roman"/>
          <w:color w:val="00000A"/>
          <w:kern w:val="1"/>
          <w:sz w:val="24"/>
          <w:szCs w:val="24"/>
          <w:lang w:eastAsia="ar-SA"/>
        </w:rPr>
        <w:t>обитания. Охрана животных.</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i/>
          <w:iCs/>
          <w:color w:val="00000A"/>
          <w:kern w:val="1"/>
          <w:sz w:val="24"/>
          <w:szCs w:val="24"/>
          <w:lang w:eastAsia="ar-SA"/>
        </w:rPr>
        <w:t xml:space="preserve">Морские животные. </w:t>
      </w:r>
      <w:r w:rsidRPr="003A5E48">
        <w:rPr>
          <w:rFonts w:ascii="Times New Roman" w:eastAsia="Arial Unicode MS" w:hAnsi="Times New Roman" w:cs="Times New Roman"/>
          <w:color w:val="00000A"/>
          <w:kern w:val="1"/>
          <w:sz w:val="24"/>
          <w:szCs w:val="24"/>
          <w:lang w:eastAsia="ar-SA"/>
        </w:rPr>
        <w:t>Ластоногие: тюлень, морж. Общие при</w:t>
      </w:r>
      <w:r w:rsidRPr="003A5E48">
        <w:rPr>
          <w:rFonts w:ascii="Times New Roman" w:eastAsia="Arial Unicode MS" w:hAnsi="Times New Roman" w:cs="Times New Roman"/>
          <w:color w:val="00000A"/>
          <w:kern w:val="1"/>
          <w:sz w:val="24"/>
          <w:szCs w:val="24"/>
          <w:lang w:eastAsia="ar-SA"/>
        </w:rPr>
        <w:softHyphen/>
        <w:t>знаки, внешний вид, среда обитания, питание, размножение и раз</w:t>
      </w:r>
      <w:r w:rsidRPr="003A5E48">
        <w:rPr>
          <w:rFonts w:ascii="Times New Roman" w:eastAsia="Arial Unicode MS" w:hAnsi="Times New Roman" w:cs="Times New Roman"/>
          <w:color w:val="00000A"/>
          <w:kern w:val="1"/>
          <w:sz w:val="24"/>
          <w:szCs w:val="24"/>
          <w:lang w:eastAsia="ar-SA"/>
        </w:rPr>
        <w:softHyphen/>
        <w:t>витие. Отличительные особенности, распространение и значение.</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proofErr w:type="gramStart"/>
      <w:r w:rsidRPr="003A5E48">
        <w:rPr>
          <w:rFonts w:ascii="Times New Roman" w:eastAsia="Arial Unicode MS" w:hAnsi="Times New Roman" w:cs="Times New Roman"/>
          <w:color w:val="00000A"/>
          <w:kern w:val="1"/>
          <w:sz w:val="24"/>
          <w:szCs w:val="24"/>
          <w:lang w:eastAsia="ar-SA"/>
        </w:rPr>
        <w:t>Китообразные</w:t>
      </w:r>
      <w:proofErr w:type="gramEnd"/>
      <w:r w:rsidRPr="003A5E48">
        <w:rPr>
          <w:rFonts w:ascii="Times New Roman" w:eastAsia="Arial Unicode MS" w:hAnsi="Times New Roman" w:cs="Times New Roman"/>
          <w:color w:val="00000A"/>
          <w:kern w:val="1"/>
          <w:sz w:val="24"/>
          <w:szCs w:val="24"/>
          <w:lang w:eastAsia="ar-SA"/>
        </w:rPr>
        <w:t xml:space="preserve">: </w:t>
      </w:r>
      <w:r w:rsidRPr="003A5E48">
        <w:rPr>
          <w:rFonts w:ascii="Times New Roman" w:eastAsia="Arial Unicode MS" w:hAnsi="Times New Roman" w:cs="Times New Roman"/>
          <w:bCs/>
          <w:color w:val="00000A"/>
          <w:kern w:val="1"/>
          <w:sz w:val="24"/>
          <w:szCs w:val="24"/>
          <w:lang w:eastAsia="ar-SA"/>
        </w:rPr>
        <w:t>кит,</w:t>
      </w:r>
      <w:r w:rsidRPr="003A5E48">
        <w:rPr>
          <w:rFonts w:ascii="Times New Roman" w:eastAsia="Arial Unicode MS" w:hAnsi="Times New Roman" w:cs="Times New Roman"/>
          <w:b/>
          <w:bCs/>
          <w:color w:val="00000A"/>
          <w:kern w:val="1"/>
          <w:sz w:val="24"/>
          <w:szCs w:val="24"/>
          <w:lang w:eastAsia="ar-SA"/>
        </w:rPr>
        <w:t xml:space="preserve"> </w:t>
      </w:r>
      <w:r w:rsidRPr="003A5E48">
        <w:rPr>
          <w:rFonts w:ascii="Times New Roman" w:eastAsia="Arial Unicode MS" w:hAnsi="Times New Roman" w:cs="Times New Roman"/>
          <w:color w:val="00000A"/>
          <w:kern w:val="1"/>
          <w:sz w:val="24"/>
          <w:szCs w:val="24"/>
          <w:lang w:eastAsia="ar-SA"/>
        </w:rPr>
        <w:t>дельфин. Внешний вид, места обитания, питание. Способ передвижения. Особенности вскармливания де</w:t>
      </w:r>
      <w:r w:rsidRPr="003A5E48">
        <w:rPr>
          <w:rFonts w:ascii="Times New Roman" w:eastAsia="Arial Unicode MS" w:hAnsi="Times New Roman" w:cs="Times New Roman"/>
          <w:color w:val="00000A"/>
          <w:kern w:val="1"/>
          <w:sz w:val="24"/>
          <w:szCs w:val="24"/>
          <w:lang w:eastAsia="ar-SA"/>
        </w:rPr>
        <w:softHyphen/>
        <w:t xml:space="preserve">тенышей. Значение </w:t>
      </w:r>
      <w:proofErr w:type="gramStart"/>
      <w:r w:rsidRPr="003A5E48">
        <w:rPr>
          <w:rFonts w:ascii="Times New Roman" w:eastAsia="Arial Unicode MS" w:hAnsi="Times New Roman" w:cs="Times New Roman"/>
          <w:color w:val="00000A"/>
          <w:kern w:val="1"/>
          <w:sz w:val="24"/>
          <w:szCs w:val="24"/>
          <w:lang w:eastAsia="ar-SA"/>
        </w:rPr>
        <w:t>китообразных</w:t>
      </w:r>
      <w:proofErr w:type="gramEnd"/>
      <w:r w:rsidRPr="003A5E48">
        <w:rPr>
          <w:rFonts w:ascii="Times New Roman" w:eastAsia="Arial Unicode MS" w:hAnsi="Times New Roman" w:cs="Times New Roman"/>
          <w:color w:val="00000A"/>
          <w:kern w:val="1"/>
          <w:sz w:val="24"/>
          <w:szCs w:val="24"/>
          <w:lang w:eastAsia="ar-SA"/>
        </w:rPr>
        <w:t>.</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Охрана морских млекопитающих. Морские животные, занесен</w:t>
      </w:r>
      <w:r w:rsidRPr="003A5E48">
        <w:rPr>
          <w:rFonts w:ascii="Times New Roman" w:eastAsia="Arial Unicode MS" w:hAnsi="Times New Roman" w:cs="Times New Roman"/>
          <w:color w:val="00000A"/>
          <w:kern w:val="1"/>
          <w:sz w:val="24"/>
          <w:szCs w:val="24"/>
          <w:lang w:eastAsia="ar-SA"/>
        </w:rPr>
        <w:softHyphen/>
        <w:t>ные в Красную книгу (нерпа, пятнистый тюлень и др.).</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bCs/>
          <w:i/>
          <w:color w:val="00000A"/>
          <w:kern w:val="1"/>
          <w:sz w:val="24"/>
          <w:szCs w:val="24"/>
          <w:lang w:eastAsia="ar-SA"/>
        </w:rPr>
      </w:pPr>
      <w:r w:rsidRPr="003A5E48">
        <w:rPr>
          <w:rFonts w:ascii="Times New Roman" w:eastAsia="Arial Unicode MS" w:hAnsi="Times New Roman" w:cs="Times New Roman"/>
          <w:i/>
          <w:iCs/>
          <w:color w:val="00000A"/>
          <w:kern w:val="1"/>
          <w:sz w:val="24"/>
          <w:szCs w:val="24"/>
          <w:lang w:eastAsia="ar-SA"/>
        </w:rPr>
        <w:t xml:space="preserve">Приматы. </w:t>
      </w:r>
      <w:r w:rsidRPr="003A5E48">
        <w:rPr>
          <w:rFonts w:ascii="Times New Roman" w:eastAsia="Arial Unicode MS" w:hAnsi="Times New Roman" w:cs="Times New Roman"/>
          <w:color w:val="00000A"/>
          <w:kern w:val="1"/>
          <w:sz w:val="24"/>
          <w:szCs w:val="24"/>
          <w:lang w:eastAsia="ar-SA"/>
        </w:rPr>
        <w:t>Общая характеристика. Знакомство с отличитель</w:t>
      </w:r>
      <w:r w:rsidRPr="003A5E48">
        <w:rPr>
          <w:rFonts w:ascii="Times New Roman" w:eastAsia="Arial Unicode MS" w:hAnsi="Times New Roman" w:cs="Times New Roman"/>
          <w:color w:val="00000A"/>
          <w:kern w:val="1"/>
          <w:sz w:val="24"/>
          <w:szCs w:val="24"/>
          <w:lang w:eastAsia="ar-SA"/>
        </w:rPr>
        <w:softHyphen/>
        <w:t>ными особенностями различных групп. Питание. Уход за потом</w:t>
      </w:r>
      <w:r w:rsidRPr="003A5E48">
        <w:rPr>
          <w:rFonts w:ascii="Times New Roman" w:eastAsia="Arial Unicode MS" w:hAnsi="Times New Roman" w:cs="Times New Roman"/>
          <w:color w:val="00000A"/>
          <w:kern w:val="1"/>
          <w:sz w:val="24"/>
          <w:szCs w:val="24"/>
          <w:lang w:eastAsia="ar-SA"/>
        </w:rPr>
        <w:softHyphen/>
        <w:t>ством. Места обитания.</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bCs/>
          <w:i/>
          <w:color w:val="00000A"/>
          <w:kern w:val="1"/>
          <w:sz w:val="24"/>
          <w:szCs w:val="24"/>
          <w:lang w:eastAsia="ar-SA"/>
        </w:rPr>
      </w:pPr>
      <w:r w:rsidRPr="003A5E48">
        <w:rPr>
          <w:rFonts w:ascii="Times New Roman" w:eastAsia="Arial Unicode MS" w:hAnsi="Times New Roman" w:cs="Times New Roman"/>
          <w:b/>
          <w:bCs/>
          <w:i/>
          <w:color w:val="00000A"/>
          <w:kern w:val="1"/>
          <w:sz w:val="24"/>
          <w:szCs w:val="24"/>
          <w:lang w:eastAsia="ar-SA"/>
        </w:rPr>
        <w:t>Демонстрация</w:t>
      </w:r>
      <w:r w:rsidRPr="003A5E48">
        <w:rPr>
          <w:rFonts w:ascii="Times New Roman" w:eastAsia="Arial Unicode MS" w:hAnsi="Times New Roman" w:cs="Times New Roman"/>
          <w:b/>
          <w:bCs/>
          <w:color w:val="00000A"/>
          <w:kern w:val="1"/>
          <w:sz w:val="24"/>
          <w:szCs w:val="24"/>
          <w:lang w:eastAsia="ar-SA"/>
        </w:rPr>
        <w:t xml:space="preserve"> </w:t>
      </w:r>
      <w:r w:rsidRPr="003A5E48">
        <w:rPr>
          <w:rFonts w:ascii="Times New Roman" w:eastAsia="Arial Unicode MS" w:hAnsi="Times New Roman" w:cs="Times New Roman"/>
          <w:color w:val="00000A"/>
          <w:kern w:val="1"/>
          <w:sz w:val="24"/>
          <w:szCs w:val="24"/>
          <w:lang w:eastAsia="ar-SA"/>
        </w:rPr>
        <w:t>видеофильмов о жизни млекопитающих жи</w:t>
      </w:r>
      <w:r w:rsidRPr="003A5E48">
        <w:rPr>
          <w:rFonts w:ascii="Times New Roman" w:eastAsia="Arial Unicode MS" w:hAnsi="Times New Roman" w:cs="Times New Roman"/>
          <w:color w:val="00000A"/>
          <w:kern w:val="1"/>
          <w:sz w:val="24"/>
          <w:szCs w:val="24"/>
          <w:lang w:eastAsia="ar-SA"/>
        </w:rPr>
        <w:softHyphen/>
        <w:t>вотных.</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bCs/>
          <w:i/>
          <w:color w:val="00000A"/>
          <w:kern w:val="1"/>
          <w:sz w:val="24"/>
          <w:szCs w:val="24"/>
          <w:lang w:eastAsia="ar-SA"/>
        </w:rPr>
      </w:pPr>
      <w:r w:rsidRPr="003A5E48">
        <w:rPr>
          <w:rFonts w:ascii="Times New Roman" w:eastAsia="Arial Unicode MS" w:hAnsi="Times New Roman" w:cs="Times New Roman"/>
          <w:b/>
          <w:bCs/>
          <w:i/>
          <w:color w:val="00000A"/>
          <w:kern w:val="1"/>
          <w:sz w:val="24"/>
          <w:szCs w:val="24"/>
          <w:lang w:eastAsia="ar-SA"/>
        </w:rPr>
        <w:t>Экскурсия</w:t>
      </w:r>
      <w:r w:rsidRPr="003A5E48">
        <w:rPr>
          <w:rFonts w:ascii="Times New Roman" w:eastAsia="Arial Unicode MS" w:hAnsi="Times New Roman" w:cs="Times New Roman"/>
          <w:b/>
          <w:bCs/>
          <w:color w:val="00000A"/>
          <w:kern w:val="1"/>
          <w:sz w:val="24"/>
          <w:szCs w:val="24"/>
          <w:lang w:eastAsia="ar-SA"/>
        </w:rPr>
        <w:t xml:space="preserve"> </w:t>
      </w:r>
      <w:r w:rsidRPr="003A5E48">
        <w:rPr>
          <w:rFonts w:ascii="Times New Roman" w:eastAsia="Arial Unicode MS" w:hAnsi="Times New Roman" w:cs="Times New Roman"/>
          <w:color w:val="00000A"/>
          <w:kern w:val="1"/>
          <w:sz w:val="24"/>
          <w:szCs w:val="24"/>
          <w:lang w:eastAsia="ar-SA"/>
        </w:rPr>
        <w:t>в зоопарк, краеведческий музей (дельфинарий, мор</w:t>
      </w:r>
      <w:r w:rsidRPr="003A5E48">
        <w:rPr>
          <w:rFonts w:ascii="Times New Roman" w:eastAsia="Arial Unicode MS" w:hAnsi="Times New Roman" w:cs="Times New Roman"/>
          <w:color w:val="00000A"/>
          <w:kern w:val="1"/>
          <w:sz w:val="24"/>
          <w:szCs w:val="24"/>
          <w:lang w:eastAsia="ar-SA"/>
        </w:rPr>
        <w:softHyphen/>
        <w:t>ской аквариум).</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b/>
          <w:bCs/>
          <w:i/>
          <w:color w:val="00000A"/>
          <w:kern w:val="1"/>
          <w:sz w:val="24"/>
          <w:szCs w:val="24"/>
          <w:lang w:eastAsia="ar-SA"/>
        </w:rPr>
        <w:t xml:space="preserve">Практические работы. </w:t>
      </w:r>
      <w:r w:rsidRPr="003A5E48">
        <w:rPr>
          <w:rFonts w:ascii="Times New Roman" w:eastAsia="Arial Unicode MS" w:hAnsi="Times New Roman" w:cs="Times New Roman"/>
          <w:color w:val="00000A"/>
          <w:kern w:val="1"/>
          <w:sz w:val="24"/>
          <w:szCs w:val="24"/>
          <w:lang w:eastAsia="ar-SA"/>
        </w:rPr>
        <w:t xml:space="preserve">Зарисовки в тетрадях. </w:t>
      </w:r>
      <w:proofErr w:type="gramStart"/>
      <w:r w:rsidRPr="003A5E48">
        <w:rPr>
          <w:rFonts w:ascii="Times New Roman" w:eastAsia="Arial Unicode MS" w:hAnsi="Times New Roman" w:cs="Times New Roman"/>
          <w:color w:val="00000A"/>
          <w:kern w:val="1"/>
          <w:sz w:val="24"/>
          <w:szCs w:val="24"/>
          <w:lang w:eastAsia="ar-SA"/>
        </w:rPr>
        <w:t xml:space="preserve">Игры (зоологическое </w:t>
      </w:r>
      <w:proofErr w:type="gramEnd"/>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bCs/>
          <w:i/>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лото и др.).</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4"/>
          <w:szCs w:val="24"/>
          <w:lang w:eastAsia="ar-SA"/>
        </w:rPr>
      </w:pPr>
      <w:r w:rsidRPr="003A5E48">
        <w:rPr>
          <w:rFonts w:ascii="Times New Roman" w:eastAsia="Arial Unicode MS" w:hAnsi="Times New Roman" w:cs="Times New Roman"/>
          <w:b/>
          <w:bCs/>
          <w:i/>
          <w:color w:val="00000A"/>
          <w:kern w:val="1"/>
          <w:sz w:val="24"/>
          <w:szCs w:val="24"/>
          <w:lang w:eastAsia="ar-SA"/>
        </w:rPr>
        <w:t>Сельскохозяйственные животные</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4"/>
          <w:szCs w:val="24"/>
          <w:lang w:eastAsia="ar-SA"/>
        </w:rPr>
      </w:pPr>
      <w:r w:rsidRPr="003A5E48">
        <w:rPr>
          <w:rFonts w:ascii="Times New Roman" w:eastAsia="Arial Unicode MS" w:hAnsi="Times New Roman" w:cs="Times New Roman"/>
          <w:i/>
          <w:iCs/>
          <w:color w:val="00000A"/>
          <w:kern w:val="1"/>
          <w:sz w:val="24"/>
          <w:szCs w:val="24"/>
          <w:lang w:eastAsia="ar-SA"/>
        </w:rPr>
        <w:t xml:space="preserve">Кролик. </w:t>
      </w:r>
      <w:r w:rsidRPr="003A5E48">
        <w:rPr>
          <w:rFonts w:ascii="Times New Roman" w:eastAsia="Arial Unicode MS" w:hAnsi="Times New Roman" w:cs="Times New Roman"/>
          <w:color w:val="00000A"/>
          <w:kern w:val="1"/>
          <w:sz w:val="24"/>
          <w:szCs w:val="24"/>
          <w:lang w:eastAsia="ar-SA"/>
        </w:rPr>
        <w:t>Внешний вид и характерные особенности кроликов. Питание. Содержание кроликов. Разведение.</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4"/>
          <w:szCs w:val="24"/>
          <w:lang w:eastAsia="ar-SA"/>
        </w:rPr>
      </w:pPr>
      <w:r w:rsidRPr="003A5E48">
        <w:rPr>
          <w:rFonts w:ascii="Times New Roman" w:eastAsia="Arial Unicode MS" w:hAnsi="Times New Roman" w:cs="Times New Roman"/>
          <w:i/>
          <w:iCs/>
          <w:color w:val="00000A"/>
          <w:kern w:val="1"/>
          <w:sz w:val="24"/>
          <w:szCs w:val="24"/>
          <w:lang w:eastAsia="ar-SA"/>
        </w:rPr>
        <w:t xml:space="preserve">Корова. </w:t>
      </w:r>
      <w:r w:rsidRPr="003A5E48">
        <w:rPr>
          <w:rFonts w:ascii="Times New Roman" w:eastAsia="Arial Unicode MS" w:hAnsi="Times New Roman" w:cs="Times New Roman"/>
          <w:color w:val="00000A"/>
          <w:kern w:val="1"/>
          <w:sz w:val="24"/>
          <w:szCs w:val="24"/>
          <w:lang w:eastAsia="ar-SA"/>
        </w:rPr>
        <w:t>Отличительные особенности внешнего строения. Осо</w:t>
      </w:r>
      <w:r w:rsidRPr="003A5E48">
        <w:rPr>
          <w:rFonts w:ascii="Times New Roman" w:eastAsia="Arial Unicode MS" w:hAnsi="Times New Roman" w:cs="Times New Roman"/>
          <w:color w:val="00000A"/>
          <w:kern w:val="1"/>
          <w:sz w:val="24"/>
          <w:szCs w:val="24"/>
          <w:lang w:eastAsia="ar-SA"/>
        </w:rPr>
        <w:softHyphen/>
        <w:t>бенности питания. Корма для коров. Молочная продуктивность коров. Вскармливание телят. Некоторые местные породы. Совре</w:t>
      </w:r>
      <w:r w:rsidRPr="003A5E48">
        <w:rPr>
          <w:rFonts w:ascii="Times New Roman" w:eastAsia="Arial Unicode MS" w:hAnsi="Times New Roman" w:cs="Times New Roman"/>
          <w:color w:val="00000A"/>
          <w:kern w:val="1"/>
          <w:sz w:val="24"/>
          <w:szCs w:val="24"/>
          <w:lang w:eastAsia="ar-SA"/>
        </w:rPr>
        <w:softHyphen/>
        <w:t>менные фермы: содержание коров, телят.</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4"/>
          <w:szCs w:val="24"/>
          <w:lang w:eastAsia="ar-SA"/>
        </w:rPr>
      </w:pPr>
      <w:r w:rsidRPr="003A5E48">
        <w:rPr>
          <w:rFonts w:ascii="Times New Roman" w:eastAsia="Arial Unicode MS" w:hAnsi="Times New Roman" w:cs="Times New Roman"/>
          <w:i/>
          <w:iCs/>
          <w:color w:val="00000A"/>
          <w:kern w:val="1"/>
          <w:sz w:val="24"/>
          <w:szCs w:val="24"/>
          <w:lang w:eastAsia="ar-SA"/>
        </w:rPr>
        <w:t xml:space="preserve">Овца. </w:t>
      </w:r>
      <w:r w:rsidRPr="003A5E48">
        <w:rPr>
          <w:rFonts w:ascii="Times New Roman" w:eastAsia="Arial Unicode MS" w:hAnsi="Times New Roman" w:cs="Times New Roman"/>
          <w:color w:val="00000A"/>
          <w:kern w:val="1"/>
          <w:sz w:val="24"/>
          <w:szCs w:val="24"/>
          <w:lang w:eastAsia="ar-SA"/>
        </w:rPr>
        <w:t>Характерные особенности внешнего вида. Распростра</w:t>
      </w:r>
      <w:r w:rsidRPr="003A5E48">
        <w:rPr>
          <w:rFonts w:ascii="Times New Roman" w:eastAsia="Arial Unicode MS" w:hAnsi="Times New Roman" w:cs="Times New Roman"/>
          <w:color w:val="00000A"/>
          <w:kern w:val="1"/>
          <w:sz w:val="24"/>
          <w:szCs w:val="24"/>
          <w:lang w:eastAsia="ar-SA"/>
        </w:rPr>
        <w:softHyphen/>
        <w:t xml:space="preserve">нение овец. Питание. Способность </w:t>
      </w:r>
      <w:r w:rsidRPr="003A5E48">
        <w:rPr>
          <w:rFonts w:ascii="Times New Roman" w:eastAsia="Arial Unicode MS" w:hAnsi="Times New Roman" w:cs="Times New Roman"/>
          <w:b/>
          <w:bCs/>
          <w:color w:val="00000A"/>
          <w:kern w:val="1"/>
          <w:sz w:val="24"/>
          <w:szCs w:val="24"/>
          <w:lang w:eastAsia="ar-SA"/>
        </w:rPr>
        <w:t xml:space="preserve">к </w:t>
      </w:r>
      <w:r w:rsidRPr="003A5E48">
        <w:rPr>
          <w:rFonts w:ascii="Times New Roman" w:eastAsia="Arial Unicode MS" w:hAnsi="Times New Roman" w:cs="Times New Roman"/>
          <w:color w:val="00000A"/>
          <w:kern w:val="1"/>
          <w:sz w:val="24"/>
          <w:szCs w:val="24"/>
          <w:lang w:eastAsia="ar-SA"/>
        </w:rPr>
        <w:t>поеданию низкорослых рас</w:t>
      </w:r>
      <w:r w:rsidRPr="003A5E48">
        <w:rPr>
          <w:rFonts w:ascii="Times New Roman" w:eastAsia="Arial Unicode MS" w:hAnsi="Times New Roman" w:cs="Times New Roman"/>
          <w:color w:val="00000A"/>
          <w:kern w:val="1"/>
          <w:sz w:val="24"/>
          <w:szCs w:val="24"/>
          <w:lang w:eastAsia="ar-SA"/>
        </w:rPr>
        <w:softHyphen/>
        <w:t>тений, а также растений, имеющих горький и соленый вкус. Зна</w:t>
      </w:r>
      <w:r w:rsidRPr="003A5E48">
        <w:rPr>
          <w:rFonts w:ascii="Times New Roman" w:eastAsia="Arial Unicode MS" w:hAnsi="Times New Roman" w:cs="Times New Roman"/>
          <w:color w:val="00000A"/>
          <w:kern w:val="1"/>
          <w:sz w:val="24"/>
          <w:szCs w:val="24"/>
          <w:lang w:eastAsia="ar-SA"/>
        </w:rPr>
        <w:softHyphen/>
        <w:t>чение овец в экономике страны. Некоторые породы овец. Содержание овец в зимний и летний периоды.</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4"/>
          <w:szCs w:val="24"/>
          <w:lang w:eastAsia="ar-SA"/>
        </w:rPr>
      </w:pPr>
      <w:r w:rsidRPr="003A5E48">
        <w:rPr>
          <w:rFonts w:ascii="Times New Roman" w:eastAsia="Arial Unicode MS" w:hAnsi="Times New Roman" w:cs="Times New Roman"/>
          <w:i/>
          <w:iCs/>
          <w:color w:val="00000A"/>
          <w:kern w:val="1"/>
          <w:sz w:val="24"/>
          <w:szCs w:val="24"/>
          <w:lang w:eastAsia="ar-SA"/>
        </w:rPr>
        <w:t xml:space="preserve">Свинья. </w:t>
      </w:r>
      <w:r w:rsidRPr="003A5E48">
        <w:rPr>
          <w:rFonts w:ascii="Times New Roman" w:eastAsia="Arial Unicode MS" w:hAnsi="Times New Roman" w:cs="Times New Roman"/>
          <w:color w:val="00000A"/>
          <w:kern w:val="1"/>
          <w:sz w:val="24"/>
          <w:szCs w:val="24"/>
          <w:lang w:eastAsia="ar-SA"/>
        </w:rPr>
        <w:t>Внешнее строение. Особенности внешнего вида, кож</w:t>
      </w:r>
      <w:r w:rsidRPr="003A5E48">
        <w:rPr>
          <w:rFonts w:ascii="Times New Roman" w:eastAsia="Arial Unicode MS" w:hAnsi="Times New Roman" w:cs="Times New Roman"/>
          <w:color w:val="00000A"/>
          <w:kern w:val="1"/>
          <w:sz w:val="24"/>
          <w:szCs w:val="24"/>
          <w:lang w:eastAsia="ar-SA"/>
        </w:rPr>
        <w:softHyphen/>
        <w:t>ного покрова (жировая прослойка). Уход и кормление (откорм). Свиноводческие фермы.</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4"/>
          <w:szCs w:val="24"/>
          <w:lang w:eastAsia="ar-SA"/>
        </w:rPr>
      </w:pPr>
      <w:r w:rsidRPr="003A5E48">
        <w:rPr>
          <w:rFonts w:ascii="Times New Roman" w:eastAsia="Arial Unicode MS" w:hAnsi="Times New Roman" w:cs="Times New Roman"/>
          <w:i/>
          <w:iCs/>
          <w:color w:val="00000A"/>
          <w:kern w:val="1"/>
          <w:sz w:val="24"/>
          <w:szCs w:val="24"/>
          <w:lang w:eastAsia="ar-SA"/>
        </w:rPr>
        <w:t xml:space="preserve">Лошадь. </w:t>
      </w:r>
      <w:r w:rsidRPr="003A5E48">
        <w:rPr>
          <w:rFonts w:ascii="Times New Roman" w:eastAsia="Arial Unicode MS" w:hAnsi="Times New Roman" w:cs="Times New Roman"/>
          <w:color w:val="00000A"/>
          <w:kern w:val="1"/>
          <w:sz w:val="24"/>
          <w:szCs w:val="24"/>
          <w:lang w:eastAsia="ar-SA"/>
        </w:rPr>
        <w:t>Внешний вид, особенности. Уход и кормление. Зна</w:t>
      </w:r>
      <w:r w:rsidRPr="003A5E48">
        <w:rPr>
          <w:rFonts w:ascii="Times New Roman" w:eastAsia="Arial Unicode MS" w:hAnsi="Times New Roman" w:cs="Times New Roman"/>
          <w:color w:val="00000A"/>
          <w:kern w:val="1"/>
          <w:sz w:val="24"/>
          <w:szCs w:val="24"/>
          <w:lang w:eastAsia="ar-SA"/>
        </w:rPr>
        <w:softHyphen/>
        <w:t>чение в народном хозяйстве. Верховые лошади, тяжеловозы, рысаки.</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4"/>
          <w:szCs w:val="24"/>
          <w:lang w:eastAsia="ar-SA"/>
        </w:rPr>
      </w:pPr>
      <w:r w:rsidRPr="003A5E48">
        <w:rPr>
          <w:rFonts w:ascii="Times New Roman" w:eastAsia="Arial Unicode MS" w:hAnsi="Times New Roman" w:cs="Times New Roman"/>
          <w:i/>
          <w:iCs/>
          <w:color w:val="00000A"/>
          <w:kern w:val="1"/>
          <w:sz w:val="24"/>
          <w:szCs w:val="24"/>
          <w:lang w:eastAsia="ar-SA"/>
        </w:rPr>
        <w:t xml:space="preserve">Северный олень. </w:t>
      </w:r>
      <w:r w:rsidRPr="003A5E48">
        <w:rPr>
          <w:rFonts w:ascii="Times New Roman" w:eastAsia="Arial Unicode MS" w:hAnsi="Times New Roman" w:cs="Times New Roman"/>
          <w:color w:val="00000A"/>
          <w:kern w:val="1"/>
          <w:sz w:val="24"/>
          <w:szCs w:val="24"/>
          <w:lang w:eastAsia="ar-SA"/>
        </w:rPr>
        <w:t>Внешний вид. Особенности питания. Приспособленность к условиям жизни. Значение. Оленеводство.</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bCs/>
          <w:i/>
          <w:color w:val="00000A"/>
          <w:kern w:val="1"/>
          <w:sz w:val="24"/>
          <w:szCs w:val="24"/>
          <w:lang w:eastAsia="ar-SA"/>
        </w:rPr>
      </w:pPr>
      <w:r w:rsidRPr="003A5E48">
        <w:rPr>
          <w:rFonts w:ascii="Times New Roman" w:eastAsia="Arial Unicode MS" w:hAnsi="Times New Roman" w:cs="Times New Roman"/>
          <w:i/>
          <w:iCs/>
          <w:color w:val="00000A"/>
          <w:kern w:val="1"/>
          <w:sz w:val="24"/>
          <w:szCs w:val="24"/>
          <w:lang w:eastAsia="ar-SA"/>
        </w:rPr>
        <w:t xml:space="preserve">Верблюд. </w:t>
      </w:r>
      <w:r w:rsidRPr="003A5E48">
        <w:rPr>
          <w:rFonts w:ascii="Times New Roman" w:eastAsia="Arial Unicode MS" w:hAnsi="Times New Roman" w:cs="Times New Roman"/>
          <w:color w:val="00000A"/>
          <w:kern w:val="1"/>
          <w:sz w:val="24"/>
          <w:szCs w:val="24"/>
          <w:lang w:eastAsia="ar-SA"/>
        </w:rPr>
        <w:t>Внешний вид. Особенности питания. Приспособлен</w:t>
      </w:r>
      <w:r w:rsidRPr="003A5E48">
        <w:rPr>
          <w:rFonts w:ascii="Times New Roman" w:eastAsia="Arial Unicode MS" w:hAnsi="Times New Roman" w:cs="Times New Roman"/>
          <w:color w:val="00000A"/>
          <w:kern w:val="1"/>
          <w:sz w:val="24"/>
          <w:szCs w:val="24"/>
          <w:lang w:eastAsia="ar-SA"/>
        </w:rPr>
        <w:softHyphen/>
        <w:t>ность к условиям жизни. Значение для человека.</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bCs/>
          <w:i/>
          <w:color w:val="00000A"/>
          <w:kern w:val="1"/>
          <w:sz w:val="24"/>
          <w:szCs w:val="24"/>
          <w:lang w:eastAsia="ar-SA"/>
        </w:rPr>
      </w:pPr>
      <w:r w:rsidRPr="003A5E48">
        <w:rPr>
          <w:rFonts w:ascii="Times New Roman" w:eastAsia="Arial Unicode MS" w:hAnsi="Times New Roman" w:cs="Times New Roman"/>
          <w:b/>
          <w:bCs/>
          <w:i/>
          <w:color w:val="00000A"/>
          <w:kern w:val="1"/>
          <w:sz w:val="24"/>
          <w:szCs w:val="24"/>
          <w:lang w:eastAsia="ar-SA"/>
        </w:rPr>
        <w:t>Демонстрация</w:t>
      </w:r>
      <w:r w:rsidRPr="003A5E48">
        <w:rPr>
          <w:rFonts w:ascii="Times New Roman" w:eastAsia="Arial Unicode MS" w:hAnsi="Times New Roman" w:cs="Times New Roman"/>
          <w:b/>
          <w:bCs/>
          <w:color w:val="00000A"/>
          <w:kern w:val="1"/>
          <w:sz w:val="24"/>
          <w:szCs w:val="24"/>
          <w:lang w:eastAsia="ar-SA"/>
        </w:rPr>
        <w:t xml:space="preserve"> </w:t>
      </w:r>
      <w:r w:rsidRPr="003A5E48">
        <w:rPr>
          <w:rFonts w:ascii="Times New Roman" w:eastAsia="Arial Unicode MS" w:hAnsi="Times New Roman" w:cs="Times New Roman"/>
          <w:color w:val="00000A"/>
          <w:kern w:val="1"/>
          <w:sz w:val="24"/>
          <w:szCs w:val="24"/>
          <w:lang w:eastAsia="ar-SA"/>
        </w:rPr>
        <w:t>видеофильмов (для городских школ).</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i/>
          <w:color w:val="00000A"/>
          <w:kern w:val="1"/>
          <w:sz w:val="24"/>
          <w:szCs w:val="24"/>
          <w:lang w:eastAsia="ar-SA"/>
        </w:rPr>
      </w:pPr>
      <w:r w:rsidRPr="003A5E48">
        <w:rPr>
          <w:rFonts w:ascii="Times New Roman" w:eastAsia="Arial Unicode MS" w:hAnsi="Times New Roman" w:cs="Times New Roman"/>
          <w:b/>
          <w:bCs/>
          <w:i/>
          <w:color w:val="00000A"/>
          <w:kern w:val="1"/>
          <w:sz w:val="24"/>
          <w:szCs w:val="24"/>
          <w:lang w:eastAsia="ar-SA"/>
        </w:rPr>
        <w:t xml:space="preserve">Экскурсия </w:t>
      </w:r>
      <w:r w:rsidRPr="003A5E48">
        <w:rPr>
          <w:rFonts w:ascii="Times New Roman" w:eastAsia="Arial Unicode MS" w:hAnsi="Times New Roman" w:cs="Times New Roman"/>
          <w:color w:val="00000A"/>
          <w:kern w:val="1"/>
          <w:sz w:val="24"/>
          <w:szCs w:val="24"/>
          <w:lang w:eastAsia="ar-SA"/>
        </w:rPr>
        <w:t>на ферму: участие в раздаче кормов, уборке поме</w:t>
      </w:r>
      <w:r w:rsidRPr="003A5E48">
        <w:rPr>
          <w:rFonts w:ascii="Times New Roman" w:eastAsia="Arial Unicode MS" w:hAnsi="Times New Roman" w:cs="Times New Roman"/>
          <w:color w:val="00000A"/>
          <w:kern w:val="1"/>
          <w:sz w:val="24"/>
          <w:szCs w:val="24"/>
          <w:lang w:eastAsia="ar-SA"/>
        </w:rPr>
        <w:softHyphen/>
        <w:t>щения (для сельских школ).</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4"/>
          <w:szCs w:val="24"/>
          <w:lang w:eastAsia="ar-SA"/>
        </w:rPr>
      </w:pPr>
      <w:r w:rsidRPr="003A5E48">
        <w:rPr>
          <w:rFonts w:ascii="Times New Roman" w:eastAsia="Arial Unicode MS" w:hAnsi="Times New Roman" w:cs="Times New Roman"/>
          <w:b/>
          <w:i/>
          <w:color w:val="00000A"/>
          <w:kern w:val="1"/>
          <w:sz w:val="24"/>
          <w:szCs w:val="24"/>
          <w:lang w:eastAsia="ar-SA"/>
        </w:rPr>
        <w:t>Домашние питомцы</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4"/>
          <w:szCs w:val="24"/>
          <w:lang w:eastAsia="ar-SA"/>
        </w:rPr>
      </w:pPr>
      <w:r w:rsidRPr="003A5E48">
        <w:rPr>
          <w:rFonts w:ascii="Times New Roman" w:eastAsia="Arial Unicode MS" w:hAnsi="Times New Roman" w:cs="Times New Roman"/>
          <w:i/>
          <w:iCs/>
          <w:color w:val="00000A"/>
          <w:kern w:val="1"/>
          <w:sz w:val="24"/>
          <w:szCs w:val="24"/>
          <w:lang w:eastAsia="ar-SA"/>
        </w:rPr>
        <w:lastRenderedPageBreak/>
        <w:t xml:space="preserve">Собаки. </w:t>
      </w:r>
      <w:r w:rsidRPr="003A5E48">
        <w:rPr>
          <w:rFonts w:ascii="Times New Roman" w:eastAsia="Arial Unicode MS" w:hAnsi="Times New Roman" w:cs="Times New Roman"/>
          <w:color w:val="00000A"/>
          <w:kern w:val="1"/>
          <w:sz w:val="24"/>
          <w:szCs w:val="24"/>
          <w:lang w:eastAsia="ar-SA"/>
        </w:rPr>
        <w:t>Особенности внешнего вида. Породы. Содержание и уход. Санитарно-гигиенические требования к их содержанию. За</w:t>
      </w:r>
      <w:r w:rsidRPr="003A5E48">
        <w:rPr>
          <w:rFonts w:ascii="Times New Roman" w:eastAsia="Arial Unicode MS" w:hAnsi="Times New Roman" w:cs="Times New Roman"/>
          <w:color w:val="00000A"/>
          <w:kern w:val="1"/>
          <w:sz w:val="24"/>
          <w:szCs w:val="24"/>
          <w:lang w:eastAsia="ar-SA"/>
        </w:rPr>
        <w:softHyphen/>
        <w:t>болевания и оказание первой помощи животным.</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4"/>
          <w:szCs w:val="24"/>
          <w:lang w:eastAsia="ar-SA"/>
        </w:rPr>
      </w:pPr>
      <w:r w:rsidRPr="003A5E48">
        <w:rPr>
          <w:rFonts w:ascii="Times New Roman" w:eastAsia="Arial Unicode MS" w:hAnsi="Times New Roman" w:cs="Times New Roman"/>
          <w:i/>
          <w:iCs/>
          <w:color w:val="00000A"/>
          <w:kern w:val="1"/>
          <w:sz w:val="24"/>
          <w:szCs w:val="24"/>
          <w:lang w:eastAsia="ar-SA"/>
        </w:rPr>
        <w:t xml:space="preserve">Кошки. </w:t>
      </w:r>
      <w:r w:rsidRPr="003A5E48">
        <w:rPr>
          <w:rFonts w:ascii="Times New Roman" w:eastAsia="Arial Unicode MS" w:hAnsi="Times New Roman" w:cs="Times New Roman"/>
          <w:color w:val="00000A"/>
          <w:kern w:val="1"/>
          <w:sz w:val="24"/>
          <w:szCs w:val="24"/>
          <w:lang w:eastAsia="ar-SA"/>
        </w:rPr>
        <w:t>Особенности внешнего вида. Породы. Содержание и уход. Санитарно-гигиенические требования. Заболевания и ока</w:t>
      </w:r>
      <w:r w:rsidRPr="003A5E48">
        <w:rPr>
          <w:rFonts w:ascii="Times New Roman" w:eastAsia="Arial Unicode MS" w:hAnsi="Times New Roman" w:cs="Times New Roman"/>
          <w:color w:val="00000A"/>
          <w:kern w:val="1"/>
          <w:sz w:val="24"/>
          <w:szCs w:val="24"/>
          <w:lang w:eastAsia="ar-SA"/>
        </w:rPr>
        <w:softHyphen/>
        <w:t>зание им первой помощи.</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color w:val="00000A"/>
          <w:w w:val="110"/>
          <w:kern w:val="1"/>
          <w:sz w:val="24"/>
          <w:szCs w:val="24"/>
          <w:lang w:eastAsia="ar-SA"/>
        </w:rPr>
      </w:pPr>
      <w:r w:rsidRPr="003A5E48">
        <w:rPr>
          <w:rFonts w:ascii="Times New Roman" w:eastAsia="Arial Unicode MS" w:hAnsi="Times New Roman" w:cs="Times New Roman"/>
          <w:i/>
          <w:color w:val="00000A"/>
          <w:kern w:val="1"/>
          <w:sz w:val="24"/>
          <w:szCs w:val="24"/>
          <w:lang w:eastAsia="ar-SA"/>
        </w:rPr>
        <w:t>Животные в живом уголке</w:t>
      </w:r>
      <w:r w:rsidRPr="003A5E48">
        <w:rPr>
          <w:rFonts w:ascii="Times New Roman" w:eastAsia="Arial Unicode MS" w:hAnsi="Times New Roman" w:cs="Times New Roman"/>
          <w:color w:val="00000A"/>
          <w:kern w:val="1"/>
          <w:sz w:val="24"/>
          <w:szCs w:val="24"/>
          <w:lang w:eastAsia="ar-SA"/>
        </w:rPr>
        <w:t xml:space="preserve"> (хомяки, черепахи, белые мыши, белки и др.). Образ жизни. Уход. Кормление. Уборка их жилища.</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bCs/>
          <w:color w:val="00000A"/>
          <w:kern w:val="1"/>
          <w:sz w:val="24"/>
          <w:szCs w:val="24"/>
          <w:lang w:eastAsia="ar-SA"/>
        </w:rPr>
      </w:pPr>
      <w:r w:rsidRPr="003A5E48">
        <w:rPr>
          <w:rFonts w:ascii="Times New Roman" w:eastAsia="Arial Unicode MS" w:hAnsi="Times New Roman" w:cs="Times New Roman"/>
          <w:b/>
          <w:color w:val="00000A"/>
          <w:w w:val="110"/>
          <w:kern w:val="1"/>
          <w:sz w:val="24"/>
          <w:szCs w:val="24"/>
          <w:lang w:eastAsia="ar-SA"/>
        </w:rPr>
        <w:t>ЧЕЛОВЕК</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b/>
          <w:bCs/>
          <w:color w:val="00000A"/>
          <w:kern w:val="1"/>
          <w:sz w:val="24"/>
          <w:szCs w:val="24"/>
          <w:lang w:eastAsia="ar-SA"/>
        </w:rPr>
        <w:t>Введение</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bCs/>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Роль и место человека в природе. Значение знаний о своем организме и укреплении здоровья.</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b/>
          <w:bCs/>
          <w:color w:val="00000A"/>
          <w:kern w:val="1"/>
          <w:sz w:val="24"/>
          <w:szCs w:val="24"/>
          <w:lang w:eastAsia="ar-SA"/>
        </w:rPr>
        <w:t xml:space="preserve">Общее знакомство </w:t>
      </w:r>
      <w:r w:rsidRPr="003A5E48">
        <w:rPr>
          <w:rFonts w:ascii="Times New Roman" w:eastAsia="Arial Unicode MS" w:hAnsi="Times New Roman" w:cs="Times New Roman"/>
          <w:color w:val="00000A"/>
          <w:kern w:val="1"/>
          <w:sz w:val="24"/>
          <w:szCs w:val="24"/>
          <w:lang w:eastAsia="ar-SA"/>
        </w:rPr>
        <w:t xml:space="preserve">с </w:t>
      </w:r>
      <w:r w:rsidRPr="003A5E48">
        <w:rPr>
          <w:rFonts w:ascii="Times New Roman" w:eastAsia="Arial Unicode MS" w:hAnsi="Times New Roman" w:cs="Times New Roman"/>
          <w:b/>
          <w:bCs/>
          <w:color w:val="00000A"/>
          <w:kern w:val="1"/>
          <w:sz w:val="24"/>
          <w:szCs w:val="24"/>
          <w:lang w:eastAsia="ar-SA"/>
        </w:rPr>
        <w:t>организмом человека</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Краткие сведения о клетке и тканях человека. Основные системы органов че</w:t>
      </w:r>
      <w:r w:rsidRPr="003A5E48">
        <w:rPr>
          <w:rFonts w:ascii="Times New Roman" w:eastAsia="Arial Unicode MS" w:hAnsi="Times New Roman" w:cs="Times New Roman"/>
          <w:color w:val="00000A"/>
          <w:kern w:val="1"/>
          <w:sz w:val="24"/>
          <w:szCs w:val="24"/>
          <w:lang w:eastAsia="ar-SA"/>
        </w:rPr>
        <w:softHyphen/>
        <w:t>ло</w:t>
      </w:r>
      <w:r w:rsidRPr="003A5E48">
        <w:rPr>
          <w:rFonts w:ascii="Times New Roman" w:eastAsia="Arial Unicode MS" w:hAnsi="Times New Roman" w:cs="Times New Roman"/>
          <w:color w:val="00000A"/>
          <w:kern w:val="1"/>
          <w:sz w:val="24"/>
          <w:szCs w:val="24"/>
          <w:lang w:eastAsia="ar-SA"/>
        </w:rPr>
        <w:softHyphen/>
        <w:t>ве</w:t>
      </w:r>
      <w:r w:rsidRPr="003A5E48">
        <w:rPr>
          <w:rFonts w:ascii="Times New Roman" w:eastAsia="Arial Unicode MS" w:hAnsi="Times New Roman" w:cs="Times New Roman"/>
          <w:color w:val="00000A"/>
          <w:kern w:val="1"/>
          <w:sz w:val="24"/>
          <w:szCs w:val="24"/>
          <w:lang w:eastAsia="ar-SA"/>
        </w:rPr>
        <w:softHyphen/>
        <w:t xml:space="preserve">ка. </w:t>
      </w:r>
      <w:proofErr w:type="gramStart"/>
      <w:r w:rsidRPr="003A5E48">
        <w:rPr>
          <w:rFonts w:ascii="Times New Roman" w:eastAsia="Arial Unicode MS" w:hAnsi="Times New Roman" w:cs="Times New Roman"/>
          <w:color w:val="00000A"/>
          <w:kern w:val="1"/>
          <w:sz w:val="24"/>
          <w:szCs w:val="24"/>
          <w:lang w:eastAsia="ar-SA"/>
        </w:rPr>
        <w:t>Органы опоры и движе</w:t>
      </w:r>
      <w:r w:rsidRPr="003A5E48">
        <w:rPr>
          <w:rFonts w:ascii="Times New Roman" w:eastAsia="Arial Unicode MS" w:hAnsi="Times New Roman" w:cs="Times New Roman"/>
          <w:color w:val="00000A"/>
          <w:kern w:val="1"/>
          <w:sz w:val="24"/>
          <w:szCs w:val="24"/>
          <w:lang w:eastAsia="ar-SA"/>
        </w:rPr>
        <w:softHyphen/>
        <w:t>ния, дыхания, кровообращения, пищеварения, выделения, раз</w:t>
      </w:r>
      <w:r w:rsidRPr="003A5E48">
        <w:rPr>
          <w:rFonts w:ascii="Times New Roman" w:eastAsia="Arial Unicode MS" w:hAnsi="Times New Roman" w:cs="Times New Roman"/>
          <w:color w:val="00000A"/>
          <w:kern w:val="1"/>
          <w:sz w:val="24"/>
          <w:szCs w:val="24"/>
          <w:lang w:eastAsia="ar-SA"/>
        </w:rPr>
        <w:softHyphen/>
        <w:t>м</w:t>
      </w:r>
      <w:r w:rsidRPr="003A5E48">
        <w:rPr>
          <w:rFonts w:ascii="Times New Roman" w:eastAsia="Arial Unicode MS" w:hAnsi="Times New Roman" w:cs="Times New Roman"/>
          <w:color w:val="00000A"/>
          <w:kern w:val="1"/>
          <w:sz w:val="24"/>
          <w:szCs w:val="24"/>
          <w:lang w:eastAsia="ar-SA"/>
        </w:rPr>
        <w:softHyphen/>
        <w:t>но</w:t>
      </w:r>
      <w:r w:rsidRPr="003A5E48">
        <w:rPr>
          <w:rFonts w:ascii="Times New Roman" w:eastAsia="Arial Unicode MS" w:hAnsi="Times New Roman" w:cs="Times New Roman"/>
          <w:color w:val="00000A"/>
          <w:kern w:val="1"/>
          <w:sz w:val="24"/>
          <w:szCs w:val="24"/>
          <w:lang w:eastAsia="ar-SA"/>
        </w:rPr>
        <w:softHyphen/>
        <w:t>жения, нервная система, органы чувств.</w:t>
      </w:r>
      <w:proofErr w:type="gramEnd"/>
      <w:r w:rsidRPr="003A5E48">
        <w:rPr>
          <w:rFonts w:ascii="Times New Roman" w:eastAsia="Arial Unicode MS" w:hAnsi="Times New Roman" w:cs="Times New Roman"/>
          <w:color w:val="00000A"/>
          <w:kern w:val="1"/>
          <w:sz w:val="24"/>
          <w:szCs w:val="24"/>
          <w:lang w:eastAsia="ar-SA"/>
        </w:rPr>
        <w:t xml:space="preserve"> Расположение внутрен</w:t>
      </w:r>
      <w:r w:rsidRPr="003A5E48">
        <w:rPr>
          <w:rFonts w:ascii="Times New Roman" w:eastAsia="Arial Unicode MS" w:hAnsi="Times New Roman" w:cs="Times New Roman"/>
          <w:color w:val="00000A"/>
          <w:kern w:val="1"/>
          <w:sz w:val="24"/>
          <w:szCs w:val="24"/>
          <w:lang w:eastAsia="ar-SA"/>
        </w:rPr>
        <w:softHyphen/>
        <w:t>них органов в теле человека.</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i/>
          <w:color w:val="00000A"/>
          <w:kern w:val="1"/>
          <w:sz w:val="24"/>
          <w:szCs w:val="24"/>
          <w:lang w:eastAsia="ar-SA"/>
        </w:rPr>
      </w:pPr>
      <w:r w:rsidRPr="003A5E48">
        <w:rPr>
          <w:rFonts w:ascii="Times New Roman" w:eastAsia="Arial Unicode MS" w:hAnsi="Times New Roman" w:cs="Times New Roman"/>
          <w:b/>
          <w:color w:val="00000A"/>
          <w:kern w:val="1"/>
          <w:sz w:val="24"/>
          <w:szCs w:val="24"/>
          <w:lang w:eastAsia="ar-SA"/>
        </w:rPr>
        <w:t>Опора и движение</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b/>
          <w:i/>
          <w:color w:val="00000A"/>
          <w:kern w:val="1"/>
          <w:sz w:val="24"/>
          <w:szCs w:val="24"/>
          <w:lang w:eastAsia="ar-SA"/>
        </w:rPr>
        <w:t>Скелет человека</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Значение опорных систем в жизни живых организмов: расте</w:t>
      </w:r>
      <w:r w:rsidRPr="003A5E48">
        <w:rPr>
          <w:rFonts w:ascii="Times New Roman" w:eastAsia="Arial Unicode MS" w:hAnsi="Times New Roman" w:cs="Times New Roman"/>
          <w:color w:val="00000A"/>
          <w:kern w:val="1"/>
          <w:sz w:val="24"/>
          <w:szCs w:val="24"/>
          <w:lang w:eastAsia="ar-SA"/>
        </w:rPr>
        <w:softHyphen/>
        <w:t>ний, животных, че</w:t>
      </w:r>
      <w:r w:rsidRPr="003A5E48">
        <w:rPr>
          <w:rFonts w:ascii="Times New Roman" w:eastAsia="Arial Unicode MS" w:hAnsi="Times New Roman" w:cs="Times New Roman"/>
          <w:color w:val="00000A"/>
          <w:kern w:val="1"/>
          <w:sz w:val="24"/>
          <w:szCs w:val="24"/>
          <w:lang w:eastAsia="ar-SA"/>
        </w:rPr>
        <w:softHyphen/>
        <w:t>ло</w:t>
      </w:r>
      <w:r w:rsidRPr="003A5E48">
        <w:rPr>
          <w:rFonts w:ascii="Times New Roman" w:eastAsia="Arial Unicode MS" w:hAnsi="Times New Roman" w:cs="Times New Roman"/>
          <w:color w:val="00000A"/>
          <w:kern w:val="1"/>
          <w:sz w:val="24"/>
          <w:szCs w:val="24"/>
          <w:lang w:eastAsia="ar-SA"/>
        </w:rPr>
        <w:softHyphen/>
        <w:t>ве</w:t>
      </w:r>
      <w:r w:rsidRPr="003A5E48">
        <w:rPr>
          <w:rFonts w:ascii="Times New Roman" w:eastAsia="Arial Unicode MS" w:hAnsi="Times New Roman" w:cs="Times New Roman"/>
          <w:color w:val="00000A"/>
          <w:kern w:val="1"/>
          <w:sz w:val="24"/>
          <w:szCs w:val="24"/>
          <w:lang w:eastAsia="ar-SA"/>
        </w:rPr>
        <w:softHyphen/>
        <w:t>ка. Значение скелета человека. Развитие и рост костей. Основные части скелета: череп, ске</w:t>
      </w:r>
      <w:r w:rsidRPr="003A5E48">
        <w:rPr>
          <w:rFonts w:ascii="Times New Roman" w:eastAsia="Arial Unicode MS" w:hAnsi="Times New Roman" w:cs="Times New Roman"/>
          <w:color w:val="00000A"/>
          <w:kern w:val="1"/>
          <w:sz w:val="24"/>
          <w:szCs w:val="24"/>
          <w:lang w:eastAsia="ar-SA"/>
        </w:rPr>
        <w:softHyphen/>
        <w:t>лет туловища (позвоночник, грудная клетка), кости верхних и нижних конеч</w:t>
      </w:r>
      <w:r w:rsidRPr="003A5E48">
        <w:rPr>
          <w:rFonts w:ascii="Times New Roman" w:eastAsia="Arial Unicode MS" w:hAnsi="Times New Roman" w:cs="Times New Roman"/>
          <w:color w:val="00000A"/>
          <w:kern w:val="1"/>
          <w:sz w:val="24"/>
          <w:szCs w:val="24"/>
          <w:lang w:eastAsia="ar-SA"/>
        </w:rPr>
        <w:softHyphen/>
        <w:t>ностей.</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4"/>
          <w:szCs w:val="24"/>
          <w:lang w:eastAsia="ar-SA"/>
        </w:rPr>
      </w:pPr>
      <w:r w:rsidRPr="003A5E48">
        <w:rPr>
          <w:rFonts w:ascii="Times New Roman" w:eastAsia="Arial Unicode MS" w:hAnsi="Times New Roman" w:cs="Times New Roman"/>
          <w:i/>
          <w:color w:val="00000A"/>
          <w:kern w:val="1"/>
          <w:sz w:val="24"/>
          <w:szCs w:val="24"/>
          <w:lang w:eastAsia="ar-SA"/>
        </w:rPr>
        <w:t>Череп.</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4"/>
          <w:szCs w:val="24"/>
          <w:lang w:eastAsia="ar-SA"/>
        </w:rPr>
      </w:pPr>
      <w:r w:rsidRPr="003A5E48">
        <w:rPr>
          <w:rFonts w:ascii="Times New Roman" w:eastAsia="Arial Unicode MS" w:hAnsi="Times New Roman" w:cs="Times New Roman"/>
          <w:i/>
          <w:color w:val="00000A"/>
          <w:kern w:val="1"/>
          <w:sz w:val="24"/>
          <w:szCs w:val="24"/>
          <w:lang w:eastAsia="ar-SA"/>
        </w:rPr>
        <w:t>Скелет туловища</w:t>
      </w:r>
      <w:r w:rsidRPr="003A5E48">
        <w:rPr>
          <w:rFonts w:ascii="Times New Roman" w:eastAsia="Arial Unicode MS" w:hAnsi="Times New Roman" w:cs="Times New Roman"/>
          <w:color w:val="00000A"/>
          <w:kern w:val="1"/>
          <w:sz w:val="24"/>
          <w:szCs w:val="24"/>
          <w:lang w:eastAsia="ar-SA"/>
        </w:rPr>
        <w:t>. Строение позвоночника. Роль правильной посадки и осанки человека. Меры предупреждения искривления позвоночника. Груд</w:t>
      </w:r>
      <w:r w:rsidRPr="003A5E48">
        <w:rPr>
          <w:rFonts w:ascii="Times New Roman" w:eastAsia="Arial Unicode MS" w:hAnsi="Times New Roman" w:cs="Times New Roman"/>
          <w:color w:val="00000A"/>
          <w:kern w:val="1"/>
          <w:sz w:val="24"/>
          <w:szCs w:val="24"/>
          <w:lang w:eastAsia="ar-SA"/>
        </w:rPr>
        <w:softHyphen/>
        <w:t>ная клетка и ее значение.</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i/>
          <w:color w:val="00000A"/>
          <w:kern w:val="1"/>
          <w:sz w:val="24"/>
          <w:szCs w:val="24"/>
          <w:lang w:eastAsia="ar-SA"/>
        </w:rPr>
        <w:t>Кости верхних и нижних конечностей</w:t>
      </w:r>
      <w:r w:rsidRPr="003A5E48">
        <w:rPr>
          <w:rFonts w:ascii="Times New Roman" w:eastAsia="Arial Unicode MS" w:hAnsi="Times New Roman" w:cs="Times New Roman"/>
          <w:color w:val="00000A"/>
          <w:kern w:val="1"/>
          <w:sz w:val="24"/>
          <w:szCs w:val="24"/>
          <w:lang w:eastAsia="ar-SA"/>
        </w:rPr>
        <w:t>. Соединения костей: по</w:t>
      </w:r>
      <w:r w:rsidRPr="003A5E48">
        <w:rPr>
          <w:rFonts w:ascii="Times New Roman" w:eastAsia="Arial Unicode MS" w:hAnsi="Times New Roman" w:cs="Times New Roman"/>
          <w:color w:val="00000A"/>
          <w:kern w:val="1"/>
          <w:sz w:val="24"/>
          <w:szCs w:val="24"/>
          <w:lang w:eastAsia="ar-SA"/>
        </w:rPr>
        <w:softHyphen/>
        <w:t xml:space="preserve">движные, </w:t>
      </w:r>
      <w:proofErr w:type="spellStart"/>
      <w:r w:rsidRPr="003A5E48">
        <w:rPr>
          <w:rFonts w:ascii="Times New Roman" w:eastAsia="Arial Unicode MS" w:hAnsi="Times New Roman" w:cs="Times New Roman"/>
          <w:color w:val="00000A"/>
          <w:kern w:val="1"/>
          <w:sz w:val="24"/>
          <w:szCs w:val="24"/>
          <w:lang w:eastAsia="ar-SA"/>
        </w:rPr>
        <w:t>полуподвижные</w:t>
      </w:r>
      <w:proofErr w:type="spellEnd"/>
      <w:r w:rsidRPr="003A5E48">
        <w:rPr>
          <w:rFonts w:ascii="Times New Roman" w:eastAsia="Arial Unicode MS" w:hAnsi="Times New Roman" w:cs="Times New Roman"/>
          <w:color w:val="00000A"/>
          <w:kern w:val="1"/>
          <w:sz w:val="24"/>
          <w:szCs w:val="24"/>
          <w:lang w:eastAsia="ar-SA"/>
        </w:rPr>
        <w:t>, неподвижные.</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bCs/>
          <w:i/>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Сустав, его строение. Связки и их значение. Растяжение свя</w:t>
      </w:r>
      <w:r w:rsidRPr="003A5E48">
        <w:rPr>
          <w:rFonts w:ascii="Times New Roman" w:eastAsia="Arial Unicode MS" w:hAnsi="Times New Roman" w:cs="Times New Roman"/>
          <w:color w:val="00000A"/>
          <w:kern w:val="1"/>
          <w:sz w:val="24"/>
          <w:szCs w:val="24"/>
          <w:lang w:eastAsia="ar-SA"/>
        </w:rPr>
        <w:softHyphen/>
        <w:t>зок, вывих сустава, перелом костей. Первая доврачебная помощь при этих травмах.</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b/>
          <w:bCs/>
          <w:i/>
          <w:color w:val="00000A"/>
          <w:kern w:val="1"/>
          <w:sz w:val="24"/>
          <w:szCs w:val="24"/>
          <w:lang w:eastAsia="ar-SA"/>
        </w:rPr>
        <w:t xml:space="preserve">Практические </w:t>
      </w:r>
      <w:r w:rsidRPr="003A5E48">
        <w:rPr>
          <w:rFonts w:ascii="Times New Roman" w:eastAsia="Arial Unicode MS" w:hAnsi="Times New Roman" w:cs="Times New Roman"/>
          <w:b/>
          <w:i/>
          <w:color w:val="00000A"/>
          <w:kern w:val="1"/>
          <w:sz w:val="24"/>
          <w:szCs w:val="24"/>
          <w:lang w:eastAsia="ar-SA"/>
        </w:rPr>
        <w:t xml:space="preserve">работы. </w:t>
      </w:r>
      <w:r w:rsidRPr="003A5E48">
        <w:rPr>
          <w:rFonts w:ascii="Times New Roman" w:eastAsia="Arial Unicode MS" w:hAnsi="Times New Roman" w:cs="Times New Roman"/>
          <w:color w:val="00000A"/>
          <w:kern w:val="1"/>
          <w:sz w:val="24"/>
          <w:szCs w:val="24"/>
          <w:lang w:eastAsia="ar-SA"/>
        </w:rPr>
        <w:t>Определение правильной осанки.</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bCs/>
          <w:i/>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Изучение внешнего вида позвонков и отдельных костей (реб</w:t>
      </w:r>
      <w:r w:rsidRPr="003A5E48">
        <w:rPr>
          <w:rFonts w:ascii="Times New Roman" w:eastAsia="Arial Unicode MS" w:hAnsi="Times New Roman" w:cs="Times New Roman"/>
          <w:color w:val="00000A"/>
          <w:kern w:val="1"/>
          <w:sz w:val="24"/>
          <w:szCs w:val="24"/>
          <w:lang w:eastAsia="ar-SA"/>
        </w:rPr>
        <w:softHyphen/>
        <w:t>ра, кости черепа, рук, ног). Наложение шин, повязок.</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b/>
          <w:bCs/>
          <w:i/>
          <w:color w:val="00000A"/>
          <w:kern w:val="1"/>
          <w:sz w:val="24"/>
          <w:szCs w:val="24"/>
          <w:lang w:eastAsia="ar-SA"/>
        </w:rPr>
        <w:t>Мышцы</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Движение — важнейшая особенность живых организмов (двигательные реакции растений, движение животных и человека).</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Основные группы мышц в теле человека: мышцы конечнос</w:t>
      </w:r>
      <w:r w:rsidRPr="003A5E48">
        <w:rPr>
          <w:rFonts w:ascii="Times New Roman" w:eastAsia="Arial Unicode MS" w:hAnsi="Times New Roman" w:cs="Times New Roman"/>
          <w:color w:val="00000A"/>
          <w:kern w:val="1"/>
          <w:sz w:val="24"/>
          <w:szCs w:val="24"/>
          <w:lang w:eastAsia="ar-SA"/>
        </w:rPr>
        <w:softHyphen/>
        <w:t>тей, мышцы шеи и спины, мышцы груди и живота, мышцы го</w:t>
      </w:r>
      <w:r w:rsidRPr="003A5E48">
        <w:rPr>
          <w:rFonts w:ascii="Times New Roman" w:eastAsia="Arial Unicode MS" w:hAnsi="Times New Roman" w:cs="Times New Roman"/>
          <w:color w:val="00000A"/>
          <w:kern w:val="1"/>
          <w:sz w:val="24"/>
          <w:szCs w:val="24"/>
          <w:lang w:eastAsia="ar-SA"/>
        </w:rPr>
        <w:softHyphen/>
        <w:t>ловы и лица.</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Работа мышц: сгибание, разгибание, удерживание. Утомление мышц.</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i/>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w:t>
      </w:r>
      <w:r w:rsidRPr="003A5E48">
        <w:rPr>
          <w:rFonts w:ascii="Times New Roman" w:eastAsia="Arial Unicode MS" w:hAnsi="Times New Roman" w:cs="Times New Roman"/>
          <w:color w:val="00000A"/>
          <w:kern w:val="1"/>
          <w:sz w:val="24"/>
          <w:szCs w:val="24"/>
          <w:lang w:eastAsia="ar-SA"/>
        </w:rPr>
        <w:softHyphen/>
        <w:t>го тела.</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color w:val="00000A"/>
          <w:kern w:val="1"/>
          <w:sz w:val="24"/>
          <w:szCs w:val="24"/>
          <w:lang w:eastAsia="ar-SA"/>
        </w:rPr>
      </w:pPr>
      <w:r w:rsidRPr="003A5E48">
        <w:rPr>
          <w:rFonts w:ascii="Times New Roman" w:eastAsia="Arial Unicode MS" w:hAnsi="Times New Roman" w:cs="Times New Roman"/>
          <w:b/>
          <w:i/>
          <w:color w:val="00000A"/>
          <w:kern w:val="1"/>
          <w:sz w:val="24"/>
          <w:szCs w:val="24"/>
          <w:lang w:eastAsia="ar-SA"/>
        </w:rPr>
        <w:t xml:space="preserve">Наблюдения и практическая работа. </w:t>
      </w:r>
      <w:r w:rsidRPr="003A5E48">
        <w:rPr>
          <w:rFonts w:ascii="Times New Roman" w:eastAsia="Arial Unicode MS" w:hAnsi="Times New Roman" w:cs="Times New Roman"/>
          <w:color w:val="00000A"/>
          <w:kern w:val="1"/>
          <w:sz w:val="24"/>
          <w:szCs w:val="24"/>
          <w:lang w:eastAsia="ar-SA"/>
        </w:rPr>
        <w:t>Определение при  внешнем осмотре местоположения отдель</w:t>
      </w:r>
      <w:r w:rsidRPr="003A5E48">
        <w:rPr>
          <w:rFonts w:ascii="Times New Roman" w:eastAsia="Arial Unicode MS" w:hAnsi="Times New Roman" w:cs="Times New Roman"/>
          <w:color w:val="00000A"/>
          <w:kern w:val="1"/>
          <w:sz w:val="24"/>
          <w:szCs w:val="24"/>
          <w:lang w:eastAsia="ar-SA"/>
        </w:rPr>
        <w:softHyphen/>
        <w:t>ных мышц. Сокращение мышц при сгибании и разгибании рук в локте. Утомление мышц при удерживании груза на вытянутой руке.</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b/>
          <w:color w:val="00000A"/>
          <w:kern w:val="1"/>
          <w:sz w:val="24"/>
          <w:szCs w:val="24"/>
          <w:lang w:eastAsia="ar-SA"/>
        </w:rPr>
        <w:t>Кровообращение</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Передвижение веществ в организме растений и животных. Кро</w:t>
      </w:r>
      <w:r w:rsidRPr="003A5E48">
        <w:rPr>
          <w:rFonts w:ascii="Times New Roman" w:eastAsia="Arial Unicode MS" w:hAnsi="Times New Roman" w:cs="Times New Roman"/>
          <w:color w:val="00000A"/>
          <w:kern w:val="1"/>
          <w:sz w:val="24"/>
          <w:szCs w:val="24"/>
          <w:lang w:eastAsia="ar-SA"/>
        </w:rPr>
        <w:softHyphen/>
        <w:t>веносная система человека.</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4"/>
          <w:szCs w:val="24"/>
          <w:lang w:eastAsia="ar-SA"/>
        </w:rPr>
      </w:pPr>
      <w:r w:rsidRPr="003A5E48">
        <w:rPr>
          <w:rFonts w:ascii="Times New Roman" w:eastAsia="Arial Unicode MS" w:hAnsi="Times New Roman" w:cs="Times New Roman"/>
          <w:i/>
          <w:color w:val="00000A"/>
          <w:kern w:val="1"/>
          <w:sz w:val="24"/>
          <w:szCs w:val="24"/>
          <w:lang w:eastAsia="ar-SA"/>
        </w:rPr>
        <w:t>Кровь,</w:t>
      </w:r>
      <w:r w:rsidRPr="003A5E48">
        <w:rPr>
          <w:rFonts w:ascii="Times New Roman" w:eastAsia="Arial Unicode MS" w:hAnsi="Times New Roman" w:cs="Times New Roman"/>
          <w:color w:val="00000A"/>
          <w:kern w:val="1"/>
          <w:sz w:val="24"/>
          <w:szCs w:val="24"/>
          <w:lang w:eastAsia="ar-SA"/>
        </w:rPr>
        <w:t xml:space="preserve"> ее состав и значение. Кровеносные сосуды. Сердце. Внешний вид, величина, положение сердца в грудной клетке. Ра</w:t>
      </w:r>
      <w:r w:rsidRPr="003A5E48">
        <w:rPr>
          <w:rFonts w:ascii="Times New Roman" w:eastAsia="Arial Unicode MS" w:hAnsi="Times New Roman" w:cs="Times New Roman"/>
          <w:color w:val="00000A"/>
          <w:kern w:val="1"/>
          <w:sz w:val="24"/>
          <w:szCs w:val="24"/>
          <w:lang w:eastAsia="ar-SA"/>
        </w:rPr>
        <w:softHyphen/>
        <w:t>бота сердца. Пульс. Кровяное давление. Движение крови по со</w:t>
      </w:r>
      <w:r w:rsidRPr="003A5E48">
        <w:rPr>
          <w:rFonts w:ascii="Times New Roman" w:eastAsia="Arial Unicode MS" w:hAnsi="Times New Roman" w:cs="Times New Roman"/>
          <w:color w:val="00000A"/>
          <w:kern w:val="1"/>
          <w:sz w:val="24"/>
          <w:szCs w:val="24"/>
          <w:lang w:eastAsia="ar-SA"/>
        </w:rPr>
        <w:softHyphen/>
        <w:t>судам. Группы крови.</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4"/>
          <w:szCs w:val="24"/>
          <w:lang w:eastAsia="ar-SA"/>
        </w:rPr>
      </w:pPr>
      <w:r w:rsidRPr="003A5E48">
        <w:rPr>
          <w:rFonts w:ascii="Times New Roman" w:eastAsia="Arial Unicode MS" w:hAnsi="Times New Roman" w:cs="Times New Roman"/>
          <w:i/>
          <w:color w:val="00000A"/>
          <w:kern w:val="1"/>
          <w:sz w:val="24"/>
          <w:szCs w:val="24"/>
          <w:lang w:eastAsia="ar-SA"/>
        </w:rPr>
        <w:t>Заболевания сердца</w:t>
      </w:r>
      <w:r w:rsidRPr="003A5E48">
        <w:rPr>
          <w:rFonts w:ascii="Times New Roman" w:eastAsia="Arial Unicode MS" w:hAnsi="Times New Roman" w:cs="Times New Roman"/>
          <w:color w:val="00000A"/>
          <w:kern w:val="1"/>
          <w:sz w:val="24"/>
          <w:szCs w:val="24"/>
          <w:lang w:eastAsia="ar-SA"/>
        </w:rPr>
        <w:t xml:space="preserve"> (инфаркт, ишемическая болезнь, сердеч</w:t>
      </w:r>
      <w:r w:rsidRPr="003A5E48">
        <w:rPr>
          <w:rFonts w:ascii="Times New Roman" w:eastAsia="Arial Unicode MS" w:hAnsi="Times New Roman" w:cs="Times New Roman"/>
          <w:color w:val="00000A"/>
          <w:kern w:val="1"/>
          <w:sz w:val="24"/>
          <w:szCs w:val="24"/>
          <w:lang w:eastAsia="ar-SA"/>
        </w:rPr>
        <w:softHyphen/>
        <w:t xml:space="preserve">ная недостаточность). Профилактика </w:t>
      </w:r>
      <w:proofErr w:type="gramStart"/>
      <w:r w:rsidRPr="003A5E48">
        <w:rPr>
          <w:rFonts w:ascii="Times New Roman" w:eastAsia="Arial Unicode MS" w:hAnsi="Times New Roman" w:cs="Times New Roman"/>
          <w:color w:val="00000A"/>
          <w:kern w:val="1"/>
          <w:sz w:val="24"/>
          <w:szCs w:val="24"/>
          <w:lang w:eastAsia="ar-SA"/>
        </w:rPr>
        <w:t>сердечно-сосудистых</w:t>
      </w:r>
      <w:proofErr w:type="gramEnd"/>
      <w:r w:rsidRPr="003A5E48">
        <w:rPr>
          <w:rFonts w:ascii="Times New Roman" w:eastAsia="Arial Unicode MS" w:hAnsi="Times New Roman" w:cs="Times New Roman"/>
          <w:color w:val="00000A"/>
          <w:kern w:val="1"/>
          <w:sz w:val="24"/>
          <w:szCs w:val="24"/>
          <w:lang w:eastAsia="ar-SA"/>
        </w:rPr>
        <w:t xml:space="preserve"> заболе</w:t>
      </w:r>
      <w:r w:rsidRPr="003A5E48">
        <w:rPr>
          <w:rFonts w:ascii="Times New Roman" w:eastAsia="Arial Unicode MS" w:hAnsi="Times New Roman" w:cs="Times New Roman"/>
          <w:color w:val="00000A"/>
          <w:kern w:val="1"/>
          <w:sz w:val="24"/>
          <w:szCs w:val="24"/>
          <w:lang w:eastAsia="ar-SA"/>
        </w:rPr>
        <w:softHyphen/>
        <w:t>ваний.</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4"/>
          <w:szCs w:val="24"/>
          <w:lang w:eastAsia="ar-SA"/>
        </w:rPr>
      </w:pPr>
      <w:r w:rsidRPr="003A5E48">
        <w:rPr>
          <w:rFonts w:ascii="Times New Roman" w:eastAsia="Arial Unicode MS" w:hAnsi="Times New Roman" w:cs="Times New Roman"/>
          <w:i/>
          <w:color w:val="00000A"/>
          <w:kern w:val="1"/>
          <w:sz w:val="24"/>
          <w:szCs w:val="24"/>
          <w:lang w:eastAsia="ar-SA"/>
        </w:rPr>
        <w:lastRenderedPageBreak/>
        <w:t>Значение физкультуры и спорта</w:t>
      </w:r>
      <w:r w:rsidRPr="003A5E48">
        <w:rPr>
          <w:rFonts w:ascii="Times New Roman" w:eastAsia="Arial Unicode MS" w:hAnsi="Times New Roman" w:cs="Times New Roman"/>
          <w:color w:val="00000A"/>
          <w:kern w:val="1"/>
          <w:sz w:val="24"/>
          <w:szCs w:val="24"/>
          <w:lang w:eastAsia="ar-SA"/>
        </w:rPr>
        <w:t xml:space="preserve"> для укрепления сердца. Серд</w:t>
      </w:r>
      <w:r w:rsidRPr="003A5E48">
        <w:rPr>
          <w:rFonts w:ascii="Times New Roman" w:eastAsia="Arial Unicode MS" w:hAnsi="Times New Roman" w:cs="Times New Roman"/>
          <w:color w:val="00000A"/>
          <w:kern w:val="1"/>
          <w:sz w:val="24"/>
          <w:szCs w:val="24"/>
          <w:lang w:eastAsia="ar-SA"/>
        </w:rPr>
        <w:softHyphen/>
        <w:t>це тренированного и нетренированного человека. Правила трени</w:t>
      </w:r>
      <w:r w:rsidRPr="003A5E48">
        <w:rPr>
          <w:rFonts w:ascii="Times New Roman" w:eastAsia="Arial Unicode MS" w:hAnsi="Times New Roman" w:cs="Times New Roman"/>
          <w:color w:val="00000A"/>
          <w:kern w:val="1"/>
          <w:sz w:val="24"/>
          <w:szCs w:val="24"/>
          <w:lang w:eastAsia="ar-SA"/>
        </w:rPr>
        <w:softHyphen/>
        <w:t>ровки сердца, постепенное увеличение нагрузки.</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i/>
          <w:color w:val="00000A"/>
          <w:kern w:val="1"/>
          <w:sz w:val="24"/>
          <w:szCs w:val="24"/>
          <w:lang w:eastAsia="ar-SA"/>
        </w:rPr>
        <w:t>Вредное влияние</w:t>
      </w:r>
      <w:r w:rsidRPr="003A5E48">
        <w:rPr>
          <w:rFonts w:ascii="Times New Roman" w:eastAsia="Arial Unicode MS" w:hAnsi="Times New Roman" w:cs="Times New Roman"/>
          <w:color w:val="00000A"/>
          <w:kern w:val="1"/>
          <w:sz w:val="24"/>
          <w:szCs w:val="24"/>
          <w:lang w:eastAsia="ar-SA"/>
        </w:rPr>
        <w:t xml:space="preserve"> никотина, спиртных напитков, наркотических средств на сердечно - сосудистую систему.</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i/>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 xml:space="preserve"> </w:t>
      </w:r>
      <w:r w:rsidRPr="003A5E48">
        <w:rPr>
          <w:rFonts w:ascii="Times New Roman" w:eastAsia="Arial Unicode MS" w:hAnsi="Times New Roman" w:cs="Times New Roman"/>
          <w:i/>
          <w:color w:val="00000A"/>
          <w:kern w:val="1"/>
          <w:sz w:val="24"/>
          <w:szCs w:val="24"/>
          <w:lang w:eastAsia="ar-SA"/>
        </w:rPr>
        <w:t>Первая помощь</w:t>
      </w:r>
      <w:r w:rsidRPr="003A5E48">
        <w:rPr>
          <w:rFonts w:ascii="Times New Roman" w:eastAsia="Arial Unicode MS" w:hAnsi="Times New Roman" w:cs="Times New Roman"/>
          <w:color w:val="00000A"/>
          <w:kern w:val="1"/>
          <w:sz w:val="24"/>
          <w:szCs w:val="24"/>
          <w:lang w:eastAsia="ar-SA"/>
        </w:rPr>
        <w:t xml:space="preserve"> при кро</w:t>
      </w:r>
      <w:r w:rsidRPr="003A5E48">
        <w:rPr>
          <w:rFonts w:ascii="Times New Roman" w:eastAsia="Arial Unicode MS" w:hAnsi="Times New Roman" w:cs="Times New Roman"/>
          <w:color w:val="00000A"/>
          <w:kern w:val="1"/>
          <w:sz w:val="24"/>
          <w:szCs w:val="24"/>
          <w:lang w:eastAsia="ar-SA"/>
        </w:rPr>
        <w:softHyphen/>
        <w:t>вотечении. Донорство — это почетно.</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i/>
          <w:color w:val="00000A"/>
          <w:kern w:val="1"/>
          <w:sz w:val="24"/>
          <w:szCs w:val="24"/>
          <w:lang w:eastAsia="ar-SA"/>
        </w:rPr>
      </w:pPr>
      <w:r w:rsidRPr="003A5E48">
        <w:rPr>
          <w:rFonts w:ascii="Times New Roman" w:eastAsia="Arial Unicode MS" w:hAnsi="Times New Roman" w:cs="Times New Roman"/>
          <w:b/>
          <w:i/>
          <w:color w:val="00000A"/>
          <w:kern w:val="1"/>
          <w:sz w:val="24"/>
          <w:szCs w:val="24"/>
          <w:lang w:eastAsia="ar-SA"/>
        </w:rPr>
        <w:t xml:space="preserve">Наблюдения </w:t>
      </w:r>
      <w:r w:rsidRPr="003A5E48">
        <w:rPr>
          <w:rFonts w:ascii="Times New Roman" w:eastAsia="Arial Unicode MS" w:hAnsi="Times New Roman" w:cs="Times New Roman"/>
          <w:b/>
          <w:bCs/>
          <w:i/>
          <w:color w:val="00000A"/>
          <w:kern w:val="1"/>
          <w:sz w:val="24"/>
          <w:szCs w:val="24"/>
          <w:lang w:eastAsia="ar-SA"/>
        </w:rPr>
        <w:t xml:space="preserve">и практические работы. </w:t>
      </w:r>
      <w:r w:rsidRPr="003A5E48">
        <w:rPr>
          <w:rFonts w:ascii="Times New Roman" w:eastAsia="Arial Unicode MS" w:hAnsi="Times New Roman" w:cs="Times New Roman"/>
          <w:color w:val="00000A"/>
          <w:kern w:val="1"/>
          <w:sz w:val="24"/>
          <w:szCs w:val="24"/>
          <w:lang w:eastAsia="ar-SA"/>
        </w:rPr>
        <w:t>Подсчет частоты пульса и измерение кровяного давления с помощью учителя в спокойном состоянии и после дозированных гимнастических уп</w:t>
      </w:r>
      <w:r w:rsidRPr="003A5E48">
        <w:rPr>
          <w:rFonts w:ascii="Times New Roman" w:eastAsia="Arial Unicode MS" w:hAnsi="Times New Roman" w:cs="Times New Roman"/>
          <w:color w:val="00000A"/>
          <w:kern w:val="1"/>
          <w:sz w:val="24"/>
          <w:szCs w:val="24"/>
          <w:lang w:eastAsia="ar-SA"/>
        </w:rPr>
        <w:softHyphen/>
        <w:t>ражнений. Обработка царапин йодом. Наложение повязок на раны. Элементарное чтение анализа крови. Запись нормативных по</w:t>
      </w:r>
      <w:r w:rsidRPr="003A5E48">
        <w:rPr>
          <w:rFonts w:ascii="Times New Roman" w:eastAsia="Arial Unicode MS" w:hAnsi="Times New Roman" w:cs="Times New Roman"/>
          <w:color w:val="00000A"/>
          <w:kern w:val="1"/>
          <w:sz w:val="24"/>
          <w:szCs w:val="24"/>
          <w:lang w:eastAsia="ar-SA"/>
        </w:rPr>
        <w:softHyphen/>
        <w:t>казателей РОЭ, лейкоцитов, тромбоцитов. Запись в «Блокноте на память» своей группы крови, резус-фактора, кровяного давления.</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color w:val="00000A"/>
          <w:kern w:val="1"/>
          <w:sz w:val="24"/>
          <w:szCs w:val="24"/>
          <w:lang w:eastAsia="ar-SA"/>
        </w:rPr>
      </w:pPr>
      <w:r w:rsidRPr="003A5E48">
        <w:rPr>
          <w:rFonts w:ascii="Times New Roman" w:eastAsia="Arial Unicode MS" w:hAnsi="Times New Roman" w:cs="Times New Roman"/>
          <w:b/>
          <w:i/>
          <w:color w:val="00000A"/>
          <w:kern w:val="1"/>
          <w:sz w:val="24"/>
          <w:szCs w:val="24"/>
          <w:lang w:eastAsia="ar-SA"/>
        </w:rPr>
        <w:t>Демонстрация</w:t>
      </w:r>
      <w:r w:rsidRPr="003A5E48">
        <w:rPr>
          <w:rFonts w:ascii="Times New Roman" w:eastAsia="Arial Unicode MS" w:hAnsi="Times New Roman" w:cs="Times New Roman"/>
          <w:color w:val="00000A"/>
          <w:kern w:val="1"/>
          <w:sz w:val="24"/>
          <w:szCs w:val="24"/>
          <w:lang w:eastAsia="ar-SA"/>
        </w:rPr>
        <w:t xml:space="preserve"> примеров первой доврачебной помощи при кровотечении.</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b/>
          <w:color w:val="00000A"/>
          <w:kern w:val="1"/>
          <w:sz w:val="24"/>
          <w:szCs w:val="24"/>
          <w:lang w:eastAsia="ar-SA"/>
        </w:rPr>
        <w:t>Дыхание</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Значение дыхания для растений, животных, человека.</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i/>
          <w:color w:val="00000A"/>
          <w:kern w:val="1"/>
          <w:sz w:val="24"/>
          <w:szCs w:val="24"/>
          <w:lang w:eastAsia="ar-SA"/>
        </w:rPr>
        <w:t>Органы дыхания человека</w:t>
      </w:r>
      <w:r w:rsidRPr="003A5E48">
        <w:rPr>
          <w:rFonts w:ascii="Times New Roman" w:eastAsia="Arial Unicode MS" w:hAnsi="Times New Roman" w:cs="Times New Roman"/>
          <w:color w:val="00000A"/>
          <w:kern w:val="1"/>
          <w:sz w:val="24"/>
          <w:szCs w:val="24"/>
          <w:lang w:eastAsia="ar-SA"/>
        </w:rPr>
        <w:t>: носовая и ротовая полости, гор</w:t>
      </w:r>
      <w:r w:rsidRPr="003A5E48">
        <w:rPr>
          <w:rFonts w:ascii="Times New Roman" w:eastAsia="Arial Unicode MS" w:hAnsi="Times New Roman" w:cs="Times New Roman"/>
          <w:color w:val="00000A"/>
          <w:kern w:val="1"/>
          <w:sz w:val="24"/>
          <w:szCs w:val="24"/>
          <w:lang w:eastAsia="ar-SA"/>
        </w:rPr>
        <w:softHyphen/>
        <w:t>тань, трахея, бронхи, легкие.</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Состав вдыхаемого и выдыхаемого воздуха. Газообмен в лег</w:t>
      </w:r>
      <w:r w:rsidRPr="003A5E48">
        <w:rPr>
          <w:rFonts w:ascii="Times New Roman" w:eastAsia="Arial Unicode MS" w:hAnsi="Times New Roman" w:cs="Times New Roman"/>
          <w:color w:val="00000A"/>
          <w:kern w:val="1"/>
          <w:sz w:val="24"/>
          <w:szCs w:val="24"/>
          <w:lang w:eastAsia="ar-SA"/>
        </w:rPr>
        <w:softHyphen/>
        <w:t>ких и тканях.</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4"/>
          <w:szCs w:val="24"/>
          <w:lang w:eastAsia="ar-SA"/>
        </w:rPr>
      </w:pPr>
      <w:r w:rsidRPr="003A5E48">
        <w:rPr>
          <w:rFonts w:ascii="Times New Roman" w:eastAsia="Arial Unicode MS" w:hAnsi="Times New Roman" w:cs="Times New Roman"/>
          <w:i/>
          <w:color w:val="00000A"/>
          <w:kern w:val="1"/>
          <w:sz w:val="24"/>
          <w:szCs w:val="24"/>
          <w:lang w:eastAsia="ar-SA"/>
        </w:rPr>
        <w:t>Гигиена дыхания</w:t>
      </w:r>
      <w:r w:rsidRPr="003A5E48">
        <w:rPr>
          <w:rFonts w:ascii="Times New Roman" w:eastAsia="Arial Unicode MS" w:hAnsi="Times New Roman" w:cs="Times New Roman"/>
          <w:color w:val="00000A"/>
          <w:kern w:val="1"/>
          <w:sz w:val="24"/>
          <w:szCs w:val="24"/>
          <w:lang w:eastAsia="ar-SA"/>
        </w:rPr>
        <w:t>. Необходимость чистого воздуха для дыхания. Передача болезней через воздух (пыль, кашель, чихание). Болез</w:t>
      </w:r>
      <w:r w:rsidRPr="003A5E48">
        <w:rPr>
          <w:rFonts w:ascii="Times New Roman" w:eastAsia="Arial Unicode MS" w:hAnsi="Times New Roman" w:cs="Times New Roman"/>
          <w:color w:val="00000A"/>
          <w:kern w:val="1"/>
          <w:sz w:val="24"/>
          <w:szCs w:val="24"/>
          <w:lang w:eastAsia="ar-SA"/>
        </w:rPr>
        <w:softHyphen/>
        <w:t>ни органов дыхания и их предупреждение (ОРЗ, гайморит, тон</w:t>
      </w:r>
      <w:r w:rsidRPr="003A5E48">
        <w:rPr>
          <w:rFonts w:ascii="Times New Roman" w:eastAsia="Arial Unicode MS" w:hAnsi="Times New Roman" w:cs="Times New Roman"/>
          <w:color w:val="00000A"/>
          <w:kern w:val="1"/>
          <w:sz w:val="24"/>
          <w:szCs w:val="24"/>
          <w:lang w:eastAsia="ar-SA"/>
        </w:rPr>
        <w:softHyphen/>
        <w:t>зиллит, бронхит, туберкулез и др.).</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4"/>
          <w:szCs w:val="24"/>
          <w:lang w:eastAsia="ar-SA"/>
        </w:rPr>
      </w:pPr>
      <w:r w:rsidRPr="003A5E48">
        <w:rPr>
          <w:rFonts w:ascii="Times New Roman" w:eastAsia="Arial Unicode MS" w:hAnsi="Times New Roman" w:cs="Times New Roman"/>
          <w:i/>
          <w:color w:val="00000A"/>
          <w:kern w:val="1"/>
          <w:sz w:val="24"/>
          <w:szCs w:val="24"/>
          <w:lang w:eastAsia="ar-SA"/>
        </w:rPr>
        <w:t>Влияние</w:t>
      </w:r>
      <w:r w:rsidRPr="003A5E48">
        <w:rPr>
          <w:rFonts w:ascii="Times New Roman" w:eastAsia="Arial Unicode MS" w:hAnsi="Times New Roman" w:cs="Times New Roman"/>
          <w:color w:val="00000A"/>
          <w:kern w:val="1"/>
          <w:sz w:val="24"/>
          <w:szCs w:val="24"/>
          <w:lang w:eastAsia="ar-SA"/>
        </w:rPr>
        <w:t xml:space="preserve"> никотина на органы дыхания.</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4"/>
          <w:szCs w:val="24"/>
          <w:lang w:eastAsia="ar-SA"/>
        </w:rPr>
      </w:pPr>
      <w:r w:rsidRPr="003A5E48">
        <w:rPr>
          <w:rFonts w:ascii="Times New Roman" w:eastAsia="Arial Unicode MS" w:hAnsi="Times New Roman" w:cs="Times New Roman"/>
          <w:i/>
          <w:color w:val="00000A"/>
          <w:kern w:val="1"/>
          <w:sz w:val="24"/>
          <w:szCs w:val="24"/>
          <w:lang w:eastAsia="ar-SA"/>
        </w:rPr>
        <w:t>Гигиенические требования</w:t>
      </w:r>
      <w:r w:rsidRPr="003A5E48">
        <w:rPr>
          <w:rFonts w:ascii="Times New Roman" w:eastAsia="Arial Unicode MS" w:hAnsi="Times New Roman" w:cs="Times New Roman"/>
          <w:color w:val="00000A"/>
          <w:kern w:val="1"/>
          <w:sz w:val="24"/>
          <w:szCs w:val="24"/>
          <w:lang w:eastAsia="ar-SA"/>
        </w:rPr>
        <w:t xml:space="preserve"> к составу воздуха в жилых поме</w:t>
      </w:r>
      <w:r w:rsidRPr="003A5E48">
        <w:rPr>
          <w:rFonts w:ascii="Times New Roman" w:eastAsia="Arial Unicode MS" w:hAnsi="Times New Roman" w:cs="Times New Roman"/>
          <w:color w:val="00000A"/>
          <w:kern w:val="1"/>
          <w:sz w:val="24"/>
          <w:szCs w:val="24"/>
          <w:lang w:eastAsia="ar-SA"/>
        </w:rPr>
        <w:softHyphen/>
        <w:t>щениях. Загрязнение атмосферы. Запыленность и загазованность воздуха, их вредное влияние.</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i/>
          <w:color w:val="00000A"/>
          <w:kern w:val="1"/>
          <w:sz w:val="24"/>
          <w:szCs w:val="24"/>
          <w:lang w:eastAsia="ar-SA"/>
        </w:rPr>
      </w:pPr>
      <w:r w:rsidRPr="003A5E48">
        <w:rPr>
          <w:rFonts w:ascii="Times New Roman" w:eastAsia="Arial Unicode MS" w:hAnsi="Times New Roman" w:cs="Times New Roman"/>
          <w:i/>
          <w:color w:val="00000A"/>
          <w:kern w:val="1"/>
          <w:sz w:val="24"/>
          <w:szCs w:val="24"/>
          <w:lang w:eastAsia="ar-SA"/>
        </w:rPr>
        <w:t>Озеленение городов</w:t>
      </w:r>
      <w:r w:rsidRPr="003A5E48">
        <w:rPr>
          <w:rFonts w:ascii="Times New Roman" w:eastAsia="Arial Unicode MS" w:hAnsi="Times New Roman" w:cs="Times New Roman"/>
          <w:color w:val="00000A"/>
          <w:kern w:val="1"/>
          <w:sz w:val="24"/>
          <w:szCs w:val="24"/>
          <w:lang w:eastAsia="ar-SA"/>
        </w:rPr>
        <w:t>, значение зеленых насаждений, комнат</w:t>
      </w:r>
      <w:r w:rsidRPr="003A5E48">
        <w:rPr>
          <w:rFonts w:ascii="Times New Roman" w:eastAsia="Arial Unicode MS" w:hAnsi="Times New Roman" w:cs="Times New Roman"/>
          <w:color w:val="00000A"/>
          <w:kern w:val="1"/>
          <w:sz w:val="24"/>
          <w:szCs w:val="24"/>
          <w:lang w:eastAsia="ar-SA"/>
        </w:rPr>
        <w:softHyphen/>
        <w:t>ных растений для здоровья человека.</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i/>
          <w:color w:val="00000A"/>
          <w:kern w:val="1"/>
          <w:sz w:val="24"/>
          <w:szCs w:val="24"/>
          <w:lang w:eastAsia="ar-SA"/>
        </w:rPr>
      </w:pPr>
      <w:r w:rsidRPr="003A5E48">
        <w:rPr>
          <w:rFonts w:ascii="Times New Roman" w:eastAsia="Arial Unicode MS" w:hAnsi="Times New Roman" w:cs="Times New Roman"/>
          <w:b/>
          <w:i/>
          <w:color w:val="00000A"/>
          <w:kern w:val="1"/>
          <w:sz w:val="24"/>
          <w:szCs w:val="24"/>
          <w:lang w:eastAsia="ar-SA"/>
        </w:rPr>
        <w:t xml:space="preserve">Демонстрация опыта. </w:t>
      </w:r>
      <w:r w:rsidRPr="003A5E48">
        <w:rPr>
          <w:rFonts w:ascii="Times New Roman" w:eastAsia="Arial Unicode MS" w:hAnsi="Times New Roman" w:cs="Times New Roman"/>
          <w:color w:val="00000A"/>
          <w:kern w:val="1"/>
          <w:sz w:val="24"/>
          <w:szCs w:val="24"/>
          <w:lang w:eastAsia="ar-SA"/>
        </w:rPr>
        <w:t>Обнаружение в составе выдыхаемого воздуха углекислого газа.</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bCs/>
          <w:color w:val="00000A"/>
          <w:kern w:val="1"/>
          <w:sz w:val="24"/>
          <w:szCs w:val="24"/>
          <w:lang w:eastAsia="ar-SA"/>
        </w:rPr>
      </w:pPr>
      <w:r w:rsidRPr="003A5E48">
        <w:rPr>
          <w:rFonts w:ascii="Times New Roman" w:eastAsia="Arial Unicode MS" w:hAnsi="Times New Roman" w:cs="Times New Roman"/>
          <w:b/>
          <w:i/>
          <w:color w:val="00000A"/>
          <w:kern w:val="1"/>
          <w:sz w:val="24"/>
          <w:szCs w:val="24"/>
          <w:lang w:eastAsia="ar-SA"/>
        </w:rPr>
        <w:t>Демонстрация доврачебной помощи</w:t>
      </w:r>
      <w:r w:rsidRPr="003A5E48">
        <w:rPr>
          <w:rFonts w:ascii="Times New Roman" w:eastAsia="Arial Unicode MS" w:hAnsi="Times New Roman" w:cs="Times New Roman"/>
          <w:color w:val="00000A"/>
          <w:kern w:val="1"/>
          <w:sz w:val="24"/>
          <w:szCs w:val="24"/>
          <w:lang w:eastAsia="ar-SA"/>
        </w:rPr>
        <w:t xml:space="preserve"> при нарушении дыхания (искусственное дыхание, кислородная подушка и т. п.).</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b/>
          <w:bCs/>
          <w:color w:val="00000A"/>
          <w:kern w:val="1"/>
          <w:sz w:val="24"/>
          <w:szCs w:val="24"/>
          <w:lang w:eastAsia="ar-SA"/>
        </w:rPr>
        <w:t>Питание и пищеварение</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 xml:space="preserve">Особенности питания растений, животных, человека. </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4"/>
          <w:szCs w:val="24"/>
          <w:lang w:eastAsia="ar-SA"/>
        </w:rPr>
      </w:pPr>
      <w:r w:rsidRPr="003A5E48">
        <w:rPr>
          <w:rFonts w:ascii="Times New Roman" w:eastAsia="Arial Unicode MS" w:hAnsi="Times New Roman" w:cs="Times New Roman"/>
          <w:i/>
          <w:color w:val="00000A"/>
          <w:kern w:val="1"/>
          <w:sz w:val="24"/>
          <w:szCs w:val="24"/>
          <w:lang w:eastAsia="ar-SA"/>
        </w:rPr>
        <w:t>Значе</w:t>
      </w:r>
      <w:r w:rsidRPr="003A5E48">
        <w:rPr>
          <w:rFonts w:ascii="Times New Roman" w:eastAsia="Arial Unicode MS" w:hAnsi="Times New Roman" w:cs="Times New Roman"/>
          <w:i/>
          <w:color w:val="00000A"/>
          <w:kern w:val="1"/>
          <w:sz w:val="24"/>
          <w:szCs w:val="24"/>
          <w:lang w:eastAsia="ar-SA"/>
        </w:rPr>
        <w:softHyphen/>
        <w:t xml:space="preserve">ние </w:t>
      </w:r>
      <w:r w:rsidRPr="003A5E48">
        <w:rPr>
          <w:rFonts w:ascii="Times New Roman" w:eastAsia="Arial Unicode MS" w:hAnsi="Times New Roman" w:cs="Times New Roman"/>
          <w:color w:val="00000A"/>
          <w:kern w:val="1"/>
          <w:sz w:val="24"/>
          <w:szCs w:val="24"/>
          <w:lang w:eastAsia="ar-SA"/>
        </w:rPr>
        <w:t>питания для человека. Пища растительная и животная. Со</w:t>
      </w:r>
      <w:r w:rsidRPr="003A5E48">
        <w:rPr>
          <w:rFonts w:ascii="Times New Roman" w:eastAsia="Arial Unicode MS" w:hAnsi="Times New Roman" w:cs="Times New Roman"/>
          <w:color w:val="00000A"/>
          <w:kern w:val="1"/>
          <w:sz w:val="24"/>
          <w:szCs w:val="24"/>
          <w:lang w:eastAsia="ar-SA"/>
        </w:rPr>
        <w:softHyphen/>
        <w:t>став пищи: белки, жиры, углеводы, вода, минеральные соли. Ви</w:t>
      </w:r>
      <w:r w:rsidRPr="003A5E48">
        <w:rPr>
          <w:rFonts w:ascii="Times New Roman" w:eastAsia="Arial Unicode MS" w:hAnsi="Times New Roman" w:cs="Times New Roman"/>
          <w:color w:val="00000A"/>
          <w:kern w:val="1"/>
          <w:sz w:val="24"/>
          <w:szCs w:val="24"/>
          <w:lang w:eastAsia="ar-SA"/>
        </w:rPr>
        <w:softHyphen/>
        <w:t>тамины. Значение овощей и фруктов для здоровья человека. Авитаминоз.</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i/>
          <w:color w:val="00000A"/>
          <w:kern w:val="1"/>
          <w:sz w:val="24"/>
          <w:szCs w:val="24"/>
          <w:lang w:eastAsia="ar-SA"/>
        </w:rPr>
        <w:t>Органы пищеварения</w:t>
      </w:r>
      <w:r w:rsidRPr="003A5E48">
        <w:rPr>
          <w:rFonts w:ascii="Times New Roman" w:eastAsia="Arial Unicode MS" w:hAnsi="Times New Roman" w:cs="Times New Roman"/>
          <w:color w:val="00000A"/>
          <w:kern w:val="1"/>
          <w:sz w:val="24"/>
          <w:szCs w:val="24"/>
          <w:lang w:eastAsia="ar-SA"/>
        </w:rPr>
        <w:t>: ротовая полость, пищевод, желудок, поджелудочная железа, печень, кишечник.</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Здоровые зубы — здоровое тело (строение и значение зубов, уход, лечение). Значение пережевывания пищи. Отделение слю</w:t>
      </w:r>
      <w:r w:rsidRPr="003A5E48">
        <w:rPr>
          <w:rFonts w:ascii="Times New Roman" w:eastAsia="Arial Unicode MS" w:hAnsi="Times New Roman" w:cs="Times New Roman"/>
          <w:color w:val="00000A"/>
          <w:kern w:val="1"/>
          <w:sz w:val="24"/>
          <w:szCs w:val="24"/>
          <w:lang w:eastAsia="ar-SA"/>
        </w:rPr>
        <w:softHyphen/>
        <w:t>ны. Изменение пищи во рту под действием слюны. Глотание. Из</w:t>
      </w:r>
      <w:r w:rsidRPr="003A5E48">
        <w:rPr>
          <w:rFonts w:ascii="Times New Roman" w:eastAsia="Arial Unicode MS" w:hAnsi="Times New Roman" w:cs="Times New Roman"/>
          <w:color w:val="00000A"/>
          <w:kern w:val="1"/>
          <w:sz w:val="24"/>
          <w:szCs w:val="24"/>
          <w:lang w:eastAsia="ar-SA"/>
        </w:rPr>
        <w:softHyphen/>
        <w:t>менение пищи в желудке. Пищеварение в кишечнике.</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4"/>
          <w:szCs w:val="24"/>
          <w:lang w:eastAsia="ar-SA"/>
        </w:rPr>
      </w:pPr>
      <w:r w:rsidRPr="003A5E48">
        <w:rPr>
          <w:rFonts w:ascii="Times New Roman" w:eastAsia="Arial Unicode MS" w:hAnsi="Times New Roman" w:cs="Times New Roman"/>
          <w:i/>
          <w:color w:val="00000A"/>
          <w:kern w:val="1"/>
          <w:sz w:val="24"/>
          <w:szCs w:val="24"/>
          <w:lang w:eastAsia="ar-SA"/>
        </w:rPr>
        <w:t>Гигиена питания.</w:t>
      </w:r>
      <w:r w:rsidRPr="003A5E48">
        <w:rPr>
          <w:rFonts w:ascii="Times New Roman" w:eastAsia="Arial Unicode MS" w:hAnsi="Times New Roman" w:cs="Times New Roman"/>
          <w:color w:val="00000A"/>
          <w:kern w:val="1"/>
          <w:sz w:val="24"/>
          <w:szCs w:val="24"/>
          <w:lang w:eastAsia="ar-SA"/>
        </w:rPr>
        <w:t xml:space="preserve"> Значение приготовления пищи. Нормы пи</w:t>
      </w:r>
      <w:r w:rsidRPr="003A5E48">
        <w:rPr>
          <w:rFonts w:ascii="Times New Roman" w:eastAsia="Arial Unicode MS" w:hAnsi="Times New Roman" w:cs="Times New Roman"/>
          <w:color w:val="00000A"/>
          <w:kern w:val="1"/>
          <w:sz w:val="24"/>
          <w:szCs w:val="24"/>
          <w:lang w:eastAsia="ar-SA"/>
        </w:rPr>
        <w:softHyphen/>
        <w:t>тания. Пища народов разных стран. Культура поведения во вре</w:t>
      </w:r>
      <w:r w:rsidRPr="003A5E48">
        <w:rPr>
          <w:rFonts w:ascii="Times New Roman" w:eastAsia="Arial Unicode MS" w:hAnsi="Times New Roman" w:cs="Times New Roman"/>
          <w:color w:val="00000A"/>
          <w:kern w:val="1"/>
          <w:sz w:val="24"/>
          <w:szCs w:val="24"/>
          <w:lang w:eastAsia="ar-SA"/>
        </w:rPr>
        <w:softHyphen/>
        <w:t>мя еды.</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i/>
          <w:color w:val="00000A"/>
          <w:kern w:val="1"/>
          <w:sz w:val="24"/>
          <w:szCs w:val="24"/>
          <w:lang w:eastAsia="ar-SA"/>
        </w:rPr>
        <w:t>Заболевания пищеварительной системы</w:t>
      </w:r>
      <w:r w:rsidRPr="003A5E48">
        <w:rPr>
          <w:rFonts w:ascii="Times New Roman" w:eastAsia="Arial Unicode MS" w:hAnsi="Times New Roman" w:cs="Times New Roman"/>
          <w:color w:val="00000A"/>
          <w:kern w:val="1"/>
          <w:sz w:val="24"/>
          <w:szCs w:val="24"/>
          <w:lang w:eastAsia="ar-SA"/>
        </w:rPr>
        <w:t xml:space="preserve"> и их профилактика (аппендицит, дизентерия, холера, гастрит). Причины и признаки пи</w:t>
      </w:r>
      <w:r w:rsidRPr="003A5E48">
        <w:rPr>
          <w:rFonts w:ascii="Times New Roman" w:eastAsia="Arial Unicode MS" w:hAnsi="Times New Roman" w:cs="Times New Roman"/>
          <w:color w:val="00000A"/>
          <w:kern w:val="1"/>
          <w:sz w:val="24"/>
          <w:szCs w:val="24"/>
          <w:lang w:eastAsia="ar-SA"/>
        </w:rPr>
        <w:softHyphen/>
        <w:t xml:space="preserve">щевых отравлений. </w:t>
      </w:r>
      <w:r w:rsidRPr="003A5E48">
        <w:rPr>
          <w:rFonts w:ascii="Times New Roman" w:eastAsia="Arial Unicode MS" w:hAnsi="Times New Roman" w:cs="Times New Roman"/>
          <w:i/>
          <w:color w:val="00000A"/>
          <w:kern w:val="1"/>
          <w:sz w:val="24"/>
          <w:szCs w:val="24"/>
          <w:lang w:eastAsia="ar-SA"/>
        </w:rPr>
        <w:t>Влияние вредных привычек</w:t>
      </w:r>
      <w:r w:rsidRPr="003A5E48">
        <w:rPr>
          <w:rFonts w:ascii="Times New Roman" w:eastAsia="Arial Unicode MS" w:hAnsi="Times New Roman" w:cs="Times New Roman"/>
          <w:color w:val="00000A"/>
          <w:kern w:val="1"/>
          <w:sz w:val="24"/>
          <w:szCs w:val="24"/>
          <w:lang w:eastAsia="ar-SA"/>
        </w:rPr>
        <w:t xml:space="preserve"> на пищеваритель</w:t>
      </w:r>
      <w:r w:rsidRPr="003A5E48">
        <w:rPr>
          <w:rFonts w:ascii="Times New Roman" w:eastAsia="Arial Unicode MS" w:hAnsi="Times New Roman" w:cs="Times New Roman"/>
          <w:color w:val="00000A"/>
          <w:kern w:val="1"/>
          <w:sz w:val="24"/>
          <w:szCs w:val="24"/>
          <w:lang w:eastAsia="ar-SA"/>
        </w:rPr>
        <w:softHyphen/>
        <w:t>ную систему.</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i/>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 xml:space="preserve"> </w:t>
      </w:r>
      <w:r w:rsidRPr="003A5E48">
        <w:rPr>
          <w:rFonts w:ascii="Times New Roman" w:eastAsia="Arial Unicode MS" w:hAnsi="Times New Roman" w:cs="Times New Roman"/>
          <w:i/>
          <w:color w:val="00000A"/>
          <w:kern w:val="1"/>
          <w:sz w:val="24"/>
          <w:szCs w:val="24"/>
          <w:lang w:eastAsia="ar-SA"/>
        </w:rPr>
        <w:t>Доврачебная помощь</w:t>
      </w:r>
      <w:r w:rsidRPr="003A5E48">
        <w:rPr>
          <w:rFonts w:ascii="Times New Roman" w:eastAsia="Arial Unicode MS" w:hAnsi="Times New Roman" w:cs="Times New Roman"/>
          <w:color w:val="00000A"/>
          <w:kern w:val="1"/>
          <w:sz w:val="24"/>
          <w:szCs w:val="24"/>
          <w:lang w:eastAsia="ar-SA"/>
        </w:rPr>
        <w:t xml:space="preserve"> при нарушениях пищеварения.</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i/>
          <w:color w:val="00000A"/>
          <w:kern w:val="1"/>
          <w:sz w:val="24"/>
          <w:szCs w:val="24"/>
          <w:lang w:eastAsia="ar-SA"/>
        </w:rPr>
      </w:pPr>
      <w:r w:rsidRPr="003A5E48">
        <w:rPr>
          <w:rFonts w:ascii="Times New Roman" w:eastAsia="Arial Unicode MS" w:hAnsi="Times New Roman" w:cs="Times New Roman"/>
          <w:b/>
          <w:i/>
          <w:color w:val="00000A"/>
          <w:kern w:val="1"/>
          <w:sz w:val="24"/>
          <w:szCs w:val="24"/>
          <w:lang w:eastAsia="ar-SA"/>
        </w:rPr>
        <w:t xml:space="preserve">Демонстрация опытов. </w:t>
      </w:r>
      <w:r w:rsidRPr="003A5E48">
        <w:rPr>
          <w:rFonts w:ascii="Times New Roman" w:eastAsia="Arial Unicode MS" w:hAnsi="Times New Roman" w:cs="Times New Roman"/>
          <w:color w:val="00000A"/>
          <w:kern w:val="1"/>
          <w:sz w:val="24"/>
          <w:szCs w:val="24"/>
          <w:lang w:eastAsia="ar-SA"/>
        </w:rPr>
        <w:t>Обнаружение крахмала в хлебе, картофеле. Действие слюны  на  крахмал.</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bCs/>
          <w:color w:val="00000A"/>
          <w:kern w:val="1"/>
          <w:sz w:val="24"/>
          <w:szCs w:val="24"/>
          <w:lang w:eastAsia="ar-SA"/>
        </w:rPr>
      </w:pPr>
      <w:r w:rsidRPr="003A5E48">
        <w:rPr>
          <w:rFonts w:ascii="Times New Roman" w:eastAsia="Arial Unicode MS" w:hAnsi="Times New Roman" w:cs="Times New Roman"/>
          <w:b/>
          <w:i/>
          <w:color w:val="00000A"/>
          <w:kern w:val="1"/>
          <w:sz w:val="24"/>
          <w:szCs w:val="24"/>
          <w:lang w:eastAsia="ar-SA"/>
        </w:rPr>
        <w:t>Демонстрация правильного поведения</w:t>
      </w:r>
      <w:r w:rsidRPr="003A5E48">
        <w:rPr>
          <w:rFonts w:ascii="Times New Roman" w:eastAsia="Arial Unicode MS" w:hAnsi="Times New Roman" w:cs="Times New Roman"/>
          <w:color w:val="00000A"/>
          <w:kern w:val="1"/>
          <w:sz w:val="24"/>
          <w:szCs w:val="24"/>
          <w:lang w:eastAsia="ar-SA"/>
        </w:rPr>
        <w:t xml:space="preserve"> за столом во время при</w:t>
      </w:r>
      <w:r w:rsidRPr="003A5E48">
        <w:rPr>
          <w:rFonts w:ascii="Times New Roman" w:eastAsia="Arial Unicode MS" w:hAnsi="Times New Roman" w:cs="Times New Roman"/>
          <w:color w:val="00000A"/>
          <w:kern w:val="1"/>
          <w:sz w:val="24"/>
          <w:szCs w:val="24"/>
          <w:lang w:eastAsia="ar-SA"/>
        </w:rPr>
        <w:softHyphen/>
        <w:t>ема пищи, умения есть красиво.</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4"/>
          <w:szCs w:val="24"/>
          <w:lang w:eastAsia="ar-SA"/>
        </w:rPr>
      </w:pPr>
      <w:r w:rsidRPr="003A5E48">
        <w:rPr>
          <w:rFonts w:ascii="Times New Roman" w:eastAsia="Arial Unicode MS" w:hAnsi="Times New Roman" w:cs="Times New Roman"/>
          <w:b/>
          <w:bCs/>
          <w:color w:val="00000A"/>
          <w:kern w:val="1"/>
          <w:sz w:val="24"/>
          <w:szCs w:val="24"/>
          <w:lang w:eastAsia="ar-SA"/>
        </w:rPr>
        <w:t>Выделение</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4"/>
          <w:szCs w:val="24"/>
          <w:lang w:eastAsia="ar-SA"/>
        </w:rPr>
      </w:pPr>
      <w:r w:rsidRPr="003A5E48">
        <w:rPr>
          <w:rFonts w:ascii="Times New Roman" w:eastAsia="Arial Unicode MS" w:hAnsi="Times New Roman" w:cs="Times New Roman"/>
          <w:i/>
          <w:color w:val="00000A"/>
          <w:kern w:val="1"/>
          <w:sz w:val="24"/>
          <w:szCs w:val="24"/>
          <w:lang w:eastAsia="ar-SA"/>
        </w:rPr>
        <w:lastRenderedPageBreak/>
        <w:t>Роль выделения</w:t>
      </w:r>
      <w:r w:rsidRPr="003A5E48">
        <w:rPr>
          <w:rFonts w:ascii="Times New Roman" w:eastAsia="Arial Unicode MS" w:hAnsi="Times New Roman" w:cs="Times New Roman"/>
          <w:color w:val="00000A"/>
          <w:kern w:val="1"/>
          <w:sz w:val="24"/>
          <w:szCs w:val="24"/>
          <w:lang w:eastAsia="ar-SA"/>
        </w:rPr>
        <w:t xml:space="preserve"> в процессе жизнедеятельности организмов. Органы образования и выделения мочи (почки, мочеточник, мо</w:t>
      </w:r>
      <w:r w:rsidRPr="003A5E48">
        <w:rPr>
          <w:rFonts w:ascii="Times New Roman" w:eastAsia="Arial Unicode MS" w:hAnsi="Times New Roman" w:cs="Times New Roman"/>
          <w:color w:val="00000A"/>
          <w:kern w:val="1"/>
          <w:sz w:val="24"/>
          <w:szCs w:val="24"/>
          <w:lang w:eastAsia="ar-SA"/>
        </w:rPr>
        <w:softHyphen/>
        <w:t>чевой пузырь, мочеиспускательный канал).</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4"/>
          <w:szCs w:val="24"/>
          <w:lang w:eastAsia="ar-SA"/>
        </w:rPr>
      </w:pPr>
      <w:r w:rsidRPr="003A5E48">
        <w:rPr>
          <w:rFonts w:ascii="Times New Roman" w:eastAsia="Arial Unicode MS" w:hAnsi="Times New Roman" w:cs="Times New Roman"/>
          <w:i/>
          <w:color w:val="00000A"/>
          <w:kern w:val="1"/>
          <w:sz w:val="24"/>
          <w:szCs w:val="24"/>
          <w:lang w:eastAsia="ar-SA"/>
        </w:rPr>
        <w:t>Внешний вид почек</w:t>
      </w:r>
      <w:r w:rsidRPr="003A5E48">
        <w:rPr>
          <w:rFonts w:ascii="Times New Roman" w:eastAsia="Arial Unicode MS" w:hAnsi="Times New Roman" w:cs="Times New Roman"/>
          <w:color w:val="00000A"/>
          <w:kern w:val="1"/>
          <w:sz w:val="24"/>
          <w:szCs w:val="24"/>
          <w:lang w:eastAsia="ar-SA"/>
        </w:rPr>
        <w:t>, их расположение в организме человека. Значение выделения мочи.</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i/>
          <w:color w:val="00000A"/>
          <w:kern w:val="1"/>
          <w:sz w:val="24"/>
          <w:szCs w:val="24"/>
          <w:lang w:eastAsia="ar-SA"/>
        </w:rPr>
      </w:pPr>
      <w:r w:rsidRPr="003A5E48">
        <w:rPr>
          <w:rFonts w:ascii="Times New Roman" w:eastAsia="Arial Unicode MS" w:hAnsi="Times New Roman" w:cs="Times New Roman"/>
          <w:i/>
          <w:color w:val="00000A"/>
          <w:kern w:val="1"/>
          <w:sz w:val="24"/>
          <w:szCs w:val="24"/>
          <w:lang w:eastAsia="ar-SA"/>
        </w:rPr>
        <w:t>Предупреждение</w:t>
      </w:r>
      <w:r w:rsidRPr="003A5E48">
        <w:rPr>
          <w:rFonts w:ascii="Times New Roman" w:eastAsia="Arial Unicode MS" w:hAnsi="Times New Roman" w:cs="Times New Roman"/>
          <w:color w:val="00000A"/>
          <w:kern w:val="1"/>
          <w:sz w:val="24"/>
          <w:szCs w:val="24"/>
          <w:lang w:eastAsia="ar-SA"/>
        </w:rPr>
        <w:t xml:space="preserve"> почечных заболеваний. Профилактика цистита.</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b/>
          <w:i/>
          <w:color w:val="00000A"/>
          <w:kern w:val="1"/>
          <w:sz w:val="24"/>
          <w:szCs w:val="24"/>
          <w:lang w:eastAsia="ar-SA"/>
        </w:rPr>
        <w:t xml:space="preserve">Практические работы. </w:t>
      </w:r>
      <w:r w:rsidRPr="003A5E48">
        <w:rPr>
          <w:rFonts w:ascii="Times New Roman" w:eastAsia="Arial Unicode MS" w:hAnsi="Times New Roman" w:cs="Times New Roman"/>
          <w:color w:val="00000A"/>
          <w:kern w:val="1"/>
          <w:sz w:val="24"/>
          <w:szCs w:val="24"/>
          <w:lang w:eastAsia="ar-SA"/>
        </w:rPr>
        <w:t>Зарисовка почки в разрезе.</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b/>
          <w:bCs/>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Простейшее чтение с помощью учителя  результатов анализа мочи (цвет, прозрачность, сахар).</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4"/>
          <w:szCs w:val="24"/>
          <w:lang w:eastAsia="ar-SA"/>
        </w:rPr>
      </w:pPr>
      <w:r w:rsidRPr="003A5E48">
        <w:rPr>
          <w:rFonts w:ascii="Times New Roman" w:eastAsia="Arial Unicode MS" w:hAnsi="Times New Roman" w:cs="Times New Roman"/>
          <w:b/>
          <w:bCs/>
          <w:color w:val="00000A"/>
          <w:kern w:val="1"/>
          <w:sz w:val="24"/>
          <w:szCs w:val="24"/>
          <w:lang w:eastAsia="ar-SA"/>
        </w:rPr>
        <w:t>Размножение и развитие</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4"/>
          <w:szCs w:val="24"/>
          <w:lang w:eastAsia="ar-SA"/>
        </w:rPr>
      </w:pPr>
      <w:r w:rsidRPr="003A5E48">
        <w:rPr>
          <w:rFonts w:ascii="Times New Roman" w:eastAsia="Arial Unicode MS" w:hAnsi="Times New Roman" w:cs="Times New Roman"/>
          <w:i/>
          <w:color w:val="00000A"/>
          <w:kern w:val="1"/>
          <w:sz w:val="24"/>
          <w:szCs w:val="24"/>
          <w:lang w:eastAsia="ar-SA"/>
        </w:rPr>
        <w:t>Особенности</w:t>
      </w:r>
      <w:r w:rsidRPr="003A5E48">
        <w:rPr>
          <w:rFonts w:ascii="Times New Roman" w:eastAsia="Arial Unicode MS" w:hAnsi="Times New Roman" w:cs="Times New Roman"/>
          <w:color w:val="00000A"/>
          <w:kern w:val="1"/>
          <w:sz w:val="24"/>
          <w:szCs w:val="24"/>
          <w:lang w:eastAsia="ar-SA"/>
        </w:rPr>
        <w:t xml:space="preserve"> мужского и женского организма.</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4"/>
          <w:szCs w:val="24"/>
          <w:lang w:eastAsia="ar-SA"/>
        </w:rPr>
      </w:pPr>
      <w:r w:rsidRPr="003A5E48">
        <w:rPr>
          <w:rFonts w:ascii="Times New Roman" w:eastAsia="Arial Unicode MS" w:hAnsi="Times New Roman" w:cs="Times New Roman"/>
          <w:i/>
          <w:color w:val="00000A"/>
          <w:kern w:val="1"/>
          <w:sz w:val="24"/>
          <w:szCs w:val="24"/>
          <w:lang w:eastAsia="ar-SA"/>
        </w:rPr>
        <w:t>Культура межличностных отношений</w:t>
      </w:r>
      <w:r w:rsidRPr="003A5E48">
        <w:rPr>
          <w:rFonts w:ascii="Times New Roman" w:eastAsia="Arial Unicode MS" w:hAnsi="Times New Roman" w:cs="Times New Roman"/>
          <w:color w:val="00000A"/>
          <w:kern w:val="1"/>
          <w:sz w:val="24"/>
          <w:szCs w:val="24"/>
          <w:lang w:eastAsia="ar-SA"/>
        </w:rPr>
        <w:t xml:space="preserve"> (дружба и любовь; куль</w:t>
      </w:r>
      <w:r w:rsidRPr="003A5E48">
        <w:rPr>
          <w:rFonts w:ascii="Times New Roman" w:eastAsia="Arial Unicode MS" w:hAnsi="Times New Roman" w:cs="Times New Roman"/>
          <w:color w:val="00000A"/>
          <w:kern w:val="1"/>
          <w:sz w:val="24"/>
          <w:szCs w:val="24"/>
          <w:lang w:eastAsia="ar-SA"/>
        </w:rPr>
        <w:softHyphen/>
        <w:t>тура поведения влюбленных; добрачное поведение; выбор спут</w:t>
      </w:r>
      <w:r w:rsidRPr="003A5E48">
        <w:rPr>
          <w:rFonts w:ascii="Times New Roman" w:eastAsia="Arial Unicode MS" w:hAnsi="Times New Roman" w:cs="Times New Roman"/>
          <w:color w:val="00000A"/>
          <w:kern w:val="1"/>
          <w:sz w:val="24"/>
          <w:szCs w:val="24"/>
          <w:lang w:eastAsia="ar-SA"/>
        </w:rPr>
        <w:softHyphen/>
        <w:t>ника жизни; готовность к браку; планирование семьи).</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4"/>
          <w:szCs w:val="24"/>
          <w:lang w:eastAsia="ar-SA"/>
        </w:rPr>
      </w:pPr>
      <w:r w:rsidRPr="003A5E48">
        <w:rPr>
          <w:rFonts w:ascii="Times New Roman" w:eastAsia="Arial Unicode MS" w:hAnsi="Times New Roman" w:cs="Times New Roman"/>
          <w:i/>
          <w:color w:val="00000A"/>
          <w:kern w:val="1"/>
          <w:sz w:val="24"/>
          <w:szCs w:val="24"/>
          <w:lang w:eastAsia="ar-SA"/>
        </w:rPr>
        <w:t>Биологическое значение размножения</w:t>
      </w:r>
      <w:r w:rsidRPr="003A5E48">
        <w:rPr>
          <w:rFonts w:ascii="Times New Roman" w:eastAsia="Arial Unicode MS" w:hAnsi="Times New Roman" w:cs="Times New Roman"/>
          <w:color w:val="00000A"/>
          <w:kern w:val="1"/>
          <w:sz w:val="24"/>
          <w:szCs w:val="24"/>
          <w:lang w:eastAsia="ar-SA"/>
        </w:rPr>
        <w:t>. Размножение растений, животных, человека.</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4"/>
          <w:szCs w:val="24"/>
          <w:lang w:eastAsia="ar-SA"/>
        </w:rPr>
      </w:pPr>
      <w:r w:rsidRPr="003A5E48">
        <w:rPr>
          <w:rFonts w:ascii="Times New Roman" w:eastAsia="Arial Unicode MS" w:hAnsi="Times New Roman" w:cs="Times New Roman"/>
          <w:i/>
          <w:color w:val="00000A"/>
          <w:kern w:val="1"/>
          <w:sz w:val="24"/>
          <w:szCs w:val="24"/>
          <w:lang w:eastAsia="ar-SA"/>
        </w:rPr>
        <w:t>Система органов</w:t>
      </w:r>
      <w:r w:rsidRPr="003A5E48">
        <w:rPr>
          <w:rFonts w:ascii="Times New Roman" w:eastAsia="Arial Unicode MS" w:hAnsi="Times New Roman" w:cs="Times New Roman"/>
          <w:color w:val="00000A"/>
          <w:kern w:val="1"/>
          <w:sz w:val="24"/>
          <w:szCs w:val="24"/>
          <w:lang w:eastAsia="ar-SA"/>
        </w:rPr>
        <w:t xml:space="preserve"> размножения человека (строение, функции, гигиена юношей и девушек в подростковом возрасте). Половые железы и половые клетки.</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4"/>
          <w:szCs w:val="24"/>
          <w:lang w:eastAsia="ar-SA"/>
        </w:rPr>
      </w:pPr>
      <w:r w:rsidRPr="003A5E48">
        <w:rPr>
          <w:rFonts w:ascii="Times New Roman" w:eastAsia="Arial Unicode MS" w:hAnsi="Times New Roman" w:cs="Times New Roman"/>
          <w:i/>
          <w:color w:val="00000A"/>
          <w:kern w:val="1"/>
          <w:sz w:val="24"/>
          <w:szCs w:val="24"/>
          <w:lang w:eastAsia="ar-SA"/>
        </w:rPr>
        <w:t>Оплодотворение</w:t>
      </w:r>
      <w:r w:rsidRPr="003A5E48">
        <w:rPr>
          <w:rFonts w:ascii="Times New Roman" w:eastAsia="Arial Unicode MS" w:hAnsi="Times New Roman" w:cs="Times New Roman"/>
          <w:color w:val="00000A"/>
          <w:kern w:val="1"/>
          <w:sz w:val="24"/>
          <w:szCs w:val="24"/>
          <w:lang w:eastAsia="ar-SA"/>
        </w:rPr>
        <w:t>. Беременность. Внутриутробное развитие. Ро</w:t>
      </w:r>
      <w:r w:rsidRPr="003A5E48">
        <w:rPr>
          <w:rFonts w:ascii="Times New Roman" w:eastAsia="Arial Unicode MS" w:hAnsi="Times New Roman" w:cs="Times New Roman"/>
          <w:color w:val="00000A"/>
          <w:kern w:val="1"/>
          <w:sz w:val="24"/>
          <w:szCs w:val="24"/>
          <w:lang w:eastAsia="ar-SA"/>
        </w:rPr>
        <w:softHyphen/>
        <w:t>ды. Материнство. Уход за новорожденным.</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4"/>
          <w:szCs w:val="24"/>
          <w:lang w:eastAsia="ar-SA"/>
        </w:rPr>
      </w:pPr>
      <w:r w:rsidRPr="003A5E48">
        <w:rPr>
          <w:rFonts w:ascii="Times New Roman" w:eastAsia="Arial Unicode MS" w:hAnsi="Times New Roman" w:cs="Times New Roman"/>
          <w:i/>
          <w:color w:val="00000A"/>
          <w:kern w:val="1"/>
          <w:sz w:val="24"/>
          <w:szCs w:val="24"/>
          <w:lang w:eastAsia="ar-SA"/>
        </w:rPr>
        <w:t>Рост и развитие ребенка.</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4"/>
          <w:szCs w:val="24"/>
          <w:lang w:eastAsia="ar-SA"/>
        </w:rPr>
      </w:pPr>
      <w:r w:rsidRPr="003A5E48">
        <w:rPr>
          <w:rFonts w:ascii="Times New Roman" w:eastAsia="Arial Unicode MS" w:hAnsi="Times New Roman" w:cs="Times New Roman"/>
          <w:i/>
          <w:color w:val="00000A"/>
          <w:kern w:val="1"/>
          <w:sz w:val="24"/>
          <w:szCs w:val="24"/>
          <w:lang w:eastAsia="ar-SA"/>
        </w:rPr>
        <w:t>Последствия ранних половых связей</w:t>
      </w:r>
      <w:r w:rsidRPr="003A5E48">
        <w:rPr>
          <w:rFonts w:ascii="Times New Roman" w:eastAsia="Arial Unicode MS" w:hAnsi="Times New Roman" w:cs="Times New Roman"/>
          <w:color w:val="00000A"/>
          <w:kern w:val="1"/>
          <w:sz w:val="24"/>
          <w:szCs w:val="24"/>
          <w:lang w:eastAsia="ar-SA"/>
        </w:rPr>
        <w:t>, вред ранней беременно</w:t>
      </w:r>
      <w:r w:rsidRPr="003A5E48">
        <w:rPr>
          <w:rFonts w:ascii="Times New Roman" w:eastAsia="Arial Unicode MS" w:hAnsi="Times New Roman" w:cs="Times New Roman"/>
          <w:color w:val="00000A"/>
          <w:kern w:val="1"/>
          <w:sz w:val="24"/>
          <w:szCs w:val="24"/>
          <w:lang w:eastAsia="ar-SA"/>
        </w:rPr>
        <w:softHyphen/>
        <w:t>сти. Предупреждение нежелательной беременности. Современные средства контрацепции. Аборт.</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4"/>
          <w:szCs w:val="24"/>
          <w:lang w:eastAsia="ar-SA"/>
        </w:rPr>
      </w:pPr>
      <w:r w:rsidRPr="003A5E48">
        <w:rPr>
          <w:rFonts w:ascii="Times New Roman" w:eastAsia="Arial Unicode MS" w:hAnsi="Times New Roman" w:cs="Times New Roman"/>
          <w:i/>
          <w:color w:val="00000A"/>
          <w:kern w:val="1"/>
          <w:sz w:val="24"/>
          <w:szCs w:val="24"/>
          <w:lang w:eastAsia="ar-SA"/>
        </w:rPr>
        <w:t>Пороки развития плода</w:t>
      </w:r>
      <w:r w:rsidRPr="003A5E48">
        <w:rPr>
          <w:rFonts w:ascii="Times New Roman" w:eastAsia="Arial Unicode MS" w:hAnsi="Times New Roman" w:cs="Times New Roman"/>
          <w:color w:val="00000A"/>
          <w:kern w:val="1"/>
          <w:sz w:val="24"/>
          <w:szCs w:val="24"/>
          <w:lang w:eastAsia="ar-SA"/>
        </w:rPr>
        <w:t xml:space="preserve"> как следствие действия алкоголя и наркотиков, воздействий инфекционных </w:t>
      </w:r>
      <w:r w:rsidRPr="003A5E48">
        <w:rPr>
          <w:rFonts w:ascii="Times New Roman" w:eastAsia="Arial Unicode MS" w:hAnsi="Times New Roman" w:cs="Times New Roman"/>
          <w:iCs/>
          <w:color w:val="00000A"/>
          <w:kern w:val="1"/>
          <w:sz w:val="24"/>
          <w:szCs w:val="24"/>
          <w:lang w:eastAsia="ar-SA"/>
        </w:rPr>
        <w:t>и</w:t>
      </w:r>
      <w:r w:rsidRPr="003A5E48">
        <w:rPr>
          <w:rFonts w:ascii="Times New Roman" w:eastAsia="Arial Unicode MS" w:hAnsi="Times New Roman" w:cs="Times New Roman"/>
          <w:i/>
          <w:iCs/>
          <w:color w:val="00000A"/>
          <w:kern w:val="1"/>
          <w:sz w:val="24"/>
          <w:szCs w:val="24"/>
          <w:lang w:eastAsia="ar-SA"/>
        </w:rPr>
        <w:t xml:space="preserve"> </w:t>
      </w:r>
      <w:r w:rsidRPr="003A5E48">
        <w:rPr>
          <w:rFonts w:ascii="Times New Roman" w:eastAsia="Arial Unicode MS" w:hAnsi="Times New Roman" w:cs="Times New Roman"/>
          <w:color w:val="00000A"/>
          <w:kern w:val="1"/>
          <w:sz w:val="24"/>
          <w:szCs w:val="24"/>
          <w:lang w:eastAsia="ar-SA"/>
        </w:rPr>
        <w:t>вирусных заболеваний.</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bCs/>
          <w:color w:val="00000A"/>
          <w:kern w:val="1"/>
          <w:sz w:val="24"/>
          <w:szCs w:val="24"/>
          <w:lang w:eastAsia="ar-SA"/>
        </w:rPr>
      </w:pPr>
      <w:r w:rsidRPr="003A5E48">
        <w:rPr>
          <w:rFonts w:ascii="Times New Roman" w:eastAsia="Arial Unicode MS" w:hAnsi="Times New Roman" w:cs="Times New Roman"/>
          <w:i/>
          <w:color w:val="00000A"/>
          <w:kern w:val="1"/>
          <w:sz w:val="24"/>
          <w:szCs w:val="24"/>
          <w:lang w:eastAsia="ar-SA"/>
        </w:rPr>
        <w:t>Венерические заболевания</w:t>
      </w:r>
      <w:r w:rsidRPr="003A5E48">
        <w:rPr>
          <w:rFonts w:ascii="Times New Roman" w:eastAsia="Arial Unicode MS" w:hAnsi="Times New Roman" w:cs="Times New Roman"/>
          <w:color w:val="00000A"/>
          <w:kern w:val="1"/>
          <w:sz w:val="24"/>
          <w:szCs w:val="24"/>
          <w:lang w:eastAsia="ar-SA"/>
        </w:rPr>
        <w:t>. СПИД. Их профилактика.</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4"/>
          <w:szCs w:val="24"/>
          <w:lang w:eastAsia="ar-SA"/>
        </w:rPr>
      </w:pPr>
      <w:r w:rsidRPr="003A5E48">
        <w:rPr>
          <w:rFonts w:ascii="Times New Roman" w:eastAsia="Arial Unicode MS" w:hAnsi="Times New Roman" w:cs="Times New Roman"/>
          <w:b/>
          <w:bCs/>
          <w:color w:val="00000A"/>
          <w:kern w:val="1"/>
          <w:sz w:val="24"/>
          <w:szCs w:val="24"/>
          <w:lang w:eastAsia="ar-SA"/>
        </w:rPr>
        <w:t>Покровы тела</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i/>
          <w:color w:val="00000A"/>
          <w:kern w:val="1"/>
          <w:sz w:val="24"/>
          <w:szCs w:val="24"/>
          <w:lang w:eastAsia="ar-SA"/>
        </w:rPr>
        <w:t>Кожа</w:t>
      </w:r>
      <w:r w:rsidRPr="003A5E48">
        <w:rPr>
          <w:rFonts w:ascii="Times New Roman" w:eastAsia="Arial Unicode MS" w:hAnsi="Times New Roman" w:cs="Times New Roman"/>
          <w:color w:val="00000A"/>
          <w:kern w:val="1"/>
          <w:sz w:val="24"/>
          <w:szCs w:val="24"/>
          <w:lang w:eastAsia="ar-SA"/>
        </w:rPr>
        <w:t xml:space="preserve"> и ее роль в жизни человека. Значение кожи для защи</w:t>
      </w:r>
      <w:r w:rsidRPr="003A5E48">
        <w:rPr>
          <w:rFonts w:ascii="Times New Roman" w:eastAsia="Arial Unicode MS" w:hAnsi="Times New Roman" w:cs="Times New Roman"/>
          <w:color w:val="00000A"/>
          <w:kern w:val="1"/>
          <w:sz w:val="24"/>
          <w:szCs w:val="24"/>
          <w:lang w:eastAsia="ar-SA"/>
        </w:rPr>
        <w:softHyphen/>
        <w:t>ты, осязания, выделения пота и жира, терморегуляции.</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Производные кожи: волосы,  ногти.</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4"/>
          <w:szCs w:val="24"/>
          <w:lang w:eastAsia="ar-SA"/>
        </w:rPr>
      </w:pPr>
      <w:r w:rsidRPr="003A5E48">
        <w:rPr>
          <w:rFonts w:ascii="Times New Roman" w:eastAsia="Arial Unicode MS" w:hAnsi="Times New Roman" w:cs="Times New Roman"/>
          <w:i/>
          <w:color w:val="00000A"/>
          <w:kern w:val="1"/>
          <w:sz w:val="24"/>
          <w:szCs w:val="24"/>
          <w:lang w:eastAsia="ar-SA"/>
        </w:rPr>
        <w:t>Закаливание организма</w:t>
      </w:r>
      <w:r w:rsidRPr="003A5E48">
        <w:rPr>
          <w:rFonts w:ascii="Times New Roman" w:eastAsia="Arial Unicode MS" w:hAnsi="Times New Roman" w:cs="Times New Roman"/>
          <w:color w:val="00000A"/>
          <w:kern w:val="1"/>
          <w:sz w:val="24"/>
          <w:szCs w:val="24"/>
          <w:lang w:eastAsia="ar-SA"/>
        </w:rPr>
        <w:t xml:space="preserve"> (солнечные и воздушные ванны, вод</w:t>
      </w:r>
      <w:r w:rsidRPr="003A5E48">
        <w:rPr>
          <w:rFonts w:ascii="Times New Roman" w:eastAsia="Arial Unicode MS" w:hAnsi="Times New Roman" w:cs="Times New Roman"/>
          <w:color w:val="00000A"/>
          <w:kern w:val="1"/>
          <w:sz w:val="24"/>
          <w:szCs w:val="24"/>
          <w:lang w:eastAsia="ar-SA"/>
        </w:rPr>
        <w:softHyphen/>
        <w:t>ные процедуры, влажные обтирания).</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4"/>
          <w:szCs w:val="24"/>
          <w:lang w:eastAsia="ar-SA"/>
        </w:rPr>
      </w:pPr>
      <w:r w:rsidRPr="003A5E48">
        <w:rPr>
          <w:rFonts w:ascii="Times New Roman" w:eastAsia="Arial Unicode MS" w:hAnsi="Times New Roman" w:cs="Times New Roman"/>
          <w:i/>
          <w:color w:val="00000A"/>
          <w:kern w:val="1"/>
          <w:sz w:val="24"/>
          <w:szCs w:val="24"/>
          <w:lang w:eastAsia="ar-SA"/>
        </w:rPr>
        <w:t>Оказание первой помощи</w:t>
      </w:r>
      <w:r w:rsidRPr="003A5E48">
        <w:rPr>
          <w:rFonts w:ascii="Times New Roman" w:eastAsia="Arial Unicode MS" w:hAnsi="Times New Roman" w:cs="Times New Roman"/>
          <w:color w:val="00000A"/>
          <w:kern w:val="1"/>
          <w:sz w:val="24"/>
          <w:szCs w:val="24"/>
          <w:lang w:eastAsia="ar-SA"/>
        </w:rPr>
        <w:t xml:space="preserve"> при тепловом и солнечном ударах, термических и химических ожогах, обморожении, поражении электрическим током.</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i/>
          <w:color w:val="00000A"/>
          <w:kern w:val="1"/>
          <w:sz w:val="24"/>
          <w:szCs w:val="24"/>
          <w:lang w:eastAsia="ar-SA"/>
        </w:rPr>
      </w:pPr>
      <w:r w:rsidRPr="003A5E48">
        <w:rPr>
          <w:rFonts w:ascii="Times New Roman" w:eastAsia="Arial Unicode MS" w:hAnsi="Times New Roman" w:cs="Times New Roman"/>
          <w:i/>
          <w:color w:val="00000A"/>
          <w:kern w:val="1"/>
          <w:sz w:val="24"/>
          <w:szCs w:val="24"/>
          <w:lang w:eastAsia="ar-SA"/>
        </w:rPr>
        <w:t>Кожные заболевания</w:t>
      </w:r>
      <w:r w:rsidRPr="003A5E48">
        <w:rPr>
          <w:rFonts w:ascii="Times New Roman" w:eastAsia="Arial Unicode MS" w:hAnsi="Times New Roman" w:cs="Times New Roman"/>
          <w:color w:val="00000A"/>
          <w:kern w:val="1"/>
          <w:sz w:val="24"/>
          <w:szCs w:val="24"/>
          <w:lang w:eastAsia="ar-SA"/>
        </w:rPr>
        <w:t xml:space="preserve"> и их профилактика (педикулез, чесотка, лишай, экзема и др.). Гигиена кожи. Угри и причины их появле</w:t>
      </w:r>
      <w:r w:rsidRPr="003A5E48">
        <w:rPr>
          <w:rFonts w:ascii="Times New Roman" w:eastAsia="Arial Unicode MS" w:hAnsi="Times New Roman" w:cs="Times New Roman"/>
          <w:color w:val="00000A"/>
          <w:kern w:val="1"/>
          <w:sz w:val="24"/>
          <w:szCs w:val="24"/>
          <w:lang w:eastAsia="ar-SA"/>
        </w:rPr>
        <w:softHyphen/>
        <w:t>ния. Гигиеническая и декоративная косметика. Уход за волосами и ногтями. Гигиенические требования к одежде и обуви.</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bCs/>
          <w:color w:val="00000A"/>
          <w:kern w:val="1"/>
          <w:sz w:val="24"/>
          <w:szCs w:val="24"/>
          <w:lang w:eastAsia="ar-SA"/>
        </w:rPr>
      </w:pPr>
      <w:r w:rsidRPr="003A5E48">
        <w:rPr>
          <w:rFonts w:ascii="Times New Roman" w:eastAsia="Arial Unicode MS" w:hAnsi="Times New Roman" w:cs="Times New Roman"/>
          <w:b/>
          <w:i/>
          <w:color w:val="00000A"/>
          <w:kern w:val="1"/>
          <w:sz w:val="24"/>
          <w:szCs w:val="24"/>
          <w:lang w:eastAsia="ar-SA"/>
        </w:rPr>
        <w:t xml:space="preserve">Практическая работа. </w:t>
      </w:r>
      <w:r w:rsidRPr="003A5E48">
        <w:rPr>
          <w:rFonts w:ascii="Times New Roman" w:eastAsia="Arial Unicode MS" w:hAnsi="Times New Roman" w:cs="Times New Roman"/>
          <w:color w:val="00000A"/>
          <w:kern w:val="1"/>
          <w:sz w:val="24"/>
          <w:szCs w:val="24"/>
          <w:lang w:eastAsia="ar-SA"/>
        </w:rPr>
        <w:t>Выполнение различных приемов наложения повязок на услов</w:t>
      </w:r>
      <w:r w:rsidRPr="003A5E48">
        <w:rPr>
          <w:rFonts w:ascii="Times New Roman" w:eastAsia="Arial Unicode MS" w:hAnsi="Times New Roman" w:cs="Times New Roman"/>
          <w:color w:val="00000A"/>
          <w:kern w:val="1"/>
          <w:sz w:val="24"/>
          <w:szCs w:val="24"/>
          <w:lang w:eastAsia="ar-SA"/>
        </w:rPr>
        <w:softHyphen/>
        <w:t>но пораженный участок кожи.</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4"/>
          <w:szCs w:val="24"/>
          <w:lang w:eastAsia="ar-SA"/>
        </w:rPr>
      </w:pPr>
      <w:r w:rsidRPr="003A5E48">
        <w:rPr>
          <w:rFonts w:ascii="Times New Roman" w:eastAsia="Arial Unicode MS" w:hAnsi="Times New Roman" w:cs="Times New Roman"/>
          <w:b/>
          <w:bCs/>
          <w:color w:val="00000A"/>
          <w:kern w:val="1"/>
          <w:sz w:val="24"/>
          <w:szCs w:val="24"/>
          <w:lang w:eastAsia="ar-SA"/>
        </w:rPr>
        <w:t>Нервная система</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4"/>
          <w:szCs w:val="24"/>
          <w:lang w:eastAsia="ar-SA"/>
        </w:rPr>
      </w:pPr>
      <w:r w:rsidRPr="003A5E48">
        <w:rPr>
          <w:rFonts w:ascii="Times New Roman" w:eastAsia="Arial Unicode MS" w:hAnsi="Times New Roman" w:cs="Times New Roman"/>
          <w:i/>
          <w:color w:val="00000A"/>
          <w:kern w:val="1"/>
          <w:sz w:val="24"/>
          <w:szCs w:val="24"/>
          <w:lang w:eastAsia="ar-SA"/>
        </w:rPr>
        <w:t>Значение</w:t>
      </w:r>
      <w:r w:rsidRPr="003A5E48">
        <w:rPr>
          <w:rFonts w:ascii="Times New Roman" w:eastAsia="Arial Unicode MS" w:hAnsi="Times New Roman" w:cs="Times New Roman"/>
          <w:color w:val="00000A"/>
          <w:kern w:val="1"/>
          <w:sz w:val="24"/>
          <w:szCs w:val="24"/>
          <w:lang w:eastAsia="ar-SA"/>
        </w:rPr>
        <w:t xml:space="preserve"> и строение нервной системы (спинной и головной мозг, нервы).</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4"/>
          <w:szCs w:val="24"/>
          <w:lang w:eastAsia="ar-SA"/>
        </w:rPr>
      </w:pPr>
      <w:r w:rsidRPr="003A5E48">
        <w:rPr>
          <w:rFonts w:ascii="Times New Roman" w:eastAsia="Arial Unicode MS" w:hAnsi="Times New Roman" w:cs="Times New Roman"/>
          <w:i/>
          <w:color w:val="00000A"/>
          <w:kern w:val="1"/>
          <w:sz w:val="24"/>
          <w:szCs w:val="24"/>
          <w:lang w:eastAsia="ar-SA"/>
        </w:rPr>
        <w:t>Гигиена</w:t>
      </w:r>
      <w:r w:rsidRPr="003A5E48">
        <w:rPr>
          <w:rFonts w:ascii="Times New Roman" w:eastAsia="Arial Unicode MS" w:hAnsi="Times New Roman" w:cs="Times New Roman"/>
          <w:color w:val="00000A"/>
          <w:kern w:val="1"/>
          <w:sz w:val="24"/>
          <w:szCs w:val="24"/>
          <w:lang w:eastAsia="ar-SA"/>
        </w:rPr>
        <w:t xml:space="preserve"> умственного и физического труда. Режим дня. Сон и значение. Сновидения. Гигиена сна. Предупреждение перегру</w:t>
      </w:r>
      <w:r w:rsidRPr="003A5E48">
        <w:rPr>
          <w:rFonts w:ascii="Times New Roman" w:eastAsia="Arial Unicode MS" w:hAnsi="Times New Roman" w:cs="Times New Roman"/>
          <w:color w:val="00000A"/>
          <w:kern w:val="1"/>
          <w:sz w:val="24"/>
          <w:szCs w:val="24"/>
          <w:lang w:eastAsia="ar-SA"/>
        </w:rPr>
        <w:softHyphen/>
        <w:t>зок, чередование труда и отдыха.</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4"/>
          <w:szCs w:val="24"/>
          <w:lang w:eastAsia="ar-SA"/>
        </w:rPr>
      </w:pPr>
      <w:r w:rsidRPr="003A5E48">
        <w:rPr>
          <w:rFonts w:ascii="Times New Roman" w:eastAsia="Arial Unicode MS" w:hAnsi="Times New Roman" w:cs="Times New Roman"/>
          <w:i/>
          <w:color w:val="00000A"/>
          <w:kern w:val="1"/>
          <w:sz w:val="24"/>
          <w:szCs w:val="24"/>
          <w:lang w:eastAsia="ar-SA"/>
        </w:rPr>
        <w:t>Отрицательное влияние</w:t>
      </w:r>
      <w:r w:rsidRPr="003A5E48">
        <w:rPr>
          <w:rFonts w:ascii="Times New Roman" w:eastAsia="Arial Unicode MS" w:hAnsi="Times New Roman" w:cs="Times New Roman"/>
          <w:color w:val="00000A"/>
          <w:kern w:val="1"/>
          <w:sz w:val="24"/>
          <w:szCs w:val="24"/>
          <w:lang w:eastAsia="ar-SA"/>
        </w:rPr>
        <w:t xml:space="preserve"> алкоголя, никотина, наркотических ве</w:t>
      </w:r>
      <w:r w:rsidRPr="003A5E48">
        <w:rPr>
          <w:rFonts w:ascii="Times New Roman" w:eastAsia="Arial Unicode MS" w:hAnsi="Times New Roman" w:cs="Times New Roman"/>
          <w:color w:val="00000A"/>
          <w:kern w:val="1"/>
          <w:sz w:val="24"/>
          <w:szCs w:val="24"/>
          <w:lang w:eastAsia="ar-SA"/>
        </w:rPr>
        <w:softHyphen/>
        <w:t>ществ на нервную систему.</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i/>
          <w:color w:val="00000A"/>
          <w:kern w:val="1"/>
          <w:sz w:val="24"/>
          <w:szCs w:val="24"/>
          <w:lang w:eastAsia="ar-SA"/>
        </w:rPr>
      </w:pPr>
      <w:r w:rsidRPr="003A5E48">
        <w:rPr>
          <w:rFonts w:ascii="Times New Roman" w:eastAsia="Arial Unicode MS" w:hAnsi="Times New Roman" w:cs="Times New Roman"/>
          <w:i/>
          <w:color w:val="00000A"/>
          <w:kern w:val="1"/>
          <w:sz w:val="24"/>
          <w:szCs w:val="24"/>
          <w:lang w:eastAsia="ar-SA"/>
        </w:rPr>
        <w:t>Заболевания нервной системы</w:t>
      </w:r>
      <w:r w:rsidRPr="003A5E48">
        <w:rPr>
          <w:rFonts w:ascii="Times New Roman" w:eastAsia="Arial Unicode MS" w:hAnsi="Times New Roman" w:cs="Times New Roman"/>
          <w:color w:val="00000A"/>
          <w:kern w:val="1"/>
          <w:sz w:val="24"/>
          <w:szCs w:val="24"/>
          <w:lang w:eastAsia="ar-SA"/>
        </w:rPr>
        <w:t xml:space="preserve"> (менингит, энцефалит, радику</w:t>
      </w:r>
      <w:r w:rsidRPr="003A5E48">
        <w:rPr>
          <w:rFonts w:ascii="Times New Roman" w:eastAsia="Arial Unicode MS" w:hAnsi="Times New Roman" w:cs="Times New Roman"/>
          <w:color w:val="00000A"/>
          <w:kern w:val="1"/>
          <w:sz w:val="24"/>
          <w:szCs w:val="24"/>
          <w:lang w:eastAsia="ar-SA"/>
        </w:rPr>
        <w:softHyphen/>
        <w:t>лит, невралгия). Профилактика травматизма и заболеваний нерв</w:t>
      </w:r>
      <w:r w:rsidRPr="003A5E48">
        <w:rPr>
          <w:rFonts w:ascii="Times New Roman" w:eastAsia="Arial Unicode MS" w:hAnsi="Times New Roman" w:cs="Times New Roman"/>
          <w:color w:val="00000A"/>
          <w:kern w:val="1"/>
          <w:sz w:val="24"/>
          <w:szCs w:val="24"/>
          <w:lang w:eastAsia="ar-SA"/>
        </w:rPr>
        <w:softHyphen/>
        <w:t>ной системы.</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color w:val="00000A"/>
          <w:kern w:val="1"/>
          <w:sz w:val="24"/>
          <w:szCs w:val="24"/>
          <w:lang w:eastAsia="ar-SA"/>
        </w:rPr>
      </w:pPr>
      <w:r w:rsidRPr="003A5E48">
        <w:rPr>
          <w:rFonts w:ascii="Times New Roman" w:eastAsia="Arial Unicode MS" w:hAnsi="Times New Roman" w:cs="Times New Roman"/>
          <w:b/>
          <w:i/>
          <w:color w:val="00000A"/>
          <w:kern w:val="1"/>
          <w:sz w:val="24"/>
          <w:szCs w:val="24"/>
          <w:lang w:eastAsia="ar-SA"/>
        </w:rPr>
        <w:t xml:space="preserve">Демонстрация </w:t>
      </w:r>
      <w:r w:rsidRPr="003A5E48">
        <w:rPr>
          <w:rFonts w:ascii="Times New Roman" w:eastAsia="Arial Unicode MS" w:hAnsi="Times New Roman" w:cs="Times New Roman"/>
          <w:color w:val="00000A"/>
          <w:kern w:val="1"/>
          <w:sz w:val="24"/>
          <w:szCs w:val="24"/>
          <w:lang w:eastAsia="ar-SA"/>
        </w:rPr>
        <w:t>модели головного мозга.</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4"/>
          <w:szCs w:val="24"/>
          <w:lang w:eastAsia="ar-SA"/>
        </w:rPr>
      </w:pPr>
      <w:r w:rsidRPr="003A5E48">
        <w:rPr>
          <w:rFonts w:ascii="Times New Roman" w:eastAsia="Arial Unicode MS" w:hAnsi="Times New Roman" w:cs="Times New Roman"/>
          <w:b/>
          <w:color w:val="00000A"/>
          <w:kern w:val="1"/>
          <w:sz w:val="24"/>
          <w:szCs w:val="24"/>
          <w:lang w:eastAsia="ar-SA"/>
        </w:rPr>
        <w:t>Органы чувств</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4"/>
          <w:szCs w:val="24"/>
          <w:lang w:eastAsia="ar-SA"/>
        </w:rPr>
      </w:pPr>
      <w:r w:rsidRPr="003A5E48">
        <w:rPr>
          <w:rFonts w:ascii="Times New Roman" w:eastAsia="Arial Unicode MS" w:hAnsi="Times New Roman" w:cs="Times New Roman"/>
          <w:i/>
          <w:color w:val="00000A"/>
          <w:kern w:val="1"/>
          <w:sz w:val="24"/>
          <w:szCs w:val="24"/>
          <w:lang w:eastAsia="ar-SA"/>
        </w:rPr>
        <w:t xml:space="preserve">Значение </w:t>
      </w:r>
      <w:r w:rsidRPr="003A5E48">
        <w:rPr>
          <w:rFonts w:ascii="Times New Roman" w:eastAsia="Arial Unicode MS" w:hAnsi="Times New Roman" w:cs="Times New Roman"/>
          <w:color w:val="00000A"/>
          <w:kern w:val="1"/>
          <w:sz w:val="24"/>
          <w:szCs w:val="24"/>
          <w:lang w:eastAsia="ar-SA"/>
        </w:rPr>
        <w:t>органов чувств у животных и человека.</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4"/>
          <w:szCs w:val="24"/>
          <w:lang w:eastAsia="ar-SA"/>
        </w:rPr>
      </w:pPr>
      <w:r w:rsidRPr="003A5E48">
        <w:rPr>
          <w:rFonts w:ascii="Times New Roman" w:eastAsia="Arial Unicode MS" w:hAnsi="Times New Roman" w:cs="Times New Roman"/>
          <w:i/>
          <w:color w:val="00000A"/>
          <w:kern w:val="1"/>
          <w:sz w:val="24"/>
          <w:szCs w:val="24"/>
          <w:lang w:eastAsia="ar-SA"/>
        </w:rPr>
        <w:t>Орган зрения человека</w:t>
      </w:r>
      <w:r w:rsidRPr="003A5E48">
        <w:rPr>
          <w:rFonts w:ascii="Times New Roman" w:eastAsia="Arial Unicode MS" w:hAnsi="Times New Roman" w:cs="Times New Roman"/>
          <w:color w:val="00000A"/>
          <w:kern w:val="1"/>
          <w:sz w:val="24"/>
          <w:szCs w:val="24"/>
          <w:lang w:eastAsia="ar-SA"/>
        </w:rPr>
        <w:t>. Строение, функции и значение. Бо</w:t>
      </w:r>
      <w:r w:rsidRPr="003A5E48">
        <w:rPr>
          <w:rFonts w:ascii="Times New Roman" w:eastAsia="Arial Unicode MS" w:hAnsi="Times New Roman" w:cs="Times New Roman"/>
          <w:color w:val="00000A"/>
          <w:kern w:val="1"/>
          <w:sz w:val="24"/>
          <w:szCs w:val="24"/>
          <w:lang w:eastAsia="ar-SA"/>
        </w:rPr>
        <w:softHyphen/>
        <w:t>лезни органов зрения, их профилактика. Гигиена зрения. Первая помощь при повреждении глаз.</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4"/>
          <w:szCs w:val="24"/>
          <w:lang w:eastAsia="ar-SA"/>
        </w:rPr>
      </w:pPr>
      <w:r w:rsidRPr="003A5E48">
        <w:rPr>
          <w:rFonts w:ascii="Times New Roman" w:eastAsia="Arial Unicode MS" w:hAnsi="Times New Roman" w:cs="Times New Roman"/>
          <w:i/>
          <w:color w:val="00000A"/>
          <w:kern w:val="1"/>
          <w:sz w:val="24"/>
          <w:szCs w:val="24"/>
          <w:lang w:eastAsia="ar-SA"/>
        </w:rPr>
        <w:t>Орган слуха человека.</w:t>
      </w:r>
      <w:r w:rsidRPr="003A5E48">
        <w:rPr>
          <w:rFonts w:ascii="Times New Roman" w:eastAsia="Arial Unicode MS" w:hAnsi="Times New Roman" w:cs="Times New Roman"/>
          <w:color w:val="00000A"/>
          <w:kern w:val="1"/>
          <w:sz w:val="24"/>
          <w:szCs w:val="24"/>
          <w:lang w:eastAsia="ar-SA"/>
        </w:rPr>
        <w:t xml:space="preserve"> Строение и значение. Заболевания органа слу</w:t>
      </w:r>
      <w:r w:rsidRPr="003A5E48">
        <w:rPr>
          <w:rFonts w:ascii="Times New Roman" w:eastAsia="Arial Unicode MS" w:hAnsi="Times New Roman" w:cs="Times New Roman"/>
          <w:color w:val="00000A"/>
          <w:kern w:val="1"/>
          <w:sz w:val="24"/>
          <w:szCs w:val="24"/>
          <w:lang w:eastAsia="ar-SA"/>
        </w:rPr>
        <w:softHyphen/>
        <w:t>ха, предупреждение нарушений слуха.  Гигиена.</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4"/>
          <w:szCs w:val="24"/>
          <w:lang w:eastAsia="ar-SA"/>
        </w:rPr>
      </w:pPr>
      <w:r w:rsidRPr="003A5E48">
        <w:rPr>
          <w:rFonts w:ascii="Times New Roman" w:eastAsia="Arial Unicode MS" w:hAnsi="Times New Roman" w:cs="Times New Roman"/>
          <w:i/>
          <w:color w:val="00000A"/>
          <w:kern w:val="1"/>
          <w:sz w:val="24"/>
          <w:szCs w:val="24"/>
          <w:lang w:eastAsia="ar-SA"/>
        </w:rPr>
        <w:lastRenderedPageBreak/>
        <w:t>Органы осязания, обоняния, вкуса</w:t>
      </w:r>
      <w:r w:rsidRPr="003A5E48">
        <w:rPr>
          <w:rFonts w:ascii="Times New Roman" w:eastAsia="Arial Unicode MS" w:hAnsi="Times New Roman" w:cs="Times New Roman"/>
          <w:color w:val="00000A"/>
          <w:kern w:val="1"/>
          <w:sz w:val="24"/>
          <w:szCs w:val="24"/>
          <w:lang w:eastAsia="ar-SA"/>
        </w:rPr>
        <w:t xml:space="preserve"> (слизистая оболочка язы</w:t>
      </w:r>
      <w:r w:rsidRPr="003A5E48">
        <w:rPr>
          <w:rFonts w:ascii="Times New Roman" w:eastAsia="Arial Unicode MS" w:hAnsi="Times New Roman" w:cs="Times New Roman"/>
          <w:color w:val="00000A"/>
          <w:kern w:val="1"/>
          <w:sz w:val="24"/>
          <w:szCs w:val="24"/>
          <w:lang w:eastAsia="ar-SA"/>
        </w:rPr>
        <w:softHyphen/>
        <w:t>ка и полости носа, кожная чувствительность: болевая, темпера</w:t>
      </w:r>
      <w:r w:rsidRPr="003A5E48">
        <w:rPr>
          <w:rFonts w:ascii="Times New Roman" w:eastAsia="Arial Unicode MS" w:hAnsi="Times New Roman" w:cs="Times New Roman"/>
          <w:color w:val="00000A"/>
          <w:kern w:val="1"/>
          <w:sz w:val="24"/>
          <w:szCs w:val="24"/>
          <w:lang w:eastAsia="ar-SA"/>
        </w:rPr>
        <w:softHyphen/>
        <w:t>турная и тактильная). Расположение и значение этих органов.</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i/>
          <w:color w:val="00000A"/>
          <w:kern w:val="1"/>
          <w:sz w:val="24"/>
          <w:szCs w:val="24"/>
          <w:lang w:eastAsia="ar-SA"/>
        </w:rPr>
      </w:pPr>
      <w:r w:rsidRPr="003A5E48">
        <w:rPr>
          <w:rFonts w:ascii="Times New Roman" w:eastAsia="Arial Unicode MS" w:hAnsi="Times New Roman" w:cs="Times New Roman"/>
          <w:i/>
          <w:color w:val="00000A"/>
          <w:kern w:val="1"/>
          <w:sz w:val="24"/>
          <w:szCs w:val="24"/>
          <w:lang w:eastAsia="ar-SA"/>
        </w:rPr>
        <w:t>Охрана</w:t>
      </w:r>
      <w:r w:rsidRPr="003A5E48">
        <w:rPr>
          <w:rFonts w:ascii="Times New Roman" w:eastAsia="Arial Unicode MS" w:hAnsi="Times New Roman" w:cs="Times New Roman"/>
          <w:color w:val="00000A"/>
          <w:kern w:val="1"/>
          <w:sz w:val="24"/>
          <w:szCs w:val="24"/>
          <w:lang w:eastAsia="ar-SA"/>
        </w:rPr>
        <w:t xml:space="preserve"> всех органов чувств.</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kern w:val="1"/>
          <w:sz w:val="24"/>
          <w:szCs w:val="24"/>
          <w:lang w:eastAsia="ar-SA"/>
        </w:rPr>
      </w:pPr>
      <w:r w:rsidRPr="003A5E48">
        <w:rPr>
          <w:rFonts w:ascii="Times New Roman" w:eastAsia="Arial Unicode MS" w:hAnsi="Times New Roman" w:cs="Times New Roman"/>
          <w:b/>
          <w:i/>
          <w:color w:val="00000A"/>
          <w:kern w:val="1"/>
          <w:sz w:val="24"/>
          <w:szCs w:val="24"/>
          <w:lang w:eastAsia="ar-SA"/>
        </w:rPr>
        <w:t xml:space="preserve">Демонстрация </w:t>
      </w:r>
      <w:r w:rsidRPr="003A5E48">
        <w:rPr>
          <w:rFonts w:ascii="Times New Roman" w:eastAsia="Arial Unicode MS" w:hAnsi="Times New Roman" w:cs="Times New Roman"/>
          <w:color w:val="00000A"/>
          <w:kern w:val="1"/>
          <w:sz w:val="24"/>
          <w:szCs w:val="24"/>
          <w:lang w:eastAsia="ar-SA"/>
        </w:rPr>
        <w:t>муляжей глаза и уха.</w:t>
      </w:r>
    </w:p>
    <w:p w:rsidR="003A5E48" w:rsidRPr="003A5E48" w:rsidRDefault="003A5E48" w:rsidP="00217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center"/>
        <w:rPr>
          <w:rFonts w:ascii="Calibri" w:eastAsia="Arial Unicode MS" w:hAnsi="Calibri" w:cs="Calibri"/>
          <w:b/>
          <w:color w:val="00000A"/>
          <w:kern w:val="1"/>
          <w:sz w:val="24"/>
          <w:szCs w:val="24"/>
          <w:lang w:eastAsia="ar-SA"/>
        </w:rPr>
      </w:pPr>
      <w:r w:rsidRPr="003A5E48">
        <w:rPr>
          <w:rFonts w:ascii="Times New Roman" w:eastAsia="Arial Unicode MS" w:hAnsi="Times New Roman" w:cs="Times New Roman"/>
          <w:b/>
          <w:kern w:val="1"/>
          <w:sz w:val="24"/>
          <w:szCs w:val="24"/>
          <w:lang w:eastAsia="ar-SA"/>
        </w:rPr>
        <w:t>ГЕОГРАФИЯ</w:t>
      </w:r>
    </w:p>
    <w:p w:rsidR="003A5E48" w:rsidRPr="003A5E48" w:rsidRDefault="003A5E48" w:rsidP="0021715C">
      <w:pPr>
        <w:autoSpaceDE w:val="0"/>
        <w:spacing w:after="0" w:line="240" w:lineRule="auto"/>
        <w:ind w:firstLine="539"/>
        <w:jc w:val="center"/>
        <w:rPr>
          <w:rFonts w:ascii="Times New Roman" w:eastAsia="Times New Roman" w:hAnsi="Times New Roman" w:cs="Times New Roman"/>
          <w:kern w:val="1"/>
          <w:sz w:val="24"/>
          <w:szCs w:val="24"/>
          <w:lang w:eastAsia="ar-SA"/>
        </w:rPr>
      </w:pPr>
      <w:r w:rsidRPr="003A5E48">
        <w:rPr>
          <w:rFonts w:ascii="Times New Roman" w:eastAsia="Times New Roman" w:hAnsi="Times New Roman" w:cs="Times New Roman"/>
          <w:b/>
          <w:kern w:val="1"/>
          <w:sz w:val="24"/>
          <w:szCs w:val="24"/>
          <w:lang w:eastAsia="ar-SA"/>
        </w:rPr>
        <w:t>Пояснительная записка</w:t>
      </w:r>
    </w:p>
    <w:p w:rsidR="003A5E48" w:rsidRPr="003A5E48" w:rsidRDefault="003A5E48" w:rsidP="003A5E48">
      <w:pPr>
        <w:autoSpaceDE w:val="0"/>
        <w:spacing w:after="0" w:line="240" w:lineRule="auto"/>
        <w:ind w:right="-6" w:firstLine="539"/>
        <w:jc w:val="both"/>
        <w:rPr>
          <w:rFonts w:ascii="Times New Roman" w:eastAsia="Times New Roman" w:hAnsi="Times New Roman" w:cs="Times New Roman"/>
          <w:b/>
          <w:kern w:val="1"/>
          <w:sz w:val="24"/>
          <w:szCs w:val="24"/>
          <w:lang w:eastAsia="ar-SA"/>
        </w:rPr>
      </w:pPr>
      <w:r w:rsidRPr="003A5E48">
        <w:rPr>
          <w:rFonts w:ascii="Times New Roman" w:eastAsia="Times New Roman" w:hAnsi="Times New Roman" w:cs="Times New Roman"/>
          <w:kern w:val="1"/>
          <w:sz w:val="24"/>
          <w:szCs w:val="24"/>
          <w:lang w:eastAsia="ar-SA"/>
        </w:rPr>
        <w:t xml:space="preserve">География — учебный предмет, синтезирующий многие компоненты общественно-научного и </w:t>
      </w:r>
      <w:proofErr w:type="gramStart"/>
      <w:r w:rsidRPr="003A5E48">
        <w:rPr>
          <w:rFonts w:ascii="Times New Roman" w:eastAsia="Times New Roman" w:hAnsi="Times New Roman" w:cs="Times New Roman"/>
          <w:kern w:val="1"/>
          <w:sz w:val="24"/>
          <w:szCs w:val="24"/>
          <w:lang w:eastAsia="ar-SA"/>
        </w:rPr>
        <w:t>естественно-научного</w:t>
      </w:r>
      <w:proofErr w:type="gramEnd"/>
      <w:r w:rsidRPr="003A5E48">
        <w:rPr>
          <w:rFonts w:ascii="Times New Roman" w:eastAsia="Times New Roman" w:hAnsi="Times New Roman" w:cs="Times New Roman"/>
          <w:kern w:val="1"/>
          <w:sz w:val="24"/>
          <w:szCs w:val="24"/>
          <w:lang w:eastAsia="ar-SA"/>
        </w:rPr>
        <w:t xml:space="preserve">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
    <w:p w:rsidR="003A5E48" w:rsidRPr="003A5E48" w:rsidRDefault="003A5E48" w:rsidP="003A5E48">
      <w:pPr>
        <w:autoSpaceDE w:val="0"/>
        <w:spacing w:after="0" w:line="240" w:lineRule="auto"/>
        <w:ind w:right="-6" w:firstLine="539"/>
        <w:jc w:val="both"/>
        <w:rPr>
          <w:rFonts w:ascii="Times New Roman" w:eastAsia="Times New Roman" w:hAnsi="Times New Roman" w:cs="Times New Roman"/>
          <w:b/>
          <w:kern w:val="1"/>
          <w:sz w:val="24"/>
          <w:szCs w:val="24"/>
          <w:lang w:eastAsia="ar-SA"/>
        </w:rPr>
      </w:pPr>
      <w:proofErr w:type="gramStart"/>
      <w:r w:rsidRPr="003A5E48">
        <w:rPr>
          <w:rFonts w:ascii="Times New Roman" w:eastAsia="Times New Roman" w:hAnsi="Times New Roman" w:cs="Times New Roman"/>
          <w:b/>
          <w:kern w:val="1"/>
          <w:sz w:val="24"/>
          <w:szCs w:val="24"/>
          <w:lang w:eastAsia="ar-SA"/>
        </w:rPr>
        <w:t xml:space="preserve">Основная цель обучения географии </w:t>
      </w:r>
      <w:r w:rsidRPr="003A5E48">
        <w:rPr>
          <w:rFonts w:ascii="Times New Roman" w:eastAsia="Times New Roman" w:hAnsi="Times New Roman" w:cs="Times New Roman"/>
          <w:kern w:val="1"/>
          <w:sz w:val="24"/>
          <w:szCs w:val="24"/>
          <w:lang w:eastAsia="ar-SA"/>
        </w:rPr>
        <w:t xml:space="preserve">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roofErr w:type="gramEnd"/>
    </w:p>
    <w:p w:rsidR="003A5E48" w:rsidRPr="003A5E48" w:rsidRDefault="003A5E48" w:rsidP="003A5E48">
      <w:pPr>
        <w:autoSpaceDE w:val="0"/>
        <w:spacing w:after="0" w:line="240" w:lineRule="auto"/>
        <w:ind w:right="-6" w:firstLine="539"/>
        <w:jc w:val="both"/>
        <w:rPr>
          <w:rFonts w:ascii="Times New Roman" w:eastAsia="Times New Roman" w:hAnsi="Times New Roman" w:cs="Times New Roman"/>
          <w:kern w:val="1"/>
          <w:sz w:val="24"/>
          <w:szCs w:val="24"/>
          <w:lang w:eastAsia="ar-SA"/>
        </w:rPr>
      </w:pPr>
      <w:r w:rsidRPr="003A5E48">
        <w:rPr>
          <w:rFonts w:ascii="Times New Roman" w:eastAsia="Times New Roman" w:hAnsi="Times New Roman" w:cs="Times New Roman"/>
          <w:b/>
          <w:kern w:val="1"/>
          <w:sz w:val="24"/>
          <w:szCs w:val="24"/>
          <w:lang w:eastAsia="ar-SA"/>
        </w:rPr>
        <w:t>Задачами изучения географии</w:t>
      </w:r>
      <w:r w:rsidRPr="003A5E48">
        <w:rPr>
          <w:rFonts w:ascii="Times New Roman" w:eastAsia="Times New Roman" w:hAnsi="Times New Roman" w:cs="Times New Roman"/>
          <w:kern w:val="1"/>
          <w:sz w:val="24"/>
          <w:szCs w:val="24"/>
          <w:lang w:eastAsia="ar-SA"/>
        </w:rPr>
        <w:t xml:space="preserve"> являются: </w:t>
      </w:r>
    </w:p>
    <w:p w:rsidR="003A5E48" w:rsidRPr="003A5E48" w:rsidRDefault="003A5E48" w:rsidP="003A5E48">
      <w:pPr>
        <w:spacing w:after="0" w:line="240" w:lineRule="auto"/>
        <w:ind w:firstLine="709"/>
        <w:jc w:val="both"/>
        <w:rPr>
          <w:rFonts w:ascii="Times New Roman" w:eastAsia="Times New Roman" w:hAnsi="Times New Roman" w:cs="Times New Roman"/>
          <w:kern w:val="1"/>
          <w:sz w:val="24"/>
          <w:szCs w:val="24"/>
          <w:lang w:eastAsia="ar-SA"/>
        </w:rPr>
      </w:pPr>
      <w:r w:rsidRPr="003A5E48">
        <w:rPr>
          <w:rFonts w:ascii="Times New Roman" w:eastAsia="Times New Roman" w:hAnsi="Times New Roman" w:cs="Times New Roman"/>
          <w:kern w:val="1"/>
          <w:sz w:val="24"/>
          <w:szCs w:val="24"/>
          <w:lang w:eastAsia="ar-SA"/>
        </w:rPr>
        <w:t>― формирование представлений о географ</w:t>
      </w:r>
      <w:proofErr w:type="gramStart"/>
      <w:r w:rsidRPr="003A5E48">
        <w:rPr>
          <w:rFonts w:ascii="Times New Roman" w:eastAsia="Times New Roman" w:hAnsi="Times New Roman" w:cs="Times New Roman"/>
          <w:kern w:val="1"/>
          <w:sz w:val="24"/>
          <w:szCs w:val="24"/>
          <w:lang w:eastAsia="ar-SA"/>
        </w:rPr>
        <w:t>ии и ее</w:t>
      </w:r>
      <w:proofErr w:type="gramEnd"/>
      <w:r w:rsidRPr="003A5E48">
        <w:rPr>
          <w:rFonts w:ascii="Times New Roman" w:eastAsia="Times New Roman" w:hAnsi="Times New Roman" w:cs="Times New Roman"/>
          <w:kern w:val="1"/>
          <w:sz w:val="24"/>
          <w:szCs w:val="24"/>
          <w:lang w:eastAsia="ar-SA"/>
        </w:rPr>
        <w:t xml:space="preserve"> роли в понимании природных и социально-экономических процессов и их взаимосвязей;</w:t>
      </w:r>
    </w:p>
    <w:p w:rsidR="003A5E48" w:rsidRPr="003A5E48" w:rsidRDefault="003A5E48" w:rsidP="003A5E48">
      <w:pPr>
        <w:spacing w:after="0" w:line="240" w:lineRule="auto"/>
        <w:ind w:firstLine="709"/>
        <w:jc w:val="both"/>
        <w:rPr>
          <w:rFonts w:ascii="Times New Roman" w:eastAsia="Times New Roman" w:hAnsi="Times New Roman" w:cs="Times New Roman"/>
          <w:kern w:val="1"/>
          <w:sz w:val="24"/>
          <w:szCs w:val="24"/>
          <w:lang w:eastAsia="ar-SA"/>
        </w:rPr>
      </w:pPr>
      <w:r w:rsidRPr="003A5E48">
        <w:rPr>
          <w:rFonts w:ascii="Times New Roman" w:eastAsia="Times New Roman" w:hAnsi="Times New Roman" w:cs="Times New Roman"/>
          <w:kern w:val="1"/>
          <w:sz w:val="24"/>
          <w:szCs w:val="24"/>
          <w:lang w:eastAsia="ar-SA"/>
        </w:rPr>
        <w:t>― 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3A5E48" w:rsidRPr="003A5E48" w:rsidRDefault="003A5E48" w:rsidP="003A5E48">
      <w:pPr>
        <w:spacing w:after="0" w:line="240" w:lineRule="auto"/>
        <w:ind w:firstLine="709"/>
        <w:jc w:val="both"/>
        <w:rPr>
          <w:rFonts w:ascii="Times New Roman" w:eastAsia="Times New Roman" w:hAnsi="Times New Roman" w:cs="Times New Roman"/>
          <w:kern w:val="1"/>
          <w:sz w:val="24"/>
          <w:szCs w:val="24"/>
          <w:lang w:eastAsia="ar-SA"/>
        </w:rPr>
      </w:pPr>
      <w:r w:rsidRPr="003A5E48">
        <w:rPr>
          <w:rFonts w:ascii="Times New Roman" w:eastAsia="Times New Roman" w:hAnsi="Times New Roman" w:cs="Times New Roman"/>
          <w:kern w:val="1"/>
          <w:sz w:val="24"/>
          <w:szCs w:val="24"/>
          <w:lang w:eastAsia="ar-SA"/>
        </w:rPr>
        <w:t>― формирование умения выделять, описывать и объяснять существенные признаки географических объектов и явлений;</w:t>
      </w:r>
    </w:p>
    <w:p w:rsidR="003A5E48" w:rsidRPr="003A5E48" w:rsidRDefault="003A5E48" w:rsidP="003A5E48">
      <w:pPr>
        <w:spacing w:after="0" w:line="240" w:lineRule="auto"/>
        <w:ind w:firstLine="709"/>
        <w:jc w:val="both"/>
        <w:rPr>
          <w:rFonts w:ascii="Times New Roman" w:eastAsia="Times New Roman" w:hAnsi="Times New Roman" w:cs="Times New Roman"/>
          <w:kern w:val="1"/>
          <w:sz w:val="24"/>
          <w:szCs w:val="24"/>
          <w:lang w:eastAsia="ar-SA"/>
        </w:rPr>
      </w:pPr>
      <w:r w:rsidRPr="003A5E48">
        <w:rPr>
          <w:rFonts w:ascii="Times New Roman" w:eastAsia="Times New Roman" w:hAnsi="Times New Roman" w:cs="Times New Roman"/>
          <w:kern w:val="1"/>
          <w:sz w:val="24"/>
          <w:szCs w:val="24"/>
          <w:lang w:eastAsia="ar-SA"/>
        </w:rPr>
        <w:t>― 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3A5E48" w:rsidRPr="003A5E48" w:rsidRDefault="003A5E48" w:rsidP="003A5E48">
      <w:pPr>
        <w:spacing w:after="0" w:line="240" w:lineRule="auto"/>
        <w:ind w:firstLine="709"/>
        <w:jc w:val="both"/>
        <w:rPr>
          <w:rFonts w:ascii="Times New Roman" w:eastAsia="Times New Roman" w:hAnsi="Times New Roman" w:cs="Times New Roman"/>
          <w:kern w:val="1"/>
          <w:sz w:val="24"/>
          <w:szCs w:val="24"/>
          <w:lang w:eastAsia="ar-SA"/>
        </w:rPr>
      </w:pPr>
      <w:r w:rsidRPr="003A5E48">
        <w:rPr>
          <w:rFonts w:ascii="Times New Roman" w:eastAsia="Times New Roman" w:hAnsi="Times New Roman" w:cs="Times New Roman"/>
          <w:kern w:val="1"/>
          <w:sz w:val="24"/>
          <w:szCs w:val="24"/>
          <w:lang w:eastAsia="ar-SA"/>
        </w:rPr>
        <w:t xml:space="preserve">― 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rsidR="003A5E48" w:rsidRPr="003A5E48" w:rsidRDefault="003A5E48" w:rsidP="003A5E48">
      <w:pPr>
        <w:spacing w:after="0" w:line="240" w:lineRule="auto"/>
        <w:ind w:firstLine="709"/>
        <w:jc w:val="both"/>
        <w:rPr>
          <w:rFonts w:ascii="Times New Roman" w:eastAsia="Times New Roman" w:hAnsi="Times New Roman" w:cs="Times New Roman"/>
          <w:kern w:val="1"/>
          <w:sz w:val="24"/>
          <w:szCs w:val="24"/>
          <w:lang w:eastAsia="ar-SA"/>
        </w:rPr>
      </w:pPr>
      <w:r w:rsidRPr="003A5E48">
        <w:rPr>
          <w:rFonts w:ascii="Times New Roman" w:eastAsia="Times New Roman" w:hAnsi="Times New Roman" w:cs="Times New Roman"/>
          <w:kern w:val="1"/>
          <w:sz w:val="24"/>
          <w:szCs w:val="24"/>
          <w:lang w:eastAsia="ar-SA"/>
        </w:rPr>
        <w:t>― 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3A5E48" w:rsidRPr="003A5E48" w:rsidRDefault="003A5E48" w:rsidP="003A5E48">
      <w:pPr>
        <w:autoSpaceDE w:val="0"/>
        <w:spacing w:after="0" w:line="240" w:lineRule="auto"/>
        <w:ind w:firstLine="539"/>
        <w:jc w:val="both"/>
        <w:rPr>
          <w:rFonts w:ascii="Times New Roman" w:eastAsia="Times New Roman" w:hAnsi="Times New Roman" w:cs="Times New Roman"/>
          <w:kern w:val="1"/>
          <w:sz w:val="24"/>
          <w:szCs w:val="24"/>
          <w:lang w:eastAsia="ar-SA"/>
        </w:rPr>
      </w:pPr>
      <w:r w:rsidRPr="003A5E48">
        <w:rPr>
          <w:rFonts w:ascii="Times New Roman" w:eastAsia="Times New Roman" w:hAnsi="Times New Roman" w:cs="Times New Roman"/>
          <w:kern w:val="1"/>
          <w:sz w:val="24"/>
          <w:szCs w:val="24"/>
          <w:lang w:eastAsia="ar-SA"/>
        </w:rPr>
        <w:t xml:space="preserve">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rsidR="003A5E48" w:rsidRPr="003A5E48" w:rsidRDefault="003A5E48" w:rsidP="003A5E48">
      <w:pPr>
        <w:autoSpaceDE w:val="0"/>
        <w:spacing w:after="0" w:line="240" w:lineRule="auto"/>
        <w:ind w:firstLine="539"/>
        <w:jc w:val="both"/>
        <w:rPr>
          <w:rFonts w:ascii="Times New Roman" w:eastAsia="Times New Roman" w:hAnsi="Times New Roman" w:cs="Times New Roman"/>
          <w:b/>
          <w:kern w:val="1"/>
          <w:sz w:val="24"/>
          <w:szCs w:val="24"/>
          <w:lang w:eastAsia="ar-SA"/>
        </w:rPr>
      </w:pPr>
      <w:r w:rsidRPr="003A5E48">
        <w:rPr>
          <w:rFonts w:ascii="Times New Roman" w:eastAsia="Times New Roman" w:hAnsi="Times New Roman" w:cs="Times New Roman"/>
          <w:kern w:val="1"/>
          <w:sz w:val="24"/>
          <w:szCs w:val="24"/>
          <w:lang w:eastAsia="ar-SA"/>
        </w:rPr>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3A5E48" w:rsidRPr="003A5E48" w:rsidRDefault="003A5E48" w:rsidP="003A5E48">
      <w:pPr>
        <w:tabs>
          <w:tab w:val="left" w:pos="1260"/>
        </w:tabs>
        <w:suppressAutoHyphens/>
        <w:autoSpaceDE w:val="0"/>
        <w:spacing w:after="0" w:line="240" w:lineRule="auto"/>
        <w:ind w:firstLine="1259"/>
        <w:jc w:val="both"/>
        <w:rPr>
          <w:rFonts w:ascii="Times New Roman" w:eastAsia="Arial Unicode MS" w:hAnsi="Times New Roman" w:cs="Times New Roman"/>
          <w:b/>
          <w:kern w:val="1"/>
          <w:sz w:val="24"/>
          <w:szCs w:val="24"/>
          <w:lang w:eastAsia="ar-SA"/>
        </w:rPr>
      </w:pPr>
    </w:p>
    <w:p w:rsidR="003A5E48" w:rsidRPr="003A5E48" w:rsidRDefault="003A5E48" w:rsidP="003A5E48">
      <w:pPr>
        <w:tabs>
          <w:tab w:val="left" w:pos="1260"/>
        </w:tabs>
        <w:suppressAutoHyphens/>
        <w:autoSpaceDE w:val="0"/>
        <w:spacing w:after="0" w:line="240" w:lineRule="auto"/>
        <w:ind w:firstLine="125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b/>
          <w:kern w:val="1"/>
          <w:sz w:val="24"/>
          <w:szCs w:val="24"/>
          <w:lang w:eastAsia="ar-SA"/>
        </w:rPr>
        <w:t>Начальный курс физической географии</w:t>
      </w:r>
    </w:p>
    <w:p w:rsidR="003A5E48" w:rsidRPr="003A5E48" w:rsidRDefault="003A5E48" w:rsidP="003A5E48">
      <w:pPr>
        <w:tabs>
          <w:tab w:val="left" w:pos="1260"/>
        </w:tabs>
        <w:suppressAutoHyphens/>
        <w:autoSpaceDE w:val="0"/>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kern w:val="1"/>
          <w:sz w:val="24"/>
          <w:szCs w:val="24"/>
          <w:lang w:eastAsia="ar-SA"/>
        </w:rPr>
        <w:t xml:space="preserve">Понятие о географии как науке. Явления природы: ветер, дождь, гроза. Географические сведения о своей местности и труде населения. </w:t>
      </w:r>
    </w:p>
    <w:p w:rsidR="003A5E48" w:rsidRPr="003A5E48" w:rsidRDefault="003A5E48" w:rsidP="003A5E48">
      <w:pPr>
        <w:tabs>
          <w:tab w:val="left" w:pos="1260"/>
        </w:tabs>
        <w:suppressAutoHyphens/>
        <w:autoSpaceDE w:val="0"/>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kern w:val="1"/>
          <w:sz w:val="24"/>
          <w:szCs w:val="24"/>
          <w:lang w:eastAsia="ar-SA"/>
        </w:rPr>
        <w:t xml:space="preserve">Ориентирование на местности. Горизонт, линии, стороны горизонта. Компас и правила пользования им. </w:t>
      </w:r>
    </w:p>
    <w:p w:rsidR="003A5E48" w:rsidRPr="003A5E48" w:rsidRDefault="003A5E48" w:rsidP="003A5E48">
      <w:pPr>
        <w:tabs>
          <w:tab w:val="left" w:pos="1260"/>
        </w:tabs>
        <w:suppressAutoHyphens/>
        <w:autoSpaceDE w:val="0"/>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kern w:val="1"/>
          <w:sz w:val="24"/>
          <w:szCs w:val="24"/>
          <w:lang w:eastAsia="ar-SA"/>
        </w:rPr>
        <w:lastRenderedPageBreak/>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3A5E48" w:rsidRPr="003A5E48" w:rsidRDefault="003A5E48" w:rsidP="003A5E48">
      <w:pPr>
        <w:tabs>
          <w:tab w:val="left" w:pos="1260"/>
        </w:tabs>
        <w:suppressAutoHyphens/>
        <w:autoSpaceDE w:val="0"/>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kern w:val="1"/>
          <w:sz w:val="24"/>
          <w:szCs w:val="24"/>
          <w:lang w:eastAsia="ar-SA"/>
        </w:rP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rsidR="003A5E48" w:rsidRPr="003A5E48" w:rsidRDefault="003A5E48" w:rsidP="003A5E48">
      <w:pPr>
        <w:tabs>
          <w:tab w:val="left" w:pos="1260"/>
        </w:tabs>
        <w:suppressAutoHyphens/>
        <w:autoSpaceDE w:val="0"/>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kern w:val="1"/>
          <w:sz w:val="24"/>
          <w:szCs w:val="24"/>
          <w:lang w:eastAsia="ar-SA"/>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3A5E48" w:rsidRPr="003A5E48" w:rsidRDefault="003A5E48" w:rsidP="003A5E48">
      <w:pPr>
        <w:tabs>
          <w:tab w:val="left" w:pos="1260"/>
        </w:tabs>
        <w:suppressAutoHyphens/>
        <w:autoSpaceDE w:val="0"/>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kern w:val="1"/>
          <w:sz w:val="24"/>
          <w:szCs w:val="24"/>
          <w:lang w:eastAsia="ar-SA"/>
        </w:rPr>
        <w:t xml:space="preserve">Земной шар. Краткие сведения о Земле, Солнце и Луне. Планеты. Земля </w:t>
      </w:r>
      <w:r w:rsidRPr="003A5E48">
        <w:rPr>
          <w:rFonts w:ascii="Times New Roman" w:eastAsia="Arial Unicode MS" w:hAnsi="Times New Roman" w:cs="Calibri"/>
          <w:color w:val="00000A"/>
          <w:kern w:val="1"/>
          <w:sz w:val="24"/>
          <w:szCs w:val="24"/>
          <w:lang w:eastAsia="ar-SA"/>
        </w:rPr>
        <w:t>―</w:t>
      </w:r>
      <w:r w:rsidRPr="003A5E48">
        <w:rPr>
          <w:rFonts w:ascii="Times New Roman" w:eastAsia="Arial Unicode MS" w:hAnsi="Times New Roman" w:cs="Times New Roman"/>
          <w:kern w:val="1"/>
          <w:sz w:val="24"/>
          <w:szCs w:val="24"/>
          <w:lang w:eastAsia="ar-SA"/>
        </w:rPr>
        <w:t xml:space="preserve">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3A5E48" w:rsidRPr="003A5E48" w:rsidRDefault="003A5E48" w:rsidP="003A5E48">
      <w:pPr>
        <w:tabs>
          <w:tab w:val="left" w:pos="1260"/>
        </w:tabs>
        <w:suppressAutoHyphens/>
        <w:autoSpaceDE w:val="0"/>
        <w:spacing w:after="0" w:line="240" w:lineRule="auto"/>
        <w:ind w:firstLine="709"/>
        <w:jc w:val="both"/>
        <w:rPr>
          <w:rFonts w:ascii="Times New Roman" w:eastAsia="Arial Unicode MS" w:hAnsi="Times New Roman" w:cs="Times New Roman"/>
          <w:b/>
          <w:kern w:val="1"/>
          <w:sz w:val="24"/>
          <w:szCs w:val="24"/>
          <w:lang w:eastAsia="ar-SA"/>
        </w:rPr>
      </w:pPr>
      <w:r w:rsidRPr="003A5E48">
        <w:rPr>
          <w:rFonts w:ascii="Times New Roman" w:eastAsia="Arial Unicode MS" w:hAnsi="Times New Roman" w:cs="Times New Roman"/>
          <w:kern w:val="1"/>
          <w:sz w:val="24"/>
          <w:szCs w:val="24"/>
          <w:lang w:eastAsia="ar-SA"/>
        </w:rPr>
        <w:t xml:space="preserve">Положение России на глобусе, карте полушарий, физической карте. Границы России. Океаны и моря, омывающие берега России. Острова и полуострова России. </w:t>
      </w:r>
    </w:p>
    <w:p w:rsidR="003A5E48" w:rsidRPr="003A5E48" w:rsidRDefault="003A5E48" w:rsidP="003A5E48">
      <w:pPr>
        <w:tabs>
          <w:tab w:val="left" w:pos="1260"/>
        </w:tabs>
        <w:suppressAutoHyphens/>
        <w:autoSpaceDE w:val="0"/>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b/>
          <w:kern w:val="1"/>
          <w:sz w:val="24"/>
          <w:szCs w:val="24"/>
          <w:lang w:eastAsia="ar-SA"/>
        </w:rPr>
        <w:t>География России</w:t>
      </w:r>
    </w:p>
    <w:p w:rsidR="003A5E48" w:rsidRPr="003A5E48" w:rsidRDefault="003A5E48" w:rsidP="003A5E48">
      <w:pPr>
        <w:tabs>
          <w:tab w:val="left" w:pos="1260"/>
        </w:tabs>
        <w:suppressAutoHyphens/>
        <w:autoSpaceDE w:val="0"/>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kern w:val="1"/>
          <w:sz w:val="24"/>
          <w:szCs w:val="24"/>
          <w:lang w:eastAsia="ar-SA"/>
        </w:rPr>
        <w:t>Общая характеристика природы и хозяйства России. Географическое по</w:t>
      </w:r>
      <w:r w:rsidRPr="003A5E48">
        <w:rPr>
          <w:rFonts w:ascii="Times New Roman" w:eastAsia="Arial Unicode MS" w:hAnsi="Times New Roman" w:cs="Times New Roman"/>
          <w:kern w:val="1"/>
          <w:sz w:val="24"/>
          <w:szCs w:val="24"/>
          <w:lang w:eastAsia="ar-SA"/>
        </w:rPr>
        <w:softHyphen/>
        <w:t>ло</w:t>
      </w:r>
      <w:r w:rsidRPr="003A5E48">
        <w:rPr>
          <w:rFonts w:ascii="Times New Roman" w:eastAsia="Arial Unicode MS" w:hAnsi="Times New Roman" w:cs="Times New Roman"/>
          <w:kern w:val="1"/>
          <w:sz w:val="24"/>
          <w:szCs w:val="24"/>
          <w:lang w:eastAsia="ar-SA"/>
        </w:rPr>
        <w:softHyphen/>
        <w:t>же</w:t>
      </w:r>
      <w:r w:rsidRPr="003A5E48">
        <w:rPr>
          <w:rFonts w:ascii="Times New Roman" w:eastAsia="Arial Unicode MS" w:hAnsi="Times New Roman" w:cs="Times New Roman"/>
          <w:kern w:val="1"/>
          <w:sz w:val="24"/>
          <w:szCs w:val="24"/>
          <w:lang w:eastAsia="ar-SA"/>
        </w:rPr>
        <w:softHyphen/>
        <w:t>ние России на карте мира. Морские и сухопутные границы. Европейская и азиатская части Ро</w:t>
      </w:r>
      <w:r w:rsidRPr="003A5E48">
        <w:rPr>
          <w:rFonts w:ascii="Times New Roman" w:eastAsia="Arial Unicode MS" w:hAnsi="Times New Roman" w:cs="Times New Roman"/>
          <w:kern w:val="1"/>
          <w:sz w:val="24"/>
          <w:szCs w:val="24"/>
          <w:lang w:eastAsia="ar-SA"/>
        </w:rPr>
        <w:softHyphen/>
        <w:t>ссии. Разнообразие рельефа. Острова и полуострова. Административное деление Рос</w:t>
      </w:r>
      <w:r w:rsidRPr="003A5E48">
        <w:rPr>
          <w:rFonts w:ascii="Times New Roman" w:eastAsia="Arial Unicode MS" w:hAnsi="Times New Roman" w:cs="Times New Roman"/>
          <w:kern w:val="1"/>
          <w:sz w:val="24"/>
          <w:szCs w:val="24"/>
          <w:lang w:eastAsia="ar-SA"/>
        </w:rPr>
        <w:softHyphen/>
        <w:t xml:space="preserve">сии. </w:t>
      </w:r>
    </w:p>
    <w:p w:rsidR="003A5E48" w:rsidRPr="003A5E48" w:rsidRDefault="003A5E48" w:rsidP="003A5E48">
      <w:pPr>
        <w:tabs>
          <w:tab w:val="left" w:pos="1260"/>
        </w:tabs>
        <w:suppressAutoHyphens/>
        <w:autoSpaceDE w:val="0"/>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kern w:val="1"/>
          <w:sz w:val="24"/>
          <w:szCs w:val="24"/>
          <w:lang w:eastAsia="ar-SA"/>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3A5E48" w:rsidRPr="003A5E48" w:rsidRDefault="003A5E48" w:rsidP="003A5E48">
      <w:pPr>
        <w:tabs>
          <w:tab w:val="left" w:pos="1260"/>
        </w:tabs>
        <w:suppressAutoHyphens/>
        <w:autoSpaceDE w:val="0"/>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kern w:val="1"/>
          <w:sz w:val="24"/>
          <w:szCs w:val="24"/>
          <w:lang w:eastAsia="ar-SA"/>
        </w:rPr>
        <w:t>Отрасли промышленности. Уровни развития европейской и азиатской частей России.</w:t>
      </w:r>
    </w:p>
    <w:p w:rsidR="003A5E48" w:rsidRPr="003A5E48" w:rsidRDefault="003A5E48" w:rsidP="003A5E48">
      <w:pPr>
        <w:tabs>
          <w:tab w:val="left" w:pos="1260"/>
        </w:tabs>
        <w:suppressAutoHyphens/>
        <w:autoSpaceDE w:val="0"/>
        <w:spacing w:after="0" w:line="240" w:lineRule="auto"/>
        <w:ind w:firstLine="709"/>
        <w:jc w:val="both"/>
        <w:rPr>
          <w:rFonts w:ascii="Times New Roman" w:eastAsia="Arial Unicode MS" w:hAnsi="Times New Roman" w:cs="Times New Roman"/>
          <w:b/>
          <w:kern w:val="1"/>
          <w:sz w:val="24"/>
          <w:szCs w:val="24"/>
          <w:lang w:eastAsia="ar-SA"/>
        </w:rPr>
      </w:pPr>
      <w:r w:rsidRPr="003A5E48">
        <w:rPr>
          <w:rFonts w:ascii="Times New Roman" w:eastAsia="Arial Unicode MS" w:hAnsi="Times New Roman" w:cs="Times New Roman"/>
          <w:kern w:val="1"/>
          <w:sz w:val="24"/>
          <w:szCs w:val="24"/>
          <w:lang w:eastAsia="ar-SA"/>
        </w:rPr>
        <w:t>Природные зоны России. Зона арктических пустынь. Тундра. Лесная зона. Степи. Полупустыни и пустыни. Субтропики. Высотная поясность в горах.</w:t>
      </w:r>
    </w:p>
    <w:p w:rsidR="003A5E48" w:rsidRPr="003A5E48" w:rsidRDefault="003A5E48" w:rsidP="003A5E48">
      <w:pPr>
        <w:tabs>
          <w:tab w:val="left" w:pos="1260"/>
        </w:tabs>
        <w:suppressAutoHyphens/>
        <w:autoSpaceDE w:val="0"/>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b/>
          <w:kern w:val="1"/>
          <w:sz w:val="24"/>
          <w:szCs w:val="24"/>
          <w:lang w:eastAsia="ar-SA"/>
        </w:rPr>
        <w:t>География материков и океанов</w:t>
      </w:r>
    </w:p>
    <w:p w:rsidR="003A5E48" w:rsidRPr="003A5E48" w:rsidRDefault="003A5E48" w:rsidP="003A5E48">
      <w:pPr>
        <w:tabs>
          <w:tab w:val="left" w:pos="1260"/>
        </w:tabs>
        <w:suppressAutoHyphens/>
        <w:autoSpaceDE w:val="0"/>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kern w:val="1"/>
          <w:sz w:val="24"/>
          <w:szCs w:val="24"/>
          <w:lang w:eastAsia="ar-SA"/>
        </w:rPr>
        <w:t>Материки и океаны на глобусе и физической карте полушарий. Атлантический оке</w:t>
      </w:r>
      <w:r w:rsidRPr="003A5E48">
        <w:rPr>
          <w:rFonts w:ascii="Times New Roman" w:eastAsia="Arial Unicode MS" w:hAnsi="Times New Roman" w:cs="Times New Roman"/>
          <w:kern w:val="1"/>
          <w:sz w:val="24"/>
          <w:szCs w:val="24"/>
          <w:lang w:eastAsia="ar-SA"/>
        </w:rPr>
        <w:softHyphen/>
        <w:t>ан. Северный Ледовитый океан. Тихий океан. Индийский океан. Хозяйственное значение. Судоходство.</w:t>
      </w:r>
    </w:p>
    <w:p w:rsidR="003A5E48" w:rsidRPr="003A5E48" w:rsidRDefault="003A5E48" w:rsidP="003A5E48">
      <w:pPr>
        <w:tabs>
          <w:tab w:val="left" w:pos="1260"/>
        </w:tabs>
        <w:suppressAutoHyphens/>
        <w:autoSpaceDE w:val="0"/>
        <w:spacing w:after="0" w:line="240" w:lineRule="auto"/>
        <w:ind w:firstLine="709"/>
        <w:jc w:val="both"/>
        <w:rPr>
          <w:rFonts w:ascii="Times New Roman" w:eastAsia="Arial Unicode MS" w:hAnsi="Times New Roman" w:cs="Times New Roman"/>
          <w:b/>
          <w:kern w:val="1"/>
          <w:sz w:val="24"/>
          <w:szCs w:val="24"/>
          <w:lang w:eastAsia="ar-SA"/>
        </w:rPr>
      </w:pPr>
      <w:proofErr w:type="gramStart"/>
      <w:r w:rsidRPr="003A5E48">
        <w:rPr>
          <w:rFonts w:ascii="Times New Roman" w:eastAsia="Arial Unicode MS" w:hAnsi="Times New Roman" w:cs="Times New Roman"/>
          <w:kern w:val="1"/>
          <w:sz w:val="24"/>
          <w:szCs w:val="24"/>
          <w:lang w:eastAsia="ar-SA"/>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roofErr w:type="gramEnd"/>
    </w:p>
    <w:p w:rsidR="003A5E48" w:rsidRPr="003A5E48" w:rsidRDefault="003A5E48" w:rsidP="003A5E48">
      <w:pPr>
        <w:tabs>
          <w:tab w:val="left" w:pos="1260"/>
        </w:tabs>
        <w:suppressAutoHyphens/>
        <w:autoSpaceDE w:val="0"/>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b/>
          <w:kern w:val="1"/>
          <w:sz w:val="24"/>
          <w:szCs w:val="24"/>
          <w:lang w:eastAsia="ar-SA"/>
        </w:rPr>
        <w:t>Государства Евразии</w:t>
      </w:r>
    </w:p>
    <w:p w:rsidR="003A5E48" w:rsidRPr="003A5E48" w:rsidRDefault="003A5E48" w:rsidP="003A5E48">
      <w:pPr>
        <w:tabs>
          <w:tab w:val="left" w:pos="1260"/>
        </w:tabs>
        <w:suppressAutoHyphens/>
        <w:autoSpaceDE w:val="0"/>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kern w:val="1"/>
          <w:sz w:val="24"/>
          <w:szCs w:val="24"/>
          <w:lang w:eastAsia="ar-SA"/>
        </w:rPr>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 </w:t>
      </w:r>
    </w:p>
    <w:p w:rsidR="003A5E48" w:rsidRPr="003A5E48" w:rsidRDefault="003A5E48" w:rsidP="003A5E48">
      <w:pPr>
        <w:tabs>
          <w:tab w:val="left" w:pos="1260"/>
        </w:tabs>
        <w:suppressAutoHyphens/>
        <w:autoSpaceDE w:val="0"/>
        <w:spacing w:after="0" w:line="240" w:lineRule="auto"/>
        <w:ind w:firstLine="709"/>
        <w:jc w:val="both"/>
        <w:rPr>
          <w:rFonts w:ascii="Times New Roman" w:eastAsia="Arial Unicode MS" w:hAnsi="Times New Roman" w:cs="Times New Roman"/>
          <w:b/>
          <w:kern w:val="1"/>
          <w:sz w:val="24"/>
          <w:szCs w:val="24"/>
          <w:lang w:eastAsia="ar-SA"/>
        </w:rPr>
      </w:pPr>
      <w:r w:rsidRPr="003A5E48">
        <w:rPr>
          <w:rFonts w:ascii="Times New Roman" w:eastAsia="Arial Unicode MS" w:hAnsi="Times New Roman" w:cs="Times New Roman"/>
          <w:kern w:val="1"/>
          <w:sz w:val="24"/>
          <w:szCs w:val="24"/>
          <w:lang w:eastAsia="ar-SA"/>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b/>
          <w:kern w:val="1"/>
          <w:sz w:val="24"/>
          <w:szCs w:val="24"/>
          <w:lang w:eastAsia="ar-SA"/>
        </w:rPr>
      </w:pPr>
    </w:p>
    <w:p w:rsidR="003A5E48" w:rsidRPr="003A5E48" w:rsidRDefault="003A5E48" w:rsidP="0021715C">
      <w:pPr>
        <w:suppressAutoHyphens/>
        <w:spacing w:after="0" w:line="240" w:lineRule="auto"/>
        <w:ind w:firstLine="709"/>
        <w:jc w:val="center"/>
        <w:rPr>
          <w:rFonts w:ascii="Times New Roman" w:eastAsia="Arial Unicode MS" w:hAnsi="Times New Roman" w:cs="Times New Roman"/>
          <w:b/>
          <w:kern w:val="1"/>
          <w:sz w:val="24"/>
          <w:szCs w:val="24"/>
          <w:lang w:eastAsia="ar-SA"/>
        </w:rPr>
      </w:pPr>
      <w:r w:rsidRPr="003A5E48">
        <w:rPr>
          <w:rFonts w:ascii="Times New Roman" w:eastAsia="Arial Unicode MS" w:hAnsi="Times New Roman" w:cs="Times New Roman"/>
          <w:b/>
          <w:kern w:val="1"/>
          <w:sz w:val="24"/>
          <w:szCs w:val="24"/>
          <w:lang w:eastAsia="ar-SA"/>
        </w:rPr>
        <w:t>ОСНОВЫ СОЦИАЛЬНОЙ ЖИЗНИ</w:t>
      </w:r>
    </w:p>
    <w:p w:rsidR="003A5E48" w:rsidRPr="003A5E48" w:rsidRDefault="003A5E48" w:rsidP="0021715C">
      <w:pPr>
        <w:suppressAutoHyphens/>
        <w:spacing w:after="0" w:line="240" w:lineRule="auto"/>
        <w:ind w:firstLine="709"/>
        <w:jc w:val="center"/>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b/>
          <w:kern w:val="1"/>
          <w:sz w:val="24"/>
          <w:szCs w:val="24"/>
          <w:lang w:eastAsia="ar-SA"/>
        </w:rPr>
        <w:t>Пояснительная записка</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kern w:val="1"/>
          <w:sz w:val="24"/>
          <w:szCs w:val="24"/>
          <w:lang w:eastAsia="ar-SA"/>
        </w:rPr>
        <w:t xml:space="preserve">Учебный предмет «Основы социальной жизни» имеет своей </w:t>
      </w:r>
      <w:r w:rsidRPr="003A5E48">
        <w:rPr>
          <w:rFonts w:ascii="Times New Roman" w:eastAsia="Arial Unicode MS" w:hAnsi="Times New Roman" w:cs="Times New Roman"/>
          <w:b/>
          <w:kern w:val="1"/>
          <w:sz w:val="24"/>
          <w:szCs w:val="24"/>
          <w:lang w:eastAsia="ar-SA"/>
        </w:rPr>
        <w:t>целью</w:t>
      </w:r>
      <w:r w:rsidRPr="003A5E48">
        <w:rPr>
          <w:rFonts w:ascii="Times New Roman" w:eastAsia="Arial Unicode MS" w:hAnsi="Times New Roman" w:cs="Times New Roman"/>
          <w:kern w:val="1"/>
          <w:sz w:val="24"/>
          <w:szCs w:val="24"/>
          <w:lang w:eastAsia="ar-SA"/>
        </w:rPr>
        <w:t xml:space="preserve"> практическую под</w:t>
      </w:r>
      <w:r w:rsidRPr="003A5E48">
        <w:rPr>
          <w:rFonts w:ascii="Times New Roman" w:eastAsia="Arial Unicode MS" w:hAnsi="Times New Roman" w:cs="Times New Roman"/>
          <w:kern w:val="1"/>
          <w:sz w:val="24"/>
          <w:szCs w:val="24"/>
          <w:lang w:eastAsia="ar-SA"/>
        </w:rPr>
        <w:softHyphen/>
        <w:t xml:space="preserve">готовку </w:t>
      </w:r>
      <w:proofErr w:type="gramStart"/>
      <w:r w:rsidRPr="003A5E48">
        <w:rPr>
          <w:rFonts w:ascii="Times New Roman" w:eastAsia="Arial Unicode MS" w:hAnsi="Times New Roman" w:cs="Times New Roman"/>
          <w:kern w:val="1"/>
          <w:sz w:val="24"/>
          <w:szCs w:val="24"/>
          <w:lang w:eastAsia="ar-SA"/>
        </w:rPr>
        <w:t>обучающихся</w:t>
      </w:r>
      <w:proofErr w:type="gramEnd"/>
      <w:r w:rsidRPr="003A5E48">
        <w:rPr>
          <w:rFonts w:ascii="Times New Roman" w:eastAsia="Arial Unicode MS" w:hAnsi="Times New Roman" w:cs="Times New Roman"/>
          <w:kern w:val="1"/>
          <w:sz w:val="24"/>
          <w:szCs w:val="24"/>
          <w:lang w:eastAsia="ar-SA"/>
        </w:rPr>
        <w:t xml:space="preserve"> с умственной отсталостью (интеллектуальными нарушениями) к </w:t>
      </w:r>
      <w:r w:rsidRPr="003A5E48">
        <w:rPr>
          <w:rFonts w:ascii="Times New Roman" w:eastAsia="Arial Unicode MS" w:hAnsi="Times New Roman" w:cs="Times New Roman"/>
          <w:kern w:val="1"/>
          <w:sz w:val="24"/>
          <w:szCs w:val="24"/>
          <w:lang w:eastAsia="ar-SA"/>
        </w:rPr>
        <w:lastRenderedPageBreak/>
        <w:t>са</w:t>
      </w:r>
      <w:r w:rsidRPr="003A5E48">
        <w:rPr>
          <w:rFonts w:ascii="Times New Roman" w:eastAsia="Arial Unicode MS" w:hAnsi="Times New Roman" w:cs="Times New Roman"/>
          <w:kern w:val="1"/>
          <w:sz w:val="24"/>
          <w:szCs w:val="24"/>
          <w:lang w:eastAsia="ar-SA"/>
        </w:rPr>
        <w:softHyphen/>
        <w:t>мостоятельной жизни и трудовой деятельности в ближайшем и более отдаленном со</w:t>
      </w:r>
      <w:r w:rsidRPr="003A5E48">
        <w:rPr>
          <w:rFonts w:ascii="Times New Roman" w:eastAsia="Arial Unicode MS" w:hAnsi="Times New Roman" w:cs="Times New Roman"/>
          <w:kern w:val="1"/>
          <w:sz w:val="24"/>
          <w:szCs w:val="24"/>
          <w:lang w:eastAsia="ar-SA"/>
        </w:rPr>
        <w:softHyphen/>
        <w:t>ци</w:t>
      </w:r>
      <w:r w:rsidRPr="003A5E48">
        <w:rPr>
          <w:rFonts w:ascii="Times New Roman" w:eastAsia="Arial Unicode MS" w:hAnsi="Times New Roman" w:cs="Times New Roman"/>
          <w:kern w:val="1"/>
          <w:sz w:val="24"/>
          <w:szCs w:val="24"/>
          <w:lang w:eastAsia="ar-SA"/>
        </w:rPr>
        <w:softHyphen/>
        <w:t>у</w:t>
      </w:r>
      <w:r w:rsidRPr="003A5E48">
        <w:rPr>
          <w:rFonts w:ascii="Times New Roman" w:eastAsia="Arial Unicode MS" w:hAnsi="Times New Roman" w:cs="Times New Roman"/>
          <w:kern w:val="1"/>
          <w:sz w:val="24"/>
          <w:szCs w:val="24"/>
          <w:lang w:eastAsia="ar-SA"/>
        </w:rPr>
        <w:softHyphen/>
        <w:t>ме.</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kern w:val="1"/>
          <w:sz w:val="24"/>
          <w:szCs w:val="24"/>
          <w:lang w:eastAsia="ar-SA"/>
        </w:rPr>
        <w:t>Основные задачи, которые призван решать этот учебный предмет, состоят в следующем:</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 </w:t>
      </w:r>
      <w:r w:rsidRPr="003A5E48">
        <w:rPr>
          <w:rFonts w:ascii="Times New Roman" w:eastAsia="Arial Unicode MS" w:hAnsi="Times New Roman" w:cs="Times New Roman"/>
          <w:kern w:val="1"/>
          <w:sz w:val="24"/>
          <w:szCs w:val="24"/>
          <w:lang w:eastAsia="ar-SA"/>
        </w:rPr>
        <w:t xml:space="preserve">расширение кругозора </w:t>
      </w:r>
      <w:proofErr w:type="gramStart"/>
      <w:r w:rsidRPr="003A5E48">
        <w:rPr>
          <w:rFonts w:ascii="Times New Roman" w:eastAsia="Arial Unicode MS" w:hAnsi="Times New Roman" w:cs="Times New Roman"/>
          <w:kern w:val="1"/>
          <w:sz w:val="24"/>
          <w:szCs w:val="24"/>
          <w:lang w:eastAsia="ar-SA"/>
        </w:rPr>
        <w:t>обучающихся</w:t>
      </w:r>
      <w:proofErr w:type="gramEnd"/>
      <w:r w:rsidRPr="003A5E48">
        <w:rPr>
          <w:rFonts w:ascii="Times New Roman" w:eastAsia="Arial Unicode MS" w:hAnsi="Times New Roman" w:cs="Times New Roman"/>
          <w:kern w:val="1"/>
          <w:sz w:val="24"/>
          <w:szCs w:val="24"/>
          <w:lang w:eastAsia="ar-SA"/>
        </w:rPr>
        <w:t xml:space="preserve"> в процессе ознакомления с различными сторонами повседневной жизни;</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 xml:space="preserve">― формирование и развитие навыков самообслуживания и </w:t>
      </w:r>
      <w:r w:rsidRPr="003A5E48">
        <w:rPr>
          <w:rFonts w:ascii="Times New Roman" w:eastAsia="Arial Unicode MS" w:hAnsi="Times New Roman" w:cs="Times New Roman"/>
          <w:kern w:val="1"/>
          <w:sz w:val="24"/>
          <w:szCs w:val="24"/>
          <w:lang w:eastAsia="ar-SA"/>
        </w:rPr>
        <w:t xml:space="preserve">трудовых навыков, связанных с ведением домашнего хозяйства;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 ознакомление с основами экономики ведения домашнего хозяйства и формирование необходимых умений;</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 усвоение морально-этических норм поведения, выработка навыков общения (в том числе с использованием деловых бумаг);</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3A5E48">
        <w:rPr>
          <w:rFonts w:ascii="Times New Roman" w:eastAsia="Arial Unicode MS" w:hAnsi="Times New Roman" w:cs="Times New Roman"/>
          <w:color w:val="00000A"/>
          <w:kern w:val="1"/>
          <w:sz w:val="24"/>
          <w:szCs w:val="24"/>
          <w:lang w:eastAsia="ar-SA"/>
        </w:rPr>
        <w:t>― развитие навыков здорового образа жизни; положительных качеств и свойств личности.</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b/>
          <w:kern w:val="1"/>
          <w:sz w:val="24"/>
          <w:szCs w:val="24"/>
          <w:lang w:eastAsia="ar-SA"/>
        </w:rPr>
      </w:pPr>
    </w:p>
    <w:p w:rsidR="003A5E48" w:rsidRPr="003A5E48" w:rsidRDefault="003A5E48" w:rsidP="003A5E48">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3A5E48">
        <w:rPr>
          <w:rFonts w:ascii="Times New Roman" w:eastAsia="Arial Unicode MS" w:hAnsi="Times New Roman" w:cs="Times New Roman"/>
          <w:b/>
          <w:kern w:val="1"/>
          <w:sz w:val="24"/>
          <w:szCs w:val="24"/>
          <w:lang w:eastAsia="ar-SA"/>
        </w:rPr>
        <w:t>Личная гигиена и здоровье</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3A5E48">
        <w:rPr>
          <w:rFonts w:ascii="Times New Roman" w:eastAsia="Arial Unicode MS" w:hAnsi="Times New Roman" w:cs="Times New Roman"/>
          <w:i/>
          <w:kern w:val="1"/>
          <w:sz w:val="24"/>
          <w:szCs w:val="24"/>
          <w:lang w:eastAsia="ar-SA"/>
        </w:rPr>
        <w:t>Значение личной гигиены для здоровья и жизни человека</w:t>
      </w:r>
      <w:r w:rsidRPr="003A5E48">
        <w:rPr>
          <w:rFonts w:ascii="Times New Roman" w:eastAsia="Arial Unicode MS" w:hAnsi="Times New Roman" w:cs="Times New Roman"/>
          <w:kern w:val="1"/>
          <w:sz w:val="24"/>
          <w:szCs w:val="24"/>
          <w:lang w:eastAsia="ar-SA"/>
        </w:rPr>
        <w:t>.</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3A5E48">
        <w:rPr>
          <w:rFonts w:ascii="Times New Roman" w:eastAsia="Arial Unicode MS" w:hAnsi="Times New Roman" w:cs="Times New Roman"/>
          <w:i/>
          <w:kern w:val="1"/>
          <w:sz w:val="24"/>
          <w:szCs w:val="24"/>
          <w:lang w:eastAsia="ar-SA"/>
        </w:rPr>
        <w:t>Утренний и вечерний туалет</w:t>
      </w:r>
      <w:r w:rsidRPr="003A5E48">
        <w:rPr>
          <w:rFonts w:ascii="Times New Roman" w:eastAsia="Arial Unicode MS" w:hAnsi="Times New Roman" w:cs="Times New Roman"/>
          <w:kern w:val="1"/>
          <w:sz w:val="24"/>
          <w:szCs w:val="24"/>
          <w:lang w:eastAsia="ar-SA"/>
        </w:rPr>
        <w:t xml:space="preserve">: содержание, правила и приемы выполнения, значение. </w:t>
      </w:r>
      <w:proofErr w:type="gramStart"/>
      <w:r w:rsidRPr="003A5E48">
        <w:rPr>
          <w:rFonts w:ascii="Times New Roman" w:eastAsia="Arial Unicode MS" w:hAnsi="Times New Roman" w:cs="Times New Roman"/>
          <w:kern w:val="1"/>
          <w:sz w:val="24"/>
          <w:szCs w:val="24"/>
          <w:lang w:eastAsia="ar-SA"/>
        </w:rPr>
        <w:t>Личные (индивидуальные) вещи для совершения туалета (зубная щетка, мочалка, расческа, полотенце): правила хранения, уход.</w:t>
      </w:r>
      <w:proofErr w:type="gramEnd"/>
      <w:r w:rsidRPr="003A5E48">
        <w:rPr>
          <w:rFonts w:ascii="Times New Roman" w:eastAsia="Arial Unicode MS" w:hAnsi="Times New Roman" w:cs="Times New Roman"/>
          <w:kern w:val="1"/>
          <w:sz w:val="24"/>
          <w:szCs w:val="24"/>
          <w:lang w:eastAsia="ar-SA"/>
        </w:rPr>
        <w:t xml:space="preserve"> Правила содержания личных вещей.</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i/>
          <w:kern w:val="1"/>
          <w:sz w:val="24"/>
          <w:szCs w:val="24"/>
          <w:lang w:eastAsia="ar-SA"/>
        </w:rPr>
        <w:t xml:space="preserve">Гигиена тела. </w:t>
      </w:r>
      <w:r w:rsidRPr="003A5E48">
        <w:rPr>
          <w:rFonts w:ascii="Times New Roman" w:eastAsia="Arial Unicode MS" w:hAnsi="Times New Roman" w:cs="Times New Roman"/>
          <w:kern w:val="1"/>
          <w:sz w:val="24"/>
          <w:szCs w:val="24"/>
          <w:lang w:eastAsia="ar-SA"/>
        </w:rPr>
        <w:t>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3A5E48">
        <w:rPr>
          <w:rFonts w:ascii="Times New Roman" w:eastAsia="Arial Unicode MS" w:hAnsi="Times New Roman" w:cs="Times New Roman"/>
          <w:kern w:val="1"/>
          <w:sz w:val="24"/>
          <w:szCs w:val="24"/>
          <w:lang w:eastAsia="ar-SA"/>
        </w:rPr>
        <w:t xml:space="preserve">Гигиенические требования к использованию личного белья (нижнее белье, носки, колготки).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i/>
          <w:kern w:val="1"/>
          <w:sz w:val="24"/>
          <w:szCs w:val="24"/>
          <w:lang w:eastAsia="ar-SA"/>
        </w:rPr>
        <w:t xml:space="preserve">Закаливание организма. </w:t>
      </w:r>
      <w:r w:rsidRPr="003A5E48">
        <w:rPr>
          <w:rFonts w:ascii="Times New Roman" w:eastAsia="Arial Unicode MS" w:hAnsi="Times New Roman" w:cs="Times New Roman"/>
          <w:kern w:val="1"/>
          <w:sz w:val="24"/>
          <w:szCs w:val="24"/>
          <w:lang w:eastAsia="ar-SA"/>
        </w:rPr>
        <w:t>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3A5E48">
        <w:rPr>
          <w:rFonts w:ascii="Times New Roman" w:eastAsia="Arial Unicode MS" w:hAnsi="Times New Roman" w:cs="Times New Roman"/>
          <w:kern w:val="1"/>
          <w:sz w:val="24"/>
          <w:szCs w:val="24"/>
          <w:lang w:eastAsia="ar-SA"/>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i/>
          <w:kern w:val="1"/>
          <w:sz w:val="24"/>
          <w:szCs w:val="24"/>
          <w:lang w:eastAsia="ar-SA"/>
        </w:rPr>
        <w:t xml:space="preserve">Гигиена зрения. </w:t>
      </w:r>
      <w:r w:rsidRPr="003A5E48">
        <w:rPr>
          <w:rFonts w:ascii="Times New Roman" w:eastAsia="Arial Unicode MS" w:hAnsi="Times New Roman" w:cs="Times New Roman"/>
          <w:kern w:val="1"/>
          <w:sz w:val="24"/>
          <w:szCs w:val="24"/>
          <w:lang w:eastAsia="ar-SA"/>
        </w:rPr>
        <w:t>Значение зрения в жизни и деятельности человека. Пра</w:t>
      </w:r>
      <w:r w:rsidRPr="003A5E48">
        <w:rPr>
          <w:rFonts w:ascii="Times New Roman" w:eastAsia="Arial Unicode MS" w:hAnsi="Times New Roman" w:cs="Times New Roman"/>
          <w:kern w:val="1"/>
          <w:sz w:val="24"/>
          <w:szCs w:val="24"/>
          <w:lang w:eastAsia="ar-SA"/>
        </w:rPr>
        <w:softHyphen/>
        <w:t>вила бережного отношения к зрению при выполнении различных видов де</w:t>
      </w:r>
      <w:r w:rsidRPr="003A5E48">
        <w:rPr>
          <w:rFonts w:ascii="Times New Roman" w:eastAsia="Arial Unicode MS" w:hAnsi="Times New Roman" w:cs="Times New Roman"/>
          <w:kern w:val="1"/>
          <w:sz w:val="24"/>
          <w:szCs w:val="24"/>
          <w:lang w:eastAsia="ar-SA"/>
        </w:rPr>
        <w:softHyphen/>
        <w:t xml:space="preserve">ятельности: чтения, письма, просмотре телепередач, работы с компьютером.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3A5E48">
        <w:rPr>
          <w:rFonts w:ascii="Times New Roman" w:eastAsia="Arial Unicode MS" w:hAnsi="Times New Roman" w:cs="Times New Roman"/>
          <w:kern w:val="1"/>
          <w:sz w:val="24"/>
          <w:szCs w:val="24"/>
          <w:lang w:eastAsia="ar-SA"/>
        </w:rPr>
        <w:t>Правила и приемы ухода за органами зрения. Способы сохранения зрения. Гигиенические правила письма, чтения, просмотра телепередач</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3A5E48">
        <w:rPr>
          <w:rFonts w:ascii="Times New Roman" w:eastAsia="Arial Unicode MS" w:hAnsi="Times New Roman" w:cs="Times New Roman"/>
          <w:i/>
          <w:kern w:val="1"/>
          <w:sz w:val="24"/>
          <w:szCs w:val="24"/>
          <w:lang w:eastAsia="ar-SA"/>
        </w:rPr>
        <w:t>Особенности соблюдения личной гигиены подростком</w:t>
      </w:r>
      <w:r w:rsidRPr="003A5E48">
        <w:rPr>
          <w:rFonts w:ascii="Times New Roman" w:eastAsia="Arial Unicode MS" w:hAnsi="Times New Roman" w:cs="Times New Roman"/>
          <w:kern w:val="1"/>
          <w:sz w:val="24"/>
          <w:szCs w:val="24"/>
          <w:lang w:eastAsia="ar-SA"/>
        </w:rPr>
        <w:t>. Правила и приемы соблюдения личной гигиены подростками (отдельно для девочек и мальчиков).</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3A5E48">
        <w:rPr>
          <w:rFonts w:ascii="Times New Roman" w:eastAsia="Arial Unicode MS" w:hAnsi="Times New Roman" w:cs="Times New Roman"/>
          <w:i/>
          <w:kern w:val="1"/>
          <w:sz w:val="24"/>
          <w:szCs w:val="24"/>
          <w:lang w:eastAsia="ar-SA"/>
        </w:rPr>
        <w:t>Негативное влияние на организм человека вредных веществ</w:t>
      </w:r>
      <w:r w:rsidRPr="003A5E48">
        <w:rPr>
          <w:rFonts w:ascii="Times New Roman" w:eastAsia="Arial Unicode MS" w:hAnsi="Times New Roman" w:cs="Times New Roman"/>
          <w:kern w:val="1"/>
          <w:sz w:val="24"/>
          <w:szCs w:val="24"/>
          <w:lang w:eastAsia="ar-SA"/>
        </w:rPr>
        <w:t xml:space="preserve">: табака, алкоголя, токсических и наркотических веществ. Вредные привычки и способы предотвращения их появления. </w:t>
      </w:r>
      <w:proofErr w:type="spellStart"/>
      <w:r w:rsidRPr="003A5E48">
        <w:rPr>
          <w:rFonts w:ascii="Times New Roman" w:eastAsia="Arial Unicode MS" w:hAnsi="Times New Roman" w:cs="Times New Roman"/>
          <w:kern w:val="1"/>
          <w:sz w:val="24"/>
          <w:szCs w:val="24"/>
          <w:lang w:eastAsia="ar-SA"/>
        </w:rPr>
        <w:t>Табакокурение</w:t>
      </w:r>
      <w:proofErr w:type="spellEnd"/>
      <w:r w:rsidRPr="003A5E48">
        <w:rPr>
          <w:rFonts w:ascii="Times New Roman" w:eastAsia="Arial Unicode MS" w:hAnsi="Times New Roman" w:cs="Times New Roman"/>
          <w:kern w:val="1"/>
          <w:sz w:val="24"/>
          <w:szCs w:val="24"/>
          <w:lang w:eastAsia="ar-SA"/>
        </w:rPr>
        <w:t xml:space="preserve"> и вред, наносимый здоровью человека. Наркотики и их разрушительное действие на организм человека.</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b/>
          <w:kern w:val="1"/>
          <w:sz w:val="24"/>
          <w:szCs w:val="24"/>
          <w:lang w:eastAsia="ar-SA"/>
        </w:rPr>
      </w:pPr>
    </w:p>
    <w:p w:rsidR="003A5E48" w:rsidRPr="003A5E48" w:rsidRDefault="003A5E48" w:rsidP="003A5E48">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3A5E48">
        <w:rPr>
          <w:rFonts w:ascii="Times New Roman" w:eastAsia="Arial Unicode MS" w:hAnsi="Times New Roman" w:cs="Times New Roman"/>
          <w:b/>
          <w:kern w:val="1"/>
          <w:sz w:val="24"/>
          <w:szCs w:val="24"/>
          <w:lang w:eastAsia="ar-SA"/>
        </w:rPr>
        <w:t>Охрана здоровья</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3A5E48">
        <w:rPr>
          <w:rFonts w:ascii="Times New Roman" w:eastAsia="Arial Unicode MS" w:hAnsi="Times New Roman" w:cs="Times New Roman"/>
          <w:i/>
          <w:kern w:val="1"/>
          <w:sz w:val="24"/>
          <w:szCs w:val="24"/>
          <w:lang w:eastAsia="ar-SA"/>
        </w:rPr>
        <w:t>Виды медицинской помощи</w:t>
      </w:r>
      <w:r w:rsidRPr="003A5E48">
        <w:rPr>
          <w:rFonts w:ascii="Times New Roman" w:eastAsia="Arial Unicode MS" w:hAnsi="Times New Roman" w:cs="Times New Roman"/>
          <w:kern w:val="1"/>
          <w:sz w:val="24"/>
          <w:szCs w:val="24"/>
          <w:lang w:eastAsia="ar-SA"/>
        </w:rPr>
        <w:t xml:space="preserve">: </w:t>
      </w:r>
      <w:proofErr w:type="gramStart"/>
      <w:r w:rsidRPr="003A5E48">
        <w:rPr>
          <w:rFonts w:ascii="Times New Roman" w:eastAsia="Arial Unicode MS" w:hAnsi="Times New Roman" w:cs="Times New Roman"/>
          <w:kern w:val="1"/>
          <w:sz w:val="24"/>
          <w:szCs w:val="24"/>
          <w:lang w:eastAsia="ar-SA"/>
        </w:rPr>
        <w:t>доврачебная</w:t>
      </w:r>
      <w:proofErr w:type="gramEnd"/>
      <w:r w:rsidRPr="003A5E48">
        <w:rPr>
          <w:rFonts w:ascii="Times New Roman" w:eastAsia="Arial Unicode MS" w:hAnsi="Times New Roman" w:cs="Times New Roman"/>
          <w:kern w:val="1"/>
          <w:sz w:val="24"/>
          <w:szCs w:val="24"/>
          <w:lang w:eastAsia="ar-SA"/>
        </w:rPr>
        <w:t xml:space="preserve"> и врачебная.</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3A5E48">
        <w:rPr>
          <w:rFonts w:ascii="Times New Roman" w:eastAsia="Arial Unicode MS" w:hAnsi="Times New Roman" w:cs="Times New Roman"/>
          <w:i/>
          <w:kern w:val="1"/>
          <w:sz w:val="24"/>
          <w:szCs w:val="24"/>
          <w:lang w:eastAsia="ar-SA"/>
        </w:rPr>
        <w:t>Виды доврачебной помощи</w:t>
      </w:r>
      <w:r w:rsidRPr="003A5E48">
        <w:rPr>
          <w:rFonts w:ascii="Times New Roman" w:eastAsia="Arial Unicode MS" w:hAnsi="Times New Roman" w:cs="Times New Roman"/>
          <w:kern w:val="1"/>
          <w:sz w:val="24"/>
          <w:szCs w:val="24"/>
          <w:lang w:eastAsia="ar-SA"/>
        </w:rPr>
        <w:t xml:space="preserve">. Способы измерения температуры тела. </w:t>
      </w:r>
      <w:proofErr w:type="gramStart"/>
      <w:r w:rsidRPr="003A5E48">
        <w:rPr>
          <w:rFonts w:ascii="Times New Roman" w:eastAsia="Arial Unicode MS" w:hAnsi="Times New Roman" w:cs="Times New Roman"/>
          <w:kern w:val="1"/>
          <w:sz w:val="24"/>
          <w:szCs w:val="24"/>
          <w:lang w:eastAsia="ar-SA"/>
        </w:rPr>
        <w:t xml:space="preserve">Обработка ран, порезов и ссадин с применением специальных средств (раствора йода, бриллиантового </w:t>
      </w:r>
      <w:r w:rsidRPr="003A5E48">
        <w:rPr>
          <w:rFonts w:ascii="Times New Roman" w:eastAsia="Arial Unicode MS" w:hAnsi="Times New Roman" w:cs="Times New Roman"/>
          <w:kern w:val="1"/>
          <w:sz w:val="24"/>
          <w:szCs w:val="24"/>
          <w:lang w:eastAsia="ar-SA"/>
        </w:rPr>
        <w:lastRenderedPageBreak/>
        <w:t>зеленого («зеленки»).</w:t>
      </w:r>
      <w:proofErr w:type="gramEnd"/>
      <w:r w:rsidRPr="003A5E48">
        <w:rPr>
          <w:rFonts w:ascii="Times New Roman" w:eastAsia="Arial Unicode MS" w:hAnsi="Times New Roman" w:cs="Times New Roman"/>
          <w:kern w:val="1"/>
          <w:sz w:val="24"/>
          <w:szCs w:val="24"/>
          <w:lang w:eastAsia="ar-SA"/>
        </w:rPr>
        <w:t xml:space="preserve"> Профилактические средства для предупреждения вирусных и простудных заболеваний.</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3A5E48">
        <w:rPr>
          <w:rFonts w:ascii="Times New Roman" w:eastAsia="Arial Unicode MS" w:hAnsi="Times New Roman" w:cs="Times New Roman"/>
          <w:i/>
          <w:kern w:val="1"/>
          <w:sz w:val="24"/>
          <w:szCs w:val="24"/>
          <w:lang w:eastAsia="ar-SA"/>
        </w:rPr>
        <w:t xml:space="preserve">Лекарственные растения и лекарственные препараты первой необходимости в домашней аптечке. </w:t>
      </w:r>
      <w:r w:rsidRPr="003A5E48">
        <w:rPr>
          <w:rFonts w:ascii="Times New Roman" w:eastAsia="Arial Unicode MS" w:hAnsi="Times New Roman" w:cs="Times New Roman"/>
          <w:kern w:val="1"/>
          <w:sz w:val="24"/>
          <w:szCs w:val="24"/>
          <w:lang w:eastAsia="ar-SA"/>
        </w:rPr>
        <w:t>Виды, названия, способы хранения. Самолечение и его негативные последствия.</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3A5E48">
        <w:rPr>
          <w:rFonts w:ascii="Times New Roman" w:eastAsia="Arial Unicode MS" w:hAnsi="Times New Roman" w:cs="Times New Roman"/>
          <w:i/>
          <w:kern w:val="1"/>
          <w:sz w:val="24"/>
          <w:szCs w:val="24"/>
          <w:lang w:eastAsia="ar-SA"/>
        </w:rPr>
        <w:t xml:space="preserve">Первая помощь. </w:t>
      </w:r>
      <w:r w:rsidRPr="003A5E48">
        <w:rPr>
          <w:rFonts w:ascii="Times New Roman" w:eastAsia="Arial Unicode MS" w:hAnsi="Times New Roman" w:cs="Times New Roman"/>
          <w:kern w:val="1"/>
          <w:sz w:val="24"/>
          <w:szCs w:val="24"/>
          <w:lang w:eastAsia="ar-SA"/>
        </w:rPr>
        <w:t>Первая помощь при ушибах и травмах. Первая помощь при обморожениях, отравлениях, солнечном ударе. Меры по предупреждению несчастных случаев в быту.</w:t>
      </w:r>
      <w:r w:rsidRPr="003A5E48">
        <w:rPr>
          <w:rFonts w:ascii="Times New Roman" w:eastAsia="Arial Unicode MS" w:hAnsi="Times New Roman" w:cs="Times New Roman"/>
          <w:i/>
          <w:kern w:val="1"/>
          <w:sz w:val="24"/>
          <w:szCs w:val="24"/>
          <w:lang w:eastAsia="ar-SA"/>
        </w:rPr>
        <w:t xml:space="preserve">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3A5E48">
        <w:rPr>
          <w:rFonts w:ascii="Times New Roman" w:eastAsia="Arial Unicode MS" w:hAnsi="Times New Roman" w:cs="Times New Roman"/>
          <w:i/>
          <w:kern w:val="1"/>
          <w:sz w:val="24"/>
          <w:szCs w:val="24"/>
          <w:lang w:eastAsia="ar-SA"/>
        </w:rPr>
        <w:t>Уход за больным на дому</w:t>
      </w:r>
      <w:r w:rsidRPr="003A5E48">
        <w:rPr>
          <w:rFonts w:ascii="Times New Roman" w:eastAsia="Arial Unicode MS" w:hAnsi="Times New Roman" w:cs="Times New Roman"/>
          <w:kern w:val="1"/>
          <w:sz w:val="24"/>
          <w:szCs w:val="24"/>
          <w:lang w:eastAsia="ar-SA"/>
        </w:rPr>
        <w:t xml:space="preserve">: переодевание, умывание, кормление больного.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3A5E48">
        <w:rPr>
          <w:rFonts w:ascii="Times New Roman" w:eastAsia="Arial Unicode MS" w:hAnsi="Times New Roman" w:cs="Times New Roman"/>
          <w:i/>
          <w:kern w:val="1"/>
          <w:sz w:val="24"/>
          <w:szCs w:val="24"/>
          <w:lang w:eastAsia="ar-SA"/>
        </w:rPr>
        <w:t>Виды врачебной помощи на дому</w:t>
      </w:r>
      <w:r w:rsidRPr="003A5E48">
        <w:rPr>
          <w:rFonts w:ascii="Times New Roman" w:eastAsia="Arial Unicode MS" w:hAnsi="Times New Roman" w:cs="Times New Roman"/>
          <w:kern w:val="1"/>
          <w:sz w:val="24"/>
          <w:szCs w:val="24"/>
          <w:lang w:eastAsia="ar-SA"/>
        </w:rPr>
        <w:t>. Вызов врача на дом. Медицинские показания для вызова врача на дом. Вызов «скорой» или неотложной помощи. Госпитализация. Амбулаторный прием.</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3A5E48">
        <w:rPr>
          <w:rFonts w:ascii="Times New Roman" w:eastAsia="Arial Unicode MS" w:hAnsi="Times New Roman" w:cs="Times New Roman"/>
          <w:i/>
          <w:kern w:val="1"/>
          <w:sz w:val="24"/>
          <w:szCs w:val="24"/>
          <w:lang w:eastAsia="ar-SA"/>
        </w:rPr>
        <w:t xml:space="preserve">Документы, подтверждающие нетрудоспособность: </w:t>
      </w:r>
      <w:r w:rsidRPr="003A5E48">
        <w:rPr>
          <w:rFonts w:ascii="Times New Roman" w:eastAsia="Arial Unicode MS" w:hAnsi="Times New Roman" w:cs="Times New Roman"/>
          <w:kern w:val="1"/>
          <w:sz w:val="24"/>
          <w:szCs w:val="24"/>
          <w:lang w:eastAsia="ar-SA"/>
        </w:rPr>
        <w:t xml:space="preserve">справка и листок нетрудоспособности.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3A5E48">
        <w:rPr>
          <w:rFonts w:ascii="Times New Roman" w:eastAsia="Arial Unicode MS" w:hAnsi="Times New Roman" w:cs="Times New Roman"/>
          <w:b/>
          <w:kern w:val="1"/>
          <w:sz w:val="24"/>
          <w:szCs w:val="24"/>
          <w:lang w:eastAsia="ar-SA"/>
        </w:rPr>
        <w:t>Жилище</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3A5E48">
        <w:rPr>
          <w:rFonts w:ascii="Times New Roman" w:eastAsia="Arial Unicode MS" w:hAnsi="Times New Roman" w:cs="Times New Roman"/>
          <w:i/>
          <w:kern w:val="1"/>
          <w:sz w:val="24"/>
          <w:szCs w:val="24"/>
          <w:lang w:eastAsia="ar-SA"/>
        </w:rPr>
        <w:t xml:space="preserve">Общее представление о доме. </w:t>
      </w:r>
      <w:r w:rsidRPr="003A5E48">
        <w:rPr>
          <w:rFonts w:ascii="Times New Roman" w:eastAsia="Arial Unicode MS" w:hAnsi="Times New Roman" w:cs="Times New Roman"/>
          <w:kern w:val="1"/>
          <w:sz w:val="24"/>
          <w:szCs w:val="24"/>
          <w:lang w:eastAsia="ar-SA"/>
        </w:rPr>
        <w:t xml:space="preserve">Типы жилых помещений в городе и сельской местности. Виды жилья: </w:t>
      </w:r>
      <w:proofErr w:type="gramStart"/>
      <w:r w:rsidRPr="003A5E48">
        <w:rPr>
          <w:rFonts w:ascii="Times New Roman" w:eastAsia="Arial Unicode MS" w:hAnsi="Times New Roman" w:cs="Times New Roman"/>
          <w:kern w:val="1"/>
          <w:sz w:val="24"/>
          <w:szCs w:val="24"/>
          <w:lang w:eastAsia="ar-SA"/>
        </w:rPr>
        <w:t>собственное</w:t>
      </w:r>
      <w:proofErr w:type="gramEnd"/>
      <w:r w:rsidRPr="003A5E48">
        <w:rPr>
          <w:rFonts w:ascii="Times New Roman" w:eastAsia="Arial Unicode MS" w:hAnsi="Times New Roman" w:cs="Times New Roman"/>
          <w:kern w:val="1"/>
          <w:sz w:val="24"/>
          <w:szCs w:val="24"/>
          <w:lang w:eastAsia="ar-SA"/>
        </w:rPr>
        <w:t xml:space="preserve">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w:t>
      </w:r>
      <w:r w:rsidRPr="003A5E48">
        <w:rPr>
          <w:rFonts w:ascii="Times New Roman" w:eastAsia="Arial Unicode MS" w:hAnsi="Times New Roman" w:cs="Times New Roman"/>
          <w:i/>
          <w:kern w:val="1"/>
          <w:sz w:val="24"/>
          <w:szCs w:val="24"/>
          <w:lang w:eastAsia="ar-SA"/>
        </w:rPr>
        <w:t>Комнатные растения</w:t>
      </w:r>
      <w:r w:rsidRPr="003A5E48">
        <w:rPr>
          <w:rFonts w:ascii="Times New Roman" w:eastAsia="Arial Unicode MS" w:hAnsi="Times New Roman" w:cs="Times New Roman"/>
          <w:kern w:val="1"/>
          <w:sz w:val="24"/>
          <w:szCs w:val="24"/>
          <w:lang w:eastAsia="ar-SA"/>
        </w:rPr>
        <w:t>. Виды комнатных растений. Особенности ухода: полив, подкормка, температурный и световой режим. Горшки и кашпо для комнатных растений.</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3A5E48">
        <w:rPr>
          <w:rFonts w:ascii="Times New Roman" w:eastAsia="Arial Unicode MS" w:hAnsi="Times New Roman" w:cs="Times New Roman"/>
          <w:i/>
          <w:kern w:val="1"/>
          <w:sz w:val="24"/>
          <w:szCs w:val="24"/>
          <w:lang w:eastAsia="ar-SA"/>
        </w:rPr>
        <w:t>Домашние животные</w:t>
      </w:r>
      <w:r w:rsidRPr="003A5E48">
        <w:rPr>
          <w:rFonts w:ascii="Times New Roman" w:eastAsia="Arial Unicode MS" w:hAnsi="Times New Roman" w:cs="Times New Roman"/>
          <w:kern w:val="1"/>
          <w:sz w:val="24"/>
          <w:szCs w:val="24"/>
          <w:lang w:eastAsia="ar-SA"/>
        </w:rPr>
        <w:t>.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3A5E48">
        <w:rPr>
          <w:rFonts w:ascii="Times New Roman" w:eastAsia="Arial Unicode MS" w:hAnsi="Times New Roman" w:cs="Times New Roman"/>
          <w:i/>
          <w:kern w:val="1"/>
          <w:sz w:val="24"/>
          <w:szCs w:val="24"/>
          <w:lang w:eastAsia="ar-SA"/>
        </w:rPr>
        <w:t>Планировка жилища</w:t>
      </w:r>
      <w:r w:rsidRPr="003A5E48">
        <w:rPr>
          <w:rFonts w:ascii="Times New Roman" w:eastAsia="Arial Unicode MS" w:hAnsi="Times New Roman" w:cs="Times New Roman"/>
          <w:kern w:val="1"/>
          <w:sz w:val="24"/>
          <w:szCs w:val="24"/>
          <w:lang w:eastAsia="ar-SA"/>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3A5E48">
        <w:rPr>
          <w:rFonts w:ascii="Times New Roman" w:eastAsia="Arial Unicode MS" w:hAnsi="Times New Roman" w:cs="Times New Roman"/>
          <w:i/>
          <w:kern w:val="1"/>
          <w:sz w:val="24"/>
          <w:szCs w:val="24"/>
          <w:lang w:eastAsia="ar-SA"/>
        </w:rPr>
        <w:t>Кухня</w:t>
      </w:r>
      <w:r w:rsidRPr="003A5E48">
        <w:rPr>
          <w:rFonts w:ascii="Times New Roman" w:eastAsia="Arial Unicode MS" w:hAnsi="Times New Roman" w:cs="Times New Roman"/>
          <w:kern w:val="1"/>
          <w:sz w:val="24"/>
          <w:szCs w:val="24"/>
          <w:lang w:eastAsia="ar-SA"/>
        </w:rPr>
        <w:t xml:space="preserve">.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3A5E48">
        <w:rPr>
          <w:rFonts w:ascii="Times New Roman" w:eastAsia="Arial Unicode MS" w:hAnsi="Times New Roman" w:cs="Times New Roman"/>
          <w:i/>
          <w:kern w:val="1"/>
          <w:sz w:val="24"/>
          <w:szCs w:val="24"/>
          <w:lang w:eastAsia="ar-SA"/>
        </w:rPr>
        <w:t>Кухонная утварь</w:t>
      </w:r>
      <w:r w:rsidRPr="003A5E48">
        <w:rPr>
          <w:rFonts w:ascii="Times New Roman" w:eastAsia="Arial Unicode MS" w:hAnsi="Times New Roman" w:cs="Times New Roman"/>
          <w:kern w:val="1"/>
          <w:sz w:val="24"/>
          <w:szCs w:val="24"/>
          <w:lang w:eastAsia="ar-SA"/>
        </w:rPr>
        <w:t>.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r w:rsidRPr="003A5E48">
        <w:rPr>
          <w:rFonts w:ascii="Times New Roman" w:eastAsia="Arial Unicode MS" w:hAnsi="Times New Roman" w:cs="Times New Roman"/>
          <w:color w:val="FF0000"/>
          <w:kern w:val="1"/>
          <w:sz w:val="24"/>
          <w:szCs w:val="24"/>
          <w:lang w:eastAsia="ar-SA"/>
        </w:rPr>
        <w:t xml:space="preserve">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3A5E48">
        <w:rPr>
          <w:rFonts w:ascii="Times New Roman" w:eastAsia="Arial Unicode MS" w:hAnsi="Times New Roman" w:cs="Times New Roman"/>
          <w:i/>
          <w:kern w:val="1"/>
          <w:sz w:val="24"/>
          <w:szCs w:val="24"/>
          <w:lang w:eastAsia="ar-SA"/>
        </w:rPr>
        <w:t>Кухонное белье</w:t>
      </w:r>
      <w:r w:rsidRPr="003A5E48">
        <w:rPr>
          <w:rFonts w:ascii="Times New Roman" w:eastAsia="Arial Unicode MS" w:hAnsi="Times New Roman" w:cs="Times New Roman"/>
          <w:kern w:val="1"/>
          <w:sz w:val="24"/>
          <w:szCs w:val="24"/>
          <w:lang w:eastAsia="ar-SA"/>
        </w:rPr>
        <w:t>:</w:t>
      </w:r>
      <w:r w:rsidRPr="003A5E48">
        <w:rPr>
          <w:rFonts w:ascii="Times New Roman" w:eastAsia="Arial Unicode MS" w:hAnsi="Times New Roman" w:cs="Times New Roman"/>
          <w:i/>
          <w:kern w:val="1"/>
          <w:sz w:val="24"/>
          <w:szCs w:val="24"/>
          <w:lang w:eastAsia="ar-SA"/>
        </w:rPr>
        <w:t xml:space="preserve"> </w:t>
      </w:r>
      <w:r w:rsidRPr="003A5E48">
        <w:rPr>
          <w:rFonts w:ascii="Times New Roman" w:eastAsia="Arial Unicode MS" w:hAnsi="Times New Roman" w:cs="Times New Roman"/>
          <w:kern w:val="1"/>
          <w:sz w:val="24"/>
          <w:szCs w:val="24"/>
          <w:lang w:eastAsia="ar-SA"/>
        </w:rPr>
        <w:t xml:space="preserve">полотенца, скатерти, салфетки. Материал, из которого изготовлено кухонное белье (льняной, хлопчатобумажный, смесовая ткань). Правила ухода и хранения.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3A5E48">
        <w:rPr>
          <w:rFonts w:ascii="Times New Roman" w:eastAsia="Arial Unicode MS" w:hAnsi="Times New Roman" w:cs="Times New Roman"/>
          <w:i/>
          <w:kern w:val="1"/>
          <w:sz w:val="24"/>
          <w:szCs w:val="24"/>
          <w:lang w:eastAsia="ar-SA"/>
        </w:rPr>
        <w:t>Кухонная мебель</w:t>
      </w:r>
      <w:r w:rsidRPr="003A5E48">
        <w:rPr>
          <w:rFonts w:ascii="Times New Roman" w:eastAsia="Arial Unicode MS" w:hAnsi="Times New Roman" w:cs="Times New Roman"/>
          <w:kern w:val="1"/>
          <w:sz w:val="24"/>
          <w:szCs w:val="24"/>
          <w:lang w:eastAsia="ar-SA"/>
        </w:rPr>
        <w:t xml:space="preserve">: названия, назначение.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3A5E48">
        <w:rPr>
          <w:rFonts w:ascii="Times New Roman" w:eastAsia="Arial Unicode MS" w:hAnsi="Times New Roman" w:cs="Times New Roman"/>
          <w:i/>
          <w:kern w:val="1"/>
          <w:sz w:val="24"/>
          <w:szCs w:val="24"/>
          <w:lang w:eastAsia="ar-SA"/>
        </w:rPr>
        <w:t>Санузел и ванная комната</w:t>
      </w:r>
      <w:r w:rsidRPr="003A5E48">
        <w:rPr>
          <w:rFonts w:ascii="Times New Roman" w:eastAsia="Arial Unicode MS" w:hAnsi="Times New Roman" w:cs="Times New Roman"/>
          <w:kern w:val="1"/>
          <w:sz w:val="24"/>
          <w:szCs w:val="24"/>
          <w:lang w:eastAsia="ar-SA"/>
        </w:rPr>
        <w:t>. Оборудование ванной комнаты и санузла, его назначение. Правила безопасного поведения в ванной комнате.</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3A5E48">
        <w:rPr>
          <w:rFonts w:ascii="Times New Roman" w:eastAsia="Arial Unicode MS" w:hAnsi="Times New Roman" w:cs="Times New Roman"/>
          <w:i/>
          <w:kern w:val="1"/>
          <w:sz w:val="24"/>
          <w:szCs w:val="24"/>
          <w:lang w:eastAsia="ar-SA"/>
        </w:rPr>
        <w:t>Электробытовые приборы в ванной комнате</w:t>
      </w:r>
      <w:r w:rsidRPr="003A5E48">
        <w:rPr>
          <w:rFonts w:ascii="Times New Roman" w:eastAsia="Arial Unicode MS" w:hAnsi="Times New Roman" w:cs="Times New Roman"/>
          <w:kern w:val="1"/>
          <w:sz w:val="24"/>
          <w:szCs w:val="24"/>
          <w:lang w:eastAsia="ar-SA"/>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w:t>
      </w:r>
      <w:r w:rsidRPr="003A5E48">
        <w:rPr>
          <w:rFonts w:ascii="Times New Roman" w:eastAsia="Arial Unicode MS" w:hAnsi="Times New Roman" w:cs="Times New Roman"/>
          <w:color w:val="FF0000"/>
          <w:kern w:val="1"/>
          <w:sz w:val="24"/>
          <w:szCs w:val="24"/>
          <w:lang w:eastAsia="ar-SA"/>
        </w:rPr>
        <w:t xml:space="preserve"> </w:t>
      </w:r>
      <w:r w:rsidRPr="003A5E48">
        <w:rPr>
          <w:rFonts w:ascii="Times New Roman" w:eastAsia="Arial Unicode MS" w:hAnsi="Times New Roman" w:cs="Times New Roman"/>
          <w:kern w:val="1"/>
          <w:sz w:val="24"/>
          <w:szCs w:val="24"/>
          <w:lang w:eastAsia="ar-SA"/>
        </w:rPr>
        <w:t xml:space="preserve">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3A5E48">
        <w:rPr>
          <w:rFonts w:ascii="Times New Roman" w:eastAsia="Arial Unicode MS" w:hAnsi="Times New Roman" w:cs="Times New Roman"/>
          <w:i/>
          <w:kern w:val="1"/>
          <w:sz w:val="24"/>
          <w:szCs w:val="24"/>
          <w:lang w:eastAsia="ar-SA"/>
        </w:rPr>
        <w:lastRenderedPageBreak/>
        <w:t>Мебель в жилых помещениях</w:t>
      </w:r>
      <w:r w:rsidRPr="003A5E48">
        <w:rPr>
          <w:rFonts w:ascii="Times New Roman" w:eastAsia="Arial Unicode MS" w:hAnsi="Times New Roman" w:cs="Times New Roman"/>
          <w:kern w:val="1"/>
          <w:sz w:val="24"/>
          <w:szCs w:val="24"/>
          <w:lang w:eastAsia="ar-SA"/>
        </w:rPr>
        <w:t>.</w:t>
      </w:r>
      <w:r w:rsidRPr="003A5E48">
        <w:rPr>
          <w:rFonts w:ascii="Times New Roman" w:eastAsia="Arial Unicode MS" w:hAnsi="Times New Roman" w:cs="Times New Roman"/>
          <w:b/>
          <w:kern w:val="1"/>
          <w:sz w:val="24"/>
          <w:szCs w:val="24"/>
          <w:lang w:eastAsia="ar-SA"/>
        </w:rPr>
        <w:t xml:space="preserve"> </w:t>
      </w:r>
      <w:r w:rsidRPr="003A5E48">
        <w:rPr>
          <w:rFonts w:ascii="Times New Roman" w:eastAsia="Arial Unicode MS" w:hAnsi="Times New Roman" w:cs="Times New Roman"/>
          <w:kern w:val="1"/>
          <w:sz w:val="24"/>
          <w:szCs w:val="24"/>
          <w:lang w:eastAsia="ar-SA"/>
        </w:rPr>
        <w:t>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r w:rsidRPr="003A5E48">
        <w:rPr>
          <w:rFonts w:ascii="Times New Roman" w:eastAsia="Arial Unicode MS" w:hAnsi="Times New Roman" w:cs="Times New Roman"/>
          <w:color w:val="FF0000"/>
          <w:kern w:val="1"/>
          <w:sz w:val="24"/>
          <w:szCs w:val="24"/>
          <w:lang w:eastAsia="ar-SA"/>
        </w:rPr>
        <w:t xml:space="preserve">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3A5E48">
        <w:rPr>
          <w:rFonts w:ascii="Times New Roman" w:eastAsia="Arial Unicode MS" w:hAnsi="Times New Roman" w:cs="Times New Roman"/>
          <w:i/>
          <w:kern w:val="1"/>
          <w:sz w:val="24"/>
          <w:szCs w:val="24"/>
          <w:lang w:eastAsia="ar-SA"/>
        </w:rPr>
        <w:t>Убранство жилых комнат</w:t>
      </w:r>
      <w:r w:rsidRPr="003A5E48">
        <w:rPr>
          <w:rFonts w:ascii="Times New Roman" w:eastAsia="Arial Unicode MS" w:hAnsi="Times New Roman" w:cs="Times New Roman"/>
          <w:kern w:val="1"/>
          <w:sz w:val="24"/>
          <w:szCs w:val="24"/>
          <w:lang w:eastAsia="ar-SA"/>
        </w:rPr>
        <w:t>: зеркала, картины, фотографии; ковры, паласы; светильники. Правила ухода за убранством жилых комнат.</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3A5E48">
        <w:rPr>
          <w:rFonts w:ascii="Times New Roman" w:eastAsia="Arial Unicode MS" w:hAnsi="Times New Roman" w:cs="Times New Roman"/>
          <w:i/>
          <w:kern w:val="1"/>
          <w:sz w:val="24"/>
          <w:szCs w:val="24"/>
          <w:lang w:eastAsia="ar-SA"/>
        </w:rPr>
        <w:t>Уход за жилищем</w:t>
      </w:r>
      <w:r w:rsidRPr="003A5E48">
        <w:rPr>
          <w:rFonts w:ascii="Times New Roman" w:eastAsia="Arial Unicode MS" w:hAnsi="Times New Roman" w:cs="Times New Roman"/>
          <w:kern w:val="1"/>
          <w:sz w:val="24"/>
          <w:szCs w:val="24"/>
          <w:lang w:eastAsia="ar-SA"/>
        </w:rPr>
        <w:t>.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i/>
          <w:kern w:val="1"/>
          <w:sz w:val="24"/>
          <w:szCs w:val="24"/>
          <w:lang w:eastAsia="ar-SA"/>
        </w:rPr>
        <w:t>Насекомые и грызуны в доме</w:t>
      </w:r>
      <w:r w:rsidRPr="003A5E48">
        <w:rPr>
          <w:rFonts w:ascii="Times New Roman" w:eastAsia="Arial Unicode MS" w:hAnsi="Times New Roman" w:cs="Times New Roman"/>
          <w:kern w:val="1"/>
          <w:sz w:val="24"/>
          <w:szCs w:val="24"/>
          <w:lang w:eastAsia="ar-SA"/>
        </w:rPr>
        <w:t>: виды; вред, приносимый грызунами и насекомыми. Профилактика появления грызунов и насекомых в доме. Виды химических сре</w:t>
      </w:r>
      <w:proofErr w:type="gramStart"/>
      <w:r w:rsidRPr="003A5E48">
        <w:rPr>
          <w:rFonts w:ascii="Times New Roman" w:eastAsia="Arial Unicode MS" w:hAnsi="Times New Roman" w:cs="Times New Roman"/>
          <w:kern w:val="1"/>
          <w:sz w:val="24"/>
          <w:szCs w:val="24"/>
          <w:lang w:eastAsia="ar-SA"/>
        </w:rPr>
        <w:t>дств дл</w:t>
      </w:r>
      <w:proofErr w:type="gramEnd"/>
      <w:r w:rsidRPr="003A5E48">
        <w:rPr>
          <w:rFonts w:ascii="Times New Roman" w:eastAsia="Arial Unicode MS" w:hAnsi="Times New Roman" w:cs="Times New Roman"/>
          <w:kern w:val="1"/>
          <w:sz w:val="24"/>
          <w:szCs w:val="24"/>
          <w:lang w:eastAsia="ar-SA"/>
        </w:rPr>
        <w:t xml:space="preserve">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3A5E48">
        <w:rPr>
          <w:rFonts w:ascii="Times New Roman" w:eastAsia="Arial Unicode MS" w:hAnsi="Times New Roman" w:cs="Times New Roman"/>
          <w:kern w:val="1"/>
          <w:sz w:val="24"/>
          <w:szCs w:val="24"/>
          <w:lang w:eastAsia="ar-SA"/>
        </w:rPr>
        <w:t>Городские службы по борьбе с грызунами и насекомыми.</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3A5E48">
        <w:rPr>
          <w:rFonts w:ascii="Times New Roman" w:eastAsia="Arial Unicode MS" w:hAnsi="Times New Roman" w:cs="Times New Roman"/>
          <w:b/>
          <w:kern w:val="1"/>
          <w:sz w:val="24"/>
          <w:szCs w:val="24"/>
          <w:lang w:eastAsia="ar-SA"/>
        </w:rPr>
        <w:t>Одежда и обувь</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3A5E48">
        <w:rPr>
          <w:rFonts w:ascii="Times New Roman" w:eastAsia="Arial Unicode MS" w:hAnsi="Times New Roman" w:cs="Times New Roman"/>
          <w:i/>
          <w:kern w:val="1"/>
          <w:sz w:val="24"/>
          <w:szCs w:val="24"/>
          <w:lang w:eastAsia="ar-SA"/>
        </w:rPr>
        <w:t>Одежда</w:t>
      </w:r>
      <w:r w:rsidRPr="003A5E48">
        <w:rPr>
          <w:rFonts w:ascii="Times New Roman" w:eastAsia="Arial Unicode MS" w:hAnsi="Times New Roman" w:cs="Times New Roman"/>
          <w:kern w:val="1"/>
          <w:sz w:val="24"/>
          <w:szCs w:val="24"/>
          <w:lang w:eastAsia="ar-SA"/>
        </w:rPr>
        <w:t xml:space="preserve">. </w:t>
      </w:r>
      <w:proofErr w:type="gramStart"/>
      <w:r w:rsidRPr="003A5E48">
        <w:rPr>
          <w:rFonts w:ascii="Times New Roman" w:eastAsia="Arial Unicode MS" w:hAnsi="Times New Roman" w:cs="Times New Roman"/>
          <w:kern w:val="1"/>
          <w:sz w:val="24"/>
          <w:szCs w:val="24"/>
          <w:lang w:eastAsia="ar-SA"/>
        </w:rPr>
        <w:t>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w:t>
      </w:r>
      <w:proofErr w:type="gramEnd"/>
      <w:r w:rsidRPr="003A5E48">
        <w:rPr>
          <w:rFonts w:ascii="Times New Roman" w:eastAsia="Arial Unicode MS" w:hAnsi="Times New Roman" w:cs="Times New Roman"/>
          <w:kern w:val="1"/>
          <w:sz w:val="24"/>
          <w:szCs w:val="24"/>
          <w:lang w:eastAsia="ar-SA"/>
        </w:rPr>
        <w:t xml:space="preserve">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3A5E48">
        <w:rPr>
          <w:rFonts w:ascii="Times New Roman" w:eastAsia="Arial Unicode MS" w:hAnsi="Times New Roman" w:cs="Times New Roman"/>
          <w:i/>
          <w:kern w:val="1"/>
          <w:sz w:val="24"/>
          <w:szCs w:val="24"/>
          <w:lang w:eastAsia="ar-SA"/>
        </w:rPr>
        <w:t>Значение опрятного вида человека</w:t>
      </w:r>
      <w:r w:rsidRPr="003A5E48">
        <w:rPr>
          <w:rFonts w:ascii="Times New Roman" w:eastAsia="Arial Unicode MS" w:hAnsi="Times New Roman" w:cs="Times New Roman"/>
          <w:kern w:val="1"/>
          <w:sz w:val="24"/>
          <w:szCs w:val="24"/>
          <w:lang w:eastAsia="ar-SA"/>
        </w:rPr>
        <w:t>.</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3A5E48">
        <w:rPr>
          <w:rFonts w:ascii="Times New Roman" w:eastAsia="Arial Unicode MS" w:hAnsi="Times New Roman" w:cs="Times New Roman"/>
          <w:i/>
          <w:kern w:val="1"/>
          <w:sz w:val="24"/>
          <w:szCs w:val="24"/>
          <w:lang w:eastAsia="ar-SA"/>
        </w:rPr>
        <w:t>Уход за одеждой</w:t>
      </w:r>
      <w:r w:rsidRPr="003A5E48">
        <w:rPr>
          <w:rFonts w:ascii="Times New Roman" w:eastAsia="Arial Unicode MS" w:hAnsi="Times New Roman" w:cs="Times New Roman"/>
          <w:kern w:val="1"/>
          <w:sz w:val="24"/>
          <w:szCs w:val="24"/>
          <w:lang w:eastAsia="ar-SA"/>
        </w:rPr>
        <w:t>.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3A5E48">
        <w:rPr>
          <w:rFonts w:ascii="Times New Roman" w:eastAsia="Arial Unicode MS" w:hAnsi="Times New Roman" w:cs="Times New Roman"/>
          <w:i/>
          <w:kern w:val="1"/>
          <w:sz w:val="24"/>
          <w:szCs w:val="24"/>
          <w:lang w:eastAsia="ar-SA"/>
        </w:rPr>
        <w:t>Предприятия бытового обслуживания</w:t>
      </w:r>
      <w:r w:rsidRPr="003A5E48">
        <w:rPr>
          <w:rFonts w:ascii="Times New Roman" w:eastAsia="Arial Unicode MS" w:hAnsi="Times New Roman" w:cs="Times New Roman"/>
          <w:kern w:val="1"/>
          <w:sz w:val="24"/>
          <w:szCs w:val="24"/>
          <w:lang w:eastAsia="ar-SA"/>
        </w:rPr>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3A5E48">
        <w:rPr>
          <w:rFonts w:ascii="Times New Roman" w:eastAsia="Arial Unicode MS" w:hAnsi="Times New Roman" w:cs="Times New Roman"/>
          <w:i/>
          <w:kern w:val="1"/>
          <w:sz w:val="24"/>
          <w:szCs w:val="24"/>
          <w:lang w:eastAsia="ar-SA"/>
        </w:rPr>
        <w:t>Выбор и покупка одежды</w:t>
      </w:r>
      <w:r w:rsidRPr="003A5E48">
        <w:rPr>
          <w:rFonts w:ascii="Times New Roman" w:eastAsia="Arial Unicode MS" w:hAnsi="Times New Roman" w:cs="Times New Roman"/>
          <w:kern w:val="1"/>
          <w:sz w:val="24"/>
          <w:szCs w:val="24"/>
          <w:lang w:eastAsia="ar-SA"/>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3A5E48">
        <w:rPr>
          <w:rFonts w:ascii="Times New Roman" w:eastAsia="Arial Unicode MS" w:hAnsi="Times New Roman" w:cs="Times New Roman"/>
          <w:i/>
          <w:kern w:val="1"/>
          <w:sz w:val="24"/>
          <w:szCs w:val="24"/>
          <w:lang w:eastAsia="ar-SA"/>
        </w:rPr>
        <w:t xml:space="preserve">Магазины по продаже одежды. </w:t>
      </w:r>
      <w:r w:rsidRPr="003A5E48">
        <w:rPr>
          <w:rFonts w:ascii="Times New Roman" w:eastAsia="Arial Unicode MS" w:hAnsi="Times New Roman" w:cs="Times New Roman"/>
          <w:kern w:val="1"/>
          <w:sz w:val="24"/>
          <w:szCs w:val="24"/>
          <w:lang w:eastAsia="ar-SA"/>
        </w:rPr>
        <w:t>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3A5E48">
        <w:rPr>
          <w:rFonts w:ascii="Times New Roman" w:eastAsia="Arial Unicode MS" w:hAnsi="Times New Roman" w:cs="Times New Roman"/>
          <w:i/>
          <w:kern w:val="1"/>
          <w:sz w:val="24"/>
          <w:szCs w:val="24"/>
          <w:lang w:eastAsia="ar-SA"/>
        </w:rPr>
        <w:t>Обувь</w:t>
      </w:r>
      <w:r w:rsidRPr="003A5E48">
        <w:rPr>
          <w:rFonts w:ascii="Times New Roman" w:eastAsia="Arial Unicode MS" w:hAnsi="Times New Roman" w:cs="Times New Roman"/>
          <w:kern w:val="1"/>
          <w:sz w:val="24"/>
          <w:szCs w:val="24"/>
          <w:lang w:eastAsia="ar-SA"/>
        </w:rPr>
        <w:t xml:space="preserve">. </w:t>
      </w:r>
      <w:proofErr w:type="gramStart"/>
      <w:r w:rsidRPr="003A5E48">
        <w:rPr>
          <w:rFonts w:ascii="Times New Roman" w:eastAsia="Arial Unicode MS" w:hAnsi="Times New Roman" w:cs="Times New Roman"/>
          <w:kern w:val="1"/>
          <w:sz w:val="24"/>
          <w:szCs w:val="24"/>
          <w:lang w:eastAsia="ar-SA"/>
        </w:rPr>
        <w:t xml:space="preserve">Виды обуви: в зависимости от времени года; назначения (спортивная, домашняя, выходная и т.д.); вида материалов (кожаная, резиновая, текстильная и т.д.). </w:t>
      </w:r>
      <w:proofErr w:type="gramEnd"/>
    </w:p>
    <w:p w:rsidR="003A5E48" w:rsidRPr="003A5E48" w:rsidRDefault="003A5E48" w:rsidP="003A5E48">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3A5E48">
        <w:rPr>
          <w:rFonts w:ascii="Times New Roman" w:eastAsia="Arial Unicode MS" w:hAnsi="Times New Roman" w:cs="Times New Roman"/>
          <w:i/>
          <w:kern w:val="1"/>
          <w:sz w:val="24"/>
          <w:szCs w:val="24"/>
          <w:lang w:eastAsia="ar-SA"/>
        </w:rPr>
        <w:t>Магазины по продаже различных видов обуви</w:t>
      </w:r>
      <w:r w:rsidRPr="003A5E48">
        <w:rPr>
          <w:rFonts w:ascii="Times New Roman" w:eastAsia="Arial Unicode MS" w:hAnsi="Times New Roman" w:cs="Times New Roman"/>
          <w:kern w:val="1"/>
          <w:sz w:val="24"/>
          <w:szCs w:val="24"/>
          <w:lang w:eastAsia="ar-SA"/>
        </w:rPr>
        <w:t>. Порядок приобретения обуви в магазине: выбор, примерка, оплата. Гарантийный срок службы обуви; хранение чека или его копии.</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3A5E48">
        <w:rPr>
          <w:rFonts w:ascii="Times New Roman" w:eastAsia="Arial Unicode MS" w:hAnsi="Times New Roman" w:cs="Times New Roman"/>
          <w:i/>
          <w:kern w:val="1"/>
          <w:sz w:val="24"/>
          <w:szCs w:val="24"/>
          <w:lang w:eastAsia="ar-SA"/>
        </w:rPr>
        <w:lastRenderedPageBreak/>
        <w:t>Уход за обувью</w:t>
      </w:r>
      <w:r w:rsidRPr="003A5E48">
        <w:rPr>
          <w:rFonts w:ascii="Times New Roman" w:eastAsia="Arial Unicode MS" w:hAnsi="Times New Roman" w:cs="Times New Roman"/>
          <w:kern w:val="1"/>
          <w:sz w:val="24"/>
          <w:szCs w:val="24"/>
          <w:lang w:eastAsia="ar-SA"/>
        </w:rPr>
        <w:t>.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3A5E48">
        <w:rPr>
          <w:rFonts w:ascii="Times New Roman" w:eastAsia="Arial Unicode MS" w:hAnsi="Times New Roman" w:cs="Times New Roman"/>
          <w:i/>
          <w:kern w:val="1"/>
          <w:sz w:val="24"/>
          <w:szCs w:val="24"/>
          <w:lang w:eastAsia="ar-SA"/>
        </w:rPr>
        <w:t>Предприятия бытового обслуживания</w:t>
      </w:r>
      <w:r w:rsidRPr="003A5E48">
        <w:rPr>
          <w:rFonts w:ascii="Times New Roman" w:eastAsia="Arial Unicode MS" w:hAnsi="Times New Roman" w:cs="Times New Roman"/>
          <w:kern w:val="1"/>
          <w:sz w:val="24"/>
          <w:szCs w:val="24"/>
          <w:lang w:eastAsia="ar-SA"/>
        </w:rPr>
        <w:t>. Ремонт обуви. Виды услуг. Прейскурант. Правила подготовки обуви для сдачи в ремонт. Правила приема и выдачи обуви.</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3A5E48">
        <w:rPr>
          <w:rFonts w:ascii="Times New Roman" w:eastAsia="Arial Unicode MS" w:hAnsi="Times New Roman" w:cs="Times New Roman"/>
          <w:i/>
          <w:kern w:val="1"/>
          <w:sz w:val="24"/>
          <w:szCs w:val="24"/>
          <w:lang w:eastAsia="ar-SA"/>
        </w:rPr>
        <w:t>Обувь и здоровье человека</w:t>
      </w:r>
      <w:r w:rsidRPr="003A5E48">
        <w:rPr>
          <w:rFonts w:ascii="Times New Roman" w:eastAsia="Arial Unicode MS" w:hAnsi="Times New Roman" w:cs="Times New Roman"/>
          <w:kern w:val="1"/>
          <w:sz w:val="24"/>
          <w:szCs w:val="24"/>
          <w:lang w:eastAsia="ar-SA"/>
        </w:rPr>
        <w:t xml:space="preserve">. Значение правильного выбора обуви для здоровья человека.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3A5E48">
        <w:rPr>
          <w:rFonts w:ascii="Times New Roman" w:eastAsia="Arial Unicode MS" w:hAnsi="Times New Roman" w:cs="Times New Roman"/>
          <w:b/>
          <w:kern w:val="1"/>
          <w:sz w:val="24"/>
          <w:szCs w:val="24"/>
          <w:lang w:eastAsia="ar-SA"/>
        </w:rPr>
        <w:t>Питание</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3A5E48">
        <w:rPr>
          <w:rFonts w:ascii="Times New Roman" w:eastAsia="Arial Unicode MS" w:hAnsi="Times New Roman" w:cs="Times New Roman"/>
          <w:i/>
          <w:kern w:val="1"/>
          <w:sz w:val="24"/>
          <w:szCs w:val="24"/>
          <w:lang w:eastAsia="ar-SA"/>
        </w:rPr>
        <w:t>Организация питания семьи.</w:t>
      </w:r>
      <w:r w:rsidRPr="003A5E48">
        <w:rPr>
          <w:rFonts w:ascii="Times New Roman" w:eastAsia="Arial Unicode MS" w:hAnsi="Times New Roman" w:cs="Times New Roman"/>
          <w:kern w:val="1"/>
          <w:sz w:val="24"/>
          <w:szCs w:val="24"/>
          <w:lang w:eastAsia="ar-SA"/>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3A5E48">
        <w:rPr>
          <w:rFonts w:ascii="Times New Roman" w:eastAsia="Arial Unicode MS" w:hAnsi="Times New Roman" w:cs="Times New Roman"/>
          <w:i/>
          <w:kern w:val="1"/>
          <w:sz w:val="24"/>
          <w:szCs w:val="24"/>
          <w:lang w:eastAsia="ar-SA"/>
        </w:rPr>
        <w:t xml:space="preserve">Приготовление пищи. </w:t>
      </w:r>
      <w:r w:rsidRPr="003A5E48">
        <w:rPr>
          <w:rFonts w:ascii="Times New Roman" w:eastAsia="Arial Unicode MS" w:hAnsi="Times New Roman" w:cs="Times New Roman"/>
          <w:kern w:val="1"/>
          <w:sz w:val="24"/>
          <w:szCs w:val="24"/>
          <w:lang w:eastAsia="ar-SA"/>
        </w:rPr>
        <w:t>Место для приготовления пищи и его оборудование. Гигиена приготовления пищи.</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i/>
          <w:kern w:val="1"/>
          <w:sz w:val="24"/>
          <w:szCs w:val="24"/>
          <w:lang w:eastAsia="ar-SA"/>
        </w:rPr>
        <w:t xml:space="preserve">Виды продуктов питания. </w:t>
      </w:r>
      <w:r w:rsidRPr="003A5E48">
        <w:rPr>
          <w:rFonts w:ascii="Times New Roman" w:eastAsia="Arial Unicode MS" w:hAnsi="Times New Roman" w:cs="Times New Roman"/>
          <w:kern w:val="1"/>
          <w:sz w:val="24"/>
          <w:szCs w:val="24"/>
          <w:lang w:eastAsia="ar-SA"/>
        </w:rPr>
        <w:t xml:space="preserve">Молоко и молочные продукты: виды, правила хранения. Значение кипячения молока. Виды блюд, приготовляемых на основе молока (каши, молочный суп).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kern w:val="1"/>
          <w:sz w:val="24"/>
          <w:szCs w:val="24"/>
          <w:lang w:eastAsia="ar-SA"/>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kern w:val="1"/>
          <w:sz w:val="24"/>
          <w:szCs w:val="24"/>
          <w:lang w:eastAsia="ar-SA"/>
        </w:rPr>
        <w:t>Мясо и мясопродукты; первичная обработка, правила хранения. Глубокая заморозка мяса. Размораживание мяса с помощью микроволновой печи.</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kern w:val="1"/>
          <w:sz w:val="24"/>
          <w:szCs w:val="24"/>
          <w:lang w:eastAsia="ar-SA"/>
        </w:rPr>
        <w:t>Яйца, жиры. Виды жиров растительного и животного происхождения. Виды растительного масла (</w:t>
      </w:r>
      <w:proofErr w:type="gramStart"/>
      <w:r w:rsidRPr="003A5E48">
        <w:rPr>
          <w:rFonts w:ascii="Times New Roman" w:eastAsia="Arial Unicode MS" w:hAnsi="Times New Roman" w:cs="Times New Roman"/>
          <w:kern w:val="1"/>
          <w:sz w:val="24"/>
          <w:szCs w:val="24"/>
          <w:lang w:eastAsia="ar-SA"/>
        </w:rPr>
        <w:t>подсолнечное</w:t>
      </w:r>
      <w:proofErr w:type="gramEnd"/>
      <w:r w:rsidRPr="003A5E48">
        <w:rPr>
          <w:rFonts w:ascii="Times New Roman" w:eastAsia="Arial Unicode MS" w:hAnsi="Times New Roman" w:cs="Times New Roman"/>
          <w:kern w:val="1"/>
          <w:sz w:val="24"/>
          <w:szCs w:val="24"/>
          <w:lang w:eastAsia="ar-SA"/>
        </w:rPr>
        <w:t>, оливковое, рапсовое). Правила хранения. Места для хранения жиров и яиц.</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kern w:val="1"/>
          <w:sz w:val="24"/>
          <w:szCs w:val="24"/>
          <w:lang w:eastAsia="ar-SA"/>
        </w:rPr>
        <w:t>Овощи, плоды, ягоды и грибы. Правила хранения. Первичная обработка: мытье, чистка, резка. Свежие и замороженные продукты.</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kern w:val="1"/>
          <w:sz w:val="24"/>
          <w:szCs w:val="24"/>
          <w:lang w:eastAsia="ar-SA"/>
        </w:rPr>
        <w:t xml:space="preserve">Мука и крупы. </w:t>
      </w:r>
      <w:proofErr w:type="gramStart"/>
      <w:r w:rsidRPr="003A5E48">
        <w:rPr>
          <w:rFonts w:ascii="Times New Roman" w:eastAsia="Arial Unicode MS" w:hAnsi="Times New Roman" w:cs="Times New Roman"/>
          <w:kern w:val="1"/>
          <w:sz w:val="24"/>
          <w:szCs w:val="24"/>
          <w:lang w:eastAsia="ar-SA"/>
        </w:rPr>
        <w:t>Виды муки (пшеничная, ржаная, гречневая и др.); сорта муки (крупчатка, высший, первый и второй сорт).</w:t>
      </w:r>
      <w:proofErr w:type="gramEnd"/>
      <w:r w:rsidRPr="003A5E48">
        <w:rPr>
          <w:rFonts w:ascii="Times New Roman" w:eastAsia="Arial Unicode MS" w:hAnsi="Times New Roman" w:cs="Times New Roman"/>
          <w:kern w:val="1"/>
          <w:sz w:val="24"/>
          <w:szCs w:val="24"/>
          <w:lang w:eastAsia="ar-SA"/>
        </w:rPr>
        <w:t xml:space="preserve"> Правила хранения муки и круп. Виды круп. Вредители круп и муки. Просеивание муки.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kern w:val="1"/>
          <w:sz w:val="24"/>
          <w:szCs w:val="24"/>
          <w:lang w:eastAsia="ar-SA"/>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3A5E48">
        <w:rPr>
          <w:rFonts w:ascii="Times New Roman" w:eastAsia="Arial Unicode MS" w:hAnsi="Times New Roman" w:cs="Times New Roman"/>
          <w:kern w:val="1"/>
          <w:sz w:val="24"/>
          <w:szCs w:val="24"/>
          <w:lang w:eastAsia="ar-SA"/>
        </w:rPr>
        <w:t>Чай и кофе. Виды чая. Способы заварки чая. Виды кофе. Польза и негативные последствия чрезмерного употребления чая и кофе.</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3A5E48">
        <w:rPr>
          <w:rFonts w:ascii="Times New Roman" w:eastAsia="Arial Unicode MS" w:hAnsi="Times New Roman" w:cs="Times New Roman"/>
          <w:i/>
          <w:kern w:val="1"/>
          <w:sz w:val="24"/>
          <w:szCs w:val="24"/>
          <w:lang w:eastAsia="ar-SA"/>
        </w:rPr>
        <w:t xml:space="preserve">Магазины по продаже продуктов питания. </w:t>
      </w:r>
      <w:r w:rsidRPr="003A5E48">
        <w:rPr>
          <w:rFonts w:ascii="Times New Roman" w:eastAsia="Arial Unicode MS" w:hAnsi="Times New Roman" w:cs="Times New Roman"/>
          <w:kern w:val="1"/>
          <w:sz w:val="24"/>
          <w:szCs w:val="24"/>
          <w:lang w:eastAsia="ar-SA"/>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3A5E48">
        <w:rPr>
          <w:rFonts w:ascii="Times New Roman" w:eastAsia="Arial Unicode MS" w:hAnsi="Times New Roman" w:cs="Times New Roman"/>
          <w:i/>
          <w:kern w:val="1"/>
          <w:sz w:val="24"/>
          <w:szCs w:val="24"/>
          <w:lang w:eastAsia="ar-SA"/>
        </w:rPr>
        <w:t xml:space="preserve">Рынки. </w:t>
      </w:r>
      <w:r w:rsidRPr="003A5E48">
        <w:rPr>
          <w:rFonts w:ascii="Times New Roman" w:eastAsia="Arial Unicode MS" w:hAnsi="Times New Roman" w:cs="Times New Roman"/>
          <w:kern w:val="1"/>
          <w:sz w:val="24"/>
          <w:szCs w:val="24"/>
          <w:lang w:eastAsia="ar-SA"/>
        </w:rPr>
        <w:t>Виды продовольственных рынков: крытые и закрытые, постоянно действующие и сезонные. Основное отличие рынка от магазина.</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i/>
          <w:kern w:val="1"/>
          <w:sz w:val="24"/>
          <w:szCs w:val="24"/>
          <w:lang w:eastAsia="ar-SA"/>
        </w:rPr>
        <w:t xml:space="preserve">Прием пищи. </w:t>
      </w:r>
      <w:r w:rsidRPr="003A5E48">
        <w:rPr>
          <w:rFonts w:ascii="Times New Roman" w:eastAsia="Arial Unicode MS" w:hAnsi="Times New Roman" w:cs="Times New Roman"/>
          <w:kern w:val="1"/>
          <w:sz w:val="24"/>
          <w:szCs w:val="24"/>
          <w:lang w:eastAsia="ar-SA"/>
        </w:rPr>
        <w:t xml:space="preserve">Первые, вторые и третьи блюда: виды, значение.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kern w:val="1"/>
          <w:sz w:val="24"/>
          <w:szCs w:val="24"/>
          <w:lang w:eastAsia="ar-SA"/>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kern w:val="1"/>
          <w:sz w:val="24"/>
          <w:szCs w:val="24"/>
          <w:lang w:eastAsia="ar-SA"/>
        </w:rPr>
        <w:t xml:space="preserve">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w:t>
      </w:r>
      <w:r w:rsidRPr="003A5E48">
        <w:rPr>
          <w:rFonts w:ascii="Times New Roman" w:eastAsia="Arial Unicode MS" w:hAnsi="Times New Roman" w:cs="Times New Roman"/>
          <w:kern w:val="1"/>
          <w:sz w:val="24"/>
          <w:szCs w:val="24"/>
          <w:lang w:eastAsia="ar-SA"/>
        </w:rPr>
        <w:lastRenderedPageBreak/>
        <w:t>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3A5E48">
        <w:rPr>
          <w:rFonts w:ascii="Times New Roman" w:eastAsia="Arial Unicode MS" w:hAnsi="Times New Roman" w:cs="Times New Roman"/>
          <w:kern w:val="1"/>
          <w:sz w:val="24"/>
          <w:szCs w:val="24"/>
          <w:lang w:eastAsia="ar-SA"/>
        </w:rP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3A5E48">
        <w:rPr>
          <w:rFonts w:ascii="Times New Roman" w:eastAsia="Arial Unicode MS" w:hAnsi="Times New Roman" w:cs="Times New Roman"/>
          <w:i/>
          <w:kern w:val="1"/>
          <w:sz w:val="24"/>
          <w:szCs w:val="24"/>
          <w:lang w:eastAsia="ar-SA"/>
        </w:rPr>
        <w:t>Изделия из теста.</w:t>
      </w:r>
      <w:r w:rsidRPr="003A5E48">
        <w:rPr>
          <w:rFonts w:ascii="Times New Roman" w:eastAsia="Arial Unicode MS" w:hAnsi="Times New Roman" w:cs="Times New Roman"/>
          <w:kern w:val="1"/>
          <w:sz w:val="24"/>
          <w:szCs w:val="24"/>
          <w:lang w:eastAsia="ar-SA"/>
        </w:rPr>
        <w:t xml:space="preserve"> Виды теста: </w:t>
      </w:r>
      <w:proofErr w:type="gramStart"/>
      <w:r w:rsidRPr="003A5E48">
        <w:rPr>
          <w:rFonts w:ascii="Times New Roman" w:eastAsia="Arial Unicode MS" w:hAnsi="Times New Roman" w:cs="Times New Roman"/>
          <w:kern w:val="1"/>
          <w:sz w:val="24"/>
          <w:szCs w:val="24"/>
          <w:lang w:eastAsia="ar-SA"/>
        </w:rPr>
        <w:t>дрожжевое</w:t>
      </w:r>
      <w:proofErr w:type="gramEnd"/>
      <w:r w:rsidRPr="003A5E48">
        <w:rPr>
          <w:rFonts w:ascii="Times New Roman" w:eastAsia="Arial Unicode MS" w:hAnsi="Times New Roman" w:cs="Times New Roman"/>
          <w:kern w:val="1"/>
          <w:sz w:val="24"/>
          <w:szCs w:val="24"/>
          <w:lang w:eastAsia="ar-SA"/>
        </w:rPr>
        <w:t>,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3A5E48">
        <w:rPr>
          <w:rFonts w:ascii="Times New Roman" w:eastAsia="Arial Unicode MS" w:hAnsi="Times New Roman" w:cs="Times New Roman"/>
          <w:i/>
          <w:kern w:val="1"/>
          <w:sz w:val="24"/>
          <w:szCs w:val="24"/>
          <w:lang w:eastAsia="ar-SA"/>
        </w:rPr>
        <w:t xml:space="preserve">Домашние заготовки. </w:t>
      </w:r>
      <w:r w:rsidRPr="003A5E48">
        <w:rPr>
          <w:rFonts w:ascii="Times New Roman" w:eastAsia="Arial Unicode MS" w:hAnsi="Times New Roman" w:cs="Times New Roman"/>
          <w:kern w:val="1"/>
          <w:sz w:val="24"/>
          <w:szCs w:val="24"/>
          <w:lang w:eastAsia="ar-SA"/>
        </w:rPr>
        <w:t>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3A5E48">
        <w:rPr>
          <w:rFonts w:ascii="Times New Roman" w:eastAsia="Arial Unicode MS" w:hAnsi="Times New Roman" w:cs="Times New Roman"/>
          <w:b/>
          <w:kern w:val="1"/>
          <w:sz w:val="24"/>
          <w:szCs w:val="24"/>
          <w:lang w:eastAsia="ar-SA"/>
        </w:rPr>
        <w:t>Транспорт</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i/>
          <w:kern w:val="1"/>
          <w:sz w:val="24"/>
          <w:szCs w:val="24"/>
          <w:lang w:eastAsia="ar-SA"/>
        </w:rPr>
        <w:t>Городской транспорт</w:t>
      </w:r>
      <w:r w:rsidRPr="003A5E48">
        <w:rPr>
          <w:rFonts w:ascii="Times New Roman" w:eastAsia="Arial Unicode MS" w:hAnsi="Times New Roman" w:cs="Times New Roman"/>
          <w:kern w:val="1"/>
          <w:sz w:val="24"/>
          <w:szCs w:val="24"/>
          <w:lang w:eastAsia="ar-SA"/>
        </w:rPr>
        <w:t>. Виды городского транспорта. Оплата проезда на всех видах городского транспорта. Правила поведения в городском транспорте.</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3A5E48">
        <w:rPr>
          <w:rFonts w:ascii="Times New Roman" w:eastAsia="Arial Unicode MS" w:hAnsi="Times New Roman" w:cs="Times New Roman"/>
          <w:kern w:val="1"/>
          <w:sz w:val="24"/>
          <w:szCs w:val="24"/>
          <w:lang w:eastAsia="ar-SA"/>
        </w:rPr>
        <w:t>Проезд из дома в школу</w:t>
      </w:r>
      <w:r w:rsidRPr="003A5E48">
        <w:rPr>
          <w:rFonts w:ascii="Times New Roman" w:eastAsia="Arial Unicode MS" w:hAnsi="Times New Roman" w:cs="Times New Roman"/>
          <w:i/>
          <w:kern w:val="1"/>
          <w:sz w:val="24"/>
          <w:szCs w:val="24"/>
          <w:lang w:eastAsia="ar-SA"/>
        </w:rPr>
        <w:t xml:space="preserve">. </w:t>
      </w:r>
      <w:r w:rsidRPr="003A5E48">
        <w:rPr>
          <w:rFonts w:ascii="Times New Roman" w:eastAsia="Arial Unicode MS" w:hAnsi="Times New Roman" w:cs="Times New Roman"/>
          <w:kern w:val="1"/>
          <w:sz w:val="24"/>
          <w:szCs w:val="24"/>
          <w:lang w:eastAsia="ar-SA"/>
        </w:rPr>
        <w:t>Выбор рационального маршрута проезда из дома в разные точки населенного пункта. Расчет стоимости проезда.</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3A5E48">
        <w:rPr>
          <w:rFonts w:ascii="Times New Roman" w:eastAsia="Arial Unicode MS" w:hAnsi="Times New Roman" w:cs="Times New Roman"/>
          <w:i/>
          <w:kern w:val="1"/>
          <w:sz w:val="24"/>
          <w:szCs w:val="24"/>
          <w:lang w:eastAsia="ar-SA"/>
        </w:rPr>
        <w:t xml:space="preserve">Пригородный транспорт. </w:t>
      </w:r>
      <w:r w:rsidRPr="003A5E48">
        <w:rPr>
          <w:rFonts w:ascii="Times New Roman" w:eastAsia="Arial Unicode MS" w:hAnsi="Times New Roman" w:cs="Times New Roman"/>
          <w:kern w:val="1"/>
          <w:sz w:val="24"/>
          <w:szCs w:val="24"/>
          <w:lang w:eastAsia="ar-SA"/>
        </w:rPr>
        <w:t>Виды: автобусы пригородного сообщения, электрички. Стоимость проезда. Расписание.</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3A5E48">
        <w:rPr>
          <w:rFonts w:ascii="Times New Roman" w:eastAsia="Arial Unicode MS" w:hAnsi="Times New Roman" w:cs="Times New Roman"/>
          <w:i/>
          <w:kern w:val="1"/>
          <w:sz w:val="24"/>
          <w:szCs w:val="24"/>
          <w:lang w:eastAsia="ar-SA"/>
        </w:rPr>
        <w:t xml:space="preserve">Междугородний железнодорожный транспорт. </w:t>
      </w:r>
      <w:r w:rsidRPr="003A5E48">
        <w:rPr>
          <w:rFonts w:ascii="Times New Roman" w:eastAsia="Arial Unicode MS" w:hAnsi="Times New Roman" w:cs="Times New Roman"/>
          <w:kern w:val="1"/>
          <w:sz w:val="24"/>
          <w:szCs w:val="24"/>
          <w:lang w:eastAsia="ar-SA"/>
        </w:rPr>
        <w:t xml:space="preserve">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3A5E48">
        <w:rPr>
          <w:rFonts w:ascii="Times New Roman" w:eastAsia="Arial Unicode MS" w:hAnsi="Times New Roman" w:cs="Times New Roman"/>
          <w:i/>
          <w:kern w:val="1"/>
          <w:sz w:val="24"/>
          <w:szCs w:val="24"/>
          <w:lang w:eastAsia="ar-SA"/>
        </w:rPr>
        <w:t xml:space="preserve">Междугородний автотранспорт. </w:t>
      </w:r>
      <w:r w:rsidRPr="003A5E48">
        <w:rPr>
          <w:rFonts w:ascii="Times New Roman" w:eastAsia="Arial Unicode MS" w:hAnsi="Times New Roman" w:cs="Times New Roman"/>
          <w:kern w:val="1"/>
          <w:sz w:val="24"/>
          <w:szCs w:val="24"/>
          <w:lang w:eastAsia="ar-SA"/>
        </w:rPr>
        <w:t>Автовокзал, его назначение. Основные автобусные маршруты. Расписание, порядок приобретения билетов, стоимость проезда.</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3A5E48">
        <w:rPr>
          <w:rFonts w:ascii="Times New Roman" w:eastAsia="Arial Unicode MS" w:hAnsi="Times New Roman" w:cs="Times New Roman"/>
          <w:i/>
          <w:kern w:val="1"/>
          <w:sz w:val="24"/>
          <w:szCs w:val="24"/>
          <w:lang w:eastAsia="ar-SA"/>
        </w:rPr>
        <w:t xml:space="preserve">Водный транспорт. </w:t>
      </w:r>
      <w:r w:rsidRPr="003A5E48">
        <w:rPr>
          <w:rFonts w:ascii="Times New Roman" w:eastAsia="Arial Unicode MS" w:hAnsi="Times New Roman" w:cs="Times New Roman"/>
          <w:kern w:val="1"/>
          <w:sz w:val="24"/>
          <w:szCs w:val="24"/>
          <w:lang w:eastAsia="ar-SA"/>
        </w:rPr>
        <w:t>Значение водного транспорта. Пристань. Порт.</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3A5E48">
        <w:rPr>
          <w:rFonts w:ascii="Times New Roman" w:eastAsia="Arial Unicode MS" w:hAnsi="Times New Roman" w:cs="Times New Roman"/>
          <w:i/>
          <w:kern w:val="1"/>
          <w:sz w:val="24"/>
          <w:szCs w:val="24"/>
          <w:lang w:eastAsia="ar-SA"/>
        </w:rPr>
        <w:t xml:space="preserve">Авиационный транспорт. </w:t>
      </w:r>
      <w:r w:rsidRPr="003A5E48">
        <w:rPr>
          <w:rFonts w:ascii="Times New Roman" w:eastAsia="Arial Unicode MS" w:hAnsi="Times New Roman" w:cs="Times New Roman"/>
          <w:kern w:val="1"/>
          <w:sz w:val="24"/>
          <w:szCs w:val="24"/>
          <w:lang w:eastAsia="ar-SA"/>
        </w:rPr>
        <w:t>Аэропорты, аэровокзалы</w:t>
      </w:r>
      <w:r w:rsidRPr="003A5E48">
        <w:rPr>
          <w:rFonts w:ascii="Times New Roman" w:eastAsia="Arial Unicode MS" w:hAnsi="Times New Roman" w:cs="Times New Roman"/>
          <w:i/>
          <w:kern w:val="1"/>
          <w:sz w:val="24"/>
          <w:szCs w:val="24"/>
          <w:lang w:eastAsia="ar-SA"/>
        </w:rPr>
        <w:t>.</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3A5E48">
        <w:rPr>
          <w:rFonts w:ascii="Times New Roman" w:eastAsia="Arial Unicode MS" w:hAnsi="Times New Roman" w:cs="Times New Roman"/>
          <w:b/>
          <w:kern w:val="1"/>
          <w:sz w:val="24"/>
          <w:szCs w:val="24"/>
          <w:lang w:eastAsia="ar-SA"/>
        </w:rPr>
        <w:t>Средства связи</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3A5E48">
        <w:rPr>
          <w:rFonts w:ascii="Times New Roman" w:eastAsia="Arial Unicode MS" w:hAnsi="Times New Roman" w:cs="Times New Roman"/>
          <w:i/>
          <w:kern w:val="1"/>
          <w:sz w:val="24"/>
          <w:szCs w:val="24"/>
          <w:lang w:eastAsia="ar-SA"/>
        </w:rPr>
        <w:t>Основные средства связи</w:t>
      </w:r>
      <w:r w:rsidRPr="003A5E48">
        <w:rPr>
          <w:rFonts w:ascii="Times New Roman" w:eastAsia="Arial Unicode MS" w:hAnsi="Times New Roman" w:cs="Times New Roman"/>
          <w:kern w:val="1"/>
          <w:sz w:val="24"/>
          <w:szCs w:val="24"/>
          <w:lang w:eastAsia="ar-SA"/>
        </w:rPr>
        <w:t>: почта, телефон, телевидение, радио, компьютер. Назначение, особенности использования.</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i/>
          <w:kern w:val="1"/>
          <w:sz w:val="24"/>
          <w:szCs w:val="24"/>
          <w:lang w:eastAsia="ar-SA"/>
        </w:rPr>
        <w:t xml:space="preserve">Почта. </w:t>
      </w:r>
      <w:r w:rsidRPr="003A5E48">
        <w:rPr>
          <w:rFonts w:ascii="Times New Roman" w:eastAsia="Arial Unicode MS" w:hAnsi="Times New Roman" w:cs="Times New Roman"/>
          <w:kern w:val="1"/>
          <w:sz w:val="24"/>
          <w:szCs w:val="24"/>
          <w:lang w:eastAsia="ar-SA"/>
        </w:rPr>
        <w:t>Работа почтового отделения связи «Почта России». Виды почтовых отправлений: письмо, бандероль, посылка.</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kern w:val="1"/>
          <w:sz w:val="24"/>
          <w:szCs w:val="24"/>
          <w:lang w:eastAsia="ar-SA"/>
        </w:rPr>
        <w:t xml:space="preserve">Письма. Деловые письма: </w:t>
      </w:r>
      <w:proofErr w:type="gramStart"/>
      <w:r w:rsidRPr="003A5E48">
        <w:rPr>
          <w:rFonts w:ascii="Times New Roman" w:eastAsia="Arial Unicode MS" w:hAnsi="Times New Roman" w:cs="Times New Roman"/>
          <w:kern w:val="1"/>
          <w:sz w:val="24"/>
          <w:szCs w:val="24"/>
          <w:lang w:eastAsia="ar-SA"/>
        </w:rPr>
        <w:t>заказное</w:t>
      </w:r>
      <w:proofErr w:type="gramEnd"/>
      <w:r w:rsidRPr="003A5E48">
        <w:rPr>
          <w:rFonts w:ascii="Times New Roman" w:eastAsia="Arial Unicode MS" w:hAnsi="Times New Roman" w:cs="Times New Roman"/>
          <w:kern w:val="1"/>
          <w:sz w:val="24"/>
          <w:szCs w:val="24"/>
          <w:lang w:eastAsia="ar-SA"/>
        </w:rPr>
        <w:t>, с уведомлением. Личные письма. Порядок отправления писем различного вида. Стоимость пересылки.</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kern w:val="1"/>
          <w:sz w:val="24"/>
          <w:szCs w:val="24"/>
          <w:lang w:eastAsia="ar-SA"/>
        </w:rPr>
        <w:t xml:space="preserve">Бандероли. Виды бандеролей: </w:t>
      </w:r>
      <w:proofErr w:type="gramStart"/>
      <w:r w:rsidRPr="003A5E48">
        <w:rPr>
          <w:rFonts w:ascii="Times New Roman" w:eastAsia="Arial Unicode MS" w:hAnsi="Times New Roman" w:cs="Times New Roman"/>
          <w:kern w:val="1"/>
          <w:sz w:val="24"/>
          <w:szCs w:val="24"/>
          <w:lang w:eastAsia="ar-SA"/>
        </w:rPr>
        <w:t>простая</w:t>
      </w:r>
      <w:proofErr w:type="gramEnd"/>
      <w:r w:rsidRPr="003A5E48">
        <w:rPr>
          <w:rFonts w:ascii="Times New Roman" w:eastAsia="Arial Unicode MS" w:hAnsi="Times New Roman" w:cs="Times New Roman"/>
          <w:kern w:val="1"/>
          <w:sz w:val="24"/>
          <w:szCs w:val="24"/>
          <w:lang w:eastAsia="ar-SA"/>
        </w:rPr>
        <w:t>, заказная, ценная, с уведомлением. Порядок отправления. Упаковка. Стоимость пересылки.</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3A5E48">
        <w:rPr>
          <w:rFonts w:ascii="Times New Roman" w:eastAsia="Arial Unicode MS" w:hAnsi="Times New Roman" w:cs="Times New Roman"/>
          <w:kern w:val="1"/>
          <w:sz w:val="24"/>
          <w:szCs w:val="24"/>
          <w:lang w:eastAsia="ar-SA"/>
        </w:rPr>
        <w:t>Посылки. Виды упаковок. Правила и стоимость отправления.</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3A5E48">
        <w:rPr>
          <w:rFonts w:ascii="Times New Roman" w:eastAsia="Arial Unicode MS" w:hAnsi="Times New Roman" w:cs="Times New Roman"/>
          <w:i/>
          <w:kern w:val="1"/>
          <w:sz w:val="24"/>
          <w:szCs w:val="24"/>
          <w:lang w:eastAsia="ar-SA"/>
        </w:rPr>
        <w:t xml:space="preserve">Телефонная связь. </w:t>
      </w:r>
      <w:r w:rsidRPr="003A5E48">
        <w:rPr>
          <w:rFonts w:ascii="Times New Roman" w:eastAsia="Arial Unicode MS" w:hAnsi="Times New Roman" w:cs="Times New Roman"/>
          <w:kern w:val="1"/>
          <w:sz w:val="24"/>
          <w:szCs w:val="24"/>
          <w:lang w:eastAsia="ar-SA"/>
        </w:rPr>
        <w:t xml:space="preserve">Виды телефонной связи: </w:t>
      </w:r>
      <w:proofErr w:type="gramStart"/>
      <w:r w:rsidRPr="003A5E48">
        <w:rPr>
          <w:rFonts w:ascii="Times New Roman" w:eastAsia="Arial Unicode MS" w:hAnsi="Times New Roman" w:cs="Times New Roman"/>
          <w:kern w:val="1"/>
          <w:sz w:val="24"/>
          <w:szCs w:val="24"/>
          <w:lang w:eastAsia="ar-SA"/>
        </w:rPr>
        <w:t>проводная</w:t>
      </w:r>
      <w:proofErr w:type="gramEnd"/>
      <w:r w:rsidRPr="003A5E48">
        <w:rPr>
          <w:rFonts w:ascii="Times New Roman" w:eastAsia="Arial Unicode MS" w:hAnsi="Times New Roman" w:cs="Times New Roman"/>
          <w:kern w:val="1"/>
          <w:sz w:val="24"/>
          <w:szCs w:val="24"/>
          <w:lang w:eastAsia="ar-SA"/>
        </w:rPr>
        <w:t xml:space="preserve">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3A5E48">
        <w:rPr>
          <w:rFonts w:ascii="Times New Roman" w:eastAsia="Arial Unicode MS" w:hAnsi="Times New Roman" w:cs="Times New Roman"/>
          <w:i/>
          <w:kern w:val="1"/>
          <w:sz w:val="24"/>
          <w:szCs w:val="24"/>
          <w:lang w:eastAsia="ar-SA"/>
        </w:rPr>
        <w:t xml:space="preserve">Интернет-связь. </w:t>
      </w:r>
      <w:r w:rsidRPr="003A5E48">
        <w:rPr>
          <w:rFonts w:ascii="Times New Roman" w:eastAsia="Arial Unicode MS" w:hAnsi="Times New Roman" w:cs="Times New Roman"/>
          <w:kern w:val="1"/>
          <w:sz w:val="24"/>
          <w:szCs w:val="24"/>
          <w:lang w:eastAsia="ar-SA"/>
        </w:rPr>
        <w:t xml:space="preserve">Электронная почта. </w:t>
      </w:r>
      <w:proofErr w:type="gramStart"/>
      <w:r w:rsidRPr="003A5E48">
        <w:rPr>
          <w:rFonts w:ascii="Times New Roman" w:eastAsia="Arial Unicode MS" w:hAnsi="Times New Roman" w:cs="Times New Roman"/>
          <w:kern w:val="1"/>
          <w:sz w:val="24"/>
          <w:szCs w:val="24"/>
          <w:lang w:eastAsia="ar-SA"/>
        </w:rPr>
        <w:t>Видео-связь</w:t>
      </w:r>
      <w:proofErr w:type="gramEnd"/>
      <w:r w:rsidRPr="003A5E48">
        <w:rPr>
          <w:rFonts w:ascii="Times New Roman" w:eastAsia="Arial Unicode MS" w:hAnsi="Times New Roman" w:cs="Times New Roman"/>
          <w:kern w:val="1"/>
          <w:sz w:val="24"/>
          <w:szCs w:val="24"/>
          <w:lang w:eastAsia="ar-SA"/>
        </w:rPr>
        <w:t xml:space="preserve"> (</w:t>
      </w:r>
      <w:proofErr w:type="spellStart"/>
      <w:r w:rsidRPr="003A5E48">
        <w:rPr>
          <w:rFonts w:ascii="Times New Roman" w:eastAsia="Arial Unicode MS" w:hAnsi="Times New Roman" w:cs="Times New Roman"/>
          <w:kern w:val="1"/>
          <w:sz w:val="24"/>
          <w:szCs w:val="24"/>
          <w:lang w:eastAsia="ar-SA"/>
        </w:rPr>
        <w:t>скайп</w:t>
      </w:r>
      <w:proofErr w:type="spellEnd"/>
      <w:r w:rsidRPr="003A5E48">
        <w:rPr>
          <w:rFonts w:ascii="Times New Roman" w:eastAsia="Arial Unicode MS" w:hAnsi="Times New Roman" w:cs="Times New Roman"/>
          <w:kern w:val="1"/>
          <w:sz w:val="24"/>
          <w:szCs w:val="24"/>
          <w:lang w:eastAsia="ar-SA"/>
        </w:rPr>
        <w:t>). Особенности, значение в современной жизни.</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3A5E48">
        <w:rPr>
          <w:rFonts w:ascii="Times New Roman" w:eastAsia="Arial Unicode MS" w:hAnsi="Times New Roman" w:cs="Times New Roman"/>
          <w:i/>
          <w:kern w:val="1"/>
          <w:sz w:val="24"/>
          <w:szCs w:val="24"/>
          <w:lang w:eastAsia="ar-SA"/>
        </w:rPr>
        <w:t xml:space="preserve">Денежные переводы. </w:t>
      </w:r>
      <w:r w:rsidRPr="003A5E48">
        <w:rPr>
          <w:rFonts w:ascii="Times New Roman" w:eastAsia="Arial Unicode MS" w:hAnsi="Times New Roman" w:cs="Times New Roman"/>
          <w:kern w:val="1"/>
          <w:sz w:val="24"/>
          <w:szCs w:val="24"/>
          <w:lang w:eastAsia="ar-SA"/>
        </w:rPr>
        <w:t>Виды денежных переводов. Стоимость отправления.</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b/>
          <w:kern w:val="1"/>
          <w:sz w:val="24"/>
          <w:szCs w:val="24"/>
          <w:lang w:eastAsia="ar-SA"/>
        </w:rPr>
      </w:pPr>
    </w:p>
    <w:p w:rsidR="003A5E48" w:rsidRPr="003A5E48" w:rsidRDefault="003A5E48" w:rsidP="003A5E48">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3A5E48">
        <w:rPr>
          <w:rFonts w:ascii="Times New Roman" w:eastAsia="Arial Unicode MS" w:hAnsi="Times New Roman" w:cs="Times New Roman"/>
          <w:b/>
          <w:kern w:val="1"/>
          <w:sz w:val="24"/>
          <w:szCs w:val="24"/>
          <w:lang w:eastAsia="ar-SA"/>
        </w:rPr>
        <w:t>Предприятия, организации, учреждения</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3A5E48">
        <w:rPr>
          <w:rFonts w:ascii="Times New Roman" w:eastAsia="Arial Unicode MS" w:hAnsi="Times New Roman" w:cs="Times New Roman"/>
          <w:i/>
          <w:kern w:val="1"/>
          <w:sz w:val="24"/>
          <w:szCs w:val="24"/>
          <w:lang w:eastAsia="ar-SA"/>
        </w:rPr>
        <w:t xml:space="preserve">Образовательные учреждения. </w:t>
      </w:r>
      <w:r w:rsidRPr="003A5E48">
        <w:rPr>
          <w:rFonts w:ascii="Times New Roman" w:eastAsia="Arial Unicode MS" w:hAnsi="Times New Roman" w:cs="Times New Roman"/>
          <w:kern w:val="1"/>
          <w:sz w:val="24"/>
          <w:szCs w:val="24"/>
          <w:lang w:eastAsia="ar-SA"/>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3A5E48">
        <w:rPr>
          <w:rFonts w:ascii="Times New Roman" w:eastAsia="Arial Unicode MS" w:hAnsi="Times New Roman" w:cs="Times New Roman"/>
          <w:i/>
          <w:kern w:val="1"/>
          <w:sz w:val="24"/>
          <w:szCs w:val="24"/>
          <w:lang w:eastAsia="ar-SA"/>
        </w:rPr>
        <w:lastRenderedPageBreak/>
        <w:t>Местные и промышленные и сельскохозяйственные предприятия</w:t>
      </w:r>
      <w:r w:rsidRPr="003A5E48">
        <w:rPr>
          <w:rFonts w:ascii="Times New Roman" w:eastAsia="Arial Unicode MS" w:hAnsi="Times New Roman" w:cs="Times New Roman"/>
          <w:kern w:val="1"/>
          <w:sz w:val="24"/>
          <w:szCs w:val="24"/>
          <w:lang w:eastAsia="ar-SA"/>
        </w:rPr>
        <w:t>. Названия предприятия, вид деятельности, основные виды выпускаемой продукции, профессии рабочих и служащих.</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3A5E48">
        <w:rPr>
          <w:rFonts w:ascii="Times New Roman" w:eastAsia="Arial Unicode MS" w:hAnsi="Times New Roman" w:cs="Times New Roman"/>
          <w:i/>
          <w:kern w:val="1"/>
          <w:sz w:val="24"/>
          <w:szCs w:val="24"/>
          <w:lang w:eastAsia="ar-SA"/>
        </w:rPr>
        <w:t>Исполнительные органы государственной власти</w:t>
      </w:r>
      <w:r w:rsidRPr="003A5E48">
        <w:rPr>
          <w:rFonts w:ascii="Times New Roman" w:eastAsia="Arial Unicode MS" w:hAnsi="Times New Roman" w:cs="Times New Roman"/>
          <w:kern w:val="1"/>
          <w:sz w:val="24"/>
          <w:szCs w:val="24"/>
          <w:lang w:eastAsia="ar-SA"/>
        </w:rPr>
        <w:t xml:space="preserve"> (города, района). Муниципальные власти. Структура, назначение.</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3A5E48">
        <w:rPr>
          <w:rFonts w:ascii="Times New Roman" w:eastAsia="Arial Unicode MS" w:hAnsi="Times New Roman" w:cs="Times New Roman"/>
          <w:b/>
          <w:kern w:val="1"/>
          <w:sz w:val="24"/>
          <w:szCs w:val="24"/>
          <w:lang w:eastAsia="ar-SA"/>
        </w:rPr>
        <w:t>Семья</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3A5E48">
        <w:rPr>
          <w:rFonts w:ascii="Times New Roman" w:eastAsia="Arial Unicode MS" w:hAnsi="Times New Roman" w:cs="Times New Roman"/>
          <w:i/>
          <w:kern w:val="1"/>
          <w:sz w:val="24"/>
          <w:szCs w:val="24"/>
          <w:lang w:eastAsia="ar-SA"/>
        </w:rPr>
        <w:t>Родственные отношения в семье.</w:t>
      </w:r>
      <w:r w:rsidRPr="003A5E48">
        <w:rPr>
          <w:rFonts w:ascii="Times New Roman" w:eastAsia="Arial Unicode MS" w:hAnsi="Times New Roman" w:cs="Times New Roman"/>
          <w:kern w:val="1"/>
          <w:sz w:val="24"/>
          <w:szCs w:val="24"/>
          <w:lang w:eastAsia="ar-SA"/>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i/>
          <w:kern w:val="1"/>
          <w:sz w:val="24"/>
          <w:szCs w:val="24"/>
          <w:lang w:eastAsia="ar-SA"/>
        </w:rPr>
        <w:t xml:space="preserve">Семейный досуг. </w:t>
      </w:r>
      <w:r w:rsidRPr="003A5E48">
        <w:rPr>
          <w:rFonts w:ascii="Times New Roman" w:eastAsia="Arial Unicode MS" w:hAnsi="Times New Roman" w:cs="Times New Roman"/>
          <w:kern w:val="1"/>
          <w:sz w:val="24"/>
          <w:szCs w:val="24"/>
          <w:lang w:eastAsia="ar-SA"/>
        </w:rP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kern w:val="1"/>
          <w:sz w:val="24"/>
          <w:szCs w:val="24"/>
          <w:lang w:eastAsia="ar-SA"/>
        </w:rPr>
        <w:t>Досуг как источник получения новых знаний: экскурсии, прогулки, посещения музеев, театров и т. д.</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kern w:val="1"/>
          <w:sz w:val="24"/>
          <w:szCs w:val="24"/>
          <w:lang w:eastAsia="ar-SA"/>
        </w:rPr>
        <w:t>Досуг как средство укрепления здоровья: туристические походы; посещение спортивных секций и др.</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3A5E48">
        <w:rPr>
          <w:rFonts w:ascii="Times New Roman" w:eastAsia="Arial Unicode MS" w:hAnsi="Times New Roman" w:cs="Times New Roman"/>
          <w:kern w:val="1"/>
          <w:sz w:val="24"/>
          <w:szCs w:val="24"/>
          <w:lang w:eastAsia="ar-SA"/>
        </w:rPr>
        <w:t xml:space="preserve">Досуг как развитие постоянного </w:t>
      </w:r>
      <w:proofErr w:type="gramStart"/>
      <w:r w:rsidRPr="003A5E48">
        <w:rPr>
          <w:rFonts w:ascii="Times New Roman" w:eastAsia="Arial Unicode MS" w:hAnsi="Times New Roman" w:cs="Times New Roman"/>
          <w:kern w:val="1"/>
          <w:sz w:val="24"/>
          <w:szCs w:val="24"/>
          <w:lang w:eastAsia="ar-SA"/>
        </w:rPr>
        <w:t>интереса</w:t>
      </w:r>
      <w:proofErr w:type="gramEnd"/>
      <w:r w:rsidRPr="003A5E48">
        <w:rPr>
          <w:rFonts w:ascii="Times New Roman" w:eastAsia="Arial Unicode MS" w:hAnsi="Times New Roman" w:cs="Times New Roman"/>
          <w:kern w:val="1"/>
          <w:sz w:val="24"/>
          <w:szCs w:val="24"/>
          <w:lang w:eastAsia="ar-SA"/>
        </w:rPr>
        <w:t xml:space="preserve"> к какому либо виду деятельности (хобби): коллекционирование чего-либо, фотография и т. д.</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3A5E48">
        <w:rPr>
          <w:rFonts w:ascii="Times New Roman" w:eastAsia="Arial Unicode MS" w:hAnsi="Times New Roman" w:cs="Times New Roman"/>
          <w:i/>
          <w:kern w:val="1"/>
          <w:sz w:val="24"/>
          <w:szCs w:val="24"/>
          <w:lang w:eastAsia="ar-SA"/>
        </w:rPr>
        <w:t xml:space="preserve">Отдых. </w:t>
      </w:r>
      <w:r w:rsidRPr="003A5E48">
        <w:rPr>
          <w:rFonts w:ascii="Times New Roman" w:eastAsia="Arial Unicode MS" w:hAnsi="Times New Roman" w:cs="Times New Roman"/>
          <w:kern w:val="1"/>
          <w:sz w:val="24"/>
          <w:szCs w:val="24"/>
          <w:lang w:eastAsia="ar-SA"/>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3A5E48" w:rsidRPr="003A5E48" w:rsidRDefault="003A5E48" w:rsidP="003A5E48">
      <w:pPr>
        <w:suppressAutoHyphens/>
        <w:spacing w:after="0" w:line="240" w:lineRule="auto"/>
        <w:ind w:firstLine="709"/>
        <w:jc w:val="both"/>
        <w:rPr>
          <w:rFonts w:ascii="Calibri" w:eastAsia="Arial Unicode MS" w:hAnsi="Calibri" w:cs="Calibri"/>
          <w:color w:val="00000A"/>
          <w:kern w:val="1"/>
          <w:sz w:val="24"/>
          <w:szCs w:val="24"/>
          <w:lang w:eastAsia="ar-SA"/>
        </w:rPr>
      </w:pPr>
      <w:r w:rsidRPr="003A5E48">
        <w:rPr>
          <w:rFonts w:ascii="Times New Roman" w:eastAsia="Arial Unicode MS" w:hAnsi="Times New Roman" w:cs="Times New Roman"/>
          <w:i/>
          <w:kern w:val="1"/>
          <w:sz w:val="24"/>
          <w:szCs w:val="24"/>
          <w:lang w:eastAsia="ar-SA"/>
        </w:rPr>
        <w:t xml:space="preserve">Экономика домашнего хозяйства. </w:t>
      </w:r>
      <w:r w:rsidRPr="003A5E48">
        <w:rPr>
          <w:rFonts w:ascii="Times New Roman" w:eastAsia="Arial Unicode MS" w:hAnsi="Times New Roman" w:cs="Times New Roman"/>
          <w:kern w:val="1"/>
          <w:sz w:val="24"/>
          <w:szCs w:val="24"/>
          <w:lang w:eastAsia="ar-SA"/>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3A5E48" w:rsidRPr="003A5E48" w:rsidRDefault="003A5E48" w:rsidP="0021715C">
      <w:pPr>
        <w:suppressAutoHyphens/>
        <w:spacing w:after="0" w:line="240" w:lineRule="auto"/>
        <w:ind w:firstLine="709"/>
        <w:jc w:val="center"/>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b/>
          <w:kern w:val="1"/>
          <w:sz w:val="24"/>
          <w:szCs w:val="24"/>
          <w:lang w:eastAsia="ar-SA"/>
        </w:rPr>
        <w:t>МИР ИСТОРИИ</w:t>
      </w:r>
    </w:p>
    <w:p w:rsidR="003A5E48" w:rsidRPr="003A5E48" w:rsidRDefault="003A5E48" w:rsidP="0021715C">
      <w:pPr>
        <w:keepNext/>
        <w:tabs>
          <w:tab w:val="num" w:pos="432"/>
        </w:tabs>
        <w:suppressAutoHyphens/>
        <w:spacing w:after="0" w:line="240" w:lineRule="auto"/>
        <w:ind w:firstLine="709"/>
        <w:jc w:val="center"/>
        <w:outlineLvl w:val="0"/>
        <w:rPr>
          <w:rFonts w:ascii="Times New Roman" w:eastAsia="Times New Roman" w:hAnsi="Times New Roman" w:cs="Times New Roman"/>
          <w:b/>
          <w:color w:val="00000A"/>
          <w:kern w:val="1"/>
          <w:sz w:val="24"/>
          <w:szCs w:val="24"/>
          <w:lang w:eastAsia="ru-RU"/>
        </w:rPr>
      </w:pPr>
      <w:r w:rsidRPr="003A5E48">
        <w:rPr>
          <w:rFonts w:ascii="Times New Roman" w:eastAsia="Times New Roman" w:hAnsi="Times New Roman" w:cs="Times New Roman"/>
          <w:b/>
          <w:kern w:val="1"/>
          <w:sz w:val="24"/>
          <w:szCs w:val="24"/>
          <w:lang w:eastAsia="ru-RU"/>
        </w:rPr>
        <w:t>Пояснительная записка</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b/>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b/>
          <w:color w:val="00000A"/>
          <w:kern w:val="1"/>
          <w:sz w:val="24"/>
          <w:szCs w:val="24"/>
          <w:lang w:eastAsia="ar-SA"/>
        </w:rPr>
        <w:t>Цель</w:t>
      </w:r>
      <w:r w:rsidRPr="003A5E48">
        <w:rPr>
          <w:rFonts w:ascii="Times New Roman" w:eastAsia="Arial Unicode MS" w:hAnsi="Times New Roman" w:cs="Times New Roman"/>
          <w:color w:val="00000A"/>
          <w:kern w:val="1"/>
          <w:sz w:val="24"/>
          <w:szCs w:val="24"/>
          <w:lang w:eastAsia="ar-SA"/>
        </w:rPr>
        <w:t xml:space="preserve"> изучения предмета «Мир истории» заключается в подготовке обучающихся к усвоению курса «История Отечества» в </w:t>
      </w:r>
      <w:r w:rsidRPr="003A5E48">
        <w:rPr>
          <w:rFonts w:ascii="Times New Roman" w:eastAsia="Arial Unicode MS" w:hAnsi="Times New Roman" w:cs="Times New Roman"/>
          <w:color w:val="00000A"/>
          <w:kern w:val="1"/>
          <w:sz w:val="24"/>
          <w:szCs w:val="24"/>
          <w:lang w:val="en-US" w:eastAsia="ar-SA"/>
        </w:rPr>
        <w:t>VII</w:t>
      </w:r>
      <w:r w:rsidRPr="003A5E48">
        <w:rPr>
          <w:rFonts w:ascii="Times New Roman" w:eastAsia="Arial Unicode MS" w:hAnsi="Times New Roman" w:cs="Times New Roman"/>
          <w:color w:val="00000A"/>
          <w:kern w:val="1"/>
          <w:sz w:val="24"/>
          <w:szCs w:val="24"/>
          <w:lang w:eastAsia="ar-SA"/>
        </w:rPr>
        <w:t>-</w:t>
      </w:r>
      <w:r w:rsidRPr="003A5E48">
        <w:rPr>
          <w:rFonts w:ascii="Times New Roman" w:eastAsia="Arial Unicode MS" w:hAnsi="Times New Roman" w:cs="Times New Roman"/>
          <w:color w:val="00000A"/>
          <w:kern w:val="1"/>
          <w:sz w:val="24"/>
          <w:szCs w:val="24"/>
          <w:lang w:val="en-US" w:eastAsia="ar-SA"/>
        </w:rPr>
        <w:t>XI</w:t>
      </w:r>
      <w:r w:rsidRPr="003A5E48">
        <w:rPr>
          <w:rFonts w:ascii="Times New Roman" w:eastAsia="Arial Unicode MS" w:hAnsi="Times New Roman" w:cs="Times New Roman"/>
          <w:color w:val="00000A"/>
          <w:kern w:val="1"/>
          <w:sz w:val="24"/>
          <w:szCs w:val="24"/>
          <w:lang w:eastAsia="ar-SA"/>
        </w:rPr>
        <w:t xml:space="preserve"> классах. Для достижения поставленной цели необходимо решить следующие </w:t>
      </w:r>
      <w:r w:rsidRPr="003A5E48">
        <w:rPr>
          <w:rFonts w:ascii="Times New Roman" w:eastAsia="Arial Unicode MS" w:hAnsi="Times New Roman" w:cs="Times New Roman"/>
          <w:b/>
          <w:color w:val="00000A"/>
          <w:kern w:val="1"/>
          <w:sz w:val="24"/>
          <w:szCs w:val="24"/>
          <w:lang w:eastAsia="ar-SA"/>
        </w:rPr>
        <w:t>задачи:</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 формирование первоначальных представлений об особенностях жизни, быта, труда человека на различных исторических этапах его развития;</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 формирование первоначальных исторических представлений о «историческом времени» и «историческом пространстве»;</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 формирование исторических понятий: «век», «эпоха», «община» и некоторых других;</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 формирование умения работать с «лентой времени»;</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 формирование умения анализировать и сопоставлять исторические факты; делать простейшие выводы и обобщения;</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color w:val="00000A"/>
          <w:kern w:val="1"/>
          <w:sz w:val="24"/>
          <w:szCs w:val="24"/>
          <w:lang w:eastAsia="ar-SA"/>
        </w:rPr>
        <w:t>― воспитание интереса к изучению истории.</w:t>
      </w:r>
    </w:p>
    <w:p w:rsidR="003A5E48" w:rsidRPr="003A5E48" w:rsidRDefault="003A5E48" w:rsidP="003A5E48">
      <w:pPr>
        <w:keepNext/>
        <w:tabs>
          <w:tab w:val="num" w:pos="432"/>
        </w:tabs>
        <w:suppressAutoHyphens/>
        <w:spacing w:after="0" w:line="240" w:lineRule="auto"/>
        <w:ind w:firstLine="709"/>
        <w:jc w:val="both"/>
        <w:outlineLvl w:val="0"/>
        <w:rPr>
          <w:rFonts w:ascii="Times New Roman" w:eastAsia="Times New Roman" w:hAnsi="Times New Roman" w:cs="Times New Roman"/>
          <w:b/>
          <w:i/>
          <w:kern w:val="1"/>
          <w:sz w:val="24"/>
          <w:szCs w:val="24"/>
          <w:lang w:eastAsia="ru-RU"/>
        </w:rPr>
      </w:pPr>
      <w:r w:rsidRPr="003A5E48">
        <w:rPr>
          <w:rFonts w:ascii="Times New Roman" w:eastAsia="Times New Roman" w:hAnsi="Times New Roman" w:cs="Times New Roman"/>
          <w:b/>
          <w:kern w:val="1"/>
          <w:sz w:val="24"/>
          <w:szCs w:val="24"/>
          <w:lang w:eastAsia="ru-RU"/>
        </w:rPr>
        <w:t>Введение</w:t>
      </w:r>
    </w:p>
    <w:p w:rsidR="003A5E48" w:rsidRPr="003A5E48" w:rsidRDefault="003A5E48" w:rsidP="003A5E48">
      <w:pPr>
        <w:keepNext/>
        <w:tabs>
          <w:tab w:val="num" w:pos="432"/>
        </w:tabs>
        <w:suppressAutoHyphens/>
        <w:spacing w:after="0" w:line="240" w:lineRule="auto"/>
        <w:ind w:firstLine="709"/>
        <w:jc w:val="both"/>
        <w:outlineLvl w:val="0"/>
        <w:rPr>
          <w:rFonts w:ascii="Times New Roman" w:eastAsia="Times New Roman" w:hAnsi="Times New Roman" w:cs="Times New Roman"/>
          <w:b/>
          <w:kern w:val="1"/>
          <w:sz w:val="24"/>
          <w:szCs w:val="24"/>
          <w:lang w:eastAsia="ru-RU"/>
        </w:rPr>
      </w:pPr>
      <w:r w:rsidRPr="003A5E48">
        <w:rPr>
          <w:rFonts w:ascii="Times New Roman" w:eastAsia="Times New Roman" w:hAnsi="Times New Roman" w:cs="Times New Roman"/>
          <w:b/>
          <w:i/>
          <w:kern w:val="1"/>
          <w:sz w:val="24"/>
          <w:szCs w:val="24"/>
          <w:lang w:eastAsia="ru-RU"/>
        </w:rPr>
        <w:t>Представление о себе и окружающем мире</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kern w:val="1"/>
          <w:sz w:val="24"/>
          <w:szCs w:val="24"/>
          <w:lang w:eastAsia="ar-SA"/>
        </w:rPr>
        <w:t>Твое имя, отчество, фамилия. История имени. Возникновение и значение имен. От</w:t>
      </w:r>
      <w:r w:rsidRPr="003A5E48">
        <w:rPr>
          <w:rFonts w:ascii="Times New Roman" w:eastAsia="Arial Unicode MS" w:hAnsi="Times New Roman" w:cs="Times New Roman"/>
          <w:kern w:val="1"/>
          <w:sz w:val="24"/>
          <w:szCs w:val="24"/>
          <w:lang w:eastAsia="ar-SA"/>
        </w:rPr>
        <w:softHyphen/>
        <w:t>че</w:t>
      </w:r>
      <w:r w:rsidRPr="003A5E48">
        <w:rPr>
          <w:rFonts w:ascii="Times New Roman" w:eastAsia="Arial Unicode MS" w:hAnsi="Times New Roman" w:cs="Times New Roman"/>
          <w:kern w:val="1"/>
          <w:sz w:val="24"/>
          <w:szCs w:val="24"/>
          <w:lang w:eastAsia="ar-SA"/>
        </w:rPr>
        <w:softHyphen/>
        <w:t>с</w:t>
      </w:r>
      <w:r w:rsidRPr="003A5E48">
        <w:rPr>
          <w:rFonts w:ascii="Times New Roman" w:eastAsia="Arial Unicode MS" w:hAnsi="Times New Roman" w:cs="Times New Roman"/>
          <w:kern w:val="1"/>
          <w:sz w:val="24"/>
          <w:szCs w:val="24"/>
          <w:lang w:eastAsia="ar-SA"/>
        </w:rPr>
        <w:softHyphen/>
        <w:t xml:space="preserve">тво </w:t>
      </w:r>
      <w:r w:rsidRPr="003A5E48">
        <w:rPr>
          <w:rFonts w:ascii="Times New Roman" w:eastAsia="Arial Unicode MS" w:hAnsi="Times New Roman" w:cs="Times New Roman"/>
          <w:color w:val="00000A"/>
          <w:kern w:val="1"/>
          <w:sz w:val="24"/>
          <w:szCs w:val="24"/>
          <w:lang w:eastAsia="ar-SA"/>
        </w:rPr>
        <w:t>в имени человека. Происхождение</w:t>
      </w:r>
      <w:r w:rsidRPr="003A5E48">
        <w:rPr>
          <w:rFonts w:ascii="Times New Roman" w:eastAsia="Arial Unicode MS" w:hAnsi="Times New Roman" w:cs="Times New Roman"/>
          <w:kern w:val="1"/>
          <w:sz w:val="24"/>
          <w:szCs w:val="24"/>
          <w:lang w:eastAsia="ar-SA"/>
        </w:rPr>
        <w:t xml:space="preserve"> фамилий. Семья: близкие и дальние ро</w:t>
      </w:r>
      <w:r w:rsidRPr="003A5E48">
        <w:rPr>
          <w:rFonts w:ascii="Times New Roman" w:eastAsia="Arial Unicode MS" w:hAnsi="Times New Roman" w:cs="Times New Roman"/>
          <w:kern w:val="1"/>
          <w:sz w:val="24"/>
          <w:szCs w:val="24"/>
          <w:lang w:eastAsia="ar-SA"/>
        </w:rPr>
        <w:softHyphen/>
        <w:t>д</w:t>
      </w:r>
      <w:r w:rsidRPr="003A5E48">
        <w:rPr>
          <w:rFonts w:ascii="Times New Roman" w:eastAsia="Arial Unicode MS" w:hAnsi="Times New Roman" w:cs="Times New Roman"/>
          <w:kern w:val="1"/>
          <w:sz w:val="24"/>
          <w:szCs w:val="24"/>
          <w:lang w:eastAsia="ar-SA"/>
        </w:rPr>
        <w:softHyphen/>
        <w:t>с</w:t>
      </w:r>
      <w:r w:rsidRPr="003A5E48">
        <w:rPr>
          <w:rFonts w:ascii="Times New Roman" w:eastAsia="Arial Unicode MS" w:hAnsi="Times New Roman" w:cs="Times New Roman"/>
          <w:kern w:val="1"/>
          <w:sz w:val="24"/>
          <w:szCs w:val="24"/>
          <w:lang w:eastAsia="ar-SA"/>
        </w:rPr>
        <w:softHyphen/>
        <w:t>т</w:t>
      </w:r>
      <w:r w:rsidRPr="003A5E48">
        <w:rPr>
          <w:rFonts w:ascii="Times New Roman" w:eastAsia="Arial Unicode MS" w:hAnsi="Times New Roman" w:cs="Times New Roman"/>
          <w:kern w:val="1"/>
          <w:sz w:val="24"/>
          <w:szCs w:val="24"/>
          <w:lang w:eastAsia="ar-SA"/>
        </w:rPr>
        <w:softHyphen/>
        <w:t>ве</w:t>
      </w:r>
      <w:r w:rsidRPr="003A5E48">
        <w:rPr>
          <w:rFonts w:ascii="Times New Roman" w:eastAsia="Arial Unicode MS" w:hAnsi="Times New Roman" w:cs="Times New Roman"/>
          <w:kern w:val="1"/>
          <w:sz w:val="24"/>
          <w:szCs w:val="24"/>
          <w:lang w:eastAsia="ar-SA"/>
        </w:rPr>
        <w:softHyphen/>
        <w:t>н</w:t>
      </w:r>
      <w:r w:rsidRPr="003A5E48">
        <w:rPr>
          <w:rFonts w:ascii="Times New Roman" w:eastAsia="Arial Unicode MS" w:hAnsi="Times New Roman" w:cs="Times New Roman"/>
          <w:kern w:val="1"/>
          <w:sz w:val="24"/>
          <w:szCs w:val="24"/>
          <w:lang w:eastAsia="ar-SA"/>
        </w:rPr>
        <w:softHyphen/>
        <w:t>ни</w:t>
      </w:r>
      <w:r w:rsidRPr="003A5E48">
        <w:rPr>
          <w:rFonts w:ascii="Times New Roman" w:eastAsia="Arial Unicode MS" w:hAnsi="Times New Roman" w:cs="Times New Roman"/>
          <w:kern w:val="1"/>
          <w:sz w:val="24"/>
          <w:szCs w:val="24"/>
          <w:lang w:eastAsia="ar-SA"/>
        </w:rPr>
        <w:softHyphen/>
      </w:r>
      <w:r w:rsidRPr="003A5E48">
        <w:rPr>
          <w:rFonts w:ascii="Times New Roman" w:eastAsia="Arial Unicode MS" w:hAnsi="Times New Roman" w:cs="Times New Roman"/>
          <w:kern w:val="1"/>
          <w:sz w:val="24"/>
          <w:szCs w:val="24"/>
          <w:lang w:eastAsia="ar-SA"/>
        </w:rPr>
        <w:lastRenderedPageBreak/>
        <w:t>ки. Поколения, пред</w:t>
      </w:r>
      <w:r w:rsidRPr="003A5E48">
        <w:rPr>
          <w:rFonts w:ascii="Times New Roman" w:eastAsia="Arial Unicode MS" w:hAnsi="Times New Roman" w:cs="Times New Roman"/>
          <w:kern w:val="1"/>
          <w:sz w:val="24"/>
          <w:szCs w:val="24"/>
          <w:lang w:eastAsia="ar-SA"/>
        </w:rPr>
        <w:softHyphen/>
        <w:t>ки, потомки, родословная. Даты жизни. Понятие о биографии. Твоя би</w:t>
      </w:r>
      <w:r w:rsidRPr="003A5E48">
        <w:rPr>
          <w:rFonts w:ascii="Times New Roman" w:eastAsia="Arial Unicode MS" w:hAnsi="Times New Roman" w:cs="Times New Roman"/>
          <w:kern w:val="1"/>
          <w:sz w:val="24"/>
          <w:szCs w:val="24"/>
          <w:lang w:eastAsia="ar-SA"/>
        </w:rPr>
        <w:softHyphen/>
        <w:t>ография.</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kern w:val="1"/>
          <w:sz w:val="24"/>
          <w:szCs w:val="24"/>
          <w:lang w:eastAsia="ar-SA"/>
        </w:rPr>
        <w:t>Дом, в котором ты живешь. Место нахождения твоего дома (регион, город, поселок, село), кто и когда его построил. Твои соседи.</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kern w:val="1"/>
          <w:sz w:val="24"/>
          <w:szCs w:val="24"/>
          <w:lang w:eastAsia="ar-SA"/>
        </w:rPr>
        <w:t>Пословицы и поговорки о доме, семье, сосе</w:t>
      </w:r>
      <w:r w:rsidRPr="003A5E48">
        <w:rPr>
          <w:rFonts w:ascii="Times New Roman" w:eastAsia="Arial Unicode MS" w:hAnsi="Times New Roman" w:cs="Times New Roman"/>
          <w:kern w:val="1"/>
          <w:sz w:val="24"/>
          <w:szCs w:val="24"/>
          <w:lang w:eastAsia="ar-SA"/>
        </w:rPr>
        <w:softHyphen/>
        <w:t>дях.</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kern w:val="1"/>
          <w:sz w:val="24"/>
          <w:szCs w:val="24"/>
          <w:lang w:eastAsia="ar-SA"/>
        </w:rPr>
        <w:t>История улицы. Названия улиц, их происхождение. Ули</w:t>
      </w:r>
      <w:r w:rsidRPr="003A5E48">
        <w:rPr>
          <w:rFonts w:ascii="Times New Roman" w:eastAsia="Arial Unicode MS" w:hAnsi="Times New Roman" w:cs="Times New Roman"/>
          <w:kern w:val="1"/>
          <w:sz w:val="24"/>
          <w:szCs w:val="24"/>
          <w:lang w:eastAsia="ar-SA"/>
        </w:rPr>
        <w:softHyphen/>
        <w:t xml:space="preserve">ца твоего дома, твоей школы.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kern w:val="1"/>
          <w:sz w:val="24"/>
          <w:szCs w:val="24"/>
          <w:lang w:eastAsia="ar-SA"/>
        </w:rPr>
        <w:t>Местность, где мы живем (город, село). Происхождение названия местности. Край (область, республика), в котором мы живем; глав</w:t>
      </w:r>
      <w:r w:rsidRPr="003A5E48">
        <w:rPr>
          <w:rFonts w:ascii="Times New Roman" w:eastAsia="Arial Unicode MS" w:hAnsi="Times New Roman" w:cs="Times New Roman"/>
          <w:kern w:val="1"/>
          <w:sz w:val="24"/>
          <w:szCs w:val="24"/>
          <w:lang w:eastAsia="ar-SA"/>
        </w:rPr>
        <w:softHyphen/>
        <w:t>ный город края, национальный состав, основные занятия жителей края, города.</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kern w:val="1"/>
          <w:sz w:val="24"/>
          <w:szCs w:val="24"/>
          <w:lang w:eastAsia="ar-SA"/>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r w:rsidRPr="003A5E48">
        <w:rPr>
          <w:rFonts w:ascii="Times New Roman" w:eastAsia="Arial Unicode MS" w:hAnsi="Times New Roman" w:cs="Times New Roman"/>
          <w:color w:val="FF0000"/>
          <w:kern w:val="1"/>
          <w:sz w:val="24"/>
          <w:szCs w:val="24"/>
          <w:lang w:eastAsia="ar-SA"/>
        </w:rPr>
        <w:t xml:space="preserve">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kern w:val="1"/>
          <w:sz w:val="24"/>
          <w:szCs w:val="24"/>
          <w:lang w:eastAsia="ar-SA"/>
        </w:rPr>
        <w:t>Большая и малая родина.</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b/>
          <w:i/>
          <w:kern w:val="1"/>
          <w:sz w:val="24"/>
          <w:szCs w:val="24"/>
          <w:lang w:eastAsia="ar-SA"/>
        </w:rPr>
      </w:pPr>
      <w:r w:rsidRPr="003A5E48">
        <w:rPr>
          <w:rFonts w:ascii="Times New Roman" w:eastAsia="Arial Unicode MS" w:hAnsi="Times New Roman" w:cs="Times New Roman"/>
          <w:kern w:val="1"/>
          <w:sz w:val="24"/>
          <w:szCs w:val="24"/>
          <w:lang w:eastAsia="ar-SA"/>
        </w:rPr>
        <w:t xml:space="preserve">Другие страны мира (обзорно, с примерами). Планета, на которой мы живем.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b/>
          <w:i/>
          <w:kern w:val="1"/>
          <w:sz w:val="24"/>
          <w:szCs w:val="24"/>
          <w:lang w:eastAsia="ar-SA"/>
        </w:rPr>
        <w:t>Представления о времени в истории</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kern w:val="1"/>
          <w:sz w:val="24"/>
          <w:szCs w:val="24"/>
          <w:lang w:eastAsia="ar-SA"/>
        </w:rPr>
        <w:t xml:space="preserve">Представление о времени как о прошлом, настоящем и будущем. Понятия: </w:t>
      </w:r>
      <w:r w:rsidRPr="003A5E48">
        <w:rPr>
          <w:rFonts w:ascii="Times New Roman" w:eastAsia="Arial Unicode MS" w:hAnsi="Times New Roman" w:cs="Times New Roman"/>
          <w:i/>
          <w:kern w:val="1"/>
          <w:sz w:val="24"/>
          <w:szCs w:val="24"/>
          <w:lang w:eastAsia="ar-SA"/>
        </w:rPr>
        <w:t>вчера, сегодня, завтра.</w:t>
      </w:r>
      <w:r w:rsidRPr="003A5E48">
        <w:rPr>
          <w:rFonts w:ascii="Times New Roman" w:eastAsia="Arial Unicode MS" w:hAnsi="Times New Roman" w:cs="Times New Roman"/>
          <w:kern w:val="1"/>
          <w:sz w:val="24"/>
          <w:szCs w:val="24"/>
          <w:lang w:eastAsia="ar-SA"/>
        </w:rPr>
        <w:t xml:space="preserve"> Меры времени. Измерение времени. Календарь (происхождение, виды).</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3A5E48">
        <w:rPr>
          <w:rFonts w:ascii="Times New Roman" w:eastAsia="Arial Unicode MS" w:hAnsi="Times New Roman" w:cs="Times New Roman"/>
          <w:kern w:val="1"/>
          <w:sz w:val="24"/>
          <w:szCs w:val="24"/>
          <w:lang w:eastAsia="ar-SA"/>
        </w:rPr>
        <w:t xml:space="preserve">Представление об историческом времени: </w:t>
      </w:r>
      <w:r w:rsidRPr="003A5E48">
        <w:rPr>
          <w:rFonts w:ascii="Times New Roman" w:eastAsia="Arial Unicode MS" w:hAnsi="Times New Roman" w:cs="Times New Roman"/>
          <w:i/>
          <w:kern w:val="1"/>
          <w:sz w:val="24"/>
          <w:szCs w:val="24"/>
          <w:lang w:eastAsia="ar-SA"/>
        </w:rPr>
        <w:t xml:space="preserve">век, (столетие), тысячелетие, историческая эпоха </w:t>
      </w:r>
      <w:r w:rsidRPr="003A5E48">
        <w:rPr>
          <w:rFonts w:ascii="Times New Roman" w:eastAsia="Arial Unicode MS" w:hAnsi="Times New Roman" w:cs="Times New Roman"/>
          <w:kern w:val="1"/>
          <w:sz w:val="24"/>
          <w:szCs w:val="24"/>
          <w:lang w:eastAsia="ar-SA"/>
        </w:rPr>
        <w:t>(общее представление)</w:t>
      </w:r>
      <w:r w:rsidRPr="003A5E48">
        <w:rPr>
          <w:rFonts w:ascii="Times New Roman" w:eastAsia="Arial Unicode MS" w:hAnsi="Times New Roman" w:cs="Times New Roman"/>
          <w:i/>
          <w:kern w:val="1"/>
          <w:sz w:val="24"/>
          <w:szCs w:val="24"/>
          <w:lang w:eastAsia="ar-SA"/>
        </w:rPr>
        <w:t xml:space="preserve">. </w:t>
      </w:r>
      <w:r w:rsidRPr="003A5E48">
        <w:rPr>
          <w:rFonts w:ascii="Times New Roman" w:eastAsia="Arial Unicode MS" w:hAnsi="Times New Roman" w:cs="Times New Roman"/>
          <w:kern w:val="1"/>
          <w:sz w:val="24"/>
          <w:szCs w:val="24"/>
          <w:lang w:eastAsia="ar-SA"/>
        </w:rPr>
        <w:t>«Лента времени».</w:t>
      </w:r>
      <w:r w:rsidRPr="003A5E48">
        <w:rPr>
          <w:rFonts w:ascii="Times New Roman" w:eastAsia="Arial Unicode MS" w:hAnsi="Times New Roman" w:cs="Times New Roman"/>
          <w:i/>
          <w:kern w:val="1"/>
          <w:sz w:val="24"/>
          <w:szCs w:val="24"/>
          <w:lang w:eastAsia="ar-SA"/>
        </w:rPr>
        <w:t xml:space="preserve"> </w:t>
      </w:r>
      <w:r w:rsidRPr="003A5E48">
        <w:rPr>
          <w:rFonts w:ascii="Times New Roman" w:eastAsia="Arial Unicode MS" w:hAnsi="Times New Roman" w:cs="Times New Roman"/>
          <w:kern w:val="1"/>
          <w:sz w:val="24"/>
          <w:szCs w:val="24"/>
          <w:lang w:eastAsia="ar-SA"/>
        </w:rPr>
        <w:t xml:space="preserve">Краткие исторические сведения о названии месяцев (римский календарь, русский земледельческий календарь). </w:t>
      </w:r>
      <w:r w:rsidRPr="003A5E48">
        <w:rPr>
          <w:rFonts w:ascii="Times New Roman" w:eastAsia="Arial Unicode MS" w:hAnsi="Times New Roman" w:cs="Times New Roman"/>
          <w:i/>
          <w:kern w:val="1"/>
          <w:sz w:val="24"/>
          <w:szCs w:val="24"/>
          <w:lang w:eastAsia="ar-SA"/>
        </w:rPr>
        <w:t xml:space="preserve"> </w:t>
      </w:r>
      <w:r w:rsidRPr="003A5E48">
        <w:rPr>
          <w:rFonts w:ascii="Times New Roman" w:eastAsia="Arial Unicode MS" w:hAnsi="Times New Roman" w:cs="Times New Roman"/>
          <w:kern w:val="1"/>
          <w:sz w:val="24"/>
          <w:szCs w:val="24"/>
          <w:lang w:eastAsia="ar-SA"/>
        </w:rPr>
        <w:t>Час</w:t>
      </w:r>
      <w:r w:rsidRPr="003A5E48">
        <w:rPr>
          <w:rFonts w:ascii="Times New Roman" w:eastAsia="Arial Unicode MS" w:hAnsi="Times New Roman" w:cs="Times New Roman"/>
          <w:kern w:val="1"/>
          <w:sz w:val="24"/>
          <w:szCs w:val="24"/>
          <w:lang w:eastAsia="ar-SA"/>
        </w:rPr>
        <w:softHyphen/>
        <w:t>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3A5E48" w:rsidRPr="003A5E48" w:rsidRDefault="003A5E48" w:rsidP="003A5E48">
      <w:pPr>
        <w:keepNext/>
        <w:tabs>
          <w:tab w:val="num" w:pos="432"/>
        </w:tabs>
        <w:suppressAutoHyphens/>
        <w:spacing w:after="0" w:line="240" w:lineRule="auto"/>
        <w:ind w:firstLine="709"/>
        <w:jc w:val="both"/>
        <w:outlineLvl w:val="0"/>
        <w:rPr>
          <w:rFonts w:ascii="Times New Roman" w:eastAsia="Times New Roman" w:hAnsi="Times New Roman" w:cs="Times New Roman"/>
          <w:b/>
          <w:kern w:val="1"/>
          <w:sz w:val="24"/>
          <w:szCs w:val="24"/>
          <w:lang w:eastAsia="ru-RU"/>
        </w:rPr>
      </w:pPr>
      <w:r w:rsidRPr="003A5E48">
        <w:rPr>
          <w:rFonts w:ascii="Times New Roman" w:eastAsia="Times New Roman" w:hAnsi="Times New Roman" w:cs="Times New Roman"/>
          <w:b/>
          <w:i/>
          <w:kern w:val="1"/>
          <w:sz w:val="24"/>
          <w:szCs w:val="24"/>
          <w:lang w:eastAsia="ru-RU"/>
        </w:rPr>
        <w:t xml:space="preserve">Начальные представления об истории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kern w:val="1"/>
          <w:sz w:val="24"/>
          <w:szCs w:val="24"/>
          <w:lang w:eastAsia="ar-SA"/>
        </w:rPr>
        <w:t>История</w:t>
      </w:r>
      <w:r w:rsidRPr="003A5E48">
        <w:rPr>
          <w:rFonts w:ascii="Times New Roman" w:eastAsia="Arial Unicode MS" w:hAnsi="Times New Roman" w:cs="Times New Roman"/>
          <w:color w:val="00000A"/>
          <w:kern w:val="1"/>
          <w:sz w:val="24"/>
          <w:szCs w:val="24"/>
          <w:lang w:eastAsia="ar-SA"/>
        </w:rPr>
        <w:t xml:space="preserve"> </w:t>
      </w:r>
      <w:r w:rsidRPr="003A5E48">
        <w:rPr>
          <w:rFonts w:ascii="Times New Roman" w:eastAsia="Arial Unicode MS" w:hAnsi="Times New Roman" w:cs="Times New Roman"/>
          <w:noProof/>
          <w:color w:val="00000A"/>
          <w:kern w:val="1"/>
          <w:position w:val="-5"/>
          <w:sz w:val="24"/>
          <w:szCs w:val="24"/>
          <w:lang w:eastAsia="ru-RU"/>
        </w:rPr>
        <w:drawing>
          <wp:inline distT="0" distB="0" distL="0" distR="0" wp14:anchorId="369DDCA9" wp14:editId="612706F3">
            <wp:extent cx="114300" cy="209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14300" cy="209550"/>
                    </a:xfrm>
                    <a:prstGeom prst="rect">
                      <a:avLst/>
                    </a:prstGeom>
                    <a:solidFill>
                      <a:srgbClr val="FFFFFF"/>
                    </a:solidFill>
                    <a:ln w="9525">
                      <a:noFill/>
                      <a:miter lim="800000"/>
                      <a:headEnd/>
                      <a:tailEnd/>
                    </a:ln>
                  </pic:spPr>
                </pic:pic>
              </a:graphicData>
            </a:graphic>
          </wp:inline>
        </w:drawing>
      </w:r>
      <w:r w:rsidRPr="003A5E48">
        <w:rPr>
          <w:rFonts w:ascii="Times New Roman" w:eastAsia="Arial Unicode MS" w:hAnsi="Times New Roman" w:cs="Times New Roman"/>
          <w:color w:val="00000A"/>
          <w:kern w:val="1"/>
          <w:sz w:val="24"/>
          <w:szCs w:val="24"/>
          <w:lang w:eastAsia="ar-SA"/>
        </w:rPr>
        <w:t xml:space="preserve"> </w:t>
      </w:r>
      <w:r w:rsidRPr="003A5E48">
        <w:rPr>
          <w:rFonts w:ascii="Times New Roman" w:eastAsia="Arial Unicode MS" w:hAnsi="Times New Roman" w:cs="Times New Roman"/>
          <w:kern w:val="1"/>
          <w:sz w:val="24"/>
          <w:szCs w:val="24"/>
          <w:lang w:eastAsia="ar-SA"/>
        </w:rPr>
        <w:t>наука о прошлом (о жизни и деятельности людей в прошлом). Значение исторических знаний для людей.</w:t>
      </w:r>
      <w:r w:rsidRPr="003A5E48">
        <w:rPr>
          <w:rFonts w:ascii="Times New Roman" w:eastAsia="Arial Unicode MS" w:hAnsi="Times New Roman" w:cs="Times New Roman"/>
          <w:color w:val="5B5954"/>
          <w:kern w:val="1"/>
          <w:sz w:val="24"/>
          <w:szCs w:val="24"/>
          <w:lang w:eastAsia="ar-SA"/>
        </w:rPr>
        <w:t xml:space="preserve"> </w:t>
      </w:r>
      <w:r w:rsidRPr="003A5E48">
        <w:rPr>
          <w:rFonts w:ascii="Times New Roman" w:eastAsia="Arial Unicode MS" w:hAnsi="Times New Roman" w:cs="Times New Roman"/>
          <w:kern w:val="1"/>
          <w:sz w:val="24"/>
          <w:szCs w:val="24"/>
          <w:lang w:eastAsia="ar-SA"/>
        </w:rPr>
        <w:t>Историческая память России.</w:t>
      </w:r>
      <w:r w:rsidRPr="003A5E48">
        <w:rPr>
          <w:rFonts w:ascii="Times New Roman" w:eastAsia="Arial Unicode MS" w:hAnsi="Times New Roman" w:cs="Times New Roman"/>
          <w:color w:val="FF0000"/>
          <w:kern w:val="1"/>
          <w:sz w:val="24"/>
          <w:szCs w:val="24"/>
          <w:lang w:eastAsia="ar-SA"/>
        </w:rPr>
        <w:t xml:space="preserve"> </w:t>
      </w:r>
    </w:p>
    <w:p w:rsidR="003A5E48" w:rsidRPr="003A5E48" w:rsidRDefault="003A5E48" w:rsidP="003A5E48">
      <w:pPr>
        <w:suppressAutoHyphens/>
        <w:spacing w:after="0" w:line="240" w:lineRule="auto"/>
        <w:ind w:firstLine="709"/>
        <w:jc w:val="both"/>
        <w:rPr>
          <w:rFonts w:ascii="Calibri" w:eastAsia="Arial Unicode MS" w:hAnsi="Calibri" w:cs="Times New Roman"/>
          <w:color w:val="00000A"/>
          <w:kern w:val="1"/>
          <w:sz w:val="24"/>
          <w:szCs w:val="24"/>
          <w:lang w:eastAsia="ar-SA"/>
        </w:rPr>
      </w:pPr>
      <w:r w:rsidRPr="003A5E48">
        <w:rPr>
          <w:rFonts w:ascii="Times New Roman" w:eastAsia="Arial Unicode MS" w:hAnsi="Times New Roman" w:cs="Times New Roman"/>
          <w:kern w:val="1"/>
          <w:sz w:val="24"/>
          <w:szCs w:val="24"/>
          <w:lang w:eastAsia="ar-SA"/>
        </w:rPr>
        <w:t>Науки, помогающие добывать исторические сведения: археология, этно</w:t>
      </w:r>
      <w:r w:rsidRPr="003A5E48">
        <w:rPr>
          <w:rFonts w:ascii="Times New Roman" w:eastAsia="Arial Unicode MS" w:hAnsi="Times New Roman" w:cs="Times New Roman"/>
          <w:color w:val="00000A"/>
          <w:kern w:val="1"/>
          <w:sz w:val="24"/>
          <w:szCs w:val="24"/>
          <w:lang w:eastAsia="ar-SA"/>
        </w:rPr>
        <w:t>г</w:t>
      </w:r>
      <w:r w:rsidRPr="003A5E48">
        <w:rPr>
          <w:rFonts w:ascii="Times New Roman" w:eastAsia="Arial Unicode MS" w:hAnsi="Times New Roman" w:cs="Times New Roman"/>
          <w:kern w:val="1"/>
          <w:sz w:val="24"/>
          <w:szCs w:val="24"/>
          <w:lang w:eastAsia="ar-SA"/>
        </w:rPr>
        <w:t>рафия, геральдика, нумизматика и др.</w:t>
      </w:r>
      <w:r w:rsidRPr="003A5E48">
        <w:rPr>
          <w:rFonts w:ascii="Times New Roman" w:eastAsia="Arial Unicode MS" w:hAnsi="Times New Roman" w:cs="Times New Roman"/>
          <w:color w:val="FF0000"/>
          <w:kern w:val="1"/>
          <w:sz w:val="24"/>
          <w:szCs w:val="24"/>
          <w:lang w:eastAsia="ar-SA"/>
        </w:rPr>
        <w:t xml:space="preserve"> </w:t>
      </w:r>
      <w:r w:rsidRPr="003A5E48">
        <w:rPr>
          <w:rFonts w:ascii="Times New Roman" w:eastAsia="Arial Unicode MS" w:hAnsi="Times New Roman" w:cs="Times New Roman"/>
          <w:kern w:val="1"/>
          <w:sz w:val="24"/>
          <w:szCs w:val="24"/>
          <w:lang w:eastAsia="ar-SA"/>
        </w:rPr>
        <w:t>(элементарные представления на конкретных примерах).</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proofErr w:type="gramStart"/>
      <w:r w:rsidRPr="003A5E48">
        <w:rPr>
          <w:rFonts w:ascii="Times New Roman" w:eastAsia="Arial Unicode MS" w:hAnsi="Times New Roman" w:cs="Times New Roman"/>
          <w:kern w:val="1"/>
          <w:sz w:val="24"/>
          <w:szCs w:val="24"/>
          <w:lang w:eastAsia="ar-SA"/>
        </w:rPr>
        <w:t>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w:t>
      </w:r>
      <w:proofErr w:type="gramEnd"/>
      <w:r w:rsidRPr="003A5E48">
        <w:rPr>
          <w:rFonts w:ascii="Times New Roman" w:eastAsia="Arial Unicode MS" w:hAnsi="Times New Roman" w:cs="Times New Roman"/>
          <w:kern w:val="1"/>
          <w:sz w:val="24"/>
          <w:szCs w:val="24"/>
          <w:lang w:eastAsia="ar-SA"/>
        </w:rPr>
        <w:t xml:space="preserve"> Архивы и музеи (виды </w:t>
      </w:r>
      <w:r w:rsidRPr="003A5E48">
        <w:rPr>
          <w:rFonts w:ascii="Times New Roman" w:eastAsia="Arial Unicode MS" w:hAnsi="Times New Roman" w:cs="Times New Roman"/>
          <w:color w:val="00000A"/>
          <w:kern w:val="1"/>
          <w:sz w:val="24"/>
          <w:szCs w:val="24"/>
          <w:lang w:eastAsia="ar-SA"/>
        </w:rPr>
        <w:t>музеев</w:t>
      </w:r>
      <w:r w:rsidRPr="003A5E48">
        <w:rPr>
          <w:rFonts w:ascii="Times New Roman" w:eastAsia="Arial Unicode MS" w:hAnsi="Times New Roman" w:cs="Times New Roman"/>
          <w:kern w:val="1"/>
          <w:sz w:val="24"/>
          <w:szCs w:val="24"/>
          <w:lang w:eastAsia="ar-SA"/>
        </w:rPr>
        <w:t>). Б</w:t>
      </w:r>
      <w:r w:rsidRPr="003A5E48">
        <w:rPr>
          <w:rFonts w:ascii="Times New Roman" w:eastAsia="Arial Unicode MS" w:hAnsi="Times New Roman" w:cs="Times New Roman"/>
          <w:color w:val="00000A"/>
          <w:kern w:val="1"/>
          <w:sz w:val="24"/>
          <w:szCs w:val="24"/>
          <w:lang w:eastAsia="ar-SA"/>
        </w:rPr>
        <w:t>иблиотеки.</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3A5E48">
        <w:rPr>
          <w:rFonts w:ascii="Times New Roman" w:eastAsia="Arial Unicode MS" w:hAnsi="Times New Roman" w:cs="Times New Roman"/>
          <w:color w:val="00000A"/>
          <w:kern w:val="1"/>
          <w:sz w:val="24"/>
          <w:szCs w:val="24"/>
          <w:lang w:eastAsia="ar-SA"/>
        </w:rPr>
        <w:t>И</w:t>
      </w:r>
      <w:r w:rsidRPr="003A5E48">
        <w:rPr>
          <w:rFonts w:ascii="Times New Roman" w:eastAsia="Arial Unicode MS" w:hAnsi="Times New Roman" w:cs="Times New Roman"/>
          <w:kern w:val="1"/>
          <w:sz w:val="24"/>
          <w:szCs w:val="24"/>
          <w:lang w:eastAsia="ar-SA"/>
        </w:rPr>
        <w:t>сторическо</w:t>
      </w:r>
      <w:r w:rsidRPr="003A5E48">
        <w:rPr>
          <w:rFonts w:ascii="Times New Roman" w:eastAsia="Arial Unicode MS" w:hAnsi="Times New Roman" w:cs="Times New Roman"/>
          <w:color w:val="00000A"/>
          <w:kern w:val="1"/>
          <w:sz w:val="24"/>
          <w:szCs w:val="24"/>
          <w:lang w:eastAsia="ar-SA"/>
        </w:rPr>
        <w:t>е</w:t>
      </w:r>
      <w:r w:rsidRPr="003A5E48">
        <w:rPr>
          <w:rFonts w:ascii="Times New Roman" w:eastAsia="Arial Unicode MS" w:hAnsi="Times New Roman" w:cs="Times New Roman"/>
          <w:kern w:val="1"/>
          <w:sz w:val="24"/>
          <w:szCs w:val="24"/>
          <w:lang w:eastAsia="ar-SA"/>
        </w:rPr>
        <w:t xml:space="preserve"> п</w:t>
      </w:r>
      <w:r w:rsidRPr="003A5E48">
        <w:rPr>
          <w:rFonts w:ascii="Times New Roman" w:eastAsia="Arial Unicode MS" w:hAnsi="Times New Roman" w:cs="Times New Roman"/>
          <w:color w:val="00000A"/>
          <w:kern w:val="1"/>
          <w:sz w:val="24"/>
          <w:szCs w:val="24"/>
          <w:lang w:eastAsia="ar-SA"/>
        </w:rPr>
        <w:t>ространство.</w:t>
      </w:r>
      <w:r w:rsidRPr="003A5E48">
        <w:rPr>
          <w:rFonts w:ascii="Times New Roman" w:eastAsia="Arial Unicode MS" w:hAnsi="Times New Roman" w:cs="Times New Roman"/>
          <w:kern w:val="1"/>
          <w:sz w:val="24"/>
          <w:szCs w:val="24"/>
          <w:lang w:eastAsia="ar-SA"/>
        </w:rPr>
        <w:t xml:space="preserve"> </w:t>
      </w:r>
      <w:r w:rsidRPr="003A5E48">
        <w:rPr>
          <w:rFonts w:ascii="Times New Roman" w:eastAsia="Arial Unicode MS" w:hAnsi="Times New Roman" w:cs="Times New Roman"/>
          <w:color w:val="00000A"/>
          <w:kern w:val="1"/>
          <w:sz w:val="24"/>
          <w:szCs w:val="24"/>
          <w:lang w:eastAsia="ar-SA"/>
        </w:rPr>
        <w:t>Историческая</w:t>
      </w:r>
      <w:r w:rsidRPr="003A5E48">
        <w:rPr>
          <w:rFonts w:ascii="Times New Roman" w:eastAsia="Arial Unicode MS" w:hAnsi="Times New Roman" w:cs="Times New Roman"/>
          <w:kern w:val="1"/>
          <w:sz w:val="24"/>
          <w:szCs w:val="24"/>
          <w:lang w:eastAsia="ar-SA"/>
        </w:rPr>
        <w:t xml:space="preserve"> </w:t>
      </w:r>
      <w:r w:rsidRPr="003A5E48">
        <w:rPr>
          <w:rFonts w:ascii="Times New Roman" w:eastAsia="Arial Unicode MS" w:hAnsi="Times New Roman" w:cs="Times New Roman"/>
          <w:color w:val="00000A"/>
          <w:kern w:val="1"/>
          <w:sz w:val="24"/>
          <w:szCs w:val="24"/>
          <w:lang w:eastAsia="ar-SA"/>
        </w:rPr>
        <w:t>карта</w:t>
      </w:r>
      <w:r w:rsidRPr="003A5E48">
        <w:rPr>
          <w:rFonts w:ascii="Times New Roman" w:eastAsia="Arial Unicode MS" w:hAnsi="Times New Roman" w:cs="Times New Roman"/>
          <w:kern w:val="1"/>
          <w:sz w:val="24"/>
          <w:szCs w:val="24"/>
          <w:lang w:eastAsia="ar-SA"/>
        </w:rPr>
        <w:t>.</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b/>
          <w:kern w:val="1"/>
          <w:sz w:val="24"/>
          <w:szCs w:val="24"/>
          <w:lang w:eastAsia="ar-SA"/>
        </w:rPr>
        <w:t xml:space="preserve">История Древнего мира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kern w:val="1"/>
          <w:sz w:val="24"/>
          <w:szCs w:val="24"/>
          <w:lang w:eastAsia="ar-SA"/>
        </w:rPr>
        <w:t>Версии о появлении человека на Земле (научные, религиозные). Отличие человека от животного.</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kern w:val="1"/>
          <w:sz w:val="24"/>
          <w:szCs w:val="24"/>
          <w:lang w:eastAsia="ar-SA"/>
        </w:rPr>
        <w:t xml:space="preserve">Время появления первобытных людей, их внешний вид, среда обитания, </w:t>
      </w:r>
      <w:r w:rsidRPr="003A5E48">
        <w:rPr>
          <w:rFonts w:ascii="Times New Roman" w:eastAsia="Arial Unicode MS" w:hAnsi="Times New Roman" w:cs="Times New Roman"/>
          <w:color w:val="00000A"/>
          <w:kern w:val="1"/>
          <w:sz w:val="24"/>
          <w:szCs w:val="24"/>
          <w:lang w:eastAsia="ar-SA"/>
        </w:rPr>
        <w:t xml:space="preserve">отличие </w:t>
      </w:r>
      <w:r w:rsidRPr="003A5E48">
        <w:rPr>
          <w:rFonts w:ascii="Times New Roman" w:eastAsia="Arial Unicode MS" w:hAnsi="Times New Roman" w:cs="Times New Roman"/>
          <w:kern w:val="1"/>
          <w:sz w:val="24"/>
          <w:szCs w:val="24"/>
          <w:lang w:eastAsia="ar-SA"/>
        </w:rPr>
        <w:t>от современных людей.</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kern w:val="1"/>
          <w:sz w:val="24"/>
          <w:szCs w:val="24"/>
          <w:lang w:eastAsia="ar-SA"/>
        </w:rPr>
        <w:t xml:space="preserve">Стадный образ жизни древних людей. Занятия. Древние орудия труда. </w:t>
      </w:r>
      <w:proofErr w:type="gramStart"/>
      <w:r w:rsidRPr="003A5E48">
        <w:rPr>
          <w:rFonts w:ascii="Times New Roman" w:eastAsia="Arial Unicode MS" w:hAnsi="Times New Roman" w:cs="Times New Roman"/>
          <w:color w:val="00000A"/>
          <w:kern w:val="1"/>
          <w:sz w:val="24"/>
          <w:szCs w:val="24"/>
          <w:lang w:eastAsia="ar-SA"/>
        </w:rPr>
        <w:t>Каменный</w:t>
      </w:r>
      <w:proofErr w:type="gramEnd"/>
      <w:r w:rsidRPr="003A5E48">
        <w:rPr>
          <w:rFonts w:ascii="Times New Roman" w:eastAsia="Arial Unicode MS" w:hAnsi="Times New Roman" w:cs="Times New Roman"/>
          <w:kern w:val="1"/>
          <w:sz w:val="24"/>
          <w:szCs w:val="24"/>
          <w:lang w:eastAsia="ar-SA"/>
        </w:rPr>
        <w:t xml:space="preserve"> века.</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kern w:val="1"/>
          <w:sz w:val="24"/>
          <w:szCs w:val="24"/>
          <w:lang w:eastAsia="ar-SA"/>
        </w:rPr>
        <w:t>Постепенные изменения во внеш</w:t>
      </w:r>
      <w:r w:rsidRPr="003A5E48">
        <w:rPr>
          <w:rFonts w:ascii="Times New Roman" w:eastAsia="Arial Unicode MS" w:hAnsi="Times New Roman" w:cs="Times New Roman"/>
          <w:kern w:val="1"/>
          <w:sz w:val="24"/>
          <w:szCs w:val="24"/>
          <w:lang w:eastAsia="ar-SA"/>
        </w:rPr>
        <w:softHyphen/>
        <w:t>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w:t>
      </w:r>
      <w:r w:rsidRPr="003A5E48">
        <w:rPr>
          <w:rFonts w:ascii="Times New Roman" w:eastAsia="Arial Unicode MS" w:hAnsi="Times New Roman" w:cs="Times New Roman"/>
          <w:color w:val="00000A"/>
          <w:kern w:val="1"/>
          <w:sz w:val="24"/>
          <w:szCs w:val="24"/>
          <w:lang w:eastAsia="ar-SA"/>
        </w:rPr>
        <w:t xml:space="preserve"> </w:t>
      </w:r>
      <w:r w:rsidRPr="003A5E48">
        <w:rPr>
          <w:rFonts w:ascii="Times New Roman" w:eastAsia="Arial Unicode MS" w:hAnsi="Times New Roman" w:cs="Times New Roman"/>
          <w:kern w:val="1"/>
          <w:sz w:val="24"/>
          <w:szCs w:val="24"/>
          <w:lang w:eastAsia="ar-SA"/>
        </w:rPr>
        <w:t>Язычество.</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kern w:val="1"/>
          <w:sz w:val="24"/>
          <w:szCs w:val="24"/>
          <w:lang w:eastAsia="ar-SA"/>
        </w:rPr>
        <w:t xml:space="preserve">Изменение климата Земли, наступление ледников. Смена образа жизни древних людей из-за климатических условий: борьба за выживание. </w:t>
      </w:r>
      <w:r w:rsidRPr="003A5E48">
        <w:rPr>
          <w:rFonts w:ascii="Times New Roman" w:eastAsia="Arial Unicode MS" w:hAnsi="Times New Roman" w:cs="Times New Roman"/>
          <w:color w:val="00000A"/>
          <w:kern w:val="1"/>
          <w:sz w:val="24"/>
          <w:szCs w:val="24"/>
          <w:lang w:eastAsia="ar-SA"/>
        </w:rPr>
        <w:t>Спосо</w:t>
      </w:r>
      <w:r w:rsidRPr="003A5E48">
        <w:rPr>
          <w:rFonts w:ascii="Times New Roman" w:eastAsia="Arial Unicode MS" w:hAnsi="Times New Roman" w:cs="Times New Roman"/>
          <w:kern w:val="1"/>
          <w:sz w:val="24"/>
          <w:szCs w:val="24"/>
          <w:lang w:eastAsia="ar-SA"/>
        </w:rPr>
        <w:t>бы охоты на диких животных. Приручение диких животных. Пища и одежда древнего человека</w:t>
      </w:r>
      <w:r w:rsidRPr="003A5E48">
        <w:rPr>
          <w:rFonts w:ascii="Times New Roman" w:eastAsia="Arial Unicode MS" w:hAnsi="Times New Roman" w:cs="Times New Roman"/>
          <w:color w:val="00000A"/>
          <w:kern w:val="1"/>
          <w:sz w:val="24"/>
          <w:szCs w:val="24"/>
          <w:lang w:eastAsia="ar-SA"/>
        </w:rPr>
        <w:t>.</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kern w:val="1"/>
          <w:sz w:val="24"/>
          <w:szCs w:val="24"/>
          <w:lang w:eastAsia="ar-SA"/>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w:t>
      </w:r>
      <w:r w:rsidRPr="003A5E48">
        <w:rPr>
          <w:rFonts w:ascii="Times New Roman" w:eastAsia="Arial Unicode MS" w:hAnsi="Times New Roman" w:cs="Times New Roman"/>
          <w:kern w:val="1"/>
          <w:sz w:val="24"/>
          <w:szCs w:val="24"/>
          <w:lang w:eastAsia="ar-SA"/>
        </w:rPr>
        <w:softHyphen/>
        <w:t>лия, скотоводства. Появление новых орудий труда. Начало бронзового века. Оседлый образ жизни. Коллективы</w:t>
      </w:r>
      <w:r w:rsidRPr="003A5E48">
        <w:rPr>
          <w:rFonts w:ascii="Times New Roman" w:eastAsia="Arial Unicode MS" w:hAnsi="Times New Roman" w:cs="Times New Roman"/>
          <w:color w:val="66625D"/>
          <w:kern w:val="1"/>
          <w:sz w:val="24"/>
          <w:szCs w:val="24"/>
          <w:lang w:eastAsia="ar-SA"/>
        </w:rPr>
        <w:t xml:space="preserve"> </w:t>
      </w:r>
      <w:r w:rsidRPr="003A5E48">
        <w:rPr>
          <w:rFonts w:ascii="Times New Roman" w:eastAsia="Arial Unicode MS" w:hAnsi="Times New Roman" w:cs="Times New Roman"/>
          <w:kern w:val="1"/>
          <w:sz w:val="24"/>
          <w:szCs w:val="24"/>
          <w:lang w:eastAsia="ar-SA"/>
        </w:rPr>
        <w:t>древних людей: семья, община, род, племя.</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kern w:val="1"/>
          <w:sz w:val="24"/>
          <w:szCs w:val="24"/>
          <w:lang w:eastAsia="ar-SA"/>
        </w:rPr>
        <w:t xml:space="preserve">Возникновение имущественного и социального неравенства, выделение знати.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3A5E48">
        <w:rPr>
          <w:rFonts w:ascii="Times New Roman" w:eastAsia="Arial Unicode MS" w:hAnsi="Times New Roman" w:cs="Times New Roman"/>
          <w:kern w:val="1"/>
          <w:sz w:val="24"/>
          <w:szCs w:val="24"/>
          <w:lang w:eastAsia="ar-SA"/>
        </w:rPr>
        <w:lastRenderedPageBreak/>
        <w:t>Зарождение обмена, появление денег. Первые города Создание человеком искусственной среды обитания. Возникновение древнейших цивилизаций.</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3A5E48">
        <w:rPr>
          <w:rFonts w:ascii="Times New Roman" w:eastAsia="Arial Unicode MS" w:hAnsi="Times New Roman" w:cs="Times New Roman"/>
          <w:b/>
          <w:kern w:val="1"/>
          <w:sz w:val="24"/>
          <w:szCs w:val="24"/>
          <w:lang w:eastAsia="ar-SA"/>
        </w:rPr>
        <w:t>История вещей и дел человека (от древности до наших дней)</w:t>
      </w:r>
    </w:p>
    <w:p w:rsidR="003A5E48" w:rsidRPr="003A5E48" w:rsidRDefault="003A5E48" w:rsidP="003A5E48">
      <w:pPr>
        <w:keepNext/>
        <w:tabs>
          <w:tab w:val="num" w:pos="432"/>
        </w:tabs>
        <w:suppressAutoHyphens/>
        <w:spacing w:after="0" w:line="240" w:lineRule="auto"/>
        <w:ind w:firstLine="709"/>
        <w:jc w:val="both"/>
        <w:outlineLvl w:val="0"/>
        <w:rPr>
          <w:rFonts w:ascii="Times New Roman" w:eastAsia="Times New Roman" w:hAnsi="Times New Roman" w:cs="Times New Roman"/>
          <w:b/>
          <w:kern w:val="1"/>
          <w:sz w:val="24"/>
          <w:szCs w:val="24"/>
          <w:lang w:eastAsia="ru-RU"/>
        </w:rPr>
      </w:pPr>
      <w:r w:rsidRPr="003A5E48">
        <w:rPr>
          <w:rFonts w:ascii="Times New Roman" w:eastAsia="Times New Roman" w:hAnsi="Times New Roman" w:cs="Times New Roman"/>
          <w:b/>
          <w:i/>
          <w:kern w:val="1"/>
          <w:sz w:val="24"/>
          <w:szCs w:val="24"/>
          <w:lang w:eastAsia="ru-RU"/>
        </w:rPr>
        <w:t xml:space="preserve">История освоения человеком огня, энергии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kern w:val="1"/>
          <w:sz w:val="24"/>
          <w:szCs w:val="24"/>
          <w:lang w:eastAsia="ar-SA"/>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kern w:val="1"/>
          <w:sz w:val="24"/>
          <w:szCs w:val="24"/>
          <w:lang w:eastAsia="ar-SA"/>
        </w:rPr>
        <w:t>Использование огня в производстве: изготовление посу</w:t>
      </w:r>
      <w:r w:rsidRPr="003A5E48">
        <w:rPr>
          <w:rFonts w:ascii="Times New Roman" w:eastAsia="Arial Unicode MS" w:hAnsi="Times New Roman" w:cs="Times New Roman"/>
          <w:kern w:val="1"/>
          <w:sz w:val="24"/>
          <w:szCs w:val="24"/>
          <w:lang w:eastAsia="ar-SA"/>
        </w:rPr>
        <w:softHyphen/>
        <w:t>ды, орудий труда, выплавка металлов, приготовление пищи и др.</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kern w:val="1"/>
          <w:sz w:val="24"/>
          <w:szCs w:val="24"/>
          <w:lang w:eastAsia="ar-SA"/>
        </w:rPr>
        <w:t>Огонь в военном деле. Изобретение пороха. Последствия этого изобретения в истории войн.</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3A5E48">
        <w:rPr>
          <w:rFonts w:ascii="Times New Roman" w:eastAsia="Arial Unicode MS" w:hAnsi="Times New Roman" w:cs="Times New Roman"/>
          <w:kern w:val="1"/>
          <w:sz w:val="24"/>
          <w:szCs w:val="24"/>
          <w:lang w:eastAsia="ar-SA"/>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w:t>
      </w:r>
      <w:r w:rsidRPr="003A5E48">
        <w:rPr>
          <w:rFonts w:ascii="Times New Roman" w:eastAsia="Arial Unicode MS" w:hAnsi="Times New Roman" w:cs="Times New Roman"/>
          <w:kern w:val="1"/>
          <w:sz w:val="24"/>
          <w:szCs w:val="24"/>
          <w:lang w:eastAsia="ar-SA"/>
        </w:rPr>
        <w:softHyphen/>
        <w:t>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3A5E48" w:rsidRPr="003A5E48" w:rsidRDefault="003A5E48" w:rsidP="003A5E48">
      <w:pPr>
        <w:keepNext/>
        <w:tabs>
          <w:tab w:val="num" w:pos="432"/>
        </w:tabs>
        <w:suppressAutoHyphens/>
        <w:spacing w:after="0" w:line="240" w:lineRule="auto"/>
        <w:ind w:firstLine="709"/>
        <w:jc w:val="both"/>
        <w:outlineLvl w:val="0"/>
        <w:rPr>
          <w:rFonts w:ascii="Times New Roman" w:eastAsia="Times New Roman" w:hAnsi="Times New Roman" w:cs="Times New Roman"/>
          <w:b/>
          <w:kern w:val="1"/>
          <w:sz w:val="24"/>
          <w:szCs w:val="24"/>
          <w:lang w:eastAsia="ru-RU"/>
        </w:rPr>
      </w:pPr>
      <w:r w:rsidRPr="003A5E48">
        <w:rPr>
          <w:rFonts w:ascii="Times New Roman" w:eastAsia="Times New Roman" w:hAnsi="Times New Roman" w:cs="Times New Roman"/>
          <w:b/>
          <w:i/>
          <w:kern w:val="1"/>
          <w:sz w:val="24"/>
          <w:szCs w:val="24"/>
          <w:lang w:eastAsia="ru-RU"/>
        </w:rPr>
        <w:t>История использования человеком воды</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kern w:val="1"/>
          <w:sz w:val="24"/>
          <w:szCs w:val="24"/>
          <w:lang w:eastAsia="ar-SA"/>
        </w:rPr>
        <w:t>Вода в природе. Значение воды в жизни че</w:t>
      </w:r>
      <w:r w:rsidRPr="003A5E48">
        <w:rPr>
          <w:rFonts w:ascii="Times New Roman" w:eastAsia="Arial Unicode MS" w:hAnsi="Times New Roman" w:cs="Times New Roman"/>
          <w:kern w:val="1"/>
          <w:sz w:val="24"/>
          <w:szCs w:val="24"/>
          <w:lang w:eastAsia="ar-SA"/>
        </w:rPr>
        <w:softHyphen/>
        <w:t>ловека. Охрана водных угодий.</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kern w:val="1"/>
          <w:sz w:val="24"/>
          <w:szCs w:val="24"/>
          <w:lang w:eastAsia="ar-SA"/>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kern w:val="1"/>
          <w:sz w:val="24"/>
          <w:szCs w:val="24"/>
          <w:lang w:eastAsia="ar-SA"/>
        </w:rPr>
        <w:t>Вода и земледелие. Поливное земледелие, причины его возникновения. Роль поливного земледелия, в</w:t>
      </w:r>
      <w:r w:rsidRPr="003A5E48">
        <w:rPr>
          <w:rFonts w:ascii="Times New Roman" w:eastAsia="Arial Unicode MS" w:hAnsi="Times New Roman" w:cs="Times New Roman"/>
          <w:i/>
          <w:kern w:val="1"/>
          <w:sz w:val="24"/>
          <w:szCs w:val="24"/>
          <w:lang w:eastAsia="ar-SA"/>
        </w:rPr>
        <w:t xml:space="preserve"> </w:t>
      </w:r>
      <w:r w:rsidRPr="003A5E48">
        <w:rPr>
          <w:rFonts w:ascii="Times New Roman" w:eastAsia="Arial Unicode MS" w:hAnsi="Times New Roman" w:cs="Times New Roman"/>
          <w:kern w:val="1"/>
          <w:sz w:val="24"/>
          <w:szCs w:val="24"/>
          <w:lang w:eastAsia="ar-SA"/>
        </w:rPr>
        <w:t>истории человечества.</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kern w:val="1"/>
          <w:sz w:val="24"/>
          <w:szCs w:val="24"/>
          <w:lang w:eastAsia="ar-SA"/>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3A5E48">
        <w:rPr>
          <w:rFonts w:ascii="Times New Roman" w:eastAsia="Arial Unicode MS" w:hAnsi="Times New Roman" w:cs="Times New Roman"/>
          <w:kern w:val="1"/>
          <w:sz w:val="24"/>
          <w:szCs w:val="24"/>
          <w:lang w:eastAsia="ar-SA"/>
        </w:rPr>
        <w:t>Профессии людей, связанные с освоением энергии и вод</w:t>
      </w:r>
      <w:r w:rsidRPr="003A5E48">
        <w:rPr>
          <w:rFonts w:ascii="Times New Roman" w:eastAsia="Arial Unicode MS" w:hAnsi="Times New Roman" w:cs="Times New Roman"/>
          <w:kern w:val="1"/>
          <w:sz w:val="24"/>
          <w:szCs w:val="24"/>
          <w:lang w:eastAsia="ar-SA"/>
        </w:rPr>
        <w:softHyphen/>
        <w:t>ных ресурсов.</w:t>
      </w:r>
    </w:p>
    <w:p w:rsidR="003A5E48" w:rsidRPr="003A5E48" w:rsidRDefault="003A5E48" w:rsidP="003A5E48">
      <w:pPr>
        <w:keepNext/>
        <w:tabs>
          <w:tab w:val="num" w:pos="432"/>
          <w:tab w:val="left" w:pos="3357"/>
          <w:tab w:val="center" w:pos="5032"/>
        </w:tabs>
        <w:suppressAutoHyphens/>
        <w:spacing w:after="0" w:line="240" w:lineRule="auto"/>
        <w:ind w:firstLine="709"/>
        <w:jc w:val="both"/>
        <w:outlineLvl w:val="0"/>
        <w:rPr>
          <w:rFonts w:ascii="Times New Roman" w:eastAsia="Times New Roman" w:hAnsi="Times New Roman" w:cs="Times New Roman"/>
          <w:b/>
          <w:kern w:val="1"/>
          <w:sz w:val="24"/>
          <w:szCs w:val="24"/>
          <w:lang w:eastAsia="ru-RU"/>
        </w:rPr>
      </w:pPr>
      <w:r w:rsidRPr="003A5E48">
        <w:rPr>
          <w:rFonts w:ascii="Times New Roman" w:eastAsia="Times New Roman" w:hAnsi="Times New Roman" w:cs="Times New Roman"/>
          <w:b/>
          <w:i/>
          <w:kern w:val="1"/>
          <w:sz w:val="24"/>
          <w:szCs w:val="24"/>
          <w:lang w:eastAsia="ru-RU"/>
        </w:rPr>
        <w:t>История жилища человека</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3A5E48">
        <w:rPr>
          <w:rFonts w:ascii="Times New Roman" w:eastAsia="Arial Unicode MS" w:hAnsi="Times New Roman" w:cs="Times New Roman"/>
          <w:kern w:val="1"/>
          <w:sz w:val="24"/>
          <w:szCs w:val="24"/>
          <w:lang w:eastAsia="ar-SA"/>
        </w:rPr>
        <w:t>Понятие о жилище. История появления жили</w:t>
      </w:r>
      <w:r w:rsidRPr="003A5E48">
        <w:rPr>
          <w:rFonts w:ascii="Times New Roman" w:eastAsia="Arial Unicode MS" w:hAnsi="Times New Roman" w:cs="Times New Roman"/>
          <w:kern w:val="1"/>
          <w:sz w:val="24"/>
          <w:szCs w:val="24"/>
          <w:lang w:eastAsia="ar-SA"/>
        </w:rPr>
        <w:softHyphen/>
        <w:t>ща человека. Первые жилища: пе</w:t>
      </w:r>
      <w:r w:rsidRPr="003A5E48">
        <w:rPr>
          <w:rFonts w:ascii="Times New Roman" w:eastAsia="Arial Unicode MS" w:hAnsi="Times New Roman" w:cs="Times New Roman"/>
          <w:color w:val="00000A"/>
          <w:kern w:val="1"/>
          <w:sz w:val="24"/>
          <w:szCs w:val="24"/>
          <w:lang w:eastAsia="ar-SA"/>
        </w:rPr>
        <w:softHyphen/>
      </w:r>
      <w:r w:rsidRPr="003A5E48">
        <w:rPr>
          <w:rFonts w:ascii="Times New Roman" w:eastAsia="Arial Unicode MS" w:hAnsi="Times New Roman" w:cs="Times New Roman"/>
          <w:kern w:val="1"/>
          <w:sz w:val="24"/>
          <w:szCs w:val="24"/>
          <w:lang w:eastAsia="ar-SA"/>
        </w:rPr>
        <w:t>ще</w:t>
      </w:r>
      <w:r w:rsidRPr="003A5E48">
        <w:rPr>
          <w:rFonts w:ascii="Times New Roman" w:eastAsia="Arial Unicode MS" w:hAnsi="Times New Roman" w:cs="Times New Roman"/>
          <w:color w:val="00000A"/>
          <w:kern w:val="1"/>
          <w:sz w:val="24"/>
          <w:szCs w:val="24"/>
          <w:lang w:eastAsia="ar-SA"/>
        </w:rPr>
        <w:softHyphen/>
      </w:r>
      <w:r w:rsidRPr="003A5E48">
        <w:rPr>
          <w:rFonts w:ascii="Times New Roman" w:eastAsia="Arial Unicode MS" w:hAnsi="Times New Roman" w:cs="Times New Roman"/>
          <w:kern w:val="1"/>
          <w:sz w:val="24"/>
          <w:szCs w:val="24"/>
          <w:lang w:eastAsia="ar-SA"/>
        </w:rPr>
        <w:t>ры, шалаш, земляные ук</w:t>
      </w:r>
      <w:r w:rsidRPr="003A5E48">
        <w:rPr>
          <w:rFonts w:ascii="Times New Roman" w:eastAsia="Arial Unicode MS" w:hAnsi="Times New Roman" w:cs="Times New Roman"/>
          <w:kern w:val="1"/>
          <w:sz w:val="24"/>
          <w:szCs w:val="24"/>
          <w:lang w:eastAsia="ar-SA"/>
        </w:rPr>
        <w:softHyphen/>
        <w:t>рытия. Сборно-разборные жилища. Материалы, ис</w:t>
      </w:r>
      <w:r w:rsidRPr="003A5E48">
        <w:rPr>
          <w:rFonts w:ascii="Times New Roman" w:eastAsia="Arial Unicode MS" w:hAnsi="Times New Roman" w:cs="Times New Roman"/>
          <w:color w:val="00000A"/>
          <w:kern w:val="1"/>
          <w:sz w:val="24"/>
          <w:szCs w:val="24"/>
          <w:lang w:eastAsia="ar-SA"/>
        </w:rPr>
        <w:softHyphen/>
      </w:r>
      <w:r w:rsidRPr="003A5E48">
        <w:rPr>
          <w:rFonts w:ascii="Times New Roman" w:eastAsia="Arial Unicode MS" w:hAnsi="Times New Roman" w:cs="Times New Roman"/>
          <w:kern w:val="1"/>
          <w:sz w:val="24"/>
          <w:szCs w:val="24"/>
          <w:lang w:eastAsia="ar-SA"/>
        </w:rPr>
        <w:t>поль</w:t>
      </w:r>
      <w:r w:rsidRPr="003A5E48">
        <w:rPr>
          <w:rFonts w:ascii="Times New Roman" w:eastAsia="Arial Unicode MS" w:hAnsi="Times New Roman" w:cs="Times New Roman"/>
          <w:color w:val="00000A"/>
          <w:kern w:val="1"/>
          <w:sz w:val="24"/>
          <w:szCs w:val="24"/>
          <w:lang w:eastAsia="ar-SA"/>
        </w:rPr>
        <w:softHyphen/>
      </w:r>
      <w:r w:rsidRPr="003A5E48">
        <w:rPr>
          <w:rFonts w:ascii="Times New Roman" w:eastAsia="Arial Unicode MS" w:hAnsi="Times New Roman" w:cs="Times New Roman"/>
          <w:kern w:val="1"/>
          <w:sz w:val="24"/>
          <w:szCs w:val="24"/>
          <w:lang w:eastAsia="ar-SA"/>
        </w:rPr>
        <w:t>зу</w:t>
      </w:r>
      <w:r w:rsidRPr="003A5E48">
        <w:rPr>
          <w:rFonts w:ascii="Times New Roman" w:eastAsia="Arial Unicode MS" w:hAnsi="Times New Roman" w:cs="Times New Roman"/>
          <w:color w:val="00000A"/>
          <w:kern w:val="1"/>
          <w:sz w:val="24"/>
          <w:szCs w:val="24"/>
          <w:lang w:eastAsia="ar-SA"/>
        </w:rPr>
        <w:softHyphen/>
      </w:r>
      <w:r w:rsidRPr="003A5E48">
        <w:rPr>
          <w:rFonts w:ascii="Times New Roman" w:eastAsia="Arial Unicode MS" w:hAnsi="Times New Roman" w:cs="Times New Roman"/>
          <w:kern w:val="1"/>
          <w:sz w:val="24"/>
          <w:szCs w:val="24"/>
          <w:lang w:eastAsia="ar-SA"/>
        </w:rPr>
        <w:t>е</w:t>
      </w:r>
      <w:r w:rsidRPr="003A5E48">
        <w:rPr>
          <w:rFonts w:ascii="Times New Roman" w:eastAsia="Arial Unicode MS" w:hAnsi="Times New Roman" w:cs="Times New Roman"/>
          <w:color w:val="00000A"/>
          <w:kern w:val="1"/>
          <w:sz w:val="24"/>
          <w:szCs w:val="24"/>
          <w:lang w:eastAsia="ar-SA"/>
        </w:rPr>
        <w:softHyphen/>
      </w:r>
      <w:r w:rsidRPr="003A5E48">
        <w:rPr>
          <w:rFonts w:ascii="Times New Roman" w:eastAsia="Arial Unicode MS" w:hAnsi="Times New Roman" w:cs="Times New Roman"/>
          <w:kern w:val="1"/>
          <w:sz w:val="24"/>
          <w:szCs w:val="24"/>
          <w:lang w:eastAsia="ar-SA"/>
        </w:rPr>
        <w:t>мые для стро</w:t>
      </w:r>
      <w:r w:rsidRPr="003A5E48">
        <w:rPr>
          <w:rFonts w:ascii="Times New Roman" w:eastAsia="Arial Unicode MS" w:hAnsi="Times New Roman" w:cs="Times New Roman"/>
          <w:color w:val="00000A"/>
          <w:kern w:val="1"/>
          <w:sz w:val="24"/>
          <w:szCs w:val="24"/>
          <w:lang w:eastAsia="ar-SA"/>
        </w:rPr>
        <w:softHyphen/>
      </w:r>
      <w:r w:rsidRPr="003A5E48">
        <w:rPr>
          <w:rFonts w:ascii="Times New Roman" w:eastAsia="Arial Unicode MS" w:hAnsi="Times New Roman" w:cs="Times New Roman"/>
          <w:kern w:val="1"/>
          <w:sz w:val="24"/>
          <w:szCs w:val="24"/>
          <w:lang w:eastAsia="ar-SA"/>
        </w:rPr>
        <w:t>ительства жилья у разных народов (чумы, яранги, вигвамы, юрты и др.). Ис</w:t>
      </w:r>
      <w:r w:rsidRPr="003A5E48">
        <w:rPr>
          <w:rFonts w:ascii="Times New Roman" w:eastAsia="Arial Unicode MS" w:hAnsi="Times New Roman" w:cs="Times New Roman"/>
          <w:color w:val="00000A"/>
          <w:kern w:val="1"/>
          <w:sz w:val="24"/>
          <w:szCs w:val="24"/>
          <w:lang w:eastAsia="ar-SA"/>
        </w:rPr>
        <w:softHyphen/>
      </w:r>
      <w:r w:rsidRPr="003A5E48">
        <w:rPr>
          <w:rFonts w:ascii="Times New Roman" w:eastAsia="Arial Unicode MS" w:hAnsi="Times New Roman" w:cs="Times New Roman"/>
          <w:kern w:val="1"/>
          <w:sz w:val="24"/>
          <w:szCs w:val="24"/>
          <w:lang w:eastAsia="ar-SA"/>
        </w:rPr>
        <w:t>то</w:t>
      </w:r>
      <w:r w:rsidRPr="003A5E48">
        <w:rPr>
          <w:rFonts w:ascii="Times New Roman" w:eastAsia="Arial Unicode MS" w:hAnsi="Times New Roman" w:cs="Times New Roman"/>
          <w:color w:val="00000A"/>
          <w:kern w:val="1"/>
          <w:sz w:val="24"/>
          <w:szCs w:val="24"/>
          <w:lang w:eastAsia="ar-SA"/>
        </w:rPr>
        <w:softHyphen/>
      </w:r>
      <w:r w:rsidRPr="003A5E48">
        <w:rPr>
          <w:rFonts w:ascii="Times New Roman" w:eastAsia="Arial Unicode MS" w:hAnsi="Times New Roman" w:cs="Times New Roman"/>
          <w:kern w:val="1"/>
          <w:sz w:val="24"/>
          <w:szCs w:val="24"/>
          <w:lang w:eastAsia="ar-SA"/>
        </w:rPr>
        <w:t>рия со</w:t>
      </w:r>
      <w:r w:rsidRPr="003A5E48">
        <w:rPr>
          <w:rFonts w:ascii="Times New Roman" w:eastAsia="Arial Unicode MS" w:hAnsi="Times New Roman" w:cs="Times New Roman"/>
          <w:color w:val="00000A"/>
          <w:kern w:val="1"/>
          <w:sz w:val="24"/>
          <w:szCs w:val="24"/>
          <w:lang w:eastAsia="ar-SA"/>
        </w:rPr>
        <w:softHyphen/>
      </w:r>
      <w:r w:rsidRPr="003A5E48">
        <w:rPr>
          <w:rFonts w:ascii="Times New Roman" w:eastAsia="Arial Unicode MS" w:hAnsi="Times New Roman" w:cs="Times New Roman"/>
          <w:kern w:val="1"/>
          <w:sz w:val="24"/>
          <w:szCs w:val="24"/>
          <w:lang w:eastAsia="ar-SA"/>
        </w:rPr>
        <w:t>ве</w:t>
      </w:r>
      <w:r w:rsidRPr="003A5E48">
        <w:rPr>
          <w:rFonts w:ascii="Times New Roman" w:eastAsia="Arial Unicode MS" w:hAnsi="Times New Roman" w:cs="Times New Roman"/>
          <w:color w:val="00000A"/>
          <w:kern w:val="1"/>
          <w:sz w:val="24"/>
          <w:szCs w:val="24"/>
          <w:lang w:eastAsia="ar-SA"/>
        </w:rPr>
        <w:softHyphen/>
      </w:r>
      <w:r w:rsidRPr="003A5E48">
        <w:rPr>
          <w:rFonts w:ascii="Times New Roman" w:eastAsia="Arial Unicode MS" w:hAnsi="Times New Roman" w:cs="Times New Roman"/>
          <w:kern w:val="1"/>
          <w:sz w:val="24"/>
          <w:szCs w:val="24"/>
          <w:lang w:eastAsia="ar-SA"/>
        </w:rPr>
        <w:t>ршенствования жилища. Влияние климата и национальных традиций на стро</w:t>
      </w:r>
      <w:r w:rsidRPr="003A5E48">
        <w:rPr>
          <w:rFonts w:ascii="Times New Roman" w:eastAsia="Arial Unicode MS" w:hAnsi="Times New Roman" w:cs="Times New Roman"/>
          <w:color w:val="00000A"/>
          <w:kern w:val="1"/>
          <w:sz w:val="24"/>
          <w:szCs w:val="24"/>
          <w:lang w:eastAsia="ar-SA"/>
        </w:rPr>
        <w:softHyphen/>
      </w:r>
      <w:r w:rsidRPr="003A5E48">
        <w:rPr>
          <w:rFonts w:ascii="Times New Roman" w:eastAsia="Arial Unicode MS" w:hAnsi="Times New Roman" w:cs="Times New Roman"/>
          <w:kern w:val="1"/>
          <w:sz w:val="24"/>
          <w:szCs w:val="24"/>
          <w:lang w:eastAsia="ar-SA"/>
        </w:rPr>
        <w:t>и</w:t>
      </w:r>
      <w:r w:rsidRPr="003A5E48">
        <w:rPr>
          <w:rFonts w:ascii="Times New Roman" w:eastAsia="Arial Unicode MS" w:hAnsi="Times New Roman" w:cs="Times New Roman"/>
          <w:color w:val="00000A"/>
          <w:kern w:val="1"/>
          <w:sz w:val="24"/>
          <w:szCs w:val="24"/>
          <w:lang w:eastAsia="ar-SA"/>
        </w:rPr>
        <w:softHyphen/>
      </w:r>
      <w:r w:rsidRPr="003A5E48">
        <w:rPr>
          <w:rFonts w:ascii="Times New Roman" w:eastAsia="Arial Unicode MS" w:hAnsi="Times New Roman" w:cs="Times New Roman"/>
          <w:kern w:val="1"/>
          <w:sz w:val="24"/>
          <w:szCs w:val="24"/>
          <w:lang w:eastAsia="ar-SA"/>
        </w:rPr>
        <w:t>тель</w:t>
      </w:r>
      <w:r w:rsidRPr="003A5E48">
        <w:rPr>
          <w:rFonts w:ascii="Times New Roman" w:eastAsia="Arial Unicode MS" w:hAnsi="Times New Roman" w:cs="Times New Roman"/>
          <w:color w:val="00000A"/>
          <w:kern w:val="1"/>
          <w:sz w:val="24"/>
          <w:szCs w:val="24"/>
          <w:lang w:eastAsia="ar-SA"/>
        </w:rPr>
        <w:softHyphen/>
      </w:r>
      <w:r w:rsidRPr="003A5E48">
        <w:rPr>
          <w:rFonts w:ascii="Times New Roman" w:eastAsia="Arial Unicode MS" w:hAnsi="Times New Roman" w:cs="Times New Roman"/>
          <w:kern w:val="1"/>
          <w:sz w:val="24"/>
          <w:szCs w:val="24"/>
          <w:lang w:eastAsia="ar-SA"/>
        </w:rPr>
        <w:t>ство жилья и других зданий. Архитектурные памятники в строительстве, их значение для изучения истории.</w:t>
      </w:r>
    </w:p>
    <w:p w:rsidR="003A5E48" w:rsidRPr="003A5E48" w:rsidRDefault="003A5E48" w:rsidP="003A5E48">
      <w:pPr>
        <w:keepNext/>
        <w:tabs>
          <w:tab w:val="num" w:pos="432"/>
        </w:tabs>
        <w:suppressAutoHyphens/>
        <w:spacing w:after="0" w:line="240" w:lineRule="auto"/>
        <w:ind w:firstLine="709"/>
        <w:jc w:val="both"/>
        <w:outlineLvl w:val="0"/>
        <w:rPr>
          <w:rFonts w:ascii="Times New Roman" w:eastAsia="Times New Roman" w:hAnsi="Times New Roman" w:cs="Times New Roman"/>
          <w:b/>
          <w:kern w:val="1"/>
          <w:sz w:val="24"/>
          <w:szCs w:val="24"/>
          <w:lang w:eastAsia="ru-RU"/>
        </w:rPr>
      </w:pPr>
      <w:r w:rsidRPr="003A5E48">
        <w:rPr>
          <w:rFonts w:ascii="Times New Roman" w:eastAsia="Times New Roman" w:hAnsi="Times New Roman" w:cs="Times New Roman"/>
          <w:b/>
          <w:i/>
          <w:kern w:val="1"/>
          <w:sz w:val="24"/>
          <w:szCs w:val="24"/>
          <w:lang w:eastAsia="ru-RU"/>
        </w:rPr>
        <w:t>История появления мебели</w:t>
      </w:r>
    </w:p>
    <w:p w:rsidR="003A5E48" w:rsidRPr="003A5E48" w:rsidRDefault="003A5E48" w:rsidP="003A5E48">
      <w:pPr>
        <w:suppressAutoHyphens/>
        <w:spacing w:after="0" w:line="240" w:lineRule="auto"/>
        <w:ind w:firstLine="709"/>
        <w:jc w:val="both"/>
        <w:rPr>
          <w:rFonts w:ascii="Calibri" w:eastAsia="Arial Unicode MS" w:hAnsi="Calibri" w:cs="Times New Roman"/>
          <w:color w:val="00000A"/>
          <w:kern w:val="1"/>
          <w:sz w:val="24"/>
          <w:szCs w:val="24"/>
          <w:lang w:eastAsia="ar-SA"/>
        </w:rPr>
      </w:pPr>
      <w:r w:rsidRPr="003A5E48">
        <w:rPr>
          <w:rFonts w:ascii="Times New Roman" w:eastAsia="Arial Unicode MS" w:hAnsi="Times New Roman" w:cs="Times New Roman"/>
          <w:kern w:val="1"/>
          <w:sz w:val="24"/>
          <w:szCs w:val="24"/>
          <w:lang w:eastAsia="ar-SA"/>
        </w:rPr>
        <w:t>Назначение и виды мебели, материалы для ее изготовления.</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3A5E48">
        <w:rPr>
          <w:rFonts w:ascii="Times New Roman" w:eastAsia="Arial Unicode MS" w:hAnsi="Times New Roman" w:cs="Times New Roman"/>
          <w:kern w:val="1"/>
          <w:sz w:val="24"/>
          <w:szCs w:val="24"/>
          <w:lang w:eastAsia="ar-SA"/>
        </w:rPr>
        <w:t xml:space="preserve">История </w:t>
      </w:r>
      <w:r w:rsidRPr="003A5E48">
        <w:rPr>
          <w:rFonts w:ascii="Times New Roman" w:eastAsia="Arial Unicode MS" w:hAnsi="Times New Roman" w:cs="Times New Roman"/>
          <w:color w:val="00000A"/>
          <w:kern w:val="1"/>
          <w:sz w:val="24"/>
          <w:szCs w:val="24"/>
          <w:lang w:eastAsia="ar-SA"/>
        </w:rPr>
        <w:t xml:space="preserve">появления первой мебели. Влияние </w:t>
      </w:r>
      <w:r w:rsidRPr="003A5E48">
        <w:rPr>
          <w:rFonts w:ascii="Times New Roman" w:eastAsia="Arial Unicode MS" w:hAnsi="Times New Roman" w:cs="Times New Roman"/>
          <w:kern w:val="1"/>
          <w:sz w:val="24"/>
          <w:szCs w:val="24"/>
          <w:lang w:eastAsia="ar-SA"/>
        </w:rPr>
        <w:t>историче</w:t>
      </w:r>
      <w:r w:rsidRPr="003A5E48">
        <w:rPr>
          <w:rFonts w:ascii="Times New Roman" w:eastAsia="Arial Unicode MS" w:hAnsi="Times New Roman" w:cs="Times New Roman"/>
          <w:kern w:val="1"/>
          <w:sz w:val="24"/>
          <w:szCs w:val="24"/>
          <w:lang w:eastAsia="ar-SA"/>
        </w:rPr>
        <w:softHyphen/>
        <w:t>ских и национальных традиций на изготовление мебели</w:t>
      </w:r>
      <w:r w:rsidRPr="003A5E48">
        <w:rPr>
          <w:rFonts w:ascii="Times New Roman" w:eastAsia="Arial Unicode MS" w:hAnsi="Times New Roman" w:cs="Times New Roman"/>
          <w:color w:val="00000A"/>
          <w:kern w:val="1"/>
          <w:sz w:val="24"/>
          <w:szCs w:val="24"/>
          <w:lang w:eastAsia="ar-SA"/>
        </w:rPr>
        <w:t>.</w:t>
      </w:r>
      <w:r w:rsidRPr="003A5E48">
        <w:rPr>
          <w:rFonts w:ascii="Times New Roman" w:eastAsia="Arial Unicode MS" w:hAnsi="Times New Roman" w:cs="Times New Roman"/>
          <w:color w:val="262623"/>
          <w:kern w:val="1"/>
          <w:sz w:val="24"/>
          <w:szCs w:val="24"/>
          <w:lang w:eastAsia="ar-SA"/>
        </w:rPr>
        <w:t xml:space="preserve"> </w:t>
      </w:r>
      <w:r w:rsidRPr="003A5E48">
        <w:rPr>
          <w:rFonts w:ascii="Times New Roman" w:eastAsia="Arial Unicode MS" w:hAnsi="Times New Roman" w:cs="Times New Roman"/>
          <w:kern w:val="1"/>
          <w:sz w:val="24"/>
          <w:szCs w:val="24"/>
          <w:lang w:eastAsia="ar-SA"/>
        </w:rPr>
        <w:t>Изготовление мебели как искусство. Современная мебель. Профессии людей, связанные с изготовлением  мебели.</w:t>
      </w:r>
    </w:p>
    <w:p w:rsidR="003A5E48" w:rsidRPr="003A5E48" w:rsidRDefault="003A5E48" w:rsidP="003A5E48">
      <w:pPr>
        <w:keepNext/>
        <w:tabs>
          <w:tab w:val="num" w:pos="432"/>
        </w:tabs>
        <w:suppressAutoHyphens/>
        <w:spacing w:after="0" w:line="240" w:lineRule="auto"/>
        <w:ind w:firstLine="709"/>
        <w:jc w:val="both"/>
        <w:outlineLvl w:val="0"/>
        <w:rPr>
          <w:rFonts w:ascii="Times New Roman" w:eastAsia="Times New Roman" w:hAnsi="Times New Roman" w:cs="Times New Roman"/>
          <w:b/>
          <w:kern w:val="1"/>
          <w:sz w:val="24"/>
          <w:szCs w:val="24"/>
          <w:lang w:eastAsia="ru-RU"/>
        </w:rPr>
      </w:pPr>
      <w:r w:rsidRPr="003A5E48">
        <w:rPr>
          <w:rFonts w:ascii="Times New Roman" w:eastAsia="Times New Roman" w:hAnsi="Times New Roman" w:cs="Times New Roman"/>
          <w:b/>
          <w:i/>
          <w:kern w:val="1"/>
          <w:sz w:val="24"/>
          <w:szCs w:val="24"/>
          <w:lang w:eastAsia="ru-RU"/>
        </w:rPr>
        <w:t>История питания человека</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kern w:val="1"/>
          <w:sz w:val="24"/>
          <w:szCs w:val="24"/>
          <w:lang w:eastAsia="ar-SA"/>
        </w:rPr>
        <w:t>Питание как главное условие жизни любого живого организма. Уточнение представлений о пище челове</w:t>
      </w:r>
      <w:r w:rsidRPr="003A5E48">
        <w:rPr>
          <w:rFonts w:ascii="Times New Roman" w:eastAsia="Arial Unicode MS" w:hAnsi="Times New Roman" w:cs="Times New Roman"/>
          <w:kern w:val="1"/>
          <w:sz w:val="24"/>
          <w:szCs w:val="24"/>
          <w:lang w:eastAsia="ar-SA"/>
        </w:rPr>
        <w:softHyphen/>
        <w:t>ка в разные периоды развития общества.</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kern w:val="1"/>
          <w:sz w:val="24"/>
          <w:szCs w:val="24"/>
          <w:lang w:eastAsia="ar-SA"/>
        </w:rPr>
        <w:t>Добывание пищи древним человеком как борьба за его выживание. Способы добывания: собирательство, бортниче</w:t>
      </w:r>
      <w:r w:rsidRPr="003A5E48">
        <w:rPr>
          <w:rFonts w:ascii="Times New Roman" w:eastAsia="Arial Unicode MS" w:hAnsi="Times New Roman" w:cs="Times New Roman"/>
          <w:kern w:val="1"/>
          <w:sz w:val="24"/>
          <w:szCs w:val="24"/>
          <w:lang w:eastAsia="ar-SA"/>
        </w:rPr>
        <w:softHyphen/>
        <w:t>ство, рыболовство, охота, земледелие, скотоводство. Приручение человеком животных. Значение домашних животных в жизни человека.</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kern w:val="1"/>
          <w:sz w:val="24"/>
          <w:szCs w:val="24"/>
          <w:lang w:eastAsia="ar-SA"/>
        </w:rPr>
        <w:t xml:space="preserve">История хлеба и хлебопечения.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kern w:val="1"/>
          <w:sz w:val="24"/>
          <w:szCs w:val="24"/>
          <w:lang w:eastAsia="ar-SA"/>
        </w:rPr>
        <w:t xml:space="preserve">Способы </w:t>
      </w:r>
      <w:r w:rsidRPr="003A5E48">
        <w:rPr>
          <w:rFonts w:ascii="Times New Roman" w:eastAsia="Arial Unicode MS" w:hAnsi="Times New Roman" w:cs="Times New Roman"/>
          <w:color w:val="00000A"/>
          <w:kern w:val="1"/>
          <w:sz w:val="24"/>
          <w:szCs w:val="24"/>
          <w:lang w:eastAsia="ar-SA"/>
        </w:rPr>
        <w:t>хранения и</w:t>
      </w:r>
      <w:r w:rsidRPr="003A5E48">
        <w:rPr>
          <w:rFonts w:ascii="Times New Roman" w:eastAsia="Arial Unicode MS" w:hAnsi="Times New Roman" w:cs="Times New Roman"/>
          <w:kern w:val="1"/>
          <w:sz w:val="24"/>
          <w:szCs w:val="24"/>
          <w:lang w:eastAsia="ar-SA"/>
        </w:rPr>
        <w:t xml:space="preserve"> нако</w:t>
      </w:r>
      <w:r w:rsidRPr="003A5E48">
        <w:rPr>
          <w:rFonts w:ascii="Times New Roman" w:eastAsia="Arial Unicode MS" w:hAnsi="Times New Roman" w:cs="Times New Roman"/>
          <w:kern w:val="1"/>
          <w:sz w:val="24"/>
          <w:szCs w:val="24"/>
          <w:lang w:eastAsia="ar-SA"/>
        </w:rPr>
        <w:softHyphen/>
        <w:t>пления продуктов питания</w:t>
      </w:r>
      <w:r w:rsidRPr="003A5E48">
        <w:rPr>
          <w:rFonts w:ascii="Times New Roman" w:eastAsia="Arial Unicode MS" w:hAnsi="Times New Roman" w:cs="Times New Roman"/>
          <w:color w:val="00000A"/>
          <w:kern w:val="1"/>
          <w:sz w:val="24"/>
          <w:szCs w:val="24"/>
          <w:lang w:eastAsia="ar-SA"/>
        </w:rPr>
        <w:t>.</w:t>
      </w:r>
      <w:r w:rsidRPr="003A5E48">
        <w:rPr>
          <w:rFonts w:ascii="Times New Roman" w:eastAsia="Arial Unicode MS" w:hAnsi="Times New Roman" w:cs="Times New Roman"/>
          <w:kern w:val="1"/>
          <w:sz w:val="24"/>
          <w:szCs w:val="24"/>
          <w:lang w:eastAsia="ar-SA"/>
        </w:rPr>
        <w:t xml:space="preserve">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b/>
          <w:i/>
          <w:kern w:val="1"/>
          <w:sz w:val="24"/>
          <w:szCs w:val="24"/>
          <w:lang w:eastAsia="ar-SA"/>
        </w:rPr>
      </w:pPr>
      <w:r w:rsidRPr="003A5E48">
        <w:rPr>
          <w:rFonts w:ascii="Times New Roman" w:eastAsia="Arial Unicode MS" w:hAnsi="Times New Roman" w:cs="Times New Roman"/>
          <w:kern w:val="1"/>
          <w:sz w:val="24"/>
          <w:szCs w:val="24"/>
          <w:lang w:eastAsia="ar-SA"/>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b/>
          <w:i/>
          <w:kern w:val="1"/>
          <w:sz w:val="24"/>
          <w:szCs w:val="24"/>
          <w:lang w:eastAsia="ar-SA"/>
        </w:rPr>
        <w:t>История появления посуды</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kern w:val="1"/>
          <w:sz w:val="24"/>
          <w:szCs w:val="24"/>
          <w:lang w:eastAsia="ar-SA"/>
        </w:rPr>
        <w:t>Посуда, ее назначение. Материалы для изготовления посуды. История появления по</w:t>
      </w:r>
      <w:r w:rsidRPr="003A5E48">
        <w:rPr>
          <w:rFonts w:ascii="Times New Roman" w:eastAsia="Arial Unicode MS" w:hAnsi="Times New Roman" w:cs="Times New Roman"/>
          <w:color w:val="00000A"/>
          <w:kern w:val="1"/>
          <w:sz w:val="24"/>
          <w:szCs w:val="24"/>
          <w:lang w:eastAsia="ar-SA"/>
        </w:rPr>
        <w:softHyphen/>
      </w:r>
      <w:r w:rsidRPr="003A5E48">
        <w:rPr>
          <w:rFonts w:ascii="Times New Roman" w:eastAsia="Arial Unicode MS" w:hAnsi="Times New Roman" w:cs="Times New Roman"/>
          <w:kern w:val="1"/>
          <w:sz w:val="24"/>
          <w:szCs w:val="24"/>
          <w:lang w:eastAsia="ar-SA"/>
        </w:rPr>
        <w:t>суды. Глиняная посуда. Гончарное ремесло, изобретение гончарного круга, его зна</w:t>
      </w:r>
      <w:r w:rsidRPr="003A5E48">
        <w:rPr>
          <w:rFonts w:ascii="Times New Roman" w:eastAsia="Arial Unicode MS" w:hAnsi="Times New Roman" w:cs="Times New Roman"/>
          <w:color w:val="00000A"/>
          <w:kern w:val="1"/>
          <w:sz w:val="24"/>
          <w:szCs w:val="24"/>
          <w:lang w:eastAsia="ar-SA"/>
        </w:rPr>
        <w:softHyphen/>
      </w:r>
      <w:r w:rsidRPr="003A5E48">
        <w:rPr>
          <w:rFonts w:ascii="Times New Roman" w:eastAsia="Arial Unicode MS" w:hAnsi="Times New Roman" w:cs="Times New Roman"/>
          <w:kern w:val="1"/>
          <w:sz w:val="24"/>
          <w:szCs w:val="24"/>
          <w:lang w:eastAsia="ar-SA"/>
        </w:rPr>
        <w:t>че</w:t>
      </w:r>
      <w:r w:rsidRPr="003A5E48">
        <w:rPr>
          <w:rFonts w:ascii="Times New Roman" w:eastAsia="Arial Unicode MS" w:hAnsi="Times New Roman" w:cs="Times New Roman"/>
          <w:color w:val="00000A"/>
          <w:kern w:val="1"/>
          <w:sz w:val="24"/>
          <w:szCs w:val="24"/>
          <w:lang w:eastAsia="ar-SA"/>
        </w:rPr>
        <w:softHyphen/>
      </w:r>
      <w:r w:rsidRPr="003A5E48">
        <w:rPr>
          <w:rFonts w:ascii="Times New Roman" w:eastAsia="Arial Unicode MS" w:hAnsi="Times New Roman" w:cs="Times New Roman"/>
          <w:kern w:val="1"/>
          <w:sz w:val="24"/>
          <w:szCs w:val="24"/>
          <w:lang w:eastAsia="ar-SA"/>
        </w:rPr>
        <w:t xml:space="preserve">ние </w:t>
      </w:r>
      <w:r w:rsidRPr="003A5E48">
        <w:rPr>
          <w:rFonts w:ascii="Times New Roman" w:eastAsia="Arial Unicode MS" w:hAnsi="Times New Roman" w:cs="Times New Roman"/>
          <w:kern w:val="1"/>
          <w:sz w:val="24"/>
          <w:szCs w:val="24"/>
          <w:lang w:eastAsia="ar-SA"/>
        </w:rPr>
        <w:lastRenderedPageBreak/>
        <w:t>для развития производства глиняной посуды. Народные тради</w:t>
      </w:r>
      <w:r w:rsidRPr="003A5E48">
        <w:rPr>
          <w:rFonts w:ascii="Times New Roman" w:eastAsia="Arial Unicode MS" w:hAnsi="Times New Roman" w:cs="Times New Roman"/>
          <w:kern w:val="1"/>
          <w:sz w:val="24"/>
          <w:szCs w:val="24"/>
          <w:lang w:eastAsia="ar-SA"/>
        </w:rPr>
        <w:softHyphen/>
        <w:t>ции в из</w:t>
      </w:r>
      <w:r w:rsidRPr="003A5E48">
        <w:rPr>
          <w:rFonts w:ascii="Times New Roman" w:eastAsia="Arial Unicode MS" w:hAnsi="Times New Roman" w:cs="Times New Roman"/>
          <w:color w:val="00000A"/>
          <w:kern w:val="1"/>
          <w:sz w:val="24"/>
          <w:szCs w:val="24"/>
          <w:lang w:eastAsia="ar-SA"/>
        </w:rPr>
        <w:softHyphen/>
      </w:r>
      <w:r w:rsidRPr="003A5E48">
        <w:rPr>
          <w:rFonts w:ascii="Times New Roman" w:eastAsia="Arial Unicode MS" w:hAnsi="Times New Roman" w:cs="Times New Roman"/>
          <w:kern w:val="1"/>
          <w:sz w:val="24"/>
          <w:szCs w:val="24"/>
          <w:lang w:eastAsia="ar-SA"/>
        </w:rPr>
        <w:t>го</w:t>
      </w:r>
      <w:r w:rsidRPr="003A5E48">
        <w:rPr>
          <w:rFonts w:ascii="Times New Roman" w:eastAsia="Arial Unicode MS" w:hAnsi="Times New Roman" w:cs="Times New Roman"/>
          <w:color w:val="00000A"/>
          <w:kern w:val="1"/>
          <w:sz w:val="24"/>
          <w:szCs w:val="24"/>
          <w:lang w:eastAsia="ar-SA"/>
        </w:rPr>
        <w:softHyphen/>
      </w:r>
      <w:r w:rsidRPr="003A5E48">
        <w:rPr>
          <w:rFonts w:ascii="Times New Roman" w:eastAsia="Arial Unicode MS" w:hAnsi="Times New Roman" w:cs="Times New Roman"/>
          <w:kern w:val="1"/>
          <w:sz w:val="24"/>
          <w:szCs w:val="24"/>
          <w:lang w:eastAsia="ar-SA"/>
        </w:rPr>
        <w:t>то</w:t>
      </w:r>
      <w:r w:rsidRPr="003A5E48">
        <w:rPr>
          <w:rFonts w:ascii="Times New Roman" w:eastAsia="Arial Unicode MS" w:hAnsi="Times New Roman" w:cs="Times New Roman"/>
          <w:color w:val="00000A"/>
          <w:kern w:val="1"/>
          <w:sz w:val="24"/>
          <w:szCs w:val="24"/>
          <w:lang w:eastAsia="ar-SA"/>
        </w:rPr>
        <w:softHyphen/>
      </w:r>
      <w:r w:rsidRPr="003A5E48">
        <w:rPr>
          <w:rFonts w:ascii="Times New Roman" w:eastAsia="Arial Unicode MS" w:hAnsi="Times New Roman" w:cs="Times New Roman"/>
          <w:kern w:val="1"/>
          <w:sz w:val="24"/>
          <w:szCs w:val="24"/>
          <w:lang w:eastAsia="ar-SA"/>
        </w:rPr>
        <w:t>в</w:t>
      </w:r>
      <w:r w:rsidRPr="003A5E48">
        <w:rPr>
          <w:rFonts w:ascii="Times New Roman" w:eastAsia="Arial Unicode MS" w:hAnsi="Times New Roman" w:cs="Times New Roman"/>
          <w:color w:val="00000A"/>
          <w:kern w:val="1"/>
          <w:sz w:val="24"/>
          <w:szCs w:val="24"/>
          <w:lang w:eastAsia="ar-SA"/>
        </w:rPr>
        <w:softHyphen/>
      </w:r>
      <w:r w:rsidRPr="003A5E48">
        <w:rPr>
          <w:rFonts w:ascii="Times New Roman" w:eastAsia="Arial Unicode MS" w:hAnsi="Times New Roman" w:cs="Times New Roman"/>
          <w:kern w:val="1"/>
          <w:sz w:val="24"/>
          <w:szCs w:val="24"/>
          <w:lang w:eastAsia="ar-SA"/>
        </w:rPr>
        <w:t>ле</w:t>
      </w:r>
      <w:r w:rsidRPr="003A5E48">
        <w:rPr>
          <w:rFonts w:ascii="Times New Roman" w:eastAsia="Arial Unicode MS" w:hAnsi="Times New Roman" w:cs="Times New Roman"/>
          <w:color w:val="00000A"/>
          <w:kern w:val="1"/>
          <w:sz w:val="24"/>
          <w:szCs w:val="24"/>
          <w:lang w:eastAsia="ar-SA"/>
        </w:rPr>
        <w:softHyphen/>
        <w:t>нии глиняной посуды</w:t>
      </w:r>
      <w:r w:rsidRPr="003A5E48">
        <w:rPr>
          <w:rFonts w:ascii="Times New Roman" w:eastAsia="Arial Unicode MS" w:hAnsi="Times New Roman" w:cs="Times New Roman"/>
          <w:color w:val="484442"/>
          <w:kern w:val="1"/>
          <w:sz w:val="24"/>
          <w:szCs w:val="24"/>
          <w:lang w:eastAsia="ar-SA"/>
        </w:rPr>
        <w:t>.</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kern w:val="1"/>
          <w:sz w:val="24"/>
          <w:szCs w:val="24"/>
          <w:lang w:eastAsia="ar-SA"/>
        </w:rPr>
        <w:t>Деревянная посуда. История появления и использования деревянной посуды, ее виды. Преимущества деревянной по</w:t>
      </w:r>
      <w:r w:rsidRPr="003A5E48">
        <w:rPr>
          <w:rFonts w:ascii="Times New Roman" w:eastAsia="Arial Unicode MS" w:hAnsi="Times New Roman" w:cs="Times New Roman"/>
          <w:kern w:val="1"/>
          <w:sz w:val="24"/>
          <w:szCs w:val="24"/>
          <w:lang w:eastAsia="ar-SA"/>
        </w:rPr>
        <w:softHyphen/>
        <w:t xml:space="preserve"> суды для хранения продуктов, народные традиции ее изготов</w:t>
      </w:r>
      <w:r w:rsidRPr="003A5E48">
        <w:rPr>
          <w:rFonts w:ascii="Times New Roman" w:eastAsia="Arial Unicode MS" w:hAnsi="Times New Roman" w:cs="Times New Roman"/>
          <w:kern w:val="1"/>
          <w:sz w:val="24"/>
          <w:szCs w:val="24"/>
          <w:lang w:eastAsia="ar-SA"/>
        </w:rPr>
        <w:softHyphen/>
      </w:r>
      <w:r w:rsidRPr="003A5E48">
        <w:rPr>
          <w:rFonts w:ascii="Times New Roman" w:eastAsia="Arial Unicode MS" w:hAnsi="Times New Roman" w:cs="Times New Roman"/>
          <w:color w:val="00000A"/>
          <w:kern w:val="1"/>
          <w:sz w:val="24"/>
          <w:szCs w:val="24"/>
          <w:lang w:eastAsia="ar-SA"/>
        </w:rPr>
        <w:t>ления</w:t>
      </w:r>
      <w:r w:rsidRPr="003A5E48">
        <w:rPr>
          <w:rFonts w:ascii="Times New Roman" w:eastAsia="Arial Unicode MS" w:hAnsi="Times New Roman" w:cs="Times New Roman"/>
          <w:color w:val="484442"/>
          <w:kern w:val="1"/>
          <w:sz w:val="24"/>
          <w:szCs w:val="24"/>
          <w:lang w:eastAsia="ar-SA"/>
        </w:rPr>
        <w:t>.</w:t>
      </w:r>
    </w:p>
    <w:p w:rsidR="003A5E48" w:rsidRPr="003A5E48" w:rsidRDefault="003A5E48" w:rsidP="003A5E48">
      <w:pPr>
        <w:suppressAutoHyphens/>
        <w:spacing w:after="0" w:line="240" w:lineRule="auto"/>
        <w:ind w:firstLine="709"/>
        <w:jc w:val="both"/>
        <w:rPr>
          <w:rFonts w:ascii="Calibri" w:eastAsia="Arial Unicode MS" w:hAnsi="Calibri" w:cs="Times New Roman"/>
          <w:color w:val="00000A"/>
          <w:kern w:val="1"/>
          <w:sz w:val="24"/>
          <w:szCs w:val="24"/>
          <w:lang w:eastAsia="ar-SA"/>
        </w:rPr>
      </w:pPr>
      <w:r w:rsidRPr="003A5E48">
        <w:rPr>
          <w:rFonts w:ascii="Times New Roman" w:eastAsia="Arial Unicode MS" w:hAnsi="Times New Roman" w:cs="Times New Roman"/>
          <w:kern w:val="1"/>
          <w:sz w:val="24"/>
          <w:szCs w:val="24"/>
          <w:lang w:eastAsia="ar-SA"/>
        </w:rPr>
        <w:t>Посуда из других материалов. Изготовление посуды как искусство.</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b/>
          <w:i/>
          <w:kern w:val="1"/>
          <w:sz w:val="24"/>
          <w:szCs w:val="24"/>
          <w:lang w:eastAsia="ar-SA"/>
        </w:rPr>
      </w:pPr>
      <w:r w:rsidRPr="003A5E48">
        <w:rPr>
          <w:rFonts w:ascii="Calibri" w:eastAsia="Arial Unicode MS" w:hAnsi="Calibri" w:cs="Times New Roman"/>
          <w:noProof/>
          <w:color w:val="00000A"/>
          <w:kern w:val="1"/>
          <w:sz w:val="24"/>
          <w:szCs w:val="24"/>
          <w:lang w:eastAsia="ru-RU"/>
        </w:rPr>
        <mc:AlternateContent>
          <mc:Choice Requires="wpg">
            <w:drawing>
              <wp:anchor distT="0" distB="0" distL="0" distR="0" simplePos="0" relativeHeight="251664384" behindDoc="0" locked="0" layoutInCell="1" allowOverlap="1" wp14:anchorId="11FDF218" wp14:editId="563D3C7D">
                <wp:simplePos x="0" y="0"/>
                <wp:positionH relativeFrom="page">
                  <wp:posOffset>25400</wp:posOffset>
                </wp:positionH>
                <wp:positionV relativeFrom="paragraph">
                  <wp:posOffset>445770</wp:posOffset>
                </wp:positionV>
                <wp:extent cx="1270" cy="603885"/>
                <wp:effectExtent l="15875" t="7620" r="11430" b="7620"/>
                <wp:wrapNone/>
                <wp:docPr id="2"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03885"/>
                          <a:chOff x="40" y="702"/>
                          <a:chExt cx="2" cy="951"/>
                        </a:xfrm>
                      </wpg:grpSpPr>
                      <wps:wsp>
                        <wps:cNvPr id="3" name="Freeform 18"/>
                        <wps:cNvSpPr>
                          <a:spLocks noChangeArrowheads="1"/>
                        </wps:cNvSpPr>
                        <wps:spPr bwMode="auto">
                          <a:xfrm>
                            <a:off x="40" y="702"/>
                            <a:ext cx="1" cy="950"/>
                          </a:xfrm>
                          <a:custGeom>
                            <a:avLst/>
                            <a:gdLst>
                              <a:gd name="T0" fmla="*/ 0 w 2"/>
                              <a:gd name="T1" fmla="*/ 1652 h 951"/>
                              <a:gd name="T2" fmla="*/ 0 w 2"/>
                              <a:gd name="T3" fmla="*/ 702 h 951"/>
                            </a:gdLst>
                            <a:ahLst/>
                            <a:cxnLst>
                              <a:cxn ang="0">
                                <a:pos x="T0" y="T1"/>
                              </a:cxn>
                              <a:cxn ang="0">
                                <a:pos x="T2" y="T3"/>
                              </a:cxn>
                            </a:cxnLst>
                            <a:rect l="0" t="0" r="r" b="b"/>
                            <a:pathLst>
                              <a:path w="2" h="951">
                                <a:moveTo>
                                  <a:pt x="0" y="950"/>
                                </a:moveTo>
                                <a:lnTo>
                                  <a:pt x="0" y="0"/>
                                </a:lnTo>
                              </a:path>
                            </a:pathLst>
                          </a:custGeom>
                          <a:noFill/>
                          <a:ln w="14040" cap="sq">
                            <a:solidFill>
                              <a:srgbClr val="E4D8D4"/>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 o:spid="_x0000_s1026" style="position:absolute;margin-left:2pt;margin-top:35.1pt;width:.1pt;height:47.55pt;z-index:251664384;mso-wrap-distance-left:0;mso-wrap-distance-right:0;mso-position-horizontal-relative:page" coordorigin="40,702" coordsize="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">
                <v:shape id="Freeform 18" o:spid="_x0000_s1027" style="position:absolute;left:40;top:702;width:1;height:950;visibility:visible;mso-wrap-style:none;v-text-anchor:middle" coordsize="2,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jCmcIA&#10;AADaAAAADwAAAGRycy9kb3ducmV2LnhtbESPT2sCMRTE7wW/Q3iCt5pVoZTVKCKIpR6KfxCPz+S5&#10;Wdy8LJu4rt/eFAo9DjPzG2a26FwlWmpC6VnBaJiBINbelFwoOB7W758gQkQ2WHkmBU8KsJj33maY&#10;G//gHbX7WIgE4ZCjAhtjnUsZtCWHYehr4uRdfeMwJtkU0jT4SHBXyXGWfUiHJacFizWtLOnb/u4U&#10;3Kqw1d+tPj3NJa7tz6bY3c9LpQb9bjkFEamL/+G/9pdRMIHfK+kG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iMKZwgAAANoAAAAPAAAAAAAAAAAAAAAAAJgCAABkcnMvZG93&#10;bnJldi54bWxQSwUGAAAAAAQABAD1AAAAhwMAAAAA&#10;" path="m,950l,e" filled="f" strokecolor="#e4d8d4" strokeweight=".39mm">
                  <v:stroke endcap="square"/>
                  <v:path o:connecttype="custom" o:connectlocs="0,1650;0,701" o:connectangles="0,0"/>
                </v:shape>
                <w10:wrap anchorx="page"/>
              </v:group>
            </w:pict>
          </mc:Fallback>
        </mc:AlternateContent>
      </w:r>
      <w:r w:rsidRPr="003A5E48">
        <w:rPr>
          <w:rFonts w:ascii="Times New Roman" w:eastAsia="Arial Unicode MS" w:hAnsi="Times New Roman" w:cs="Times New Roman"/>
          <w:kern w:val="1"/>
          <w:sz w:val="24"/>
          <w:szCs w:val="24"/>
          <w:lang w:eastAsia="ar-SA"/>
        </w:rPr>
        <w:t xml:space="preserve">Профессии людей, связанные с изготовлением посуды.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b/>
          <w:i/>
          <w:kern w:val="1"/>
          <w:sz w:val="24"/>
          <w:szCs w:val="24"/>
          <w:lang w:eastAsia="ar-SA"/>
        </w:rPr>
        <w:t>История появления одежды и обуви</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kern w:val="1"/>
          <w:sz w:val="24"/>
          <w:szCs w:val="24"/>
          <w:lang w:eastAsia="ar-SA"/>
        </w:rPr>
        <w:t>Уточнение представлений об одежде и обуви, их функциях. Материалы для изготовления одежды и обуви. Различия в мужской и женской одежде</w:t>
      </w:r>
      <w:r w:rsidRPr="003A5E48">
        <w:rPr>
          <w:rFonts w:ascii="Times New Roman" w:eastAsia="Arial Unicode MS" w:hAnsi="Times New Roman" w:cs="Times New Roman"/>
          <w:color w:val="160F0C"/>
          <w:kern w:val="1"/>
          <w:sz w:val="24"/>
          <w:szCs w:val="24"/>
          <w:lang w:eastAsia="ar-SA"/>
        </w:rPr>
        <w:t xml:space="preserve">.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kern w:val="1"/>
          <w:sz w:val="24"/>
          <w:szCs w:val="24"/>
          <w:lang w:eastAsia="ar-SA"/>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w:t>
      </w:r>
      <w:r w:rsidRPr="003A5E48">
        <w:rPr>
          <w:rFonts w:ascii="Times New Roman" w:eastAsia="Arial Unicode MS" w:hAnsi="Times New Roman" w:cs="Times New Roman"/>
          <w:kern w:val="1"/>
          <w:sz w:val="24"/>
          <w:szCs w:val="24"/>
          <w:lang w:eastAsia="ar-SA"/>
        </w:rPr>
        <w:softHyphen/>
        <w:t>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sidRPr="003A5E48">
        <w:rPr>
          <w:rFonts w:ascii="Times New Roman" w:eastAsia="Arial Unicode MS" w:hAnsi="Times New Roman" w:cs="Times New Roman"/>
          <w:color w:val="5B5956"/>
          <w:kern w:val="1"/>
          <w:sz w:val="24"/>
          <w:szCs w:val="24"/>
          <w:lang w:eastAsia="ar-SA"/>
        </w:rPr>
        <w:t>.</w:t>
      </w:r>
      <w:r w:rsidRPr="003A5E48">
        <w:rPr>
          <w:rFonts w:ascii="Times New Roman" w:eastAsia="Arial Unicode MS" w:hAnsi="Times New Roman" w:cs="Times New Roman"/>
          <w:color w:val="00000A"/>
          <w:kern w:val="1"/>
          <w:sz w:val="24"/>
          <w:szCs w:val="24"/>
          <w:lang w:eastAsia="ar-SA"/>
        </w:rPr>
        <w:t xml:space="preserve"> </w:t>
      </w:r>
      <w:r w:rsidRPr="003A5E48">
        <w:rPr>
          <w:rFonts w:ascii="Times New Roman" w:eastAsia="Arial Unicode MS" w:hAnsi="Times New Roman" w:cs="Times New Roman"/>
          <w:kern w:val="1"/>
          <w:sz w:val="24"/>
          <w:szCs w:val="24"/>
          <w:lang w:eastAsia="ar-SA"/>
        </w:rPr>
        <w:t>Изготовление одежды как искусство. Изменения в одежде и обуви в разные времена у разных народов. Образцы народ</w:t>
      </w:r>
      <w:r w:rsidRPr="003A5E48">
        <w:rPr>
          <w:rFonts w:ascii="Times New Roman" w:eastAsia="Arial Unicode MS" w:hAnsi="Times New Roman" w:cs="Times New Roman"/>
          <w:kern w:val="1"/>
          <w:sz w:val="24"/>
          <w:szCs w:val="24"/>
          <w:lang w:eastAsia="ar-SA"/>
        </w:rPr>
        <w:softHyphen/>
        <w:t>ной одежды (на примере региона).</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kern w:val="1"/>
          <w:sz w:val="24"/>
          <w:szCs w:val="24"/>
          <w:lang w:eastAsia="ar-SA"/>
        </w:rPr>
        <w:t>История появления обуви. Влияние климатических усло</w:t>
      </w:r>
      <w:r w:rsidRPr="003A5E48">
        <w:rPr>
          <w:rFonts w:ascii="Times New Roman" w:eastAsia="Arial Unicode MS" w:hAnsi="Times New Roman" w:cs="Times New Roman"/>
          <w:kern w:val="1"/>
          <w:sz w:val="24"/>
          <w:szCs w:val="24"/>
          <w:lang w:eastAsia="ar-SA"/>
        </w:rPr>
        <w:softHyphen/>
        <w:t>вий на возникновение разных видов обуви. Обувь в разные исторические времена: лапти, сапоги, туфли, сандалии и др.</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3A5E48">
        <w:rPr>
          <w:rFonts w:ascii="Times New Roman" w:eastAsia="Arial Unicode MS" w:hAnsi="Times New Roman" w:cs="Times New Roman"/>
          <w:kern w:val="1"/>
          <w:sz w:val="24"/>
          <w:szCs w:val="24"/>
          <w:lang w:eastAsia="ar-SA"/>
        </w:rPr>
        <w:t xml:space="preserve">Профессии людей, связанные с изготовлением одежды и обуви.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b/>
          <w:kern w:val="1"/>
          <w:sz w:val="24"/>
          <w:szCs w:val="24"/>
          <w:lang w:eastAsia="ar-SA"/>
        </w:rPr>
        <w:t>История человеческого общества</w:t>
      </w:r>
      <w:r w:rsidRPr="003A5E48">
        <w:rPr>
          <w:rFonts w:ascii="Times New Roman" w:eastAsia="Arial Unicode MS" w:hAnsi="Times New Roman" w:cs="Times New Roman"/>
          <w:b/>
          <w:color w:val="44413D"/>
          <w:kern w:val="1"/>
          <w:sz w:val="24"/>
          <w:szCs w:val="24"/>
          <w:lang w:eastAsia="ar-SA"/>
        </w:rPr>
        <w:t xml:space="preserve">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kern w:val="1"/>
          <w:sz w:val="24"/>
          <w:szCs w:val="24"/>
          <w:lang w:eastAsia="ar-SA"/>
        </w:rPr>
        <w:t>Представления древних людей об окружающем мире. Ос</w:t>
      </w:r>
      <w:r w:rsidRPr="003A5E48">
        <w:rPr>
          <w:rFonts w:ascii="Times New Roman" w:eastAsia="Arial Unicode MS" w:hAnsi="Times New Roman" w:cs="Times New Roman"/>
          <w:kern w:val="1"/>
          <w:sz w:val="24"/>
          <w:szCs w:val="24"/>
          <w:lang w:eastAsia="ar-SA"/>
        </w:rPr>
        <w:softHyphen/>
        <w:t>воение человеком морей и океанов, открытие новых земель, изменение представлений о мире.</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kern w:val="1"/>
          <w:sz w:val="24"/>
          <w:szCs w:val="24"/>
          <w:lang w:eastAsia="ar-SA"/>
        </w:rPr>
        <w:t>Истоки возникновения мировых религий: иудаизм, христи</w:t>
      </w:r>
      <w:r w:rsidRPr="003A5E48">
        <w:rPr>
          <w:rFonts w:ascii="Times New Roman" w:eastAsia="Arial Unicode MS" w:hAnsi="Times New Roman" w:cs="Times New Roman"/>
          <w:kern w:val="1"/>
          <w:sz w:val="24"/>
          <w:szCs w:val="24"/>
          <w:lang w:eastAsia="ar-SA"/>
        </w:rPr>
        <w:softHyphen/>
        <w:t>анство, буддизм, ислам. Значение религии для духовной жизни человечества.</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kern w:val="1"/>
          <w:sz w:val="24"/>
          <w:szCs w:val="24"/>
          <w:lang w:eastAsia="ar-SA"/>
        </w:rPr>
        <w:t>Зарождение науки, важнейшие челове</w:t>
      </w:r>
      <w:r w:rsidRPr="003A5E48">
        <w:rPr>
          <w:rFonts w:ascii="Times New Roman" w:eastAsia="Arial Unicode MS" w:hAnsi="Times New Roman" w:cs="Times New Roman"/>
          <w:kern w:val="1"/>
          <w:sz w:val="24"/>
          <w:szCs w:val="24"/>
          <w:lang w:eastAsia="ar-SA"/>
        </w:rPr>
        <w:softHyphen/>
        <w:t>ческие изобретения</w:t>
      </w:r>
      <w:r w:rsidRPr="003A5E48">
        <w:rPr>
          <w:rFonts w:ascii="Times New Roman" w:eastAsia="Arial Unicode MS" w:hAnsi="Times New Roman" w:cs="Times New Roman"/>
          <w:color w:val="00000A"/>
          <w:kern w:val="1"/>
          <w:sz w:val="24"/>
          <w:szCs w:val="24"/>
          <w:lang w:eastAsia="ar-SA"/>
        </w:rPr>
        <w:t>.</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kern w:val="1"/>
          <w:sz w:val="24"/>
          <w:szCs w:val="24"/>
          <w:lang w:eastAsia="ar-SA"/>
        </w:rPr>
        <w:t>Направления в науке: астрономия, математика, география и др. Изменение среды и общества в ходе развития науки.</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kern w:val="1"/>
          <w:sz w:val="24"/>
          <w:szCs w:val="24"/>
          <w:lang w:eastAsia="ar-SA"/>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w:t>
      </w:r>
      <w:r w:rsidRPr="003A5E48">
        <w:rPr>
          <w:rFonts w:ascii="Times New Roman" w:eastAsia="Arial Unicode MS" w:hAnsi="Times New Roman" w:cs="Times New Roman"/>
          <w:color w:val="00000A"/>
          <w:kern w:val="1"/>
          <w:sz w:val="24"/>
          <w:szCs w:val="24"/>
          <w:lang w:eastAsia="ar-SA"/>
        </w:rPr>
        <w:t>.</w:t>
      </w:r>
      <w:r w:rsidRPr="003A5E48">
        <w:rPr>
          <w:rFonts w:ascii="Times New Roman" w:eastAsia="Arial Unicode MS" w:hAnsi="Times New Roman" w:cs="Times New Roman"/>
          <w:kern w:val="1"/>
          <w:sz w:val="24"/>
          <w:szCs w:val="24"/>
          <w:lang w:eastAsia="ar-SA"/>
        </w:rPr>
        <w:t xml:space="preserve"> </w:t>
      </w:r>
      <w:r w:rsidRPr="003A5E48">
        <w:rPr>
          <w:rFonts w:ascii="Times New Roman" w:eastAsia="Arial Unicode MS" w:hAnsi="Times New Roman" w:cs="Times New Roman"/>
          <w:color w:val="00000A"/>
          <w:kern w:val="1"/>
          <w:sz w:val="24"/>
          <w:szCs w:val="24"/>
          <w:lang w:eastAsia="ar-SA"/>
        </w:rPr>
        <w:t>Л</w:t>
      </w:r>
      <w:r w:rsidRPr="003A5E48">
        <w:rPr>
          <w:rFonts w:ascii="Times New Roman" w:eastAsia="Arial Unicode MS" w:hAnsi="Times New Roman" w:cs="Times New Roman"/>
          <w:kern w:val="1"/>
          <w:sz w:val="24"/>
          <w:szCs w:val="24"/>
          <w:lang w:eastAsia="ar-SA"/>
        </w:rPr>
        <w:t>ати</w:t>
      </w:r>
      <w:r w:rsidRPr="003A5E48">
        <w:rPr>
          <w:rFonts w:ascii="Times New Roman" w:eastAsia="Arial Unicode MS" w:hAnsi="Times New Roman" w:cs="Times New Roman"/>
          <w:color w:val="00000A"/>
          <w:kern w:val="1"/>
          <w:sz w:val="24"/>
          <w:szCs w:val="24"/>
          <w:lang w:eastAsia="ar-SA"/>
        </w:rPr>
        <w:t>нский</w:t>
      </w:r>
      <w:r w:rsidRPr="003A5E48">
        <w:rPr>
          <w:rFonts w:ascii="Times New Roman" w:eastAsia="Arial Unicode MS" w:hAnsi="Times New Roman" w:cs="Times New Roman"/>
          <w:kern w:val="1"/>
          <w:sz w:val="24"/>
          <w:szCs w:val="24"/>
          <w:lang w:eastAsia="ar-SA"/>
        </w:rPr>
        <w:t xml:space="preserve"> и сла</w:t>
      </w:r>
      <w:r w:rsidRPr="003A5E48">
        <w:rPr>
          <w:rFonts w:ascii="Times New Roman" w:eastAsia="Arial Unicode MS" w:hAnsi="Times New Roman" w:cs="Times New Roman"/>
          <w:color w:val="00000A"/>
          <w:kern w:val="1"/>
          <w:sz w:val="24"/>
          <w:szCs w:val="24"/>
          <w:lang w:eastAsia="ar-SA"/>
        </w:rPr>
        <w:t>вянский</w:t>
      </w:r>
      <w:r w:rsidRPr="003A5E48">
        <w:rPr>
          <w:rFonts w:ascii="Times New Roman" w:eastAsia="Arial Unicode MS" w:hAnsi="Times New Roman" w:cs="Times New Roman"/>
          <w:kern w:val="1"/>
          <w:sz w:val="24"/>
          <w:szCs w:val="24"/>
          <w:lang w:eastAsia="ar-SA"/>
        </w:rPr>
        <w:t xml:space="preserve"> </w:t>
      </w:r>
      <w:r w:rsidRPr="003A5E48">
        <w:rPr>
          <w:rFonts w:ascii="Times New Roman" w:eastAsia="Arial Unicode MS" w:hAnsi="Times New Roman" w:cs="Times New Roman"/>
          <w:color w:val="00000A"/>
          <w:kern w:val="1"/>
          <w:sz w:val="24"/>
          <w:szCs w:val="24"/>
          <w:lang w:eastAsia="ar-SA"/>
        </w:rPr>
        <w:t>алфавит</w:t>
      </w:r>
      <w:r w:rsidRPr="003A5E48">
        <w:rPr>
          <w:rFonts w:ascii="Times New Roman" w:eastAsia="Arial Unicode MS" w:hAnsi="Times New Roman" w:cs="Times New Roman"/>
          <w:kern w:val="1"/>
          <w:sz w:val="24"/>
          <w:szCs w:val="24"/>
          <w:lang w:eastAsia="ar-SA"/>
        </w:rPr>
        <w:t xml:space="preserve">. История книги и книгопечатания.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color w:val="00000A"/>
          <w:kern w:val="1"/>
          <w:sz w:val="24"/>
          <w:szCs w:val="24"/>
          <w:lang w:eastAsia="ar-SA"/>
        </w:rPr>
        <w:t>Культура</w:t>
      </w:r>
      <w:r w:rsidRPr="003A5E48">
        <w:rPr>
          <w:rFonts w:ascii="Times New Roman" w:eastAsia="Arial Unicode MS" w:hAnsi="Times New Roman" w:cs="Times New Roman"/>
          <w:kern w:val="1"/>
          <w:sz w:val="24"/>
          <w:szCs w:val="24"/>
          <w:lang w:eastAsia="ar-SA"/>
        </w:rPr>
        <w:t xml:space="preserve"> и </w:t>
      </w:r>
      <w:r w:rsidRPr="003A5E48">
        <w:rPr>
          <w:rFonts w:ascii="Times New Roman" w:eastAsia="Arial Unicode MS" w:hAnsi="Times New Roman" w:cs="Times New Roman"/>
          <w:color w:val="00000A"/>
          <w:kern w:val="1"/>
          <w:sz w:val="24"/>
          <w:szCs w:val="24"/>
          <w:lang w:eastAsia="ar-SA"/>
        </w:rPr>
        <w:t>человек</w:t>
      </w:r>
      <w:r w:rsidRPr="003A5E48">
        <w:rPr>
          <w:rFonts w:ascii="Times New Roman" w:eastAsia="Arial Unicode MS" w:hAnsi="Times New Roman" w:cs="Times New Roman"/>
          <w:kern w:val="1"/>
          <w:sz w:val="24"/>
          <w:szCs w:val="24"/>
          <w:lang w:eastAsia="ar-SA"/>
        </w:rPr>
        <w:t xml:space="preserve"> как носит</w:t>
      </w:r>
      <w:r w:rsidRPr="003A5E48">
        <w:rPr>
          <w:rFonts w:ascii="Times New Roman" w:eastAsia="Arial Unicode MS" w:hAnsi="Times New Roman" w:cs="Times New Roman"/>
          <w:color w:val="00000A"/>
          <w:kern w:val="1"/>
          <w:sz w:val="24"/>
          <w:szCs w:val="24"/>
          <w:lang w:eastAsia="ar-SA"/>
        </w:rPr>
        <w:t>ель</w:t>
      </w:r>
      <w:r w:rsidRPr="003A5E48">
        <w:rPr>
          <w:rFonts w:ascii="Times New Roman" w:eastAsia="Arial Unicode MS" w:hAnsi="Times New Roman" w:cs="Times New Roman"/>
          <w:kern w:val="1"/>
          <w:sz w:val="24"/>
          <w:szCs w:val="24"/>
          <w:lang w:eastAsia="ar-SA"/>
        </w:rPr>
        <w:t xml:space="preserve"> культуры. Искусство как особая сфера человеческой деятельности.</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kern w:val="1"/>
          <w:sz w:val="24"/>
          <w:szCs w:val="24"/>
          <w:lang w:eastAsia="ar-SA"/>
        </w:rPr>
        <w:t xml:space="preserve">Виды и </w:t>
      </w:r>
      <w:r w:rsidRPr="003A5E48">
        <w:rPr>
          <w:rFonts w:ascii="Times New Roman" w:eastAsia="Arial Unicode MS" w:hAnsi="Times New Roman" w:cs="Times New Roman"/>
          <w:color w:val="00000A"/>
          <w:kern w:val="1"/>
          <w:sz w:val="24"/>
          <w:szCs w:val="24"/>
          <w:lang w:eastAsia="ar-SA"/>
        </w:rPr>
        <w:t>направления</w:t>
      </w:r>
      <w:r w:rsidRPr="003A5E48">
        <w:rPr>
          <w:rFonts w:ascii="Times New Roman" w:eastAsia="Arial Unicode MS" w:hAnsi="Times New Roman" w:cs="Times New Roman"/>
          <w:kern w:val="1"/>
          <w:sz w:val="24"/>
          <w:szCs w:val="24"/>
          <w:lang w:eastAsia="ar-SA"/>
        </w:rPr>
        <w:t xml:space="preserve"> </w:t>
      </w:r>
      <w:r w:rsidRPr="003A5E48">
        <w:rPr>
          <w:rFonts w:ascii="Times New Roman" w:eastAsia="Arial Unicode MS" w:hAnsi="Times New Roman" w:cs="Times New Roman"/>
          <w:color w:val="00000A"/>
          <w:kern w:val="1"/>
          <w:sz w:val="24"/>
          <w:szCs w:val="24"/>
          <w:lang w:eastAsia="ar-SA"/>
        </w:rPr>
        <w:t>искусства</w:t>
      </w:r>
      <w:r w:rsidRPr="003A5E48">
        <w:rPr>
          <w:rFonts w:ascii="Times New Roman" w:eastAsia="Arial Unicode MS" w:hAnsi="Times New Roman" w:cs="Times New Roman"/>
          <w:kern w:val="1"/>
          <w:sz w:val="24"/>
          <w:szCs w:val="24"/>
          <w:lang w:eastAsia="ar-SA"/>
        </w:rPr>
        <w:t>.</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kern w:val="1"/>
          <w:sz w:val="24"/>
          <w:szCs w:val="24"/>
          <w:lang w:eastAsia="ar-SA"/>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kern w:val="1"/>
          <w:sz w:val="24"/>
          <w:szCs w:val="24"/>
          <w:lang w:eastAsia="ar-SA"/>
        </w:rPr>
        <w:t>Экономика как показатель развития общества и государ</w:t>
      </w:r>
      <w:r w:rsidRPr="003A5E48">
        <w:rPr>
          <w:rFonts w:ascii="Times New Roman" w:eastAsia="Arial Unicode MS" w:hAnsi="Times New Roman" w:cs="Times New Roman"/>
          <w:kern w:val="1"/>
          <w:sz w:val="24"/>
          <w:szCs w:val="24"/>
          <w:lang w:eastAsia="ar-SA"/>
        </w:rPr>
        <w:softHyphen/>
        <w:t>ства. История денег, торговли. Государства богатые и бедные.</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3A5E48">
        <w:rPr>
          <w:rFonts w:ascii="Times New Roman" w:eastAsia="Arial Unicode MS" w:hAnsi="Times New Roman" w:cs="Times New Roman"/>
          <w:kern w:val="1"/>
          <w:sz w:val="24"/>
          <w:szCs w:val="24"/>
          <w:lang w:eastAsia="ar-SA"/>
        </w:rPr>
        <w:t>Войны. Причины возникновения войн. Исторические уроки войн.</w:t>
      </w:r>
    </w:p>
    <w:p w:rsidR="003A5E48" w:rsidRPr="003A5E48" w:rsidRDefault="003A5E48" w:rsidP="003A5E48">
      <w:pPr>
        <w:keepNext/>
        <w:tabs>
          <w:tab w:val="num" w:pos="432"/>
        </w:tabs>
        <w:suppressAutoHyphens/>
        <w:spacing w:after="0" w:line="240" w:lineRule="auto"/>
        <w:ind w:firstLine="709"/>
        <w:jc w:val="both"/>
        <w:outlineLvl w:val="0"/>
        <w:rPr>
          <w:rFonts w:ascii="Times New Roman" w:eastAsia="Times New Roman" w:hAnsi="Times New Roman" w:cs="Times New Roman"/>
          <w:b/>
          <w:kern w:val="1"/>
          <w:sz w:val="24"/>
          <w:szCs w:val="24"/>
          <w:lang w:eastAsia="ru-RU"/>
        </w:rPr>
      </w:pPr>
      <w:r w:rsidRPr="003A5E48">
        <w:rPr>
          <w:rFonts w:ascii="Times New Roman" w:eastAsia="Times New Roman" w:hAnsi="Times New Roman" w:cs="Times New Roman"/>
          <w:i/>
          <w:kern w:val="1"/>
          <w:sz w:val="24"/>
          <w:szCs w:val="24"/>
          <w:lang w:eastAsia="ru-RU"/>
        </w:rPr>
        <w:t>Рекомендуемые виды практических заданий</w:t>
      </w:r>
      <w:r w:rsidRPr="003A5E48">
        <w:rPr>
          <w:rFonts w:ascii="Times New Roman" w:eastAsia="Times New Roman" w:hAnsi="Times New Roman" w:cs="Times New Roman"/>
          <w:kern w:val="1"/>
          <w:sz w:val="24"/>
          <w:szCs w:val="24"/>
          <w:lang w:eastAsia="ru-RU"/>
        </w:rPr>
        <w:t>:</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kern w:val="1"/>
          <w:sz w:val="24"/>
          <w:szCs w:val="24"/>
          <w:lang w:eastAsia="ar-SA"/>
        </w:rPr>
        <w:t xml:space="preserve">заполнение анкет;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kern w:val="1"/>
          <w:sz w:val="24"/>
          <w:szCs w:val="24"/>
          <w:lang w:eastAsia="ar-SA"/>
        </w:rPr>
        <w:t xml:space="preserve">рисование на темы: </w:t>
      </w:r>
      <w:proofErr w:type="gramStart"/>
      <w:r w:rsidRPr="003A5E48">
        <w:rPr>
          <w:rFonts w:ascii="Times New Roman" w:eastAsia="Arial Unicode MS" w:hAnsi="Times New Roman" w:cs="Times New Roman"/>
          <w:kern w:val="1"/>
          <w:sz w:val="24"/>
          <w:szCs w:val="24"/>
          <w:lang w:eastAsia="ar-SA"/>
        </w:rPr>
        <w:t>«Моя семья»,  «Мой дом»,  «Моя ули</w:t>
      </w:r>
      <w:r w:rsidRPr="003A5E48">
        <w:rPr>
          <w:rFonts w:ascii="Times New Roman" w:eastAsia="Arial Unicode MS" w:hAnsi="Times New Roman" w:cs="Times New Roman"/>
          <w:kern w:val="1"/>
          <w:sz w:val="24"/>
          <w:szCs w:val="24"/>
          <w:lang w:eastAsia="ar-SA"/>
        </w:rPr>
        <w:softHyphen/>
        <w:t xml:space="preserve">ца» и т. д.; </w:t>
      </w:r>
      <w:proofErr w:type="gramEnd"/>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kern w:val="1"/>
          <w:sz w:val="24"/>
          <w:szCs w:val="24"/>
          <w:lang w:eastAsia="ar-SA"/>
        </w:rPr>
        <w:t xml:space="preserve">составление устных рассказов о себе, членах семьи, родственниках, друзьях;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kern w:val="1"/>
          <w:sz w:val="24"/>
          <w:szCs w:val="24"/>
          <w:lang w:eastAsia="ar-SA"/>
        </w:rPr>
        <w:t xml:space="preserve">составление автобиографии и биографий членов семьи (под руководством учителя);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kern w:val="1"/>
          <w:sz w:val="24"/>
          <w:szCs w:val="24"/>
          <w:lang w:eastAsia="ar-SA"/>
        </w:rPr>
        <w:t xml:space="preserve">составление родословного дерева (рисунок);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kern w:val="1"/>
          <w:sz w:val="24"/>
          <w:szCs w:val="24"/>
          <w:lang w:eastAsia="ar-SA"/>
        </w:rPr>
        <w:t>рисование Государственного флага, прослушивание Государственного гимна;</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color w:val="00000A"/>
          <w:kern w:val="1"/>
          <w:sz w:val="24"/>
          <w:szCs w:val="24"/>
          <w:lang w:eastAsia="ar-SA"/>
        </w:rPr>
        <w:t>и</w:t>
      </w:r>
      <w:r w:rsidRPr="003A5E48">
        <w:rPr>
          <w:rFonts w:ascii="Times New Roman" w:eastAsia="Arial Unicode MS" w:hAnsi="Times New Roman" w:cs="Times New Roman"/>
          <w:kern w:val="1"/>
          <w:sz w:val="24"/>
          <w:szCs w:val="24"/>
          <w:lang w:eastAsia="ar-SA"/>
        </w:rPr>
        <w:t xml:space="preserve">зображение схем сменяемости времен года;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kern w:val="1"/>
          <w:sz w:val="24"/>
          <w:szCs w:val="24"/>
          <w:lang w:eastAsia="ar-SA"/>
        </w:rPr>
        <w:t xml:space="preserve">составление календаря на неделю, месяц: изображение «ленты времени» одного столетия, одного тысячелетия; ориентировка на «ленте времени»;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kern w:val="1"/>
          <w:sz w:val="24"/>
          <w:szCs w:val="24"/>
          <w:lang w:eastAsia="ar-SA"/>
        </w:rPr>
        <w:lastRenderedPageBreak/>
        <w:t>объяснение смысла пословиц и поговорок о времени, временах года, о человеке и времени и др.</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kern w:val="1"/>
          <w:sz w:val="24"/>
          <w:szCs w:val="24"/>
          <w:lang w:eastAsia="ar-SA"/>
        </w:rPr>
        <w:t xml:space="preserve">чтение и пересказы адаптированных текстов по </w:t>
      </w:r>
      <w:r w:rsidRPr="003A5E48">
        <w:rPr>
          <w:rFonts w:ascii="Times New Roman" w:eastAsia="Arial Unicode MS" w:hAnsi="Times New Roman" w:cs="Times New Roman"/>
          <w:color w:val="00000A"/>
          <w:kern w:val="1"/>
          <w:sz w:val="24"/>
          <w:szCs w:val="24"/>
          <w:lang w:eastAsia="ar-SA"/>
        </w:rPr>
        <w:t>изучаемым темам</w:t>
      </w:r>
      <w:r w:rsidRPr="003A5E48">
        <w:rPr>
          <w:rFonts w:ascii="Times New Roman" w:eastAsia="Arial Unicode MS" w:hAnsi="Times New Roman" w:cs="Times New Roman"/>
          <w:kern w:val="1"/>
          <w:sz w:val="24"/>
          <w:szCs w:val="24"/>
          <w:lang w:eastAsia="ar-SA"/>
        </w:rPr>
        <w:t>;</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kern w:val="1"/>
          <w:sz w:val="24"/>
          <w:szCs w:val="24"/>
          <w:lang w:eastAsia="ar-SA"/>
        </w:rPr>
        <w:t>рассматривание и анализ иллюстраций, альбомов с изо</w:t>
      </w:r>
      <w:r w:rsidRPr="003A5E48">
        <w:rPr>
          <w:rFonts w:ascii="Times New Roman" w:eastAsia="Arial Unicode MS" w:hAnsi="Times New Roman" w:cs="Times New Roman"/>
          <w:kern w:val="1"/>
          <w:sz w:val="24"/>
          <w:szCs w:val="24"/>
          <w:lang w:eastAsia="ar-SA"/>
        </w:rPr>
        <w:softHyphen/>
        <w:t>бражениями гербов, монет, археологических находок, архи</w:t>
      </w:r>
      <w:r w:rsidRPr="003A5E48">
        <w:rPr>
          <w:rFonts w:ascii="Times New Roman" w:eastAsia="Arial Unicode MS" w:hAnsi="Times New Roman" w:cs="Times New Roman"/>
          <w:kern w:val="1"/>
          <w:sz w:val="24"/>
          <w:szCs w:val="24"/>
          <w:lang w:eastAsia="ar-SA"/>
        </w:rPr>
        <w:softHyphen/>
        <w:t>тектурных сооружений, относящихся к различным историче</w:t>
      </w:r>
      <w:r w:rsidRPr="003A5E48">
        <w:rPr>
          <w:rFonts w:ascii="Times New Roman" w:eastAsia="Arial Unicode MS" w:hAnsi="Times New Roman" w:cs="Times New Roman"/>
          <w:kern w:val="1"/>
          <w:sz w:val="24"/>
          <w:szCs w:val="24"/>
          <w:lang w:eastAsia="ar-SA"/>
        </w:rPr>
        <w:softHyphen/>
        <w:t>ским эпохам;</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kern w:val="1"/>
          <w:sz w:val="24"/>
          <w:szCs w:val="24"/>
          <w:lang w:eastAsia="ar-SA"/>
        </w:rPr>
        <w:t>экскурсии в краеведческий и исторический музеи;</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kern w:val="1"/>
          <w:sz w:val="24"/>
          <w:szCs w:val="24"/>
          <w:lang w:eastAsia="ar-SA"/>
        </w:rPr>
        <w:t xml:space="preserve">ознакомление с историческими памятниками, архитектурными сооружениями;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kern w:val="1"/>
          <w:sz w:val="24"/>
          <w:szCs w:val="24"/>
          <w:lang w:eastAsia="ar-SA"/>
        </w:rPr>
        <w:t xml:space="preserve">просмотр фильмов о культурных памятниках;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3A5E48">
        <w:rPr>
          <w:rFonts w:ascii="Times New Roman" w:eastAsia="Arial Unicode MS" w:hAnsi="Times New Roman" w:cs="Times New Roman"/>
          <w:kern w:val="1"/>
          <w:sz w:val="24"/>
          <w:szCs w:val="24"/>
          <w:lang w:eastAsia="ar-SA"/>
        </w:rPr>
        <w:t>викторин</w:t>
      </w:r>
      <w:r w:rsidRPr="003A5E48">
        <w:rPr>
          <w:rFonts w:ascii="Times New Roman" w:eastAsia="Arial Unicode MS" w:hAnsi="Times New Roman" w:cs="Times New Roman"/>
          <w:color w:val="00000A"/>
          <w:kern w:val="1"/>
          <w:sz w:val="24"/>
          <w:szCs w:val="24"/>
          <w:lang w:eastAsia="ar-SA"/>
        </w:rPr>
        <w:t>ы</w:t>
      </w:r>
      <w:r w:rsidRPr="003A5E48">
        <w:rPr>
          <w:rFonts w:ascii="Times New Roman" w:eastAsia="Arial Unicode MS" w:hAnsi="Times New Roman" w:cs="Times New Roman"/>
          <w:kern w:val="1"/>
          <w:sz w:val="24"/>
          <w:szCs w:val="24"/>
          <w:lang w:eastAsia="ar-SA"/>
        </w:rPr>
        <w:t xml:space="preserve"> на темы: «С чего начинается Родина?», «Моя семья», «Мой род», «Я и мои друзья», «Страна, в которой я живу», «События прошлого», «Время, в котором мы живем»</w:t>
      </w:r>
      <w:r w:rsidRPr="003A5E48">
        <w:rPr>
          <w:rFonts w:ascii="Times New Roman" w:eastAsia="Arial Unicode MS" w:hAnsi="Times New Roman" w:cs="Times New Roman"/>
          <w:color w:val="00000A"/>
          <w:kern w:val="1"/>
          <w:sz w:val="24"/>
          <w:szCs w:val="24"/>
          <w:lang w:eastAsia="ar-SA"/>
        </w:rPr>
        <w:t xml:space="preserve">, </w:t>
      </w:r>
      <w:r w:rsidRPr="003A5E48">
        <w:rPr>
          <w:rFonts w:ascii="Times New Roman" w:eastAsia="Arial Unicode MS" w:hAnsi="Times New Roman" w:cs="Times New Roman"/>
          <w:kern w:val="1"/>
          <w:sz w:val="24"/>
          <w:szCs w:val="24"/>
          <w:lang w:eastAsia="ar-SA"/>
        </w:rPr>
        <w:t>«История од</w:t>
      </w:r>
      <w:r w:rsidRPr="003A5E48">
        <w:rPr>
          <w:rFonts w:ascii="Times New Roman" w:eastAsia="Arial Unicode MS" w:hAnsi="Times New Roman" w:cs="Times New Roman"/>
          <w:kern w:val="1"/>
          <w:sz w:val="24"/>
          <w:szCs w:val="24"/>
          <w:lang w:eastAsia="ar-SA"/>
        </w:rPr>
        <w:softHyphen/>
        <w:t>ного памятника », «История в рассказах очевидцев», «Исто</w:t>
      </w:r>
      <w:r w:rsidRPr="003A5E48">
        <w:rPr>
          <w:rFonts w:ascii="Times New Roman" w:eastAsia="Arial Unicode MS" w:hAnsi="Times New Roman" w:cs="Times New Roman"/>
          <w:kern w:val="1"/>
          <w:sz w:val="24"/>
          <w:szCs w:val="24"/>
          <w:lang w:eastAsia="ar-SA"/>
        </w:rPr>
        <w:softHyphen/>
        <w:t>рические памятники нашего города»  и др.</w:t>
      </w:r>
    </w:p>
    <w:p w:rsidR="003A5E48" w:rsidRPr="003A5E48" w:rsidRDefault="003A5E48" w:rsidP="0021715C">
      <w:pPr>
        <w:suppressAutoHyphens/>
        <w:spacing w:before="120" w:after="0" w:line="240" w:lineRule="auto"/>
        <w:ind w:firstLine="709"/>
        <w:jc w:val="center"/>
        <w:rPr>
          <w:rFonts w:ascii="Times New Roman" w:eastAsia="Arial Unicode MS" w:hAnsi="Times New Roman" w:cs="Times New Roman"/>
          <w:b/>
          <w:color w:val="00000A"/>
          <w:kern w:val="1"/>
          <w:sz w:val="24"/>
          <w:szCs w:val="24"/>
          <w:lang w:eastAsia="ar-SA"/>
        </w:rPr>
      </w:pPr>
      <w:r w:rsidRPr="003A5E48">
        <w:rPr>
          <w:rFonts w:ascii="Times New Roman" w:eastAsia="Arial Unicode MS" w:hAnsi="Times New Roman" w:cs="Times New Roman"/>
          <w:b/>
          <w:kern w:val="1"/>
          <w:sz w:val="24"/>
          <w:szCs w:val="24"/>
          <w:lang w:eastAsia="ar-SA"/>
        </w:rPr>
        <w:t>ИСТОРИЯ ОТЕЧЕСТВА</w:t>
      </w:r>
    </w:p>
    <w:p w:rsidR="003A5E48" w:rsidRPr="003A5E48" w:rsidRDefault="003A5E48" w:rsidP="0021715C">
      <w:pPr>
        <w:spacing w:after="0" w:line="240" w:lineRule="auto"/>
        <w:ind w:firstLine="709"/>
        <w:jc w:val="center"/>
        <w:rPr>
          <w:rFonts w:ascii="Times New Roman" w:eastAsia="Times New Roman" w:hAnsi="Times New Roman" w:cs="Times New Roman"/>
          <w:kern w:val="1"/>
          <w:sz w:val="24"/>
          <w:szCs w:val="24"/>
          <w:lang w:eastAsia="ar-SA"/>
        </w:rPr>
      </w:pPr>
      <w:r w:rsidRPr="003A5E48">
        <w:rPr>
          <w:rFonts w:ascii="Times New Roman" w:eastAsia="Times New Roman" w:hAnsi="Times New Roman" w:cs="Times New Roman"/>
          <w:b/>
          <w:kern w:val="1"/>
          <w:sz w:val="24"/>
          <w:szCs w:val="24"/>
          <w:lang w:eastAsia="ar-SA"/>
        </w:rPr>
        <w:t>Пояснительная записка</w:t>
      </w:r>
    </w:p>
    <w:p w:rsidR="003A5E48" w:rsidRPr="003A5E48" w:rsidRDefault="003A5E48" w:rsidP="003A5E48">
      <w:pPr>
        <w:suppressAutoHyphens/>
        <w:spacing w:before="120" w:after="0" w:line="240" w:lineRule="auto"/>
        <w:ind w:firstLine="709"/>
        <w:jc w:val="both"/>
        <w:rPr>
          <w:rFonts w:ascii="Times New Roman" w:eastAsia="Arial Unicode MS" w:hAnsi="Times New Roman" w:cs="Times New Roman"/>
          <w:b/>
          <w:kern w:val="1"/>
          <w:sz w:val="24"/>
          <w:szCs w:val="24"/>
          <w:lang w:eastAsia="ar-SA"/>
        </w:rPr>
      </w:pPr>
      <w:r w:rsidRPr="003A5E48">
        <w:rPr>
          <w:rFonts w:ascii="Times New Roman" w:eastAsia="Arial Unicode MS" w:hAnsi="Times New Roman" w:cs="Times New Roman"/>
          <w:kern w:val="1"/>
          <w:sz w:val="24"/>
          <w:szCs w:val="24"/>
          <w:lang w:eastAsia="ar-SA"/>
        </w:rPr>
        <w:t xml:space="preserve"> Предмет «История Отечества» играет важную роль в процессе развития и во</w:t>
      </w:r>
      <w:r w:rsidRPr="003A5E48">
        <w:rPr>
          <w:rFonts w:ascii="Times New Roman" w:eastAsia="Arial Unicode MS" w:hAnsi="Times New Roman" w:cs="Times New Roman"/>
          <w:kern w:val="1"/>
          <w:sz w:val="24"/>
          <w:szCs w:val="24"/>
          <w:lang w:eastAsia="ar-SA"/>
        </w:rPr>
        <w:softHyphen/>
        <w:t>с</w:t>
      </w:r>
      <w:r w:rsidRPr="003A5E48">
        <w:rPr>
          <w:rFonts w:ascii="Times New Roman" w:eastAsia="Arial Unicode MS" w:hAnsi="Times New Roman" w:cs="Times New Roman"/>
          <w:kern w:val="1"/>
          <w:sz w:val="24"/>
          <w:szCs w:val="24"/>
          <w:lang w:eastAsia="ar-SA"/>
        </w:rPr>
        <w:softHyphen/>
        <w:t>пи</w:t>
      </w:r>
      <w:r w:rsidRPr="003A5E48">
        <w:rPr>
          <w:rFonts w:ascii="Times New Roman" w:eastAsia="Arial Unicode MS" w:hAnsi="Times New Roman" w:cs="Times New Roman"/>
          <w:kern w:val="1"/>
          <w:sz w:val="24"/>
          <w:szCs w:val="24"/>
          <w:lang w:eastAsia="ar-SA"/>
        </w:rPr>
        <w:softHyphen/>
        <w:t>та</w:t>
      </w:r>
      <w:r w:rsidRPr="003A5E48">
        <w:rPr>
          <w:rFonts w:ascii="Times New Roman" w:eastAsia="Arial Unicode MS" w:hAnsi="Times New Roman" w:cs="Times New Roman"/>
          <w:kern w:val="1"/>
          <w:sz w:val="24"/>
          <w:szCs w:val="24"/>
          <w:lang w:eastAsia="ar-SA"/>
        </w:rPr>
        <w:softHyphen/>
        <w:t xml:space="preserve">ния </w:t>
      </w:r>
      <w:proofErr w:type="gramStart"/>
      <w:r w:rsidRPr="003A5E48">
        <w:rPr>
          <w:rFonts w:ascii="Times New Roman" w:eastAsia="Arial Unicode MS" w:hAnsi="Times New Roman" w:cs="Times New Roman"/>
          <w:kern w:val="1"/>
          <w:sz w:val="24"/>
          <w:szCs w:val="24"/>
          <w:lang w:eastAsia="ar-SA"/>
        </w:rPr>
        <w:t>личности</w:t>
      </w:r>
      <w:proofErr w:type="gramEnd"/>
      <w:r w:rsidRPr="003A5E48">
        <w:rPr>
          <w:rFonts w:ascii="Times New Roman" w:eastAsia="Arial Unicode MS" w:hAnsi="Times New Roman" w:cs="Times New Roman"/>
          <w:kern w:val="1"/>
          <w:sz w:val="24"/>
          <w:szCs w:val="24"/>
          <w:lang w:eastAsia="ar-SA"/>
        </w:rPr>
        <w:t xml:space="preserve"> обучающихся с умственной отсталостью (интеллектуальными на</w:t>
      </w:r>
      <w:r w:rsidRPr="003A5E48">
        <w:rPr>
          <w:rFonts w:ascii="Times New Roman" w:eastAsia="Arial Unicode MS" w:hAnsi="Times New Roman" w:cs="Times New Roman"/>
          <w:kern w:val="1"/>
          <w:sz w:val="24"/>
          <w:szCs w:val="24"/>
          <w:lang w:eastAsia="ar-SA"/>
        </w:rPr>
        <w:softHyphen/>
        <w:t>ру</w:t>
      </w:r>
      <w:r w:rsidRPr="003A5E48">
        <w:rPr>
          <w:rFonts w:ascii="Times New Roman" w:eastAsia="Arial Unicode MS" w:hAnsi="Times New Roman" w:cs="Times New Roman"/>
          <w:kern w:val="1"/>
          <w:sz w:val="24"/>
          <w:szCs w:val="24"/>
          <w:lang w:eastAsia="ar-SA"/>
        </w:rPr>
        <w:softHyphen/>
        <w:t>ше</w:t>
      </w:r>
      <w:r w:rsidRPr="003A5E48">
        <w:rPr>
          <w:rFonts w:ascii="Times New Roman" w:eastAsia="Arial Unicode MS" w:hAnsi="Times New Roman" w:cs="Times New Roman"/>
          <w:kern w:val="1"/>
          <w:sz w:val="24"/>
          <w:szCs w:val="24"/>
          <w:lang w:eastAsia="ar-SA"/>
        </w:rPr>
        <w:softHyphen/>
        <w:t>ни</w:t>
      </w:r>
      <w:r w:rsidRPr="003A5E48">
        <w:rPr>
          <w:rFonts w:ascii="Times New Roman" w:eastAsia="Arial Unicode MS" w:hAnsi="Times New Roman" w:cs="Times New Roman"/>
          <w:kern w:val="1"/>
          <w:sz w:val="24"/>
          <w:szCs w:val="24"/>
          <w:lang w:eastAsia="ar-SA"/>
        </w:rPr>
        <w:softHyphen/>
        <w:t>я</w:t>
      </w:r>
      <w:r w:rsidRPr="003A5E48">
        <w:rPr>
          <w:rFonts w:ascii="Times New Roman" w:eastAsia="Arial Unicode MS" w:hAnsi="Times New Roman" w:cs="Times New Roman"/>
          <w:kern w:val="1"/>
          <w:sz w:val="24"/>
          <w:szCs w:val="24"/>
          <w:lang w:eastAsia="ar-SA"/>
        </w:rPr>
        <w:softHyphen/>
        <w:t>ми), формирования гражданской по</w:t>
      </w:r>
      <w:r w:rsidRPr="003A5E48">
        <w:rPr>
          <w:rFonts w:ascii="Times New Roman" w:eastAsia="Arial Unicode MS" w:hAnsi="Times New Roman" w:cs="Times New Roman"/>
          <w:kern w:val="1"/>
          <w:sz w:val="24"/>
          <w:szCs w:val="24"/>
          <w:lang w:eastAsia="ar-SA"/>
        </w:rPr>
        <w:softHyphen/>
        <w:t>зи</w:t>
      </w:r>
      <w:r w:rsidRPr="003A5E48">
        <w:rPr>
          <w:rFonts w:ascii="Times New Roman" w:eastAsia="Arial Unicode MS" w:hAnsi="Times New Roman" w:cs="Times New Roman"/>
          <w:kern w:val="1"/>
          <w:sz w:val="24"/>
          <w:szCs w:val="24"/>
          <w:lang w:eastAsia="ar-SA"/>
        </w:rPr>
        <w:softHyphen/>
        <w:t>ции учащихся, воспитания их в духе патриотизма и ува</w:t>
      </w:r>
      <w:r w:rsidRPr="003A5E48">
        <w:rPr>
          <w:rFonts w:ascii="Times New Roman" w:eastAsia="Arial Unicode MS" w:hAnsi="Times New Roman" w:cs="Times New Roman"/>
          <w:kern w:val="1"/>
          <w:sz w:val="24"/>
          <w:szCs w:val="24"/>
          <w:lang w:eastAsia="ar-SA"/>
        </w:rPr>
        <w:softHyphen/>
        <w:t>жения к своей Родине, ее ис</w:t>
      </w:r>
      <w:r w:rsidRPr="003A5E48">
        <w:rPr>
          <w:rFonts w:ascii="Times New Roman" w:eastAsia="Arial Unicode MS" w:hAnsi="Times New Roman" w:cs="Times New Roman"/>
          <w:kern w:val="1"/>
          <w:sz w:val="24"/>
          <w:szCs w:val="24"/>
          <w:lang w:eastAsia="ar-SA"/>
        </w:rPr>
        <w:softHyphen/>
        <w:t>то</w:t>
      </w:r>
      <w:r w:rsidRPr="003A5E48">
        <w:rPr>
          <w:rFonts w:ascii="Times New Roman" w:eastAsia="Arial Unicode MS" w:hAnsi="Times New Roman" w:cs="Times New Roman"/>
          <w:kern w:val="1"/>
          <w:sz w:val="24"/>
          <w:szCs w:val="24"/>
          <w:lang w:eastAsia="ar-SA"/>
        </w:rPr>
        <w:softHyphen/>
        <w:t>ри</w:t>
      </w:r>
      <w:r w:rsidRPr="003A5E48">
        <w:rPr>
          <w:rFonts w:ascii="Times New Roman" w:eastAsia="Arial Unicode MS" w:hAnsi="Times New Roman" w:cs="Times New Roman"/>
          <w:kern w:val="1"/>
          <w:sz w:val="24"/>
          <w:szCs w:val="24"/>
          <w:lang w:eastAsia="ar-SA"/>
        </w:rPr>
        <w:softHyphen/>
        <w:t>че</w:t>
      </w:r>
      <w:r w:rsidRPr="003A5E48">
        <w:rPr>
          <w:rFonts w:ascii="Times New Roman" w:eastAsia="Arial Unicode MS" w:hAnsi="Times New Roman" w:cs="Times New Roman"/>
          <w:kern w:val="1"/>
          <w:sz w:val="24"/>
          <w:szCs w:val="24"/>
          <w:lang w:eastAsia="ar-SA"/>
        </w:rPr>
        <w:softHyphen/>
        <w:t>с</w:t>
      </w:r>
      <w:r w:rsidRPr="003A5E48">
        <w:rPr>
          <w:rFonts w:ascii="Times New Roman" w:eastAsia="Arial Unicode MS" w:hAnsi="Times New Roman" w:cs="Times New Roman"/>
          <w:kern w:val="1"/>
          <w:sz w:val="24"/>
          <w:szCs w:val="24"/>
          <w:lang w:eastAsia="ar-SA"/>
        </w:rPr>
        <w:softHyphen/>
        <w:t xml:space="preserve">кому прошлому.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b/>
          <w:bCs/>
          <w:kern w:val="1"/>
          <w:sz w:val="24"/>
          <w:szCs w:val="24"/>
          <w:lang w:eastAsia="ar-SA"/>
        </w:rPr>
      </w:pPr>
      <w:r w:rsidRPr="003A5E48">
        <w:rPr>
          <w:rFonts w:ascii="Times New Roman" w:eastAsia="Arial Unicode MS" w:hAnsi="Times New Roman" w:cs="Times New Roman"/>
          <w:b/>
          <w:kern w:val="1"/>
          <w:sz w:val="24"/>
          <w:szCs w:val="24"/>
          <w:lang w:eastAsia="ar-SA"/>
        </w:rPr>
        <w:t xml:space="preserve">Основные цели изучения данного предмета ― </w:t>
      </w:r>
      <w:r w:rsidRPr="003A5E48">
        <w:rPr>
          <w:rFonts w:ascii="Times New Roman" w:eastAsia="Arial Unicode MS" w:hAnsi="Times New Roman" w:cs="Times New Roman"/>
          <w:kern w:val="1"/>
          <w:sz w:val="24"/>
          <w:szCs w:val="24"/>
          <w:lang w:eastAsia="ar-SA"/>
        </w:rP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b/>
          <w:bCs/>
          <w:kern w:val="1"/>
          <w:sz w:val="24"/>
          <w:szCs w:val="24"/>
          <w:lang w:eastAsia="ar-SA"/>
        </w:rPr>
        <w:t>Основные задачи изучения предмета:</w:t>
      </w:r>
    </w:p>
    <w:p w:rsidR="003A5E48" w:rsidRPr="003A5E48" w:rsidRDefault="003A5E48" w:rsidP="003A5E48">
      <w:pPr>
        <w:spacing w:after="0" w:line="240" w:lineRule="auto"/>
        <w:ind w:firstLine="709"/>
        <w:jc w:val="both"/>
        <w:rPr>
          <w:rFonts w:ascii="Times New Roman" w:eastAsia="Times New Roman" w:hAnsi="Times New Roman" w:cs="Times New Roman"/>
          <w:kern w:val="1"/>
          <w:sz w:val="24"/>
          <w:szCs w:val="24"/>
          <w:lang w:eastAsia="ar-SA"/>
        </w:rPr>
      </w:pPr>
      <w:r w:rsidRPr="003A5E48">
        <w:rPr>
          <w:rFonts w:ascii="Times New Roman" w:eastAsia="Times New Roman" w:hAnsi="Times New Roman" w:cs="Times New Roman"/>
          <w:kern w:val="1"/>
          <w:sz w:val="24"/>
          <w:szCs w:val="24"/>
          <w:lang w:eastAsia="ar-SA"/>
        </w:rPr>
        <w:t xml:space="preserve">― овладение учащимися знаниями о выдающихся событиях и деятелях  отечественной истории; </w:t>
      </w:r>
    </w:p>
    <w:p w:rsidR="003A5E48" w:rsidRPr="003A5E48" w:rsidRDefault="003A5E48" w:rsidP="003A5E48">
      <w:pPr>
        <w:spacing w:after="0" w:line="240" w:lineRule="auto"/>
        <w:ind w:firstLine="709"/>
        <w:jc w:val="both"/>
        <w:rPr>
          <w:rFonts w:ascii="Times New Roman" w:eastAsia="Times New Roman" w:hAnsi="Times New Roman" w:cs="Times New Roman"/>
          <w:kern w:val="1"/>
          <w:sz w:val="24"/>
          <w:szCs w:val="24"/>
          <w:lang w:eastAsia="ar-SA"/>
        </w:rPr>
      </w:pPr>
      <w:r w:rsidRPr="003A5E48">
        <w:rPr>
          <w:rFonts w:ascii="Times New Roman" w:eastAsia="Times New Roman" w:hAnsi="Times New Roman" w:cs="Times New Roman"/>
          <w:kern w:val="1"/>
          <w:sz w:val="24"/>
          <w:szCs w:val="24"/>
          <w:lang w:eastAsia="ar-SA"/>
        </w:rPr>
        <w:t>― формирование у учащихся представлений о жизни, быте, труде людей в разные исторические эпохи;</w:t>
      </w:r>
    </w:p>
    <w:p w:rsidR="003A5E48" w:rsidRPr="003A5E48" w:rsidRDefault="003A5E48" w:rsidP="003A5E48">
      <w:pPr>
        <w:spacing w:after="0" w:line="240" w:lineRule="auto"/>
        <w:ind w:firstLine="709"/>
        <w:jc w:val="both"/>
        <w:rPr>
          <w:rFonts w:ascii="Times New Roman" w:eastAsia="Times New Roman" w:hAnsi="Times New Roman" w:cs="Times New Roman"/>
          <w:kern w:val="1"/>
          <w:sz w:val="24"/>
          <w:szCs w:val="24"/>
          <w:lang w:eastAsia="ar-SA"/>
        </w:rPr>
      </w:pPr>
      <w:r w:rsidRPr="003A5E48">
        <w:rPr>
          <w:rFonts w:ascii="Times New Roman" w:eastAsia="Times New Roman" w:hAnsi="Times New Roman" w:cs="Times New Roman"/>
          <w:kern w:val="1"/>
          <w:sz w:val="24"/>
          <w:szCs w:val="24"/>
          <w:lang w:eastAsia="ar-SA"/>
        </w:rPr>
        <w:t xml:space="preserve">― формирование представлений о развитии российской культуры, ее выдающихся достижениях, памятниках;  </w:t>
      </w:r>
    </w:p>
    <w:p w:rsidR="003A5E48" w:rsidRPr="003A5E48" w:rsidRDefault="003A5E48" w:rsidP="003A5E48">
      <w:pPr>
        <w:spacing w:after="0" w:line="240" w:lineRule="auto"/>
        <w:ind w:firstLine="709"/>
        <w:jc w:val="both"/>
        <w:rPr>
          <w:rFonts w:ascii="Times New Roman" w:eastAsia="Times New Roman" w:hAnsi="Times New Roman" w:cs="Times New Roman"/>
          <w:kern w:val="1"/>
          <w:sz w:val="24"/>
          <w:szCs w:val="24"/>
          <w:lang w:eastAsia="ar-SA"/>
        </w:rPr>
      </w:pPr>
      <w:r w:rsidRPr="003A5E48">
        <w:rPr>
          <w:rFonts w:ascii="Times New Roman" w:eastAsia="Times New Roman" w:hAnsi="Times New Roman" w:cs="Times New Roman"/>
          <w:kern w:val="1"/>
          <w:sz w:val="24"/>
          <w:szCs w:val="24"/>
          <w:lang w:eastAsia="ar-SA"/>
        </w:rPr>
        <w:t xml:space="preserve">― формирование представлений о постоянном развитии общества, связи прошлого и настоящего; </w:t>
      </w:r>
    </w:p>
    <w:p w:rsidR="003A5E48" w:rsidRPr="003A5E48" w:rsidRDefault="003A5E48" w:rsidP="003A5E48">
      <w:pPr>
        <w:spacing w:after="0" w:line="240" w:lineRule="auto"/>
        <w:ind w:firstLine="709"/>
        <w:jc w:val="both"/>
        <w:rPr>
          <w:rFonts w:ascii="Times New Roman" w:eastAsia="Times New Roman" w:hAnsi="Times New Roman" w:cs="Times New Roman"/>
          <w:kern w:val="1"/>
          <w:sz w:val="24"/>
          <w:szCs w:val="24"/>
          <w:lang w:eastAsia="ar-SA"/>
        </w:rPr>
      </w:pPr>
      <w:r w:rsidRPr="003A5E48">
        <w:rPr>
          <w:rFonts w:ascii="Times New Roman" w:eastAsia="Times New Roman" w:hAnsi="Times New Roman" w:cs="Times New Roman"/>
          <w:kern w:val="1"/>
          <w:sz w:val="24"/>
          <w:szCs w:val="24"/>
          <w:lang w:eastAsia="ar-SA"/>
        </w:rPr>
        <w:t xml:space="preserve">― усвоение учащимися  терминов и понятий, знание которых  необходимо для понимания хода развития  истории; </w:t>
      </w:r>
    </w:p>
    <w:p w:rsidR="003A5E48" w:rsidRPr="003A5E48" w:rsidRDefault="003A5E48" w:rsidP="003A5E48">
      <w:pPr>
        <w:spacing w:after="0" w:line="240" w:lineRule="auto"/>
        <w:ind w:firstLine="709"/>
        <w:jc w:val="both"/>
        <w:rPr>
          <w:rFonts w:ascii="Times New Roman" w:eastAsia="Times New Roman" w:hAnsi="Times New Roman" w:cs="Times New Roman"/>
          <w:kern w:val="1"/>
          <w:sz w:val="24"/>
          <w:szCs w:val="24"/>
          <w:lang w:eastAsia="ar-SA"/>
        </w:rPr>
      </w:pPr>
      <w:r w:rsidRPr="003A5E48">
        <w:rPr>
          <w:rFonts w:ascii="Times New Roman" w:eastAsia="Times New Roman" w:hAnsi="Times New Roman" w:cs="Times New Roman"/>
          <w:kern w:val="1"/>
          <w:sz w:val="24"/>
          <w:szCs w:val="24"/>
          <w:lang w:eastAsia="ar-SA"/>
        </w:rPr>
        <w:t xml:space="preserve">― формирование интереса к истории как части общечеловеческой культуры, средству познания мира и самопознания. </w:t>
      </w:r>
    </w:p>
    <w:p w:rsidR="003A5E48" w:rsidRPr="003A5E48" w:rsidRDefault="003A5E48" w:rsidP="003A5E48">
      <w:pPr>
        <w:spacing w:after="0" w:line="240" w:lineRule="auto"/>
        <w:ind w:firstLine="709"/>
        <w:jc w:val="both"/>
        <w:rPr>
          <w:rFonts w:ascii="Times New Roman" w:eastAsia="Times New Roman" w:hAnsi="Times New Roman" w:cs="Times New Roman"/>
          <w:kern w:val="1"/>
          <w:sz w:val="24"/>
          <w:szCs w:val="24"/>
          <w:lang w:eastAsia="ar-SA"/>
        </w:rPr>
      </w:pPr>
      <w:r w:rsidRPr="003A5E48">
        <w:rPr>
          <w:rFonts w:ascii="Times New Roman" w:eastAsia="Times New Roman" w:hAnsi="Times New Roman" w:cs="Times New Roman"/>
          <w:kern w:val="1"/>
          <w:sz w:val="24"/>
          <w:szCs w:val="24"/>
          <w:lang w:eastAsia="ar-SA"/>
        </w:rPr>
        <w:t>―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3A5E48" w:rsidRPr="003A5E48" w:rsidRDefault="003A5E48" w:rsidP="003A5E48">
      <w:pPr>
        <w:spacing w:after="0" w:line="240" w:lineRule="auto"/>
        <w:ind w:firstLine="709"/>
        <w:jc w:val="both"/>
        <w:rPr>
          <w:rFonts w:ascii="Times New Roman" w:eastAsia="Times New Roman" w:hAnsi="Times New Roman" w:cs="Times New Roman"/>
          <w:kern w:val="1"/>
          <w:sz w:val="24"/>
          <w:szCs w:val="24"/>
          <w:lang w:eastAsia="ar-SA"/>
        </w:rPr>
      </w:pPr>
      <w:r w:rsidRPr="003A5E48">
        <w:rPr>
          <w:rFonts w:ascii="Times New Roman" w:eastAsia="Times New Roman" w:hAnsi="Times New Roman" w:cs="Times New Roman"/>
          <w:kern w:val="1"/>
          <w:sz w:val="24"/>
          <w:szCs w:val="24"/>
          <w:lang w:eastAsia="ar-SA"/>
        </w:rPr>
        <w:t xml:space="preserve">― воспитание учащихся в духе патриотизма, уважения к своему Отечеству; </w:t>
      </w:r>
    </w:p>
    <w:p w:rsidR="003A5E48" w:rsidRPr="003A5E48" w:rsidRDefault="003A5E48" w:rsidP="003A5E48">
      <w:pPr>
        <w:spacing w:after="0" w:line="240" w:lineRule="auto"/>
        <w:ind w:firstLine="709"/>
        <w:jc w:val="both"/>
        <w:rPr>
          <w:rFonts w:ascii="Times New Roman" w:eastAsia="Times New Roman" w:hAnsi="Times New Roman" w:cs="Times New Roman"/>
          <w:kern w:val="1"/>
          <w:sz w:val="24"/>
          <w:szCs w:val="24"/>
          <w:lang w:eastAsia="ar-SA"/>
        </w:rPr>
      </w:pPr>
      <w:r w:rsidRPr="003A5E48">
        <w:rPr>
          <w:rFonts w:ascii="Times New Roman" w:eastAsia="Times New Roman" w:hAnsi="Times New Roman" w:cs="Times New Roman"/>
          <w:kern w:val="1"/>
          <w:sz w:val="24"/>
          <w:szCs w:val="24"/>
          <w:lang w:eastAsia="ar-SA"/>
        </w:rPr>
        <w:t xml:space="preserve">― воспитание гражданственности и толерантности; </w:t>
      </w:r>
    </w:p>
    <w:p w:rsidR="003A5E48" w:rsidRPr="003A5E48" w:rsidRDefault="003A5E48" w:rsidP="003A5E48">
      <w:pPr>
        <w:spacing w:after="0" w:line="240" w:lineRule="auto"/>
        <w:ind w:firstLine="709"/>
        <w:jc w:val="both"/>
        <w:rPr>
          <w:rFonts w:ascii="Times New Roman" w:eastAsia="Times New Roman" w:hAnsi="Times New Roman" w:cs="Times New Roman"/>
          <w:b/>
          <w:kern w:val="1"/>
          <w:sz w:val="24"/>
          <w:szCs w:val="24"/>
          <w:shd w:val="clear" w:color="auto" w:fill="FFFFFF"/>
          <w:lang w:eastAsia="ar-SA"/>
        </w:rPr>
      </w:pPr>
      <w:r w:rsidRPr="003A5E48">
        <w:rPr>
          <w:rFonts w:ascii="Times New Roman" w:eastAsia="Times New Roman" w:hAnsi="Times New Roman" w:cs="Times New Roman"/>
          <w:kern w:val="1"/>
          <w:sz w:val="24"/>
          <w:szCs w:val="24"/>
          <w:lang w:eastAsia="ar-SA"/>
        </w:rPr>
        <w:t>― коррекция и развитие познавательных психических процессов.</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3A5E48">
        <w:rPr>
          <w:rFonts w:ascii="Times New Roman" w:eastAsia="Arial Unicode MS" w:hAnsi="Times New Roman" w:cs="Times New Roman"/>
          <w:b/>
          <w:kern w:val="1"/>
          <w:sz w:val="24"/>
          <w:szCs w:val="24"/>
          <w:shd w:val="clear" w:color="auto" w:fill="FFFFFF"/>
          <w:lang w:eastAsia="ar-SA"/>
        </w:rPr>
        <w:t>Введение в историю</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b/>
          <w:kern w:val="1"/>
          <w:sz w:val="24"/>
          <w:szCs w:val="24"/>
          <w:shd w:val="clear" w:color="auto" w:fill="FFFFFF"/>
          <w:lang w:eastAsia="ar-SA"/>
        </w:rPr>
      </w:pPr>
      <w:r w:rsidRPr="003A5E48">
        <w:rPr>
          <w:rFonts w:ascii="Times New Roman" w:eastAsia="Arial Unicode MS" w:hAnsi="Times New Roman" w:cs="Times New Roman"/>
          <w:kern w:val="1"/>
          <w:sz w:val="24"/>
          <w:szCs w:val="24"/>
          <w:shd w:val="clear" w:color="auto" w:fill="FFFFFF"/>
          <w:lang w:eastAsia="ar-SA"/>
        </w:rPr>
        <w:t>Что такое история. Что изучает история Отечества. Вещественные, устные и пись</w:t>
      </w:r>
      <w:r w:rsidRPr="003A5E48">
        <w:rPr>
          <w:rFonts w:ascii="Times New Roman" w:eastAsia="Arial Unicode MS" w:hAnsi="Times New Roman" w:cs="Times New Roman"/>
          <w:kern w:val="1"/>
          <w:sz w:val="24"/>
          <w:szCs w:val="24"/>
          <w:shd w:val="clear" w:color="auto" w:fill="FFFFFF"/>
          <w:lang w:eastAsia="ar-SA"/>
        </w:rPr>
        <w:softHyphen/>
        <w:t>ме</w:t>
      </w:r>
      <w:r w:rsidRPr="003A5E48">
        <w:rPr>
          <w:rFonts w:ascii="Times New Roman" w:eastAsia="Arial Unicode MS" w:hAnsi="Times New Roman" w:cs="Times New Roman"/>
          <w:kern w:val="1"/>
          <w:sz w:val="24"/>
          <w:szCs w:val="24"/>
          <w:shd w:val="clear" w:color="auto" w:fill="FFFFFF"/>
          <w:lang w:eastAsia="ar-SA"/>
        </w:rPr>
        <w:softHyphen/>
        <w:t xml:space="preserve">нные памятники истории. Наша Родина </w:t>
      </w:r>
      <w:r w:rsidRPr="003A5E48">
        <w:rPr>
          <w:rFonts w:ascii="Times New Roman" w:eastAsia="Arial Unicode MS" w:hAnsi="Times New Roman" w:cs="Times New Roman"/>
          <w:color w:val="00000A"/>
          <w:kern w:val="1"/>
          <w:sz w:val="24"/>
          <w:szCs w:val="24"/>
          <w:lang w:eastAsia="ar-SA"/>
        </w:rPr>
        <w:t>―</w:t>
      </w:r>
      <w:r w:rsidRPr="003A5E48">
        <w:rPr>
          <w:rFonts w:ascii="Times New Roman" w:eastAsia="Arial Unicode MS" w:hAnsi="Times New Roman" w:cs="Times New Roman"/>
          <w:kern w:val="1"/>
          <w:sz w:val="24"/>
          <w:szCs w:val="24"/>
          <w:shd w:val="clear" w:color="auto" w:fill="FFFFFF"/>
          <w:lang w:eastAsia="ar-SA"/>
        </w:rPr>
        <w:t xml:space="preserve"> Россия. Наша страна на карте. Го</w:t>
      </w:r>
      <w:r w:rsidRPr="003A5E48">
        <w:rPr>
          <w:rFonts w:ascii="Times New Roman" w:eastAsia="Arial Unicode MS" w:hAnsi="Times New Roman" w:cs="Times New Roman"/>
          <w:kern w:val="1"/>
          <w:sz w:val="24"/>
          <w:szCs w:val="24"/>
          <w:shd w:val="clear" w:color="auto" w:fill="FFFFFF"/>
          <w:lang w:eastAsia="ar-SA"/>
        </w:rPr>
        <w:softHyphen/>
        <w:t>су</w:t>
      </w:r>
      <w:r w:rsidRPr="003A5E48">
        <w:rPr>
          <w:rFonts w:ascii="Times New Roman" w:eastAsia="Arial Unicode MS" w:hAnsi="Times New Roman" w:cs="Times New Roman"/>
          <w:kern w:val="1"/>
          <w:sz w:val="24"/>
          <w:szCs w:val="24"/>
          <w:shd w:val="clear" w:color="auto" w:fill="FFFFFF"/>
          <w:lang w:eastAsia="ar-SA"/>
        </w:rPr>
        <w:softHyphen/>
        <w:t>да</w:t>
      </w:r>
      <w:r w:rsidRPr="003A5E48">
        <w:rPr>
          <w:rFonts w:ascii="Times New Roman" w:eastAsia="Arial Unicode MS" w:hAnsi="Times New Roman" w:cs="Times New Roman"/>
          <w:kern w:val="1"/>
          <w:sz w:val="24"/>
          <w:szCs w:val="24"/>
          <w:shd w:val="clear" w:color="auto" w:fill="FFFFFF"/>
          <w:lang w:eastAsia="ar-SA"/>
        </w:rPr>
        <w:softHyphen/>
        <w:t>р</w:t>
      </w:r>
      <w:r w:rsidRPr="003A5E48">
        <w:rPr>
          <w:rFonts w:ascii="Times New Roman" w:eastAsia="Arial Unicode MS" w:hAnsi="Times New Roman" w:cs="Times New Roman"/>
          <w:kern w:val="1"/>
          <w:sz w:val="24"/>
          <w:szCs w:val="24"/>
          <w:shd w:val="clear" w:color="auto" w:fill="FFFFFF"/>
          <w:lang w:eastAsia="ar-SA"/>
        </w:rPr>
        <w:softHyphen/>
        <w:t xml:space="preserve">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3A5E48">
        <w:rPr>
          <w:rFonts w:ascii="Times New Roman" w:eastAsia="Arial Unicode MS" w:hAnsi="Times New Roman" w:cs="Times New Roman"/>
          <w:b/>
          <w:kern w:val="1"/>
          <w:sz w:val="24"/>
          <w:szCs w:val="24"/>
          <w:shd w:val="clear" w:color="auto" w:fill="FFFFFF"/>
          <w:lang w:eastAsia="ar-SA"/>
        </w:rPr>
        <w:t>История нашей страны древнейшего периода</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b/>
          <w:kern w:val="1"/>
          <w:sz w:val="24"/>
          <w:szCs w:val="24"/>
          <w:shd w:val="clear" w:color="auto" w:fill="FFFFFF"/>
          <w:lang w:eastAsia="ar-SA"/>
        </w:rPr>
      </w:pPr>
      <w:r w:rsidRPr="003A5E48">
        <w:rPr>
          <w:rFonts w:ascii="Times New Roman" w:eastAsia="Arial Unicode MS" w:hAnsi="Times New Roman" w:cs="Times New Roman"/>
          <w:kern w:val="1"/>
          <w:sz w:val="24"/>
          <w:szCs w:val="24"/>
          <w:shd w:val="clear" w:color="auto" w:fill="FFFFFF"/>
          <w:lang w:eastAsia="ar-SA"/>
        </w:rPr>
        <w:lastRenderedPageBreak/>
        <w:t>Древнейшие поселения на территории Восточно-Европейской равнины.</w:t>
      </w:r>
      <w:r w:rsidRPr="003A5E48">
        <w:rPr>
          <w:rFonts w:ascii="Times New Roman" w:eastAsia="Arial Unicode MS" w:hAnsi="Times New Roman" w:cs="Times New Roman"/>
          <w:color w:val="FF0000"/>
          <w:kern w:val="1"/>
          <w:sz w:val="24"/>
          <w:szCs w:val="24"/>
          <w:shd w:val="clear" w:color="auto" w:fill="FFFFFF"/>
          <w:lang w:eastAsia="ar-SA"/>
        </w:rPr>
        <w:t xml:space="preserve">  </w:t>
      </w:r>
      <w:r w:rsidRPr="003A5E48">
        <w:rPr>
          <w:rFonts w:ascii="Times New Roman" w:eastAsia="Arial Unicode MS" w:hAnsi="Times New Roman" w:cs="Times New Roman"/>
          <w:kern w:val="1"/>
          <w:sz w:val="24"/>
          <w:szCs w:val="24"/>
          <w:shd w:val="clear" w:color="auto" w:fill="FFFFFF"/>
          <w:lang w:eastAsia="ar-SA"/>
        </w:rPr>
        <w:t>Восточные славяне ― предки русских, украинцев и белорусов. Родоплеменные  отношения во</w:t>
      </w:r>
      <w:r w:rsidRPr="003A5E48">
        <w:rPr>
          <w:rFonts w:ascii="Times New Roman" w:eastAsia="Arial Unicode MS" w:hAnsi="Times New Roman" w:cs="Times New Roman"/>
          <w:kern w:val="1"/>
          <w:sz w:val="24"/>
          <w:szCs w:val="24"/>
          <w:shd w:val="clear" w:color="auto" w:fill="FFFFFF"/>
          <w:lang w:eastAsia="ar-SA"/>
        </w:rPr>
        <w:softHyphen/>
        <w:t>с</w:t>
      </w:r>
      <w:r w:rsidRPr="003A5E48">
        <w:rPr>
          <w:rFonts w:ascii="Times New Roman" w:eastAsia="Arial Unicode MS" w:hAnsi="Times New Roman" w:cs="Times New Roman"/>
          <w:kern w:val="1"/>
          <w:sz w:val="24"/>
          <w:szCs w:val="24"/>
          <w:shd w:val="clear" w:color="auto" w:fill="FFFFFF"/>
          <w:lang w:eastAsia="ar-SA"/>
        </w:rPr>
        <w:softHyphen/>
        <w:t>то</w:t>
      </w:r>
      <w:r w:rsidRPr="003A5E48">
        <w:rPr>
          <w:rFonts w:ascii="Times New Roman" w:eastAsia="Arial Unicode MS" w:hAnsi="Times New Roman" w:cs="Times New Roman"/>
          <w:kern w:val="1"/>
          <w:sz w:val="24"/>
          <w:szCs w:val="24"/>
          <w:shd w:val="clear" w:color="auto" w:fill="FFFFFF"/>
          <w:lang w:eastAsia="ar-SA"/>
        </w:rPr>
        <w:softHyphen/>
        <w:t>ч</w:t>
      </w:r>
      <w:r w:rsidRPr="003A5E48">
        <w:rPr>
          <w:rFonts w:ascii="Times New Roman" w:eastAsia="Arial Unicode MS" w:hAnsi="Times New Roman" w:cs="Times New Roman"/>
          <w:kern w:val="1"/>
          <w:sz w:val="24"/>
          <w:szCs w:val="24"/>
          <w:shd w:val="clear" w:color="auto" w:fill="FFFFFF"/>
          <w:lang w:eastAsia="ar-SA"/>
        </w:rPr>
        <w:softHyphen/>
        <w:t>ных сла</w:t>
      </w:r>
      <w:r w:rsidRPr="003A5E48">
        <w:rPr>
          <w:rFonts w:ascii="Times New Roman" w:eastAsia="Arial Unicode MS" w:hAnsi="Times New Roman" w:cs="Times New Roman"/>
          <w:kern w:val="1"/>
          <w:sz w:val="24"/>
          <w:szCs w:val="24"/>
          <w:shd w:val="clear" w:color="auto" w:fill="FFFFFF"/>
          <w:lang w:eastAsia="ar-SA"/>
        </w:rPr>
        <w:softHyphen/>
        <w:t>вян. Славянская семья и славянский поселок. Основные за</w:t>
      </w:r>
      <w:r w:rsidRPr="003A5E48">
        <w:rPr>
          <w:rFonts w:ascii="Times New Roman" w:eastAsia="Arial Unicode MS" w:hAnsi="Times New Roman" w:cs="Times New Roman"/>
          <w:kern w:val="1"/>
          <w:sz w:val="24"/>
          <w:szCs w:val="24"/>
          <w:shd w:val="clear" w:color="auto" w:fill="FFFFFF"/>
          <w:lang w:eastAsia="ar-SA"/>
        </w:rPr>
        <w:softHyphen/>
        <w:t>ня</w:t>
      </w:r>
      <w:r w:rsidRPr="003A5E48">
        <w:rPr>
          <w:rFonts w:ascii="Times New Roman" w:eastAsia="Arial Unicode MS" w:hAnsi="Times New Roman" w:cs="Times New Roman"/>
          <w:kern w:val="1"/>
          <w:sz w:val="24"/>
          <w:szCs w:val="24"/>
          <w:shd w:val="clear" w:color="auto" w:fill="FFFFFF"/>
          <w:lang w:eastAsia="ar-SA"/>
        </w:rPr>
        <w:softHyphen/>
        <w:t>тия, быт, обы</w:t>
      </w:r>
      <w:r w:rsidRPr="003A5E48">
        <w:rPr>
          <w:rFonts w:ascii="Times New Roman" w:eastAsia="Arial Unicode MS" w:hAnsi="Times New Roman" w:cs="Times New Roman"/>
          <w:kern w:val="1"/>
          <w:sz w:val="24"/>
          <w:szCs w:val="24"/>
          <w:shd w:val="clear" w:color="auto" w:fill="FFFFFF"/>
          <w:lang w:eastAsia="ar-SA"/>
        </w:rPr>
        <w:softHyphen/>
        <w:t>чаи и верования восточных славян. Взаимоотношения с со</w:t>
      </w:r>
      <w:r w:rsidRPr="003A5E48">
        <w:rPr>
          <w:rFonts w:ascii="Times New Roman" w:eastAsia="Arial Unicode MS" w:hAnsi="Times New Roman" w:cs="Times New Roman"/>
          <w:kern w:val="1"/>
          <w:sz w:val="24"/>
          <w:szCs w:val="24"/>
          <w:shd w:val="clear" w:color="auto" w:fill="FFFFFF"/>
          <w:lang w:eastAsia="ar-SA"/>
        </w:rPr>
        <w:softHyphen/>
        <w:t>се</w:t>
      </w:r>
      <w:r w:rsidRPr="003A5E48">
        <w:rPr>
          <w:rFonts w:ascii="Times New Roman" w:eastAsia="Arial Unicode MS" w:hAnsi="Times New Roman" w:cs="Times New Roman"/>
          <w:kern w:val="1"/>
          <w:sz w:val="24"/>
          <w:szCs w:val="24"/>
          <w:shd w:val="clear" w:color="auto" w:fill="FFFFFF"/>
          <w:lang w:eastAsia="ar-SA"/>
        </w:rPr>
        <w:softHyphen/>
        <w:t>д</w:t>
      </w:r>
      <w:r w:rsidRPr="003A5E48">
        <w:rPr>
          <w:rFonts w:ascii="Times New Roman" w:eastAsia="Arial Unicode MS" w:hAnsi="Times New Roman" w:cs="Times New Roman"/>
          <w:kern w:val="1"/>
          <w:sz w:val="24"/>
          <w:szCs w:val="24"/>
          <w:shd w:val="clear" w:color="auto" w:fill="FFFFFF"/>
          <w:lang w:eastAsia="ar-SA"/>
        </w:rPr>
        <w:softHyphen/>
        <w:t>ними на</w:t>
      </w:r>
      <w:r w:rsidRPr="003A5E48">
        <w:rPr>
          <w:rFonts w:ascii="Times New Roman" w:eastAsia="Arial Unicode MS" w:hAnsi="Times New Roman" w:cs="Times New Roman"/>
          <w:kern w:val="1"/>
          <w:sz w:val="24"/>
          <w:szCs w:val="24"/>
          <w:shd w:val="clear" w:color="auto" w:fill="FFFFFF"/>
          <w:lang w:eastAsia="ar-SA"/>
        </w:rPr>
        <w:softHyphen/>
        <w:t>ро</w:t>
      </w:r>
      <w:r w:rsidRPr="003A5E48">
        <w:rPr>
          <w:rFonts w:ascii="Times New Roman" w:eastAsia="Arial Unicode MS" w:hAnsi="Times New Roman" w:cs="Times New Roman"/>
          <w:kern w:val="1"/>
          <w:sz w:val="24"/>
          <w:szCs w:val="24"/>
          <w:shd w:val="clear" w:color="auto" w:fill="FFFFFF"/>
          <w:lang w:eastAsia="ar-SA"/>
        </w:rPr>
        <w:softHyphen/>
        <w:t>дами и государствами. Объединение восточных славян под властью Рюрика.</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3A5E48">
        <w:rPr>
          <w:rFonts w:ascii="Times New Roman" w:eastAsia="Arial Unicode MS" w:hAnsi="Times New Roman" w:cs="Times New Roman"/>
          <w:b/>
          <w:kern w:val="1"/>
          <w:sz w:val="24"/>
          <w:szCs w:val="24"/>
          <w:shd w:val="clear" w:color="auto" w:fill="FFFFFF"/>
          <w:lang w:eastAsia="ar-SA"/>
        </w:rPr>
        <w:t xml:space="preserve">Русь в </w:t>
      </w:r>
      <w:r w:rsidRPr="003A5E48">
        <w:rPr>
          <w:rFonts w:ascii="Times New Roman" w:eastAsia="Arial Unicode MS" w:hAnsi="Times New Roman" w:cs="Times New Roman"/>
          <w:b/>
          <w:kern w:val="1"/>
          <w:sz w:val="24"/>
          <w:szCs w:val="24"/>
          <w:shd w:val="clear" w:color="auto" w:fill="FFFFFF"/>
          <w:lang w:val="en-US" w:eastAsia="ar-SA"/>
        </w:rPr>
        <w:t>IX</w:t>
      </w:r>
      <w:r w:rsidRPr="003A5E48">
        <w:rPr>
          <w:rFonts w:ascii="Times New Roman" w:eastAsia="Arial Unicode MS" w:hAnsi="Times New Roman" w:cs="Times New Roman"/>
          <w:b/>
          <w:kern w:val="1"/>
          <w:sz w:val="24"/>
          <w:szCs w:val="24"/>
          <w:shd w:val="clear" w:color="auto" w:fill="FFFFFF"/>
          <w:lang w:eastAsia="ar-SA"/>
        </w:rPr>
        <w:t xml:space="preserve"> – </w:t>
      </w:r>
      <w:r w:rsidRPr="003A5E48">
        <w:rPr>
          <w:rFonts w:ascii="Times New Roman" w:eastAsia="Arial Unicode MS" w:hAnsi="Times New Roman" w:cs="Times New Roman"/>
          <w:b/>
          <w:kern w:val="1"/>
          <w:sz w:val="24"/>
          <w:szCs w:val="24"/>
          <w:shd w:val="clear" w:color="auto" w:fill="FFFFFF"/>
          <w:lang w:val="en-US" w:eastAsia="ar-SA"/>
        </w:rPr>
        <w:t>I</w:t>
      </w:r>
      <w:r w:rsidRPr="003A5E48">
        <w:rPr>
          <w:rFonts w:ascii="Times New Roman" w:eastAsia="Arial Unicode MS" w:hAnsi="Times New Roman" w:cs="Times New Roman"/>
          <w:b/>
          <w:kern w:val="1"/>
          <w:sz w:val="24"/>
          <w:szCs w:val="24"/>
          <w:shd w:val="clear" w:color="auto" w:fill="FFFFFF"/>
          <w:lang w:eastAsia="ar-SA"/>
        </w:rPr>
        <w:t xml:space="preserve"> половине </w:t>
      </w:r>
      <w:r w:rsidRPr="003A5E48">
        <w:rPr>
          <w:rFonts w:ascii="Times New Roman" w:eastAsia="Arial Unicode MS" w:hAnsi="Times New Roman" w:cs="Times New Roman"/>
          <w:b/>
          <w:kern w:val="1"/>
          <w:sz w:val="24"/>
          <w:szCs w:val="24"/>
          <w:shd w:val="clear" w:color="auto" w:fill="FFFFFF"/>
          <w:lang w:val="en-US" w:eastAsia="ar-SA"/>
        </w:rPr>
        <w:t>XII</w:t>
      </w:r>
      <w:r w:rsidRPr="003A5E48">
        <w:rPr>
          <w:rFonts w:ascii="Times New Roman" w:eastAsia="Arial Unicode MS" w:hAnsi="Times New Roman" w:cs="Times New Roman"/>
          <w:b/>
          <w:kern w:val="1"/>
          <w:sz w:val="24"/>
          <w:szCs w:val="24"/>
          <w:shd w:val="clear" w:color="auto" w:fill="FFFFFF"/>
          <w:lang w:eastAsia="ar-SA"/>
        </w:rPr>
        <w:t xml:space="preserve"> века</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3A5E48">
        <w:rPr>
          <w:rFonts w:ascii="Times New Roman" w:eastAsia="Arial Unicode MS" w:hAnsi="Times New Roman" w:cs="Times New Roman"/>
          <w:kern w:val="1"/>
          <w:sz w:val="24"/>
          <w:szCs w:val="24"/>
          <w:shd w:val="clear" w:color="auto" w:fill="FFFFFF"/>
          <w:lang w:eastAsia="ar-SA"/>
        </w:rPr>
        <w:t xml:space="preserve">Образование государства восточных славян </w:t>
      </w:r>
      <w:r w:rsidRPr="003A5E48">
        <w:rPr>
          <w:rFonts w:ascii="Times New Roman" w:eastAsia="Arial Unicode MS" w:hAnsi="Times New Roman" w:cs="Calibri"/>
          <w:color w:val="00000A"/>
          <w:kern w:val="1"/>
          <w:sz w:val="24"/>
          <w:szCs w:val="24"/>
          <w:lang w:eastAsia="ar-SA"/>
        </w:rPr>
        <w:t xml:space="preserve">― </w:t>
      </w:r>
      <w:r w:rsidRPr="003A5E48">
        <w:rPr>
          <w:rFonts w:ascii="Times New Roman" w:eastAsia="Arial Unicode MS" w:hAnsi="Times New Roman" w:cs="Times New Roman"/>
          <w:kern w:val="1"/>
          <w:sz w:val="24"/>
          <w:szCs w:val="24"/>
          <w:shd w:val="clear" w:color="auto" w:fill="FFFFFF"/>
          <w:lang w:eastAsia="ar-SA"/>
        </w:rPr>
        <w:t>Древней Руси.</w:t>
      </w:r>
      <w:r w:rsidRPr="003A5E48">
        <w:rPr>
          <w:rFonts w:ascii="Times New Roman" w:eastAsia="Arial Unicode MS" w:hAnsi="Times New Roman" w:cs="Times New Roman"/>
          <w:color w:val="FF0000"/>
          <w:kern w:val="1"/>
          <w:sz w:val="24"/>
          <w:szCs w:val="24"/>
          <w:shd w:val="clear" w:color="auto" w:fill="FFFFFF"/>
          <w:lang w:eastAsia="ar-SA"/>
        </w:rPr>
        <w:t xml:space="preserve"> </w:t>
      </w:r>
      <w:r w:rsidRPr="003A5E48">
        <w:rPr>
          <w:rFonts w:ascii="Times New Roman" w:eastAsia="Arial Unicode MS" w:hAnsi="Times New Roman" w:cs="Times New Roman"/>
          <w:kern w:val="1"/>
          <w:sz w:val="24"/>
          <w:szCs w:val="24"/>
          <w:shd w:val="clear" w:color="auto" w:fill="FFFFFF"/>
          <w:lang w:eastAsia="ar-SA"/>
        </w:rPr>
        <w:t>Фор</w:t>
      </w:r>
      <w:r w:rsidRPr="003A5E48">
        <w:rPr>
          <w:rFonts w:ascii="Times New Roman" w:eastAsia="Arial Unicode MS" w:hAnsi="Times New Roman" w:cs="Times New Roman"/>
          <w:kern w:val="1"/>
          <w:sz w:val="24"/>
          <w:szCs w:val="24"/>
          <w:shd w:val="clear" w:color="auto" w:fill="FFFFFF"/>
          <w:lang w:eastAsia="ar-SA"/>
        </w:rPr>
        <w:softHyphen/>
        <w:t>ми</w:t>
      </w:r>
      <w:r w:rsidRPr="003A5E48">
        <w:rPr>
          <w:rFonts w:ascii="Times New Roman" w:eastAsia="Arial Unicode MS" w:hAnsi="Times New Roman" w:cs="Times New Roman"/>
          <w:kern w:val="1"/>
          <w:sz w:val="24"/>
          <w:szCs w:val="24"/>
          <w:shd w:val="clear" w:color="auto" w:fill="FFFFFF"/>
          <w:lang w:eastAsia="ar-SA"/>
        </w:rPr>
        <w:softHyphen/>
        <w:t>ро</w:t>
      </w:r>
      <w:r w:rsidRPr="003A5E48">
        <w:rPr>
          <w:rFonts w:ascii="Times New Roman" w:eastAsia="Arial Unicode MS" w:hAnsi="Times New Roman" w:cs="Times New Roman"/>
          <w:kern w:val="1"/>
          <w:sz w:val="24"/>
          <w:szCs w:val="24"/>
          <w:shd w:val="clear" w:color="auto" w:fill="FFFFFF"/>
          <w:lang w:eastAsia="ar-SA"/>
        </w:rPr>
        <w:softHyphen/>
        <w:t>ва</w:t>
      </w:r>
      <w:r w:rsidRPr="003A5E48">
        <w:rPr>
          <w:rFonts w:ascii="Times New Roman" w:eastAsia="Arial Unicode MS" w:hAnsi="Times New Roman" w:cs="Times New Roman"/>
          <w:kern w:val="1"/>
          <w:sz w:val="24"/>
          <w:szCs w:val="24"/>
          <w:shd w:val="clear" w:color="auto" w:fill="FFFFFF"/>
          <w:lang w:eastAsia="ar-SA"/>
        </w:rPr>
        <w:softHyphen/>
        <w:t>ние княжеской власти. Первые русские князья, их внутренняя и внешняя по</w:t>
      </w:r>
      <w:r w:rsidRPr="003A5E48">
        <w:rPr>
          <w:rFonts w:ascii="Times New Roman" w:eastAsia="Arial Unicode MS" w:hAnsi="Times New Roman" w:cs="Times New Roman"/>
          <w:kern w:val="1"/>
          <w:sz w:val="24"/>
          <w:szCs w:val="24"/>
          <w:shd w:val="clear" w:color="auto" w:fill="FFFFFF"/>
          <w:lang w:eastAsia="ar-SA"/>
        </w:rPr>
        <w:softHyphen/>
        <w:t>ли</w:t>
      </w:r>
      <w:r w:rsidRPr="003A5E48">
        <w:rPr>
          <w:rFonts w:ascii="Times New Roman" w:eastAsia="Arial Unicode MS" w:hAnsi="Times New Roman" w:cs="Times New Roman"/>
          <w:kern w:val="1"/>
          <w:sz w:val="24"/>
          <w:szCs w:val="24"/>
          <w:shd w:val="clear" w:color="auto" w:fill="FFFFFF"/>
          <w:lang w:eastAsia="ar-SA"/>
        </w:rPr>
        <w:softHyphen/>
        <w:t>тика. Крещение Руси при князе Владимире: причины и зна</w:t>
      </w:r>
      <w:r w:rsidRPr="003A5E48">
        <w:rPr>
          <w:rFonts w:ascii="Times New Roman" w:eastAsia="Arial Unicode MS" w:hAnsi="Times New Roman" w:cs="Times New Roman"/>
          <w:kern w:val="1"/>
          <w:sz w:val="24"/>
          <w:szCs w:val="24"/>
          <w:shd w:val="clear" w:color="auto" w:fill="FFFFFF"/>
          <w:lang w:eastAsia="ar-SA"/>
        </w:rPr>
        <w:softHyphen/>
        <w:t>чение.</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3A5E48">
        <w:rPr>
          <w:rFonts w:ascii="Times New Roman" w:eastAsia="Arial Unicode MS" w:hAnsi="Times New Roman" w:cs="Times New Roman"/>
          <w:kern w:val="1"/>
          <w:sz w:val="24"/>
          <w:szCs w:val="24"/>
          <w:shd w:val="clear" w:color="auto" w:fill="FFFFFF"/>
          <w:lang w:eastAsia="ar-SA"/>
        </w:rPr>
        <w:t>Социально-экономический и политический строй Древней Руси. Земельные от</w:t>
      </w:r>
      <w:r w:rsidRPr="003A5E48">
        <w:rPr>
          <w:rFonts w:ascii="Times New Roman" w:eastAsia="Arial Unicode MS" w:hAnsi="Times New Roman" w:cs="Times New Roman"/>
          <w:kern w:val="1"/>
          <w:sz w:val="24"/>
          <w:szCs w:val="24"/>
          <w:shd w:val="clear" w:color="auto" w:fill="FFFFFF"/>
          <w:lang w:eastAsia="ar-SA"/>
        </w:rPr>
        <w:softHyphen/>
        <w:t>но</w:t>
      </w:r>
      <w:r w:rsidRPr="003A5E48">
        <w:rPr>
          <w:rFonts w:ascii="Times New Roman" w:eastAsia="Arial Unicode MS" w:hAnsi="Times New Roman" w:cs="Times New Roman"/>
          <w:kern w:val="1"/>
          <w:sz w:val="24"/>
          <w:szCs w:val="24"/>
          <w:shd w:val="clear" w:color="auto" w:fill="FFFFFF"/>
          <w:lang w:eastAsia="ar-SA"/>
        </w:rPr>
        <w:softHyphen/>
        <w:t>ше</w:t>
      </w:r>
      <w:r w:rsidRPr="003A5E48">
        <w:rPr>
          <w:rFonts w:ascii="Times New Roman" w:eastAsia="Arial Unicode MS" w:hAnsi="Times New Roman" w:cs="Times New Roman"/>
          <w:kern w:val="1"/>
          <w:sz w:val="24"/>
          <w:szCs w:val="24"/>
          <w:shd w:val="clear" w:color="auto" w:fill="FFFFFF"/>
          <w:lang w:eastAsia="ar-SA"/>
        </w:rPr>
        <w:softHyphen/>
        <w:t>ния. Жизнь и быт людей. Древнерусские города, развитие ремесел и торговли. По</w:t>
      </w:r>
      <w:r w:rsidRPr="003A5E48">
        <w:rPr>
          <w:rFonts w:ascii="Times New Roman" w:eastAsia="Arial Unicode MS" w:hAnsi="Times New Roman" w:cs="Times New Roman"/>
          <w:kern w:val="1"/>
          <w:sz w:val="24"/>
          <w:szCs w:val="24"/>
          <w:shd w:val="clear" w:color="auto" w:fill="FFFFFF"/>
          <w:lang w:eastAsia="ar-SA"/>
        </w:rPr>
        <w:softHyphen/>
        <w:t>ли</w:t>
      </w:r>
      <w:r w:rsidRPr="003A5E48">
        <w:rPr>
          <w:rFonts w:ascii="Times New Roman" w:eastAsia="Arial Unicode MS" w:hAnsi="Times New Roman" w:cs="Times New Roman"/>
          <w:kern w:val="1"/>
          <w:sz w:val="24"/>
          <w:szCs w:val="24"/>
          <w:shd w:val="clear" w:color="auto" w:fill="FFFFFF"/>
          <w:lang w:eastAsia="ar-SA"/>
        </w:rPr>
        <w:softHyphen/>
        <w:t>ти</w:t>
      </w:r>
      <w:r w:rsidRPr="003A5E48">
        <w:rPr>
          <w:rFonts w:ascii="Times New Roman" w:eastAsia="Arial Unicode MS" w:hAnsi="Times New Roman" w:cs="Times New Roman"/>
          <w:kern w:val="1"/>
          <w:sz w:val="24"/>
          <w:szCs w:val="24"/>
          <w:shd w:val="clear" w:color="auto" w:fill="FFFFFF"/>
          <w:lang w:eastAsia="ar-SA"/>
        </w:rPr>
        <w:softHyphen/>
        <w:t>ка Ярослава Мудрого и Владимира Мономаха.</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b/>
          <w:kern w:val="1"/>
          <w:sz w:val="24"/>
          <w:szCs w:val="24"/>
          <w:shd w:val="clear" w:color="auto" w:fill="FFFFFF"/>
          <w:lang w:eastAsia="ar-SA"/>
        </w:rPr>
      </w:pPr>
      <w:r w:rsidRPr="003A5E48">
        <w:rPr>
          <w:rFonts w:ascii="Times New Roman" w:eastAsia="Arial Unicode MS" w:hAnsi="Times New Roman" w:cs="Times New Roman"/>
          <w:kern w:val="1"/>
          <w:sz w:val="24"/>
          <w:szCs w:val="24"/>
          <w:shd w:val="clear" w:color="auto" w:fill="FFFFFF"/>
          <w:lang w:eastAsia="ar-SA"/>
        </w:rPr>
        <w:t xml:space="preserve">Древнерусская культура.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b/>
          <w:kern w:val="1"/>
          <w:sz w:val="24"/>
          <w:szCs w:val="24"/>
          <w:shd w:val="clear" w:color="auto" w:fill="FFFFFF"/>
          <w:lang w:eastAsia="ar-SA"/>
        </w:rPr>
        <w:t>Распад Руси.</w:t>
      </w:r>
      <w:r w:rsidRPr="003A5E48">
        <w:rPr>
          <w:rFonts w:ascii="Times New Roman" w:eastAsia="Arial Unicode MS" w:hAnsi="Times New Roman" w:cs="Times New Roman"/>
          <w:b/>
          <w:color w:val="FF0000"/>
          <w:kern w:val="1"/>
          <w:sz w:val="24"/>
          <w:szCs w:val="24"/>
          <w:shd w:val="clear" w:color="auto" w:fill="FFFFFF"/>
          <w:lang w:eastAsia="ar-SA"/>
        </w:rPr>
        <w:t xml:space="preserve"> </w:t>
      </w:r>
      <w:r w:rsidRPr="003A5E48">
        <w:rPr>
          <w:rFonts w:ascii="Times New Roman" w:eastAsia="Arial Unicode MS" w:hAnsi="Times New Roman" w:cs="Times New Roman"/>
          <w:b/>
          <w:kern w:val="1"/>
          <w:sz w:val="24"/>
          <w:szCs w:val="24"/>
          <w:shd w:val="clear" w:color="auto" w:fill="FFFFFF"/>
          <w:lang w:eastAsia="ar-SA"/>
        </w:rPr>
        <w:t>Борьба с иноземными завоевателями (</w:t>
      </w:r>
      <w:r w:rsidRPr="003A5E48">
        <w:rPr>
          <w:rFonts w:ascii="Times New Roman" w:eastAsia="Arial Unicode MS" w:hAnsi="Times New Roman" w:cs="Times New Roman"/>
          <w:b/>
          <w:kern w:val="1"/>
          <w:sz w:val="24"/>
          <w:szCs w:val="24"/>
          <w:shd w:val="clear" w:color="auto" w:fill="FFFFFF"/>
          <w:lang w:val="en-US" w:eastAsia="ar-SA"/>
        </w:rPr>
        <w:t>XII</w:t>
      </w:r>
      <w:r w:rsidRPr="003A5E48">
        <w:rPr>
          <w:rFonts w:ascii="Times New Roman" w:eastAsia="Arial Unicode MS" w:hAnsi="Times New Roman" w:cs="Times New Roman"/>
          <w:b/>
          <w:kern w:val="1"/>
          <w:sz w:val="24"/>
          <w:szCs w:val="24"/>
          <w:shd w:val="clear" w:color="auto" w:fill="FFFFFF"/>
          <w:lang w:eastAsia="ar-SA"/>
        </w:rPr>
        <w:t xml:space="preserve"> - </w:t>
      </w:r>
      <w:r w:rsidRPr="003A5E48">
        <w:rPr>
          <w:rFonts w:ascii="Times New Roman" w:eastAsia="Arial Unicode MS" w:hAnsi="Times New Roman" w:cs="Times New Roman"/>
          <w:b/>
          <w:kern w:val="1"/>
          <w:sz w:val="24"/>
          <w:szCs w:val="24"/>
          <w:shd w:val="clear" w:color="auto" w:fill="FFFFFF"/>
          <w:lang w:val="en-US" w:eastAsia="ar-SA"/>
        </w:rPr>
        <w:t>XIII</w:t>
      </w:r>
      <w:r w:rsidRPr="003A5E48">
        <w:rPr>
          <w:rFonts w:ascii="Times New Roman" w:eastAsia="Arial Unicode MS" w:hAnsi="Times New Roman" w:cs="Times New Roman"/>
          <w:b/>
          <w:kern w:val="1"/>
          <w:sz w:val="24"/>
          <w:szCs w:val="24"/>
          <w:shd w:val="clear" w:color="auto" w:fill="FFFFFF"/>
          <w:lang w:eastAsia="ar-SA"/>
        </w:rPr>
        <w:t xml:space="preserve"> века)</w:t>
      </w:r>
    </w:p>
    <w:p w:rsidR="003A5E48" w:rsidRPr="003A5E48" w:rsidRDefault="003A5E48" w:rsidP="003A5E48">
      <w:pPr>
        <w:suppressAutoHyphens/>
        <w:autoSpaceDE w:val="0"/>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3A5E48">
        <w:rPr>
          <w:rFonts w:ascii="Times New Roman" w:eastAsia="Arial Unicode MS" w:hAnsi="Times New Roman" w:cs="Times New Roman"/>
          <w:kern w:val="1"/>
          <w:sz w:val="24"/>
          <w:szCs w:val="24"/>
          <w:lang w:eastAsia="ar-SA"/>
        </w:rPr>
        <w:t xml:space="preserve">Причины распада единого государства Древняя Русь. Образование земель </w:t>
      </w:r>
      <w:r w:rsidRPr="003A5E48">
        <w:rPr>
          <w:rFonts w:ascii="Times New Roman" w:eastAsia="Arial Unicode MS" w:hAnsi="Times New Roman" w:cs="Calibri"/>
          <w:color w:val="00000A"/>
          <w:kern w:val="1"/>
          <w:sz w:val="24"/>
          <w:szCs w:val="24"/>
          <w:lang w:eastAsia="ar-SA"/>
        </w:rPr>
        <w:t>―</w:t>
      </w:r>
      <w:r w:rsidRPr="003A5E48">
        <w:rPr>
          <w:rFonts w:ascii="Times New Roman" w:eastAsia="Arial Unicode MS" w:hAnsi="Times New Roman" w:cs="Times New Roman"/>
          <w:kern w:val="1"/>
          <w:sz w:val="24"/>
          <w:szCs w:val="24"/>
          <w:lang w:eastAsia="ar-SA"/>
        </w:rPr>
        <w:t xml:space="preserve">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r w:rsidRPr="003A5E48">
        <w:rPr>
          <w:rFonts w:ascii="Times New Roman" w:eastAsia="Arial Unicode MS" w:hAnsi="Times New Roman" w:cs="Times New Roman"/>
          <w:kern w:val="1"/>
          <w:sz w:val="24"/>
          <w:szCs w:val="24"/>
          <w:shd w:val="clear" w:color="auto" w:fill="FFFFFF"/>
          <w:lang w:val="en-US" w:eastAsia="ar-SA"/>
        </w:rPr>
        <w:t>XII</w:t>
      </w:r>
      <w:r w:rsidRPr="003A5E48">
        <w:rPr>
          <w:rFonts w:ascii="Times New Roman" w:eastAsia="Arial Unicode MS" w:hAnsi="Times New Roman" w:cs="Times New Roman"/>
          <w:kern w:val="1"/>
          <w:sz w:val="24"/>
          <w:szCs w:val="24"/>
          <w:shd w:val="clear" w:color="auto" w:fill="FFFFFF"/>
          <w:lang w:eastAsia="ar-SA"/>
        </w:rPr>
        <w:t>-</w:t>
      </w:r>
      <w:r w:rsidRPr="003A5E48">
        <w:rPr>
          <w:rFonts w:ascii="Times New Roman" w:eastAsia="Arial Unicode MS" w:hAnsi="Times New Roman" w:cs="Times New Roman"/>
          <w:kern w:val="1"/>
          <w:sz w:val="24"/>
          <w:szCs w:val="24"/>
          <w:shd w:val="clear" w:color="auto" w:fill="FFFFFF"/>
          <w:lang w:val="en-US" w:eastAsia="ar-SA"/>
        </w:rPr>
        <w:t>XIII</w:t>
      </w:r>
      <w:r w:rsidRPr="003A5E48">
        <w:rPr>
          <w:rFonts w:ascii="Times New Roman" w:eastAsia="Arial Unicode MS" w:hAnsi="Times New Roman" w:cs="Times New Roman"/>
          <w:kern w:val="1"/>
          <w:sz w:val="24"/>
          <w:szCs w:val="24"/>
          <w:shd w:val="clear" w:color="auto" w:fill="FFFFFF"/>
          <w:lang w:eastAsia="ar-SA"/>
        </w:rPr>
        <w:t xml:space="preserve"> веках.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3A5E48">
        <w:rPr>
          <w:rFonts w:ascii="Times New Roman" w:eastAsia="Arial Unicode MS" w:hAnsi="Times New Roman" w:cs="Times New Roman"/>
          <w:kern w:val="1"/>
          <w:sz w:val="24"/>
          <w:szCs w:val="24"/>
          <w:shd w:val="clear" w:color="auto" w:fill="FFFFFF"/>
          <w:lang w:eastAsia="ar-SA"/>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w:t>
      </w:r>
      <w:r w:rsidRPr="003A5E48">
        <w:rPr>
          <w:rFonts w:ascii="Times New Roman" w:eastAsia="Arial Unicode MS" w:hAnsi="Times New Roman" w:cs="Times New Roman"/>
          <w:kern w:val="1"/>
          <w:sz w:val="24"/>
          <w:szCs w:val="24"/>
          <w:lang w:eastAsia="ar-SA"/>
        </w:rPr>
        <w:t xml:space="preserve">Борьба населения русских земель против ордынского владычества. </w:t>
      </w:r>
    </w:p>
    <w:p w:rsidR="003A5E48" w:rsidRPr="003A5E48" w:rsidRDefault="003A5E48" w:rsidP="003A5E48">
      <w:pPr>
        <w:suppressAutoHyphens/>
        <w:autoSpaceDE w:val="0"/>
        <w:spacing w:after="0" w:line="240" w:lineRule="auto"/>
        <w:ind w:firstLine="709"/>
        <w:jc w:val="both"/>
        <w:rPr>
          <w:rFonts w:ascii="Times New Roman" w:eastAsia="Arial Unicode MS" w:hAnsi="Times New Roman" w:cs="Times New Roman"/>
          <w:b/>
          <w:kern w:val="1"/>
          <w:sz w:val="24"/>
          <w:szCs w:val="24"/>
          <w:shd w:val="clear" w:color="auto" w:fill="FFFFFF"/>
          <w:lang w:eastAsia="ar-SA"/>
        </w:rPr>
      </w:pPr>
      <w:r w:rsidRPr="003A5E48">
        <w:rPr>
          <w:rFonts w:ascii="Times New Roman" w:eastAsia="Arial Unicode MS" w:hAnsi="Times New Roman" w:cs="Times New Roman"/>
          <w:kern w:val="1"/>
          <w:sz w:val="24"/>
          <w:szCs w:val="24"/>
          <w:shd w:val="clear" w:color="auto" w:fill="FFFFFF"/>
          <w:lang w:eastAsia="ar-SA"/>
        </w:rPr>
        <w:t>Отношения Новгорода с западными соседями. Борьба с рыцарями-кресто</w:t>
      </w:r>
      <w:r w:rsidRPr="003A5E48">
        <w:rPr>
          <w:rFonts w:ascii="Times New Roman" w:eastAsia="Arial Unicode MS" w:hAnsi="Times New Roman" w:cs="Times New Roman"/>
          <w:kern w:val="1"/>
          <w:sz w:val="24"/>
          <w:szCs w:val="24"/>
          <w:shd w:val="clear" w:color="auto" w:fill="FFFFFF"/>
          <w:lang w:eastAsia="ar-SA"/>
        </w:rPr>
        <w:softHyphen/>
        <w:t>носцами. Князь Александр Ярославич. Невская битва. Ледовое побоище.</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3A5E48">
        <w:rPr>
          <w:rFonts w:ascii="Times New Roman" w:eastAsia="Arial Unicode MS" w:hAnsi="Times New Roman" w:cs="Times New Roman"/>
          <w:b/>
          <w:kern w:val="1"/>
          <w:sz w:val="24"/>
          <w:szCs w:val="24"/>
          <w:shd w:val="clear" w:color="auto" w:fill="FFFFFF"/>
          <w:lang w:eastAsia="ar-SA"/>
        </w:rPr>
        <w:t>Начало объединения русских земель (</w:t>
      </w:r>
      <w:r w:rsidRPr="003A5E48">
        <w:rPr>
          <w:rFonts w:ascii="Times New Roman" w:eastAsia="Arial Unicode MS" w:hAnsi="Times New Roman" w:cs="Times New Roman"/>
          <w:b/>
          <w:kern w:val="1"/>
          <w:sz w:val="24"/>
          <w:szCs w:val="24"/>
          <w:shd w:val="clear" w:color="auto" w:fill="FFFFFF"/>
          <w:lang w:val="en-US" w:eastAsia="ar-SA"/>
        </w:rPr>
        <w:t>XIV</w:t>
      </w:r>
      <w:r w:rsidRPr="003A5E48">
        <w:rPr>
          <w:rFonts w:ascii="Times New Roman" w:eastAsia="Arial Unicode MS" w:hAnsi="Times New Roman" w:cs="Times New Roman"/>
          <w:b/>
          <w:kern w:val="1"/>
          <w:sz w:val="24"/>
          <w:szCs w:val="24"/>
          <w:shd w:val="clear" w:color="auto" w:fill="FFFFFF"/>
          <w:lang w:eastAsia="ar-SA"/>
        </w:rPr>
        <w:t xml:space="preserve"> – </w:t>
      </w:r>
      <w:r w:rsidRPr="003A5E48">
        <w:rPr>
          <w:rFonts w:ascii="Times New Roman" w:eastAsia="Arial Unicode MS" w:hAnsi="Times New Roman" w:cs="Times New Roman"/>
          <w:b/>
          <w:kern w:val="1"/>
          <w:sz w:val="24"/>
          <w:szCs w:val="24"/>
          <w:shd w:val="clear" w:color="auto" w:fill="FFFFFF"/>
          <w:lang w:val="en-US" w:eastAsia="ar-SA"/>
        </w:rPr>
        <w:t>XV</w:t>
      </w:r>
      <w:r w:rsidRPr="003A5E48">
        <w:rPr>
          <w:rFonts w:ascii="Times New Roman" w:eastAsia="Arial Unicode MS" w:hAnsi="Times New Roman" w:cs="Times New Roman"/>
          <w:b/>
          <w:kern w:val="1"/>
          <w:sz w:val="24"/>
          <w:szCs w:val="24"/>
          <w:shd w:val="clear" w:color="auto" w:fill="FFFFFF"/>
          <w:lang w:eastAsia="ar-SA"/>
        </w:rPr>
        <w:t xml:space="preserve"> века)</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3A5E48">
        <w:rPr>
          <w:rFonts w:ascii="Times New Roman" w:eastAsia="Arial Unicode MS" w:hAnsi="Times New Roman" w:cs="Times New Roman"/>
          <w:kern w:val="1"/>
          <w:sz w:val="24"/>
          <w:szCs w:val="24"/>
          <w:shd w:val="clear" w:color="auto" w:fill="FFFFFF"/>
          <w:lang w:eastAsia="ar-SA"/>
        </w:rPr>
        <w:t xml:space="preserve">Возвышение Москвы при князе Данииле Александровиче. Московский князь Иван </w:t>
      </w:r>
      <w:proofErr w:type="spellStart"/>
      <w:r w:rsidRPr="003A5E48">
        <w:rPr>
          <w:rFonts w:ascii="Times New Roman" w:eastAsia="Arial Unicode MS" w:hAnsi="Times New Roman" w:cs="Times New Roman"/>
          <w:kern w:val="1"/>
          <w:sz w:val="24"/>
          <w:szCs w:val="24"/>
          <w:shd w:val="clear" w:color="auto" w:fill="FFFFFF"/>
          <w:lang w:eastAsia="ar-SA"/>
        </w:rPr>
        <w:t>Калита</w:t>
      </w:r>
      <w:proofErr w:type="spellEnd"/>
      <w:r w:rsidRPr="003A5E48">
        <w:rPr>
          <w:rFonts w:ascii="Times New Roman" w:eastAsia="Arial Unicode MS" w:hAnsi="Times New Roman" w:cs="Times New Roman"/>
          <w:kern w:val="1"/>
          <w:sz w:val="24"/>
          <w:szCs w:val="24"/>
          <w:shd w:val="clear" w:color="auto" w:fill="FFFFFF"/>
          <w:lang w:eastAsia="ar-SA"/>
        </w:rPr>
        <w:t xml:space="preserve">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b/>
          <w:kern w:val="1"/>
          <w:sz w:val="24"/>
          <w:szCs w:val="24"/>
          <w:shd w:val="clear" w:color="auto" w:fill="FFFFFF"/>
          <w:lang w:eastAsia="ar-SA"/>
        </w:rPr>
      </w:pPr>
      <w:r w:rsidRPr="003A5E48">
        <w:rPr>
          <w:rFonts w:ascii="Times New Roman" w:eastAsia="Arial Unicode MS" w:hAnsi="Times New Roman" w:cs="Times New Roman"/>
          <w:kern w:val="1"/>
          <w:sz w:val="24"/>
          <w:szCs w:val="24"/>
          <w:shd w:val="clear" w:color="auto" w:fill="FFFFFF"/>
          <w:lang w:eastAsia="ar-SA"/>
        </w:rPr>
        <w:t xml:space="preserve">Объединение земель Северо-Восточной Руси вокруг Москвы. Князь Иван </w:t>
      </w:r>
      <w:r w:rsidRPr="003A5E48">
        <w:rPr>
          <w:rFonts w:ascii="Times New Roman" w:eastAsia="Arial Unicode MS" w:hAnsi="Times New Roman" w:cs="Times New Roman"/>
          <w:kern w:val="1"/>
          <w:sz w:val="24"/>
          <w:szCs w:val="24"/>
          <w:shd w:val="clear" w:color="auto" w:fill="FFFFFF"/>
          <w:lang w:val="en-US" w:eastAsia="ar-SA"/>
        </w:rPr>
        <w:t>III</w:t>
      </w:r>
      <w:r w:rsidRPr="003A5E48">
        <w:rPr>
          <w:rFonts w:ascii="Times New Roman" w:eastAsia="Arial Unicode MS" w:hAnsi="Times New Roman" w:cs="Times New Roman"/>
          <w:kern w:val="1"/>
          <w:sz w:val="24"/>
          <w:szCs w:val="24"/>
          <w:shd w:val="clear" w:color="auto" w:fill="FFFFFF"/>
          <w:lang w:eastAsia="ar-SA"/>
        </w:rPr>
        <w:t>. Ос</w:t>
      </w:r>
      <w:r w:rsidRPr="003A5E48">
        <w:rPr>
          <w:rFonts w:ascii="Times New Roman" w:eastAsia="Arial Unicode MS" w:hAnsi="Times New Roman" w:cs="Times New Roman"/>
          <w:kern w:val="1"/>
          <w:sz w:val="24"/>
          <w:szCs w:val="24"/>
          <w:shd w:val="clear" w:color="auto" w:fill="FFFFFF"/>
          <w:lang w:eastAsia="ar-SA"/>
        </w:rPr>
        <w:softHyphen/>
        <w:t>во</w:t>
      </w:r>
      <w:r w:rsidRPr="003A5E48">
        <w:rPr>
          <w:rFonts w:ascii="Times New Roman" w:eastAsia="Arial Unicode MS" w:hAnsi="Times New Roman" w:cs="Times New Roman"/>
          <w:kern w:val="1"/>
          <w:sz w:val="24"/>
          <w:szCs w:val="24"/>
          <w:shd w:val="clear" w:color="auto" w:fill="FFFFFF"/>
          <w:lang w:eastAsia="ar-SA"/>
        </w:rPr>
        <w:softHyphen/>
        <w:t>бо</w:t>
      </w:r>
      <w:r w:rsidRPr="003A5E48">
        <w:rPr>
          <w:rFonts w:ascii="Times New Roman" w:eastAsia="Arial Unicode MS" w:hAnsi="Times New Roman" w:cs="Times New Roman"/>
          <w:kern w:val="1"/>
          <w:sz w:val="24"/>
          <w:szCs w:val="24"/>
          <w:shd w:val="clear" w:color="auto" w:fill="FFFFFF"/>
          <w:lang w:eastAsia="ar-SA"/>
        </w:rPr>
        <w:softHyphen/>
        <w:t>ждение от иноземного господства. Образование единого Русского государства и его значение. Ста</w:t>
      </w:r>
      <w:r w:rsidRPr="003A5E48">
        <w:rPr>
          <w:rFonts w:ascii="Times New Roman" w:eastAsia="Arial Unicode MS" w:hAnsi="Times New Roman" w:cs="Times New Roman"/>
          <w:kern w:val="1"/>
          <w:sz w:val="24"/>
          <w:szCs w:val="24"/>
          <w:shd w:val="clear" w:color="auto" w:fill="FFFFFF"/>
          <w:lang w:eastAsia="ar-SA"/>
        </w:rPr>
        <w:softHyphen/>
        <w:t xml:space="preserve">новление самодержавия. Система государственного управления. Культура и быт Руси в </w:t>
      </w:r>
      <w:r w:rsidRPr="003A5E48">
        <w:rPr>
          <w:rFonts w:ascii="Times New Roman" w:eastAsia="Arial Unicode MS" w:hAnsi="Times New Roman" w:cs="Times New Roman"/>
          <w:kern w:val="1"/>
          <w:sz w:val="24"/>
          <w:szCs w:val="24"/>
          <w:shd w:val="clear" w:color="auto" w:fill="FFFFFF"/>
          <w:lang w:val="en-US" w:eastAsia="ar-SA"/>
        </w:rPr>
        <w:t>XIV</w:t>
      </w:r>
      <w:r w:rsidRPr="003A5E48">
        <w:rPr>
          <w:rFonts w:ascii="Times New Roman" w:eastAsia="Arial Unicode MS" w:hAnsi="Times New Roman" w:cs="Times New Roman"/>
          <w:kern w:val="1"/>
          <w:sz w:val="24"/>
          <w:szCs w:val="24"/>
          <w:shd w:val="clear" w:color="auto" w:fill="FFFFFF"/>
          <w:lang w:eastAsia="ar-SA"/>
        </w:rPr>
        <w:t xml:space="preserve"> – </w:t>
      </w:r>
      <w:r w:rsidRPr="003A5E48">
        <w:rPr>
          <w:rFonts w:ascii="Times New Roman" w:eastAsia="Arial Unicode MS" w:hAnsi="Times New Roman" w:cs="Times New Roman"/>
          <w:kern w:val="1"/>
          <w:sz w:val="24"/>
          <w:szCs w:val="24"/>
          <w:shd w:val="clear" w:color="auto" w:fill="FFFFFF"/>
          <w:lang w:val="en-US" w:eastAsia="ar-SA"/>
        </w:rPr>
        <w:t>XV</w:t>
      </w:r>
      <w:r w:rsidRPr="003A5E48">
        <w:rPr>
          <w:rFonts w:ascii="Times New Roman" w:eastAsia="Arial Unicode MS" w:hAnsi="Times New Roman" w:cs="Times New Roman"/>
          <w:kern w:val="1"/>
          <w:sz w:val="24"/>
          <w:szCs w:val="24"/>
          <w:shd w:val="clear" w:color="auto" w:fill="FFFFFF"/>
          <w:lang w:eastAsia="ar-SA"/>
        </w:rPr>
        <w:t xml:space="preserve"> вв.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3A5E48">
        <w:rPr>
          <w:rFonts w:ascii="Times New Roman" w:eastAsia="Arial Unicode MS" w:hAnsi="Times New Roman" w:cs="Times New Roman"/>
          <w:b/>
          <w:kern w:val="1"/>
          <w:sz w:val="24"/>
          <w:szCs w:val="24"/>
          <w:shd w:val="clear" w:color="auto" w:fill="FFFFFF"/>
          <w:lang w:eastAsia="ar-SA"/>
        </w:rPr>
        <w:t xml:space="preserve">Россия в </w:t>
      </w:r>
      <w:r w:rsidRPr="003A5E48">
        <w:rPr>
          <w:rFonts w:ascii="Times New Roman" w:eastAsia="Arial Unicode MS" w:hAnsi="Times New Roman" w:cs="Times New Roman"/>
          <w:b/>
          <w:kern w:val="1"/>
          <w:sz w:val="24"/>
          <w:szCs w:val="24"/>
          <w:shd w:val="clear" w:color="auto" w:fill="FFFFFF"/>
          <w:lang w:val="en-US" w:eastAsia="ar-SA"/>
        </w:rPr>
        <w:t>XVI</w:t>
      </w:r>
      <w:r w:rsidRPr="003A5E48">
        <w:rPr>
          <w:rFonts w:ascii="Times New Roman" w:eastAsia="Arial Unicode MS" w:hAnsi="Times New Roman" w:cs="Times New Roman"/>
          <w:b/>
          <w:kern w:val="1"/>
          <w:sz w:val="24"/>
          <w:szCs w:val="24"/>
          <w:shd w:val="clear" w:color="auto" w:fill="FFFFFF"/>
          <w:lang w:eastAsia="ar-SA"/>
        </w:rPr>
        <w:t xml:space="preserve"> – </w:t>
      </w:r>
      <w:r w:rsidRPr="003A5E48">
        <w:rPr>
          <w:rFonts w:ascii="Times New Roman" w:eastAsia="Arial Unicode MS" w:hAnsi="Times New Roman" w:cs="Times New Roman"/>
          <w:b/>
          <w:kern w:val="1"/>
          <w:sz w:val="24"/>
          <w:szCs w:val="24"/>
          <w:shd w:val="clear" w:color="auto" w:fill="FFFFFF"/>
          <w:lang w:val="en-US" w:eastAsia="ar-SA"/>
        </w:rPr>
        <w:t>XVII</w:t>
      </w:r>
      <w:r w:rsidRPr="003A5E48">
        <w:rPr>
          <w:rFonts w:ascii="Times New Roman" w:eastAsia="Arial Unicode MS" w:hAnsi="Times New Roman" w:cs="Times New Roman"/>
          <w:b/>
          <w:kern w:val="1"/>
          <w:sz w:val="24"/>
          <w:szCs w:val="24"/>
          <w:shd w:val="clear" w:color="auto" w:fill="FFFFFF"/>
          <w:lang w:eastAsia="ar-SA"/>
        </w:rPr>
        <w:t xml:space="preserve"> веках</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3A5E48">
        <w:rPr>
          <w:rFonts w:ascii="Times New Roman" w:eastAsia="Arial Unicode MS" w:hAnsi="Times New Roman" w:cs="Times New Roman"/>
          <w:kern w:val="1"/>
          <w:sz w:val="24"/>
          <w:szCs w:val="24"/>
          <w:shd w:val="clear" w:color="auto" w:fill="FFFFFF"/>
          <w:lang w:eastAsia="ar-SA"/>
        </w:rPr>
        <w:t xml:space="preserve">Расширение государства Российского при Василии </w:t>
      </w:r>
      <w:r w:rsidRPr="003A5E48">
        <w:rPr>
          <w:rFonts w:ascii="Times New Roman" w:eastAsia="Arial Unicode MS" w:hAnsi="Times New Roman" w:cs="Times New Roman"/>
          <w:kern w:val="1"/>
          <w:sz w:val="24"/>
          <w:szCs w:val="24"/>
          <w:shd w:val="clear" w:color="auto" w:fill="FFFFFF"/>
          <w:lang w:val="en-US" w:eastAsia="ar-SA"/>
        </w:rPr>
        <w:t>III</w:t>
      </w:r>
      <w:r w:rsidRPr="003A5E48">
        <w:rPr>
          <w:rFonts w:ascii="Times New Roman" w:eastAsia="Arial Unicode MS" w:hAnsi="Times New Roman" w:cs="Times New Roman"/>
          <w:kern w:val="1"/>
          <w:sz w:val="24"/>
          <w:szCs w:val="24"/>
          <w:shd w:val="clear" w:color="auto" w:fill="FFFFFF"/>
          <w:lang w:eastAsia="ar-SA"/>
        </w:rPr>
        <w:t>. Русская православная це</w:t>
      </w:r>
      <w:r w:rsidRPr="003A5E48">
        <w:rPr>
          <w:rFonts w:ascii="Times New Roman" w:eastAsia="Arial Unicode MS" w:hAnsi="Times New Roman" w:cs="Times New Roman"/>
          <w:kern w:val="1"/>
          <w:sz w:val="24"/>
          <w:szCs w:val="24"/>
          <w:shd w:val="clear" w:color="auto" w:fill="FFFFFF"/>
          <w:lang w:eastAsia="ar-SA"/>
        </w:rPr>
        <w:softHyphen/>
        <w:t>р</w:t>
      </w:r>
      <w:r w:rsidRPr="003A5E48">
        <w:rPr>
          <w:rFonts w:ascii="Times New Roman" w:eastAsia="Arial Unicode MS" w:hAnsi="Times New Roman" w:cs="Times New Roman"/>
          <w:kern w:val="1"/>
          <w:sz w:val="24"/>
          <w:szCs w:val="24"/>
          <w:shd w:val="clear" w:color="auto" w:fill="FFFFFF"/>
          <w:lang w:eastAsia="ar-SA"/>
        </w:rPr>
        <w:softHyphen/>
        <w:t xml:space="preserve">ковь в Российском государстве. Первый русский царь Иван </w:t>
      </w:r>
      <w:r w:rsidRPr="003A5E48">
        <w:rPr>
          <w:rFonts w:ascii="Times New Roman" w:eastAsia="Arial Unicode MS" w:hAnsi="Times New Roman" w:cs="Times New Roman"/>
          <w:kern w:val="1"/>
          <w:sz w:val="24"/>
          <w:szCs w:val="24"/>
          <w:shd w:val="clear" w:color="auto" w:fill="FFFFFF"/>
          <w:lang w:val="en-US" w:eastAsia="ar-SA"/>
        </w:rPr>
        <w:t>IV</w:t>
      </w:r>
      <w:r w:rsidRPr="003A5E48">
        <w:rPr>
          <w:rFonts w:ascii="Times New Roman" w:eastAsia="Arial Unicode MS" w:hAnsi="Times New Roman" w:cs="Times New Roman"/>
          <w:kern w:val="1"/>
          <w:sz w:val="24"/>
          <w:szCs w:val="24"/>
          <w:shd w:val="clear" w:color="auto" w:fill="FFFFFF"/>
          <w:lang w:eastAsia="ar-SA"/>
        </w:rPr>
        <w:t xml:space="preserve"> Грозный. Система го</w:t>
      </w:r>
      <w:r w:rsidRPr="003A5E48">
        <w:rPr>
          <w:rFonts w:ascii="Times New Roman" w:eastAsia="Arial Unicode MS" w:hAnsi="Times New Roman" w:cs="Times New Roman"/>
          <w:kern w:val="1"/>
          <w:sz w:val="24"/>
          <w:szCs w:val="24"/>
          <w:shd w:val="clear" w:color="auto" w:fill="FFFFFF"/>
          <w:lang w:eastAsia="ar-SA"/>
        </w:rPr>
        <w:softHyphen/>
        <w:t>су</w:t>
      </w:r>
      <w:r w:rsidRPr="003A5E48">
        <w:rPr>
          <w:rFonts w:ascii="Times New Roman" w:eastAsia="Arial Unicode MS" w:hAnsi="Times New Roman" w:cs="Times New Roman"/>
          <w:kern w:val="1"/>
          <w:sz w:val="24"/>
          <w:szCs w:val="24"/>
          <w:shd w:val="clear" w:color="auto" w:fill="FFFFFF"/>
          <w:lang w:eastAsia="ar-SA"/>
        </w:rPr>
        <w:softHyphen/>
        <w:t>да</w:t>
      </w:r>
      <w:r w:rsidRPr="003A5E48">
        <w:rPr>
          <w:rFonts w:ascii="Times New Roman" w:eastAsia="Arial Unicode MS" w:hAnsi="Times New Roman" w:cs="Times New Roman"/>
          <w:kern w:val="1"/>
          <w:sz w:val="24"/>
          <w:szCs w:val="24"/>
          <w:shd w:val="clear" w:color="auto" w:fill="FFFFFF"/>
          <w:lang w:eastAsia="ar-SA"/>
        </w:rPr>
        <w:softHyphen/>
        <w:t>р</w:t>
      </w:r>
      <w:r w:rsidRPr="003A5E48">
        <w:rPr>
          <w:rFonts w:ascii="Times New Roman" w:eastAsia="Arial Unicode MS" w:hAnsi="Times New Roman" w:cs="Times New Roman"/>
          <w:kern w:val="1"/>
          <w:sz w:val="24"/>
          <w:szCs w:val="24"/>
          <w:shd w:val="clear" w:color="auto" w:fill="FFFFFF"/>
          <w:lang w:eastAsia="ar-SA"/>
        </w:rPr>
        <w:softHyphen/>
        <w:t xml:space="preserve">ственного управления при Иване Грозном. Опричнина: причины, сущность, последствия. Внешняя политика Московского государства в </w:t>
      </w:r>
      <w:r w:rsidRPr="003A5E48">
        <w:rPr>
          <w:rFonts w:ascii="Times New Roman" w:eastAsia="Arial Unicode MS" w:hAnsi="Times New Roman" w:cs="Times New Roman"/>
          <w:kern w:val="1"/>
          <w:sz w:val="24"/>
          <w:szCs w:val="24"/>
          <w:shd w:val="clear" w:color="auto" w:fill="FFFFFF"/>
          <w:lang w:val="en-US" w:eastAsia="ar-SA"/>
        </w:rPr>
        <w:t>XVI</w:t>
      </w:r>
      <w:r w:rsidRPr="003A5E48">
        <w:rPr>
          <w:rFonts w:ascii="Times New Roman" w:eastAsia="Arial Unicode MS" w:hAnsi="Times New Roman" w:cs="Times New Roman"/>
          <w:kern w:val="1"/>
          <w:sz w:val="24"/>
          <w:szCs w:val="24"/>
          <w:shd w:val="clear" w:color="auto" w:fill="FFFFFF"/>
          <w:lang w:eastAsia="ar-SA"/>
        </w:rPr>
        <w:t xml:space="preserve"> веке. Присоединение Поволжья, покорение Сибири. Строительство сибирских городов. Быт простых и знатных людей.</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3A5E48">
        <w:rPr>
          <w:rFonts w:ascii="Times New Roman" w:eastAsia="Arial Unicode MS" w:hAnsi="Times New Roman" w:cs="Times New Roman"/>
          <w:kern w:val="1"/>
          <w:sz w:val="24"/>
          <w:szCs w:val="24"/>
          <w:shd w:val="clear" w:color="auto" w:fill="FFFFFF"/>
          <w:lang w:eastAsia="ar-SA"/>
        </w:rPr>
        <w:t xml:space="preserve">Москва ― столица Российского государства. </w:t>
      </w:r>
      <w:r w:rsidRPr="003A5E48">
        <w:rPr>
          <w:rFonts w:ascii="Times New Roman" w:eastAsia="Arial Unicode MS" w:hAnsi="Times New Roman" w:cs="Times New Roman"/>
          <w:color w:val="000000"/>
          <w:kern w:val="1"/>
          <w:sz w:val="24"/>
          <w:szCs w:val="24"/>
          <w:shd w:val="clear" w:color="auto" w:fill="FFFFFF"/>
          <w:lang w:eastAsia="ar-SA"/>
        </w:rPr>
        <w:t>Московский Кремль</w:t>
      </w:r>
      <w:r w:rsidRPr="003A5E48">
        <w:rPr>
          <w:rFonts w:ascii="Times New Roman" w:eastAsia="Arial Unicode MS" w:hAnsi="Times New Roman" w:cs="Times New Roman"/>
          <w:kern w:val="1"/>
          <w:sz w:val="24"/>
          <w:szCs w:val="24"/>
          <w:shd w:val="clear" w:color="auto" w:fill="FFFFFF"/>
          <w:lang w:eastAsia="ar-SA"/>
        </w:rPr>
        <w:t xml:space="preserve"> при Иване Гро</w:t>
      </w:r>
      <w:r w:rsidRPr="003A5E48">
        <w:rPr>
          <w:rFonts w:ascii="Times New Roman" w:eastAsia="Arial Unicode MS" w:hAnsi="Times New Roman" w:cs="Times New Roman"/>
          <w:kern w:val="1"/>
          <w:sz w:val="24"/>
          <w:szCs w:val="24"/>
          <w:shd w:val="clear" w:color="auto" w:fill="FFFFFF"/>
          <w:lang w:eastAsia="ar-SA"/>
        </w:rPr>
        <w:softHyphen/>
        <w:t>з</w:t>
      </w:r>
      <w:r w:rsidRPr="003A5E48">
        <w:rPr>
          <w:rFonts w:ascii="Times New Roman" w:eastAsia="Arial Unicode MS" w:hAnsi="Times New Roman" w:cs="Times New Roman"/>
          <w:kern w:val="1"/>
          <w:sz w:val="24"/>
          <w:szCs w:val="24"/>
          <w:shd w:val="clear" w:color="auto" w:fill="FFFFFF"/>
          <w:lang w:eastAsia="ar-SA"/>
        </w:rPr>
        <w:softHyphen/>
        <w:t xml:space="preserve">ном. Развитие просвещения, книгопечатания, зодчества, живописи. Быт, нравы, обычаи.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3A5E48">
        <w:rPr>
          <w:rFonts w:ascii="Times New Roman" w:eastAsia="Arial Unicode MS" w:hAnsi="Times New Roman" w:cs="Times New Roman"/>
          <w:kern w:val="1"/>
          <w:sz w:val="24"/>
          <w:szCs w:val="24"/>
          <w:shd w:val="clear" w:color="auto" w:fill="FFFFFF"/>
          <w:lang w:eastAsia="ar-SA"/>
        </w:rPr>
        <w:t>Россия на рубеже</w:t>
      </w:r>
      <w:r w:rsidRPr="003A5E48">
        <w:rPr>
          <w:rFonts w:ascii="Times New Roman" w:eastAsia="Arial Unicode MS" w:hAnsi="Times New Roman" w:cs="Times New Roman"/>
          <w:b/>
          <w:kern w:val="1"/>
          <w:sz w:val="24"/>
          <w:szCs w:val="24"/>
          <w:shd w:val="clear" w:color="auto" w:fill="FFFFFF"/>
          <w:lang w:eastAsia="ar-SA"/>
        </w:rPr>
        <w:t xml:space="preserve"> </w:t>
      </w:r>
      <w:r w:rsidRPr="003A5E48">
        <w:rPr>
          <w:rFonts w:ascii="Times New Roman" w:eastAsia="Arial Unicode MS" w:hAnsi="Times New Roman" w:cs="Times New Roman"/>
          <w:kern w:val="1"/>
          <w:sz w:val="24"/>
          <w:szCs w:val="24"/>
          <w:shd w:val="clear" w:color="auto" w:fill="FFFFFF"/>
          <w:lang w:val="en-US" w:eastAsia="ar-SA"/>
        </w:rPr>
        <w:t>XVI</w:t>
      </w:r>
      <w:r w:rsidRPr="003A5E48">
        <w:rPr>
          <w:rFonts w:ascii="Times New Roman" w:eastAsia="Arial Unicode MS" w:hAnsi="Times New Roman" w:cs="Times New Roman"/>
          <w:kern w:val="1"/>
          <w:sz w:val="24"/>
          <w:szCs w:val="24"/>
          <w:shd w:val="clear" w:color="auto" w:fill="FFFFFF"/>
          <w:lang w:eastAsia="ar-SA"/>
        </w:rPr>
        <w:t>-</w:t>
      </w:r>
      <w:r w:rsidRPr="003A5E48">
        <w:rPr>
          <w:rFonts w:ascii="Times New Roman" w:eastAsia="Arial Unicode MS" w:hAnsi="Times New Roman" w:cs="Times New Roman"/>
          <w:kern w:val="1"/>
          <w:sz w:val="24"/>
          <w:szCs w:val="24"/>
          <w:shd w:val="clear" w:color="auto" w:fill="FFFFFF"/>
          <w:lang w:val="en-US" w:eastAsia="ar-SA"/>
        </w:rPr>
        <w:t>XVII</w:t>
      </w:r>
      <w:r w:rsidRPr="003A5E48">
        <w:rPr>
          <w:rFonts w:ascii="Times New Roman" w:eastAsia="Arial Unicode MS" w:hAnsi="Times New Roman" w:cs="Times New Roman"/>
          <w:kern w:val="1"/>
          <w:sz w:val="24"/>
          <w:szCs w:val="24"/>
          <w:shd w:val="clear" w:color="auto" w:fill="FFFFFF"/>
          <w:lang w:eastAsia="ar-SA"/>
        </w:rPr>
        <w:t xml:space="preserve"> веков. Царствование Бориса Годунова. Сму</w:t>
      </w:r>
      <w:r w:rsidRPr="003A5E48">
        <w:rPr>
          <w:rFonts w:ascii="Times New Roman" w:eastAsia="Arial Unicode MS" w:hAnsi="Times New Roman" w:cs="Times New Roman"/>
          <w:kern w:val="1"/>
          <w:sz w:val="24"/>
          <w:szCs w:val="24"/>
          <w:shd w:val="clear" w:color="auto" w:fill="FFFFFF"/>
          <w:lang w:eastAsia="ar-SA"/>
        </w:rPr>
        <w:softHyphen/>
        <w:t>тное время. Самозванцы. Восстание под предводительством И. </w:t>
      </w:r>
      <w:proofErr w:type="spellStart"/>
      <w:r w:rsidRPr="003A5E48">
        <w:rPr>
          <w:rFonts w:ascii="Times New Roman" w:eastAsia="Arial Unicode MS" w:hAnsi="Times New Roman" w:cs="Times New Roman"/>
          <w:kern w:val="1"/>
          <w:sz w:val="24"/>
          <w:szCs w:val="24"/>
          <w:shd w:val="clear" w:color="auto" w:fill="FFFFFF"/>
          <w:lang w:eastAsia="ar-SA"/>
        </w:rPr>
        <w:t>Болотникова</w:t>
      </w:r>
      <w:proofErr w:type="spellEnd"/>
      <w:r w:rsidRPr="003A5E48">
        <w:rPr>
          <w:rFonts w:ascii="Times New Roman" w:eastAsia="Arial Unicode MS" w:hAnsi="Times New Roman" w:cs="Times New Roman"/>
          <w:kern w:val="1"/>
          <w:sz w:val="24"/>
          <w:szCs w:val="24"/>
          <w:shd w:val="clear" w:color="auto" w:fill="FFFFFF"/>
          <w:lang w:eastAsia="ar-SA"/>
        </w:rPr>
        <w:t>. Освободительная борьба против интервентов. Ополчение К. Минина и Д. По</w:t>
      </w:r>
      <w:r w:rsidRPr="003A5E48">
        <w:rPr>
          <w:rFonts w:ascii="Times New Roman" w:eastAsia="Arial Unicode MS" w:hAnsi="Times New Roman" w:cs="Times New Roman"/>
          <w:kern w:val="1"/>
          <w:sz w:val="24"/>
          <w:szCs w:val="24"/>
          <w:shd w:val="clear" w:color="auto" w:fill="FFFFFF"/>
          <w:lang w:eastAsia="ar-SA"/>
        </w:rPr>
        <w:softHyphen/>
        <w:t>жарского. Подвиг И. Сусанина. Освобождение Москвы. Начало ца</w:t>
      </w:r>
      <w:r w:rsidRPr="003A5E48">
        <w:rPr>
          <w:rFonts w:ascii="Times New Roman" w:eastAsia="Arial Unicode MS" w:hAnsi="Times New Roman" w:cs="Times New Roman"/>
          <w:kern w:val="1"/>
          <w:sz w:val="24"/>
          <w:szCs w:val="24"/>
          <w:shd w:val="clear" w:color="auto" w:fill="FFFFFF"/>
          <w:lang w:eastAsia="ar-SA"/>
        </w:rPr>
        <w:softHyphen/>
        <w:t>р</w:t>
      </w:r>
      <w:r w:rsidRPr="003A5E48">
        <w:rPr>
          <w:rFonts w:ascii="Times New Roman" w:eastAsia="Arial Unicode MS" w:hAnsi="Times New Roman" w:cs="Times New Roman"/>
          <w:kern w:val="1"/>
          <w:sz w:val="24"/>
          <w:szCs w:val="24"/>
          <w:shd w:val="clear" w:color="auto" w:fill="FFFFFF"/>
          <w:lang w:eastAsia="ar-SA"/>
        </w:rPr>
        <w:softHyphen/>
        <w:t>с</w:t>
      </w:r>
      <w:r w:rsidRPr="003A5E48">
        <w:rPr>
          <w:rFonts w:ascii="Times New Roman" w:eastAsia="Arial Unicode MS" w:hAnsi="Times New Roman" w:cs="Times New Roman"/>
          <w:kern w:val="1"/>
          <w:sz w:val="24"/>
          <w:szCs w:val="24"/>
          <w:shd w:val="clear" w:color="auto" w:fill="FFFFFF"/>
          <w:lang w:eastAsia="ar-SA"/>
        </w:rPr>
        <w:softHyphen/>
        <w:t>т</w:t>
      </w:r>
      <w:r w:rsidRPr="003A5E48">
        <w:rPr>
          <w:rFonts w:ascii="Times New Roman" w:eastAsia="Arial Unicode MS" w:hAnsi="Times New Roman" w:cs="Times New Roman"/>
          <w:kern w:val="1"/>
          <w:sz w:val="24"/>
          <w:szCs w:val="24"/>
          <w:shd w:val="clear" w:color="auto" w:fill="FFFFFF"/>
          <w:lang w:eastAsia="ar-SA"/>
        </w:rPr>
        <w:softHyphen/>
        <w:t>во</w:t>
      </w:r>
      <w:r w:rsidRPr="003A5E48">
        <w:rPr>
          <w:rFonts w:ascii="Times New Roman" w:eastAsia="Arial Unicode MS" w:hAnsi="Times New Roman" w:cs="Times New Roman"/>
          <w:kern w:val="1"/>
          <w:sz w:val="24"/>
          <w:szCs w:val="24"/>
          <w:shd w:val="clear" w:color="auto" w:fill="FFFFFF"/>
          <w:lang w:eastAsia="ar-SA"/>
        </w:rPr>
        <w:softHyphen/>
        <w:t>вания династии Романовых.</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b/>
          <w:kern w:val="1"/>
          <w:sz w:val="24"/>
          <w:szCs w:val="24"/>
          <w:shd w:val="clear" w:color="auto" w:fill="FFFFFF"/>
          <w:lang w:eastAsia="ar-SA"/>
        </w:rPr>
      </w:pPr>
      <w:r w:rsidRPr="003A5E48">
        <w:rPr>
          <w:rFonts w:ascii="Times New Roman" w:eastAsia="Arial Unicode MS" w:hAnsi="Times New Roman" w:cs="Times New Roman"/>
          <w:kern w:val="1"/>
          <w:sz w:val="24"/>
          <w:szCs w:val="24"/>
          <w:shd w:val="clear" w:color="auto" w:fill="FFFFFF"/>
          <w:lang w:eastAsia="ar-SA"/>
        </w:rPr>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w:t>
      </w:r>
      <w:r w:rsidRPr="003A5E48">
        <w:rPr>
          <w:rFonts w:ascii="Times New Roman" w:eastAsia="Arial Unicode MS" w:hAnsi="Times New Roman" w:cs="Times New Roman"/>
          <w:kern w:val="1"/>
          <w:sz w:val="24"/>
          <w:szCs w:val="24"/>
          <w:shd w:val="clear" w:color="auto" w:fill="FFFFFF"/>
          <w:lang w:val="en-US" w:eastAsia="ar-SA"/>
        </w:rPr>
        <w:t>XVII</w:t>
      </w:r>
      <w:r w:rsidRPr="003A5E48">
        <w:rPr>
          <w:rFonts w:ascii="Times New Roman" w:eastAsia="Arial Unicode MS" w:hAnsi="Times New Roman" w:cs="Times New Roman"/>
          <w:kern w:val="1"/>
          <w:sz w:val="24"/>
          <w:szCs w:val="24"/>
          <w:shd w:val="clear" w:color="auto" w:fill="FFFFFF"/>
          <w:lang w:eastAsia="ar-SA"/>
        </w:rPr>
        <w:t xml:space="preserve"> веке. Культура и быт России в </w:t>
      </w:r>
      <w:r w:rsidRPr="003A5E48">
        <w:rPr>
          <w:rFonts w:ascii="Times New Roman" w:eastAsia="Arial Unicode MS" w:hAnsi="Times New Roman" w:cs="Times New Roman"/>
          <w:kern w:val="1"/>
          <w:sz w:val="24"/>
          <w:szCs w:val="24"/>
          <w:shd w:val="clear" w:color="auto" w:fill="FFFFFF"/>
          <w:lang w:val="en-US" w:eastAsia="ar-SA"/>
        </w:rPr>
        <w:t>XVII</w:t>
      </w:r>
      <w:r w:rsidRPr="003A5E48">
        <w:rPr>
          <w:rFonts w:ascii="Times New Roman" w:eastAsia="Arial Unicode MS" w:hAnsi="Times New Roman" w:cs="Times New Roman"/>
          <w:kern w:val="1"/>
          <w:sz w:val="24"/>
          <w:szCs w:val="24"/>
          <w:shd w:val="clear" w:color="auto" w:fill="FFFFFF"/>
          <w:lang w:eastAsia="ar-SA"/>
        </w:rPr>
        <w:t xml:space="preserve"> веке.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3A5E48">
        <w:rPr>
          <w:rFonts w:ascii="Times New Roman" w:eastAsia="Arial Unicode MS" w:hAnsi="Times New Roman" w:cs="Times New Roman"/>
          <w:b/>
          <w:kern w:val="1"/>
          <w:sz w:val="24"/>
          <w:szCs w:val="24"/>
          <w:shd w:val="clear" w:color="auto" w:fill="FFFFFF"/>
          <w:lang w:eastAsia="ar-SA"/>
        </w:rPr>
        <w:t>Россия</w:t>
      </w:r>
      <w:r w:rsidRPr="003A5E48">
        <w:rPr>
          <w:rFonts w:ascii="Times New Roman" w:eastAsia="Arial Unicode MS" w:hAnsi="Times New Roman" w:cs="Times New Roman"/>
          <w:b/>
          <w:color w:val="FF0000"/>
          <w:kern w:val="1"/>
          <w:sz w:val="24"/>
          <w:szCs w:val="24"/>
          <w:shd w:val="clear" w:color="auto" w:fill="FFFFFF"/>
          <w:lang w:eastAsia="ar-SA"/>
        </w:rPr>
        <w:t xml:space="preserve"> </w:t>
      </w:r>
      <w:r w:rsidRPr="003A5E48">
        <w:rPr>
          <w:rFonts w:ascii="Times New Roman" w:eastAsia="Arial Unicode MS" w:hAnsi="Times New Roman" w:cs="Times New Roman"/>
          <w:b/>
          <w:kern w:val="1"/>
          <w:sz w:val="24"/>
          <w:szCs w:val="24"/>
          <w:shd w:val="clear" w:color="auto" w:fill="FFFFFF"/>
          <w:lang w:eastAsia="ar-SA"/>
        </w:rPr>
        <w:t xml:space="preserve">в </w:t>
      </w:r>
      <w:r w:rsidRPr="003A5E48">
        <w:rPr>
          <w:rFonts w:ascii="Times New Roman" w:eastAsia="Arial Unicode MS" w:hAnsi="Times New Roman" w:cs="Times New Roman"/>
          <w:b/>
          <w:kern w:val="1"/>
          <w:sz w:val="24"/>
          <w:szCs w:val="24"/>
          <w:shd w:val="clear" w:color="auto" w:fill="FFFFFF"/>
          <w:lang w:val="en-US" w:eastAsia="ar-SA"/>
        </w:rPr>
        <w:t>XVIII</w:t>
      </w:r>
      <w:r w:rsidRPr="003A5E48">
        <w:rPr>
          <w:rFonts w:ascii="Times New Roman" w:eastAsia="Arial Unicode MS" w:hAnsi="Times New Roman" w:cs="Times New Roman"/>
          <w:b/>
          <w:kern w:val="1"/>
          <w:sz w:val="24"/>
          <w:szCs w:val="24"/>
          <w:shd w:val="clear" w:color="auto" w:fill="FFFFFF"/>
          <w:lang w:eastAsia="ar-SA"/>
        </w:rPr>
        <w:t xml:space="preserve"> веке</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3A5E48">
        <w:rPr>
          <w:rFonts w:ascii="Times New Roman" w:eastAsia="Arial Unicode MS" w:hAnsi="Times New Roman" w:cs="Times New Roman"/>
          <w:kern w:val="1"/>
          <w:sz w:val="24"/>
          <w:szCs w:val="24"/>
          <w:shd w:val="clear" w:color="auto" w:fill="FFFFFF"/>
          <w:lang w:eastAsia="ar-SA"/>
        </w:rPr>
        <w:t xml:space="preserve">Начало царствования Петра </w:t>
      </w:r>
      <w:r w:rsidRPr="003A5E48">
        <w:rPr>
          <w:rFonts w:ascii="Times New Roman" w:eastAsia="Arial Unicode MS" w:hAnsi="Times New Roman" w:cs="Times New Roman"/>
          <w:kern w:val="1"/>
          <w:sz w:val="24"/>
          <w:szCs w:val="24"/>
          <w:shd w:val="clear" w:color="auto" w:fill="FFFFFF"/>
          <w:lang w:val="en-US" w:eastAsia="ar-SA"/>
        </w:rPr>
        <w:t>I</w:t>
      </w:r>
      <w:r w:rsidRPr="003A5E48">
        <w:rPr>
          <w:rFonts w:ascii="Times New Roman" w:eastAsia="Arial Unicode MS" w:hAnsi="Times New Roman" w:cs="Times New Roman"/>
          <w:kern w:val="1"/>
          <w:sz w:val="24"/>
          <w:szCs w:val="24"/>
          <w:shd w:val="clear" w:color="auto" w:fill="FFFFFF"/>
          <w:lang w:eastAsia="ar-SA"/>
        </w:rPr>
        <w:t>. Азовские походы. «Великое посольство» Пе</w:t>
      </w:r>
      <w:r w:rsidRPr="003A5E48">
        <w:rPr>
          <w:rFonts w:ascii="Times New Roman" w:eastAsia="Arial Unicode MS" w:hAnsi="Times New Roman" w:cs="Times New Roman"/>
          <w:kern w:val="1"/>
          <w:sz w:val="24"/>
          <w:szCs w:val="24"/>
          <w:shd w:val="clear" w:color="auto" w:fill="FFFFFF"/>
          <w:lang w:eastAsia="ar-SA"/>
        </w:rPr>
        <w:softHyphen/>
        <w:t xml:space="preserve">тра </w:t>
      </w:r>
      <w:r w:rsidRPr="003A5E48">
        <w:rPr>
          <w:rFonts w:ascii="Times New Roman" w:eastAsia="Arial Unicode MS" w:hAnsi="Times New Roman" w:cs="Times New Roman"/>
          <w:kern w:val="1"/>
          <w:sz w:val="24"/>
          <w:szCs w:val="24"/>
          <w:shd w:val="clear" w:color="auto" w:fill="FFFFFF"/>
          <w:lang w:val="en-US" w:eastAsia="ar-SA"/>
        </w:rPr>
        <w:t>I</w:t>
      </w:r>
      <w:r w:rsidRPr="003A5E48">
        <w:rPr>
          <w:rFonts w:ascii="Times New Roman" w:eastAsia="Arial Unicode MS" w:hAnsi="Times New Roman" w:cs="Times New Roman"/>
          <w:kern w:val="1"/>
          <w:sz w:val="24"/>
          <w:szCs w:val="24"/>
          <w:shd w:val="clear" w:color="auto" w:fill="FFFFFF"/>
          <w:lang w:eastAsia="ar-SA"/>
        </w:rPr>
        <w:t>. Создание российского флота и борьба за выход к Балтийскому и Черно</w:t>
      </w:r>
      <w:r w:rsidRPr="003A5E48">
        <w:rPr>
          <w:rFonts w:ascii="Times New Roman" w:eastAsia="Arial Unicode MS" w:hAnsi="Times New Roman" w:cs="Times New Roman"/>
          <w:kern w:val="1"/>
          <w:sz w:val="24"/>
          <w:szCs w:val="24"/>
          <w:shd w:val="clear" w:color="auto" w:fill="FFFFFF"/>
          <w:lang w:eastAsia="ar-SA"/>
        </w:rPr>
        <w:softHyphen/>
        <w:t xml:space="preserve">му морям. Начало </w:t>
      </w:r>
      <w:r w:rsidRPr="003A5E48">
        <w:rPr>
          <w:rFonts w:ascii="Times New Roman" w:eastAsia="Arial Unicode MS" w:hAnsi="Times New Roman" w:cs="Times New Roman"/>
          <w:kern w:val="1"/>
          <w:sz w:val="24"/>
          <w:szCs w:val="24"/>
          <w:shd w:val="clear" w:color="auto" w:fill="FFFFFF"/>
          <w:lang w:eastAsia="ar-SA"/>
        </w:rPr>
        <w:lastRenderedPageBreak/>
        <w:t>Северной войны. Строительство Петербурга. Создание регулярной армии. Полтавская битва: разгром шведов. Победы русского фло</w:t>
      </w:r>
      <w:r w:rsidRPr="003A5E48">
        <w:rPr>
          <w:rFonts w:ascii="Times New Roman" w:eastAsia="Arial Unicode MS" w:hAnsi="Times New Roman" w:cs="Times New Roman"/>
          <w:kern w:val="1"/>
          <w:sz w:val="24"/>
          <w:szCs w:val="24"/>
          <w:shd w:val="clear" w:color="auto" w:fill="FFFFFF"/>
          <w:lang w:eastAsia="ar-SA"/>
        </w:rPr>
        <w:softHyphen/>
        <w:t xml:space="preserve">та. Окончание Северной войны. Петр </w:t>
      </w:r>
      <w:r w:rsidRPr="003A5E48">
        <w:rPr>
          <w:rFonts w:ascii="Times New Roman" w:eastAsia="Arial Unicode MS" w:hAnsi="Times New Roman" w:cs="Times New Roman"/>
          <w:kern w:val="1"/>
          <w:sz w:val="24"/>
          <w:szCs w:val="24"/>
          <w:shd w:val="clear" w:color="auto" w:fill="FFFFFF"/>
          <w:lang w:val="en-US" w:eastAsia="ar-SA"/>
        </w:rPr>
        <w:t>I</w:t>
      </w:r>
      <w:r w:rsidRPr="003A5E48">
        <w:rPr>
          <w:rFonts w:ascii="Times New Roman" w:eastAsia="Arial Unicode MS" w:hAnsi="Times New Roman" w:cs="Times New Roman"/>
          <w:kern w:val="1"/>
          <w:sz w:val="24"/>
          <w:szCs w:val="24"/>
          <w:shd w:val="clear" w:color="auto" w:fill="FFFFFF"/>
          <w:lang w:eastAsia="ar-SA"/>
        </w:rPr>
        <w:t xml:space="preserve"> ― первый российский император. Лич</w:t>
      </w:r>
      <w:r w:rsidRPr="003A5E48">
        <w:rPr>
          <w:rFonts w:ascii="Times New Roman" w:eastAsia="Arial Unicode MS" w:hAnsi="Times New Roman" w:cs="Times New Roman"/>
          <w:kern w:val="1"/>
          <w:sz w:val="24"/>
          <w:szCs w:val="24"/>
          <w:shd w:val="clear" w:color="auto" w:fill="FFFFFF"/>
          <w:lang w:eastAsia="ar-SA"/>
        </w:rPr>
        <w:softHyphen/>
        <w:t xml:space="preserve">ность Петра </w:t>
      </w:r>
      <w:r w:rsidRPr="003A5E48">
        <w:rPr>
          <w:rFonts w:ascii="Times New Roman" w:eastAsia="Arial Unicode MS" w:hAnsi="Times New Roman" w:cs="Times New Roman"/>
          <w:kern w:val="1"/>
          <w:sz w:val="24"/>
          <w:szCs w:val="24"/>
          <w:shd w:val="clear" w:color="auto" w:fill="FFFFFF"/>
          <w:lang w:val="en-US" w:eastAsia="ar-SA"/>
        </w:rPr>
        <w:t>I</w:t>
      </w:r>
      <w:r w:rsidRPr="003A5E48">
        <w:rPr>
          <w:rFonts w:ascii="Times New Roman" w:eastAsia="Arial Unicode MS" w:hAnsi="Times New Roman" w:cs="Times New Roman"/>
          <w:kern w:val="1"/>
          <w:sz w:val="24"/>
          <w:szCs w:val="24"/>
          <w:shd w:val="clear" w:color="auto" w:fill="FFFFFF"/>
          <w:lang w:eastAsia="ar-SA"/>
        </w:rPr>
        <w:t xml:space="preserve"> Великого. Реформы государственного управления, губернская реформа. Оппозиция реформам Петра </w:t>
      </w:r>
      <w:r w:rsidRPr="003A5E48">
        <w:rPr>
          <w:rFonts w:ascii="Times New Roman" w:eastAsia="Arial Unicode MS" w:hAnsi="Times New Roman" w:cs="Times New Roman"/>
          <w:kern w:val="1"/>
          <w:sz w:val="24"/>
          <w:szCs w:val="24"/>
          <w:shd w:val="clear" w:color="auto" w:fill="FFFFFF"/>
          <w:lang w:val="en-US" w:eastAsia="ar-SA"/>
        </w:rPr>
        <w:t>I</w:t>
      </w:r>
      <w:r w:rsidRPr="003A5E48">
        <w:rPr>
          <w:rFonts w:ascii="Times New Roman" w:eastAsia="Arial Unicode MS" w:hAnsi="Times New Roman" w:cs="Times New Roman"/>
          <w:kern w:val="1"/>
          <w:sz w:val="24"/>
          <w:szCs w:val="24"/>
          <w:shd w:val="clear" w:color="auto" w:fill="FFFFFF"/>
          <w:lang w:eastAsia="ar-SA"/>
        </w:rPr>
        <w:t>, дело царевича Алексея. Эко</w:t>
      </w:r>
      <w:r w:rsidRPr="003A5E48">
        <w:rPr>
          <w:rFonts w:ascii="Times New Roman" w:eastAsia="Arial Unicode MS" w:hAnsi="Times New Roman" w:cs="Times New Roman"/>
          <w:kern w:val="1"/>
          <w:sz w:val="24"/>
          <w:szCs w:val="24"/>
          <w:shd w:val="clear" w:color="auto" w:fill="FFFFFF"/>
          <w:lang w:eastAsia="ar-SA"/>
        </w:rPr>
        <w:softHyphen/>
        <w:t>но</w:t>
      </w:r>
      <w:r w:rsidRPr="003A5E48">
        <w:rPr>
          <w:rFonts w:ascii="Times New Roman" w:eastAsia="Arial Unicode MS" w:hAnsi="Times New Roman" w:cs="Times New Roman"/>
          <w:kern w:val="1"/>
          <w:sz w:val="24"/>
          <w:szCs w:val="24"/>
          <w:shd w:val="clear" w:color="auto" w:fill="FFFFFF"/>
          <w:lang w:eastAsia="ar-SA"/>
        </w:rPr>
        <w:softHyphen/>
        <w:t>ми</w:t>
      </w:r>
      <w:r w:rsidRPr="003A5E48">
        <w:rPr>
          <w:rFonts w:ascii="Times New Roman" w:eastAsia="Arial Unicode MS" w:hAnsi="Times New Roman" w:cs="Times New Roman"/>
          <w:kern w:val="1"/>
          <w:sz w:val="24"/>
          <w:szCs w:val="24"/>
          <w:shd w:val="clear" w:color="auto" w:fill="FFFFFF"/>
          <w:lang w:eastAsia="ar-SA"/>
        </w:rPr>
        <w:softHyphen/>
        <w:t>ческие преобразования в стране. Нововведения в культуре. Развитие науки и техники. Итоги и цена петровских преобразований.</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3A5E48">
        <w:rPr>
          <w:rFonts w:ascii="Times New Roman" w:eastAsia="Arial Unicode MS" w:hAnsi="Times New Roman" w:cs="Times New Roman"/>
          <w:kern w:val="1"/>
          <w:sz w:val="24"/>
          <w:szCs w:val="24"/>
          <w:shd w:val="clear" w:color="auto" w:fill="FFFFFF"/>
          <w:lang w:eastAsia="ar-SA"/>
        </w:rPr>
        <w:t xml:space="preserve">Дворцовые перевороты: внутренняя и внешняя политика преемников Петра </w:t>
      </w:r>
      <w:r w:rsidRPr="003A5E48">
        <w:rPr>
          <w:rFonts w:ascii="Times New Roman" w:eastAsia="Arial Unicode MS" w:hAnsi="Times New Roman" w:cs="Times New Roman"/>
          <w:kern w:val="1"/>
          <w:sz w:val="24"/>
          <w:szCs w:val="24"/>
          <w:shd w:val="clear" w:color="auto" w:fill="FFFFFF"/>
          <w:lang w:val="en-US" w:eastAsia="ar-SA"/>
        </w:rPr>
        <w:t>I</w:t>
      </w:r>
      <w:r w:rsidRPr="003A5E48">
        <w:rPr>
          <w:rFonts w:ascii="Times New Roman" w:eastAsia="Arial Unicode MS" w:hAnsi="Times New Roman" w:cs="Times New Roman"/>
          <w:kern w:val="1"/>
          <w:sz w:val="24"/>
          <w:szCs w:val="24"/>
          <w:shd w:val="clear" w:color="auto" w:fill="FFFFFF"/>
          <w:lang w:eastAsia="ar-SA"/>
        </w:rPr>
        <w:t xml:space="preserve">. Российская Академия наук и деятельность М. В. Ломоносова. И. И. Шувалов </w:t>
      </w:r>
      <w:r w:rsidRPr="003A5E48">
        <w:rPr>
          <w:rFonts w:ascii="Times New Roman" w:eastAsia="Arial Unicode MS" w:hAnsi="Times New Roman" w:cs="Calibri"/>
          <w:color w:val="00000A"/>
          <w:kern w:val="1"/>
          <w:sz w:val="24"/>
          <w:szCs w:val="24"/>
          <w:lang w:eastAsia="ar-SA"/>
        </w:rPr>
        <w:t>―</w:t>
      </w:r>
      <w:r w:rsidRPr="003A5E48">
        <w:rPr>
          <w:rFonts w:ascii="Times New Roman" w:eastAsia="Arial Unicode MS" w:hAnsi="Times New Roman" w:cs="Times New Roman"/>
          <w:kern w:val="1"/>
          <w:sz w:val="24"/>
          <w:szCs w:val="24"/>
          <w:shd w:val="clear" w:color="auto" w:fill="FFFFFF"/>
          <w:lang w:eastAsia="ar-SA"/>
        </w:rPr>
        <w:t xml:space="preserve"> покровитель просвещения, наук и искусства. Основание первого Российского университета и Академии художеств.</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3A5E48">
        <w:rPr>
          <w:rFonts w:ascii="Times New Roman" w:eastAsia="Arial Unicode MS" w:hAnsi="Times New Roman" w:cs="Times New Roman"/>
          <w:kern w:val="1"/>
          <w:sz w:val="24"/>
          <w:szCs w:val="24"/>
          <w:shd w:val="clear" w:color="auto" w:fill="FFFFFF"/>
          <w:lang w:eastAsia="ar-SA"/>
        </w:rPr>
        <w:t xml:space="preserve">Правление Екатерины </w:t>
      </w:r>
      <w:r w:rsidRPr="003A5E48">
        <w:rPr>
          <w:rFonts w:ascii="Times New Roman" w:eastAsia="Arial Unicode MS" w:hAnsi="Times New Roman" w:cs="Times New Roman"/>
          <w:kern w:val="1"/>
          <w:sz w:val="24"/>
          <w:szCs w:val="24"/>
          <w:shd w:val="clear" w:color="auto" w:fill="FFFFFF"/>
          <w:lang w:val="en-US" w:eastAsia="ar-SA"/>
        </w:rPr>
        <w:t>II</w:t>
      </w:r>
      <w:r w:rsidRPr="003A5E48">
        <w:rPr>
          <w:rFonts w:ascii="Times New Roman" w:eastAsia="Arial Unicode MS" w:hAnsi="Times New Roman" w:cs="Times New Roman"/>
          <w:kern w:val="1"/>
          <w:sz w:val="24"/>
          <w:szCs w:val="24"/>
          <w:shd w:val="clear" w:color="auto" w:fill="FFFFFF"/>
          <w:lang w:eastAsia="ar-SA"/>
        </w:rPr>
        <w:t xml:space="preserve"> ― просвещенный абсолютизм. Укрепление им</w:t>
      </w:r>
      <w:r w:rsidRPr="003A5E48">
        <w:rPr>
          <w:rFonts w:ascii="Times New Roman" w:eastAsia="Arial Unicode MS" w:hAnsi="Times New Roman" w:cs="Times New Roman"/>
          <w:kern w:val="1"/>
          <w:sz w:val="24"/>
          <w:szCs w:val="24"/>
          <w:shd w:val="clear" w:color="auto" w:fill="FFFFFF"/>
          <w:lang w:eastAsia="ar-SA"/>
        </w:rPr>
        <w:softHyphen/>
        <w:t>пе</w:t>
      </w:r>
      <w:r w:rsidRPr="003A5E48">
        <w:rPr>
          <w:rFonts w:ascii="Times New Roman" w:eastAsia="Arial Unicode MS" w:hAnsi="Times New Roman" w:cs="Times New Roman"/>
          <w:kern w:val="1"/>
          <w:sz w:val="24"/>
          <w:szCs w:val="24"/>
          <w:shd w:val="clear" w:color="auto" w:fill="FFFFFF"/>
          <w:lang w:eastAsia="ar-SA"/>
        </w:rPr>
        <w:softHyphen/>
        <w:t>раторской власти. Развитие  промышленности, торговли, рост городов. «Зо</w:t>
      </w:r>
      <w:r w:rsidRPr="003A5E48">
        <w:rPr>
          <w:rFonts w:ascii="Times New Roman" w:eastAsia="Arial Unicode MS" w:hAnsi="Times New Roman" w:cs="Times New Roman"/>
          <w:kern w:val="1"/>
          <w:sz w:val="24"/>
          <w:szCs w:val="24"/>
          <w:shd w:val="clear" w:color="auto" w:fill="FFFFFF"/>
          <w:lang w:eastAsia="ar-SA"/>
        </w:rPr>
        <w:softHyphen/>
        <w:t>лотой век дворянства». Положение крепостных крестьян, усиление крепос</w:t>
      </w:r>
      <w:r w:rsidRPr="003A5E48">
        <w:rPr>
          <w:rFonts w:ascii="Times New Roman" w:eastAsia="Arial Unicode MS" w:hAnsi="Times New Roman" w:cs="Times New Roman"/>
          <w:kern w:val="1"/>
          <w:sz w:val="24"/>
          <w:szCs w:val="24"/>
          <w:shd w:val="clear" w:color="auto" w:fill="FFFFFF"/>
          <w:lang w:eastAsia="ar-SA"/>
        </w:rPr>
        <w:softHyphen/>
        <w:t>т</w:t>
      </w:r>
      <w:r w:rsidRPr="003A5E48">
        <w:rPr>
          <w:rFonts w:ascii="Times New Roman" w:eastAsia="Arial Unicode MS" w:hAnsi="Times New Roman" w:cs="Times New Roman"/>
          <w:kern w:val="1"/>
          <w:sz w:val="24"/>
          <w:szCs w:val="24"/>
          <w:shd w:val="clear" w:color="auto" w:fill="FFFFFF"/>
          <w:lang w:eastAsia="ar-SA"/>
        </w:rPr>
        <w:softHyphen/>
        <w:t>ничества. Восстание под пред</w:t>
      </w:r>
      <w:r w:rsidRPr="003A5E48">
        <w:rPr>
          <w:rFonts w:ascii="Times New Roman" w:eastAsia="Arial Unicode MS" w:hAnsi="Times New Roman" w:cs="Times New Roman"/>
          <w:kern w:val="1"/>
          <w:sz w:val="24"/>
          <w:szCs w:val="24"/>
          <w:shd w:val="clear" w:color="auto" w:fill="FFFFFF"/>
          <w:lang w:eastAsia="ar-SA"/>
        </w:rPr>
        <w:softHyphen/>
        <w:t>во</w:t>
      </w:r>
      <w:r w:rsidRPr="003A5E48">
        <w:rPr>
          <w:rFonts w:ascii="Times New Roman" w:eastAsia="Arial Unicode MS" w:hAnsi="Times New Roman" w:cs="Times New Roman"/>
          <w:kern w:val="1"/>
          <w:sz w:val="24"/>
          <w:szCs w:val="24"/>
          <w:shd w:val="clear" w:color="auto" w:fill="FFFFFF"/>
          <w:lang w:eastAsia="ar-SA"/>
        </w:rPr>
        <w:softHyphen/>
        <w:t>ди</w:t>
      </w:r>
      <w:r w:rsidRPr="003A5E48">
        <w:rPr>
          <w:rFonts w:ascii="Times New Roman" w:eastAsia="Arial Unicode MS" w:hAnsi="Times New Roman" w:cs="Times New Roman"/>
          <w:kern w:val="1"/>
          <w:sz w:val="24"/>
          <w:szCs w:val="24"/>
          <w:shd w:val="clear" w:color="auto" w:fill="FFFFFF"/>
          <w:lang w:eastAsia="ar-SA"/>
        </w:rPr>
        <w:softHyphen/>
        <w:t>тель</w:t>
      </w:r>
      <w:r w:rsidRPr="003A5E48">
        <w:rPr>
          <w:rFonts w:ascii="Times New Roman" w:eastAsia="Arial Unicode MS" w:hAnsi="Times New Roman" w:cs="Times New Roman"/>
          <w:kern w:val="1"/>
          <w:sz w:val="24"/>
          <w:szCs w:val="24"/>
          <w:shd w:val="clear" w:color="auto" w:fill="FFFFFF"/>
          <w:lang w:eastAsia="ar-SA"/>
        </w:rPr>
        <w:softHyphen/>
        <w:t>ством Е. Пугачева и его значение. Рус</w:t>
      </w:r>
      <w:r w:rsidRPr="003A5E48">
        <w:rPr>
          <w:rFonts w:ascii="Times New Roman" w:eastAsia="Arial Unicode MS" w:hAnsi="Times New Roman" w:cs="Times New Roman"/>
          <w:kern w:val="1"/>
          <w:sz w:val="24"/>
          <w:szCs w:val="24"/>
          <w:shd w:val="clear" w:color="auto" w:fill="FFFFFF"/>
          <w:lang w:eastAsia="ar-SA"/>
        </w:rPr>
        <w:softHyphen/>
        <w:t xml:space="preserve">ско-турецкие войны  второй половины </w:t>
      </w:r>
      <w:r w:rsidRPr="003A5E48">
        <w:rPr>
          <w:rFonts w:ascii="Times New Roman" w:eastAsia="Arial Unicode MS" w:hAnsi="Times New Roman" w:cs="Times New Roman"/>
          <w:kern w:val="1"/>
          <w:sz w:val="24"/>
          <w:szCs w:val="24"/>
          <w:shd w:val="clear" w:color="auto" w:fill="FFFFFF"/>
          <w:lang w:val="en-US" w:eastAsia="ar-SA"/>
        </w:rPr>
        <w:t>XVIII</w:t>
      </w:r>
      <w:r w:rsidRPr="003A5E48">
        <w:rPr>
          <w:rFonts w:ascii="Times New Roman" w:eastAsia="Arial Unicode MS" w:hAnsi="Times New Roman" w:cs="Times New Roman"/>
          <w:kern w:val="1"/>
          <w:sz w:val="24"/>
          <w:szCs w:val="24"/>
          <w:shd w:val="clear" w:color="auto" w:fill="FFFFFF"/>
          <w:lang w:eastAsia="ar-SA"/>
        </w:rPr>
        <w:t xml:space="preserve"> ве</w:t>
      </w:r>
      <w:r w:rsidRPr="003A5E48">
        <w:rPr>
          <w:rFonts w:ascii="Times New Roman" w:eastAsia="Arial Unicode MS" w:hAnsi="Times New Roman" w:cs="Times New Roman"/>
          <w:kern w:val="1"/>
          <w:sz w:val="24"/>
          <w:szCs w:val="24"/>
          <w:shd w:val="clear" w:color="auto" w:fill="FFFFFF"/>
          <w:lang w:eastAsia="ar-SA"/>
        </w:rPr>
        <w:softHyphen/>
        <w:t xml:space="preserve">ка, их итоги. Присоединение Крыма и освоение </w:t>
      </w:r>
      <w:proofErr w:type="spellStart"/>
      <w:r w:rsidRPr="003A5E48">
        <w:rPr>
          <w:rFonts w:ascii="Times New Roman" w:eastAsia="Arial Unicode MS" w:hAnsi="Times New Roman" w:cs="Times New Roman"/>
          <w:kern w:val="1"/>
          <w:sz w:val="24"/>
          <w:szCs w:val="24"/>
          <w:shd w:val="clear" w:color="auto" w:fill="FFFFFF"/>
          <w:lang w:eastAsia="ar-SA"/>
        </w:rPr>
        <w:t>Новороссии</w:t>
      </w:r>
      <w:proofErr w:type="spellEnd"/>
      <w:r w:rsidRPr="003A5E48">
        <w:rPr>
          <w:rFonts w:ascii="Times New Roman" w:eastAsia="Arial Unicode MS" w:hAnsi="Times New Roman" w:cs="Times New Roman"/>
          <w:kern w:val="1"/>
          <w:sz w:val="24"/>
          <w:szCs w:val="24"/>
          <w:shd w:val="clear" w:color="auto" w:fill="FFFFFF"/>
          <w:lang w:eastAsia="ar-SA"/>
        </w:rPr>
        <w:t xml:space="preserve">. А. В. Суворов, Ф. Ф. Ушаков. Культура и быт России во второй половине </w:t>
      </w:r>
      <w:r w:rsidRPr="003A5E48">
        <w:rPr>
          <w:rFonts w:ascii="Times New Roman" w:eastAsia="Arial Unicode MS" w:hAnsi="Times New Roman" w:cs="Times New Roman"/>
          <w:kern w:val="1"/>
          <w:sz w:val="24"/>
          <w:szCs w:val="24"/>
          <w:shd w:val="clear" w:color="auto" w:fill="FFFFFF"/>
          <w:lang w:val="en-US" w:eastAsia="ar-SA"/>
        </w:rPr>
        <w:t>XVIII</w:t>
      </w:r>
      <w:r w:rsidRPr="003A5E48">
        <w:rPr>
          <w:rFonts w:ascii="Times New Roman" w:eastAsia="Arial Unicode MS" w:hAnsi="Times New Roman" w:cs="Times New Roman"/>
          <w:kern w:val="1"/>
          <w:sz w:val="24"/>
          <w:szCs w:val="24"/>
          <w:shd w:val="clear" w:color="auto" w:fill="FFFFFF"/>
          <w:lang w:eastAsia="ar-SA"/>
        </w:rPr>
        <w:t xml:space="preserve"> века. Русские изобретатели и умельцы, раз</w:t>
      </w:r>
      <w:r w:rsidRPr="003A5E48">
        <w:rPr>
          <w:rFonts w:ascii="Times New Roman" w:eastAsia="Arial Unicode MS" w:hAnsi="Times New Roman" w:cs="Times New Roman"/>
          <w:kern w:val="1"/>
          <w:sz w:val="24"/>
          <w:szCs w:val="24"/>
          <w:shd w:val="clear" w:color="auto" w:fill="FFFFFF"/>
          <w:lang w:eastAsia="ar-SA"/>
        </w:rPr>
        <w:softHyphen/>
        <w:t xml:space="preserve">витие исторической науки, литературы,  искусства.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b/>
          <w:kern w:val="1"/>
          <w:sz w:val="24"/>
          <w:szCs w:val="24"/>
          <w:shd w:val="clear" w:color="auto" w:fill="FFFFFF"/>
          <w:lang w:eastAsia="ar-SA"/>
        </w:rPr>
      </w:pPr>
      <w:r w:rsidRPr="003A5E48">
        <w:rPr>
          <w:rFonts w:ascii="Times New Roman" w:eastAsia="Arial Unicode MS" w:hAnsi="Times New Roman" w:cs="Times New Roman"/>
          <w:kern w:val="1"/>
          <w:sz w:val="24"/>
          <w:szCs w:val="24"/>
          <w:shd w:val="clear" w:color="auto" w:fill="FFFFFF"/>
          <w:lang w:eastAsia="ar-SA"/>
        </w:rPr>
        <w:t>Правление Павла</w:t>
      </w:r>
      <w:r w:rsidRPr="003A5E48">
        <w:rPr>
          <w:rFonts w:ascii="Times New Roman" w:eastAsia="Arial Unicode MS" w:hAnsi="Times New Roman" w:cs="Times New Roman"/>
          <w:b/>
          <w:kern w:val="1"/>
          <w:sz w:val="24"/>
          <w:szCs w:val="24"/>
          <w:shd w:val="clear" w:color="auto" w:fill="FFFFFF"/>
          <w:lang w:eastAsia="ar-SA"/>
        </w:rPr>
        <w:t xml:space="preserve"> </w:t>
      </w:r>
      <w:r w:rsidRPr="003A5E48">
        <w:rPr>
          <w:rFonts w:ascii="Times New Roman" w:eastAsia="Arial Unicode MS" w:hAnsi="Times New Roman" w:cs="Times New Roman"/>
          <w:kern w:val="1"/>
          <w:sz w:val="24"/>
          <w:szCs w:val="24"/>
          <w:shd w:val="clear" w:color="auto" w:fill="FFFFFF"/>
          <w:lang w:val="en-US" w:eastAsia="ar-SA"/>
        </w:rPr>
        <w:t>I</w:t>
      </w:r>
      <w:r w:rsidRPr="003A5E48">
        <w:rPr>
          <w:rFonts w:ascii="Times New Roman" w:eastAsia="Arial Unicode MS" w:hAnsi="Times New Roman" w:cs="Times New Roman"/>
          <w:kern w:val="1"/>
          <w:sz w:val="24"/>
          <w:szCs w:val="24"/>
          <w:shd w:val="clear" w:color="auto" w:fill="FFFFFF"/>
          <w:lang w:eastAsia="ar-SA"/>
        </w:rPr>
        <w:t xml:space="preserve">.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3A5E48">
        <w:rPr>
          <w:rFonts w:ascii="Times New Roman" w:eastAsia="Arial Unicode MS" w:hAnsi="Times New Roman" w:cs="Times New Roman"/>
          <w:b/>
          <w:kern w:val="1"/>
          <w:sz w:val="24"/>
          <w:szCs w:val="24"/>
          <w:shd w:val="clear" w:color="auto" w:fill="FFFFFF"/>
          <w:lang w:eastAsia="ar-SA"/>
        </w:rPr>
        <w:t xml:space="preserve">Россия в первой половине </w:t>
      </w:r>
      <w:r w:rsidRPr="003A5E48">
        <w:rPr>
          <w:rFonts w:ascii="Times New Roman" w:eastAsia="Arial Unicode MS" w:hAnsi="Times New Roman" w:cs="Times New Roman"/>
          <w:b/>
          <w:kern w:val="1"/>
          <w:sz w:val="24"/>
          <w:szCs w:val="24"/>
          <w:shd w:val="clear" w:color="auto" w:fill="FFFFFF"/>
          <w:lang w:val="en-US" w:eastAsia="ar-SA"/>
        </w:rPr>
        <w:t>XIX</w:t>
      </w:r>
      <w:r w:rsidRPr="003A5E48">
        <w:rPr>
          <w:rFonts w:ascii="Times New Roman" w:eastAsia="Arial Unicode MS" w:hAnsi="Times New Roman" w:cs="Times New Roman"/>
          <w:b/>
          <w:kern w:val="1"/>
          <w:sz w:val="24"/>
          <w:szCs w:val="24"/>
          <w:shd w:val="clear" w:color="auto" w:fill="FFFFFF"/>
          <w:lang w:eastAsia="ar-SA"/>
        </w:rPr>
        <w:t xml:space="preserve"> века</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3A5E48">
        <w:rPr>
          <w:rFonts w:ascii="Times New Roman" w:eastAsia="Arial Unicode MS" w:hAnsi="Times New Roman" w:cs="Times New Roman"/>
          <w:kern w:val="1"/>
          <w:sz w:val="24"/>
          <w:szCs w:val="24"/>
          <w:shd w:val="clear" w:color="auto" w:fill="FFFFFF"/>
          <w:lang w:eastAsia="ar-SA"/>
        </w:rPr>
        <w:t>Россия в начале</w:t>
      </w:r>
      <w:r w:rsidRPr="003A5E48">
        <w:rPr>
          <w:rFonts w:ascii="Times New Roman" w:eastAsia="Arial Unicode MS" w:hAnsi="Times New Roman" w:cs="Times New Roman"/>
          <w:b/>
          <w:kern w:val="1"/>
          <w:sz w:val="24"/>
          <w:szCs w:val="24"/>
          <w:shd w:val="clear" w:color="auto" w:fill="FFFFFF"/>
          <w:lang w:eastAsia="ar-SA"/>
        </w:rPr>
        <w:t xml:space="preserve"> </w:t>
      </w:r>
      <w:r w:rsidRPr="003A5E48">
        <w:rPr>
          <w:rFonts w:ascii="Times New Roman" w:eastAsia="Arial Unicode MS" w:hAnsi="Times New Roman" w:cs="Times New Roman"/>
          <w:kern w:val="1"/>
          <w:sz w:val="24"/>
          <w:szCs w:val="24"/>
          <w:shd w:val="clear" w:color="auto" w:fill="FFFFFF"/>
          <w:lang w:val="en-US" w:eastAsia="ar-SA"/>
        </w:rPr>
        <w:t>XIX</w:t>
      </w:r>
      <w:r w:rsidRPr="003A5E48">
        <w:rPr>
          <w:rFonts w:ascii="Times New Roman" w:eastAsia="Arial Unicode MS" w:hAnsi="Times New Roman" w:cs="Times New Roman"/>
          <w:kern w:val="1"/>
          <w:sz w:val="24"/>
          <w:szCs w:val="24"/>
          <w:shd w:val="clear" w:color="auto" w:fill="FFFFFF"/>
          <w:lang w:eastAsia="ar-SA"/>
        </w:rPr>
        <w:t xml:space="preserve"> века. Приход к власти Александра </w:t>
      </w:r>
      <w:r w:rsidRPr="003A5E48">
        <w:rPr>
          <w:rFonts w:ascii="Times New Roman" w:eastAsia="Arial Unicode MS" w:hAnsi="Times New Roman" w:cs="Times New Roman"/>
          <w:kern w:val="1"/>
          <w:sz w:val="24"/>
          <w:szCs w:val="24"/>
          <w:shd w:val="clear" w:color="auto" w:fill="FFFFFF"/>
          <w:lang w:val="en-US" w:eastAsia="ar-SA"/>
        </w:rPr>
        <w:t>I</w:t>
      </w:r>
      <w:r w:rsidRPr="003A5E48">
        <w:rPr>
          <w:rFonts w:ascii="Times New Roman" w:eastAsia="Arial Unicode MS" w:hAnsi="Times New Roman" w:cs="Times New Roman"/>
          <w:kern w:val="1"/>
          <w:sz w:val="24"/>
          <w:szCs w:val="24"/>
          <w:shd w:val="clear" w:color="auto" w:fill="FFFFFF"/>
          <w:lang w:eastAsia="ar-SA"/>
        </w:rPr>
        <w:t>. Вну</w:t>
      </w:r>
      <w:r w:rsidRPr="003A5E48">
        <w:rPr>
          <w:rFonts w:ascii="Times New Roman" w:eastAsia="Arial Unicode MS" w:hAnsi="Times New Roman" w:cs="Times New Roman"/>
          <w:kern w:val="1"/>
          <w:sz w:val="24"/>
          <w:szCs w:val="24"/>
          <w:shd w:val="clear" w:color="auto" w:fill="FFFFFF"/>
          <w:lang w:eastAsia="ar-SA"/>
        </w:rPr>
        <w:softHyphen/>
        <w:t>т</w:t>
      </w:r>
      <w:r w:rsidRPr="003A5E48">
        <w:rPr>
          <w:rFonts w:ascii="Times New Roman" w:eastAsia="Arial Unicode MS" w:hAnsi="Times New Roman" w:cs="Times New Roman"/>
          <w:kern w:val="1"/>
          <w:sz w:val="24"/>
          <w:szCs w:val="24"/>
          <w:shd w:val="clear" w:color="auto" w:fill="FFFFFF"/>
          <w:lang w:eastAsia="ar-SA"/>
        </w:rPr>
        <w:softHyphen/>
        <w:t>ре</w:t>
      </w:r>
      <w:r w:rsidRPr="003A5E48">
        <w:rPr>
          <w:rFonts w:ascii="Times New Roman" w:eastAsia="Arial Unicode MS" w:hAnsi="Times New Roman" w:cs="Times New Roman"/>
          <w:kern w:val="1"/>
          <w:sz w:val="24"/>
          <w:szCs w:val="24"/>
          <w:shd w:val="clear" w:color="auto" w:fill="FFFFFF"/>
          <w:lang w:eastAsia="ar-SA"/>
        </w:rPr>
        <w:softHyphen/>
        <w:t>н</w:t>
      </w:r>
      <w:r w:rsidRPr="003A5E48">
        <w:rPr>
          <w:rFonts w:ascii="Times New Roman" w:eastAsia="Arial Unicode MS" w:hAnsi="Times New Roman" w:cs="Times New Roman"/>
          <w:kern w:val="1"/>
          <w:sz w:val="24"/>
          <w:szCs w:val="24"/>
          <w:shd w:val="clear" w:color="auto" w:fill="FFFFFF"/>
          <w:lang w:eastAsia="ar-SA"/>
        </w:rPr>
        <w:softHyphen/>
        <w:t>няя и внешняя политика России. Отечественная война 1812 г. Основные этапы и сра</w:t>
      </w:r>
      <w:r w:rsidRPr="003A5E48">
        <w:rPr>
          <w:rFonts w:ascii="Times New Roman" w:eastAsia="Arial Unicode MS" w:hAnsi="Times New Roman" w:cs="Times New Roman"/>
          <w:kern w:val="1"/>
          <w:sz w:val="24"/>
          <w:szCs w:val="24"/>
          <w:shd w:val="clear" w:color="auto" w:fill="FFFFFF"/>
          <w:lang w:eastAsia="ar-SA"/>
        </w:rPr>
        <w:softHyphen/>
        <w:t>же</w:t>
      </w:r>
      <w:r w:rsidRPr="003A5E48">
        <w:rPr>
          <w:rFonts w:ascii="Times New Roman" w:eastAsia="Arial Unicode MS" w:hAnsi="Times New Roman" w:cs="Times New Roman"/>
          <w:kern w:val="1"/>
          <w:sz w:val="24"/>
          <w:szCs w:val="24"/>
          <w:shd w:val="clear" w:color="auto" w:fill="FFFFFF"/>
          <w:lang w:eastAsia="ar-SA"/>
        </w:rPr>
        <w:softHyphen/>
        <w:t xml:space="preserve">ния войны. Бородинская битва. Герои войны (М. И. Кутузов, М. Б. Барклай-де-Толли, П. И. Багратион, Н. Н. Раевский, </w:t>
      </w:r>
      <w:r w:rsidRPr="003A5E48">
        <w:rPr>
          <w:rFonts w:ascii="Times New Roman" w:eastAsia="Arial Unicode MS" w:hAnsi="Times New Roman" w:cs="Times New Roman"/>
          <w:color w:val="000000"/>
          <w:kern w:val="1"/>
          <w:sz w:val="24"/>
          <w:szCs w:val="24"/>
          <w:shd w:val="clear" w:color="auto" w:fill="FFFFFF"/>
          <w:lang w:eastAsia="ar-SA"/>
        </w:rPr>
        <w:t>Д. В. Давыдов</w:t>
      </w:r>
      <w:r w:rsidRPr="003A5E48">
        <w:rPr>
          <w:rFonts w:ascii="Times New Roman" w:eastAsia="Arial Unicode MS" w:hAnsi="Times New Roman" w:cs="Times New Roman"/>
          <w:kern w:val="1"/>
          <w:sz w:val="24"/>
          <w:szCs w:val="24"/>
          <w:shd w:val="clear" w:color="auto" w:fill="FFFFFF"/>
          <w:lang w:eastAsia="ar-SA"/>
        </w:rPr>
        <w:t xml:space="preserve"> и др.). Причины победы России в Отечественной войне. Народная память о войне 1812 г.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3A5E48">
        <w:rPr>
          <w:rFonts w:ascii="Times New Roman" w:eastAsia="Arial Unicode MS" w:hAnsi="Times New Roman" w:cs="Times New Roman"/>
          <w:kern w:val="1"/>
          <w:sz w:val="24"/>
          <w:szCs w:val="24"/>
          <w:shd w:val="clear" w:color="auto" w:fill="FFFFFF"/>
          <w:lang w:eastAsia="ar-SA"/>
        </w:rPr>
        <w:t>Правление Александра </w:t>
      </w:r>
      <w:r w:rsidRPr="003A5E48">
        <w:rPr>
          <w:rFonts w:ascii="Times New Roman" w:eastAsia="Arial Unicode MS" w:hAnsi="Times New Roman" w:cs="Times New Roman"/>
          <w:kern w:val="1"/>
          <w:sz w:val="24"/>
          <w:szCs w:val="24"/>
          <w:shd w:val="clear" w:color="auto" w:fill="FFFFFF"/>
          <w:lang w:val="en-US" w:eastAsia="ar-SA"/>
        </w:rPr>
        <w:t>I</w:t>
      </w:r>
      <w:r w:rsidRPr="003A5E48">
        <w:rPr>
          <w:rFonts w:ascii="Times New Roman" w:eastAsia="Arial Unicode MS" w:hAnsi="Times New Roman" w:cs="Times New Roman"/>
          <w:kern w:val="1"/>
          <w:sz w:val="24"/>
          <w:szCs w:val="24"/>
          <w:shd w:val="clear" w:color="auto" w:fill="FFFFFF"/>
          <w:lang w:eastAsia="ar-SA"/>
        </w:rPr>
        <w:t>. Движение декабристов: создание тайных обществ в России, их участники. Вступление на престол Николая </w:t>
      </w:r>
      <w:r w:rsidRPr="003A5E48">
        <w:rPr>
          <w:rFonts w:ascii="Times New Roman" w:eastAsia="Arial Unicode MS" w:hAnsi="Times New Roman" w:cs="Times New Roman"/>
          <w:kern w:val="1"/>
          <w:sz w:val="24"/>
          <w:szCs w:val="24"/>
          <w:shd w:val="clear" w:color="auto" w:fill="FFFFFF"/>
          <w:lang w:val="en-US" w:eastAsia="ar-SA"/>
        </w:rPr>
        <w:t>I</w:t>
      </w:r>
      <w:r w:rsidRPr="003A5E48">
        <w:rPr>
          <w:rFonts w:ascii="Times New Roman" w:eastAsia="Arial Unicode MS" w:hAnsi="Times New Roman" w:cs="Times New Roman"/>
          <w:kern w:val="1"/>
          <w:sz w:val="24"/>
          <w:szCs w:val="24"/>
          <w:shd w:val="clear" w:color="auto" w:fill="FFFFFF"/>
          <w:lang w:eastAsia="ar-SA"/>
        </w:rPr>
        <w:t>. Восстание декабристов на Сенатской площади в Санкт-Петербурге. Суд над декабристами. Значение движения де</w:t>
      </w:r>
      <w:r w:rsidRPr="003A5E48">
        <w:rPr>
          <w:rFonts w:ascii="Times New Roman" w:eastAsia="Arial Unicode MS" w:hAnsi="Times New Roman" w:cs="Times New Roman"/>
          <w:kern w:val="1"/>
          <w:sz w:val="24"/>
          <w:szCs w:val="24"/>
          <w:shd w:val="clear" w:color="auto" w:fill="FFFFFF"/>
          <w:lang w:eastAsia="ar-SA"/>
        </w:rPr>
        <w:softHyphen/>
        <w:t>кабристов.</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3A5E48">
        <w:rPr>
          <w:rFonts w:ascii="Times New Roman" w:eastAsia="Arial Unicode MS" w:hAnsi="Times New Roman" w:cs="Times New Roman"/>
          <w:kern w:val="1"/>
          <w:sz w:val="24"/>
          <w:szCs w:val="24"/>
          <w:shd w:val="clear" w:color="auto" w:fill="FFFFFF"/>
          <w:lang w:eastAsia="ar-SA"/>
        </w:rPr>
        <w:t>Правление Николая </w:t>
      </w:r>
      <w:r w:rsidRPr="003A5E48">
        <w:rPr>
          <w:rFonts w:ascii="Times New Roman" w:eastAsia="Arial Unicode MS" w:hAnsi="Times New Roman" w:cs="Times New Roman"/>
          <w:kern w:val="1"/>
          <w:sz w:val="24"/>
          <w:szCs w:val="24"/>
          <w:shd w:val="clear" w:color="auto" w:fill="FFFFFF"/>
          <w:lang w:val="en-US" w:eastAsia="ar-SA"/>
        </w:rPr>
        <w:t>I</w:t>
      </w:r>
      <w:r w:rsidRPr="003A5E48">
        <w:rPr>
          <w:rFonts w:ascii="Times New Roman" w:eastAsia="Arial Unicode MS" w:hAnsi="Times New Roman" w:cs="Times New Roman"/>
          <w:kern w:val="1"/>
          <w:sz w:val="24"/>
          <w:szCs w:val="24"/>
          <w:shd w:val="clear" w:color="auto" w:fill="FFFFFF"/>
          <w:lang w:eastAsia="ar-SA"/>
        </w:rPr>
        <w:t>. Преобразование и укрепление государственного ап</w:t>
      </w:r>
      <w:r w:rsidRPr="003A5E48">
        <w:rPr>
          <w:rFonts w:ascii="Times New Roman" w:eastAsia="Arial Unicode MS" w:hAnsi="Times New Roman" w:cs="Times New Roman"/>
          <w:kern w:val="1"/>
          <w:sz w:val="24"/>
          <w:szCs w:val="24"/>
          <w:shd w:val="clear" w:color="auto" w:fill="FFFFFF"/>
          <w:lang w:eastAsia="ar-SA"/>
        </w:rPr>
        <w:softHyphen/>
        <w:t>парата. Введение военных порядков во все сферы жизни общества. Внешняя политика России. Крымская война 1853-1856 гг. Итоги и последствия вой</w:t>
      </w:r>
      <w:r w:rsidRPr="003A5E48">
        <w:rPr>
          <w:rFonts w:ascii="Times New Roman" w:eastAsia="Arial Unicode MS" w:hAnsi="Times New Roman" w:cs="Times New Roman"/>
          <w:kern w:val="1"/>
          <w:sz w:val="24"/>
          <w:szCs w:val="24"/>
          <w:shd w:val="clear" w:color="auto" w:fill="FFFFFF"/>
          <w:lang w:eastAsia="ar-SA"/>
        </w:rPr>
        <w:softHyphen/>
        <w:t>ны.</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b/>
          <w:kern w:val="1"/>
          <w:sz w:val="24"/>
          <w:szCs w:val="24"/>
          <w:shd w:val="clear" w:color="auto" w:fill="FFFFFF"/>
          <w:lang w:eastAsia="ar-SA"/>
        </w:rPr>
      </w:pPr>
      <w:r w:rsidRPr="003A5E48">
        <w:rPr>
          <w:rFonts w:ascii="Times New Roman" w:eastAsia="Arial Unicode MS" w:hAnsi="Times New Roman" w:cs="Times New Roman"/>
          <w:kern w:val="1"/>
          <w:sz w:val="24"/>
          <w:szCs w:val="24"/>
          <w:shd w:val="clear" w:color="auto" w:fill="FFFFFF"/>
          <w:lang w:eastAsia="ar-SA"/>
        </w:rPr>
        <w:t xml:space="preserve">«Золотой век» русской культуры первой половины </w:t>
      </w:r>
      <w:r w:rsidRPr="003A5E48">
        <w:rPr>
          <w:rFonts w:ascii="Times New Roman" w:eastAsia="Arial Unicode MS" w:hAnsi="Times New Roman" w:cs="Times New Roman"/>
          <w:kern w:val="1"/>
          <w:sz w:val="24"/>
          <w:szCs w:val="24"/>
          <w:shd w:val="clear" w:color="auto" w:fill="FFFFFF"/>
          <w:lang w:val="en-US" w:eastAsia="ar-SA"/>
        </w:rPr>
        <w:t>XIX</w:t>
      </w:r>
      <w:r w:rsidRPr="003A5E48">
        <w:rPr>
          <w:rFonts w:ascii="Times New Roman" w:eastAsia="Arial Unicode MS" w:hAnsi="Times New Roman" w:cs="Times New Roman"/>
          <w:kern w:val="1"/>
          <w:sz w:val="24"/>
          <w:szCs w:val="24"/>
          <w:shd w:val="clear" w:color="auto" w:fill="FFFFFF"/>
          <w:lang w:eastAsia="ar-SA"/>
        </w:rPr>
        <w:t xml:space="preserve"> века. Развитие на</w:t>
      </w:r>
      <w:r w:rsidRPr="003A5E48">
        <w:rPr>
          <w:rFonts w:ascii="Times New Roman" w:eastAsia="Arial Unicode MS" w:hAnsi="Times New Roman" w:cs="Times New Roman"/>
          <w:kern w:val="1"/>
          <w:sz w:val="24"/>
          <w:szCs w:val="24"/>
          <w:shd w:val="clear" w:color="auto" w:fill="FFFFFF"/>
          <w:lang w:eastAsia="ar-SA"/>
        </w:rPr>
        <w:softHyphen/>
        <w:t>уки, техники, живописи, архитектуры, литературы, музыки. Выдающиеся де</w:t>
      </w:r>
      <w:r w:rsidRPr="003A5E48">
        <w:rPr>
          <w:rFonts w:ascii="Times New Roman" w:eastAsia="Arial Unicode MS" w:hAnsi="Times New Roman" w:cs="Times New Roman"/>
          <w:kern w:val="1"/>
          <w:sz w:val="24"/>
          <w:szCs w:val="24"/>
          <w:shd w:val="clear" w:color="auto" w:fill="FFFFFF"/>
          <w:lang w:eastAsia="ar-SA"/>
        </w:rPr>
        <w:softHyphen/>
        <w:t>ятели культуры (А. С. Пушкин, М. Ю. Лермонтов, Н. В. Гоголь, М. И. Глинка, В. А. Тропи</w:t>
      </w:r>
      <w:r w:rsidRPr="003A5E48">
        <w:rPr>
          <w:rFonts w:ascii="Times New Roman" w:eastAsia="Arial Unicode MS" w:hAnsi="Times New Roman" w:cs="Times New Roman"/>
          <w:kern w:val="1"/>
          <w:sz w:val="24"/>
          <w:szCs w:val="24"/>
          <w:shd w:val="clear" w:color="auto" w:fill="FFFFFF"/>
          <w:lang w:eastAsia="ar-SA"/>
        </w:rPr>
        <w:softHyphen/>
        <w:t xml:space="preserve">нин, К. И. Росси и др.).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3A5E48">
        <w:rPr>
          <w:rFonts w:ascii="Times New Roman" w:eastAsia="Arial Unicode MS" w:hAnsi="Times New Roman" w:cs="Times New Roman"/>
          <w:b/>
          <w:kern w:val="1"/>
          <w:sz w:val="24"/>
          <w:szCs w:val="24"/>
          <w:shd w:val="clear" w:color="auto" w:fill="FFFFFF"/>
          <w:lang w:eastAsia="ar-SA"/>
        </w:rPr>
        <w:t xml:space="preserve">Россия во второй половине </w:t>
      </w:r>
      <w:r w:rsidRPr="003A5E48">
        <w:rPr>
          <w:rFonts w:ascii="Times New Roman" w:eastAsia="Arial Unicode MS" w:hAnsi="Times New Roman" w:cs="Times New Roman"/>
          <w:b/>
          <w:kern w:val="1"/>
          <w:sz w:val="24"/>
          <w:szCs w:val="24"/>
          <w:shd w:val="clear" w:color="auto" w:fill="FFFFFF"/>
          <w:lang w:val="en-US" w:eastAsia="ar-SA"/>
        </w:rPr>
        <w:t>XIX</w:t>
      </w:r>
      <w:r w:rsidRPr="003A5E48">
        <w:rPr>
          <w:rFonts w:ascii="Times New Roman" w:eastAsia="Arial Unicode MS" w:hAnsi="Times New Roman" w:cs="Times New Roman"/>
          <w:b/>
          <w:kern w:val="1"/>
          <w:sz w:val="24"/>
          <w:szCs w:val="24"/>
          <w:shd w:val="clear" w:color="auto" w:fill="FFFFFF"/>
          <w:lang w:eastAsia="ar-SA"/>
        </w:rPr>
        <w:t xml:space="preserve"> – начале </w:t>
      </w:r>
      <w:r w:rsidRPr="003A5E48">
        <w:rPr>
          <w:rFonts w:ascii="Times New Roman" w:eastAsia="Arial Unicode MS" w:hAnsi="Times New Roman" w:cs="Times New Roman"/>
          <w:b/>
          <w:kern w:val="1"/>
          <w:sz w:val="24"/>
          <w:szCs w:val="24"/>
          <w:shd w:val="clear" w:color="auto" w:fill="FFFFFF"/>
          <w:lang w:val="en-US" w:eastAsia="ar-SA"/>
        </w:rPr>
        <w:t>XX</w:t>
      </w:r>
      <w:r w:rsidRPr="003A5E48">
        <w:rPr>
          <w:rFonts w:ascii="Times New Roman" w:eastAsia="Arial Unicode MS" w:hAnsi="Times New Roman" w:cs="Times New Roman"/>
          <w:b/>
          <w:kern w:val="1"/>
          <w:sz w:val="24"/>
          <w:szCs w:val="24"/>
          <w:shd w:val="clear" w:color="auto" w:fill="FFFFFF"/>
          <w:lang w:eastAsia="ar-SA"/>
        </w:rPr>
        <w:t xml:space="preserve">  века</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3A5E48">
        <w:rPr>
          <w:rFonts w:ascii="Times New Roman" w:eastAsia="Arial Unicode MS" w:hAnsi="Times New Roman" w:cs="Times New Roman"/>
          <w:kern w:val="1"/>
          <w:sz w:val="24"/>
          <w:szCs w:val="24"/>
          <w:shd w:val="clear" w:color="auto" w:fill="FFFFFF"/>
          <w:lang w:eastAsia="ar-SA"/>
        </w:rPr>
        <w:t xml:space="preserve">Правление Александра </w:t>
      </w:r>
      <w:r w:rsidRPr="003A5E48">
        <w:rPr>
          <w:rFonts w:ascii="Times New Roman" w:eastAsia="Arial Unicode MS" w:hAnsi="Times New Roman" w:cs="Times New Roman"/>
          <w:kern w:val="1"/>
          <w:sz w:val="24"/>
          <w:szCs w:val="24"/>
          <w:shd w:val="clear" w:color="auto" w:fill="FFFFFF"/>
          <w:lang w:val="en-US" w:eastAsia="ar-SA"/>
        </w:rPr>
        <w:t>II</w:t>
      </w:r>
      <w:r w:rsidRPr="003A5E48">
        <w:rPr>
          <w:rFonts w:ascii="Times New Roman" w:eastAsia="Arial Unicode MS" w:hAnsi="Times New Roman" w:cs="Times New Roman"/>
          <w:kern w:val="1"/>
          <w:sz w:val="24"/>
          <w:szCs w:val="24"/>
          <w:shd w:val="clear" w:color="auto" w:fill="FFFFFF"/>
          <w:lang w:eastAsia="ar-SA"/>
        </w:rPr>
        <w:t>.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w:t>
      </w:r>
      <w:r w:rsidRPr="003A5E48">
        <w:rPr>
          <w:rFonts w:ascii="Times New Roman" w:eastAsia="Arial Unicode MS" w:hAnsi="Times New Roman" w:cs="Times New Roman"/>
          <w:kern w:val="1"/>
          <w:sz w:val="24"/>
          <w:szCs w:val="24"/>
          <w:shd w:val="clear" w:color="auto" w:fill="FFFFFF"/>
          <w:lang w:val="en-US" w:eastAsia="ar-SA"/>
        </w:rPr>
        <w:t>II</w:t>
      </w:r>
      <w:r w:rsidRPr="003A5E48">
        <w:rPr>
          <w:rFonts w:ascii="Times New Roman" w:eastAsia="Arial Unicode MS" w:hAnsi="Times New Roman" w:cs="Times New Roman"/>
          <w:kern w:val="1"/>
          <w:sz w:val="24"/>
          <w:szCs w:val="24"/>
          <w:shd w:val="clear" w:color="auto" w:fill="FFFFFF"/>
          <w:lang w:eastAsia="ar-SA"/>
        </w:rPr>
        <w:t xml:space="preserve">.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3A5E48">
        <w:rPr>
          <w:rFonts w:ascii="Times New Roman" w:eastAsia="Arial Unicode MS" w:hAnsi="Times New Roman" w:cs="Times New Roman"/>
          <w:kern w:val="1"/>
          <w:sz w:val="24"/>
          <w:szCs w:val="24"/>
          <w:shd w:val="clear" w:color="auto" w:fill="FFFFFF"/>
          <w:lang w:eastAsia="ar-SA"/>
        </w:rPr>
        <w:t>Приход к власти Александра </w:t>
      </w:r>
      <w:r w:rsidRPr="003A5E48">
        <w:rPr>
          <w:rFonts w:ascii="Times New Roman" w:eastAsia="Arial Unicode MS" w:hAnsi="Times New Roman" w:cs="Times New Roman"/>
          <w:kern w:val="1"/>
          <w:sz w:val="24"/>
          <w:szCs w:val="24"/>
          <w:shd w:val="clear" w:color="auto" w:fill="FFFFFF"/>
          <w:lang w:val="en-US" w:eastAsia="ar-SA"/>
        </w:rPr>
        <w:t>III</w:t>
      </w:r>
      <w:r w:rsidRPr="003A5E48">
        <w:rPr>
          <w:rFonts w:ascii="Times New Roman" w:eastAsia="Arial Unicode MS" w:hAnsi="Times New Roman" w:cs="Times New Roman"/>
          <w:kern w:val="1"/>
          <w:sz w:val="24"/>
          <w:szCs w:val="24"/>
          <w:shd w:val="clear" w:color="auto" w:fill="FFFFFF"/>
          <w:lang w:eastAsia="ar-SA"/>
        </w:rPr>
        <w:t xml:space="preserve">.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w:t>
      </w:r>
      <w:r w:rsidRPr="003A5E48">
        <w:rPr>
          <w:rFonts w:ascii="Times New Roman" w:eastAsia="Arial Unicode MS" w:hAnsi="Times New Roman" w:cs="Times New Roman"/>
          <w:kern w:val="1"/>
          <w:sz w:val="24"/>
          <w:szCs w:val="24"/>
          <w:shd w:val="clear" w:color="auto" w:fill="FFFFFF"/>
          <w:lang w:val="en-US" w:eastAsia="ar-SA"/>
        </w:rPr>
        <w:t>XIX</w:t>
      </w:r>
      <w:r w:rsidRPr="003A5E48">
        <w:rPr>
          <w:rFonts w:ascii="Times New Roman" w:eastAsia="Arial Unicode MS" w:hAnsi="Times New Roman" w:cs="Times New Roman"/>
          <w:kern w:val="1"/>
          <w:sz w:val="24"/>
          <w:szCs w:val="24"/>
          <w:shd w:val="clear" w:color="auto" w:fill="FFFFFF"/>
          <w:lang w:eastAsia="ar-SA"/>
        </w:rPr>
        <w:t xml:space="preserve"> века. Великие имена: И. С. Тургенев, Ф. М. Достоевский, Л. Н. Толстой, В. И. Суриков, П. И. Чайковский, А. С. Попов, А. Ф. Можайский и др.</w:t>
      </w:r>
      <w:r w:rsidRPr="003A5E48">
        <w:rPr>
          <w:rFonts w:ascii="Times New Roman" w:eastAsia="Arial Unicode MS" w:hAnsi="Times New Roman" w:cs="Times New Roman"/>
          <w:color w:val="FF0000"/>
          <w:kern w:val="1"/>
          <w:sz w:val="24"/>
          <w:szCs w:val="24"/>
          <w:shd w:val="clear" w:color="auto" w:fill="FFFFFF"/>
          <w:lang w:eastAsia="ar-SA"/>
        </w:rPr>
        <w:t xml:space="preserve">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3A5E48">
        <w:rPr>
          <w:rFonts w:ascii="Times New Roman" w:eastAsia="Arial Unicode MS" w:hAnsi="Times New Roman" w:cs="Times New Roman"/>
          <w:kern w:val="1"/>
          <w:sz w:val="24"/>
          <w:szCs w:val="24"/>
          <w:shd w:val="clear" w:color="auto" w:fill="FFFFFF"/>
          <w:lang w:eastAsia="ar-SA"/>
        </w:rPr>
        <w:t>Начало правления Николая </w:t>
      </w:r>
      <w:r w:rsidRPr="003A5E48">
        <w:rPr>
          <w:rFonts w:ascii="Times New Roman" w:eastAsia="Arial Unicode MS" w:hAnsi="Times New Roman" w:cs="Times New Roman"/>
          <w:kern w:val="1"/>
          <w:sz w:val="24"/>
          <w:szCs w:val="24"/>
          <w:shd w:val="clear" w:color="auto" w:fill="FFFFFF"/>
          <w:lang w:val="en-US" w:eastAsia="ar-SA"/>
        </w:rPr>
        <w:t>II</w:t>
      </w:r>
      <w:r w:rsidRPr="003A5E48">
        <w:rPr>
          <w:rFonts w:ascii="Times New Roman" w:eastAsia="Arial Unicode MS" w:hAnsi="Times New Roman" w:cs="Times New Roman"/>
          <w:kern w:val="1"/>
          <w:sz w:val="24"/>
          <w:szCs w:val="24"/>
          <w:shd w:val="clear" w:color="auto" w:fill="FFFFFF"/>
          <w:lang w:eastAsia="ar-SA"/>
        </w:rPr>
        <w:t>. Промышленное развитие страны. Положе</w:t>
      </w:r>
      <w:r w:rsidRPr="003A5E48">
        <w:rPr>
          <w:rFonts w:ascii="Times New Roman" w:eastAsia="Arial Unicode MS" w:hAnsi="Times New Roman" w:cs="Times New Roman"/>
          <w:kern w:val="1"/>
          <w:sz w:val="24"/>
          <w:szCs w:val="24"/>
          <w:shd w:val="clear" w:color="auto" w:fill="FFFFFF"/>
          <w:lang w:eastAsia="ar-SA"/>
        </w:rPr>
        <w:softHyphen/>
        <w:t>ние основных групп населения. Стачки и забастовки рабочих. Русско-япо</w:t>
      </w:r>
      <w:r w:rsidRPr="003A5E48">
        <w:rPr>
          <w:rFonts w:ascii="Times New Roman" w:eastAsia="Arial Unicode MS" w:hAnsi="Times New Roman" w:cs="Times New Roman"/>
          <w:kern w:val="1"/>
          <w:sz w:val="24"/>
          <w:szCs w:val="24"/>
          <w:shd w:val="clear" w:color="auto" w:fill="FFFFFF"/>
          <w:lang w:eastAsia="ar-SA"/>
        </w:rPr>
        <w:softHyphen/>
        <w:t>н</w:t>
      </w:r>
      <w:r w:rsidRPr="003A5E48">
        <w:rPr>
          <w:rFonts w:ascii="Times New Roman" w:eastAsia="Arial Unicode MS" w:hAnsi="Times New Roman" w:cs="Times New Roman"/>
          <w:kern w:val="1"/>
          <w:sz w:val="24"/>
          <w:szCs w:val="24"/>
          <w:shd w:val="clear" w:color="auto" w:fill="FFFFFF"/>
          <w:lang w:eastAsia="ar-SA"/>
        </w:rPr>
        <w:softHyphen/>
        <w:t xml:space="preserve">ская война 1904-1905 гг.: основные сражения. Причины поражения России в войне. Воздействие войны на общественную и политическую жизнь страны.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3A5E48">
        <w:rPr>
          <w:rFonts w:ascii="Times New Roman" w:eastAsia="Arial Unicode MS" w:hAnsi="Times New Roman" w:cs="Times New Roman"/>
          <w:kern w:val="1"/>
          <w:sz w:val="24"/>
          <w:szCs w:val="24"/>
          <w:shd w:val="clear" w:color="auto" w:fill="FFFFFF"/>
          <w:lang w:eastAsia="ar-SA"/>
        </w:rPr>
        <w:lastRenderedPageBreak/>
        <w:t>Первая русская революция 1905-1907 гг. Кровавое воскресенье 9 января 1905 г. ― на</w:t>
      </w:r>
      <w:r w:rsidRPr="003A5E48">
        <w:rPr>
          <w:rFonts w:ascii="Times New Roman" w:eastAsia="Arial Unicode MS" w:hAnsi="Times New Roman" w:cs="Times New Roman"/>
          <w:kern w:val="1"/>
          <w:sz w:val="24"/>
          <w:szCs w:val="24"/>
          <w:shd w:val="clear" w:color="auto" w:fill="FFFFFF"/>
          <w:lang w:eastAsia="ar-SA"/>
        </w:rPr>
        <w:softHyphen/>
        <w:t xml:space="preserve">чало революции, основные ее события. </w:t>
      </w:r>
      <w:r w:rsidRPr="003A5E48">
        <w:rPr>
          <w:rFonts w:ascii="Times New Roman" w:eastAsia="Arial Unicode MS" w:hAnsi="Times New Roman" w:cs="Times New Roman"/>
          <w:color w:val="000000"/>
          <w:kern w:val="1"/>
          <w:sz w:val="24"/>
          <w:szCs w:val="24"/>
          <w:shd w:val="clear" w:color="auto" w:fill="FFFFFF"/>
          <w:lang w:eastAsia="ar-SA"/>
        </w:rPr>
        <w:t>«Манифест 17 октября 1905 года</w:t>
      </w:r>
      <w:r w:rsidRPr="003A5E48">
        <w:rPr>
          <w:rFonts w:ascii="Times New Roman" w:eastAsia="Arial Unicode MS" w:hAnsi="Times New Roman" w:cs="Times New Roman"/>
          <w:kern w:val="1"/>
          <w:sz w:val="24"/>
          <w:szCs w:val="24"/>
          <w:shd w:val="clear" w:color="auto" w:fill="FFFFFF"/>
          <w:lang w:eastAsia="ar-SA"/>
        </w:rPr>
        <w:t>». Поражение революции, ее значение.  Реформы П. А. Столыпина и их итоги.</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3A5E48">
        <w:rPr>
          <w:rFonts w:ascii="Times New Roman" w:eastAsia="Arial Unicode MS" w:hAnsi="Times New Roman" w:cs="Times New Roman"/>
          <w:kern w:val="1"/>
          <w:sz w:val="24"/>
          <w:szCs w:val="24"/>
          <w:shd w:val="clear" w:color="auto" w:fill="FFFFFF"/>
          <w:lang w:eastAsia="ar-SA"/>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b/>
          <w:kern w:val="1"/>
          <w:sz w:val="24"/>
          <w:szCs w:val="24"/>
          <w:shd w:val="clear" w:color="auto" w:fill="FFFFFF"/>
          <w:lang w:eastAsia="ar-SA"/>
        </w:rPr>
      </w:pPr>
      <w:r w:rsidRPr="003A5E48">
        <w:rPr>
          <w:rFonts w:ascii="Times New Roman" w:eastAsia="Arial Unicode MS" w:hAnsi="Times New Roman" w:cs="Times New Roman"/>
          <w:kern w:val="1"/>
          <w:sz w:val="24"/>
          <w:szCs w:val="24"/>
          <w:shd w:val="clear" w:color="auto" w:fill="FFFFFF"/>
          <w:lang w:eastAsia="ar-SA"/>
        </w:rPr>
        <w:t>Россия в Первой мировой войне. Героизм и са</w:t>
      </w:r>
      <w:r w:rsidRPr="003A5E48">
        <w:rPr>
          <w:rFonts w:ascii="Times New Roman" w:eastAsia="Arial Unicode MS" w:hAnsi="Times New Roman" w:cs="Times New Roman"/>
          <w:kern w:val="1"/>
          <w:sz w:val="24"/>
          <w:szCs w:val="24"/>
          <w:shd w:val="clear" w:color="auto" w:fill="FFFFFF"/>
          <w:lang w:eastAsia="ar-SA"/>
        </w:rPr>
        <w:softHyphen/>
        <w:t>мо</w:t>
      </w:r>
      <w:r w:rsidRPr="003A5E48">
        <w:rPr>
          <w:rFonts w:ascii="Times New Roman" w:eastAsia="Arial Unicode MS" w:hAnsi="Times New Roman" w:cs="Times New Roman"/>
          <w:kern w:val="1"/>
          <w:sz w:val="24"/>
          <w:szCs w:val="24"/>
          <w:shd w:val="clear" w:color="auto" w:fill="FFFFFF"/>
          <w:lang w:eastAsia="ar-SA"/>
        </w:rPr>
        <w:softHyphen/>
        <w:t>от</w:t>
      </w:r>
      <w:r w:rsidRPr="003A5E48">
        <w:rPr>
          <w:rFonts w:ascii="Times New Roman" w:eastAsia="Arial Unicode MS" w:hAnsi="Times New Roman" w:cs="Times New Roman"/>
          <w:kern w:val="1"/>
          <w:sz w:val="24"/>
          <w:szCs w:val="24"/>
          <w:shd w:val="clear" w:color="auto" w:fill="FFFFFF"/>
          <w:lang w:eastAsia="ar-SA"/>
        </w:rPr>
        <w:softHyphen/>
        <w:t>ве</w:t>
      </w:r>
      <w:r w:rsidRPr="003A5E48">
        <w:rPr>
          <w:rFonts w:ascii="Times New Roman" w:eastAsia="Arial Unicode MS" w:hAnsi="Times New Roman" w:cs="Times New Roman"/>
          <w:kern w:val="1"/>
          <w:sz w:val="24"/>
          <w:szCs w:val="24"/>
          <w:shd w:val="clear" w:color="auto" w:fill="FFFFFF"/>
          <w:lang w:eastAsia="ar-SA"/>
        </w:rPr>
        <w:softHyphen/>
        <w:t>р</w:t>
      </w:r>
      <w:r w:rsidRPr="003A5E48">
        <w:rPr>
          <w:rFonts w:ascii="Times New Roman" w:eastAsia="Arial Unicode MS" w:hAnsi="Times New Roman" w:cs="Times New Roman"/>
          <w:kern w:val="1"/>
          <w:sz w:val="24"/>
          <w:szCs w:val="24"/>
          <w:shd w:val="clear" w:color="auto" w:fill="FFFFFF"/>
          <w:lang w:eastAsia="ar-SA"/>
        </w:rPr>
        <w:softHyphen/>
        <w:t>же</w:t>
      </w:r>
      <w:r w:rsidRPr="003A5E48">
        <w:rPr>
          <w:rFonts w:ascii="Times New Roman" w:eastAsia="Arial Unicode MS" w:hAnsi="Times New Roman" w:cs="Times New Roman"/>
          <w:kern w:val="1"/>
          <w:sz w:val="24"/>
          <w:szCs w:val="24"/>
          <w:shd w:val="clear" w:color="auto" w:fill="FFFFFF"/>
          <w:lang w:eastAsia="ar-SA"/>
        </w:rPr>
        <w:softHyphen/>
        <w:t>н</w:t>
      </w:r>
      <w:r w:rsidRPr="003A5E48">
        <w:rPr>
          <w:rFonts w:ascii="Times New Roman" w:eastAsia="Arial Unicode MS" w:hAnsi="Times New Roman" w:cs="Times New Roman"/>
          <w:kern w:val="1"/>
          <w:sz w:val="24"/>
          <w:szCs w:val="24"/>
          <w:shd w:val="clear" w:color="auto" w:fill="FFFFFF"/>
          <w:lang w:eastAsia="ar-SA"/>
        </w:rPr>
        <w:softHyphen/>
        <w:t>ность русских солдат. Победы и поражения русской армии в ходе военных дей</w:t>
      </w:r>
      <w:r w:rsidRPr="003A5E48">
        <w:rPr>
          <w:rFonts w:ascii="Times New Roman" w:eastAsia="Arial Unicode MS" w:hAnsi="Times New Roman" w:cs="Times New Roman"/>
          <w:kern w:val="1"/>
          <w:sz w:val="24"/>
          <w:szCs w:val="24"/>
          <w:shd w:val="clear" w:color="auto" w:fill="FFFFFF"/>
          <w:lang w:eastAsia="ar-SA"/>
        </w:rPr>
        <w:softHyphen/>
        <w:t>ствий. Брусиловский прорыв. Подвиг летчика П. Н. Несте</w:t>
      </w:r>
      <w:r w:rsidRPr="003A5E48">
        <w:rPr>
          <w:rFonts w:ascii="Times New Roman" w:eastAsia="Arial Unicode MS" w:hAnsi="Times New Roman" w:cs="Times New Roman"/>
          <w:kern w:val="1"/>
          <w:sz w:val="24"/>
          <w:szCs w:val="24"/>
          <w:shd w:val="clear" w:color="auto" w:fill="FFFFFF"/>
          <w:lang w:eastAsia="ar-SA"/>
        </w:rPr>
        <w:softHyphen/>
        <w:t>рова. Экономическое положение в стране. От</w:t>
      </w:r>
      <w:r w:rsidRPr="003A5E48">
        <w:rPr>
          <w:rFonts w:ascii="Times New Roman" w:eastAsia="Arial Unicode MS" w:hAnsi="Times New Roman" w:cs="Times New Roman"/>
          <w:kern w:val="1"/>
          <w:sz w:val="24"/>
          <w:szCs w:val="24"/>
          <w:shd w:val="clear" w:color="auto" w:fill="FFFFFF"/>
          <w:lang w:eastAsia="ar-SA"/>
        </w:rPr>
        <w:softHyphen/>
        <w:t>ношение к войне в обществе.</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3A5E48">
        <w:rPr>
          <w:rFonts w:ascii="Times New Roman" w:eastAsia="Arial Unicode MS" w:hAnsi="Times New Roman" w:cs="Times New Roman"/>
          <w:b/>
          <w:kern w:val="1"/>
          <w:sz w:val="24"/>
          <w:szCs w:val="24"/>
          <w:shd w:val="clear" w:color="auto" w:fill="FFFFFF"/>
          <w:lang w:eastAsia="ar-SA"/>
        </w:rPr>
        <w:t>Россия в 1917-1921 годах</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3A5E48">
        <w:rPr>
          <w:rFonts w:ascii="Times New Roman" w:eastAsia="Arial Unicode MS" w:hAnsi="Times New Roman" w:cs="Times New Roman"/>
          <w:kern w:val="1"/>
          <w:sz w:val="24"/>
          <w:szCs w:val="24"/>
          <w:shd w:val="clear" w:color="auto" w:fill="FFFFFF"/>
          <w:lang w:eastAsia="ar-SA"/>
        </w:rPr>
        <w:t>Революционные события 1917 года. Февральская революция и отречение царя от престола. Временное правительство. А. Ф. Керенский. Созда</w:t>
      </w:r>
      <w:r w:rsidRPr="003A5E48">
        <w:rPr>
          <w:rFonts w:ascii="Times New Roman" w:eastAsia="Arial Unicode MS" w:hAnsi="Times New Roman" w:cs="Times New Roman"/>
          <w:kern w:val="1"/>
          <w:sz w:val="24"/>
          <w:szCs w:val="24"/>
          <w:shd w:val="clear" w:color="auto" w:fill="FFFFFF"/>
          <w:lang w:eastAsia="ar-SA"/>
        </w:rPr>
        <w:softHyphen/>
        <w:t>ние Петроградского Совета рабочих депутатов. Двоевластие. Обстановка в стра</w:t>
      </w:r>
      <w:r w:rsidRPr="003A5E48">
        <w:rPr>
          <w:rFonts w:ascii="Times New Roman" w:eastAsia="Arial Unicode MS" w:hAnsi="Times New Roman" w:cs="Times New Roman"/>
          <w:kern w:val="1"/>
          <w:sz w:val="24"/>
          <w:szCs w:val="24"/>
          <w:shd w:val="clear" w:color="auto" w:fill="FFFFFF"/>
          <w:lang w:eastAsia="ar-SA"/>
        </w:rPr>
        <w:softHyphen/>
        <w:t xml:space="preserve">не в период двоевластия. Октябрь 1917 года в Петрограде. </w:t>
      </w:r>
      <w:r w:rsidRPr="003A5E48">
        <w:rPr>
          <w:rFonts w:ascii="Times New Roman" w:eastAsia="Arial Unicode MS" w:hAnsi="Times New Roman" w:cs="Times New Roman"/>
          <w:kern w:val="1"/>
          <w:sz w:val="24"/>
          <w:szCs w:val="24"/>
          <w:shd w:val="clear" w:color="auto" w:fill="FFFFFF"/>
          <w:lang w:val="en-US" w:eastAsia="ar-SA"/>
        </w:rPr>
        <w:t>II</w:t>
      </w:r>
      <w:r w:rsidRPr="003A5E48">
        <w:rPr>
          <w:rFonts w:ascii="Times New Roman" w:eastAsia="Arial Unicode MS" w:hAnsi="Times New Roman" w:cs="Times New Roman"/>
          <w:kern w:val="1"/>
          <w:sz w:val="24"/>
          <w:szCs w:val="24"/>
          <w:shd w:val="clear" w:color="auto" w:fill="FFFFFF"/>
          <w:lang w:eastAsia="ar-SA"/>
        </w:rPr>
        <w:t xml:space="preserve"> Всероссийский съезд Советов. Образование</w:t>
      </w:r>
      <w:r w:rsidRPr="003A5E48">
        <w:rPr>
          <w:rFonts w:ascii="Times New Roman" w:eastAsia="Arial Unicode MS" w:hAnsi="Times New Roman" w:cs="Times New Roman"/>
          <w:color w:val="0000FF"/>
          <w:kern w:val="1"/>
          <w:sz w:val="24"/>
          <w:szCs w:val="24"/>
          <w:shd w:val="clear" w:color="auto" w:fill="FFFFFF"/>
          <w:lang w:eastAsia="ar-SA"/>
        </w:rPr>
        <w:t xml:space="preserve">  </w:t>
      </w:r>
      <w:r w:rsidRPr="003A5E48">
        <w:rPr>
          <w:rFonts w:ascii="Times New Roman" w:eastAsia="Arial Unicode MS" w:hAnsi="Times New Roman" w:cs="Times New Roman"/>
          <w:kern w:val="1"/>
          <w:sz w:val="24"/>
          <w:szCs w:val="24"/>
          <w:shd w:val="clear" w:color="auto" w:fill="FFFFFF"/>
          <w:lang w:eastAsia="ar-SA"/>
        </w:rPr>
        <w:t>Совета Народных Комиссаров (СНК) во главе с В. И. Ле</w:t>
      </w:r>
      <w:r w:rsidRPr="003A5E48">
        <w:rPr>
          <w:rFonts w:ascii="Times New Roman" w:eastAsia="Arial Unicode MS" w:hAnsi="Times New Roman" w:cs="Times New Roman"/>
          <w:kern w:val="1"/>
          <w:sz w:val="24"/>
          <w:szCs w:val="24"/>
          <w:shd w:val="clear" w:color="auto" w:fill="FFFFFF"/>
          <w:lang w:eastAsia="ar-SA"/>
        </w:rPr>
        <w:softHyphen/>
        <w:t>ниным. Принятие первых декретов «О мире» и «О земле». Уста</w:t>
      </w:r>
      <w:r w:rsidRPr="003A5E48">
        <w:rPr>
          <w:rFonts w:ascii="Times New Roman" w:eastAsia="Arial Unicode MS" w:hAnsi="Times New Roman" w:cs="Times New Roman"/>
          <w:kern w:val="1"/>
          <w:sz w:val="24"/>
          <w:szCs w:val="24"/>
          <w:shd w:val="clear" w:color="auto" w:fill="FFFFFF"/>
          <w:lang w:eastAsia="ar-SA"/>
        </w:rPr>
        <w:softHyphen/>
        <w:t>но</w:t>
      </w:r>
      <w:r w:rsidRPr="003A5E48">
        <w:rPr>
          <w:rFonts w:ascii="Times New Roman" w:eastAsia="Arial Unicode MS" w:hAnsi="Times New Roman" w:cs="Times New Roman"/>
          <w:kern w:val="1"/>
          <w:sz w:val="24"/>
          <w:szCs w:val="24"/>
          <w:shd w:val="clear" w:color="auto" w:fill="FFFFFF"/>
          <w:lang w:eastAsia="ar-SA"/>
        </w:rPr>
        <w:softHyphen/>
        <w:t>в</w:t>
      </w:r>
      <w:r w:rsidRPr="003A5E48">
        <w:rPr>
          <w:rFonts w:ascii="Times New Roman" w:eastAsia="Arial Unicode MS" w:hAnsi="Times New Roman" w:cs="Times New Roman"/>
          <w:kern w:val="1"/>
          <w:sz w:val="24"/>
          <w:szCs w:val="24"/>
          <w:shd w:val="clear" w:color="auto" w:fill="FFFFFF"/>
          <w:lang w:eastAsia="ar-SA"/>
        </w:rPr>
        <w:softHyphen/>
        <w:t>ле</w:t>
      </w:r>
      <w:r w:rsidRPr="003A5E48">
        <w:rPr>
          <w:rFonts w:ascii="Times New Roman" w:eastAsia="Arial Unicode MS" w:hAnsi="Times New Roman" w:cs="Times New Roman"/>
          <w:kern w:val="1"/>
          <w:sz w:val="24"/>
          <w:szCs w:val="24"/>
          <w:shd w:val="clear" w:color="auto" w:fill="FFFFFF"/>
          <w:lang w:eastAsia="ar-SA"/>
        </w:rPr>
        <w:softHyphen/>
        <w:t>ние советской власти в стране и образование нового государства ― Ро</w:t>
      </w:r>
      <w:r w:rsidRPr="003A5E48">
        <w:rPr>
          <w:rFonts w:ascii="Times New Roman" w:eastAsia="Arial Unicode MS" w:hAnsi="Times New Roman" w:cs="Times New Roman"/>
          <w:kern w:val="1"/>
          <w:sz w:val="24"/>
          <w:szCs w:val="24"/>
          <w:shd w:val="clear" w:color="auto" w:fill="FFFFFF"/>
          <w:lang w:eastAsia="ar-SA"/>
        </w:rPr>
        <w:softHyphen/>
        <w:t>с</w:t>
      </w:r>
      <w:r w:rsidRPr="003A5E48">
        <w:rPr>
          <w:rFonts w:ascii="Times New Roman" w:eastAsia="Arial Unicode MS" w:hAnsi="Times New Roman" w:cs="Times New Roman"/>
          <w:kern w:val="1"/>
          <w:sz w:val="24"/>
          <w:szCs w:val="24"/>
          <w:shd w:val="clear" w:color="auto" w:fill="FFFFFF"/>
          <w:lang w:eastAsia="ar-SA"/>
        </w:rPr>
        <w:softHyphen/>
        <w:t>сий</w:t>
      </w:r>
      <w:r w:rsidRPr="003A5E48">
        <w:rPr>
          <w:rFonts w:ascii="Times New Roman" w:eastAsia="Arial Unicode MS" w:hAnsi="Times New Roman" w:cs="Times New Roman"/>
          <w:kern w:val="1"/>
          <w:sz w:val="24"/>
          <w:szCs w:val="24"/>
          <w:shd w:val="clear" w:color="auto" w:fill="FFFFFF"/>
          <w:lang w:eastAsia="ar-SA"/>
        </w:rPr>
        <w:softHyphen/>
        <w:t xml:space="preserve">ской Советской Федеративной Социалистической Республики (РСФСР). Принятие первой Советской Конституции </w:t>
      </w:r>
      <w:r w:rsidRPr="003A5E48">
        <w:rPr>
          <w:rFonts w:ascii="Times New Roman" w:eastAsia="Arial Unicode MS" w:hAnsi="Times New Roman" w:cs="Calibri"/>
          <w:color w:val="00000A"/>
          <w:kern w:val="1"/>
          <w:sz w:val="24"/>
          <w:szCs w:val="24"/>
          <w:lang w:eastAsia="ar-SA"/>
        </w:rPr>
        <w:t>―</w:t>
      </w:r>
      <w:r w:rsidRPr="003A5E48">
        <w:rPr>
          <w:rFonts w:ascii="Times New Roman" w:eastAsia="Arial Unicode MS" w:hAnsi="Times New Roman" w:cs="Times New Roman"/>
          <w:kern w:val="1"/>
          <w:sz w:val="24"/>
          <w:szCs w:val="24"/>
          <w:shd w:val="clear" w:color="auto" w:fill="FFFFFF"/>
          <w:lang w:eastAsia="ar-SA"/>
        </w:rPr>
        <w:t xml:space="preserve"> Основного Закона РСФСР. Судь</w:t>
      </w:r>
      <w:r w:rsidRPr="003A5E48">
        <w:rPr>
          <w:rFonts w:ascii="Times New Roman" w:eastAsia="Arial Unicode MS" w:hAnsi="Times New Roman" w:cs="Times New Roman"/>
          <w:kern w:val="1"/>
          <w:sz w:val="24"/>
          <w:szCs w:val="24"/>
          <w:shd w:val="clear" w:color="auto" w:fill="FFFFFF"/>
          <w:lang w:eastAsia="ar-SA"/>
        </w:rPr>
        <w:softHyphen/>
        <w:t>ба семьи Николая </w:t>
      </w:r>
      <w:r w:rsidRPr="003A5E48">
        <w:rPr>
          <w:rFonts w:ascii="Times New Roman" w:eastAsia="Arial Unicode MS" w:hAnsi="Times New Roman" w:cs="Times New Roman"/>
          <w:kern w:val="1"/>
          <w:sz w:val="24"/>
          <w:szCs w:val="24"/>
          <w:shd w:val="clear" w:color="auto" w:fill="FFFFFF"/>
          <w:lang w:val="en-US" w:eastAsia="ar-SA"/>
        </w:rPr>
        <w:t>II</w:t>
      </w:r>
      <w:r w:rsidRPr="003A5E48">
        <w:rPr>
          <w:rFonts w:ascii="Times New Roman" w:eastAsia="Arial Unicode MS" w:hAnsi="Times New Roman" w:cs="Times New Roman"/>
          <w:kern w:val="1"/>
          <w:sz w:val="24"/>
          <w:szCs w:val="24"/>
          <w:shd w:val="clear" w:color="auto" w:fill="FFFFFF"/>
          <w:lang w:eastAsia="ar-SA"/>
        </w:rPr>
        <w:t xml:space="preserve">.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b/>
          <w:kern w:val="1"/>
          <w:sz w:val="24"/>
          <w:szCs w:val="24"/>
          <w:shd w:val="clear" w:color="auto" w:fill="FFFFFF"/>
          <w:lang w:eastAsia="ar-SA"/>
        </w:rPr>
      </w:pPr>
      <w:r w:rsidRPr="003A5E48">
        <w:rPr>
          <w:rFonts w:ascii="Times New Roman" w:eastAsia="Arial Unicode MS" w:hAnsi="Times New Roman" w:cs="Times New Roman"/>
          <w:kern w:val="1"/>
          <w:sz w:val="24"/>
          <w:szCs w:val="24"/>
          <w:shd w:val="clear" w:color="auto" w:fill="FFFFFF"/>
          <w:lang w:eastAsia="ar-SA"/>
        </w:rPr>
        <w:t>Гражданская война в России: предпосылки, участники, основные этапы воо</w:t>
      </w:r>
      <w:r w:rsidRPr="003A5E48">
        <w:rPr>
          <w:rFonts w:ascii="Times New Roman" w:eastAsia="Arial Unicode MS" w:hAnsi="Times New Roman" w:cs="Times New Roman"/>
          <w:kern w:val="1"/>
          <w:sz w:val="24"/>
          <w:szCs w:val="24"/>
          <w:shd w:val="clear" w:color="auto" w:fill="FFFFFF"/>
          <w:lang w:eastAsia="ar-SA"/>
        </w:rPr>
        <w:softHyphen/>
        <w:t>ру</w:t>
      </w:r>
      <w:r w:rsidRPr="003A5E48">
        <w:rPr>
          <w:rFonts w:ascii="Times New Roman" w:eastAsia="Arial Unicode MS" w:hAnsi="Times New Roman" w:cs="Times New Roman"/>
          <w:kern w:val="1"/>
          <w:sz w:val="24"/>
          <w:szCs w:val="24"/>
          <w:shd w:val="clear" w:color="auto" w:fill="FFFFFF"/>
          <w:lang w:eastAsia="ar-SA"/>
        </w:rPr>
        <w:softHyphen/>
        <w:t>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w:t>
      </w:r>
      <w:r w:rsidRPr="003A5E48">
        <w:rPr>
          <w:rFonts w:ascii="Times New Roman" w:eastAsia="Arial Unicode MS" w:hAnsi="Times New Roman" w:cs="Times New Roman"/>
          <w:color w:val="FF0000"/>
          <w:kern w:val="1"/>
          <w:sz w:val="24"/>
          <w:szCs w:val="24"/>
          <w:shd w:val="clear" w:color="auto" w:fill="FFFFFF"/>
          <w:lang w:eastAsia="ar-SA"/>
        </w:rPr>
        <w:t xml:space="preserve"> </w:t>
      </w:r>
      <w:r w:rsidRPr="003A5E48">
        <w:rPr>
          <w:rFonts w:ascii="Times New Roman" w:eastAsia="Arial Unicode MS" w:hAnsi="Times New Roman" w:cs="Times New Roman"/>
          <w:kern w:val="1"/>
          <w:sz w:val="24"/>
          <w:szCs w:val="24"/>
          <w:shd w:val="clear" w:color="auto" w:fill="FFFFFF"/>
          <w:lang w:eastAsia="ar-SA"/>
        </w:rPr>
        <w:t xml:space="preserve">в Кронштадте). Переход к новой экономической политике, положительные и отрицательные результаты нэпа.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3A5E48">
        <w:rPr>
          <w:rFonts w:ascii="Times New Roman" w:eastAsia="Arial Unicode MS" w:hAnsi="Times New Roman" w:cs="Times New Roman"/>
          <w:b/>
          <w:kern w:val="1"/>
          <w:sz w:val="24"/>
          <w:szCs w:val="24"/>
          <w:shd w:val="clear" w:color="auto" w:fill="FFFFFF"/>
          <w:lang w:eastAsia="ar-SA"/>
        </w:rPr>
        <w:t>СССР в 20-е – 30-е годы</w:t>
      </w:r>
      <w:r w:rsidRPr="003A5E48">
        <w:rPr>
          <w:rFonts w:ascii="Times New Roman" w:eastAsia="Arial Unicode MS" w:hAnsi="Times New Roman" w:cs="Times New Roman"/>
          <w:kern w:val="1"/>
          <w:sz w:val="24"/>
          <w:szCs w:val="24"/>
          <w:shd w:val="clear" w:color="auto" w:fill="FFFFFF"/>
          <w:lang w:eastAsia="ar-SA"/>
        </w:rPr>
        <w:t xml:space="preserve"> </w:t>
      </w:r>
      <w:r w:rsidRPr="003A5E48">
        <w:rPr>
          <w:rFonts w:ascii="Times New Roman" w:eastAsia="Arial Unicode MS" w:hAnsi="Times New Roman" w:cs="Times New Roman"/>
          <w:b/>
          <w:kern w:val="1"/>
          <w:sz w:val="24"/>
          <w:szCs w:val="24"/>
          <w:shd w:val="clear" w:color="auto" w:fill="FFFFFF"/>
          <w:lang w:val="en-US" w:eastAsia="ar-SA"/>
        </w:rPr>
        <w:t>XX</w:t>
      </w:r>
      <w:r w:rsidRPr="003A5E48">
        <w:rPr>
          <w:rFonts w:ascii="Times New Roman" w:eastAsia="Arial Unicode MS" w:hAnsi="Times New Roman" w:cs="Times New Roman"/>
          <w:b/>
          <w:kern w:val="1"/>
          <w:sz w:val="24"/>
          <w:szCs w:val="24"/>
          <w:shd w:val="clear" w:color="auto" w:fill="FFFFFF"/>
          <w:lang w:eastAsia="ar-SA"/>
        </w:rPr>
        <w:t xml:space="preserve"> века</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3A5E48">
        <w:rPr>
          <w:rFonts w:ascii="Times New Roman" w:eastAsia="Arial Unicode MS" w:hAnsi="Times New Roman" w:cs="Times New Roman"/>
          <w:kern w:val="1"/>
          <w:sz w:val="24"/>
          <w:szCs w:val="24"/>
          <w:shd w:val="clear" w:color="auto" w:fill="FFFFFF"/>
          <w:lang w:eastAsia="ar-SA"/>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w:t>
      </w:r>
      <w:proofErr w:type="spellStart"/>
      <w:r w:rsidRPr="003A5E48">
        <w:rPr>
          <w:rFonts w:ascii="Times New Roman" w:eastAsia="Arial Unicode MS" w:hAnsi="Times New Roman" w:cs="Times New Roman"/>
          <w:kern w:val="1"/>
          <w:sz w:val="24"/>
          <w:szCs w:val="24"/>
          <w:shd w:val="clear" w:color="auto" w:fill="FFFFFF"/>
          <w:lang w:eastAsia="ar-SA"/>
        </w:rPr>
        <w:t>ГУЛаг</w:t>
      </w:r>
      <w:proofErr w:type="spellEnd"/>
      <w:r w:rsidRPr="003A5E48">
        <w:rPr>
          <w:rFonts w:ascii="Times New Roman" w:eastAsia="Arial Unicode MS" w:hAnsi="Times New Roman" w:cs="Times New Roman"/>
          <w:kern w:val="1"/>
          <w:sz w:val="24"/>
          <w:szCs w:val="24"/>
          <w:shd w:val="clear" w:color="auto" w:fill="FFFFFF"/>
          <w:lang w:eastAsia="ar-SA"/>
        </w:rPr>
        <w:t xml:space="preserve">.  Последствия репрессий.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3A5E48">
        <w:rPr>
          <w:rFonts w:ascii="Times New Roman" w:eastAsia="Arial Unicode MS" w:hAnsi="Times New Roman" w:cs="Times New Roman"/>
          <w:kern w:val="1"/>
          <w:sz w:val="24"/>
          <w:szCs w:val="24"/>
          <w:shd w:val="clear" w:color="auto" w:fill="FFFFFF"/>
          <w:lang w:eastAsia="ar-SA"/>
        </w:rPr>
        <w:t>Индустриализация страны, первые пятилетние планы. Стройки первых пя</w:t>
      </w:r>
      <w:r w:rsidRPr="003A5E48">
        <w:rPr>
          <w:rFonts w:ascii="Times New Roman" w:eastAsia="Arial Unicode MS" w:hAnsi="Times New Roman" w:cs="Times New Roman"/>
          <w:kern w:val="1"/>
          <w:sz w:val="24"/>
          <w:szCs w:val="24"/>
          <w:shd w:val="clear" w:color="auto" w:fill="FFFFFF"/>
          <w:lang w:eastAsia="ar-SA"/>
        </w:rPr>
        <w:softHyphen/>
        <w:t xml:space="preserve">тилеток (Днепрогэс, Магнитка, </w:t>
      </w:r>
      <w:proofErr w:type="spellStart"/>
      <w:r w:rsidRPr="003A5E48">
        <w:rPr>
          <w:rFonts w:ascii="Times New Roman" w:eastAsia="Arial Unicode MS" w:hAnsi="Times New Roman" w:cs="Times New Roman"/>
          <w:kern w:val="1"/>
          <w:sz w:val="24"/>
          <w:szCs w:val="24"/>
          <w:shd w:val="clear" w:color="auto" w:fill="FFFFFF"/>
          <w:lang w:eastAsia="ar-SA"/>
        </w:rPr>
        <w:t>Турксиб</w:t>
      </w:r>
      <w:proofErr w:type="spellEnd"/>
      <w:r w:rsidRPr="003A5E48">
        <w:rPr>
          <w:rFonts w:ascii="Times New Roman" w:eastAsia="Arial Unicode MS" w:hAnsi="Times New Roman" w:cs="Times New Roman"/>
          <w:kern w:val="1"/>
          <w:sz w:val="24"/>
          <w:szCs w:val="24"/>
          <w:shd w:val="clear" w:color="auto" w:fill="FFFFFF"/>
          <w:lang w:eastAsia="ar-SA"/>
        </w:rPr>
        <w:t xml:space="preserve">, Комсомольск-на-Амуре и др.). Роль рабочего класса в индустриализации. Стахановское движение. Ударничество.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3A5E48">
        <w:rPr>
          <w:rFonts w:ascii="Times New Roman" w:eastAsia="Arial Unicode MS" w:hAnsi="Times New Roman" w:cs="Times New Roman"/>
          <w:kern w:val="1"/>
          <w:sz w:val="24"/>
          <w:szCs w:val="24"/>
          <w:shd w:val="clear" w:color="auto" w:fill="FFFFFF"/>
          <w:lang w:eastAsia="ar-SA"/>
        </w:rPr>
        <w:t>Коллективизация сельского хозяйства: ее насильственное осуществление, экономические и  социальные последствия. Создание колхозов. Рас</w:t>
      </w:r>
      <w:r w:rsidRPr="003A5E48">
        <w:rPr>
          <w:rFonts w:ascii="Times New Roman" w:eastAsia="Arial Unicode MS" w:hAnsi="Times New Roman" w:cs="Times New Roman"/>
          <w:kern w:val="1"/>
          <w:sz w:val="24"/>
          <w:szCs w:val="24"/>
          <w:shd w:val="clear" w:color="auto" w:fill="FFFFFF"/>
          <w:lang w:eastAsia="ar-SA"/>
        </w:rPr>
        <w:softHyphen/>
        <w:t>ку</w:t>
      </w:r>
      <w:r w:rsidRPr="003A5E48">
        <w:rPr>
          <w:rFonts w:ascii="Times New Roman" w:eastAsia="Arial Unicode MS" w:hAnsi="Times New Roman" w:cs="Times New Roman"/>
          <w:kern w:val="1"/>
          <w:sz w:val="24"/>
          <w:szCs w:val="24"/>
          <w:shd w:val="clear" w:color="auto" w:fill="FFFFFF"/>
          <w:lang w:eastAsia="ar-SA"/>
        </w:rPr>
        <w:softHyphen/>
        <w:t>ла</w:t>
      </w:r>
      <w:r w:rsidRPr="003A5E48">
        <w:rPr>
          <w:rFonts w:ascii="Times New Roman" w:eastAsia="Arial Unicode MS" w:hAnsi="Times New Roman" w:cs="Times New Roman"/>
          <w:kern w:val="1"/>
          <w:sz w:val="24"/>
          <w:szCs w:val="24"/>
          <w:shd w:val="clear" w:color="auto" w:fill="FFFFFF"/>
          <w:lang w:eastAsia="ar-SA"/>
        </w:rPr>
        <w:softHyphen/>
        <w:t>чи</w:t>
      </w:r>
      <w:r w:rsidRPr="003A5E48">
        <w:rPr>
          <w:rFonts w:ascii="Times New Roman" w:eastAsia="Arial Unicode MS" w:hAnsi="Times New Roman" w:cs="Times New Roman"/>
          <w:kern w:val="1"/>
          <w:sz w:val="24"/>
          <w:szCs w:val="24"/>
          <w:shd w:val="clear" w:color="auto" w:fill="FFFFFF"/>
          <w:lang w:eastAsia="ar-SA"/>
        </w:rPr>
        <w:softHyphen/>
        <w:t>вание. Гибель крепких крестьянских хозяйств. Голод на селе.</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3A5E48">
        <w:rPr>
          <w:rFonts w:ascii="Times New Roman" w:eastAsia="Arial Unicode MS" w:hAnsi="Times New Roman" w:cs="Times New Roman"/>
          <w:kern w:val="1"/>
          <w:sz w:val="24"/>
          <w:szCs w:val="24"/>
          <w:shd w:val="clear" w:color="auto" w:fill="FFFFFF"/>
          <w:lang w:eastAsia="ar-SA"/>
        </w:rPr>
        <w:t xml:space="preserve">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b/>
          <w:kern w:val="1"/>
          <w:sz w:val="24"/>
          <w:szCs w:val="24"/>
          <w:shd w:val="clear" w:color="auto" w:fill="FFFFFF"/>
          <w:lang w:eastAsia="ar-SA"/>
        </w:rPr>
      </w:pPr>
      <w:r w:rsidRPr="003A5E48">
        <w:rPr>
          <w:rFonts w:ascii="Times New Roman" w:eastAsia="Arial Unicode MS" w:hAnsi="Times New Roman" w:cs="Times New Roman"/>
          <w:kern w:val="1"/>
          <w:sz w:val="24"/>
          <w:szCs w:val="24"/>
          <w:shd w:val="clear" w:color="auto" w:fill="FFFFFF"/>
          <w:lang w:eastAsia="ar-SA"/>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w:t>
      </w:r>
      <w:r w:rsidRPr="003A5E48">
        <w:rPr>
          <w:rFonts w:ascii="Times New Roman" w:eastAsia="Arial Unicode MS" w:hAnsi="Times New Roman" w:cs="Times New Roman"/>
          <w:color w:val="0000FF"/>
          <w:kern w:val="1"/>
          <w:sz w:val="24"/>
          <w:szCs w:val="24"/>
          <w:shd w:val="clear" w:color="auto" w:fill="FFFFFF"/>
          <w:lang w:eastAsia="ar-SA"/>
        </w:rPr>
        <w:t xml:space="preserve"> </w:t>
      </w:r>
      <w:r w:rsidRPr="003A5E48">
        <w:rPr>
          <w:rFonts w:ascii="Times New Roman" w:eastAsia="Arial Unicode MS" w:hAnsi="Times New Roman" w:cs="Times New Roman"/>
          <w:kern w:val="1"/>
          <w:sz w:val="24"/>
          <w:szCs w:val="24"/>
          <w:shd w:val="clear" w:color="auto" w:fill="FFFFFF"/>
          <w:lang w:eastAsia="ar-SA"/>
        </w:rPr>
        <w:t xml:space="preserve">Русская эмиграция. Политика власти в отношении религии и церкви. Жизнь и быт советских людей в 20-е – 30-е годы.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b/>
          <w:kern w:val="1"/>
          <w:sz w:val="24"/>
          <w:szCs w:val="24"/>
          <w:shd w:val="clear" w:color="auto" w:fill="FFFFFF"/>
          <w:lang w:eastAsia="ar-SA"/>
        </w:rPr>
      </w:pPr>
      <w:r w:rsidRPr="003A5E48">
        <w:rPr>
          <w:rFonts w:ascii="Times New Roman" w:eastAsia="Arial Unicode MS" w:hAnsi="Times New Roman" w:cs="Times New Roman"/>
          <w:b/>
          <w:kern w:val="1"/>
          <w:sz w:val="24"/>
          <w:szCs w:val="24"/>
          <w:shd w:val="clear" w:color="auto" w:fill="FFFFFF"/>
          <w:lang w:eastAsia="ar-SA"/>
        </w:rPr>
        <w:t>СССР во Второй мировой и Великой Отечественной войне</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3A5E48">
        <w:rPr>
          <w:rFonts w:ascii="Times New Roman" w:eastAsia="Arial Unicode MS" w:hAnsi="Times New Roman" w:cs="Times New Roman"/>
          <w:b/>
          <w:kern w:val="1"/>
          <w:sz w:val="24"/>
          <w:szCs w:val="24"/>
          <w:shd w:val="clear" w:color="auto" w:fill="FFFFFF"/>
          <w:lang w:eastAsia="ar-SA"/>
        </w:rPr>
        <w:t>1941-1945 годов</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3A5E48">
        <w:rPr>
          <w:rFonts w:ascii="Times New Roman" w:eastAsia="Arial Unicode MS" w:hAnsi="Times New Roman" w:cs="Times New Roman"/>
          <w:kern w:val="1"/>
          <w:sz w:val="24"/>
          <w:szCs w:val="24"/>
          <w:shd w:val="clear" w:color="auto" w:fill="FFFFFF"/>
          <w:lang w:eastAsia="ar-SA"/>
        </w:rPr>
        <w:lastRenderedPageBreak/>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w:t>
      </w:r>
      <w:r w:rsidRPr="003A5E48">
        <w:rPr>
          <w:rFonts w:ascii="Times New Roman" w:eastAsia="Arial Unicode MS" w:hAnsi="Times New Roman" w:cs="Times New Roman"/>
          <w:color w:val="FF0000"/>
          <w:kern w:val="1"/>
          <w:sz w:val="24"/>
          <w:szCs w:val="24"/>
          <w:shd w:val="clear" w:color="auto" w:fill="FFFFFF"/>
          <w:lang w:eastAsia="ar-SA"/>
        </w:rPr>
        <w:t xml:space="preserve"> </w:t>
      </w:r>
      <w:r w:rsidRPr="003A5E48">
        <w:rPr>
          <w:rFonts w:ascii="Times New Roman" w:eastAsia="Arial Unicode MS" w:hAnsi="Times New Roman" w:cs="Times New Roman"/>
          <w:kern w:val="1"/>
          <w:sz w:val="24"/>
          <w:szCs w:val="24"/>
          <w:shd w:val="clear" w:color="auto" w:fill="FFFFFF"/>
          <w:lang w:eastAsia="ar-SA"/>
        </w:rPr>
        <w:t>Советско-финляндская война 1939-1940 годов, ее итоги</w:t>
      </w:r>
      <w:r w:rsidRPr="003A5E48">
        <w:rPr>
          <w:rFonts w:ascii="Times New Roman" w:eastAsia="Arial Unicode MS" w:hAnsi="Times New Roman" w:cs="Times New Roman"/>
          <w:color w:val="0000FF"/>
          <w:kern w:val="1"/>
          <w:sz w:val="24"/>
          <w:szCs w:val="24"/>
          <w:shd w:val="clear" w:color="auto" w:fill="FFFFFF"/>
          <w:lang w:eastAsia="ar-SA"/>
        </w:rPr>
        <w:t xml:space="preserve">. </w:t>
      </w:r>
      <w:r w:rsidRPr="003A5E48">
        <w:rPr>
          <w:rFonts w:ascii="Times New Roman" w:eastAsia="Arial Unicode MS" w:hAnsi="Times New Roman" w:cs="Times New Roman"/>
          <w:kern w:val="1"/>
          <w:sz w:val="24"/>
          <w:szCs w:val="24"/>
          <w:shd w:val="clear" w:color="auto" w:fill="FFFFFF"/>
          <w:lang w:eastAsia="ar-SA"/>
        </w:rPr>
        <w:t>Начало Второй мировой войны, нападение Германии на Польшу и наступление на Запад, подготовка к нападению на СССР.</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3A5E48">
        <w:rPr>
          <w:rFonts w:ascii="Times New Roman" w:eastAsia="Arial Unicode MS" w:hAnsi="Times New Roman" w:cs="Times New Roman"/>
          <w:kern w:val="1"/>
          <w:sz w:val="24"/>
          <w:szCs w:val="24"/>
          <w:shd w:val="clear" w:color="auto" w:fill="FFFFFF"/>
          <w:lang w:eastAsia="ar-SA"/>
        </w:rPr>
        <w:t xml:space="preserve">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3A5E48">
        <w:rPr>
          <w:rFonts w:ascii="Times New Roman" w:eastAsia="Arial Unicode MS" w:hAnsi="Times New Roman" w:cs="Times New Roman"/>
          <w:kern w:val="1"/>
          <w:sz w:val="24"/>
          <w:szCs w:val="24"/>
          <w:shd w:val="clear" w:color="auto" w:fill="FFFFFF"/>
          <w:lang w:eastAsia="ar-SA"/>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3A5E48">
        <w:rPr>
          <w:rFonts w:ascii="Times New Roman" w:eastAsia="Arial Unicode MS" w:hAnsi="Times New Roman" w:cs="Times New Roman"/>
          <w:kern w:val="1"/>
          <w:sz w:val="24"/>
          <w:szCs w:val="24"/>
          <w:shd w:val="clear" w:color="auto" w:fill="FFFFFF"/>
          <w:lang w:eastAsia="ar-SA"/>
        </w:rPr>
        <w:t>Сталинградская битва. Начало коренного перелома в ходе Великой Отечественной войны. Звер</w:t>
      </w:r>
      <w:r w:rsidRPr="003A5E48">
        <w:rPr>
          <w:rFonts w:ascii="Times New Roman" w:eastAsia="Arial Unicode MS" w:hAnsi="Times New Roman" w:cs="Times New Roman"/>
          <w:kern w:val="1"/>
          <w:sz w:val="24"/>
          <w:szCs w:val="24"/>
          <w:shd w:val="clear" w:color="auto" w:fill="FFFFFF"/>
          <w:lang w:eastAsia="ar-SA"/>
        </w:rPr>
        <w:softHyphen/>
        <w:t>ства фашистов на оккупированной территории, и  в концентрационных лагерях. Под</w:t>
      </w:r>
      <w:r w:rsidRPr="003A5E48">
        <w:rPr>
          <w:rFonts w:ascii="Times New Roman" w:eastAsia="Arial Unicode MS" w:hAnsi="Times New Roman" w:cs="Times New Roman"/>
          <w:kern w:val="1"/>
          <w:sz w:val="24"/>
          <w:szCs w:val="24"/>
          <w:shd w:val="clear" w:color="auto" w:fill="FFFFFF"/>
          <w:lang w:eastAsia="ar-SA"/>
        </w:rPr>
        <w:softHyphen/>
        <w:t>виг генерала Д. М. </w:t>
      </w:r>
      <w:proofErr w:type="spellStart"/>
      <w:r w:rsidRPr="003A5E48">
        <w:rPr>
          <w:rFonts w:ascii="Times New Roman" w:eastAsia="Arial Unicode MS" w:hAnsi="Times New Roman" w:cs="Times New Roman"/>
          <w:kern w:val="1"/>
          <w:sz w:val="24"/>
          <w:szCs w:val="24"/>
          <w:shd w:val="clear" w:color="auto" w:fill="FFFFFF"/>
          <w:lang w:eastAsia="ar-SA"/>
        </w:rPr>
        <w:t>Карбышева</w:t>
      </w:r>
      <w:proofErr w:type="spellEnd"/>
      <w:r w:rsidRPr="003A5E48">
        <w:rPr>
          <w:rFonts w:ascii="Times New Roman" w:eastAsia="Arial Unicode MS" w:hAnsi="Times New Roman" w:cs="Times New Roman"/>
          <w:kern w:val="1"/>
          <w:sz w:val="24"/>
          <w:szCs w:val="24"/>
          <w:shd w:val="clear" w:color="auto" w:fill="FFFFFF"/>
          <w:lang w:eastAsia="ar-SA"/>
        </w:rPr>
        <w:t xml:space="preserve">.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3A5E48">
        <w:rPr>
          <w:rFonts w:ascii="Times New Roman" w:eastAsia="Arial Unicode MS" w:hAnsi="Times New Roman" w:cs="Times New Roman"/>
          <w:kern w:val="1"/>
          <w:sz w:val="24"/>
          <w:szCs w:val="24"/>
          <w:shd w:val="clear" w:color="auto" w:fill="FFFFFF"/>
          <w:lang w:eastAsia="ar-SA"/>
        </w:rPr>
        <w:t>Создание антигитлеровской коалиции. Открытие второго фронта в Европе в конце вой</w:t>
      </w:r>
      <w:r w:rsidRPr="003A5E48">
        <w:rPr>
          <w:rFonts w:ascii="Times New Roman" w:eastAsia="Arial Unicode MS" w:hAnsi="Times New Roman" w:cs="Times New Roman"/>
          <w:kern w:val="1"/>
          <w:sz w:val="24"/>
          <w:szCs w:val="24"/>
          <w:shd w:val="clear" w:color="auto" w:fill="FFFFFF"/>
          <w:lang w:eastAsia="ar-SA"/>
        </w:rPr>
        <w:softHyphen/>
        <w:t>ны. Изгнание захватчиков с советской земли, освобождение народов Европы</w:t>
      </w:r>
      <w:r w:rsidRPr="003A5E48">
        <w:rPr>
          <w:rFonts w:ascii="Times New Roman" w:eastAsia="Arial Unicode MS" w:hAnsi="Times New Roman" w:cs="Times New Roman"/>
          <w:color w:val="0000FF"/>
          <w:kern w:val="1"/>
          <w:sz w:val="24"/>
          <w:szCs w:val="24"/>
          <w:shd w:val="clear" w:color="auto" w:fill="FFFFFF"/>
          <w:lang w:eastAsia="ar-SA"/>
        </w:rPr>
        <w:t xml:space="preserve">. </w:t>
      </w:r>
      <w:r w:rsidRPr="003A5E48">
        <w:rPr>
          <w:rFonts w:ascii="Times New Roman" w:eastAsia="Arial Unicode MS" w:hAnsi="Times New Roman" w:cs="Times New Roman"/>
          <w:kern w:val="1"/>
          <w:sz w:val="24"/>
          <w:szCs w:val="24"/>
          <w:shd w:val="clear" w:color="auto" w:fill="FFFFFF"/>
          <w:lang w:eastAsia="ar-SA"/>
        </w:rP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b/>
          <w:kern w:val="1"/>
          <w:sz w:val="24"/>
          <w:szCs w:val="24"/>
          <w:shd w:val="clear" w:color="auto" w:fill="FFFFFF"/>
          <w:lang w:eastAsia="ar-SA"/>
        </w:rPr>
      </w:pPr>
      <w:r w:rsidRPr="003A5E48">
        <w:rPr>
          <w:rFonts w:ascii="Times New Roman" w:eastAsia="Arial Unicode MS" w:hAnsi="Times New Roman" w:cs="Times New Roman"/>
          <w:kern w:val="1"/>
          <w:sz w:val="24"/>
          <w:szCs w:val="24"/>
          <w:shd w:val="clear" w:color="auto" w:fill="FFFFFF"/>
          <w:lang w:eastAsia="ar-SA"/>
        </w:rPr>
        <w:t>Вступление СССР в войну с Японией. Военные действия США против Япо</w:t>
      </w:r>
      <w:r w:rsidRPr="003A5E48">
        <w:rPr>
          <w:rFonts w:ascii="Times New Roman" w:eastAsia="Arial Unicode MS" w:hAnsi="Times New Roman" w:cs="Times New Roman"/>
          <w:kern w:val="1"/>
          <w:sz w:val="24"/>
          <w:szCs w:val="24"/>
          <w:shd w:val="clear" w:color="auto" w:fill="FFFFFF"/>
          <w:lang w:eastAsia="ar-SA"/>
        </w:rPr>
        <w:softHyphen/>
        <w:t>нии в 1945 г. Атомная бомбардировка Хиросимы и Нагасаки. Капитуляция Японии. Окончание Вто</w:t>
      </w:r>
      <w:r w:rsidRPr="003A5E48">
        <w:rPr>
          <w:rFonts w:ascii="Times New Roman" w:eastAsia="Arial Unicode MS" w:hAnsi="Times New Roman" w:cs="Times New Roman"/>
          <w:kern w:val="1"/>
          <w:sz w:val="24"/>
          <w:szCs w:val="24"/>
          <w:shd w:val="clear" w:color="auto" w:fill="FFFFFF"/>
          <w:lang w:eastAsia="ar-SA"/>
        </w:rPr>
        <w:softHyphen/>
        <w:t>рой мировой войны. Нюрнбергский процесс. Героические и трагические уро</w:t>
      </w:r>
      <w:r w:rsidRPr="003A5E48">
        <w:rPr>
          <w:rFonts w:ascii="Times New Roman" w:eastAsia="Arial Unicode MS" w:hAnsi="Times New Roman" w:cs="Times New Roman"/>
          <w:kern w:val="1"/>
          <w:sz w:val="24"/>
          <w:szCs w:val="24"/>
          <w:shd w:val="clear" w:color="auto" w:fill="FFFFFF"/>
          <w:lang w:eastAsia="ar-SA"/>
        </w:rPr>
        <w:softHyphen/>
        <w:t>ки войны. Причины победы со</w:t>
      </w:r>
      <w:r w:rsidRPr="003A5E48">
        <w:rPr>
          <w:rFonts w:ascii="Times New Roman" w:eastAsia="Arial Unicode MS" w:hAnsi="Times New Roman" w:cs="Times New Roman"/>
          <w:kern w:val="1"/>
          <w:sz w:val="24"/>
          <w:szCs w:val="24"/>
          <w:shd w:val="clear" w:color="auto" w:fill="FFFFFF"/>
          <w:lang w:eastAsia="ar-SA"/>
        </w:rPr>
        <w:softHyphen/>
        <w:t>ве</w:t>
      </w:r>
      <w:r w:rsidRPr="003A5E48">
        <w:rPr>
          <w:rFonts w:ascii="Times New Roman" w:eastAsia="Arial Unicode MS" w:hAnsi="Times New Roman" w:cs="Times New Roman"/>
          <w:kern w:val="1"/>
          <w:sz w:val="24"/>
          <w:szCs w:val="24"/>
          <w:shd w:val="clear" w:color="auto" w:fill="FFFFFF"/>
          <w:lang w:eastAsia="ar-SA"/>
        </w:rPr>
        <w:softHyphen/>
        <w:t>т</w:t>
      </w:r>
      <w:r w:rsidRPr="003A5E48">
        <w:rPr>
          <w:rFonts w:ascii="Times New Roman" w:eastAsia="Arial Unicode MS" w:hAnsi="Times New Roman" w:cs="Times New Roman"/>
          <w:kern w:val="1"/>
          <w:sz w:val="24"/>
          <w:szCs w:val="24"/>
          <w:shd w:val="clear" w:color="auto" w:fill="FFFFFF"/>
          <w:lang w:eastAsia="ar-SA"/>
        </w:rPr>
        <w:softHyphen/>
        <w:t>с</w:t>
      </w:r>
      <w:r w:rsidRPr="003A5E48">
        <w:rPr>
          <w:rFonts w:ascii="Times New Roman" w:eastAsia="Arial Unicode MS" w:hAnsi="Times New Roman" w:cs="Times New Roman"/>
          <w:kern w:val="1"/>
          <w:sz w:val="24"/>
          <w:szCs w:val="24"/>
          <w:shd w:val="clear" w:color="auto" w:fill="FFFFFF"/>
          <w:lang w:eastAsia="ar-SA"/>
        </w:rPr>
        <w:softHyphen/>
        <w:t>кого народа. Советские полководцы (Г. К. Жу</w:t>
      </w:r>
      <w:r w:rsidRPr="003A5E48">
        <w:rPr>
          <w:rFonts w:ascii="Times New Roman" w:eastAsia="Arial Unicode MS" w:hAnsi="Times New Roman" w:cs="Times New Roman"/>
          <w:kern w:val="1"/>
          <w:sz w:val="24"/>
          <w:szCs w:val="24"/>
          <w:shd w:val="clear" w:color="auto" w:fill="FFFFFF"/>
          <w:lang w:eastAsia="ar-SA"/>
        </w:rPr>
        <w:softHyphen/>
        <w:t>ков, К. К. Рокоссовский, А. М. Ва</w:t>
      </w:r>
      <w:r w:rsidRPr="003A5E48">
        <w:rPr>
          <w:rFonts w:ascii="Times New Roman" w:eastAsia="Arial Unicode MS" w:hAnsi="Times New Roman" w:cs="Times New Roman"/>
          <w:kern w:val="1"/>
          <w:sz w:val="24"/>
          <w:szCs w:val="24"/>
          <w:shd w:val="clear" w:color="auto" w:fill="FFFFFF"/>
          <w:lang w:eastAsia="ar-SA"/>
        </w:rPr>
        <w:softHyphen/>
        <w:t>си</w:t>
      </w:r>
      <w:r w:rsidRPr="003A5E48">
        <w:rPr>
          <w:rFonts w:ascii="Times New Roman" w:eastAsia="Arial Unicode MS" w:hAnsi="Times New Roman" w:cs="Times New Roman"/>
          <w:kern w:val="1"/>
          <w:sz w:val="24"/>
          <w:szCs w:val="24"/>
          <w:shd w:val="clear" w:color="auto" w:fill="FFFFFF"/>
          <w:lang w:eastAsia="ar-SA"/>
        </w:rPr>
        <w:softHyphen/>
        <w:t>ле</w:t>
      </w:r>
      <w:r w:rsidRPr="003A5E48">
        <w:rPr>
          <w:rFonts w:ascii="Times New Roman" w:eastAsia="Arial Unicode MS" w:hAnsi="Times New Roman" w:cs="Times New Roman"/>
          <w:kern w:val="1"/>
          <w:sz w:val="24"/>
          <w:szCs w:val="24"/>
          <w:shd w:val="clear" w:color="auto" w:fill="FFFFFF"/>
          <w:lang w:eastAsia="ar-SA"/>
        </w:rPr>
        <w:softHyphen/>
        <w:t>в</w:t>
      </w:r>
      <w:r w:rsidRPr="003A5E48">
        <w:rPr>
          <w:rFonts w:ascii="Times New Roman" w:eastAsia="Arial Unicode MS" w:hAnsi="Times New Roman" w:cs="Times New Roman"/>
          <w:kern w:val="1"/>
          <w:sz w:val="24"/>
          <w:szCs w:val="24"/>
          <w:shd w:val="clear" w:color="auto" w:fill="FFFFFF"/>
          <w:lang w:eastAsia="ar-SA"/>
        </w:rPr>
        <w:softHyphen/>
        <w:t>ский, И. С. Конев и др.), ге</w:t>
      </w:r>
      <w:r w:rsidRPr="003A5E48">
        <w:rPr>
          <w:rFonts w:ascii="Times New Roman" w:eastAsia="Arial Unicode MS" w:hAnsi="Times New Roman" w:cs="Times New Roman"/>
          <w:kern w:val="1"/>
          <w:sz w:val="24"/>
          <w:szCs w:val="24"/>
          <w:shd w:val="clear" w:color="auto" w:fill="FFFFFF"/>
          <w:lang w:eastAsia="ar-SA"/>
        </w:rPr>
        <w:softHyphen/>
        <w:t>рои войны. Великая Отечественная война 1941-1945 гг. в памяти народа, про</w:t>
      </w:r>
      <w:r w:rsidRPr="003A5E48">
        <w:rPr>
          <w:rFonts w:ascii="Times New Roman" w:eastAsia="Arial Unicode MS" w:hAnsi="Times New Roman" w:cs="Times New Roman"/>
          <w:kern w:val="1"/>
          <w:sz w:val="24"/>
          <w:szCs w:val="24"/>
          <w:shd w:val="clear" w:color="auto" w:fill="FFFFFF"/>
          <w:lang w:eastAsia="ar-SA"/>
        </w:rPr>
        <w:softHyphen/>
        <w:t>из</w:t>
      </w:r>
      <w:r w:rsidRPr="003A5E48">
        <w:rPr>
          <w:rFonts w:ascii="Times New Roman" w:eastAsia="Arial Unicode MS" w:hAnsi="Times New Roman" w:cs="Times New Roman"/>
          <w:kern w:val="1"/>
          <w:sz w:val="24"/>
          <w:szCs w:val="24"/>
          <w:shd w:val="clear" w:color="auto" w:fill="FFFFFF"/>
          <w:lang w:eastAsia="ar-SA"/>
        </w:rPr>
        <w:softHyphen/>
        <w:t>ве</w:t>
      </w:r>
      <w:r w:rsidRPr="003A5E48">
        <w:rPr>
          <w:rFonts w:ascii="Times New Roman" w:eastAsia="Arial Unicode MS" w:hAnsi="Times New Roman" w:cs="Times New Roman"/>
          <w:kern w:val="1"/>
          <w:sz w:val="24"/>
          <w:szCs w:val="24"/>
          <w:shd w:val="clear" w:color="auto" w:fill="FFFFFF"/>
          <w:lang w:eastAsia="ar-SA"/>
        </w:rPr>
        <w:softHyphen/>
        <w:t>дениях искусства.</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3A5E48">
        <w:rPr>
          <w:rFonts w:ascii="Times New Roman" w:eastAsia="Arial Unicode MS" w:hAnsi="Times New Roman" w:cs="Times New Roman"/>
          <w:b/>
          <w:kern w:val="1"/>
          <w:sz w:val="24"/>
          <w:szCs w:val="24"/>
          <w:shd w:val="clear" w:color="auto" w:fill="FFFFFF"/>
          <w:lang w:eastAsia="ar-SA"/>
        </w:rPr>
        <w:t>Советский Союз в 1945 – 1991 годах</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3A5E48">
        <w:rPr>
          <w:rFonts w:ascii="Times New Roman" w:eastAsia="Arial Unicode MS" w:hAnsi="Times New Roman" w:cs="Times New Roman"/>
          <w:kern w:val="1"/>
          <w:sz w:val="24"/>
          <w:szCs w:val="24"/>
          <w:shd w:val="clear" w:color="auto" w:fill="FFFFFF"/>
          <w:lang w:eastAsia="ar-SA"/>
        </w:rPr>
        <w:t>Возрождение Советской страны после войны. Трудности послевоенной жизни. Вос</w:t>
      </w:r>
      <w:r w:rsidRPr="003A5E48">
        <w:rPr>
          <w:rFonts w:ascii="Times New Roman" w:eastAsia="Arial Unicode MS" w:hAnsi="Times New Roman" w:cs="Times New Roman"/>
          <w:kern w:val="1"/>
          <w:sz w:val="24"/>
          <w:szCs w:val="24"/>
          <w:shd w:val="clear" w:color="auto" w:fill="FFFFFF"/>
          <w:lang w:eastAsia="ar-SA"/>
        </w:rPr>
        <w:softHyphen/>
        <w:t>с</w:t>
      </w:r>
      <w:r w:rsidRPr="003A5E48">
        <w:rPr>
          <w:rFonts w:ascii="Times New Roman" w:eastAsia="Arial Unicode MS" w:hAnsi="Times New Roman" w:cs="Times New Roman"/>
          <w:kern w:val="1"/>
          <w:sz w:val="24"/>
          <w:szCs w:val="24"/>
          <w:shd w:val="clear" w:color="auto" w:fill="FFFFFF"/>
          <w:lang w:eastAsia="ar-SA"/>
        </w:rPr>
        <w:softHyphen/>
        <w:t>тановление разрушенных городов. Возрождение и развитие промышленности.  По</w:t>
      </w:r>
      <w:r w:rsidRPr="003A5E48">
        <w:rPr>
          <w:rFonts w:ascii="Times New Roman" w:eastAsia="Arial Unicode MS" w:hAnsi="Times New Roman" w:cs="Times New Roman"/>
          <w:kern w:val="1"/>
          <w:sz w:val="24"/>
          <w:szCs w:val="24"/>
          <w:shd w:val="clear" w:color="auto" w:fill="FFFFFF"/>
          <w:lang w:eastAsia="ar-SA"/>
        </w:rPr>
        <w:softHyphen/>
        <w:t>ло</w:t>
      </w:r>
      <w:r w:rsidRPr="003A5E48">
        <w:rPr>
          <w:rFonts w:ascii="Times New Roman" w:eastAsia="Arial Unicode MS" w:hAnsi="Times New Roman" w:cs="Times New Roman"/>
          <w:kern w:val="1"/>
          <w:sz w:val="24"/>
          <w:szCs w:val="24"/>
          <w:shd w:val="clear" w:color="auto" w:fill="FFFFFF"/>
          <w:lang w:eastAsia="ar-SA"/>
        </w:rPr>
        <w:softHyphen/>
        <w:t>же</w:t>
      </w:r>
      <w:r w:rsidRPr="003A5E48">
        <w:rPr>
          <w:rFonts w:ascii="Times New Roman" w:eastAsia="Arial Unicode MS" w:hAnsi="Times New Roman" w:cs="Times New Roman"/>
          <w:kern w:val="1"/>
          <w:sz w:val="24"/>
          <w:szCs w:val="24"/>
          <w:shd w:val="clear" w:color="auto" w:fill="FFFFFF"/>
          <w:lang w:eastAsia="ar-SA"/>
        </w:rPr>
        <w:softHyphen/>
        <w:t>ние в сельском хозяйстве. Жизнь и быт людей в послевоенное время, судьбы солдат, вер</w:t>
      </w:r>
      <w:r w:rsidRPr="003A5E48">
        <w:rPr>
          <w:rFonts w:ascii="Times New Roman" w:eastAsia="Arial Unicode MS" w:hAnsi="Times New Roman" w:cs="Times New Roman"/>
          <w:kern w:val="1"/>
          <w:sz w:val="24"/>
          <w:szCs w:val="24"/>
          <w:shd w:val="clear" w:color="auto" w:fill="FFFFFF"/>
          <w:lang w:eastAsia="ar-SA"/>
        </w:rPr>
        <w:softHyphen/>
        <w:t>ну</w:t>
      </w:r>
      <w:r w:rsidRPr="003A5E48">
        <w:rPr>
          <w:rFonts w:ascii="Times New Roman" w:eastAsia="Arial Unicode MS" w:hAnsi="Times New Roman" w:cs="Times New Roman"/>
          <w:kern w:val="1"/>
          <w:sz w:val="24"/>
          <w:szCs w:val="24"/>
          <w:shd w:val="clear" w:color="auto" w:fill="FFFFFF"/>
          <w:lang w:eastAsia="ar-SA"/>
        </w:rPr>
        <w:softHyphen/>
        <w:t>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3A5E48">
        <w:rPr>
          <w:rFonts w:ascii="Times New Roman" w:eastAsia="Arial Unicode MS" w:hAnsi="Times New Roman" w:cs="Times New Roman"/>
          <w:kern w:val="1"/>
          <w:sz w:val="24"/>
          <w:szCs w:val="24"/>
          <w:shd w:val="clear" w:color="auto" w:fill="FFFFFF"/>
          <w:lang w:eastAsia="ar-SA"/>
        </w:rPr>
        <w:t>Смерть И. В. Сталина. Борьба за власть. Приход к власти Н. С. Хрущева. Осу</w:t>
      </w:r>
      <w:r w:rsidRPr="003A5E48">
        <w:rPr>
          <w:rFonts w:ascii="Times New Roman" w:eastAsia="Arial Unicode MS" w:hAnsi="Times New Roman" w:cs="Times New Roman"/>
          <w:kern w:val="1"/>
          <w:sz w:val="24"/>
          <w:szCs w:val="24"/>
          <w:shd w:val="clear" w:color="auto" w:fill="FFFFFF"/>
          <w:lang w:eastAsia="ar-SA"/>
        </w:rPr>
        <w:softHyphen/>
        <w:t>ж</w:t>
      </w:r>
      <w:r w:rsidRPr="003A5E48">
        <w:rPr>
          <w:rFonts w:ascii="Times New Roman" w:eastAsia="Arial Unicode MS" w:hAnsi="Times New Roman" w:cs="Times New Roman"/>
          <w:kern w:val="1"/>
          <w:sz w:val="24"/>
          <w:szCs w:val="24"/>
          <w:shd w:val="clear" w:color="auto" w:fill="FFFFFF"/>
          <w:lang w:eastAsia="ar-SA"/>
        </w:rPr>
        <w:softHyphen/>
        <w:t>де</w:t>
      </w:r>
      <w:r w:rsidRPr="003A5E48">
        <w:rPr>
          <w:rFonts w:ascii="Times New Roman" w:eastAsia="Arial Unicode MS" w:hAnsi="Times New Roman" w:cs="Times New Roman"/>
          <w:kern w:val="1"/>
          <w:sz w:val="24"/>
          <w:szCs w:val="24"/>
          <w:shd w:val="clear" w:color="auto" w:fill="FFFFFF"/>
          <w:lang w:eastAsia="ar-SA"/>
        </w:rPr>
        <w:softHyphen/>
        <w:t>ние культа личности, начало реабилитации репрессированных. Ре</w:t>
      </w:r>
      <w:r w:rsidRPr="003A5E48">
        <w:rPr>
          <w:rFonts w:ascii="Times New Roman" w:eastAsia="Arial Unicode MS" w:hAnsi="Times New Roman" w:cs="Times New Roman"/>
          <w:kern w:val="1"/>
          <w:sz w:val="24"/>
          <w:szCs w:val="24"/>
          <w:shd w:val="clear" w:color="auto" w:fill="FFFFFF"/>
          <w:lang w:eastAsia="ar-SA"/>
        </w:rPr>
        <w:softHyphen/>
        <w:t>формы Н. С. Хрущева. Ос</w:t>
      </w:r>
      <w:r w:rsidRPr="003A5E48">
        <w:rPr>
          <w:rFonts w:ascii="Times New Roman" w:eastAsia="Arial Unicode MS" w:hAnsi="Times New Roman" w:cs="Times New Roman"/>
          <w:kern w:val="1"/>
          <w:sz w:val="24"/>
          <w:szCs w:val="24"/>
          <w:shd w:val="clear" w:color="auto" w:fill="FFFFFF"/>
          <w:lang w:eastAsia="ar-SA"/>
        </w:rPr>
        <w:softHyphen/>
        <w:t>воение целины. Жилищное строительство</w:t>
      </w:r>
      <w:r w:rsidRPr="003A5E48">
        <w:rPr>
          <w:rFonts w:ascii="Times New Roman" w:eastAsia="Arial Unicode MS" w:hAnsi="Times New Roman" w:cs="Times New Roman"/>
          <w:color w:val="0000FF"/>
          <w:kern w:val="1"/>
          <w:sz w:val="24"/>
          <w:szCs w:val="24"/>
          <w:shd w:val="clear" w:color="auto" w:fill="FFFFFF"/>
          <w:lang w:eastAsia="ar-SA"/>
        </w:rPr>
        <w:t>.</w:t>
      </w:r>
      <w:r w:rsidRPr="003A5E48">
        <w:rPr>
          <w:rFonts w:ascii="Times New Roman" w:eastAsia="Arial Unicode MS" w:hAnsi="Times New Roman" w:cs="Times New Roman"/>
          <w:kern w:val="1"/>
          <w:sz w:val="24"/>
          <w:szCs w:val="24"/>
          <w:shd w:val="clear" w:color="auto" w:fill="FFFFFF"/>
          <w:lang w:eastAsia="ar-SA"/>
        </w:rPr>
        <w:t xml:space="preserve"> Жизнь советских людей в годы правления Н. С. Хрущева. Вы</w:t>
      </w:r>
      <w:r w:rsidRPr="003A5E48">
        <w:rPr>
          <w:rFonts w:ascii="Times New Roman" w:eastAsia="Arial Unicode MS" w:hAnsi="Times New Roman" w:cs="Times New Roman"/>
          <w:kern w:val="1"/>
          <w:sz w:val="24"/>
          <w:szCs w:val="24"/>
          <w:shd w:val="clear" w:color="auto" w:fill="FFFFFF"/>
          <w:lang w:eastAsia="ar-SA"/>
        </w:rPr>
        <w:softHyphen/>
        <w:t>работка новых подходов к внешней политике. До</w:t>
      </w:r>
      <w:r w:rsidRPr="003A5E48">
        <w:rPr>
          <w:rFonts w:ascii="Times New Roman" w:eastAsia="Arial Unicode MS" w:hAnsi="Times New Roman" w:cs="Times New Roman"/>
          <w:kern w:val="1"/>
          <w:sz w:val="24"/>
          <w:szCs w:val="24"/>
          <w:shd w:val="clear" w:color="auto" w:fill="FFFFFF"/>
          <w:lang w:eastAsia="ar-SA"/>
        </w:rPr>
        <w:softHyphen/>
        <w:t>стижения в науке и тех</w:t>
      </w:r>
      <w:r w:rsidRPr="003A5E48">
        <w:rPr>
          <w:rFonts w:ascii="Times New Roman" w:eastAsia="Arial Unicode MS" w:hAnsi="Times New Roman" w:cs="Times New Roman"/>
          <w:kern w:val="1"/>
          <w:sz w:val="24"/>
          <w:szCs w:val="24"/>
          <w:shd w:val="clear" w:color="auto" w:fill="FFFFFF"/>
          <w:lang w:eastAsia="ar-SA"/>
        </w:rPr>
        <w:softHyphen/>
        <w:t>ни</w:t>
      </w:r>
      <w:r w:rsidRPr="003A5E48">
        <w:rPr>
          <w:rFonts w:ascii="Times New Roman" w:eastAsia="Arial Unicode MS" w:hAnsi="Times New Roman" w:cs="Times New Roman"/>
          <w:kern w:val="1"/>
          <w:sz w:val="24"/>
          <w:szCs w:val="24"/>
          <w:shd w:val="clear" w:color="auto" w:fill="FFFFFF"/>
          <w:lang w:eastAsia="ar-SA"/>
        </w:rPr>
        <w:softHyphen/>
        <w:t>ке в 50-60-е годы. Исследование атомной энергии. Выдающиеся ученые И. В. Ку</w:t>
      </w:r>
      <w:r w:rsidRPr="003A5E48">
        <w:rPr>
          <w:rFonts w:ascii="Times New Roman" w:eastAsia="Arial Unicode MS" w:hAnsi="Times New Roman" w:cs="Times New Roman"/>
          <w:kern w:val="1"/>
          <w:sz w:val="24"/>
          <w:szCs w:val="24"/>
          <w:shd w:val="clear" w:color="auto" w:fill="FFFFFF"/>
          <w:lang w:eastAsia="ar-SA"/>
        </w:rPr>
        <w:softHyphen/>
        <w:t>рчатов, М. В. Келдыш, А. Д. Сахаров и др. Освоение космоса и полет пер</w:t>
      </w:r>
      <w:r w:rsidRPr="003A5E48">
        <w:rPr>
          <w:rFonts w:ascii="Times New Roman" w:eastAsia="Arial Unicode MS" w:hAnsi="Times New Roman" w:cs="Times New Roman"/>
          <w:kern w:val="1"/>
          <w:sz w:val="24"/>
          <w:szCs w:val="24"/>
          <w:shd w:val="clear" w:color="auto" w:fill="FFFFFF"/>
          <w:lang w:eastAsia="ar-SA"/>
        </w:rPr>
        <w:softHyphen/>
        <w:t>вого человека. Ю. А. Гагарин. Первая женщина космонавт В. В. Те</w:t>
      </w:r>
      <w:r w:rsidRPr="003A5E48">
        <w:rPr>
          <w:rFonts w:ascii="Times New Roman" w:eastAsia="Arial Unicode MS" w:hAnsi="Times New Roman" w:cs="Times New Roman"/>
          <w:kern w:val="1"/>
          <w:sz w:val="24"/>
          <w:szCs w:val="24"/>
          <w:shd w:val="clear" w:color="auto" w:fill="FFFFFF"/>
          <w:lang w:eastAsia="ar-SA"/>
        </w:rPr>
        <w:softHyphen/>
        <w:t>ре</w:t>
      </w:r>
      <w:r w:rsidRPr="003A5E48">
        <w:rPr>
          <w:rFonts w:ascii="Times New Roman" w:eastAsia="Arial Unicode MS" w:hAnsi="Times New Roman" w:cs="Times New Roman"/>
          <w:kern w:val="1"/>
          <w:sz w:val="24"/>
          <w:szCs w:val="24"/>
          <w:shd w:val="clear" w:color="auto" w:fill="FFFFFF"/>
          <w:lang w:eastAsia="ar-SA"/>
        </w:rPr>
        <w:softHyphen/>
        <w:t>ш</w:t>
      </w:r>
      <w:r w:rsidRPr="003A5E48">
        <w:rPr>
          <w:rFonts w:ascii="Times New Roman" w:eastAsia="Arial Unicode MS" w:hAnsi="Times New Roman" w:cs="Times New Roman"/>
          <w:kern w:val="1"/>
          <w:sz w:val="24"/>
          <w:szCs w:val="24"/>
          <w:shd w:val="clear" w:color="auto" w:fill="FFFFFF"/>
          <w:lang w:eastAsia="ar-SA"/>
        </w:rPr>
        <w:softHyphen/>
        <w:t>ко</w:t>
      </w:r>
      <w:r w:rsidRPr="003A5E48">
        <w:rPr>
          <w:rFonts w:ascii="Times New Roman" w:eastAsia="Arial Unicode MS" w:hAnsi="Times New Roman" w:cs="Times New Roman"/>
          <w:kern w:val="1"/>
          <w:sz w:val="24"/>
          <w:szCs w:val="24"/>
          <w:shd w:val="clear" w:color="auto" w:fill="FFFFFF"/>
          <w:lang w:eastAsia="ar-SA"/>
        </w:rPr>
        <w:softHyphen/>
        <w:t>ва. Хрущевская «оттепель». Противоречия внутриполитического курса Н. С. Хру</w:t>
      </w:r>
      <w:r w:rsidRPr="003A5E48">
        <w:rPr>
          <w:rFonts w:ascii="Times New Roman" w:eastAsia="Arial Unicode MS" w:hAnsi="Times New Roman" w:cs="Times New Roman"/>
          <w:kern w:val="1"/>
          <w:sz w:val="24"/>
          <w:szCs w:val="24"/>
          <w:shd w:val="clear" w:color="auto" w:fill="FFFFFF"/>
          <w:lang w:eastAsia="ar-SA"/>
        </w:rPr>
        <w:softHyphen/>
        <w:t>щева, его отставка.</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3A5E48">
        <w:rPr>
          <w:rFonts w:ascii="Times New Roman" w:eastAsia="Arial Unicode MS" w:hAnsi="Times New Roman" w:cs="Times New Roman"/>
          <w:kern w:val="1"/>
          <w:sz w:val="24"/>
          <w:szCs w:val="24"/>
          <w:shd w:val="clear" w:color="auto" w:fill="FFFFFF"/>
          <w:lang w:eastAsia="ar-SA"/>
        </w:rPr>
        <w:t>Экономическая и социальная политика Л.И. Брежнева. Эко</w:t>
      </w:r>
      <w:r w:rsidRPr="003A5E48">
        <w:rPr>
          <w:rFonts w:ascii="Times New Roman" w:eastAsia="Arial Unicode MS" w:hAnsi="Times New Roman" w:cs="Times New Roman"/>
          <w:kern w:val="1"/>
          <w:sz w:val="24"/>
          <w:szCs w:val="24"/>
          <w:shd w:val="clear" w:color="auto" w:fill="FFFFFF"/>
          <w:lang w:eastAsia="ar-SA"/>
        </w:rPr>
        <w:softHyphen/>
        <w:t>но</w:t>
      </w:r>
      <w:r w:rsidRPr="003A5E48">
        <w:rPr>
          <w:rFonts w:ascii="Times New Roman" w:eastAsia="Arial Unicode MS" w:hAnsi="Times New Roman" w:cs="Times New Roman"/>
          <w:kern w:val="1"/>
          <w:sz w:val="24"/>
          <w:szCs w:val="24"/>
          <w:shd w:val="clear" w:color="auto" w:fill="FFFFFF"/>
          <w:lang w:eastAsia="ar-SA"/>
        </w:rPr>
        <w:softHyphen/>
        <w:t>ми</w:t>
      </w:r>
      <w:r w:rsidRPr="003A5E48">
        <w:rPr>
          <w:rFonts w:ascii="Times New Roman" w:eastAsia="Arial Unicode MS" w:hAnsi="Times New Roman" w:cs="Times New Roman"/>
          <w:kern w:val="1"/>
          <w:sz w:val="24"/>
          <w:szCs w:val="24"/>
          <w:shd w:val="clear" w:color="auto" w:fill="FFFFFF"/>
          <w:lang w:eastAsia="ar-SA"/>
        </w:rPr>
        <w:softHyphen/>
        <w:t>че</w:t>
      </w:r>
      <w:r w:rsidRPr="003A5E48">
        <w:rPr>
          <w:rFonts w:ascii="Times New Roman" w:eastAsia="Arial Unicode MS" w:hAnsi="Times New Roman" w:cs="Times New Roman"/>
          <w:kern w:val="1"/>
          <w:sz w:val="24"/>
          <w:szCs w:val="24"/>
          <w:shd w:val="clear" w:color="auto" w:fill="FFFFFF"/>
          <w:lang w:eastAsia="ar-SA"/>
        </w:rPr>
        <w:softHyphen/>
        <w:t>с</w:t>
      </w:r>
      <w:r w:rsidRPr="003A5E48">
        <w:rPr>
          <w:rFonts w:ascii="Times New Roman" w:eastAsia="Arial Unicode MS" w:hAnsi="Times New Roman" w:cs="Times New Roman"/>
          <w:kern w:val="1"/>
          <w:sz w:val="24"/>
          <w:szCs w:val="24"/>
          <w:shd w:val="clear" w:color="auto" w:fill="FFFFFF"/>
          <w:lang w:eastAsia="ar-SA"/>
        </w:rPr>
        <w:softHyphen/>
        <w:t>кий спад. Конституция СССР</w:t>
      </w:r>
      <w:r w:rsidRPr="003A5E48">
        <w:rPr>
          <w:rFonts w:ascii="Times New Roman" w:eastAsia="Arial Unicode MS" w:hAnsi="Times New Roman" w:cs="Times New Roman"/>
          <w:color w:val="FF0000"/>
          <w:kern w:val="1"/>
          <w:sz w:val="24"/>
          <w:szCs w:val="24"/>
          <w:shd w:val="clear" w:color="auto" w:fill="FFFFFF"/>
          <w:lang w:eastAsia="ar-SA"/>
        </w:rPr>
        <w:t xml:space="preserve"> </w:t>
      </w:r>
      <w:r w:rsidRPr="003A5E48">
        <w:rPr>
          <w:rFonts w:ascii="Times New Roman" w:eastAsia="Arial Unicode MS" w:hAnsi="Times New Roman" w:cs="Times New Roman"/>
          <w:kern w:val="1"/>
          <w:sz w:val="24"/>
          <w:szCs w:val="24"/>
          <w:shd w:val="clear" w:color="auto" w:fill="FFFFFF"/>
          <w:lang w:eastAsia="ar-SA"/>
        </w:rPr>
        <w:t xml:space="preserve">1977 г. Внешняя политика Советского Союза в 70-е годы. Война в Афганистане. </w:t>
      </w:r>
      <w:proofErr w:type="gramStart"/>
      <w:r w:rsidRPr="003A5E48">
        <w:rPr>
          <w:rFonts w:ascii="Times New Roman" w:eastAsia="Arial Unicode MS" w:hAnsi="Times New Roman" w:cs="Times New Roman"/>
          <w:kern w:val="1"/>
          <w:sz w:val="24"/>
          <w:szCs w:val="24"/>
          <w:shd w:val="clear" w:color="auto" w:fill="FFFFFF"/>
          <w:lang w:val="en-US" w:eastAsia="ar-SA"/>
        </w:rPr>
        <w:t>XXII</w:t>
      </w:r>
      <w:r w:rsidRPr="003A5E48">
        <w:rPr>
          <w:rFonts w:ascii="Times New Roman" w:eastAsia="Arial Unicode MS" w:hAnsi="Times New Roman" w:cs="Times New Roman"/>
          <w:kern w:val="1"/>
          <w:sz w:val="24"/>
          <w:szCs w:val="24"/>
          <w:shd w:val="clear" w:color="auto" w:fill="FFFFFF"/>
          <w:lang w:eastAsia="ar-SA"/>
        </w:rPr>
        <w:t xml:space="preserve"> летние</w:t>
      </w:r>
      <w:r w:rsidRPr="003A5E48">
        <w:rPr>
          <w:rFonts w:ascii="Times New Roman" w:eastAsia="Arial Unicode MS" w:hAnsi="Times New Roman" w:cs="Times New Roman"/>
          <w:color w:val="FF0000"/>
          <w:kern w:val="1"/>
          <w:sz w:val="24"/>
          <w:szCs w:val="24"/>
          <w:shd w:val="clear" w:color="auto" w:fill="FFFFFF"/>
          <w:lang w:eastAsia="ar-SA"/>
        </w:rPr>
        <w:t xml:space="preserve"> </w:t>
      </w:r>
      <w:r w:rsidRPr="003A5E48">
        <w:rPr>
          <w:rFonts w:ascii="Times New Roman" w:eastAsia="Arial Unicode MS" w:hAnsi="Times New Roman" w:cs="Times New Roman"/>
          <w:kern w:val="1"/>
          <w:sz w:val="24"/>
          <w:szCs w:val="24"/>
          <w:shd w:val="clear" w:color="auto" w:fill="FFFFFF"/>
          <w:lang w:eastAsia="ar-SA"/>
        </w:rPr>
        <w:t>Оли</w:t>
      </w:r>
      <w:r w:rsidRPr="003A5E48">
        <w:rPr>
          <w:rFonts w:ascii="Times New Roman" w:eastAsia="Arial Unicode MS" w:hAnsi="Times New Roman" w:cs="Times New Roman"/>
          <w:kern w:val="1"/>
          <w:sz w:val="24"/>
          <w:szCs w:val="24"/>
          <w:shd w:val="clear" w:color="auto" w:fill="FFFFFF"/>
          <w:lang w:eastAsia="ar-SA"/>
        </w:rPr>
        <w:softHyphen/>
        <w:t>м</w:t>
      </w:r>
      <w:r w:rsidRPr="003A5E48">
        <w:rPr>
          <w:rFonts w:ascii="Times New Roman" w:eastAsia="Arial Unicode MS" w:hAnsi="Times New Roman" w:cs="Times New Roman"/>
          <w:kern w:val="1"/>
          <w:sz w:val="24"/>
          <w:szCs w:val="24"/>
          <w:shd w:val="clear" w:color="auto" w:fill="FFFFFF"/>
          <w:lang w:eastAsia="ar-SA"/>
        </w:rPr>
        <w:softHyphen/>
        <w:t>пий</w:t>
      </w:r>
      <w:r w:rsidRPr="003A5E48">
        <w:rPr>
          <w:rFonts w:ascii="Times New Roman" w:eastAsia="Arial Unicode MS" w:hAnsi="Times New Roman" w:cs="Times New Roman"/>
          <w:kern w:val="1"/>
          <w:sz w:val="24"/>
          <w:szCs w:val="24"/>
          <w:shd w:val="clear" w:color="auto" w:fill="FFFFFF"/>
          <w:lang w:eastAsia="ar-SA"/>
        </w:rPr>
        <w:softHyphen/>
        <w:t>с</w:t>
      </w:r>
      <w:r w:rsidRPr="003A5E48">
        <w:rPr>
          <w:rFonts w:ascii="Times New Roman" w:eastAsia="Arial Unicode MS" w:hAnsi="Times New Roman" w:cs="Times New Roman"/>
          <w:kern w:val="1"/>
          <w:sz w:val="24"/>
          <w:szCs w:val="24"/>
          <w:shd w:val="clear" w:color="auto" w:fill="FFFFFF"/>
          <w:lang w:eastAsia="ar-SA"/>
        </w:rPr>
        <w:softHyphen/>
        <w:t>кие игры в Москве. Ухудшение материального положения населения и морального кли</w:t>
      </w:r>
      <w:r w:rsidRPr="003A5E48">
        <w:rPr>
          <w:rFonts w:ascii="Times New Roman" w:eastAsia="Arial Unicode MS" w:hAnsi="Times New Roman" w:cs="Times New Roman"/>
          <w:kern w:val="1"/>
          <w:sz w:val="24"/>
          <w:szCs w:val="24"/>
          <w:shd w:val="clear" w:color="auto" w:fill="FFFFFF"/>
          <w:lang w:eastAsia="ar-SA"/>
        </w:rPr>
        <w:softHyphen/>
        <w:t>ма</w:t>
      </w:r>
      <w:r w:rsidRPr="003A5E48">
        <w:rPr>
          <w:rFonts w:ascii="Times New Roman" w:eastAsia="Arial Unicode MS" w:hAnsi="Times New Roman" w:cs="Times New Roman"/>
          <w:kern w:val="1"/>
          <w:sz w:val="24"/>
          <w:szCs w:val="24"/>
          <w:shd w:val="clear" w:color="auto" w:fill="FFFFFF"/>
          <w:lang w:eastAsia="ar-SA"/>
        </w:rPr>
        <w:softHyphen/>
        <w:t>та в стране.</w:t>
      </w:r>
      <w:proofErr w:type="gramEnd"/>
      <w:r w:rsidRPr="003A5E48">
        <w:rPr>
          <w:rFonts w:ascii="Times New Roman" w:eastAsia="Arial Unicode MS" w:hAnsi="Times New Roman" w:cs="Times New Roman"/>
          <w:kern w:val="1"/>
          <w:sz w:val="24"/>
          <w:szCs w:val="24"/>
          <w:shd w:val="clear" w:color="auto" w:fill="FFFFFF"/>
          <w:lang w:eastAsia="ar-SA"/>
        </w:rPr>
        <w:t xml:space="preserve"> Советская культура, жизнь и быт советских людей в 70-е </w:t>
      </w:r>
      <w:r w:rsidRPr="003A5E48">
        <w:rPr>
          <w:rFonts w:ascii="Times New Roman" w:eastAsia="Arial Unicode MS" w:hAnsi="Times New Roman" w:cs="Calibri"/>
          <w:color w:val="00000A"/>
          <w:kern w:val="1"/>
          <w:sz w:val="24"/>
          <w:szCs w:val="24"/>
          <w:lang w:eastAsia="ar-SA"/>
        </w:rPr>
        <w:t>―</w:t>
      </w:r>
      <w:r w:rsidRPr="003A5E48">
        <w:rPr>
          <w:rFonts w:ascii="Times New Roman" w:eastAsia="Arial Unicode MS" w:hAnsi="Times New Roman" w:cs="Times New Roman"/>
          <w:kern w:val="1"/>
          <w:sz w:val="24"/>
          <w:szCs w:val="24"/>
          <w:shd w:val="clear" w:color="auto" w:fill="FFFFFF"/>
          <w:lang w:eastAsia="ar-SA"/>
        </w:rPr>
        <w:t xml:space="preserve"> начале 80-х годов </w:t>
      </w:r>
      <w:r w:rsidRPr="003A5E48">
        <w:rPr>
          <w:rFonts w:ascii="Times New Roman" w:eastAsia="Arial Unicode MS" w:hAnsi="Times New Roman" w:cs="Times New Roman"/>
          <w:kern w:val="1"/>
          <w:sz w:val="24"/>
          <w:szCs w:val="24"/>
          <w:shd w:val="clear" w:color="auto" w:fill="FFFFFF"/>
          <w:lang w:val="en-US" w:eastAsia="ar-SA"/>
        </w:rPr>
        <w:t>XX</w:t>
      </w:r>
      <w:r w:rsidRPr="003A5E48">
        <w:rPr>
          <w:rFonts w:ascii="Times New Roman" w:eastAsia="Arial Unicode MS" w:hAnsi="Times New Roman" w:cs="Times New Roman"/>
          <w:kern w:val="1"/>
          <w:sz w:val="24"/>
          <w:szCs w:val="24"/>
          <w:shd w:val="clear" w:color="auto" w:fill="FFFFFF"/>
          <w:lang w:eastAsia="ar-SA"/>
        </w:rPr>
        <w:t xml:space="preserve"> века.</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b/>
          <w:kern w:val="1"/>
          <w:sz w:val="24"/>
          <w:szCs w:val="24"/>
          <w:shd w:val="clear" w:color="auto" w:fill="FFFFFF"/>
          <w:lang w:eastAsia="ar-SA"/>
        </w:rPr>
      </w:pPr>
      <w:r w:rsidRPr="003A5E48">
        <w:rPr>
          <w:rFonts w:ascii="Times New Roman" w:eastAsia="Arial Unicode MS" w:hAnsi="Times New Roman" w:cs="Times New Roman"/>
          <w:kern w:val="1"/>
          <w:sz w:val="24"/>
          <w:szCs w:val="24"/>
          <w:shd w:val="clear" w:color="auto" w:fill="FFFFFF"/>
          <w:lang w:eastAsia="ar-SA"/>
        </w:rPr>
        <w:t>Смерть Л. И. Брежнева. Приход к власти М. С. Го</w:t>
      </w:r>
      <w:r w:rsidRPr="003A5E48">
        <w:rPr>
          <w:rFonts w:ascii="Times New Roman" w:eastAsia="Arial Unicode MS" w:hAnsi="Times New Roman" w:cs="Times New Roman"/>
          <w:kern w:val="1"/>
          <w:sz w:val="24"/>
          <w:szCs w:val="24"/>
          <w:shd w:val="clear" w:color="auto" w:fill="FFFFFF"/>
          <w:lang w:eastAsia="ar-SA"/>
        </w:rPr>
        <w:softHyphen/>
        <w:t>рбачева. Реформы Горбачева в политической, социальной и экономичес</w:t>
      </w:r>
      <w:r w:rsidRPr="003A5E48">
        <w:rPr>
          <w:rFonts w:ascii="Times New Roman" w:eastAsia="Arial Unicode MS" w:hAnsi="Times New Roman" w:cs="Times New Roman"/>
          <w:kern w:val="1"/>
          <w:sz w:val="24"/>
          <w:szCs w:val="24"/>
          <w:shd w:val="clear" w:color="auto" w:fill="FFFFFF"/>
          <w:lang w:eastAsia="ar-SA"/>
        </w:rPr>
        <w:softHyphen/>
        <w:t>кой сферах. Вывод войск из Афганистана</w:t>
      </w:r>
      <w:r w:rsidRPr="003A5E48">
        <w:rPr>
          <w:rFonts w:ascii="Times New Roman" w:eastAsia="Arial Unicode MS" w:hAnsi="Times New Roman" w:cs="Times New Roman"/>
          <w:color w:val="0000FF"/>
          <w:kern w:val="1"/>
          <w:sz w:val="24"/>
          <w:szCs w:val="24"/>
          <w:shd w:val="clear" w:color="auto" w:fill="FFFFFF"/>
          <w:lang w:eastAsia="ar-SA"/>
        </w:rPr>
        <w:t xml:space="preserve">. </w:t>
      </w:r>
      <w:r w:rsidRPr="003A5E48">
        <w:rPr>
          <w:rFonts w:ascii="Times New Roman" w:eastAsia="Arial Unicode MS" w:hAnsi="Times New Roman" w:cs="Times New Roman"/>
          <w:kern w:val="1"/>
          <w:sz w:val="24"/>
          <w:szCs w:val="24"/>
          <w:shd w:val="clear" w:color="auto" w:fill="FFFFFF"/>
          <w:lang w:eastAsia="ar-SA"/>
        </w:rPr>
        <w:t>Избрание первого пре</w:t>
      </w:r>
      <w:r w:rsidRPr="003A5E48">
        <w:rPr>
          <w:rFonts w:ascii="Times New Roman" w:eastAsia="Arial Unicode MS" w:hAnsi="Times New Roman" w:cs="Times New Roman"/>
          <w:kern w:val="1"/>
          <w:sz w:val="24"/>
          <w:szCs w:val="24"/>
          <w:shd w:val="clear" w:color="auto" w:fill="FFFFFF"/>
          <w:lang w:eastAsia="ar-SA"/>
        </w:rPr>
        <w:softHyphen/>
        <w:t>зи</w:t>
      </w:r>
      <w:r w:rsidRPr="003A5E48">
        <w:rPr>
          <w:rFonts w:ascii="Times New Roman" w:eastAsia="Arial Unicode MS" w:hAnsi="Times New Roman" w:cs="Times New Roman"/>
          <w:kern w:val="1"/>
          <w:sz w:val="24"/>
          <w:szCs w:val="24"/>
          <w:shd w:val="clear" w:color="auto" w:fill="FFFFFF"/>
          <w:lang w:eastAsia="ar-SA"/>
        </w:rPr>
        <w:softHyphen/>
        <w:t>де</w:t>
      </w:r>
      <w:r w:rsidRPr="003A5E48">
        <w:rPr>
          <w:rFonts w:ascii="Times New Roman" w:eastAsia="Arial Unicode MS" w:hAnsi="Times New Roman" w:cs="Times New Roman"/>
          <w:kern w:val="1"/>
          <w:sz w:val="24"/>
          <w:szCs w:val="24"/>
          <w:shd w:val="clear" w:color="auto" w:fill="FFFFFF"/>
          <w:lang w:eastAsia="ar-SA"/>
        </w:rPr>
        <w:softHyphen/>
        <w:t>н</w:t>
      </w:r>
      <w:r w:rsidRPr="003A5E48">
        <w:rPr>
          <w:rFonts w:ascii="Times New Roman" w:eastAsia="Arial Unicode MS" w:hAnsi="Times New Roman" w:cs="Times New Roman"/>
          <w:kern w:val="1"/>
          <w:sz w:val="24"/>
          <w:szCs w:val="24"/>
          <w:shd w:val="clear" w:color="auto" w:fill="FFFFFF"/>
          <w:lang w:eastAsia="ar-SA"/>
        </w:rPr>
        <w:softHyphen/>
        <w:t xml:space="preserve">та СССР ― М.С. Горбачева. Нарастание экономического </w:t>
      </w:r>
      <w:r w:rsidRPr="003A5E48">
        <w:rPr>
          <w:rFonts w:ascii="Times New Roman" w:eastAsia="Arial Unicode MS" w:hAnsi="Times New Roman" w:cs="Times New Roman"/>
          <w:kern w:val="1"/>
          <w:sz w:val="24"/>
          <w:szCs w:val="24"/>
          <w:shd w:val="clear" w:color="auto" w:fill="FFFFFF"/>
          <w:lang w:eastAsia="ar-SA"/>
        </w:rPr>
        <w:lastRenderedPageBreak/>
        <w:t>кризиса и обо</w:t>
      </w:r>
      <w:r w:rsidRPr="003A5E48">
        <w:rPr>
          <w:rFonts w:ascii="Times New Roman" w:eastAsia="Arial Unicode MS" w:hAnsi="Times New Roman" w:cs="Times New Roman"/>
          <w:kern w:val="1"/>
          <w:sz w:val="24"/>
          <w:szCs w:val="24"/>
          <w:shd w:val="clear" w:color="auto" w:fill="FFFFFF"/>
          <w:lang w:eastAsia="ar-SA"/>
        </w:rPr>
        <w:softHyphen/>
        <w:t>с</w:t>
      </w:r>
      <w:r w:rsidRPr="003A5E48">
        <w:rPr>
          <w:rFonts w:ascii="Times New Roman" w:eastAsia="Arial Unicode MS" w:hAnsi="Times New Roman" w:cs="Times New Roman"/>
          <w:kern w:val="1"/>
          <w:sz w:val="24"/>
          <w:szCs w:val="24"/>
          <w:shd w:val="clear" w:color="auto" w:fill="FFFFFF"/>
          <w:lang w:eastAsia="ar-SA"/>
        </w:rPr>
        <w:softHyphen/>
        <w:t>т</w:t>
      </w:r>
      <w:r w:rsidRPr="003A5E48">
        <w:rPr>
          <w:rFonts w:ascii="Times New Roman" w:eastAsia="Arial Unicode MS" w:hAnsi="Times New Roman" w:cs="Times New Roman"/>
          <w:kern w:val="1"/>
          <w:sz w:val="24"/>
          <w:szCs w:val="24"/>
          <w:shd w:val="clear" w:color="auto" w:fill="FFFFFF"/>
          <w:lang w:eastAsia="ar-SA"/>
        </w:rPr>
        <w:softHyphen/>
        <w:t>ре</w:t>
      </w:r>
      <w:r w:rsidRPr="003A5E48">
        <w:rPr>
          <w:rFonts w:ascii="Times New Roman" w:eastAsia="Arial Unicode MS" w:hAnsi="Times New Roman" w:cs="Times New Roman"/>
          <w:kern w:val="1"/>
          <w:sz w:val="24"/>
          <w:szCs w:val="24"/>
          <w:shd w:val="clear" w:color="auto" w:fill="FFFFFF"/>
          <w:lang w:eastAsia="ar-SA"/>
        </w:rPr>
        <w:softHyphen/>
        <w:t>ние межнациональных отношений в стране. Образование новых по</w:t>
      </w:r>
      <w:r w:rsidRPr="003A5E48">
        <w:rPr>
          <w:rFonts w:ascii="Times New Roman" w:eastAsia="Arial Unicode MS" w:hAnsi="Times New Roman" w:cs="Times New Roman"/>
          <w:kern w:val="1"/>
          <w:sz w:val="24"/>
          <w:szCs w:val="24"/>
          <w:shd w:val="clear" w:color="auto" w:fill="FFFFFF"/>
          <w:lang w:eastAsia="ar-SA"/>
        </w:rPr>
        <w:softHyphen/>
        <w:t>ли</w:t>
      </w:r>
      <w:r w:rsidRPr="003A5E48">
        <w:rPr>
          <w:rFonts w:ascii="Times New Roman" w:eastAsia="Arial Unicode MS" w:hAnsi="Times New Roman" w:cs="Times New Roman"/>
          <w:kern w:val="1"/>
          <w:sz w:val="24"/>
          <w:szCs w:val="24"/>
          <w:shd w:val="clear" w:color="auto" w:fill="FFFFFF"/>
          <w:lang w:eastAsia="ar-SA"/>
        </w:rPr>
        <w:softHyphen/>
        <w:t>ти</w:t>
      </w:r>
      <w:r w:rsidRPr="003A5E48">
        <w:rPr>
          <w:rFonts w:ascii="Times New Roman" w:eastAsia="Arial Unicode MS" w:hAnsi="Times New Roman" w:cs="Times New Roman"/>
          <w:kern w:val="1"/>
          <w:sz w:val="24"/>
          <w:szCs w:val="24"/>
          <w:shd w:val="clear" w:color="auto" w:fill="FFFFFF"/>
          <w:lang w:eastAsia="ar-SA"/>
        </w:rPr>
        <w:softHyphen/>
        <w:t>че</w:t>
      </w:r>
      <w:r w:rsidRPr="003A5E48">
        <w:rPr>
          <w:rFonts w:ascii="Times New Roman" w:eastAsia="Arial Unicode MS" w:hAnsi="Times New Roman" w:cs="Times New Roman"/>
          <w:kern w:val="1"/>
          <w:sz w:val="24"/>
          <w:szCs w:val="24"/>
          <w:shd w:val="clear" w:color="auto" w:fill="FFFFFF"/>
          <w:lang w:eastAsia="ar-SA"/>
        </w:rPr>
        <w:softHyphen/>
        <w:t>с</w:t>
      </w:r>
      <w:r w:rsidRPr="003A5E48">
        <w:rPr>
          <w:rFonts w:ascii="Times New Roman" w:eastAsia="Arial Unicode MS" w:hAnsi="Times New Roman" w:cs="Times New Roman"/>
          <w:kern w:val="1"/>
          <w:sz w:val="24"/>
          <w:szCs w:val="24"/>
          <w:shd w:val="clear" w:color="auto" w:fill="FFFFFF"/>
          <w:lang w:eastAsia="ar-SA"/>
        </w:rPr>
        <w:softHyphen/>
        <w:t>ких партий и движений. Августовские события 1991 г. Распад СССР. Принятие Декларации о государственном суверенитете РСФСР. Первый президент России Б. Н. Ельцин. Об</w:t>
      </w:r>
      <w:r w:rsidRPr="003A5E48">
        <w:rPr>
          <w:rFonts w:ascii="Times New Roman" w:eastAsia="Arial Unicode MS" w:hAnsi="Times New Roman" w:cs="Times New Roman"/>
          <w:kern w:val="1"/>
          <w:sz w:val="24"/>
          <w:szCs w:val="24"/>
          <w:shd w:val="clear" w:color="auto" w:fill="FFFFFF"/>
          <w:lang w:eastAsia="ar-SA"/>
        </w:rPr>
        <w:softHyphen/>
        <w:t>ра</w:t>
      </w:r>
      <w:r w:rsidRPr="003A5E48">
        <w:rPr>
          <w:rFonts w:ascii="Times New Roman" w:eastAsia="Arial Unicode MS" w:hAnsi="Times New Roman" w:cs="Times New Roman"/>
          <w:kern w:val="1"/>
          <w:sz w:val="24"/>
          <w:szCs w:val="24"/>
          <w:shd w:val="clear" w:color="auto" w:fill="FFFFFF"/>
          <w:lang w:eastAsia="ar-SA"/>
        </w:rPr>
        <w:softHyphen/>
        <w:t>зо</w:t>
      </w:r>
      <w:r w:rsidRPr="003A5E48">
        <w:rPr>
          <w:rFonts w:ascii="Times New Roman" w:eastAsia="Arial Unicode MS" w:hAnsi="Times New Roman" w:cs="Times New Roman"/>
          <w:kern w:val="1"/>
          <w:sz w:val="24"/>
          <w:szCs w:val="24"/>
          <w:shd w:val="clear" w:color="auto" w:fill="FFFFFF"/>
          <w:lang w:eastAsia="ar-SA"/>
        </w:rPr>
        <w:softHyphen/>
        <w:t>вание СНГ. Причины и последствия кризиса советской системы и распада СССР.</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3A5E48">
        <w:rPr>
          <w:rFonts w:ascii="Times New Roman" w:eastAsia="Arial Unicode MS" w:hAnsi="Times New Roman" w:cs="Times New Roman"/>
          <w:b/>
          <w:kern w:val="1"/>
          <w:sz w:val="24"/>
          <w:szCs w:val="24"/>
          <w:shd w:val="clear" w:color="auto" w:fill="FFFFFF"/>
          <w:lang w:eastAsia="ar-SA"/>
        </w:rPr>
        <w:t>Россия (Российская Федерация) в 1991 – 2015 годах</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3A5E48">
        <w:rPr>
          <w:rFonts w:ascii="Times New Roman" w:eastAsia="Arial Unicode MS" w:hAnsi="Times New Roman" w:cs="Times New Roman"/>
          <w:kern w:val="1"/>
          <w:sz w:val="24"/>
          <w:szCs w:val="24"/>
          <w:shd w:val="clear" w:color="auto" w:fill="FFFFFF"/>
          <w:lang w:eastAsia="ar-SA"/>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w:t>
      </w:r>
      <w:r w:rsidRPr="003A5E48">
        <w:rPr>
          <w:rFonts w:ascii="Times New Roman" w:eastAsia="Arial Unicode MS" w:hAnsi="Times New Roman" w:cs="Times New Roman"/>
          <w:kern w:val="1"/>
          <w:sz w:val="24"/>
          <w:szCs w:val="24"/>
          <w:shd w:val="clear" w:color="auto" w:fill="FFFFFF"/>
          <w:lang w:eastAsia="ar-SA"/>
        </w:rPr>
        <w:softHyphen/>
        <w:t>блике. Внешняя политика России в 1990-е гг. Отношения со странами СНГ и Балтии. Восточное направление внешней политики. Русское зарубежье.</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3A5E48">
        <w:rPr>
          <w:rFonts w:ascii="Times New Roman" w:eastAsia="Arial Unicode MS" w:hAnsi="Times New Roman" w:cs="Times New Roman"/>
          <w:kern w:val="1"/>
          <w:sz w:val="24"/>
          <w:szCs w:val="24"/>
          <w:shd w:val="clear" w:color="auto" w:fill="FFFFFF"/>
          <w:lang w:eastAsia="ar-SA"/>
        </w:rPr>
        <w:t xml:space="preserve">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w:t>
      </w:r>
      <w:r w:rsidRPr="003A5E48">
        <w:rPr>
          <w:rFonts w:ascii="Times New Roman" w:eastAsia="Arial Unicode MS" w:hAnsi="Times New Roman" w:cs="Times New Roman"/>
          <w:kern w:val="1"/>
          <w:sz w:val="24"/>
          <w:szCs w:val="24"/>
          <w:shd w:val="clear" w:color="auto" w:fill="FFFFFF"/>
          <w:lang w:val="en-US" w:eastAsia="ar-SA"/>
        </w:rPr>
        <w:t>XXI</w:t>
      </w:r>
      <w:r w:rsidRPr="003A5E48">
        <w:rPr>
          <w:rFonts w:ascii="Times New Roman" w:eastAsia="Arial Unicode MS" w:hAnsi="Times New Roman" w:cs="Times New Roman"/>
          <w:kern w:val="1"/>
          <w:sz w:val="24"/>
          <w:szCs w:val="24"/>
          <w:shd w:val="clear" w:color="auto" w:fill="FFFFFF"/>
          <w:lang w:eastAsia="ar-SA"/>
        </w:rPr>
        <w:t xml:space="preserve"> века. Русская православная церковь в новой России.</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3A5E48">
        <w:rPr>
          <w:rFonts w:ascii="Times New Roman" w:eastAsia="Arial Unicode MS" w:hAnsi="Times New Roman" w:cs="Times New Roman"/>
          <w:kern w:val="1"/>
          <w:sz w:val="24"/>
          <w:szCs w:val="24"/>
          <w:shd w:val="clear" w:color="auto" w:fill="FFFFFF"/>
          <w:lang w:eastAsia="ar-SA"/>
        </w:rPr>
        <w:t xml:space="preserve">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w:t>
      </w:r>
      <w:r w:rsidRPr="003A5E48">
        <w:rPr>
          <w:rFonts w:ascii="Times New Roman" w:eastAsia="Arial Unicode MS" w:hAnsi="Times New Roman" w:cs="Times New Roman"/>
          <w:kern w:val="1"/>
          <w:sz w:val="24"/>
          <w:szCs w:val="24"/>
          <w:shd w:val="clear" w:color="auto" w:fill="FFFFFF"/>
          <w:lang w:val="en-US" w:eastAsia="ar-SA"/>
        </w:rPr>
        <w:t>XXI</w:t>
      </w:r>
      <w:r w:rsidRPr="003A5E48">
        <w:rPr>
          <w:rFonts w:ascii="Times New Roman" w:eastAsia="Arial Unicode MS" w:hAnsi="Times New Roman" w:cs="Times New Roman"/>
          <w:kern w:val="1"/>
          <w:sz w:val="24"/>
          <w:szCs w:val="24"/>
          <w:shd w:val="clear" w:color="auto" w:fill="FFFFFF"/>
          <w:lang w:eastAsia="ar-SA"/>
        </w:rPr>
        <w:t xml:space="preserve"> века. Укрепление международного престижа России.</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3A5E48">
        <w:rPr>
          <w:rFonts w:ascii="Times New Roman" w:eastAsia="Arial Unicode MS" w:hAnsi="Times New Roman" w:cs="Times New Roman"/>
          <w:kern w:val="1"/>
          <w:sz w:val="24"/>
          <w:szCs w:val="24"/>
          <w:shd w:val="clear" w:color="auto" w:fill="FFFFFF"/>
          <w:lang w:eastAsia="ar-SA"/>
        </w:rPr>
        <w:t>Президентские выборы 2012 г. Президент России ― В.В. Путин. Сегодня</w:t>
      </w:r>
      <w:r w:rsidRPr="003A5E48">
        <w:rPr>
          <w:rFonts w:ascii="Times New Roman" w:eastAsia="Arial Unicode MS" w:hAnsi="Times New Roman" w:cs="Times New Roman"/>
          <w:kern w:val="1"/>
          <w:sz w:val="24"/>
          <w:szCs w:val="24"/>
          <w:shd w:val="clear" w:color="auto" w:fill="FFFFFF"/>
          <w:lang w:eastAsia="ar-SA"/>
        </w:rPr>
        <w:softHyphen/>
        <w:t>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3A5E48" w:rsidRPr="003A5E48" w:rsidRDefault="003A5E48" w:rsidP="0021715C">
      <w:pPr>
        <w:suppressAutoHyphens/>
        <w:spacing w:before="120" w:after="0" w:line="240" w:lineRule="auto"/>
        <w:ind w:firstLine="709"/>
        <w:jc w:val="center"/>
        <w:rPr>
          <w:rFonts w:ascii="Times New Roman" w:eastAsia="Arial Unicode MS" w:hAnsi="Times New Roman" w:cs="Times New Roman"/>
          <w:b/>
          <w:kern w:val="1"/>
          <w:sz w:val="24"/>
          <w:szCs w:val="24"/>
          <w:lang w:eastAsia="ar-SA"/>
        </w:rPr>
      </w:pPr>
      <w:r w:rsidRPr="003A5E48">
        <w:rPr>
          <w:rFonts w:ascii="Times New Roman" w:eastAsia="Arial Unicode MS" w:hAnsi="Times New Roman" w:cs="Times New Roman"/>
          <w:b/>
          <w:kern w:val="1"/>
          <w:sz w:val="24"/>
          <w:szCs w:val="24"/>
          <w:lang w:eastAsia="ar-SA"/>
        </w:rPr>
        <w:t>ФИЗИЧЕСКАЯ КУЛЬТУРА</w:t>
      </w:r>
    </w:p>
    <w:p w:rsidR="003A5E48" w:rsidRPr="003A5E48" w:rsidRDefault="003A5E48" w:rsidP="0021715C">
      <w:pPr>
        <w:suppressAutoHyphens/>
        <w:spacing w:after="0" w:line="240" w:lineRule="auto"/>
        <w:ind w:firstLine="709"/>
        <w:jc w:val="center"/>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b/>
          <w:kern w:val="1"/>
          <w:sz w:val="24"/>
          <w:szCs w:val="24"/>
          <w:lang w:eastAsia="ar-SA"/>
        </w:rPr>
        <w:t>Пояснительная записка</w:t>
      </w:r>
    </w:p>
    <w:p w:rsidR="003A5E48" w:rsidRPr="003A5E48" w:rsidRDefault="003A5E48" w:rsidP="003A5E48">
      <w:pPr>
        <w:suppressAutoHyphens/>
        <w:spacing w:before="120" w:after="0" w:line="240" w:lineRule="auto"/>
        <w:ind w:firstLine="709"/>
        <w:jc w:val="both"/>
        <w:rPr>
          <w:rFonts w:ascii="Times New Roman" w:eastAsia="Arial Unicode MS" w:hAnsi="Times New Roman" w:cs="Times New Roman"/>
          <w:b/>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 xml:space="preserve">Программа по физической культуре для обучающихся </w:t>
      </w:r>
      <w:r w:rsidRPr="003A5E48">
        <w:rPr>
          <w:rFonts w:ascii="Times New Roman" w:eastAsia="Arial Unicode MS" w:hAnsi="Times New Roman" w:cs="Times New Roman"/>
          <w:color w:val="00000A"/>
          <w:kern w:val="1"/>
          <w:sz w:val="24"/>
          <w:szCs w:val="24"/>
          <w:lang w:val="en-US" w:eastAsia="ar-SA"/>
        </w:rPr>
        <w:t>V</w:t>
      </w:r>
      <w:r w:rsidRPr="003A5E48">
        <w:rPr>
          <w:rFonts w:ascii="Times New Roman" w:eastAsia="Arial Unicode MS" w:hAnsi="Times New Roman" w:cs="Times New Roman"/>
          <w:color w:val="00000A"/>
          <w:kern w:val="1"/>
          <w:sz w:val="24"/>
          <w:szCs w:val="24"/>
          <w:lang w:eastAsia="ar-SA"/>
        </w:rPr>
        <w:t>-</w:t>
      </w:r>
      <w:r w:rsidRPr="003A5E48">
        <w:rPr>
          <w:rFonts w:ascii="Times New Roman" w:eastAsia="Arial Unicode MS" w:hAnsi="Times New Roman" w:cs="Times New Roman"/>
          <w:color w:val="00000A"/>
          <w:kern w:val="1"/>
          <w:sz w:val="24"/>
          <w:szCs w:val="24"/>
          <w:lang w:val="en-US" w:eastAsia="ar-SA"/>
        </w:rPr>
        <w:t>IX</w:t>
      </w:r>
      <w:r w:rsidRPr="003A5E48">
        <w:rPr>
          <w:rFonts w:ascii="Times New Roman" w:eastAsia="Arial Unicode MS" w:hAnsi="Times New Roman" w:cs="Times New Roman"/>
          <w:color w:val="00000A"/>
          <w:kern w:val="1"/>
          <w:sz w:val="24"/>
          <w:szCs w:val="24"/>
          <w:lang w:eastAsia="ar-SA"/>
        </w:rPr>
        <w:t>-х классов является логическим продолжением соответствующей учебной программы дополнительного первого (</w:t>
      </w:r>
      <w:r w:rsidRPr="003A5E48">
        <w:rPr>
          <w:rFonts w:ascii="Times New Roman" w:eastAsia="Arial Unicode MS" w:hAnsi="Times New Roman" w:cs="Times New Roman"/>
          <w:color w:val="00000A"/>
          <w:kern w:val="1"/>
          <w:sz w:val="24"/>
          <w:szCs w:val="24"/>
          <w:lang w:val="en-US" w:eastAsia="ar-SA"/>
        </w:rPr>
        <w:t>I</w:t>
      </w:r>
      <w:r w:rsidRPr="003A5E48">
        <w:rPr>
          <w:rFonts w:ascii="Times New Roman" w:eastAsia="Arial Unicode MS" w:hAnsi="Times New Roman" w:cs="Times New Roman"/>
          <w:color w:val="00000A"/>
          <w:kern w:val="1"/>
          <w:sz w:val="24"/>
          <w:szCs w:val="24"/>
          <w:vertAlign w:val="superscript"/>
          <w:lang w:eastAsia="ar-SA"/>
        </w:rPr>
        <w:t>1</w:t>
      </w:r>
      <w:r w:rsidRPr="003A5E48">
        <w:rPr>
          <w:rFonts w:ascii="Times New Roman" w:eastAsia="Arial Unicode MS" w:hAnsi="Times New Roman" w:cs="Times New Roman"/>
          <w:color w:val="00000A"/>
          <w:kern w:val="1"/>
          <w:sz w:val="24"/>
          <w:szCs w:val="24"/>
          <w:lang w:eastAsia="ar-SA"/>
        </w:rPr>
        <w:t xml:space="preserve">) и </w:t>
      </w:r>
      <w:r w:rsidRPr="003A5E48">
        <w:rPr>
          <w:rFonts w:ascii="Times New Roman" w:eastAsia="Arial Unicode MS" w:hAnsi="Times New Roman" w:cs="Times New Roman"/>
          <w:color w:val="00000A"/>
          <w:kern w:val="1"/>
          <w:sz w:val="24"/>
          <w:szCs w:val="24"/>
          <w:lang w:val="en-US" w:eastAsia="ar-SA"/>
        </w:rPr>
        <w:t>I</w:t>
      </w:r>
      <w:r w:rsidRPr="003A5E48">
        <w:rPr>
          <w:rFonts w:ascii="Times New Roman" w:eastAsia="Arial Unicode MS" w:hAnsi="Times New Roman" w:cs="Times New Roman"/>
          <w:color w:val="00000A"/>
          <w:kern w:val="1"/>
          <w:sz w:val="24"/>
          <w:szCs w:val="24"/>
          <w:lang w:eastAsia="ar-SA"/>
        </w:rPr>
        <w:t>—</w:t>
      </w:r>
      <w:r w:rsidRPr="003A5E48">
        <w:rPr>
          <w:rFonts w:ascii="Times New Roman" w:eastAsia="Arial Unicode MS" w:hAnsi="Times New Roman" w:cs="Times New Roman"/>
          <w:color w:val="00000A"/>
          <w:kern w:val="1"/>
          <w:sz w:val="24"/>
          <w:szCs w:val="24"/>
          <w:lang w:val="en-US" w:eastAsia="ar-SA"/>
        </w:rPr>
        <w:t>IV</w:t>
      </w:r>
      <w:r w:rsidRPr="003A5E48">
        <w:rPr>
          <w:rFonts w:ascii="Times New Roman" w:eastAsia="Arial Unicode MS" w:hAnsi="Times New Roman" w:cs="Times New Roman"/>
          <w:color w:val="00000A"/>
          <w:kern w:val="1"/>
          <w:sz w:val="24"/>
          <w:szCs w:val="24"/>
          <w:lang w:eastAsia="ar-SA"/>
        </w:rPr>
        <w:t xml:space="preserve"> классов.</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b/>
          <w:color w:val="00000A"/>
          <w:kern w:val="1"/>
          <w:sz w:val="24"/>
          <w:szCs w:val="24"/>
          <w:lang w:eastAsia="ar-SA"/>
        </w:rPr>
        <w:t xml:space="preserve">Основная цель изучения физической культуры </w:t>
      </w:r>
      <w:r w:rsidRPr="003A5E48">
        <w:rPr>
          <w:rFonts w:ascii="Times New Roman" w:eastAsia="Arial Unicode MS" w:hAnsi="Times New Roman" w:cs="Times New Roman"/>
          <w:color w:val="00000A"/>
          <w:kern w:val="1"/>
          <w:sz w:val="24"/>
          <w:szCs w:val="24"/>
          <w:lang w:eastAsia="ar-SA"/>
        </w:rP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Задачи, реализуемые в ходе уроков физической культуры:</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 воспитание ин</w:t>
      </w:r>
      <w:r w:rsidRPr="003A5E48">
        <w:rPr>
          <w:rFonts w:ascii="Times New Roman" w:eastAsia="Arial Unicode MS" w:hAnsi="Times New Roman" w:cs="Times New Roman"/>
          <w:color w:val="00000A"/>
          <w:kern w:val="1"/>
          <w:sz w:val="24"/>
          <w:szCs w:val="24"/>
          <w:lang w:eastAsia="ar-SA"/>
        </w:rPr>
        <w:softHyphen/>
        <w:t>тереса к физической культуре и спо</w:t>
      </w:r>
      <w:r w:rsidRPr="003A5E48">
        <w:rPr>
          <w:rFonts w:ascii="Times New Roman" w:eastAsia="Arial Unicode MS" w:hAnsi="Times New Roman" w:cs="Times New Roman"/>
          <w:color w:val="00000A"/>
          <w:kern w:val="1"/>
          <w:sz w:val="24"/>
          <w:szCs w:val="24"/>
          <w:lang w:eastAsia="ar-SA"/>
        </w:rPr>
        <w:softHyphen/>
        <w:t xml:space="preserve">рту;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 овладение основами доступных видов спор</w:t>
      </w:r>
      <w:r w:rsidRPr="003A5E48">
        <w:rPr>
          <w:rFonts w:ascii="Times New Roman" w:eastAsia="Arial Unicode MS" w:hAnsi="Times New Roman" w:cs="Times New Roman"/>
          <w:color w:val="00000A"/>
          <w:kern w:val="1"/>
          <w:sz w:val="24"/>
          <w:szCs w:val="24"/>
          <w:lang w:eastAsia="ar-SA"/>
        </w:rPr>
        <w:softHyphen/>
        <w:t>та (легкой атлетикой, гим</w:t>
      </w:r>
      <w:r w:rsidRPr="003A5E48">
        <w:rPr>
          <w:rFonts w:ascii="Times New Roman" w:eastAsia="Arial Unicode MS" w:hAnsi="Times New Roman" w:cs="Times New Roman"/>
          <w:color w:val="00000A"/>
          <w:kern w:val="1"/>
          <w:sz w:val="24"/>
          <w:szCs w:val="24"/>
          <w:lang w:eastAsia="ar-SA"/>
        </w:rPr>
        <w:softHyphen/>
        <w:t>на</w:t>
      </w:r>
      <w:r w:rsidRPr="003A5E48">
        <w:rPr>
          <w:rFonts w:ascii="Times New Roman" w:eastAsia="Arial Unicode MS" w:hAnsi="Times New Roman" w:cs="Times New Roman"/>
          <w:color w:val="00000A"/>
          <w:kern w:val="1"/>
          <w:sz w:val="24"/>
          <w:szCs w:val="24"/>
          <w:lang w:eastAsia="ar-SA"/>
        </w:rPr>
        <w:softHyphen/>
        <w:t>с</w:t>
      </w:r>
      <w:r w:rsidRPr="003A5E48">
        <w:rPr>
          <w:rFonts w:ascii="Times New Roman" w:eastAsia="Arial Unicode MS" w:hAnsi="Times New Roman" w:cs="Times New Roman"/>
          <w:color w:val="00000A"/>
          <w:kern w:val="1"/>
          <w:sz w:val="24"/>
          <w:szCs w:val="24"/>
          <w:lang w:eastAsia="ar-SA"/>
        </w:rPr>
        <w:softHyphen/>
        <w:t>ти</w:t>
      </w:r>
      <w:r w:rsidRPr="003A5E48">
        <w:rPr>
          <w:rFonts w:ascii="Times New Roman" w:eastAsia="Arial Unicode MS" w:hAnsi="Times New Roman" w:cs="Times New Roman"/>
          <w:color w:val="00000A"/>
          <w:kern w:val="1"/>
          <w:sz w:val="24"/>
          <w:szCs w:val="24"/>
          <w:lang w:eastAsia="ar-SA"/>
        </w:rPr>
        <w:softHyphen/>
        <w:t>кой, лы</w:t>
      </w:r>
      <w:r w:rsidRPr="003A5E48">
        <w:rPr>
          <w:rFonts w:ascii="Times New Roman" w:eastAsia="Arial Unicode MS" w:hAnsi="Times New Roman" w:cs="Times New Roman"/>
          <w:color w:val="00000A"/>
          <w:kern w:val="1"/>
          <w:sz w:val="24"/>
          <w:szCs w:val="24"/>
          <w:lang w:eastAsia="ar-SA"/>
        </w:rPr>
        <w:softHyphen/>
        <w:t>жной подготовкой и др.) в со</w:t>
      </w:r>
      <w:r w:rsidRPr="003A5E48">
        <w:rPr>
          <w:rFonts w:ascii="Times New Roman" w:eastAsia="Arial Unicode MS" w:hAnsi="Times New Roman" w:cs="Times New Roman"/>
          <w:color w:val="00000A"/>
          <w:kern w:val="1"/>
          <w:sz w:val="24"/>
          <w:szCs w:val="24"/>
          <w:lang w:eastAsia="ar-SA"/>
        </w:rPr>
        <w:softHyphen/>
        <w:t>от</w:t>
      </w:r>
      <w:r w:rsidRPr="003A5E48">
        <w:rPr>
          <w:rFonts w:ascii="Times New Roman" w:eastAsia="Arial Unicode MS" w:hAnsi="Times New Roman" w:cs="Times New Roman"/>
          <w:color w:val="00000A"/>
          <w:kern w:val="1"/>
          <w:sz w:val="24"/>
          <w:szCs w:val="24"/>
          <w:lang w:eastAsia="ar-SA"/>
        </w:rPr>
        <w:softHyphen/>
        <w:t>ве</w:t>
      </w:r>
      <w:r w:rsidRPr="003A5E48">
        <w:rPr>
          <w:rFonts w:ascii="Times New Roman" w:eastAsia="Arial Unicode MS" w:hAnsi="Times New Roman" w:cs="Times New Roman"/>
          <w:color w:val="00000A"/>
          <w:kern w:val="1"/>
          <w:sz w:val="24"/>
          <w:szCs w:val="24"/>
          <w:lang w:eastAsia="ar-SA"/>
        </w:rPr>
        <w:softHyphen/>
        <w:t>т</w:t>
      </w:r>
      <w:r w:rsidRPr="003A5E48">
        <w:rPr>
          <w:rFonts w:ascii="Times New Roman" w:eastAsia="Arial Unicode MS" w:hAnsi="Times New Roman" w:cs="Times New Roman"/>
          <w:color w:val="00000A"/>
          <w:kern w:val="1"/>
          <w:sz w:val="24"/>
          <w:szCs w:val="24"/>
          <w:lang w:eastAsia="ar-SA"/>
        </w:rPr>
        <w:softHyphen/>
        <w:t>ствии с возрастными и психофи</w:t>
      </w:r>
      <w:r w:rsidRPr="003A5E48">
        <w:rPr>
          <w:rFonts w:ascii="Times New Roman" w:eastAsia="Arial Unicode MS" w:hAnsi="Times New Roman" w:cs="Times New Roman"/>
          <w:color w:val="00000A"/>
          <w:kern w:val="1"/>
          <w:sz w:val="24"/>
          <w:szCs w:val="24"/>
          <w:lang w:eastAsia="ar-SA"/>
        </w:rPr>
        <w:softHyphen/>
        <w:t>зи</w:t>
      </w:r>
      <w:r w:rsidRPr="003A5E48">
        <w:rPr>
          <w:rFonts w:ascii="Times New Roman" w:eastAsia="Arial Unicode MS" w:hAnsi="Times New Roman" w:cs="Times New Roman"/>
          <w:color w:val="00000A"/>
          <w:kern w:val="1"/>
          <w:sz w:val="24"/>
          <w:szCs w:val="24"/>
          <w:lang w:eastAsia="ar-SA"/>
        </w:rPr>
        <w:softHyphen/>
        <w:t>че</w:t>
      </w:r>
      <w:r w:rsidRPr="003A5E48">
        <w:rPr>
          <w:rFonts w:ascii="Times New Roman" w:eastAsia="Arial Unicode MS" w:hAnsi="Times New Roman" w:cs="Times New Roman"/>
          <w:color w:val="00000A"/>
          <w:kern w:val="1"/>
          <w:sz w:val="24"/>
          <w:szCs w:val="24"/>
          <w:lang w:eastAsia="ar-SA"/>
        </w:rPr>
        <w:softHyphen/>
        <w:t>с</w:t>
      </w:r>
      <w:r w:rsidRPr="003A5E48">
        <w:rPr>
          <w:rFonts w:ascii="Times New Roman" w:eastAsia="Arial Unicode MS" w:hAnsi="Times New Roman" w:cs="Times New Roman"/>
          <w:color w:val="00000A"/>
          <w:kern w:val="1"/>
          <w:sz w:val="24"/>
          <w:szCs w:val="24"/>
          <w:lang w:eastAsia="ar-SA"/>
        </w:rPr>
        <w:softHyphen/>
        <w:t>ки</w:t>
      </w:r>
      <w:r w:rsidRPr="003A5E48">
        <w:rPr>
          <w:rFonts w:ascii="Times New Roman" w:eastAsia="Arial Unicode MS" w:hAnsi="Times New Roman" w:cs="Times New Roman"/>
          <w:color w:val="00000A"/>
          <w:kern w:val="1"/>
          <w:sz w:val="24"/>
          <w:szCs w:val="24"/>
          <w:lang w:eastAsia="ar-SA"/>
        </w:rPr>
        <w:softHyphen/>
        <w:t>ми особенностями обу</w:t>
      </w:r>
      <w:r w:rsidRPr="003A5E48">
        <w:rPr>
          <w:rFonts w:ascii="Times New Roman" w:eastAsia="Arial Unicode MS" w:hAnsi="Times New Roman" w:cs="Times New Roman"/>
          <w:color w:val="00000A"/>
          <w:kern w:val="1"/>
          <w:sz w:val="24"/>
          <w:szCs w:val="24"/>
          <w:lang w:eastAsia="ar-SA"/>
        </w:rPr>
        <w:softHyphen/>
        <w:t>ча</w:t>
      </w:r>
      <w:r w:rsidRPr="003A5E48">
        <w:rPr>
          <w:rFonts w:ascii="Times New Roman" w:eastAsia="Arial Unicode MS" w:hAnsi="Times New Roman" w:cs="Times New Roman"/>
          <w:color w:val="00000A"/>
          <w:kern w:val="1"/>
          <w:sz w:val="24"/>
          <w:szCs w:val="24"/>
          <w:lang w:eastAsia="ar-SA"/>
        </w:rPr>
        <w:softHyphen/>
        <w:t>ю</w:t>
      </w:r>
      <w:r w:rsidRPr="003A5E48">
        <w:rPr>
          <w:rFonts w:ascii="Times New Roman" w:eastAsia="Arial Unicode MS" w:hAnsi="Times New Roman" w:cs="Times New Roman"/>
          <w:color w:val="00000A"/>
          <w:kern w:val="1"/>
          <w:sz w:val="24"/>
          <w:szCs w:val="24"/>
          <w:lang w:eastAsia="ar-SA"/>
        </w:rPr>
        <w:softHyphen/>
        <w:t>щих</w:t>
      </w:r>
      <w:r w:rsidRPr="003A5E48">
        <w:rPr>
          <w:rFonts w:ascii="Times New Roman" w:eastAsia="Arial Unicode MS" w:hAnsi="Times New Roman" w:cs="Times New Roman"/>
          <w:color w:val="00000A"/>
          <w:kern w:val="1"/>
          <w:sz w:val="24"/>
          <w:szCs w:val="24"/>
          <w:lang w:eastAsia="ar-SA"/>
        </w:rPr>
        <w:softHyphen/>
        <w:t>ся;</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 коррекция недостатков познава</w:t>
      </w:r>
      <w:r w:rsidRPr="003A5E48">
        <w:rPr>
          <w:rFonts w:ascii="Times New Roman" w:eastAsia="Arial Unicode MS" w:hAnsi="Times New Roman" w:cs="Times New Roman"/>
          <w:color w:val="00000A"/>
          <w:kern w:val="1"/>
          <w:sz w:val="24"/>
          <w:szCs w:val="24"/>
          <w:lang w:eastAsia="ar-SA"/>
        </w:rPr>
        <w:softHyphen/>
        <w:t>тель</w:t>
      </w:r>
      <w:r w:rsidRPr="003A5E48">
        <w:rPr>
          <w:rFonts w:ascii="Times New Roman" w:eastAsia="Arial Unicode MS" w:hAnsi="Times New Roman" w:cs="Times New Roman"/>
          <w:color w:val="00000A"/>
          <w:kern w:val="1"/>
          <w:sz w:val="24"/>
          <w:szCs w:val="24"/>
          <w:lang w:eastAsia="ar-SA"/>
        </w:rPr>
        <w:softHyphen/>
        <w:t>ной сферы и пси</w:t>
      </w:r>
      <w:r w:rsidRPr="003A5E48">
        <w:rPr>
          <w:rFonts w:ascii="Times New Roman" w:eastAsia="Arial Unicode MS" w:hAnsi="Times New Roman" w:cs="Times New Roman"/>
          <w:color w:val="00000A"/>
          <w:kern w:val="1"/>
          <w:sz w:val="24"/>
          <w:szCs w:val="24"/>
          <w:lang w:eastAsia="ar-SA"/>
        </w:rPr>
        <w:softHyphen/>
        <w:t>хо</w:t>
      </w:r>
      <w:r w:rsidRPr="003A5E48">
        <w:rPr>
          <w:rFonts w:ascii="Times New Roman" w:eastAsia="Arial Unicode MS" w:hAnsi="Times New Roman" w:cs="Times New Roman"/>
          <w:color w:val="00000A"/>
          <w:kern w:val="1"/>
          <w:sz w:val="24"/>
          <w:szCs w:val="24"/>
          <w:lang w:eastAsia="ar-SA"/>
        </w:rPr>
        <w:softHyphen/>
        <w:t>мо</w:t>
      </w:r>
      <w:r w:rsidRPr="003A5E48">
        <w:rPr>
          <w:rFonts w:ascii="Times New Roman" w:eastAsia="Arial Unicode MS" w:hAnsi="Times New Roman" w:cs="Times New Roman"/>
          <w:color w:val="00000A"/>
          <w:kern w:val="1"/>
          <w:sz w:val="24"/>
          <w:szCs w:val="24"/>
          <w:lang w:eastAsia="ar-SA"/>
        </w:rPr>
        <w:softHyphen/>
        <w:t>тор</w:t>
      </w:r>
      <w:r w:rsidRPr="003A5E48">
        <w:rPr>
          <w:rFonts w:ascii="Times New Roman" w:eastAsia="Arial Unicode MS" w:hAnsi="Times New Roman" w:cs="Times New Roman"/>
          <w:color w:val="00000A"/>
          <w:kern w:val="1"/>
          <w:sz w:val="24"/>
          <w:szCs w:val="24"/>
          <w:lang w:eastAsia="ar-SA"/>
        </w:rPr>
        <w:softHyphen/>
        <w:t>ного раз</w:t>
      </w:r>
      <w:r w:rsidRPr="003A5E48">
        <w:rPr>
          <w:rFonts w:ascii="Times New Roman" w:eastAsia="Arial Unicode MS" w:hAnsi="Times New Roman" w:cs="Times New Roman"/>
          <w:color w:val="00000A"/>
          <w:kern w:val="1"/>
          <w:sz w:val="24"/>
          <w:szCs w:val="24"/>
          <w:lang w:eastAsia="ar-SA"/>
        </w:rPr>
        <w:softHyphen/>
        <w:t>ви</w:t>
      </w:r>
      <w:r w:rsidRPr="003A5E48">
        <w:rPr>
          <w:rFonts w:ascii="Times New Roman" w:eastAsia="Arial Unicode MS" w:hAnsi="Times New Roman" w:cs="Times New Roman"/>
          <w:color w:val="00000A"/>
          <w:kern w:val="1"/>
          <w:sz w:val="24"/>
          <w:szCs w:val="24"/>
          <w:lang w:eastAsia="ar-SA"/>
        </w:rPr>
        <w:softHyphen/>
        <w:t>тия; развитие и совер</w:t>
      </w:r>
      <w:r w:rsidRPr="003A5E48">
        <w:rPr>
          <w:rFonts w:ascii="Times New Roman" w:eastAsia="Arial Unicode MS" w:hAnsi="Times New Roman" w:cs="Times New Roman"/>
          <w:color w:val="00000A"/>
          <w:kern w:val="1"/>
          <w:sz w:val="24"/>
          <w:szCs w:val="24"/>
          <w:lang w:eastAsia="ar-SA"/>
        </w:rPr>
        <w:softHyphen/>
        <w:t>ше</w:t>
      </w:r>
      <w:r w:rsidRPr="003A5E48">
        <w:rPr>
          <w:rFonts w:ascii="Times New Roman" w:eastAsia="Arial Unicode MS" w:hAnsi="Times New Roman" w:cs="Times New Roman"/>
          <w:color w:val="00000A"/>
          <w:kern w:val="1"/>
          <w:sz w:val="24"/>
          <w:szCs w:val="24"/>
          <w:lang w:eastAsia="ar-SA"/>
        </w:rPr>
        <w:softHyphen/>
        <w:t>н</w:t>
      </w:r>
      <w:r w:rsidRPr="003A5E48">
        <w:rPr>
          <w:rFonts w:ascii="Times New Roman" w:eastAsia="Arial Unicode MS" w:hAnsi="Times New Roman" w:cs="Times New Roman"/>
          <w:color w:val="00000A"/>
          <w:kern w:val="1"/>
          <w:sz w:val="24"/>
          <w:szCs w:val="24"/>
          <w:lang w:eastAsia="ar-SA"/>
        </w:rPr>
        <w:softHyphen/>
        <w:t>с</w:t>
      </w:r>
      <w:r w:rsidRPr="003A5E48">
        <w:rPr>
          <w:rFonts w:ascii="Times New Roman" w:eastAsia="Arial Unicode MS" w:hAnsi="Times New Roman" w:cs="Times New Roman"/>
          <w:color w:val="00000A"/>
          <w:kern w:val="1"/>
          <w:sz w:val="24"/>
          <w:szCs w:val="24"/>
          <w:lang w:eastAsia="ar-SA"/>
        </w:rPr>
        <w:softHyphen/>
        <w:t>твование волевой сферы</w:t>
      </w:r>
      <w:r w:rsidRPr="003A5E48">
        <w:rPr>
          <w:rFonts w:ascii="Times New Roman" w:eastAsia="Arial Unicode MS" w:hAnsi="Times New Roman" w:cs="Times New Roman"/>
          <w:color w:val="00000A"/>
          <w:kern w:val="1"/>
          <w:sz w:val="24"/>
          <w:szCs w:val="24"/>
          <w:shd w:val="clear" w:color="auto" w:fill="FFFFFF"/>
          <w:lang w:eastAsia="ar-SA"/>
        </w:rPr>
        <w:t xml:space="preserve">; формирование социально приемлемых форм поведения, предупреждение проявлений деструктивного поведения (крик, агрессия, </w:t>
      </w:r>
      <w:proofErr w:type="spellStart"/>
      <w:r w:rsidRPr="003A5E48">
        <w:rPr>
          <w:rFonts w:ascii="Times New Roman" w:eastAsia="Arial Unicode MS" w:hAnsi="Times New Roman" w:cs="Times New Roman"/>
          <w:color w:val="00000A"/>
          <w:kern w:val="1"/>
          <w:sz w:val="24"/>
          <w:szCs w:val="24"/>
          <w:shd w:val="clear" w:color="auto" w:fill="FFFFFF"/>
          <w:lang w:eastAsia="ar-SA"/>
        </w:rPr>
        <w:t>самоагрессия</w:t>
      </w:r>
      <w:proofErr w:type="spellEnd"/>
      <w:r w:rsidRPr="003A5E48">
        <w:rPr>
          <w:rFonts w:ascii="Times New Roman" w:eastAsia="Arial Unicode MS" w:hAnsi="Times New Roman" w:cs="Times New Roman"/>
          <w:color w:val="00000A"/>
          <w:kern w:val="1"/>
          <w:sz w:val="24"/>
          <w:szCs w:val="24"/>
          <w:shd w:val="clear" w:color="auto" w:fill="FFFFFF"/>
          <w:lang w:eastAsia="ar-SA"/>
        </w:rPr>
        <w:t xml:space="preserve">, стереотипии и др.) в процессе уроков и во </w:t>
      </w:r>
      <w:proofErr w:type="spellStart"/>
      <w:r w:rsidRPr="003A5E48">
        <w:rPr>
          <w:rFonts w:ascii="Times New Roman" w:eastAsia="Arial Unicode MS" w:hAnsi="Times New Roman" w:cs="Times New Roman"/>
          <w:color w:val="00000A"/>
          <w:kern w:val="1"/>
          <w:sz w:val="24"/>
          <w:szCs w:val="24"/>
          <w:shd w:val="clear" w:color="auto" w:fill="FFFFFF"/>
          <w:lang w:eastAsia="ar-SA"/>
        </w:rPr>
        <w:t>внеучебной</w:t>
      </w:r>
      <w:proofErr w:type="spellEnd"/>
      <w:r w:rsidRPr="003A5E48">
        <w:rPr>
          <w:rFonts w:ascii="Times New Roman" w:eastAsia="Arial Unicode MS" w:hAnsi="Times New Roman" w:cs="Times New Roman"/>
          <w:color w:val="00000A"/>
          <w:kern w:val="1"/>
          <w:sz w:val="24"/>
          <w:szCs w:val="24"/>
          <w:shd w:val="clear" w:color="auto" w:fill="FFFFFF"/>
          <w:lang w:eastAsia="ar-SA"/>
        </w:rPr>
        <w:t xml:space="preserve"> деятельности;</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color w:val="00000A"/>
          <w:kern w:val="1"/>
          <w:sz w:val="24"/>
          <w:szCs w:val="24"/>
          <w:shd w:val="clear" w:color="auto" w:fill="FFFFFF"/>
          <w:lang w:eastAsia="ar-SA"/>
        </w:rPr>
      </w:pPr>
      <w:r w:rsidRPr="003A5E48">
        <w:rPr>
          <w:rFonts w:ascii="Times New Roman" w:eastAsia="Arial Unicode MS" w:hAnsi="Times New Roman" w:cs="Times New Roman"/>
          <w:color w:val="00000A"/>
          <w:kern w:val="1"/>
          <w:sz w:val="24"/>
          <w:szCs w:val="24"/>
          <w:lang w:eastAsia="ar-SA"/>
        </w:rPr>
        <w:t>― воспитание нра</w:t>
      </w:r>
      <w:r w:rsidRPr="003A5E48">
        <w:rPr>
          <w:rFonts w:ascii="Times New Roman" w:eastAsia="Arial Unicode MS" w:hAnsi="Times New Roman" w:cs="Times New Roman"/>
          <w:color w:val="00000A"/>
          <w:kern w:val="1"/>
          <w:sz w:val="24"/>
          <w:szCs w:val="24"/>
          <w:lang w:eastAsia="ar-SA"/>
        </w:rPr>
        <w:softHyphen/>
        <w:t>в</w:t>
      </w:r>
      <w:r w:rsidRPr="003A5E48">
        <w:rPr>
          <w:rFonts w:ascii="Times New Roman" w:eastAsia="Arial Unicode MS" w:hAnsi="Times New Roman" w:cs="Times New Roman"/>
          <w:color w:val="00000A"/>
          <w:kern w:val="1"/>
          <w:sz w:val="24"/>
          <w:szCs w:val="24"/>
          <w:lang w:eastAsia="ar-SA"/>
        </w:rPr>
        <w:softHyphen/>
        <w:t>с</w:t>
      </w:r>
      <w:r w:rsidRPr="003A5E48">
        <w:rPr>
          <w:rFonts w:ascii="Times New Roman" w:eastAsia="Arial Unicode MS" w:hAnsi="Times New Roman" w:cs="Times New Roman"/>
          <w:color w:val="00000A"/>
          <w:kern w:val="1"/>
          <w:sz w:val="24"/>
          <w:szCs w:val="24"/>
          <w:lang w:eastAsia="ar-SA"/>
        </w:rPr>
        <w:softHyphen/>
        <w:t>т</w:t>
      </w:r>
      <w:r w:rsidRPr="003A5E48">
        <w:rPr>
          <w:rFonts w:ascii="Times New Roman" w:eastAsia="Arial Unicode MS" w:hAnsi="Times New Roman" w:cs="Times New Roman"/>
          <w:color w:val="00000A"/>
          <w:kern w:val="1"/>
          <w:sz w:val="24"/>
          <w:szCs w:val="24"/>
          <w:lang w:eastAsia="ar-SA"/>
        </w:rPr>
        <w:softHyphen/>
        <w:t>ве</w:t>
      </w:r>
      <w:r w:rsidRPr="003A5E48">
        <w:rPr>
          <w:rFonts w:ascii="Times New Roman" w:eastAsia="Arial Unicode MS" w:hAnsi="Times New Roman" w:cs="Times New Roman"/>
          <w:color w:val="00000A"/>
          <w:kern w:val="1"/>
          <w:sz w:val="24"/>
          <w:szCs w:val="24"/>
          <w:lang w:eastAsia="ar-SA"/>
        </w:rPr>
        <w:softHyphen/>
        <w:t>нных качеств и свойств личности; содействие военно-патриотической подготовке.</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color w:val="00000A"/>
          <w:kern w:val="1"/>
          <w:sz w:val="24"/>
          <w:szCs w:val="24"/>
          <w:shd w:val="clear" w:color="auto" w:fill="FFFFFF"/>
          <w:lang w:eastAsia="ar-SA"/>
        </w:rPr>
      </w:pPr>
      <w:r w:rsidRPr="003A5E48">
        <w:rPr>
          <w:rFonts w:ascii="Times New Roman" w:eastAsia="Arial Unicode MS" w:hAnsi="Times New Roman" w:cs="Times New Roman"/>
          <w:color w:val="00000A"/>
          <w:kern w:val="1"/>
          <w:sz w:val="24"/>
          <w:szCs w:val="24"/>
          <w:shd w:val="clear" w:color="auto" w:fill="FFFFFF"/>
          <w:lang w:eastAsia="ar-SA"/>
        </w:rPr>
        <w:t>Содержание программы отражено в следующих разделах: «</w:t>
      </w:r>
      <w:r w:rsidRPr="003A5E48">
        <w:rPr>
          <w:rFonts w:ascii="Times New Roman" w:eastAsia="Arial Unicode MS" w:hAnsi="Times New Roman" w:cs="Times New Roman"/>
          <w:bCs/>
          <w:color w:val="000000"/>
          <w:kern w:val="1"/>
          <w:sz w:val="24"/>
          <w:szCs w:val="24"/>
          <w:lang w:eastAsia="ar-SA"/>
        </w:rPr>
        <w:t>Гимнастика</w:t>
      </w:r>
      <w:r w:rsidRPr="003A5E48">
        <w:rPr>
          <w:rFonts w:ascii="Times New Roman" w:eastAsia="Arial Unicode MS" w:hAnsi="Times New Roman" w:cs="Times New Roman"/>
          <w:color w:val="00000A"/>
          <w:kern w:val="1"/>
          <w:sz w:val="24"/>
          <w:szCs w:val="24"/>
          <w:shd w:val="clear" w:color="auto" w:fill="FFFFFF"/>
          <w:lang w:eastAsia="ar-SA"/>
        </w:rPr>
        <w:t xml:space="preserve">», </w:t>
      </w:r>
      <w:r w:rsidRPr="003A5E48">
        <w:rPr>
          <w:rFonts w:ascii="Times New Roman" w:eastAsia="Arial Unicode MS" w:hAnsi="Times New Roman" w:cs="Times New Roman"/>
          <w:bCs/>
          <w:color w:val="000000"/>
          <w:kern w:val="1"/>
          <w:sz w:val="24"/>
          <w:szCs w:val="24"/>
          <w:lang w:eastAsia="ar-SA"/>
        </w:rPr>
        <w:t>«Легкая ат</w:t>
      </w:r>
      <w:r w:rsidRPr="003A5E48">
        <w:rPr>
          <w:rFonts w:ascii="Times New Roman" w:eastAsia="Arial Unicode MS" w:hAnsi="Times New Roman" w:cs="Times New Roman"/>
          <w:bCs/>
          <w:color w:val="000000"/>
          <w:kern w:val="1"/>
          <w:sz w:val="24"/>
          <w:szCs w:val="24"/>
          <w:lang w:eastAsia="ar-SA"/>
        </w:rPr>
        <w:softHyphen/>
        <w:t>летика</w:t>
      </w:r>
      <w:r w:rsidRPr="003A5E48">
        <w:rPr>
          <w:rFonts w:ascii="Times New Roman" w:eastAsia="Arial Unicode MS" w:hAnsi="Times New Roman" w:cs="Times New Roman"/>
          <w:color w:val="00000A"/>
          <w:kern w:val="1"/>
          <w:sz w:val="24"/>
          <w:szCs w:val="24"/>
          <w:shd w:val="clear" w:color="auto" w:fill="FFFFFF"/>
          <w:lang w:eastAsia="ar-SA"/>
        </w:rPr>
        <w:t>», «</w:t>
      </w:r>
      <w:r w:rsidRPr="003A5E48">
        <w:rPr>
          <w:rFonts w:ascii="Times New Roman" w:eastAsia="Arial Unicode MS" w:hAnsi="Times New Roman" w:cs="Times New Roman"/>
          <w:bCs/>
          <w:color w:val="000000"/>
          <w:kern w:val="1"/>
          <w:sz w:val="24"/>
          <w:szCs w:val="24"/>
          <w:lang w:eastAsia="ar-SA"/>
        </w:rPr>
        <w:t>Лыжная и конькобежная подготовки</w:t>
      </w:r>
      <w:r w:rsidRPr="003A5E48">
        <w:rPr>
          <w:rFonts w:ascii="Times New Roman" w:eastAsia="Arial Unicode MS" w:hAnsi="Times New Roman" w:cs="Times New Roman"/>
          <w:color w:val="00000A"/>
          <w:kern w:val="1"/>
          <w:sz w:val="24"/>
          <w:szCs w:val="24"/>
          <w:shd w:val="clear" w:color="auto" w:fill="FFFFFF"/>
          <w:lang w:eastAsia="ar-SA"/>
        </w:rPr>
        <w:t>»</w:t>
      </w:r>
      <w:r w:rsidRPr="003A5E48">
        <w:rPr>
          <w:rFonts w:ascii="Times New Roman" w:eastAsia="Arial Unicode MS" w:hAnsi="Times New Roman" w:cs="Times New Roman"/>
          <w:bCs/>
          <w:color w:val="000000"/>
          <w:kern w:val="1"/>
          <w:sz w:val="24"/>
          <w:szCs w:val="24"/>
          <w:lang w:eastAsia="ar-SA"/>
        </w:rPr>
        <w:t xml:space="preserve">, </w:t>
      </w:r>
      <w:r w:rsidRPr="003A5E48">
        <w:rPr>
          <w:rFonts w:ascii="Times New Roman" w:eastAsia="Arial Unicode MS" w:hAnsi="Times New Roman" w:cs="Times New Roman"/>
          <w:color w:val="00000A"/>
          <w:kern w:val="1"/>
          <w:sz w:val="24"/>
          <w:szCs w:val="24"/>
          <w:shd w:val="clear" w:color="auto" w:fill="FFFFFF"/>
          <w:lang w:eastAsia="ar-SA"/>
        </w:rPr>
        <w:t>«</w:t>
      </w:r>
      <w:r w:rsidRPr="003A5E48">
        <w:rPr>
          <w:rFonts w:ascii="Times New Roman" w:eastAsia="Arial Unicode MS" w:hAnsi="Times New Roman" w:cs="Times New Roman"/>
          <w:bCs/>
          <w:color w:val="000000"/>
          <w:kern w:val="1"/>
          <w:sz w:val="24"/>
          <w:szCs w:val="24"/>
          <w:lang w:eastAsia="ar-SA"/>
        </w:rPr>
        <w:t>Подвижные игры</w:t>
      </w:r>
      <w:r w:rsidRPr="003A5E48">
        <w:rPr>
          <w:rFonts w:ascii="Times New Roman" w:eastAsia="Arial Unicode MS" w:hAnsi="Times New Roman" w:cs="Times New Roman"/>
          <w:color w:val="00000A"/>
          <w:kern w:val="1"/>
          <w:sz w:val="24"/>
          <w:szCs w:val="24"/>
          <w:shd w:val="clear" w:color="auto" w:fill="FFFFFF"/>
          <w:lang w:eastAsia="ar-SA"/>
        </w:rPr>
        <w:t>», «</w:t>
      </w:r>
      <w:r w:rsidRPr="003A5E48">
        <w:rPr>
          <w:rFonts w:ascii="Times New Roman" w:eastAsia="Arial Unicode MS" w:hAnsi="Times New Roman" w:cs="Times New Roman"/>
          <w:bCs/>
          <w:color w:val="000000"/>
          <w:kern w:val="1"/>
          <w:sz w:val="24"/>
          <w:szCs w:val="24"/>
          <w:lang w:eastAsia="ar-SA"/>
        </w:rPr>
        <w:t>Спортивные иг</w:t>
      </w:r>
      <w:r w:rsidRPr="003A5E48">
        <w:rPr>
          <w:rFonts w:ascii="Times New Roman" w:eastAsia="Arial Unicode MS" w:hAnsi="Times New Roman" w:cs="Times New Roman"/>
          <w:bCs/>
          <w:color w:val="000000"/>
          <w:kern w:val="1"/>
          <w:sz w:val="24"/>
          <w:szCs w:val="24"/>
          <w:lang w:eastAsia="ar-SA"/>
        </w:rPr>
        <w:softHyphen/>
      </w:r>
      <w:r w:rsidRPr="003A5E48">
        <w:rPr>
          <w:rFonts w:ascii="Times New Roman" w:eastAsia="Arial Unicode MS" w:hAnsi="Times New Roman" w:cs="Times New Roman"/>
          <w:bCs/>
          <w:color w:val="000000"/>
          <w:kern w:val="1"/>
          <w:sz w:val="24"/>
          <w:szCs w:val="24"/>
          <w:lang w:eastAsia="ar-SA"/>
        </w:rPr>
        <w:lastRenderedPageBreak/>
        <w:t>ры»</w:t>
      </w:r>
      <w:r w:rsidRPr="003A5E48">
        <w:rPr>
          <w:rFonts w:ascii="Times New Roman" w:eastAsia="Arial Unicode MS" w:hAnsi="Times New Roman" w:cs="Times New Roman"/>
          <w:color w:val="00000A"/>
          <w:kern w:val="1"/>
          <w:sz w:val="24"/>
          <w:szCs w:val="24"/>
          <w:shd w:val="clear" w:color="auto" w:fill="FFFFFF"/>
          <w:lang w:eastAsia="ar-SA"/>
        </w:rPr>
        <w:t>. В каждом из разделов выделено два взаимосвязанных подраздела: «Теоретические све</w:t>
      </w:r>
      <w:r w:rsidRPr="003A5E48">
        <w:rPr>
          <w:rFonts w:ascii="Times New Roman" w:eastAsia="Arial Unicode MS" w:hAnsi="Times New Roman" w:cs="Times New Roman"/>
          <w:color w:val="00000A"/>
          <w:kern w:val="1"/>
          <w:sz w:val="24"/>
          <w:szCs w:val="24"/>
          <w:shd w:val="clear" w:color="auto" w:fill="FFFFFF"/>
          <w:lang w:eastAsia="ar-SA"/>
        </w:rPr>
        <w:softHyphen/>
        <w:t xml:space="preserve">дения» и «Практический материал». Кроме этого, с учетом возраста и психофизических </w:t>
      </w:r>
      <w:proofErr w:type="gramStart"/>
      <w:r w:rsidRPr="003A5E48">
        <w:rPr>
          <w:rFonts w:ascii="Times New Roman" w:eastAsia="Arial Unicode MS" w:hAnsi="Times New Roman" w:cs="Times New Roman"/>
          <w:color w:val="00000A"/>
          <w:kern w:val="1"/>
          <w:sz w:val="24"/>
          <w:szCs w:val="24"/>
          <w:shd w:val="clear" w:color="auto" w:fill="FFFFFF"/>
          <w:lang w:eastAsia="ar-SA"/>
        </w:rPr>
        <w:t>воз</w:t>
      </w:r>
      <w:r w:rsidRPr="003A5E48">
        <w:rPr>
          <w:rFonts w:ascii="Times New Roman" w:eastAsia="Arial Unicode MS" w:hAnsi="Times New Roman" w:cs="Times New Roman"/>
          <w:color w:val="00000A"/>
          <w:kern w:val="1"/>
          <w:sz w:val="24"/>
          <w:szCs w:val="24"/>
          <w:shd w:val="clear" w:color="auto" w:fill="FFFFFF"/>
          <w:lang w:eastAsia="ar-SA"/>
        </w:rPr>
        <w:softHyphen/>
        <w:t>можностей</w:t>
      </w:r>
      <w:proofErr w:type="gramEnd"/>
      <w:r w:rsidRPr="003A5E48">
        <w:rPr>
          <w:rFonts w:ascii="Times New Roman" w:eastAsia="Arial Unicode MS" w:hAnsi="Times New Roman" w:cs="Times New Roman"/>
          <w:color w:val="00000A"/>
          <w:kern w:val="1"/>
          <w:sz w:val="24"/>
          <w:szCs w:val="24"/>
          <w:shd w:val="clear" w:color="auto" w:fill="FFFFFF"/>
          <w:lang w:eastAsia="ar-SA"/>
        </w:rPr>
        <w:t xml:space="preserve"> обучающихся им также предлагаются для усвоения некоторые те</w:t>
      </w:r>
      <w:r w:rsidRPr="003A5E48">
        <w:rPr>
          <w:rFonts w:ascii="Times New Roman" w:eastAsia="Arial Unicode MS" w:hAnsi="Times New Roman" w:cs="Times New Roman"/>
          <w:color w:val="00000A"/>
          <w:kern w:val="1"/>
          <w:sz w:val="24"/>
          <w:szCs w:val="24"/>
          <w:shd w:val="clear" w:color="auto" w:fill="FFFFFF"/>
          <w:lang w:eastAsia="ar-SA"/>
        </w:rPr>
        <w:softHyphen/>
        <w:t>о</w:t>
      </w:r>
      <w:r w:rsidRPr="003A5E48">
        <w:rPr>
          <w:rFonts w:ascii="Times New Roman" w:eastAsia="Arial Unicode MS" w:hAnsi="Times New Roman" w:cs="Times New Roman"/>
          <w:color w:val="00000A"/>
          <w:kern w:val="1"/>
          <w:sz w:val="24"/>
          <w:szCs w:val="24"/>
          <w:shd w:val="clear" w:color="auto" w:fill="FFFFFF"/>
          <w:lang w:eastAsia="ar-SA"/>
        </w:rPr>
        <w:softHyphen/>
        <w:t>ре</w:t>
      </w:r>
      <w:r w:rsidRPr="003A5E48">
        <w:rPr>
          <w:rFonts w:ascii="Times New Roman" w:eastAsia="Arial Unicode MS" w:hAnsi="Times New Roman" w:cs="Times New Roman"/>
          <w:color w:val="00000A"/>
          <w:kern w:val="1"/>
          <w:sz w:val="24"/>
          <w:szCs w:val="24"/>
          <w:shd w:val="clear" w:color="auto" w:fill="FFFFFF"/>
          <w:lang w:eastAsia="ar-SA"/>
        </w:rPr>
        <w:softHyphen/>
        <w:t>ти</w:t>
      </w:r>
      <w:r w:rsidRPr="003A5E48">
        <w:rPr>
          <w:rFonts w:ascii="Times New Roman" w:eastAsia="Arial Unicode MS" w:hAnsi="Times New Roman" w:cs="Times New Roman"/>
          <w:color w:val="00000A"/>
          <w:kern w:val="1"/>
          <w:sz w:val="24"/>
          <w:szCs w:val="24"/>
          <w:shd w:val="clear" w:color="auto" w:fill="FFFFFF"/>
          <w:lang w:eastAsia="ar-SA"/>
        </w:rPr>
        <w:softHyphen/>
        <w:t>че</w:t>
      </w:r>
      <w:r w:rsidRPr="003A5E48">
        <w:rPr>
          <w:rFonts w:ascii="Times New Roman" w:eastAsia="Arial Unicode MS" w:hAnsi="Times New Roman" w:cs="Times New Roman"/>
          <w:color w:val="00000A"/>
          <w:kern w:val="1"/>
          <w:sz w:val="24"/>
          <w:szCs w:val="24"/>
          <w:shd w:val="clear" w:color="auto" w:fill="FFFFFF"/>
          <w:lang w:eastAsia="ar-SA"/>
        </w:rPr>
        <w:softHyphen/>
        <w:t>ские сведения из области физической культуры, которые имеют самостоятельное значение.</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color w:val="00000A"/>
          <w:kern w:val="1"/>
          <w:sz w:val="24"/>
          <w:szCs w:val="24"/>
          <w:shd w:val="clear" w:color="auto" w:fill="FFFFFF"/>
          <w:lang w:eastAsia="ar-SA"/>
        </w:rPr>
      </w:pPr>
      <w:r w:rsidRPr="003A5E48">
        <w:rPr>
          <w:rFonts w:ascii="Times New Roman" w:eastAsia="Arial Unicode MS" w:hAnsi="Times New Roman" w:cs="Times New Roman"/>
          <w:color w:val="00000A"/>
          <w:kern w:val="1"/>
          <w:sz w:val="24"/>
          <w:szCs w:val="24"/>
          <w:shd w:val="clear" w:color="auto" w:fill="FFFFFF"/>
          <w:lang w:eastAsia="ar-SA"/>
        </w:rPr>
        <w:t>В разделе «Гимнастика» (подраздел «Практический материал») кроме построений и пе</w:t>
      </w:r>
      <w:r w:rsidRPr="003A5E48">
        <w:rPr>
          <w:rFonts w:ascii="Times New Roman" w:eastAsia="Arial Unicode MS" w:hAnsi="Times New Roman" w:cs="Times New Roman"/>
          <w:color w:val="00000A"/>
          <w:kern w:val="1"/>
          <w:sz w:val="24"/>
          <w:szCs w:val="24"/>
          <w:shd w:val="clear" w:color="auto" w:fill="FFFFFF"/>
          <w:lang w:eastAsia="ar-SA"/>
        </w:rPr>
        <w:softHyphen/>
        <w:t>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w:t>
      </w:r>
      <w:r w:rsidRPr="003A5E48">
        <w:rPr>
          <w:rFonts w:ascii="Times New Roman" w:eastAsia="Arial Unicode MS" w:hAnsi="Times New Roman" w:cs="Times New Roman"/>
          <w:color w:val="00000A"/>
          <w:kern w:val="1"/>
          <w:sz w:val="24"/>
          <w:szCs w:val="24"/>
          <w:shd w:val="clear" w:color="auto" w:fill="FFFFFF"/>
          <w:lang w:eastAsia="ar-SA"/>
        </w:rPr>
        <w:softHyphen/>
        <w:t>ме</w:t>
      </w:r>
      <w:r w:rsidRPr="003A5E48">
        <w:rPr>
          <w:rFonts w:ascii="Times New Roman" w:eastAsia="Arial Unicode MS" w:hAnsi="Times New Roman" w:cs="Times New Roman"/>
          <w:color w:val="00000A"/>
          <w:kern w:val="1"/>
          <w:sz w:val="24"/>
          <w:szCs w:val="24"/>
          <w:shd w:val="clear" w:color="auto" w:fill="FFFFFF"/>
          <w:lang w:eastAsia="ar-SA"/>
        </w:rPr>
        <w:softHyphen/>
        <w:t>не</w:t>
      </w:r>
      <w:r w:rsidRPr="003A5E48">
        <w:rPr>
          <w:rFonts w:ascii="Times New Roman" w:eastAsia="Arial Unicode MS" w:hAnsi="Times New Roman" w:cs="Times New Roman"/>
          <w:color w:val="00000A"/>
          <w:kern w:val="1"/>
          <w:sz w:val="24"/>
          <w:szCs w:val="24"/>
          <w:shd w:val="clear" w:color="auto" w:fill="FFFFFF"/>
          <w:lang w:eastAsia="ar-SA"/>
        </w:rPr>
        <w:softHyphen/>
        <w:t>ний, но при этом возрастает их сложность и увеличивается дозировка. К упражнениям с пред</w:t>
      </w:r>
      <w:r w:rsidRPr="003A5E48">
        <w:rPr>
          <w:rFonts w:ascii="Times New Roman" w:eastAsia="Arial Unicode MS" w:hAnsi="Times New Roman" w:cs="Times New Roman"/>
          <w:color w:val="00000A"/>
          <w:kern w:val="1"/>
          <w:sz w:val="24"/>
          <w:szCs w:val="24"/>
          <w:shd w:val="clear" w:color="auto" w:fill="FFFFFF"/>
          <w:lang w:eastAsia="ar-SA"/>
        </w:rPr>
        <w:softHyphen/>
        <w:t>метами добавляется опорный прыжок; упражнения со скакалками; гантелями и штан</w:t>
      </w:r>
      <w:r w:rsidRPr="003A5E48">
        <w:rPr>
          <w:rFonts w:ascii="Times New Roman" w:eastAsia="Arial Unicode MS" w:hAnsi="Times New Roman" w:cs="Times New Roman"/>
          <w:color w:val="00000A"/>
          <w:kern w:val="1"/>
          <w:sz w:val="24"/>
          <w:szCs w:val="24"/>
          <w:shd w:val="clear" w:color="auto" w:fill="FFFFFF"/>
          <w:lang w:eastAsia="ar-SA"/>
        </w:rPr>
        <w:softHyphen/>
        <w:t>гой; на преодоление сопротивления; упражнения для корпуса и ног; элементы акробатики.</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color w:val="00000A"/>
          <w:kern w:val="1"/>
          <w:sz w:val="24"/>
          <w:szCs w:val="24"/>
          <w:shd w:val="clear" w:color="auto" w:fill="FFFFFF"/>
          <w:lang w:eastAsia="ar-SA"/>
        </w:rPr>
      </w:pPr>
      <w:proofErr w:type="gramStart"/>
      <w:r w:rsidRPr="003A5E48">
        <w:rPr>
          <w:rFonts w:ascii="Times New Roman" w:eastAsia="Arial Unicode MS" w:hAnsi="Times New Roman" w:cs="Times New Roman"/>
          <w:color w:val="00000A"/>
          <w:kern w:val="1"/>
          <w:sz w:val="24"/>
          <w:szCs w:val="24"/>
          <w:shd w:val="clear" w:color="auto" w:fill="FFFFFF"/>
          <w:lang w:eastAsia="ar-SA"/>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roofErr w:type="gramEnd"/>
    </w:p>
    <w:p w:rsidR="003A5E48" w:rsidRPr="003A5E48" w:rsidRDefault="003A5E48" w:rsidP="003A5E48">
      <w:pPr>
        <w:suppressAutoHyphens/>
        <w:spacing w:after="0" w:line="240" w:lineRule="auto"/>
        <w:ind w:firstLine="709"/>
        <w:jc w:val="both"/>
        <w:rPr>
          <w:rFonts w:ascii="Times New Roman" w:eastAsia="Arial Unicode MS" w:hAnsi="Times New Roman" w:cs="Times New Roman"/>
          <w:color w:val="00000A"/>
          <w:kern w:val="1"/>
          <w:sz w:val="24"/>
          <w:szCs w:val="24"/>
          <w:shd w:val="clear" w:color="auto" w:fill="FFFFFF"/>
          <w:lang w:eastAsia="ar-SA"/>
        </w:rPr>
      </w:pPr>
      <w:r w:rsidRPr="003A5E48">
        <w:rPr>
          <w:rFonts w:ascii="Times New Roman" w:eastAsia="Arial Unicode MS" w:hAnsi="Times New Roman" w:cs="Times New Roman"/>
          <w:color w:val="00000A"/>
          <w:kern w:val="1"/>
          <w:sz w:val="24"/>
          <w:szCs w:val="24"/>
          <w:shd w:val="clear" w:color="auto" w:fill="FFFFFF"/>
          <w:lang w:eastAsia="ar-SA"/>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i/>
          <w:color w:val="00000A"/>
          <w:kern w:val="1"/>
          <w:sz w:val="24"/>
          <w:szCs w:val="24"/>
          <w:shd w:val="clear" w:color="auto" w:fill="FFFFFF"/>
          <w:lang w:eastAsia="ar-SA"/>
        </w:rPr>
      </w:pPr>
      <w:r w:rsidRPr="003A5E48">
        <w:rPr>
          <w:rFonts w:ascii="Times New Roman" w:eastAsia="Arial Unicode MS" w:hAnsi="Times New Roman" w:cs="Times New Roman"/>
          <w:color w:val="00000A"/>
          <w:kern w:val="1"/>
          <w:sz w:val="24"/>
          <w:szCs w:val="24"/>
          <w:shd w:val="clear" w:color="auto" w:fill="FFFFFF"/>
          <w:lang w:eastAsia="ar-SA"/>
        </w:rPr>
        <w:t>Особое место в системе уроков по физической культуре занимают разделы «Под</w:t>
      </w:r>
      <w:r w:rsidRPr="003A5E48">
        <w:rPr>
          <w:rFonts w:ascii="Times New Roman" w:eastAsia="Arial Unicode MS" w:hAnsi="Times New Roman" w:cs="Times New Roman"/>
          <w:color w:val="00000A"/>
          <w:kern w:val="1"/>
          <w:sz w:val="24"/>
          <w:szCs w:val="24"/>
          <w:shd w:val="clear" w:color="auto" w:fill="FFFFFF"/>
          <w:lang w:eastAsia="ar-SA"/>
        </w:rPr>
        <w:softHyphen/>
        <w:t>ви</w:t>
      </w:r>
      <w:r w:rsidRPr="003A5E48">
        <w:rPr>
          <w:rFonts w:ascii="Times New Roman" w:eastAsia="Arial Unicode MS" w:hAnsi="Times New Roman" w:cs="Times New Roman"/>
          <w:color w:val="00000A"/>
          <w:kern w:val="1"/>
          <w:sz w:val="24"/>
          <w:szCs w:val="24"/>
          <w:shd w:val="clear" w:color="auto" w:fill="FFFFFF"/>
          <w:lang w:eastAsia="ar-SA"/>
        </w:rPr>
        <w:softHyphen/>
        <w:t>ж</w:t>
      </w:r>
      <w:r w:rsidRPr="003A5E48">
        <w:rPr>
          <w:rFonts w:ascii="Times New Roman" w:eastAsia="Arial Unicode MS" w:hAnsi="Times New Roman" w:cs="Times New Roman"/>
          <w:color w:val="00000A"/>
          <w:kern w:val="1"/>
          <w:sz w:val="24"/>
          <w:szCs w:val="24"/>
          <w:shd w:val="clear" w:color="auto" w:fill="FFFFFF"/>
          <w:lang w:eastAsia="ar-SA"/>
        </w:rPr>
        <w:softHyphen/>
        <w:t>ные игры» и «Спортивные игры», которые не только способствуют укреплению здоровья обу</w:t>
      </w:r>
      <w:r w:rsidRPr="003A5E48">
        <w:rPr>
          <w:rFonts w:ascii="Times New Roman" w:eastAsia="Arial Unicode MS" w:hAnsi="Times New Roman" w:cs="Times New Roman"/>
          <w:color w:val="00000A"/>
          <w:kern w:val="1"/>
          <w:sz w:val="24"/>
          <w:szCs w:val="24"/>
          <w:shd w:val="clear" w:color="auto" w:fill="FFFFFF"/>
          <w:lang w:eastAsia="ar-SA"/>
        </w:rPr>
        <w:softHyphen/>
        <w:t>чающихся и развитию у них необходимых физических качеств, но и формируют на</w:t>
      </w:r>
      <w:r w:rsidRPr="003A5E48">
        <w:rPr>
          <w:rFonts w:ascii="Times New Roman" w:eastAsia="Arial Unicode MS" w:hAnsi="Times New Roman" w:cs="Times New Roman"/>
          <w:color w:val="00000A"/>
          <w:kern w:val="1"/>
          <w:sz w:val="24"/>
          <w:szCs w:val="24"/>
          <w:shd w:val="clear" w:color="auto" w:fill="FFFFFF"/>
          <w:lang w:eastAsia="ar-SA"/>
        </w:rPr>
        <w:softHyphen/>
        <w:t>вы</w:t>
      </w:r>
      <w:r w:rsidRPr="003A5E48">
        <w:rPr>
          <w:rFonts w:ascii="Times New Roman" w:eastAsia="Arial Unicode MS" w:hAnsi="Times New Roman" w:cs="Times New Roman"/>
          <w:color w:val="00000A"/>
          <w:kern w:val="1"/>
          <w:sz w:val="24"/>
          <w:szCs w:val="24"/>
          <w:shd w:val="clear" w:color="auto" w:fill="FFFFFF"/>
          <w:lang w:eastAsia="ar-SA"/>
        </w:rPr>
        <w:softHyphen/>
        <w:t xml:space="preserve">ки коллективного взаимодействия. Начиная с </w:t>
      </w:r>
      <w:r w:rsidRPr="003A5E48">
        <w:rPr>
          <w:rFonts w:ascii="Times New Roman" w:eastAsia="Arial Unicode MS" w:hAnsi="Times New Roman" w:cs="Times New Roman"/>
          <w:color w:val="00000A"/>
          <w:kern w:val="1"/>
          <w:sz w:val="24"/>
          <w:szCs w:val="24"/>
          <w:shd w:val="clear" w:color="auto" w:fill="FFFFFF"/>
          <w:lang w:val="en-US" w:eastAsia="ar-SA"/>
        </w:rPr>
        <w:t>V</w:t>
      </w:r>
      <w:r w:rsidRPr="003A5E48">
        <w:rPr>
          <w:rFonts w:ascii="Times New Roman" w:eastAsia="Arial Unicode MS" w:hAnsi="Times New Roman" w:cs="Times New Roman"/>
          <w:color w:val="00000A"/>
          <w:kern w:val="1"/>
          <w:sz w:val="24"/>
          <w:szCs w:val="24"/>
          <w:shd w:val="clear" w:color="auto" w:fill="FFFFFF"/>
          <w:lang w:eastAsia="ar-SA"/>
        </w:rPr>
        <w:t xml:space="preserve">-го класса, </w:t>
      </w:r>
      <w:proofErr w:type="gramStart"/>
      <w:r w:rsidRPr="003A5E48">
        <w:rPr>
          <w:rFonts w:ascii="Times New Roman" w:eastAsia="Arial Unicode MS" w:hAnsi="Times New Roman" w:cs="Times New Roman"/>
          <w:color w:val="00000A"/>
          <w:kern w:val="1"/>
          <w:sz w:val="24"/>
          <w:szCs w:val="24"/>
          <w:shd w:val="clear" w:color="auto" w:fill="FFFFFF"/>
          <w:lang w:eastAsia="ar-SA"/>
        </w:rPr>
        <w:t>обучающиеся</w:t>
      </w:r>
      <w:proofErr w:type="gramEnd"/>
      <w:r w:rsidRPr="003A5E48">
        <w:rPr>
          <w:rFonts w:ascii="Times New Roman" w:eastAsia="Arial Unicode MS" w:hAnsi="Times New Roman" w:cs="Times New Roman"/>
          <w:color w:val="00000A"/>
          <w:kern w:val="1"/>
          <w:sz w:val="24"/>
          <w:szCs w:val="24"/>
          <w:shd w:val="clear" w:color="auto" w:fill="FFFFFF"/>
          <w:lang w:eastAsia="ar-SA"/>
        </w:rPr>
        <w:t xml:space="preserve"> знакомятся с доступными видами спортивных игр: волейболом, баскетболом, настольным теннисом, хо</w:t>
      </w:r>
      <w:r w:rsidRPr="003A5E48">
        <w:rPr>
          <w:rFonts w:ascii="Times New Roman" w:eastAsia="Arial Unicode MS" w:hAnsi="Times New Roman" w:cs="Times New Roman"/>
          <w:color w:val="00000A"/>
          <w:kern w:val="1"/>
          <w:sz w:val="24"/>
          <w:szCs w:val="24"/>
          <w:shd w:val="clear" w:color="auto" w:fill="FFFFFF"/>
          <w:lang w:eastAsia="ar-SA"/>
        </w:rPr>
        <w:softHyphen/>
        <w:t>к</w:t>
      </w:r>
      <w:r w:rsidRPr="003A5E48">
        <w:rPr>
          <w:rFonts w:ascii="Times New Roman" w:eastAsia="Arial Unicode MS" w:hAnsi="Times New Roman" w:cs="Times New Roman"/>
          <w:color w:val="00000A"/>
          <w:kern w:val="1"/>
          <w:sz w:val="24"/>
          <w:szCs w:val="24"/>
          <w:shd w:val="clear" w:color="auto" w:fill="FFFFFF"/>
          <w:lang w:eastAsia="ar-SA"/>
        </w:rPr>
        <w:softHyphen/>
        <w:t>ке</w:t>
      </w:r>
      <w:r w:rsidRPr="003A5E48">
        <w:rPr>
          <w:rFonts w:ascii="Times New Roman" w:eastAsia="Arial Unicode MS" w:hAnsi="Times New Roman" w:cs="Times New Roman"/>
          <w:color w:val="00000A"/>
          <w:kern w:val="1"/>
          <w:sz w:val="24"/>
          <w:szCs w:val="24"/>
          <w:shd w:val="clear" w:color="auto" w:fill="FFFFFF"/>
          <w:lang w:eastAsia="ar-SA"/>
        </w:rPr>
        <w:softHyphen/>
        <w:t>ем на полу (последнее может использоваться как дополнительный материал).</w:t>
      </w:r>
    </w:p>
    <w:p w:rsidR="003A5E48" w:rsidRPr="003A5E48" w:rsidRDefault="003A5E48" w:rsidP="003A5E48">
      <w:pPr>
        <w:suppressAutoHyphens/>
        <w:spacing w:after="0" w:line="240" w:lineRule="auto"/>
        <w:jc w:val="both"/>
        <w:rPr>
          <w:rFonts w:ascii="Times New Roman" w:eastAsia="Arial Unicode MS" w:hAnsi="Times New Roman" w:cs="Times New Roman"/>
          <w:color w:val="000000"/>
          <w:kern w:val="1"/>
          <w:sz w:val="24"/>
          <w:szCs w:val="24"/>
          <w:lang w:eastAsia="ar-SA"/>
        </w:rPr>
      </w:pPr>
      <w:r w:rsidRPr="003A5E48">
        <w:rPr>
          <w:rFonts w:ascii="Times New Roman" w:eastAsia="Arial Unicode MS" w:hAnsi="Times New Roman" w:cs="Times New Roman"/>
          <w:i/>
          <w:color w:val="00000A"/>
          <w:kern w:val="1"/>
          <w:sz w:val="24"/>
          <w:szCs w:val="24"/>
          <w:shd w:val="clear" w:color="auto" w:fill="FFFFFF"/>
          <w:lang w:eastAsia="ar-SA"/>
        </w:rPr>
        <w:t>Теоретические сведения</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0"/>
          <w:kern w:val="1"/>
          <w:sz w:val="24"/>
          <w:szCs w:val="24"/>
          <w:lang w:eastAsia="ar-SA"/>
        </w:rPr>
      </w:pPr>
      <w:r w:rsidRPr="003A5E48">
        <w:rPr>
          <w:rFonts w:ascii="Times New Roman" w:eastAsia="Arial Unicode MS" w:hAnsi="Times New Roman" w:cs="Times New Roman"/>
          <w:color w:val="000000"/>
          <w:kern w:val="1"/>
          <w:sz w:val="24"/>
          <w:szCs w:val="24"/>
          <w:lang w:eastAsia="ar-SA"/>
        </w:rPr>
        <w:t>Личная гигиена, солнечные и воздушные ванны. Значе</w:t>
      </w:r>
      <w:r w:rsidRPr="003A5E48">
        <w:rPr>
          <w:rFonts w:ascii="Times New Roman" w:eastAsia="Arial Unicode MS" w:hAnsi="Times New Roman" w:cs="Times New Roman"/>
          <w:color w:val="000000"/>
          <w:kern w:val="1"/>
          <w:sz w:val="24"/>
          <w:szCs w:val="24"/>
          <w:lang w:eastAsia="ar-SA"/>
        </w:rPr>
        <w:softHyphen/>
        <w:t xml:space="preserve">ние физических упражнений в жизни человека. </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0"/>
          <w:kern w:val="1"/>
          <w:sz w:val="24"/>
          <w:szCs w:val="24"/>
          <w:lang w:eastAsia="ar-SA"/>
        </w:rPr>
      </w:pPr>
      <w:r w:rsidRPr="003A5E48">
        <w:rPr>
          <w:rFonts w:ascii="Times New Roman" w:eastAsia="Arial Unicode MS" w:hAnsi="Times New Roman" w:cs="Times New Roman"/>
          <w:color w:val="000000"/>
          <w:kern w:val="1"/>
          <w:sz w:val="24"/>
          <w:szCs w:val="24"/>
          <w:lang w:eastAsia="ar-SA"/>
        </w:rPr>
        <w:t xml:space="preserve">Подвижные игры. Роль физкультуры в подготовке к труду. Значение физической культуры в жизни человека. </w:t>
      </w:r>
      <w:proofErr w:type="spellStart"/>
      <w:r w:rsidRPr="003A5E48">
        <w:rPr>
          <w:rFonts w:ascii="Times New Roman" w:eastAsia="Arial Unicode MS" w:hAnsi="Times New Roman" w:cs="Times New Roman"/>
          <w:color w:val="000000"/>
          <w:kern w:val="1"/>
          <w:sz w:val="24"/>
          <w:szCs w:val="24"/>
          <w:lang w:eastAsia="ar-SA"/>
        </w:rPr>
        <w:t>Самостраховка</w:t>
      </w:r>
      <w:proofErr w:type="spellEnd"/>
      <w:r w:rsidRPr="003A5E48">
        <w:rPr>
          <w:rFonts w:ascii="Times New Roman" w:eastAsia="Arial Unicode MS" w:hAnsi="Times New Roman" w:cs="Times New Roman"/>
          <w:color w:val="000000"/>
          <w:kern w:val="1"/>
          <w:sz w:val="24"/>
          <w:szCs w:val="24"/>
          <w:lang w:eastAsia="ar-SA"/>
        </w:rPr>
        <w:t xml:space="preserve"> и самоконтроль при выполнении физических уп</w:t>
      </w:r>
      <w:r w:rsidRPr="003A5E48">
        <w:rPr>
          <w:rFonts w:ascii="Times New Roman" w:eastAsia="Arial Unicode MS" w:hAnsi="Times New Roman" w:cs="Times New Roman"/>
          <w:color w:val="000000"/>
          <w:kern w:val="1"/>
          <w:sz w:val="24"/>
          <w:szCs w:val="24"/>
          <w:lang w:eastAsia="ar-SA"/>
        </w:rPr>
        <w:softHyphen/>
        <w:t xml:space="preserve">ражнений. Помощь при травмах. Способы самостоятельного измерения частоты сердечных сокращений. </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0"/>
          <w:kern w:val="1"/>
          <w:sz w:val="24"/>
          <w:szCs w:val="24"/>
          <w:lang w:eastAsia="ar-SA"/>
        </w:rPr>
      </w:pPr>
      <w:r w:rsidRPr="003A5E48">
        <w:rPr>
          <w:rFonts w:ascii="Times New Roman" w:eastAsia="Arial Unicode MS" w:hAnsi="Times New Roman" w:cs="Times New Roman"/>
          <w:color w:val="000000"/>
          <w:kern w:val="1"/>
          <w:sz w:val="24"/>
          <w:szCs w:val="24"/>
          <w:lang w:eastAsia="ar-SA"/>
        </w:rPr>
        <w:t>Физическая культура и спорт в России. Специальные олимпийские игры.</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i/>
          <w:color w:val="00000A"/>
          <w:kern w:val="1"/>
          <w:sz w:val="24"/>
          <w:szCs w:val="24"/>
          <w:lang w:eastAsia="ar-SA"/>
        </w:rPr>
      </w:pPr>
      <w:r w:rsidRPr="003A5E48">
        <w:rPr>
          <w:rFonts w:ascii="Times New Roman" w:eastAsia="Arial Unicode MS" w:hAnsi="Times New Roman" w:cs="Times New Roman"/>
          <w:color w:val="000000"/>
          <w:kern w:val="1"/>
          <w:sz w:val="24"/>
          <w:szCs w:val="24"/>
          <w:lang w:eastAsia="ar-SA"/>
        </w:rPr>
        <w:t>Здоровый образ жизни и занятия спортом после оконча</w:t>
      </w:r>
      <w:r w:rsidRPr="003A5E48">
        <w:rPr>
          <w:rFonts w:ascii="Times New Roman" w:eastAsia="Arial Unicode MS" w:hAnsi="Times New Roman" w:cs="Times New Roman"/>
          <w:color w:val="000000"/>
          <w:kern w:val="1"/>
          <w:sz w:val="24"/>
          <w:szCs w:val="24"/>
          <w:lang w:eastAsia="ar-SA"/>
        </w:rPr>
        <w:softHyphen/>
        <w:t>ния школы.</w:t>
      </w:r>
    </w:p>
    <w:p w:rsidR="003A5E48" w:rsidRPr="003A5E48" w:rsidRDefault="003A5E48" w:rsidP="003A5E48">
      <w:pPr>
        <w:shd w:val="clear" w:color="auto" w:fill="FFFFFF"/>
        <w:suppressAutoHyphens/>
        <w:spacing w:before="67" w:line="240" w:lineRule="auto"/>
        <w:ind w:left="5" w:right="19" w:firstLine="343"/>
        <w:jc w:val="both"/>
        <w:rPr>
          <w:rFonts w:ascii="Times New Roman" w:eastAsia="Arial Unicode MS" w:hAnsi="Times New Roman" w:cs="Times New Roman"/>
          <w:b/>
          <w:color w:val="00000A"/>
          <w:kern w:val="1"/>
          <w:sz w:val="24"/>
          <w:szCs w:val="24"/>
          <w:lang w:eastAsia="ar-SA"/>
        </w:rPr>
      </w:pPr>
      <w:r w:rsidRPr="003A5E48">
        <w:rPr>
          <w:rFonts w:ascii="Times New Roman" w:eastAsia="Arial Unicode MS" w:hAnsi="Times New Roman" w:cs="Times New Roman"/>
          <w:b/>
          <w:i/>
          <w:color w:val="00000A"/>
          <w:kern w:val="1"/>
          <w:sz w:val="24"/>
          <w:szCs w:val="24"/>
          <w:lang w:eastAsia="ar-SA"/>
        </w:rPr>
        <w:t>Гимнастика</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0"/>
          <w:kern w:val="1"/>
          <w:sz w:val="24"/>
          <w:szCs w:val="24"/>
          <w:lang w:eastAsia="ar-SA"/>
        </w:rPr>
      </w:pPr>
      <w:r w:rsidRPr="003A5E48">
        <w:rPr>
          <w:rFonts w:ascii="Times New Roman" w:eastAsia="Arial Unicode MS" w:hAnsi="Times New Roman" w:cs="Times New Roman"/>
          <w:b/>
          <w:color w:val="00000A"/>
          <w:kern w:val="1"/>
          <w:sz w:val="24"/>
          <w:szCs w:val="24"/>
          <w:lang w:eastAsia="ar-SA"/>
        </w:rPr>
        <w:t>Теоретические сведения.</w:t>
      </w:r>
      <w:r w:rsidRPr="003A5E48">
        <w:rPr>
          <w:rFonts w:ascii="Times New Roman" w:eastAsia="Arial Unicode MS" w:hAnsi="Times New Roman" w:cs="Times New Roman"/>
          <w:color w:val="00000A"/>
          <w:kern w:val="1"/>
          <w:sz w:val="24"/>
          <w:szCs w:val="24"/>
          <w:lang w:eastAsia="ar-SA"/>
        </w:rPr>
        <w:t xml:space="preserve"> </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0"/>
          <w:kern w:val="1"/>
          <w:sz w:val="24"/>
          <w:szCs w:val="24"/>
          <w:lang w:eastAsia="ar-SA"/>
        </w:rPr>
      </w:pPr>
      <w:r w:rsidRPr="003A5E48">
        <w:rPr>
          <w:rFonts w:ascii="Times New Roman" w:eastAsia="Arial Unicode MS" w:hAnsi="Times New Roman" w:cs="Times New Roman"/>
          <w:color w:val="000000"/>
          <w:kern w:val="1"/>
          <w:sz w:val="24"/>
          <w:szCs w:val="24"/>
          <w:lang w:eastAsia="ar-SA"/>
        </w:rPr>
        <w:t>Элементарные сведения о передвижениях по ориентирам.</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color w:val="00000A"/>
          <w:kern w:val="1"/>
          <w:sz w:val="24"/>
          <w:szCs w:val="24"/>
          <w:lang w:eastAsia="ar-SA"/>
        </w:rPr>
      </w:pPr>
      <w:r w:rsidRPr="003A5E48">
        <w:rPr>
          <w:rFonts w:ascii="Times New Roman" w:eastAsia="Arial Unicode MS" w:hAnsi="Times New Roman" w:cs="Times New Roman"/>
          <w:color w:val="000000"/>
          <w:kern w:val="1"/>
          <w:sz w:val="24"/>
          <w:szCs w:val="24"/>
          <w:lang w:eastAsia="ar-SA"/>
        </w:rPr>
        <w:t>Правила поведения на занятиях по гимнастике. Значение утренней гимнастики.</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Cs/>
          <w:i/>
          <w:color w:val="000000"/>
          <w:kern w:val="1"/>
          <w:sz w:val="24"/>
          <w:szCs w:val="24"/>
          <w:u w:val="single"/>
          <w:lang w:eastAsia="ar-SA"/>
        </w:rPr>
      </w:pPr>
      <w:r w:rsidRPr="003A5E48">
        <w:rPr>
          <w:rFonts w:ascii="Times New Roman" w:eastAsia="Arial Unicode MS" w:hAnsi="Times New Roman" w:cs="Times New Roman"/>
          <w:b/>
          <w:color w:val="00000A"/>
          <w:kern w:val="1"/>
          <w:sz w:val="24"/>
          <w:szCs w:val="24"/>
          <w:lang w:eastAsia="ar-SA"/>
        </w:rPr>
        <w:t>Практический материал</w:t>
      </w:r>
      <w:r w:rsidRPr="003A5E48">
        <w:rPr>
          <w:rFonts w:ascii="Times New Roman" w:eastAsia="Arial Unicode MS" w:hAnsi="Times New Roman" w:cs="Times New Roman"/>
          <w:color w:val="00000A"/>
          <w:kern w:val="1"/>
          <w:sz w:val="24"/>
          <w:szCs w:val="24"/>
          <w:lang w:eastAsia="ar-SA"/>
        </w:rPr>
        <w:t xml:space="preserve">: </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Cs/>
          <w:i/>
          <w:color w:val="000000"/>
          <w:kern w:val="1"/>
          <w:sz w:val="24"/>
          <w:szCs w:val="24"/>
          <w:u w:val="single"/>
          <w:lang w:eastAsia="ar-SA"/>
        </w:rPr>
      </w:pPr>
      <w:r w:rsidRPr="003A5E48">
        <w:rPr>
          <w:rFonts w:ascii="Times New Roman" w:eastAsia="Arial Unicode MS" w:hAnsi="Times New Roman" w:cs="Times New Roman"/>
          <w:bCs/>
          <w:i/>
          <w:color w:val="000000"/>
          <w:kern w:val="1"/>
          <w:sz w:val="24"/>
          <w:szCs w:val="24"/>
          <w:u w:val="single"/>
          <w:lang w:eastAsia="ar-SA"/>
        </w:rPr>
        <w:t>Построения и перестроения</w:t>
      </w:r>
      <w:r w:rsidRPr="003A5E48">
        <w:rPr>
          <w:rFonts w:ascii="Times New Roman" w:eastAsia="Arial Unicode MS" w:hAnsi="Times New Roman" w:cs="Times New Roman"/>
          <w:bCs/>
          <w:color w:val="000000"/>
          <w:kern w:val="1"/>
          <w:sz w:val="24"/>
          <w:szCs w:val="24"/>
          <w:lang w:eastAsia="ar-SA"/>
        </w:rPr>
        <w:t xml:space="preserve">. </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bCs/>
          <w:i/>
          <w:color w:val="000000"/>
          <w:kern w:val="1"/>
          <w:sz w:val="24"/>
          <w:szCs w:val="24"/>
          <w:u w:val="single"/>
          <w:lang w:eastAsia="ar-SA"/>
        </w:rPr>
        <w:t xml:space="preserve">Упражнения без предметов </w:t>
      </w:r>
      <w:r w:rsidRPr="003A5E48">
        <w:rPr>
          <w:rFonts w:ascii="Times New Roman" w:eastAsia="Arial Unicode MS" w:hAnsi="Times New Roman" w:cs="Times New Roman"/>
          <w:bCs/>
          <w:color w:val="000000"/>
          <w:kern w:val="1"/>
          <w:sz w:val="24"/>
          <w:szCs w:val="24"/>
          <w:lang w:eastAsia="ar-SA"/>
        </w:rPr>
        <w:t>(</w:t>
      </w:r>
      <w:r w:rsidRPr="003A5E48">
        <w:rPr>
          <w:rFonts w:ascii="Times New Roman" w:eastAsia="Arial Unicode MS" w:hAnsi="Times New Roman" w:cs="Times New Roman"/>
          <w:bCs/>
          <w:i/>
          <w:color w:val="000000"/>
          <w:kern w:val="1"/>
          <w:sz w:val="24"/>
          <w:szCs w:val="24"/>
          <w:lang w:eastAsia="ar-SA"/>
        </w:rPr>
        <w:t>корригирующие и общеразвивающие упражнения</w:t>
      </w:r>
      <w:r w:rsidRPr="003A5E48">
        <w:rPr>
          <w:rFonts w:ascii="Times New Roman" w:eastAsia="Arial Unicode MS" w:hAnsi="Times New Roman" w:cs="Times New Roman"/>
          <w:bCs/>
          <w:color w:val="000000"/>
          <w:kern w:val="1"/>
          <w:sz w:val="24"/>
          <w:szCs w:val="24"/>
          <w:lang w:eastAsia="ar-SA"/>
        </w:rPr>
        <w:t>):</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0"/>
          <w:kern w:val="1"/>
          <w:sz w:val="24"/>
          <w:szCs w:val="24"/>
          <w:u w:val="single"/>
          <w:lang w:eastAsia="ar-SA"/>
        </w:rPr>
      </w:pPr>
      <w:r w:rsidRPr="003A5E48">
        <w:rPr>
          <w:rFonts w:ascii="Times New Roman" w:eastAsia="Arial Unicode MS" w:hAnsi="Times New Roman" w:cs="Times New Roman"/>
          <w:color w:val="00000A"/>
          <w:kern w:val="1"/>
          <w:sz w:val="24"/>
          <w:szCs w:val="24"/>
          <w:lang w:eastAsia="ar-SA"/>
        </w:rPr>
        <w:t>упражнения на дыхание;</w:t>
      </w:r>
      <w:r w:rsidRPr="003A5E48">
        <w:rPr>
          <w:rFonts w:ascii="Times New Roman" w:eastAsia="Arial Unicode MS" w:hAnsi="Times New Roman" w:cs="Times New Roman"/>
          <w:color w:val="000000"/>
          <w:kern w:val="1"/>
          <w:sz w:val="24"/>
          <w:szCs w:val="24"/>
          <w:lang w:eastAsia="ar-SA"/>
        </w:rPr>
        <w:t xml:space="preserve"> для развития мышц кистей рук и паль</w:t>
      </w:r>
      <w:r w:rsidRPr="003A5E48">
        <w:rPr>
          <w:rFonts w:ascii="Times New Roman" w:eastAsia="Arial Unicode MS" w:hAnsi="Times New Roman" w:cs="Times New Roman"/>
          <w:color w:val="000000"/>
          <w:kern w:val="1"/>
          <w:sz w:val="24"/>
          <w:szCs w:val="24"/>
          <w:lang w:eastAsia="ar-SA"/>
        </w:rPr>
        <w:softHyphen/>
        <w:t>цев;</w:t>
      </w:r>
      <w:r w:rsidRPr="003A5E48">
        <w:rPr>
          <w:rFonts w:ascii="Times New Roman" w:eastAsia="Arial Unicode MS" w:hAnsi="Times New Roman" w:cs="Times New Roman"/>
          <w:bCs/>
          <w:color w:val="000000"/>
          <w:kern w:val="1"/>
          <w:sz w:val="24"/>
          <w:szCs w:val="24"/>
          <w:lang w:eastAsia="ar-SA"/>
        </w:rPr>
        <w:t xml:space="preserve"> мышц шеи; расслабления мышц;</w:t>
      </w:r>
      <w:r w:rsidRPr="003A5E48">
        <w:rPr>
          <w:rFonts w:ascii="Times New Roman" w:eastAsia="Arial Unicode MS" w:hAnsi="Times New Roman" w:cs="Times New Roman"/>
          <w:color w:val="000000"/>
          <w:kern w:val="1"/>
          <w:sz w:val="24"/>
          <w:szCs w:val="24"/>
          <w:lang w:eastAsia="ar-SA"/>
        </w:rPr>
        <w:t xml:space="preserve"> укрепления голеностопных суставов и стоп; укрепления мышц туловища, рук и ног; для формирования и укрепления правильной осанки.</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bCs/>
          <w:color w:val="000000"/>
          <w:kern w:val="1"/>
          <w:sz w:val="24"/>
          <w:szCs w:val="24"/>
          <w:lang w:eastAsia="ar-SA"/>
        </w:rPr>
      </w:pPr>
      <w:r w:rsidRPr="003A5E48">
        <w:rPr>
          <w:rFonts w:ascii="Times New Roman" w:eastAsia="Arial Unicode MS" w:hAnsi="Times New Roman" w:cs="Times New Roman"/>
          <w:color w:val="000000"/>
          <w:kern w:val="1"/>
          <w:sz w:val="24"/>
          <w:szCs w:val="24"/>
          <w:u w:val="single"/>
          <w:lang w:eastAsia="ar-SA"/>
        </w:rPr>
        <w:t>Упражнения с предметами:</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i/>
          <w:color w:val="000000"/>
          <w:kern w:val="1"/>
          <w:sz w:val="24"/>
          <w:szCs w:val="24"/>
          <w:lang w:eastAsia="ar-SA"/>
        </w:rPr>
      </w:pPr>
      <w:r w:rsidRPr="003A5E48">
        <w:rPr>
          <w:rFonts w:ascii="Times New Roman" w:eastAsia="Arial Unicode MS" w:hAnsi="Times New Roman" w:cs="Times New Roman"/>
          <w:bCs/>
          <w:color w:val="000000"/>
          <w:kern w:val="1"/>
          <w:sz w:val="24"/>
          <w:szCs w:val="24"/>
          <w:lang w:eastAsia="ar-SA"/>
        </w:rPr>
        <w:t>с гимнастическими палками;</w:t>
      </w:r>
      <w:r w:rsidRPr="003A5E48">
        <w:rPr>
          <w:rFonts w:ascii="Times New Roman" w:eastAsia="Arial Unicode MS" w:hAnsi="Times New Roman" w:cs="Times New Roman"/>
          <w:b/>
          <w:bCs/>
          <w:color w:val="000000"/>
          <w:kern w:val="1"/>
          <w:sz w:val="24"/>
          <w:szCs w:val="24"/>
          <w:lang w:eastAsia="ar-SA"/>
        </w:rPr>
        <w:t xml:space="preserve"> </w:t>
      </w:r>
      <w:r w:rsidRPr="003A5E48">
        <w:rPr>
          <w:rFonts w:ascii="Times New Roman" w:eastAsia="Arial Unicode MS" w:hAnsi="Times New Roman" w:cs="Times New Roman"/>
          <w:bCs/>
          <w:color w:val="000000"/>
          <w:kern w:val="1"/>
          <w:sz w:val="24"/>
          <w:szCs w:val="24"/>
          <w:lang w:eastAsia="ar-SA"/>
        </w:rPr>
        <w:t xml:space="preserve">большими обручами; малыми мячами; большим мячом; набивными мячами; со скакалками; гантелями и штангой; лазанье и </w:t>
      </w:r>
      <w:proofErr w:type="spellStart"/>
      <w:r w:rsidRPr="003A5E48">
        <w:rPr>
          <w:rFonts w:ascii="Times New Roman" w:eastAsia="Arial Unicode MS" w:hAnsi="Times New Roman" w:cs="Times New Roman"/>
          <w:bCs/>
          <w:color w:val="000000"/>
          <w:kern w:val="1"/>
          <w:sz w:val="24"/>
          <w:szCs w:val="24"/>
          <w:lang w:eastAsia="ar-SA"/>
        </w:rPr>
        <w:t>перелезание</w:t>
      </w:r>
      <w:proofErr w:type="spellEnd"/>
      <w:r w:rsidRPr="003A5E48">
        <w:rPr>
          <w:rFonts w:ascii="Times New Roman" w:eastAsia="Arial Unicode MS" w:hAnsi="Times New Roman" w:cs="Times New Roman"/>
          <w:bCs/>
          <w:color w:val="000000"/>
          <w:kern w:val="1"/>
          <w:sz w:val="24"/>
          <w:szCs w:val="24"/>
          <w:lang w:eastAsia="ar-SA"/>
        </w:rPr>
        <w:t>; упражнения на равновесие;</w:t>
      </w:r>
      <w:r w:rsidRPr="003A5E48">
        <w:rPr>
          <w:rFonts w:ascii="Times New Roman" w:eastAsia="Arial Unicode MS" w:hAnsi="Times New Roman" w:cs="Times New Roman"/>
          <w:color w:val="000000"/>
          <w:kern w:val="1"/>
          <w:sz w:val="24"/>
          <w:szCs w:val="24"/>
          <w:lang w:eastAsia="ar-SA"/>
        </w:rPr>
        <w:t xml:space="preserve"> опорный прыжок; упражнения для развития пространственно-</w:t>
      </w:r>
      <w:r w:rsidRPr="003A5E48">
        <w:rPr>
          <w:rFonts w:ascii="Times New Roman" w:eastAsia="Arial Unicode MS" w:hAnsi="Times New Roman" w:cs="Times New Roman"/>
          <w:color w:val="000000"/>
          <w:kern w:val="1"/>
          <w:sz w:val="24"/>
          <w:szCs w:val="24"/>
          <w:lang w:eastAsia="ar-SA"/>
        </w:rPr>
        <w:lastRenderedPageBreak/>
        <w:t xml:space="preserve">временной дифференцировки </w:t>
      </w:r>
      <w:r w:rsidRPr="003A5E48">
        <w:rPr>
          <w:rFonts w:ascii="Times New Roman" w:eastAsia="Arial Unicode MS" w:hAnsi="Times New Roman" w:cs="Times New Roman"/>
          <w:bCs/>
          <w:color w:val="000000"/>
          <w:kern w:val="1"/>
          <w:sz w:val="24"/>
          <w:szCs w:val="24"/>
          <w:lang w:eastAsia="ar-SA"/>
        </w:rPr>
        <w:t xml:space="preserve">и </w:t>
      </w:r>
      <w:r w:rsidRPr="003A5E48">
        <w:rPr>
          <w:rFonts w:ascii="Times New Roman" w:eastAsia="Arial Unicode MS" w:hAnsi="Times New Roman" w:cs="Times New Roman"/>
          <w:color w:val="000000"/>
          <w:kern w:val="1"/>
          <w:sz w:val="24"/>
          <w:szCs w:val="24"/>
          <w:lang w:eastAsia="ar-SA"/>
        </w:rPr>
        <w:t>точности движений;</w:t>
      </w:r>
      <w:r w:rsidRPr="003A5E48">
        <w:rPr>
          <w:rFonts w:ascii="Times New Roman" w:eastAsia="Arial Unicode MS" w:hAnsi="Times New Roman" w:cs="Times New Roman"/>
          <w:b/>
          <w:color w:val="000000"/>
          <w:kern w:val="1"/>
          <w:sz w:val="24"/>
          <w:szCs w:val="24"/>
          <w:lang w:eastAsia="ar-SA"/>
        </w:rPr>
        <w:t xml:space="preserve"> </w:t>
      </w:r>
      <w:r w:rsidRPr="003A5E48">
        <w:rPr>
          <w:rFonts w:ascii="Times New Roman" w:eastAsia="Arial Unicode MS" w:hAnsi="Times New Roman" w:cs="Times New Roman"/>
          <w:color w:val="000000"/>
          <w:kern w:val="1"/>
          <w:sz w:val="24"/>
          <w:szCs w:val="24"/>
          <w:lang w:eastAsia="ar-SA"/>
        </w:rPr>
        <w:t>упражнения на преодоление сопротивления;</w:t>
      </w:r>
      <w:r w:rsidRPr="003A5E48">
        <w:rPr>
          <w:rFonts w:ascii="Times New Roman" w:eastAsia="Arial Unicode MS" w:hAnsi="Times New Roman" w:cs="Times New Roman"/>
          <w:bCs/>
          <w:color w:val="000000"/>
          <w:kern w:val="1"/>
          <w:sz w:val="24"/>
          <w:szCs w:val="24"/>
          <w:lang w:eastAsia="ar-SA"/>
        </w:rPr>
        <w:t xml:space="preserve"> переноска грузов и передача предметов.</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b/>
          <w:color w:val="00000A"/>
          <w:kern w:val="1"/>
          <w:sz w:val="24"/>
          <w:szCs w:val="24"/>
          <w:lang w:eastAsia="ar-SA"/>
        </w:rPr>
      </w:pPr>
      <w:r w:rsidRPr="003A5E48">
        <w:rPr>
          <w:rFonts w:ascii="Times New Roman" w:eastAsia="Arial Unicode MS" w:hAnsi="Times New Roman" w:cs="Times New Roman"/>
          <w:b/>
          <w:i/>
          <w:color w:val="000000"/>
          <w:kern w:val="1"/>
          <w:sz w:val="24"/>
          <w:szCs w:val="24"/>
          <w:lang w:eastAsia="ar-SA"/>
        </w:rPr>
        <w:t xml:space="preserve">Легкая атлетика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b/>
          <w:color w:val="00000A"/>
          <w:kern w:val="1"/>
          <w:sz w:val="24"/>
          <w:szCs w:val="24"/>
          <w:lang w:eastAsia="ar-SA"/>
        </w:rPr>
        <w:t xml:space="preserve">Теоретические сведения.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color w:val="000000"/>
          <w:spacing w:val="4"/>
          <w:kern w:val="1"/>
          <w:sz w:val="24"/>
          <w:szCs w:val="24"/>
          <w:lang w:eastAsia="ar-SA"/>
        </w:rPr>
      </w:pPr>
      <w:r w:rsidRPr="003A5E48">
        <w:rPr>
          <w:rFonts w:ascii="Times New Roman" w:eastAsia="Arial Unicode MS" w:hAnsi="Times New Roman" w:cs="Times New Roman"/>
          <w:color w:val="00000A"/>
          <w:kern w:val="1"/>
          <w:sz w:val="24"/>
          <w:szCs w:val="24"/>
          <w:lang w:eastAsia="ar-SA"/>
        </w:rPr>
        <w:t>Подготовка суставов и мышечно-сухожильного аппарата к предстоящей деятельности. Техника безопасности при прыжках в длину.</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0"/>
          <w:kern w:val="1"/>
          <w:sz w:val="24"/>
          <w:szCs w:val="24"/>
          <w:lang w:eastAsia="ar-SA"/>
        </w:rPr>
      </w:pPr>
      <w:r w:rsidRPr="003A5E48">
        <w:rPr>
          <w:rFonts w:ascii="Times New Roman" w:eastAsia="Arial Unicode MS" w:hAnsi="Times New Roman" w:cs="Times New Roman"/>
          <w:color w:val="000000"/>
          <w:spacing w:val="4"/>
          <w:kern w:val="1"/>
          <w:sz w:val="24"/>
          <w:szCs w:val="24"/>
          <w:lang w:eastAsia="ar-SA"/>
        </w:rPr>
        <w:t xml:space="preserve">Фазы прыжка в высоту с разбега. Подготовка суставов </w:t>
      </w:r>
      <w:r w:rsidRPr="003A5E48">
        <w:rPr>
          <w:rFonts w:ascii="Times New Roman" w:eastAsia="Arial Unicode MS" w:hAnsi="Times New Roman" w:cs="Times New Roman"/>
          <w:color w:val="000000"/>
          <w:spacing w:val="-2"/>
          <w:kern w:val="1"/>
          <w:sz w:val="24"/>
          <w:szCs w:val="24"/>
          <w:lang w:eastAsia="ar-SA"/>
        </w:rPr>
        <w:t>и мышечно-сухожильного аппарата к предстоящей деятель</w:t>
      </w:r>
      <w:r w:rsidRPr="003A5E48">
        <w:rPr>
          <w:rFonts w:ascii="Times New Roman" w:eastAsia="Arial Unicode MS" w:hAnsi="Times New Roman" w:cs="Times New Roman"/>
          <w:color w:val="000000"/>
          <w:spacing w:val="-2"/>
          <w:kern w:val="1"/>
          <w:sz w:val="24"/>
          <w:szCs w:val="24"/>
          <w:lang w:eastAsia="ar-SA"/>
        </w:rPr>
        <w:softHyphen/>
      </w:r>
      <w:r w:rsidRPr="003A5E48">
        <w:rPr>
          <w:rFonts w:ascii="Times New Roman" w:eastAsia="Arial Unicode MS" w:hAnsi="Times New Roman" w:cs="Times New Roman"/>
          <w:color w:val="000000"/>
          <w:kern w:val="1"/>
          <w:sz w:val="24"/>
          <w:szCs w:val="24"/>
          <w:lang w:eastAsia="ar-SA"/>
        </w:rPr>
        <w:t xml:space="preserve">ности. Техника безопасности при выполнении прыжков в </w:t>
      </w:r>
      <w:r w:rsidRPr="003A5E48">
        <w:rPr>
          <w:rFonts w:ascii="Times New Roman" w:eastAsia="Arial Unicode MS" w:hAnsi="Times New Roman" w:cs="Times New Roman"/>
          <w:color w:val="000000"/>
          <w:spacing w:val="-8"/>
          <w:kern w:val="1"/>
          <w:sz w:val="24"/>
          <w:szCs w:val="24"/>
          <w:lang w:eastAsia="ar-SA"/>
        </w:rPr>
        <w:t>высоту.</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b/>
          <w:color w:val="00000A"/>
          <w:kern w:val="1"/>
          <w:sz w:val="24"/>
          <w:szCs w:val="24"/>
          <w:lang w:eastAsia="ar-SA"/>
        </w:rPr>
      </w:pPr>
      <w:r w:rsidRPr="003A5E48">
        <w:rPr>
          <w:rFonts w:ascii="Times New Roman" w:eastAsia="Arial Unicode MS" w:hAnsi="Times New Roman" w:cs="Times New Roman"/>
          <w:color w:val="000000"/>
          <w:kern w:val="1"/>
          <w:sz w:val="24"/>
          <w:szCs w:val="24"/>
          <w:lang w:eastAsia="ar-SA"/>
        </w:rPr>
        <w:t xml:space="preserve">Правила судейства по бегу, прыжкам, метанию; правила </w:t>
      </w:r>
      <w:r w:rsidRPr="003A5E48">
        <w:rPr>
          <w:rFonts w:ascii="Times New Roman" w:eastAsia="Arial Unicode MS" w:hAnsi="Times New Roman" w:cs="Times New Roman"/>
          <w:color w:val="000000"/>
          <w:spacing w:val="-3"/>
          <w:kern w:val="1"/>
          <w:sz w:val="24"/>
          <w:szCs w:val="24"/>
          <w:lang w:eastAsia="ar-SA"/>
        </w:rPr>
        <w:t>передачи эстафетной палочки в легкоатлетических эстафетах.</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4"/>
          <w:szCs w:val="24"/>
          <w:lang w:eastAsia="ar-SA"/>
        </w:rPr>
      </w:pPr>
      <w:r w:rsidRPr="003A5E48">
        <w:rPr>
          <w:rFonts w:ascii="Times New Roman" w:eastAsia="Arial Unicode MS" w:hAnsi="Times New Roman" w:cs="Times New Roman"/>
          <w:b/>
          <w:color w:val="00000A"/>
          <w:kern w:val="1"/>
          <w:sz w:val="24"/>
          <w:szCs w:val="24"/>
          <w:lang w:eastAsia="ar-SA"/>
        </w:rPr>
        <w:t>Практический материал</w:t>
      </w:r>
      <w:r w:rsidRPr="003A5E48">
        <w:rPr>
          <w:rFonts w:ascii="Times New Roman" w:eastAsia="Arial Unicode MS" w:hAnsi="Times New Roman" w:cs="Times New Roman"/>
          <w:color w:val="00000A"/>
          <w:kern w:val="1"/>
          <w:sz w:val="24"/>
          <w:szCs w:val="24"/>
          <w:lang w:eastAsia="ar-SA"/>
        </w:rPr>
        <w:t xml:space="preserve">: </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4"/>
          <w:szCs w:val="24"/>
          <w:lang w:eastAsia="ar-SA"/>
        </w:rPr>
      </w:pPr>
      <w:r w:rsidRPr="003A5E48">
        <w:rPr>
          <w:rFonts w:ascii="Times New Roman" w:eastAsia="Arial Unicode MS" w:hAnsi="Times New Roman" w:cs="Times New Roman"/>
          <w:i/>
          <w:color w:val="00000A"/>
          <w:kern w:val="1"/>
          <w:sz w:val="24"/>
          <w:szCs w:val="24"/>
          <w:lang w:eastAsia="ar-SA"/>
        </w:rPr>
        <w:t>Ходьба</w:t>
      </w:r>
      <w:r w:rsidRPr="003A5E48">
        <w:rPr>
          <w:rFonts w:ascii="Times New Roman" w:eastAsia="Arial Unicode MS" w:hAnsi="Times New Roman" w:cs="Times New Roman"/>
          <w:color w:val="00000A"/>
          <w:kern w:val="1"/>
          <w:sz w:val="24"/>
          <w:szCs w:val="24"/>
          <w:lang w:eastAsia="ar-SA"/>
        </w:rPr>
        <w:t>. Ходьба в разном темпе; с изменением направления; ускорением и замедлением; преодолением препятствий и т. п.</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4"/>
          <w:szCs w:val="24"/>
          <w:shd w:val="clear" w:color="auto" w:fill="FFFFFF"/>
          <w:lang w:eastAsia="ar-SA"/>
        </w:rPr>
      </w:pPr>
      <w:r w:rsidRPr="003A5E48">
        <w:rPr>
          <w:rFonts w:ascii="Times New Roman" w:eastAsia="Arial Unicode MS" w:hAnsi="Times New Roman" w:cs="Times New Roman"/>
          <w:i/>
          <w:color w:val="00000A"/>
          <w:kern w:val="1"/>
          <w:sz w:val="24"/>
          <w:szCs w:val="24"/>
          <w:lang w:eastAsia="ar-SA"/>
        </w:rPr>
        <w:t>Бег</w:t>
      </w:r>
      <w:r w:rsidRPr="003A5E48">
        <w:rPr>
          <w:rFonts w:ascii="Times New Roman" w:eastAsia="Arial Unicode MS" w:hAnsi="Times New Roman" w:cs="Times New Roman"/>
          <w:color w:val="00000A"/>
          <w:kern w:val="1"/>
          <w:sz w:val="24"/>
          <w:szCs w:val="24"/>
          <w:lang w:eastAsia="ar-SA"/>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i/>
          <w:color w:val="00000A"/>
          <w:kern w:val="1"/>
          <w:sz w:val="24"/>
          <w:szCs w:val="24"/>
          <w:shd w:val="clear" w:color="auto" w:fill="FFFFFF"/>
          <w:lang w:eastAsia="ar-SA"/>
        </w:rPr>
      </w:pPr>
      <w:r w:rsidRPr="003A5E48">
        <w:rPr>
          <w:rFonts w:ascii="Times New Roman" w:eastAsia="Arial Unicode MS" w:hAnsi="Times New Roman" w:cs="Times New Roman"/>
          <w:i/>
          <w:color w:val="00000A"/>
          <w:kern w:val="1"/>
          <w:sz w:val="24"/>
          <w:szCs w:val="24"/>
          <w:shd w:val="clear" w:color="auto" w:fill="FFFFFF"/>
          <w:lang w:eastAsia="ar-SA"/>
        </w:rPr>
        <w:t>Прыжки</w:t>
      </w:r>
      <w:r w:rsidRPr="003A5E48">
        <w:rPr>
          <w:rFonts w:ascii="Times New Roman" w:eastAsia="Arial Unicode MS" w:hAnsi="Times New Roman" w:cs="Times New Roman"/>
          <w:color w:val="00000A"/>
          <w:kern w:val="1"/>
          <w:sz w:val="24"/>
          <w:szCs w:val="24"/>
          <w:shd w:val="clear" w:color="auto" w:fill="FFFFFF"/>
          <w:lang w:eastAsia="ar-SA"/>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b/>
          <w:bCs/>
          <w:i/>
          <w:color w:val="000000"/>
          <w:kern w:val="1"/>
          <w:sz w:val="24"/>
          <w:szCs w:val="24"/>
          <w:lang w:eastAsia="ar-SA"/>
        </w:rPr>
      </w:pPr>
      <w:r w:rsidRPr="003A5E48">
        <w:rPr>
          <w:rFonts w:ascii="Times New Roman" w:eastAsia="Arial Unicode MS" w:hAnsi="Times New Roman" w:cs="Times New Roman"/>
          <w:i/>
          <w:color w:val="00000A"/>
          <w:kern w:val="1"/>
          <w:sz w:val="24"/>
          <w:szCs w:val="24"/>
          <w:shd w:val="clear" w:color="auto" w:fill="FFFFFF"/>
          <w:lang w:eastAsia="ar-SA"/>
        </w:rPr>
        <w:t>Метание</w:t>
      </w:r>
      <w:r w:rsidRPr="003A5E48">
        <w:rPr>
          <w:rFonts w:ascii="Times New Roman" w:eastAsia="Arial Unicode MS" w:hAnsi="Times New Roman" w:cs="Times New Roman"/>
          <w:color w:val="00000A"/>
          <w:kern w:val="1"/>
          <w:sz w:val="24"/>
          <w:szCs w:val="24"/>
          <w:shd w:val="clear" w:color="auto" w:fill="FFFFFF"/>
          <w:lang w:eastAsia="ar-SA"/>
        </w:rPr>
        <w:t xml:space="preserve">. Метание малого мяча на дальность. Метание мяча в вертикальную цель. Метание в движущую цель.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b/>
          <w:bCs/>
          <w:i/>
          <w:color w:val="000000"/>
          <w:kern w:val="1"/>
          <w:sz w:val="24"/>
          <w:szCs w:val="24"/>
          <w:lang w:eastAsia="ar-SA"/>
        </w:rPr>
      </w:pPr>
    </w:p>
    <w:p w:rsidR="003A5E48" w:rsidRPr="003A5E48" w:rsidRDefault="003A5E48" w:rsidP="003A5E48">
      <w:pPr>
        <w:suppressAutoHyphens/>
        <w:spacing w:after="0" w:line="240" w:lineRule="auto"/>
        <w:ind w:firstLine="709"/>
        <w:jc w:val="both"/>
        <w:rPr>
          <w:rFonts w:ascii="Times New Roman" w:eastAsia="Arial Unicode MS" w:hAnsi="Times New Roman" w:cs="Times New Roman"/>
          <w:bCs/>
          <w:i/>
          <w:color w:val="000000"/>
          <w:kern w:val="1"/>
          <w:sz w:val="24"/>
          <w:szCs w:val="24"/>
          <w:lang w:eastAsia="ar-SA"/>
        </w:rPr>
      </w:pPr>
      <w:r w:rsidRPr="003A5E48">
        <w:rPr>
          <w:rFonts w:ascii="Times New Roman" w:eastAsia="Arial Unicode MS" w:hAnsi="Times New Roman" w:cs="Times New Roman"/>
          <w:b/>
          <w:bCs/>
          <w:i/>
          <w:color w:val="000000"/>
          <w:kern w:val="1"/>
          <w:sz w:val="24"/>
          <w:szCs w:val="24"/>
          <w:lang w:eastAsia="ar-SA"/>
        </w:rPr>
        <w:t>Лыжная и конькобежная подготовки</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b/>
          <w:color w:val="00000A"/>
          <w:kern w:val="1"/>
          <w:sz w:val="24"/>
          <w:szCs w:val="24"/>
          <w:lang w:eastAsia="ar-SA"/>
        </w:rPr>
      </w:pPr>
      <w:r w:rsidRPr="003A5E48">
        <w:rPr>
          <w:rFonts w:ascii="Times New Roman" w:eastAsia="Arial Unicode MS" w:hAnsi="Times New Roman" w:cs="Times New Roman"/>
          <w:bCs/>
          <w:i/>
          <w:color w:val="000000"/>
          <w:kern w:val="1"/>
          <w:sz w:val="24"/>
          <w:szCs w:val="24"/>
          <w:lang w:eastAsia="ar-SA"/>
        </w:rPr>
        <w:t>Лыжная подготовка</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0"/>
          <w:spacing w:val="-1"/>
          <w:kern w:val="1"/>
          <w:sz w:val="24"/>
          <w:szCs w:val="24"/>
          <w:lang w:eastAsia="ar-SA"/>
        </w:rPr>
      </w:pPr>
      <w:r w:rsidRPr="003A5E48">
        <w:rPr>
          <w:rFonts w:ascii="Times New Roman" w:eastAsia="Arial Unicode MS" w:hAnsi="Times New Roman" w:cs="Times New Roman"/>
          <w:b/>
          <w:color w:val="00000A"/>
          <w:kern w:val="1"/>
          <w:sz w:val="24"/>
          <w:szCs w:val="24"/>
          <w:lang w:eastAsia="ar-SA"/>
        </w:rPr>
        <w:t xml:space="preserve">Теоретические сведения. </w:t>
      </w:r>
      <w:r w:rsidRPr="003A5E48">
        <w:rPr>
          <w:rFonts w:ascii="Times New Roman" w:eastAsia="Arial Unicode MS" w:hAnsi="Times New Roman" w:cs="Times New Roman"/>
          <w:color w:val="00000A"/>
          <w:kern w:val="1"/>
          <w:sz w:val="24"/>
          <w:szCs w:val="24"/>
          <w:lang w:eastAsia="ar-SA"/>
        </w:rPr>
        <w:t xml:space="preserve">Сведения о применении лыж в быту. Занятия на лыжах как средство закаливания организма. </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color w:val="00000A"/>
          <w:kern w:val="1"/>
          <w:sz w:val="24"/>
          <w:szCs w:val="24"/>
          <w:lang w:eastAsia="ar-SA"/>
        </w:rPr>
      </w:pPr>
      <w:r w:rsidRPr="003A5E48">
        <w:rPr>
          <w:rFonts w:ascii="Times New Roman" w:eastAsia="Arial Unicode MS" w:hAnsi="Times New Roman" w:cs="Times New Roman"/>
          <w:color w:val="000000"/>
          <w:spacing w:val="-1"/>
          <w:kern w:val="1"/>
          <w:sz w:val="24"/>
          <w:szCs w:val="24"/>
          <w:lang w:eastAsia="ar-SA"/>
        </w:rPr>
        <w:t>Прокладка учебной лыжни; санитарно-ги</w:t>
      </w:r>
      <w:r w:rsidRPr="003A5E48">
        <w:rPr>
          <w:rFonts w:ascii="Times New Roman" w:eastAsia="Arial Unicode MS" w:hAnsi="Times New Roman" w:cs="Times New Roman"/>
          <w:color w:val="000000"/>
          <w:spacing w:val="-1"/>
          <w:kern w:val="1"/>
          <w:sz w:val="24"/>
          <w:szCs w:val="24"/>
          <w:lang w:eastAsia="ar-SA"/>
        </w:rPr>
        <w:softHyphen/>
        <w:t>ги</w:t>
      </w:r>
      <w:r w:rsidRPr="003A5E48">
        <w:rPr>
          <w:rFonts w:ascii="Times New Roman" w:eastAsia="Arial Unicode MS" w:hAnsi="Times New Roman" w:cs="Times New Roman"/>
          <w:color w:val="000000"/>
          <w:spacing w:val="-1"/>
          <w:kern w:val="1"/>
          <w:sz w:val="24"/>
          <w:szCs w:val="24"/>
          <w:lang w:eastAsia="ar-SA"/>
        </w:rPr>
        <w:softHyphen/>
        <w:t>е</w:t>
      </w:r>
      <w:r w:rsidRPr="003A5E48">
        <w:rPr>
          <w:rFonts w:ascii="Times New Roman" w:eastAsia="Arial Unicode MS" w:hAnsi="Times New Roman" w:cs="Times New Roman"/>
          <w:color w:val="000000"/>
          <w:spacing w:val="-1"/>
          <w:kern w:val="1"/>
          <w:sz w:val="24"/>
          <w:szCs w:val="24"/>
          <w:lang w:eastAsia="ar-SA"/>
        </w:rPr>
        <w:softHyphen/>
        <w:t>ни</w:t>
      </w:r>
      <w:r w:rsidRPr="003A5E48">
        <w:rPr>
          <w:rFonts w:ascii="Times New Roman" w:eastAsia="Arial Unicode MS" w:hAnsi="Times New Roman" w:cs="Times New Roman"/>
          <w:color w:val="000000"/>
          <w:spacing w:val="-1"/>
          <w:kern w:val="1"/>
          <w:sz w:val="24"/>
          <w:szCs w:val="24"/>
          <w:lang w:eastAsia="ar-SA"/>
        </w:rPr>
        <w:softHyphen/>
        <w:t>че</w:t>
      </w:r>
      <w:r w:rsidRPr="003A5E48">
        <w:rPr>
          <w:rFonts w:ascii="Times New Roman" w:eastAsia="Arial Unicode MS" w:hAnsi="Times New Roman" w:cs="Times New Roman"/>
          <w:color w:val="000000"/>
          <w:spacing w:val="-1"/>
          <w:kern w:val="1"/>
          <w:sz w:val="24"/>
          <w:szCs w:val="24"/>
          <w:lang w:eastAsia="ar-SA"/>
        </w:rPr>
        <w:softHyphen/>
        <w:t xml:space="preserve">ские </w:t>
      </w:r>
      <w:r w:rsidRPr="003A5E48">
        <w:rPr>
          <w:rFonts w:ascii="Times New Roman" w:eastAsia="Arial Unicode MS" w:hAnsi="Times New Roman" w:cs="Times New Roman"/>
          <w:color w:val="000000"/>
          <w:spacing w:val="2"/>
          <w:kern w:val="1"/>
          <w:sz w:val="24"/>
          <w:szCs w:val="24"/>
          <w:lang w:eastAsia="ar-SA"/>
        </w:rPr>
        <w:t xml:space="preserve">требования к занятиям на лыжах. </w:t>
      </w:r>
      <w:r w:rsidRPr="003A5E48">
        <w:rPr>
          <w:rFonts w:ascii="Times New Roman" w:eastAsia="Arial Unicode MS" w:hAnsi="Times New Roman" w:cs="Times New Roman"/>
          <w:color w:val="000000"/>
          <w:spacing w:val="-4"/>
          <w:kern w:val="1"/>
          <w:sz w:val="24"/>
          <w:szCs w:val="24"/>
          <w:lang w:eastAsia="ar-SA"/>
        </w:rPr>
        <w:t>Виды лыжного спорта; сведения о технике лыж</w:t>
      </w:r>
      <w:r w:rsidRPr="003A5E48">
        <w:rPr>
          <w:rFonts w:ascii="Times New Roman" w:eastAsia="Arial Unicode MS" w:hAnsi="Times New Roman" w:cs="Times New Roman"/>
          <w:color w:val="000000"/>
          <w:spacing w:val="-4"/>
          <w:kern w:val="1"/>
          <w:sz w:val="24"/>
          <w:szCs w:val="24"/>
          <w:lang w:eastAsia="ar-SA"/>
        </w:rPr>
        <w:softHyphen/>
        <w:t>ных ходов.</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b/>
          <w:color w:val="00000A"/>
          <w:kern w:val="1"/>
          <w:sz w:val="24"/>
          <w:szCs w:val="24"/>
          <w:lang w:eastAsia="ar-SA"/>
        </w:rPr>
        <w:t xml:space="preserve">Практический материал. </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Стойка лыжника.</w:t>
      </w:r>
      <w:r w:rsidRPr="003A5E48">
        <w:rPr>
          <w:rFonts w:ascii="Times New Roman" w:eastAsia="Arial Unicode MS" w:hAnsi="Times New Roman" w:cs="Times New Roman"/>
          <w:b/>
          <w:color w:val="00000A"/>
          <w:kern w:val="1"/>
          <w:sz w:val="24"/>
          <w:szCs w:val="24"/>
          <w:lang w:eastAsia="ar-SA"/>
        </w:rPr>
        <w:t xml:space="preserve"> </w:t>
      </w:r>
      <w:r w:rsidRPr="003A5E48">
        <w:rPr>
          <w:rFonts w:ascii="Times New Roman" w:eastAsia="Arial Unicode MS" w:hAnsi="Times New Roman" w:cs="Times New Roman"/>
          <w:color w:val="00000A"/>
          <w:kern w:val="1"/>
          <w:sz w:val="24"/>
          <w:szCs w:val="24"/>
          <w:lang w:eastAsia="ar-SA"/>
        </w:rPr>
        <w:t xml:space="preserve">Виды лыжных ходов (попеременный </w:t>
      </w:r>
      <w:proofErr w:type="spellStart"/>
      <w:r w:rsidRPr="003A5E48">
        <w:rPr>
          <w:rFonts w:ascii="Times New Roman" w:eastAsia="Arial Unicode MS" w:hAnsi="Times New Roman" w:cs="Times New Roman"/>
          <w:color w:val="00000A"/>
          <w:kern w:val="1"/>
          <w:sz w:val="24"/>
          <w:szCs w:val="24"/>
          <w:lang w:eastAsia="ar-SA"/>
        </w:rPr>
        <w:t>двух</w:t>
      </w:r>
      <w:r w:rsidRPr="003A5E48">
        <w:rPr>
          <w:rFonts w:ascii="Times New Roman" w:eastAsia="Arial Unicode MS" w:hAnsi="Times New Roman" w:cs="Times New Roman"/>
          <w:color w:val="00000A"/>
          <w:kern w:val="1"/>
          <w:sz w:val="24"/>
          <w:szCs w:val="24"/>
          <w:lang w:eastAsia="ar-SA"/>
        </w:rPr>
        <w:softHyphen/>
        <w:t>шажный</w:t>
      </w:r>
      <w:proofErr w:type="spellEnd"/>
      <w:r w:rsidRPr="003A5E48">
        <w:rPr>
          <w:rFonts w:ascii="Times New Roman" w:eastAsia="Arial Unicode MS" w:hAnsi="Times New Roman" w:cs="Times New Roman"/>
          <w:color w:val="00000A"/>
          <w:kern w:val="1"/>
          <w:sz w:val="24"/>
          <w:szCs w:val="24"/>
          <w:lang w:eastAsia="ar-SA"/>
        </w:rPr>
        <w:t xml:space="preserve">; одновременный </w:t>
      </w:r>
      <w:proofErr w:type="spellStart"/>
      <w:r w:rsidRPr="003A5E48">
        <w:rPr>
          <w:rFonts w:ascii="Times New Roman" w:eastAsia="Arial Unicode MS" w:hAnsi="Times New Roman" w:cs="Times New Roman"/>
          <w:color w:val="00000A"/>
          <w:kern w:val="1"/>
          <w:sz w:val="24"/>
          <w:szCs w:val="24"/>
          <w:lang w:eastAsia="ar-SA"/>
        </w:rPr>
        <w:t>бесшажный</w:t>
      </w:r>
      <w:proofErr w:type="spellEnd"/>
      <w:r w:rsidRPr="003A5E48">
        <w:rPr>
          <w:rFonts w:ascii="Times New Roman" w:eastAsia="Arial Unicode MS" w:hAnsi="Times New Roman" w:cs="Times New Roman"/>
          <w:color w:val="00000A"/>
          <w:kern w:val="1"/>
          <w:sz w:val="24"/>
          <w:szCs w:val="24"/>
          <w:lang w:eastAsia="ar-SA"/>
        </w:rPr>
        <w:t>; одновременный одношажный). Со</w:t>
      </w:r>
      <w:r w:rsidRPr="003A5E48">
        <w:rPr>
          <w:rFonts w:ascii="Times New Roman" w:eastAsia="Arial Unicode MS" w:hAnsi="Times New Roman" w:cs="Times New Roman"/>
          <w:color w:val="00000A"/>
          <w:kern w:val="1"/>
          <w:sz w:val="24"/>
          <w:szCs w:val="24"/>
          <w:lang w:eastAsia="ar-SA"/>
        </w:rPr>
        <w:softHyphen/>
        <w:t>ве</w:t>
      </w:r>
      <w:r w:rsidRPr="003A5E48">
        <w:rPr>
          <w:rFonts w:ascii="Times New Roman" w:eastAsia="Arial Unicode MS" w:hAnsi="Times New Roman" w:cs="Times New Roman"/>
          <w:color w:val="00000A"/>
          <w:kern w:val="1"/>
          <w:sz w:val="24"/>
          <w:szCs w:val="24"/>
          <w:lang w:eastAsia="ar-SA"/>
        </w:rPr>
        <w:softHyphen/>
        <w:t>р</w:t>
      </w:r>
      <w:r w:rsidRPr="003A5E48">
        <w:rPr>
          <w:rFonts w:ascii="Times New Roman" w:eastAsia="Arial Unicode MS" w:hAnsi="Times New Roman" w:cs="Times New Roman"/>
          <w:color w:val="00000A"/>
          <w:kern w:val="1"/>
          <w:sz w:val="24"/>
          <w:szCs w:val="24"/>
          <w:lang w:eastAsia="ar-SA"/>
        </w:rPr>
        <w:softHyphen/>
        <w:t>ше</w:t>
      </w:r>
      <w:r w:rsidRPr="003A5E48">
        <w:rPr>
          <w:rFonts w:ascii="Times New Roman" w:eastAsia="Arial Unicode MS" w:hAnsi="Times New Roman" w:cs="Times New Roman"/>
          <w:color w:val="00000A"/>
          <w:kern w:val="1"/>
          <w:sz w:val="24"/>
          <w:szCs w:val="24"/>
          <w:lang w:eastAsia="ar-SA"/>
        </w:rPr>
        <w:softHyphen/>
        <w:t>н</w:t>
      </w:r>
      <w:r w:rsidRPr="003A5E48">
        <w:rPr>
          <w:rFonts w:ascii="Times New Roman" w:eastAsia="Arial Unicode MS" w:hAnsi="Times New Roman" w:cs="Times New Roman"/>
          <w:color w:val="00000A"/>
          <w:kern w:val="1"/>
          <w:sz w:val="24"/>
          <w:szCs w:val="24"/>
          <w:lang w:eastAsia="ar-SA"/>
        </w:rPr>
        <w:softHyphen/>
        <w:t>с</w:t>
      </w:r>
      <w:r w:rsidRPr="003A5E48">
        <w:rPr>
          <w:rFonts w:ascii="Times New Roman" w:eastAsia="Arial Unicode MS" w:hAnsi="Times New Roman" w:cs="Times New Roman"/>
          <w:color w:val="00000A"/>
          <w:kern w:val="1"/>
          <w:sz w:val="24"/>
          <w:szCs w:val="24"/>
          <w:lang w:eastAsia="ar-SA"/>
        </w:rPr>
        <w:softHyphen/>
        <w:t>т</w:t>
      </w:r>
      <w:r w:rsidRPr="003A5E48">
        <w:rPr>
          <w:rFonts w:ascii="Times New Roman" w:eastAsia="Arial Unicode MS" w:hAnsi="Times New Roman" w:cs="Times New Roman"/>
          <w:color w:val="00000A"/>
          <w:kern w:val="1"/>
          <w:sz w:val="24"/>
          <w:szCs w:val="24"/>
          <w:lang w:eastAsia="ar-SA"/>
        </w:rPr>
        <w:softHyphen/>
        <w:t>во</w:t>
      </w:r>
      <w:r w:rsidRPr="003A5E48">
        <w:rPr>
          <w:rFonts w:ascii="Times New Roman" w:eastAsia="Arial Unicode MS" w:hAnsi="Times New Roman" w:cs="Times New Roman"/>
          <w:color w:val="00000A"/>
          <w:kern w:val="1"/>
          <w:sz w:val="24"/>
          <w:szCs w:val="24"/>
          <w:lang w:eastAsia="ar-SA"/>
        </w:rPr>
        <w:softHyphen/>
        <w:t xml:space="preserve">вание разных видов подъемов и спусков. Повороты. </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color w:val="00000A"/>
          <w:kern w:val="1"/>
          <w:sz w:val="24"/>
          <w:szCs w:val="24"/>
          <w:lang w:eastAsia="ar-SA"/>
        </w:rPr>
      </w:pPr>
      <w:r w:rsidRPr="003A5E48">
        <w:rPr>
          <w:rFonts w:ascii="Times New Roman" w:eastAsia="Arial Unicode MS" w:hAnsi="Times New Roman" w:cs="Times New Roman"/>
          <w:i/>
          <w:color w:val="00000A"/>
          <w:kern w:val="1"/>
          <w:sz w:val="24"/>
          <w:szCs w:val="24"/>
          <w:lang w:eastAsia="ar-SA"/>
        </w:rPr>
        <w:t>Конькобежная подготовка</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0"/>
          <w:spacing w:val="1"/>
          <w:kern w:val="1"/>
          <w:sz w:val="24"/>
          <w:szCs w:val="24"/>
          <w:lang w:eastAsia="ar-SA"/>
        </w:rPr>
      </w:pPr>
      <w:r w:rsidRPr="003A5E48">
        <w:rPr>
          <w:rFonts w:ascii="Times New Roman" w:eastAsia="Arial Unicode MS" w:hAnsi="Times New Roman" w:cs="Times New Roman"/>
          <w:b/>
          <w:color w:val="00000A"/>
          <w:kern w:val="1"/>
          <w:sz w:val="24"/>
          <w:szCs w:val="24"/>
          <w:lang w:eastAsia="ar-SA"/>
        </w:rPr>
        <w:t xml:space="preserve">Теоретические сведения. </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color w:val="00000A"/>
          <w:kern w:val="1"/>
          <w:sz w:val="24"/>
          <w:szCs w:val="24"/>
          <w:lang w:eastAsia="ar-SA"/>
        </w:rPr>
      </w:pPr>
      <w:r w:rsidRPr="003A5E48">
        <w:rPr>
          <w:rFonts w:ascii="Times New Roman" w:eastAsia="Arial Unicode MS" w:hAnsi="Times New Roman" w:cs="Times New Roman"/>
          <w:color w:val="000000"/>
          <w:spacing w:val="1"/>
          <w:kern w:val="1"/>
          <w:sz w:val="24"/>
          <w:szCs w:val="24"/>
          <w:lang w:eastAsia="ar-SA"/>
        </w:rPr>
        <w:t xml:space="preserve">Занятия на коньках как средство закаливания организма. </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i/>
          <w:color w:val="00000A"/>
          <w:kern w:val="1"/>
          <w:sz w:val="24"/>
          <w:szCs w:val="24"/>
          <w:lang w:eastAsia="ar-SA"/>
        </w:rPr>
      </w:pPr>
      <w:r w:rsidRPr="003A5E48">
        <w:rPr>
          <w:rFonts w:ascii="Times New Roman" w:eastAsia="Arial Unicode MS" w:hAnsi="Times New Roman" w:cs="Times New Roman"/>
          <w:b/>
          <w:color w:val="00000A"/>
          <w:kern w:val="1"/>
          <w:sz w:val="24"/>
          <w:szCs w:val="24"/>
          <w:lang w:eastAsia="ar-SA"/>
        </w:rPr>
        <w:t>Практический материал</w:t>
      </w:r>
      <w:r w:rsidRPr="003A5E48">
        <w:rPr>
          <w:rFonts w:ascii="Times New Roman" w:eastAsia="Arial Unicode MS" w:hAnsi="Times New Roman" w:cs="Times New Roman"/>
          <w:b/>
          <w:color w:val="FF0000"/>
          <w:kern w:val="1"/>
          <w:sz w:val="24"/>
          <w:szCs w:val="24"/>
          <w:lang w:eastAsia="ar-SA"/>
        </w:rPr>
        <w:t xml:space="preserve">. </w:t>
      </w:r>
      <w:r w:rsidRPr="003A5E48">
        <w:rPr>
          <w:rFonts w:ascii="Times New Roman" w:eastAsia="Arial Unicode MS" w:hAnsi="Times New Roman" w:cs="Times New Roman"/>
          <w:color w:val="00000A"/>
          <w:kern w:val="1"/>
          <w:sz w:val="24"/>
          <w:szCs w:val="24"/>
          <w:lang w:eastAsia="ar-SA"/>
        </w:rPr>
        <w:t>Стойка конькобежца</w:t>
      </w:r>
      <w:r w:rsidRPr="003A5E48">
        <w:rPr>
          <w:rFonts w:ascii="Times New Roman" w:eastAsia="Arial Unicode MS" w:hAnsi="Times New Roman" w:cs="Times New Roman"/>
          <w:b/>
          <w:color w:val="00000A"/>
          <w:kern w:val="1"/>
          <w:sz w:val="24"/>
          <w:szCs w:val="24"/>
          <w:lang w:eastAsia="ar-SA"/>
        </w:rPr>
        <w:t xml:space="preserve">. </w:t>
      </w:r>
      <w:r w:rsidRPr="003A5E48">
        <w:rPr>
          <w:rFonts w:ascii="Times New Roman" w:eastAsia="Arial Unicode MS" w:hAnsi="Times New Roman" w:cs="Times New Roman"/>
          <w:color w:val="00000A"/>
          <w:kern w:val="1"/>
          <w:sz w:val="24"/>
          <w:szCs w:val="24"/>
          <w:lang w:eastAsia="ar-SA"/>
        </w:rPr>
        <w:t xml:space="preserve">Бег </w:t>
      </w:r>
      <w:proofErr w:type="gramStart"/>
      <w:r w:rsidRPr="003A5E48">
        <w:rPr>
          <w:rFonts w:ascii="Times New Roman" w:eastAsia="Arial Unicode MS" w:hAnsi="Times New Roman" w:cs="Times New Roman"/>
          <w:color w:val="00000A"/>
          <w:kern w:val="1"/>
          <w:sz w:val="24"/>
          <w:szCs w:val="24"/>
          <w:lang w:eastAsia="ar-SA"/>
        </w:rPr>
        <w:t>по</w:t>
      </w:r>
      <w:proofErr w:type="gramEnd"/>
      <w:r w:rsidRPr="003A5E48">
        <w:rPr>
          <w:rFonts w:ascii="Times New Roman" w:eastAsia="Arial Unicode MS" w:hAnsi="Times New Roman" w:cs="Times New Roman"/>
          <w:color w:val="00000A"/>
          <w:kern w:val="1"/>
          <w:sz w:val="24"/>
          <w:szCs w:val="24"/>
          <w:lang w:eastAsia="ar-SA"/>
        </w:rPr>
        <w:t xml:space="preserve"> прямой. Бег </w:t>
      </w:r>
      <w:proofErr w:type="gramStart"/>
      <w:r w:rsidRPr="003A5E48">
        <w:rPr>
          <w:rFonts w:ascii="Times New Roman" w:eastAsia="Arial Unicode MS" w:hAnsi="Times New Roman" w:cs="Times New Roman"/>
          <w:color w:val="00000A"/>
          <w:kern w:val="1"/>
          <w:sz w:val="24"/>
          <w:szCs w:val="24"/>
          <w:lang w:eastAsia="ar-SA"/>
        </w:rPr>
        <w:t>по</w:t>
      </w:r>
      <w:proofErr w:type="gramEnd"/>
      <w:r w:rsidRPr="003A5E48">
        <w:rPr>
          <w:rFonts w:ascii="Times New Roman" w:eastAsia="Arial Unicode MS" w:hAnsi="Times New Roman" w:cs="Times New Roman"/>
          <w:color w:val="00000A"/>
          <w:kern w:val="1"/>
          <w:sz w:val="24"/>
          <w:szCs w:val="24"/>
          <w:lang w:eastAsia="ar-SA"/>
        </w:rPr>
        <w:t xml:space="preserve"> прямой и на поворотах. Вход в поворот. Свободное катание. Бег на время.</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color w:val="00000A"/>
          <w:kern w:val="1"/>
          <w:sz w:val="24"/>
          <w:szCs w:val="24"/>
          <w:lang w:eastAsia="ar-SA"/>
        </w:rPr>
      </w:pPr>
      <w:r w:rsidRPr="003A5E48">
        <w:rPr>
          <w:rFonts w:ascii="Times New Roman" w:eastAsia="Arial Unicode MS" w:hAnsi="Times New Roman" w:cs="Times New Roman"/>
          <w:b/>
          <w:i/>
          <w:color w:val="00000A"/>
          <w:kern w:val="1"/>
          <w:sz w:val="24"/>
          <w:szCs w:val="24"/>
          <w:lang w:eastAsia="ar-SA"/>
        </w:rPr>
        <w:t>Подвижные игры</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Cs/>
          <w:color w:val="000000"/>
          <w:kern w:val="1"/>
          <w:sz w:val="24"/>
          <w:szCs w:val="24"/>
          <w:lang w:eastAsia="ar-SA"/>
        </w:rPr>
      </w:pPr>
      <w:r w:rsidRPr="003A5E48">
        <w:rPr>
          <w:rFonts w:ascii="Times New Roman" w:eastAsia="Arial Unicode MS" w:hAnsi="Times New Roman" w:cs="Times New Roman"/>
          <w:b/>
          <w:color w:val="00000A"/>
          <w:kern w:val="1"/>
          <w:sz w:val="24"/>
          <w:szCs w:val="24"/>
          <w:lang w:eastAsia="ar-SA"/>
        </w:rPr>
        <w:t xml:space="preserve">Практический материал. </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Cs/>
          <w:color w:val="000000"/>
          <w:kern w:val="1"/>
          <w:sz w:val="24"/>
          <w:szCs w:val="24"/>
          <w:lang w:eastAsia="ar-SA"/>
        </w:rPr>
      </w:pPr>
      <w:r w:rsidRPr="003A5E48">
        <w:rPr>
          <w:rFonts w:ascii="Times New Roman" w:eastAsia="Arial Unicode MS" w:hAnsi="Times New Roman" w:cs="Times New Roman"/>
          <w:bCs/>
          <w:color w:val="000000"/>
          <w:kern w:val="1"/>
          <w:sz w:val="24"/>
          <w:szCs w:val="24"/>
          <w:lang w:eastAsia="ar-SA"/>
        </w:rPr>
        <w:t>Коррекционные игры;</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Cs/>
          <w:color w:val="000000"/>
          <w:kern w:val="1"/>
          <w:sz w:val="24"/>
          <w:szCs w:val="24"/>
          <w:lang w:eastAsia="ar-SA"/>
        </w:rPr>
      </w:pPr>
      <w:r w:rsidRPr="003A5E48">
        <w:rPr>
          <w:rFonts w:ascii="Times New Roman" w:eastAsia="Arial Unicode MS" w:hAnsi="Times New Roman" w:cs="Times New Roman"/>
          <w:bCs/>
          <w:color w:val="000000"/>
          <w:kern w:val="1"/>
          <w:sz w:val="24"/>
          <w:szCs w:val="24"/>
          <w:lang w:eastAsia="ar-SA"/>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и др.</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Cs/>
          <w:i/>
          <w:color w:val="000000"/>
          <w:kern w:val="1"/>
          <w:sz w:val="24"/>
          <w:szCs w:val="24"/>
          <w:lang w:eastAsia="ar-SA"/>
        </w:rPr>
      </w:pPr>
      <w:r w:rsidRPr="003A5E48">
        <w:rPr>
          <w:rFonts w:ascii="Times New Roman" w:eastAsia="Arial Unicode MS" w:hAnsi="Times New Roman" w:cs="Times New Roman"/>
          <w:b/>
          <w:bCs/>
          <w:i/>
          <w:color w:val="000000"/>
          <w:kern w:val="1"/>
          <w:sz w:val="24"/>
          <w:szCs w:val="24"/>
          <w:lang w:eastAsia="ar-SA"/>
        </w:rPr>
        <w:t>Спортивные игры</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color w:val="00000A"/>
          <w:kern w:val="1"/>
          <w:sz w:val="24"/>
          <w:szCs w:val="24"/>
          <w:lang w:eastAsia="ar-SA"/>
        </w:rPr>
      </w:pPr>
      <w:r w:rsidRPr="003A5E48">
        <w:rPr>
          <w:rFonts w:ascii="Times New Roman" w:eastAsia="Arial Unicode MS" w:hAnsi="Times New Roman" w:cs="Times New Roman"/>
          <w:bCs/>
          <w:i/>
          <w:color w:val="000000"/>
          <w:kern w:val="1"/>
          <w:sz w:val="24"/>
          <w:szCs w:val="24"/>
          <w:lang w:eastAsia="ar-SA"/>
        </w:rPr>
        <w:t>Баскетбол</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0"/>
          <w:kern w:val="1"/>
          <w:sz w:val="24"/>
          <w:szCs w:val="24"/>
          <w:lang w:eastAsia="ar-SA"/>
        </w:rPr>
      </w:pPr>
      <w:r w:rsidRPr="003A5E48">
        <w:rPr>
          <w:rFonts w:ascii="Times New Roman" w:eastAsia="Arial Unicode MS" w:hAnsi="Times New Roman" w:cs="Times New Roman"/>
          <w:b/>
          <w:color w:val="00000A"/>
          <w:kern w:val="1"/>
          <w:sz w:val="24"/>
          <w:szCs w:val="24"/>
          <w:lang w:eastAsia="ar-SA"/>
        </w:rPr>
        <w:t xml:space="preserve">Теоретические сведения. </w:t>
      </w:r>
      <w:r w:rsidRPr="003A5E48">
        <w:rPr>
          <w:rFonts w:ascii="Times New Roman" w:eastAsia="Arial Unicode MS" w:hAnsi="Times New Roman" w:cs="Times New Roman"/>
          <w:color w:val="000000"/>
          <w:spacing w:val="-2"/>
          <w:kern w:val="1"/>
          <w:sz w:val="24"/>
          <w:szCs w:val="24"/>
          <w:lang w:eastAsia="ar-SA"/>
        </w:rPr>
        <w:t xml:space="preserve">Правила игры в баскетбол, правила поведения учащихся </w:t>
      </w:r>
      <w:r w:rsidRPr="003A5E48">
        <w:rPr>
          <w:rFonts w:ascii="Times New Roman" w:eastAsia="Arial Unicode MS" w:hAnsi="Times New Roman" w:cs="Times New Roman"/>
          <w:color w:val="000000"/>
          <w:kern w:val="1"/>
          <w:sz w:val="24"/>
          <w:szCs w:val="24"/>
          <w:lang w:eastAsia="ar-SA"/>
        </w:rPr>
        <w:t xml:space="preserve">при выполнении упражнений с мячом. </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color w:val="00000A"/>
          <w:kern w:val="1"/>
          <w:sz w:val="24"/>
          <w:szCs w:val="24"/>
          <w:lang w:eastAsia="ar-SA"/>
        </w:rPr>
      </w:pPr>
      <w:r w:rsidRPr="003A5E48">
        <w:rPr>
          <w:rFonts w:ascii="Times New Roman" w:eastAsia="Arial Unicode MS" w:hAnsi="Times New Roman" w:cs="Times New Roman"/>
          <w:color w:val="000000"/>
          <w:kern w:val="1"/>
          <w:sz w:val="24"/>
          <w:szCs w:val="24"/>
          <w:lang w:eastAsia="ar-SA"/>
        </w:rPr>
        <w:t xml:space="preserve">Влияние занятий баскетболом на организм учащихся. </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Cs/>
          <w:color w:val="000000"/>
          <w:spacing w:val="-1"/>
          <w:kern w:val="1"/>
          <w:sz w:val="24"/>
          <w:szCs w:val="24"/>
          <w:lang w:eastAsia="ar-SA"/>
        </w:rPr>
      </w:pPr>
      <w:r w:rsidRPr="003A5E48">
        <w:rPr>
          <w:rFonts w:ascii="Times New Roman" w:eastAsia="Arial Unicode MS" w:hAnsi="Times New Roman" w:cs="Times New Roman"/>
          <w:b/>
          <w:color w:val="00000A"/>
          <w:kern w:val="1"/>
          <w:sz w:val="24"/>
          <w:szCs w:val="24"/>
          <w:lang w:eastAsia="ar-SA"/>
        </w:rPr>
        <w:t xml:space="preserve">Практический материал. </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3A5E48">
        <w:rPr>
          <w:rFonts w:ascii="Times New Roman" w:eastAsia="Arial Unicode MS" w:hAnsi="Times New Roman" w:cs="Times New Roman"/>
          <w:bCs/>
          <w:color w:val="000000"/>
          <w:spacing w:val="-1"/>
          <w:kern w:val="1"/>
          <w:sz w:val="24"/>
          <w:szCs w:val="24"/>
          <w:lang w:eastAsia="ar-SA"/>
        </w:rPr>
        <w:t>Стойка баскетболиста.</w:t>
      </w:r>
      <w:r w:rsidRPr="003A5E48">
        <w:rPr>
          <w:rFonts w:ascii="Times New Roman" w:eastAsia="Arial Unicode MS" w:hAnsi="Times New Roman" w:cs="Times New Roman"/>
          <w:b/>
          <w:bCs/>
          <w:color w:val="000000"/>
          <w:spacing w:val="-1"/>
          <w:kern w:val="1"/>
          <w:sz w:val="24"/>
          <w:szCs w:val="24"/>
          <w:lang w:eastAsia="ar-SA"/>
        </w:rPr>
        <w:t xml:space="preserve"> </w:t>
      </w:r>
      <w:r w:rsidRPr="003A5E48">
        <w:rPr>
          <w:rFonts w:ascii="Times New Roman" w:eastAsia="Arial Unicode MS" w:hAnsi="Times New Roman" w:cs="Times New Roman"/>
          <w:color w:val="000000"/>
          <w:spacing w:val="-1"/>
          <w:kern w:val="1"/>
          <w:sz w:val="24"/>
          <w:szCs w:val="24"/>
          <w:lang w:eastAsia="ar-SA"/>
        </w:rPr>
        <w:t xml:space="preserve">Передвижение в стойке вправо, </w:t>
      </w:r>
      <w:r w:rsidRPr="003A5E48">
        <w:rPr>
          <w:rFonts w:ascii="Times New Roman" w:eastAsia="Arial Unicode MS" w:hAnsi="Times New Roman" w:cs="Times New Roman"/>
          <w:color w:val="000000"/>
          <w:spacing w:val="-3"/>
          <w:kern w:val="1"/>
          <w:sz w:val="24"/>
          <w:szCs w:val="24"/>
          <w:lang w:eastAsia="ar-SA"/>
        </w:rPr>
        <w:t xml:space="preserve">влево, вперед, назад. Остановка по свистку. Передача мяча от </w:t>
      </w:r>
      <w:r w:rsidRPr="003A5E48">
        <w:rPr>
          <w:rFonts w:ascii="Times New Roman" w:eastAsia="Arial Unicode MS" w:hAnsi="Times New Roman" w:cs="Times New Roman"/>
          <w:color w:val="000000"/>
          <w:spacing w:val="4"/>
          <w:kern w:val="1"/>
          <w:sz w:val="24"/>
          <w:szCs w:val="24"/>
          <w:lang w:eastAsia="ar-SA"/>
        </w:rPr>
        <w:t xml:space="preserve">груди </w:t>
      </w:r>
      <w:r w:rsidRPr="003A5E48">
        <w:rPr>
          <w:rFonts w:ascii="Times New Roman" w:eastAsia="Arial Unicode MS" w:hAnsi="Times New Roman" w:cs="Times New Roman"/>
          <w:color w:val="000000"/>
          <w:kern w:val="1"/>
          <w:sz w:val="24"/>
          <w:szCs w:val="24"/>
          <w:lang w:eastAsia="ar-SA"/>
        </w:rPr>
        <w:t>с места и в движении шагом</w:t>
      </w:r>
      <w:r w:rsidRPr="003A5E48">
        <w:rPr>
          <w:rFonts w:ascii="Times New Roman" w:eastAsia="Arial Unicode MS" w:hAnsi="Times New Roman" w:cs="Times New Roman"/>
          <w:color w:val="000000"/>
          <w:spacing w:val="4"/>
          <w:kern w:val="1"/>
          <w:sz w:val="24"/>
          <w:szCs w:val="24"/>
          <w:lang w:eastAsia="ar-SA"/>
        </w:rPr>
        <w:t xml:space="preserve">. Ловля мяча </w:t>
      </w:r>
      <w:r w:rsidRPr="003A5E48">
        <w:rPr>
          <w:rFonts w:ascii="Times New Roman" w:eastAsia="Arial Unicode MS" w:hAnsi="Times New Roman" w:cs="Times New Roman"/>
          <w:color w:val="000000"/>
          <w:spacing w:val="4"/>
          <w:kern w:val="1"/>
          <w:sz w:val="24"/>
          <w:szCs w:val="24"/>
          <w:lang w:eastAsia="ar-SA"/>
        </w:rPr>
        <w:lastRenderedPageBreak/>
        <w:t xml:space="preserve">двумя руками </w:t>
      </w:r>
      <w:r w:rsidRPr="003A5E48">
        <w:rPr>
          <w:rFonts w:ascii="Times New Roman" w:eastAsia="Arial Unicode MS" w:hAnsi="Times New Roman" w:cs="Times New Roman"/>
          <w:color w:val="000000"/>
          <w:kern w:val="1"/>
          <w:sz w:val="24"/>
          <w:szCs w:val="24"/>
          <w:lang w:eastAsia="ar-SA"/>
        </w:rPr>
        <w:t xml:space="preserve">на </w:t>
      </w:r>
      <w:r w:rsidRPr="003A5E48">
        <w:rPr>
          <w:rFonts w:ascii="Times New Roman" w:eastAsia="Arial Unicode MS" w:hAnsi="Times New Roman" w:cs="Times New Roman"/>
          <w:color w:val="000000"/>
          <w:spacing w:val="-1"/>
          <w:kern w:val="1"/>
          <w:sz w:val="24"/>
          <w:szCs w:val="24"/>
          <w:lang w:eastAsia="ar-SA"/>
        </w:rPr>
        <w:t>месте на уровне груди</w:t>
      </w:r>
      <w:r w:rsidRPr="003A5E48">
        <w:rPr>
          <w:rFonts w:ascii="Times New Roman" w:eastAsia="Arial Unicode MS" w:hAnsi="Times New Roman" w:cs="Times New Roman"/>
          <w:color w:val="000000"/>
          <w:spacing w:val="4"/>
          <w:kern w:val="1"/>
          <w:sz w:val="24"/>
          <w:szCs w:val="24"/>
          <w:lang w:eastAsia="ar-SA"/>
        </w:rPr>
        <w:t xml:space="preserve">. Ведение мяча на месте и </w:t>
      </w:r>
      <w:r w:rsidRPr="003A5E48">
        <w:rPr>
          <w:rFonts w:ascii="Times New Roman" w:eastAsia="Arial Unicode MS" w:hAnsi="Times New Roman" w:cs="Times New Roman"/>
          <w:color w:val="000000"/>
          <w:spacing w:val="-1"/>
          <w:kern w:val="1"/>
          <w:sz w:val="24"/>
          <w:szCs w:val="24"/>
          <w:lang w:eastAsia="ar-SA"/>
        </w:rPr>
        <w:t xml:space="preserve">в движении. Бросок мяча двумя руками в кольцо снизу </w:t>
      </w:r>
      <w:r w:rsidRPr="003A5E48">
        <w:rPr>
          <w:rFonts w:ascii="Times New Roman" w:eastAsia="Arial Unicode MS" w:hAnsi="Times New Roman" w:cs="Times New Roman"/>
          <w:color w:val="000000"/>
          <w:spacing w:val="3"/>
          <w:kern w:val="1"/>
          <w:sz w:val="24"/>
          <w:szCs w:val="24"/>
          <w:lang w:eastAsia="ar-SA"/>
        </w:rPr>
        <w:t xml:space="preserve">и от груди </w:t>
      </w:r>
      <w:r w:rsidRPr="003A5E48">
        <w:rPr>
          <w:rFonts w:ascii="Times New Roman" w:eastAsia="Arial Unicode MS" w:hAnsi="Times New Roman" w:cs="Times New Roman"/>
          <w:color w:val="000000"/>
          <w:spacing w:val="-2"/>
          <w:kern w:val="1"/>
          <w:sz w:val="24"/>
          <w:szCs w:val="24"/>
          <w:lang w:eastAsia="ar-SA"/>
        </w:rPr>
        <w:t>с места</w:t>
      </w:r>
      <w:r w:rsidRPr="003A5E48">
        <w:rPr>
          <w:rFonts w:ascii="Times New Roman" w:eastAsia="Arial Unicode MS" w:hAnsi="Times New Roman" w:cs="Times New Roman"/>
          <w:color w:val="000000"/>
          <w:spacing w:val="-1"/>
          <w:kern w:val="1"/>
          <w:sz w:val="24"/>
          <w:szCs w:val="24"/>
          <w:lang w:eastAsia="ar-SA"/>
        </w:rPr>
        <w:t xml:space="preserve">. </w:t>
      </w:r>
      <w:r w:rsidRPr="003A5E48">
        <w:rPr>
          <w:rFonts w:ascii="Times New Roman" w:eastAsia="Arial Unicode MS" w:hAnsi="Times New Roman" w:cs="Times New Roman"/>
          <w:color w:val="000000"/>
          <w:spacing w:val="-2"/>
          <w:kern w:val="1"/>
          <w:sz w:val="24"/>
          <w:szCs w:val="24"/>
          <w:lang w:eastAsia="ar-SA"/>
        </w:rPr>
        <w:t xml:space="preserve">Прямая подача. </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4"/>
          <w:szCs w:val="24"/>
          <w:lang w:eastAsia="ar-SA"/>
        </w:rPr>
      </w:pPr>
      <w:r w:rsidRPr="003A5E48">
        <w:rPr>
          <w:rFonts w:ascii="Times New Roman" w:eastAsia="Arial Unicode MS" w:hAnsi="Times New Roman" w:cs="Times New Roman"/>
          <w:color w:val="00000A"/>
          <w:kern w:val="1"/>
          <w:sz w:val="24"/>
          <w:szCs w:val="24"/>
          <w:lang w:eastAsia="ar-SA"/>
        </w:rPr>
        <w:t>Подвижные игры на основе баскетбола. Эстафеты с ведением мяча.</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color w:val="00000A"/>
          <w:kern w:val="1"/>
          <w:sz w:val="24"/>
          <w:szCs w:val="24"/>
          <w:lang w:eastAsia="ar-SA"/>
        </w:rPr>
      </w:pPr>
      <w:r w:rsidRPr="003A5E48">
        <w:rPr>
          <w:rFonts w:ascii="Times New Roman" w:eastAsia="Arial Unicode MS" w:hAnsi="Times New Roman" w:cs="Times New Roman"/>
          <w:i/>
          <w:color w:val="00000A"/>
          <w:kern w:val="1"/>
          <w:sz w:val="24"/>
          <w:szCs w:val="24"/>
          <w:lang w:eastAsia="ar-SA"/>
        </w:rPr>
        <w:t>Волейбол</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color w:val="00000A"/>
          <w:kern w:val="1"/>
          <w:sz w:val="24"/>
          <w:szCs w:val="24"/>
          <w:lang w:eastAsia="ar-SA"/>
        </w:rPr>
      </w:pPr>
      <w:r w:rsidRPr="003A5E48">
        <w:rPr>
          <w:rFonts w:ascii="Times New Roman" w:eastAsia="Arial Unicode MS" w:hAnsi="Times New Roman" w:cs="Times New Roman"/>
          <w:b/>
          <w:color w:val="00000A"/>
          <w:kern w:val="1"/>
          <w:sz w:val="24"/>
          <w:szCs w:val="24"/>
          <w:lang w:eastAsia="ar-SA"/>
        </w:rPr>
        <w:t xml:space="preserve">Теоретические сведения. </w:t>
      </w:r>
      <w:r w:rsidRPr="003A5E48">
        <w:rPr>
          <w:rFonts w:ascii="Times New Roman" w:eastAsia="Arial Unicode MS" w:hAnsi="Times New Roman" w:cs="Times New Roman"/>
          <w:color w:val="000000"/>
          <w:spacing w:val="-4"/>
          <w:kern w:val="1"/>
          <w:sz w:val="24"/>
          <w:szCs w:val="24"/>
          <w:lang w:eastAsia="ar-SA"/>
        </w:rPr>
        <w:t xml:space="preserve">Общие сведения об игре в волейбол, простейшие правила </w:t>
      </w:r>
      <w:r w:rsidRPr="003A5E48">
        <w:rPr>
          <w:rFonts w:ascii="Times New Roman" w:eastAsia="Arial Unicode MS" w:hAnsi="Times New Roman" w:cs="Times New Roman"/>
          <w:color w:val="000000"/>
          <w:spacing w:val="2"/>
          <w:kern w:val="1"/>
          <w:sz w:val="24"/>
          <w:szCs w:val="24"/>
          <w:lang w:eastAsia="ar-SA"/>
        </w:rPr>
        <w:t>иг</w:t>
      </w:r>
      <w:r w:rsidRPr="003A5E48">
        <w:rPr>
          <w:rFonts w:ascii="Times New Roman" w:eastAsia="Arial Unicode MS" w:hAnsi="Times New Roman" w:cs="Times New Roman"/>
          <w:color w:val="000000"/>
          <w:spacing w:val="2"/>
          <w:kern w:val="1"/>
          <w:sz w:val="24"/>
          <w:szCs w:val="24"/>
          <w:lang w:eastAsia="ar-SA"/>
        </w:rPr>
        <w:softHyphen/>
        <w:t xml:space="preserve">ры, расстановка и перемещение игроков на площадке. </w:t>
      </w:r>
      <w:r w:rsidRPr="003A5E48">
        <w:rPr>
          <w:rFonts w:ascii="Times New Roman" w:eastAsia="Arial Unicode MS" w:hAnsi="Times New Roman" w:cs="Times New Roman"/>
          <w:color w:val="000000"/>
          <w:spacing w:val="-1"/>
          <w:kern w:val="1"/>
          <w:sz w:val="24"/>
          <w:szCs w:val="24"/>
          <w:lang w:eastAsia="ar-SA"/>
        </w:rPr>
        <w:t>Права и обязанности игроков, пре</w:t>
      </w:r>
      <w:r w:rsidRPr="003A5E48">
        <w:rPr>
          <w:rFonts w:ascii="Times New Roman" w:eastAsia="Arial Unicode MS" w:hAnsi="Times New Roman" w:cs="Times New Roman"/>
          <w:color w:val="000000"/>
          <w:spacing w:val="-1"/>
          <w:kern w:val="1"/>
          <w:sz w:val="24"/>
          <w:szCs w:val="24"/>
          <w:lang w:eastAsia="ar-SA"/>
        </w:rPr>
        <w:softHyphen/>
        <w:t>дупреждение травма</w:t>
      </w:r>
      <w:r w:rsidRPr="003A5E48">
        <w:rPr>
          <w:rFonts w:ascii="Times New Roman" w:eastAsia="Arial Unicode MS" w:hAnsi="Times New Roman" w:cs="Times New Roman"/>
          <w:color w:val="000000"/>
          <w:spacing w:val="-1"/>
          <w:kern w:val="1"/>
          <w:sz w:val="24"/>
          <w:szCs w:val="24"/>
          <w:lang w:eastAsia="ar-SA"/>
        </w:rPr>
        <w:softHyphen/>
      </w:r>
      <w:r w:rsidRPr="003A5E48">
        <w:rPr>
          <w:rFonts w:ascii="Times New Roman" w:eastAsia="Arial Unicode MS" w:hAnsi="Times New Roman" w:cs="Times New Roman"/>
          <w:color w:val="000000"/>
          <w:spacing w:val="2"/>
          <w:kern w:val="1"/>
          <w:sz w:val="24"/>
          <w:szCs w:val="24"/>
          <w:lang w:eastAsia="ar-SA"/>
        </w:rPr>
        <w:t>тизма при игре в волейбол.</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b/>
          <w:color w:val="00000A"/>
          <w:kern w:val="1"/>
          <w:sz w:val="24"/>
          <w:szCs w:val="24"/>
          <w:lang w:eastAsia="ar-SA"/>
        </w:rPr>
        <w:t xml:space="preserve">Практический материал. </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color w:val="000000"/>
          <w:spacing w:val="1"/>
          <w:kern w:val="1"/>
          <w:sz w:val="24"/>
          <w:szCs w:val="24"/>
          <w:lang w:eastAsia="ar-SA"/>
        </w:rPr>
      </w:pPr>
      <w:r w:rsidRPr="003A5E48">
        <w:rPr>
          <w:rFonts w:ascii="Times New Roman" w:eastAsia="Arial Unicode MS" w:hAnsi="Times New Roman" w:cs="Times New Roman"/>
          <w:kern w:val="1"/>
          <w:sz w:val="24"/>
          <w:szCs w:val="24"/>
          <w:lang w:eastAsia="ar-SA"/>
        </w:rPr>
        <w:t xml:space="preserve">Прием и передача мяча снизу и сверху. Отбивание мяча снизу двумя руками через сетку на месте и в движении. Верхняя прямая передача в прыжке. </w:t>
      </w:r>
      <w:r w:rsidRPr="003A5E48">
        <w:rPr>
          <w:rFonts w:ascii="Times New Roman" w:eastAsia="Arial Unicode MS" w:hAnsi="Times New Roman" w:cs="Times New Roman"/>
          <w:spacing w:val="-2"/>
          <w:kern w:val="1"/>
          <w:sz w:val="24"/>
          <w:szCs w:val="24"/>
          <w:lang w:eastAsia="ar-SA"/>
        </w:rPr>
        <w:t xml:space="preserve">Верхняя прямая подача. Прыжки вверх с места и шага, прыжки у сетки. </w:t>
      </w:r>
      <w:proofErr w:type="spellStart"/>
      <w:r w:rsidRPr="003A5E48">
        <w:rPr>
          <w:rFonts w:ascii="Times New Roman" w:eastAsia="Arial Unicode MS" w:hAnsi="Times New Roman" w:cs="Times New Roman"/>
          <w:spacing w:val="-2"/>
          <w:kern w:val="1"/>
          <w:sz w:val="24"/>
          <w:szCs w:val="24"/>
          <w:lang w:eastAsia="ar-SA"/>
        </w:rPr>
        <w:t>Многоскоки</w:t>
      </w:r>
      <w:proofErr w:type="spellEnd"/>
      <w:r w:rsidRPr="003A5E48">
        <w:rPr>
          <w:rFonts w:ascii="Times New Roman" w:eastAsia="Arial Unicode MS" w:hAnsi="Times New Roman" w:cs="Times New Roman"/>
          <w:spacing w:val="-2"/>
          <w:kern w:val="1"/>
          <w:sz w:val="24"/>
          <w:szCs w:val="24"/>
          <w:lang w:eastAsia="ar-SA"/>
        </w:rPr>
        <w:t xml:space="preserve">. Верхняя </w:t>
      </w:r>
      <w:r w:rsidRPr="003A5E48">
        <w:rPr>
          <w:rFonts w:ascii="Times New Roman" w:eastAsia="Arial Unicode MS" w:hAnsi="Times New Roman" w:cs="Times New Roman"/>
          <w:color w:val="000000"/>
          <w:spacing w:val="-2"/>
          <w:kern w:val="1"/>
          <w:sz w:val="24"/>
          <w:szCs w:val="24"/>
          <w:lang w:eastAsia="ar-SA"/>
        </w:rPr>
        <w:t>прямая передача мяча после перемещения вперед, вправо, влево.</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4"/>
          <w:szCs w:val="24"/>
          <w:lang w:eastAsia="ar-SA"/>
        </w:rPr>
      </w:pPr>
      <w:r w:rsidRPr="003A5E48">
        <w:rPr>
          <w:rFonts w:ascii="Times New Roman" w:eastAsia="Arial Unicode MS" w:hAnsi="Times New Roman" w:cs="Times New Roman"/>
          <w:color w:val="000000"/>
          <w:spacing w:val="1"/>
          <w:kern w:val="1"/>
          <w:sz w:val="24"/>
          <w:szCs w:val="24"/>
          <w:lang w:eastAsia="ar-SA"/>
        </w:rPr>
        <w:t>Учебные игры на основе волейбола. Игры (эстафеты) с мячами.</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color w:val="00000A"/>
          <w:kern w:val="1"/>
          <w:sz w:val="24"/>
          <w:szCs w:val="24"/>
          <w:lang w:eastAsia="ar-SA"/>
        </w:rPr>
      </w:pPr>
      <w:r w:rsidRPr="003A5E48">
        <w:rPr>
          <w:rFonts w:ascii="Times New Roman" w:eastAsia="Arial Unicode MS" w:hAnsi="Times New Roman" w:cs="Times New Roman"/>
          <w:i/>
          <w:color w:val="00000A"/>
          <w:kern w:val="1"/>
          <w:sz w:val="24"/>
          <w:szCs w:val="24"/>
          <w:lang w:eastAsia="ar-SA"/>
        </w:rPr>
        <w:t>Настольный теннис</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color w:val="00000A"/>
          <w:kern w:val="1"/>
          <w:sz w:val="24"/>
          <w:szCs w:val="24"/>
          <w:lang w:eastAsia="ar-SA"/>
        </w:rPr>
      </w:pPr>
      <w:r w:rsidRPr="003A5E48">
        <w:rPr>
          <w:rFonts w:ascii="Times New Roman" w:eastAsia="Arial Unicode MS" w:hAnsi="Times New Roman" w:cs="Times New Roman"/>
          <w:b/>
          <w:color w:val="00000A"/>
          <w:kern w:val="1"/>
          <w:sz w:val="24"/>
          <w:szCs w:val="24"/>
          <w:lang w:eastAsia="ar-SA"/>
        </w:rPr>
        <w:t xml:space="preserve">Теоретические сведения. </w:t>
      </w:r>
      <w:r w:rsidRPr="003A5E48">
        <w:rPr>
          <w:rFonts w:ascii="Times New Roman" w:eastAsia="Arial Unicode MS" w:hAnsi="Times New Roman" w:cs="Times New Roman"/>
          <w:color w:val="00000A"/>
          <w:kern w:val="1"/>
          <w:sz w:val="24"/>
          <w:szCs w:val="24"/>
          <w:lang w:eastAsia="ar-SA"/>
        </w:rPr>
        <w:t>Парные игры. Правила соревнований.</w:t>
      </w:r>
      <w:r w:rsidRPr="003A5E48">
        <w:rPr>
          <w:rFonts w:ascii="Times New Roman" w:eastAsia="Arial Unicode MS" w:hAnsi="Times New Roman" w:cs="Times New Roman"/>
          <w:b/>
          <w:color w:val="00000A"/>
          <w:kern w:val="1"/>
          <w:sz w:val="24"/>
          <w:szCs w:val="24"/>
          <w:lang w:eastAsia="ar-SA"/>
        </w:rPr>
        <w:t xml:space="preserve"> </w:t>
      </w:r>
      <w:r w:rsidRPr="003A5E48">
        <w:rPr>
          <w:rFonts w:ascii="Times New Roman" w:eastAsia="Arial Unicode MS" w:hAnsi="Times New Roman" w:cs="Times New Roman"/>
          <w:color w:val="000000"/>
          <w:spacing w:val="1"/>
          <w:kern w:val="1"/>
          <w:sz w:val="24"/>
          <w:szCs w:val="24"/>
          <w:lang w:eastAsia="ar-SA"/>
        </w:rPr>
        <w:t xml:space="preserve">Тактика парных игр. </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i/>
          <w:color w:val="000000"/>
          <w:spacing w:val="2"/>
          <w:kern w:val="1"/>
          <w:sz w:val="24"/>
          <w:szCs w:val="24"/>
          <w:lang w:eastAsia="ar-SA"/>
        </w:rPr>
      </w:pPr>
      <w:r w:rsidRPr="003A5E48">
        <w:rPr>
          <w:rFonts w:ascii="Times New Roman" w:eastAsia="Arial Unicode MS" w:hAnsi="Times New Roman" w:cs="Times New Roman"/>
          <w:b/>
          <w:color w:val="00000A"/>
          <w:kern w:val="1"/>
          <w:sz w:val="24"/>
          <w:szCs w:val="24"/>
          <w:lang w:eastAsia="ar-SA"/>
        </w:rPr>
        <w:t xml:space="preserve">Практический материал. </w:t>
      </w:r>
      <w:r w:rsidRPr="003A5E48">
        <w:rPr>
          <w:rFonts w:ascii="Times New Roman" w:eastAsia="Arial Unicode MS" w:hAnsi="Times New Roman" w:cs="Times New Roman"/>
          <w:color w:val="000000"/>
          <w:spacing w:val="-1"/>
          <w:kern w:val="1"/>
          <w:sz w:val="24"/>
          <w:szCs w:val="24"/>
          <w:lang w:eastAsia="ar-SA"/>
        </w:rPr>
        <w:t xml:space="preserve">Подача мяча слева и справа, удары слева, справа, прямые </w:t>
      </w:r>
      <w:r w:rsidRPr="003A5E48">
        <w:rPr>
          <w:rFonts w:ascii="Times New Roman" w:eastAsia="Arial Unicode MS" w:hAnsi="Times New Roman" w:cs="Times New Roman"/>
          <w:color w:val="000000"/>
          <w:spacing w:val="2"/>
          <w:kern w:val="1"/>
          <w:sz w:val="24"/>
          <w:szCs w:val="24"/>
          <w:lang w:eastAsia="ar-SA"/>
        </w:rPr>
        <w:t>с вращением мяча. Одиночные игры.</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color w:val="00000A"/>
          <w:kern w:val="1"/>
          <w:sz w:val="24"/>
          <w:szCs w:val="24"/>
          <w:lang w:eastAsia="ar-SA"/>
        </w:rPr>
      </w:pPr>
      <w:r w:rsidRPr="003A5E48">
        <w:rPr>
          <w:rFonts w:ascii="Times New Roman" w:eastAsia="Arial Unicode MS" w:hAnsi="Times New Roman" w:cs="Times New Roman"/>
          <w:i/>
          <w:color w:val="000000"/>
          <w:spacing w:val="2"/>
          <w:kern w:val="1"/>
          <w:sz w:val="24"/>
          <w:szCs w:val="24"/>
          <w:lang w:eastAsia="ar-SA"/>
        </w:rPr>
        <w:t>Хоккей на полу</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b/>
          <w:bCs/>
          <w:color w:val="000000"/>
          <w:spacing w:val="-2"/>
          <w:kern w:val="1"/>
          <w:sz w:val="24"/>
          <w:szCs w:val="24"/>
          <w:lang w:eastAsia="ar-SA"/>
        </w:rPr>
      </w:pPr>
      <w:r w:rsidRPr="003A5E48">
        <w:rPr>
          <w:rFonts w:ascii="Times New Roman" w:eastAsia="Arial Unicode MS" w:hAnsi="Times New Roman" w:cs="Times New Roman"/>
          <w:b/>
          <w:color w:val="00000A"/>
          <w:kern w:val="1"/>
          <w:sz w:val="24"/>
          <w:szCs w:val="24"/>
          <w:lang w:eastAsia="ar-SA"/>
        </w:rPr>
        <w:t xml:space="preserve">Теоретические сведения. </w:t>
      </w:r>
      <w:r w:rsidRPr="003A5E48">
        <w:rPr>
          <w:rFonts w:ascii="Times New Roman" w:eastAsia="Arial Unicode MS" w:hAnsi="Times New Roman" w:cs="Times New Roman"/>
          <w:color w:val="000000"/>
          <w:spacing w:val="3"/>
          <w:kern w:val="1"/>
          <w:sz w:val="24"/>
          <w:szCs w:val="24"/>
          <w:lang w:eastAsia="ar-SA"/>
        </w:rPr>
        <w:t xml:space="preserve">Правила безопасной игры в хоккей на полу. </w:t>
      </w:r>
    </w:p>
    <w:p w:rsidR="003A5E48" w:rsidRPr="003A5E48" w:rsidRDefault="003A5E48" w:rsidP="003A5E48">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b/>
          <w:bCs/>
          <w:color w:val="000000"/>
          <w:spacing w:val="-2"/>
          <w:kern w:val="1"/>
          <w:sz w:val="24"/>
          <w:szCs w:val="24"/>
          <w:lang w:eastAsia="ar-SA"/>
        </w:rPr>
        <w:t xml:space="preserve">Практический материал. </w:t>
      </w:r>
      <w:r w:rsidRPr="003A5E48">
        <w:rPr>
          <w:rFonts w:ascii="Times New Roman" w:eastAsia="Arial Unicode MS" w:hAnsi="Times New Roman" w:cs="Times New Roman"/>
          <w:color w:val="000000"/>
          <w:spacing w:val="-7"/>
          <w:kern w:val="1"/>
          <w:sz w:val="24"/>
          <w:szCs w:val="24"/>
          <w:lang w:eastAsia="ar-SA"/>
        </w:rPr>
        <w:t>Передвижение по площадке в стойке хоккеиста влево, впра</w:t>
      </w:r>
      <w:r w:rsidRPr="003A5E48">
        <w:rPr>
          <w:rFonts w:ascii="Times New Roman" w:eastAsia="Arial Unicode MS" w:hAnsi="Times New Roman" w:cs="Times New Roman"/>
          <w:color w:val="000000"/>
          <w:spacing w:val="-7"/>
          <w:kern w:val="1"/>
          <w:sz w:val="24"/>
          <w:szCs w:val="24"/>
          <w:lang w:eastAsia="ar-SA"/>
        </w:rPr>
        <w:softHyphen/>
      </w:r>
      <w:r w:rsidRPr="003A5E48">
        <w:rPr>
          <w:rFonts w:ascii="Times New Roman" w:eastAsia="Arial Unicode MS" w:hAnsi="Times New Roman" w:cs="Times New Roman"/>
          <w:color w:val="000000"/>
          <w:spacing w:val="-6"/>
          <w:kern w:val="1"/>
          <w:sz w:val="24"/>
          <w:szCs w:val="24"/>
          <w:lang w:eastAsia="ar-SA"/>
        </w:rPr>
        <w:t>во, назад, вперед. Способы владения клюшкой, ведение шайбы.</w:t>
      </w:r>
      <w:r w:rsidRPr="003A5E48">
        <w:rPr>
          <w:rFonts w:ascii="Times New Roman" w:eastAsia="Arial Unicode MS" w:hAnsi="Times New Roman" w:cs="Times New Roman"/>
          <w:color w:val="000000"/>
          <w:spacing w:val="-4"/>
          <w:kern w:val="1"/>
          <w:sz w:val="24"/>
          <w:szCs w:val="24"/>
          <w:lang w:eastAsia="ar-SA"/>
        </w:rPr>
        <w:t xml:space="preserve"> </w:t>
      </w:r>
      <w:r w:rsidRPr="003A5E48">
        <w:rPr>
          <w:rFonts w:ascii="Times New Roman" w:eastAsia="Arial Unicode MS" w:hAnsi="Times New Roman" w:cs="Times New Roman"/>
          <w:color w:val="000000"/>
          <w:spacing w:val="-2"/>
          <w:kern w:val="1"/>
          <w:sz w:val="24"/>
          <w:szCs w:val="24"/>
          <w:lang w:eastAsia="ar-SA"/>
        </w:rPr>
        <w:t xml:space="preserve">Учебные игры с учетом ранее изученных правил. </w:t>
      </w:r>
    </w:p>
    <w:p w:rsidR="003A5E48" w:rsidRPr="003A5E48" w:rsidRDefault="003A5E48" w:rsidP="0021715C">
      <w:pPr>
        <w:keepNext/>
        <w:autoSpaceDE w:val="0"/>
        <w:spacing w:before="120" w:after="0" w:line="240" w:lineRule="auto"/>
        <w:ind w:firstLine="709"/>
        <w:jc w:val="center"/>
        <w:textAlignment w:val="center"/>
        <w:rPr>
          <w:rFonts w:ascii="Times New Roman" w:eastAsia="Times New Roman" w:hAnsi="Times New Roman" w:cs="Times New Roman"/>
          <w:b/>
          <w:bCs/>
          <w:kern w:val="1"/>
          <w:sz w:val="24"/>
          <w:szCs w:val="24"/>
          <w:lang w:eastAsia="ar-SA"/>
        </w:rPr>
      </w:pPr>
      <w:r w:rsidRPr="003A5E48">
        <w:rPr>
          <w:rFonts w:ascii="Times New Roman" w:eastAsia="Times New Roman" w:hAnsi="Times New Roman" w:cs="Times New Roman"/>
          <w:b/>
          <w:bCs/>
          <w:kern w:val="1"/>
          <w:sz w:val="24"/>
          <w:szCs w:val="24"/>
          <w:lang w:eastAsia="ar-SA"/>
        </w:rPr>
        <w:t>ПРОФИЛЬНЫЙ ТРУД</w:t>
      </w:r>
    </w:p>
    <w:p w:rsidR="003A5E48" w:rsidRPr="003A5E48" w:rsidRDefault="003A5E48" w:rsidP="0021715C">
      <w:pPr>
        <w:keepNext/>
        <w:autoSpaceDE w:val="0"/>
        <w:spacing w:after="0" w:line="240" w:lineRule="auto"/>
        <w:ind w:firstLine="709"/>
        <w:jc w:val="center"/>
        <w:textAlignment w:val="center"/>
        <w:rPr>
          <w:rFonts w:ascii="PragmaticaC" w:eastAsia="Times New Roman" w:hAnsi="PragmaticaC" w:cs="PragmaticaC"/>
          <w:b/>
          <w:bCs/>
          <w:color w:val="000000"/>
          <w:kern w:val="1"/>
          <w:sz w:val="24"/>
          <w:szCs w:val="24"/>
          <w:lang w:eastAsia="ar-SA"/>
        </w:rPr>
      </w:pPr>
      <w:r w:rsidRPr="003A5E48">
        <w:rPr>
          <w:rFonts w:ascii="Times New Roman" w:eastAsia="Times New Roman" w:hAnsi="Times New Roman" w:cs="Times New Roman"/>
          <w:b/>
          <w:bCs/>
          <w:kern w:val="1"/>
          <w:sz w:val="24"/>
          <w:szCs w:val="24"/>
          <w:lang w:eastAsia="ar-SA"/>
        </w:rPr>
        <w:t>Пояснительная записка</w:t>
      </w:r>
    </w:p>
    <w:p w:rsidR="003A5E48" w:rsidRPr="003A5E48" w:rsidRDefault="003A5E48" w:rsidP="003A5E48">
      <w:pPr>
        <w:autoSpaceDE w:val="0"/>
        <w:spacing w:after="0" w:line="240" w:lineRule="auto"/>
        <w:ind w:firstLine="709"/>
        <w:jc w:val="both"/>
        <w:rPr>
          <w:rFonts w:ascii="Times New Roman" w:eastAsia="Times New Roman" w:hAnsi="Times New Roman" w:cs="Times New Roman"/>
          <w:b/>
          <w:kern w:val="1"/>
          <w:sz w:val="24"/>
          <w:szCs w:val="24"/>
          <w:lang w:eastAsia="ar-SA"/>
        </w:rPr>
      </w:pPr>
      <w:r w:rsidRPr="003A5E48">
        <w:rPr>
          <w:rFonts w:ascii="Times New Roman" w:eastAsia="Times New Roman" w:hAnsi="Times New Roman" w:cs="Times New Roman"/>
          <w:kern w:val="1"/>
          <w:sz w:val="24"/>
          <w:szCs w:val="24"/>
          <w:lang w:eastAsia="ar-SA"/>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3A5E48" w:rsidRPr="003A5E48" w:rsidRDefault="003A5E48" w:rsidP="003A5E48">
      <w:pPr>
        <w:autoSpaceDE w:val="0"/>
        <w:spacing w:after="0" w:line="240" w:lineRule="auto"/>
        <w:ind w:firstLine="709"/>
        <w:jc w:val="both"/>
        <w:rPr>
          <w:rFonts w:ascii="Times New Roman" w:eastAsia="Times New Roman" w:hAnsi="Times New Roman" w:cs="Times New Roman"/>
          <w:kern w:val="1"/>
          <w:sz w:val="24"/>
          <w:szCs w:val="24"/>
          <w:lang w:eastAsia="ar-SA"/>
        </w:rPr>
      </w:pPr>
      <w:r w:rsidRPr="003A5E48">
        <w:rPr>
          <w:rFonts w:ascii="Times New Roman" w:eastAsia="Times New Roman" w:hAnsi="Times New Roman" w:cs="Times New Roman"/>
          <w:b/>
          <w:kern w:val="1"/>
          <w:sz w:val="24"/>
          <w:szCs w:val="24"/>
          <w:lang w:eastAsia="ar-SA"/>
        </w:rPr>
        <w:t xml:space="preserve">Цель </w:t>
      </w:r>
      <w:r w:rsidRPr="003A5E48">
        <w:rPr>
          <w:rFonts w:ascii="Times New Roman" w:eastAsia="Times New Roman" w:hAnsi="Times New Roman" w:cs="Times New Roman"/>
          <w:kern w:val="1"/>
          <w:sz w:val="24"/>
          <w:szCs w:val="24"/>
          <w:lang w:eastAsia="ar-SA"/>
        </w:rPr>
        <w:t>изучения предмета</w:t>
      </w:r>
      <w:r w:rsidRPr="003A5E48">
        <w:rPr>
          <w:rFonts w:ascii="Times New Roman" w:eastAsia="Times New Roman" w:hAnsi="Times New Roman" w:cs="Times New Roman"/>
          <w:b/>
          <w:kern w:val="1"/>
          <w:sz w:val="24"/>
          <w:szCs w:val="24"/>
          <w:lang w:eastAsia="ar-SA"/>
        </w:rPr>
        <w:t xml:space="preserve"> </w:t>
      </w:r>
      <w:r w:rsidRPr="003A5E48">
        <w:rPr>
          <w:rFonts w:ascii="Times New Roman" w:eastAsia="Times New Roman" w:hAnsi="Times New Roman" w:cs="Times New Roman"/>
          <w:kern w:val="1"/>
          <w:sz w:val="24"/>
          <w:szCs w:val="24"/>
          <w:lang w:eastAsia="ar-SA"/>
        </w:rPr>
        <w:t>«Профильный труд» заключается во всестороннем развитии личности обучающихся с умственной отсталостью (</w:t>
      </w:r>
      <w:proofErr w:type="gramStart"/>
      <w:r w:rsidRPr="003A5E48">
        <w:rPr>
          <w:rFonts w:ascii="Times New Roman" w:eastAsia="Times New Roman" w:hAnsi="Times New Roman" w:cs="Times New Roman"/>
          <w:kern w:val="1"/>
          <w:sz w:val="24"/>
          <w:szCs w:val="24"/>
          <w:lang w:eastAsia="ar-SA"/>
        </w:rPr>
        <w:t>интеллектуальными</w:t>
      </w:r>
      <w:proofErr w:type="gramEnd"/>
      <w:r w:rsidRPr="003A5E48">
        <w:rPr>
          <w:rFonts w:ascii="Times New Roman" w:eastAsia="Times New Roman" w:hAnsi="Times New Roman" w:cs="Times New Roman"/>
          <w:kern w:val="1"/>
          <w:sz w:val="24"/>
          <w:szCs w:val="24"/>
          <w:lang w:eastAsia="ar-SA"/>
        </w:rPr>
        <w:t xml:space="preserve"> нарушениям) старшего возраста в процессе формирования их трудовой  культуры.</w:t>
      </w:r>
    </w:p>
    <w:p w:rsidR="003A5E48" w:rsidRPr="003A5E48" w:rsidRDefault="003A5E48" w:rsidP="003A5E48">
      <w:pPr>
        <w:autoSpaceDE w:val="0"/>
        <w:spacing w:after="0" w:line="240" w:lineRule="auto"/>
        <w:ind w:firstLine="709"/>
        <w:jc w:val="both"/>
        <w:rPr>
          <w:rFonts w:ascii="Times New Roman" w:eastAsia="Times New Roman" w:hAnsi="Times New Roman" w:cs="Times New Roman"/>
          <w:kern w:val="1"/>
          <w:sz w:val="24"/>
          <w:szCs w:val="24"/>
          <w:lang w:eastAsia="ar-SA"/>
        </w:rPr>
      </w:pPr>
      <w:r w:rsidRPr="003A5E48">
        <w:rPr>
          <w:rFonts w:ascii="Times New Roman" w:eastAsia="Times New Roman" w:hAnsi="Times New Roman" w:cs="Times New Roman"/>
          <w:kern w:val="1"/>
          <w:sz w:val="24"/>
          <w:szCs w:val="24"/>
          <w:lang w:eastAsia="ar-SA"/>
        </w:rPr>
        <w:t xml:space="preserve">Изучение этого учебного предмета в </w:t>
      </w:r>
      <w:r w:rsidRPr="003A5E48">
        <w:rPr>
          <w:rFonts w:ascii="Times New Roman" w:eastAsia="Times New Roman" w:hAnsi="Times New Roman" w:cs="Times New Roman"/>
          <w:kern w:val="1"/>
          <w:sz w:val="24"/>
          <w:szCs w:val="24"/>
          <w:lang w:val="en-US" w:eastAsia="ar-SA"/>
        </w:rPr>
        <w:t>V</w:t>
      </w:r>
      <w:r w:rsidRPr="003A5E48">
        <w:rPr>
          <w:rFonts w:ascii="Times New Roman" w:eastAsia="Times New Roman" w:hAnsi="Times New Roman" w:cs="Times New Roman"/>
          <w:kern w:val="1"/>
          <w:sz w:val="24"/>
          <w:szCs w:val="24"/>
          <w:lang w:eastAsia="ar-SA"/>
        </w:rPr>
        <w:t>-</w:t>
      </w:r>
      <w:r w:rsidRPr="003A5E48">
        <w:rPr>
          <w:rFonts w:ascii="Times New Roman" w:eastAsia="Times New Roman" w:hAnsi="Times New Roman" w:cs="Times New Roman"/>
          <w:kern w:val="1"/>
          <w:sz w:val="24"/>
          <w:szCs w:val="24"/>
          <w:lang w:val="en-US" w:eastAsia="ar-SA"/>
        </w:rPr>
        <w:t>IX</w:t>
      </w:r>
      <w:r w:rsidRPr="003A5E48">
        <w:rPr>
          <w:rFonts w:ascii="Times New Roman" w:eastAsia="Times New Roman" w:hAnsi="Times New Roman" w:cs="Times New Roman"/>
          <w:kern w:val="1"/>
          <w:sz w:val="24"/>
          <w:szCs w:val="24"/>
          <w:lang w:eastAsia="ar-SA"/>
        </w:rPr>
        <w:t xml:space="preserve">-х классах способствует получению </w:t>
      </w:r>
      <w:proofErr w:type="gramStart"/>
      <w:r w:rsidRPr="003A5E48">
        <w:rPr>
          <w:rFonts w:ascii="Times New Roman" w:eastAsia="Times New Roman" w:hAnsi="Times New Roman" w:cs="Times New Roman"/>
          <w:kern w:val="1"/>
          <w:sz w:val="24"/>
          <w:szCs w:val="24"/>
          <w:lang w:eastAsia="ar-SA"/>
        </w:rPr>
        <w:t>обучающимися</w:t>
      </w:r>
      <w:proofErr w:type="gramEnd"/>
      <w:r w:rsidRPr="003A5E48">
        <w:rPr>
          <w:rFonts w:ascii="Times New Roman" w:eastAsia="Times New Roman" w:hAnsi="Times New Roman" w:cs="Times New Roman"/>
          <w:kern w:val="1"/>
          <w:sz w:val="24"/>
          <w:szCs w:val="24"/>
          <w:lang w:eastAsia="ar-SA"/>
        </w:rPr>
        <w:t xml:space="preserve">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3A5E48" w:rsidRPr="003A5E48" w:rsidRDefault="003A5E48" w:rsidP="003A5E48">
      <w:pPr>
        <w:autoSpaceDE w:val="0"/>
        <w:spacing w:after="0" w:line="240" w:lineRule="auto"/>
        <w:ind w:firstLine="709"/>
        <w:jc w:val="both"/>
        <w:rPr>
          <w:rFonts w:ascii="Times New Roman" w:eastAsia="Times New Roman" w:hAnsi="Times New Roman" w:cs="Times New Roman"/>
          <w:kern w:val="1"/>
          <w:sz w:val="24"/>
          <w:szCs w:val="24"/>
          <w:lang w:eastAsia="ar-SA"/>
        </w:rPr>
      </w:pPr>
      <w:r w:rsidRPr="003A5E48">
        <w:rPr>
          <w:rFonts w:ascii="Times New Roman" w:eastAsia="Times New Roman" w:hAnsi="Times New Roman" w:cs="Times New Roman"/>
          <w:kern w:val="1"/>
          <w:sz w:val="24"/>
          <w:szCs w:val="24"/>
          <w:lang w:eastAsia="ar-SA"/>
        </w:rPr>
        <w:t xml:space="preserve">Учебный предмет «Профильный труд» должен способствовать решению следующих </w:t>
      </w:r>
      <w:r w:rsidRPr="003A5E48">
        <w:rPr>
          <w:rFonts w:ascii="Times New Roman" w:eastAsia="Times New Roman" w:hAnsi="Times New Roman" w:cs="Times New Roman"/>
          <w:b/>
          <w:kern w:val="1"/>
          <w:sz w:val="24"/>
          <w:szCs w:val="24"/>
          <w:lang w:eastAsia="ar-SA"/>
        </w:rPr>
        <w:t>задач</w:t>
      </w:r>
      <w:r w:rsidRPr="003A5E48">
        <w:rPr>
          <w:rFonts w:ascii="Times New Roman" w:eastAsia="Times New Roman" w:hAnsi="Times New Roman" w:cs="Times New Roman"/>
          <w:kern w:val="1"/>
          <w:sz w:val="24"/>
          <w:szCs w:val="24"/>
          <w:lang w:eastAsia="ar-SA"/>
        </w:rPr>
        <w:t>:</w:t>
      </w:r>
    </w:p>
    <w:p w:rsidR="003A5E48" w:rsidRPr="003A5E48" w:rsidRDefault="003A5E48" w:rsidP="003A5E48">
      <w:pPr>
        <w:autoSpaceDE w:val="0"/>
        <w:spacing w:after="0" w:line="240" w:lineRule="auto"/>
        <w:ind w:firstLine="709"/>
        <w:jc w:val="both"/>
        <w:rPr>
          <w:rFonts w:ascii="Times New Roman" w:eastAsia="Times New Roman" w:hAnsi="Times New Roman" w:cs="Times New Roman"/>
          <w:kern w:val="1"/>
          <w:sz w:val="24"/>
          <w:szCs w:val="24"/>
          <w:lang w:eastAsia="ar-SA"/>
        </w:rPr>
      </w:pPr>
      <w:r w:rsidRPr="003A5E48">
        <w:rPr>
          <w:rFonts w:ascii="Times New Roman" w:eastAsia="Times New Roman" w:hAnsi="Times New Roman" w:cs="Times New Roman"/>
          <w:kern w:val="1"/>
          <w:sz w:val="24"/>
          <w:szCs w:val="24"/>
          <w:lang w:eastAsia="ar-SA"/>
        </w:rPr>
        <w:t>― развитие социально ценных качеств личности (потребности в труде, трудолюбия, уважения к людям труда, общественной активности и т.д.);</w:t>
      </w:r>
    </w:p>
    <w:p w:rsidR="003A5E48" w:rsidRPr="003A5E48" w:rsidRDefault="003A5E48" w:rsidP="003A5E48">
      <w:pPr>
        <w:spacing w:after="0" w:line="240" w:lineRule="auto"/>
        <w:ind w:firstLine="709"/>
        <w:jc w:val="both"/>
        <w:rPr>
          <w:rFonts w:ascii="Times New Roman" w:eastAsia="Times New Roman" w:hAnsi="Times New Roman" w:cs="Times New Roman"/>
          <w:kern w:val="1"/>
          <w:sz w:val="24"/>
          <w:szCs w:val="24"/>
          <w:lang w:eastAsia="ar-SA"/>
        </w:rPr>
      </w:pPr>
      <w:r w:rsidRPr="003A5E48">
        <w:rPr>
          <w:rFonts w:ascii="Times New Roman" w:eastAsia="Times New Roman" w:hAnsi="Times New Roman" w:cs="Times New Roman"/>
          <w:kern w:val="1"/>
          <w:sz w:val="24"/>
          <w:szCs w:val="24"/>
          <w:lang w:eastAsia="ar-SA"/>
        </w:rPr>
        <w:t>―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rsidR="003A5E48" w:rsidRPr="003A5E48" w:rsidRDefault="003A5E48" w:rsidP="003A5E48">
      <w:pPr>
        <w:spacing w:after="0" w:line="240" w:lineRule="auto"/>
        <w:ind w:firstLine="709"/>
        <w:jc w:val="both"/>
        <w:rPr>
          <w:rFonts w:ascii="Times New Roman" w:eastAsia="Times New Roman" w:hAnsi="Times New Roman" w:cs="Times New Roman"/>
          <w:kern w:val="1"/>
          <w:sz w:val="24"/>
          <w:szCs w:val="24"/>
          <w:lang w:eastAsia="ar-SA"/>
        </w:rPr>
      </w:pPr>
      <w:r w:rsidRPr="003A5E48">
        <w:rPr>
          <w:rFonts w:ascii="Times New Roman" w:eastAsia="Times New Roman" w:hAnsi="Times New Roman" w:cs="Times New Roman"/>
          <w:kern w:val="1"/>
          <w:sz w:val="24"/>
          <w:szCs w:val="24"/>
          <w:lang w:eastAsia="ar-SA"/>
        </w:rPr>
        <w:t xml:space="preserve">― расширение знаний о материальной культуре как продукте творческой предметно-преобразующей деятельности человека; </w:t>
      </w:r>
    </w:p>
    <w:p w:rsidR="003A5E48" w:rsidRPr="003A5E48" w:rsidRDefault="003A5E48" w:rsidP="003A5E48">
      <w:pPr>
        <w:spacing w:after="0" w:line="240" w:lineRule="auto"/>
        <w:ind w:firstLine="709"/>
        <w:jc w:val="both"/>
        <w:rPr>
          <w:rFonts w:ascii="Times New Roman" w:eastAsia="Times New Roman" w:hAnsi="Times New Roman" w:cs="Times New Roman"/>
          <w:kern w:val="1"/>
          <w:sz w:val="24"/>
          <w:szCs w:val="24"/>
          <w:lang w:eastAsia="ar-SA"/>
        </w:rPr>
      </w:pPr>
      <w:r w:rsidRPr="003A5E48">
        <w:rPr>
          <w:rFonts w:ascii="Times New Roman" w:eastAsia="Times New Roman" w:hAnsi="Times New Roman" w:cs="Times New Roman"/>
          <w:kern w:val="1"/>
          <w:sz w:val="24"/>
          <w:szCs w:val="24"/>
          <w:lang w:eastAsia="ar-SA"/>
        </w:rPr>
        <w:t xml:space="preserve">― расширение культурного кругозора, обогащение знаний о культурно-исторических традициях в мире вещей; </w:t>
      </w:r>
    </w:p>
    <w:p w:rsidR="003A5E48" w:rsidRPr="003A5E48" w:rsidRDefault="003A5E48" w:rsidP="003A5E48">
      <w:pPr>
        <w:spacing w:after="0" w:line="240" w:lineRule="auto"/>
        <w:ind w:firstLine="709"/>
        <w:jc w:val="both"/>
        <w:rPr>
          <w:rFonts w:ascii="Calibri" w:eastAsia="Times New Roman" w:hAnsi="Calibri" w:cs="Times New Roman"/>
          <w:kern w:val="1"/>
          <w:sz w:val="24"/>
          <w:szCs w:val="24"/>
          <w:lang w:eastAsia="ar-SA"/>
        </w:rPr>
      </w:pPr>
      <w:r w:rsidRPr="003A5E48">
        <w:rPr>
          <w:rFonts w:ascii="Times New Roman" w:eastAsia="Times New Roman" w:hAnsi="Times New Roman" w:cs="Times New Roman"/>
          <w:kern w:val="1"/>
          <w:sz w:val="24"/>
          <w:szCs w:val="24"/>
          <w:lang w:eastAsia="ar-SA"/>
        </w:rPr>
        <w:t>― расширение знаний о материалах и их свойствах, технологиях использования;</w:t>
      </w:r>
    </w:p>
    <w:p w:rsidR="003A5E48" w:rsidRPr="003A5E48" w:rsidRDefault="003A5E48" w:rsidP="003A5E48">
      <w:pPr>
        <w:spacing w:after="0" w:line="240" w:lineRule="auto"/>
        <w:ind w:firstLine="709"/>
        <w:jc w:val="both"/>
        <w:rPr>
          <w:rFonts w:ascii="Times New Roman" w:eastAsia="Times New Roman" w:hAnsi="Times New Roman" w:cs="Times New Roman"/>
          <w:kern w:val="1"/>
          <w:sz w:val="24"/>
          <w:szCs w:val="24"/>
          <w:lang w:eastAsia="ar-SA"/>
        </w:rPr>
      </w:pPr>
      <w:r w:rsidRPr="003A5E48">
        <w:rPr>
          <w:rFonts w:ascii="Times New Roman" w:eastAsia="Times New Roman" w:hAnsi="Times New Roman" w:cs="Times New Roman"/>
          <w:kern w:val="1"/>
          <w:sz w:val="24"/>
          <w:szCs w:val="24"/>
          <w:lang w:eastAsia="ar-SA"/>
        </w:rPr>
        <w:lastRenderedPageBreak/>
        <w:t>― ознакомление с ролью человека-труженика и его местом на современном производстве;</w:t>
      </w:r>
    </w:p>
    <w:p w:rsidR="003A5E48" w:rsidRPr="003A5E48" w:rsidRDefault="003A5E48" w:rsidP="003A5E48">
      <w:pPr>
        <w:spacing w:after="0" w:line="240" w:lineRule="auto"/>
        <w:ind w:firstLine="709"/>
        <w:jc w:val="both"/>
        <w:rPr>
          <w:rFonts w:ascii="Times New Roman" w:eastAsia="Times New Roman" w:hAnsi="Times New Roman" w:cs="Times New Roman"/>
          <w:kern w:val="1"/>
          <w:sz w:val="24"/>
          <w:szCs w:val="24"/>
          <w:lang w:eastAsia="ar-SA"/>
        </w:rPr>
      </w:pPr>
      <w:r w:rsidRPr="003A5E48">
        <w:rPr>
          <w:rFonts w:ascii="Times New Roman" w:eastAsia="Times New Roman" w:hAnsi="Times New Roman" w:cs="Times New Roman"/>
          <w:kern w:val="1"/>
          <w:sz w:val="24"/>
          <w:szCs w:val="24"/>
          <w:lang w:eastAsia="ar-SA"/>
        </w:rPr>
        <w:t>―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3A5E48" w:rsidRPr="003A5E48" w:rsidRDefault="003A5E48" w:rsidP="003A5E48">
      <w:pPr>
        <w:spacing w:after="0" w:line="240" w:lineRule="auto"/>
        <w:ind w:firstLine="709"/>
        <w:jc w:val="both"/>
        <w:rPr>
          <w:rFonts w:ascii="Times New Roman" w:eastAsia="Times New Roman" w:hAnsi="Times New Roman" w:cs="Times New Roman"/>
          <w:kern w:val="1"/>
          <w:sz w:val="24"/>
          <w:szCs w:val="24"/>
          <w:lang w:eastAsia="ar-SA"/>
        </w:rPr>
      </w:pPr>
      <w:r w:rsidRPr="003A5E48">
        <w:rPr>
          <w:rFonts w:ascii="Times New Roman" w:eastAsia="Times New Roman" w:hAnsi="Times New Roman" w:cs="Times New Roman"/>
          <w:kern w:val="1"/>
          <w:sz w:val="24"/>
          <w:szCs w:val="24"/>
          <w:lang w:eastAsia="ar-SA"/>
        </w:rPr>
        <w:t>―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3A5E48" w:rsidRPr="003A5E48" w:rsidRDefault="003A5E48" w:rsidP="003A5E48">
      <w:pPr>
        <w:spacing w:after="0" w:line="240" w:lineRule="auto"/>
        <w:ind w:firstLine="709"/>
        <w:jc w:val="both"/>
        <w:rPr>
          <w:rFonts w:ascii="Times New Roman" w:eastAsia="Times New Roman" w:hAnsi="Times New Roman" w:cs="Times New Roman"/>
          <w:kern w:val="1"/>
          <w:sz w:val="24"/>
          <w:szCs w:val="24"/>
          <w:lang w:eastAsia="ar-SA"/>
        </w:rPr>
      </w:pPr>
      <w:r w:rsidRPr="003A5E48">
        <w:rPr>
          <w:rFonts w:ascii="Times New Roman" w:eastAsia="Times New Roman" w:hAnsi="Times New Roman" w:cs="Times New Roman"/>
          <w:kern w:val="1"/>
          <w:sz w:val="24"/>
          <w:szCs w:val="24"/>
          <w:lang w:eastAsia="ar-SA"/>
        </w:rPr>
        <w:t xml:space="preserve">― ознакомление с условиями и содержанием </w:t>
      </w:r>
      <w:proofErr w:type="gramStart"/>
      <w:r w:rsidRPr="003A5E48">
        <w:rPr>
          <w:rFonts w:ascii="Times New Roman" w:eastAsia="Times New Roman" w:hAnsi="Times New Roman" w:cs="Times New Roman"/>
          <w:kern w:val="1"/>
          <w:sz w:val="24"/>
          <w:szCs w:val="24"/>
          <w:lang w:eastAsia="ar-SA"/>
        </w:rPr>
        <w:t>обучения по</w:t>
      </w:r>
      <w:proofErr w:type="gramEnd"/>
      <w:r w:rsidRPr="003A5E48">
        <w:rPr>
          <w:rFonts w:ascii="Times New Roman" w:eastAsia="Times New Roman" w:hAnsi="Times New Roman" w:cs="Times New Roman"/>
          <w:kern w:val="1"/>
          <w:sz w:val="24"/>
          <w:szCs w:val="24"/>
          <w:lang w:eastAsia="ar-SA"/>
        </w:rPr>
        <w:t xml:space="preserve">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3A5E48" w:rsidRPr="003A5E48" w:rsidRDefault="003A5E48" w:rsidP="003A5E48">
      <w:pPr>
        <w:spacing w:after="0" w:line="240" w:lineRule="auto"/>
        <w:ind w:firstLine="709"/>
        <w:jc w:val="both"/>
        <w:rPr>
          <w:rFonts w:ascii="Times New Roman" w:eastAsia="Times New Roman" w:hAnsi="Times New Roman" w:cs="Times New Roman"/>
          <w:kern w:val="1"/>
          <w:sz w:val="24"/>
          <w:szCs w:val="24"/>
          <w:lang w:eastAsia="ar-SA"/>
        </w:rPr>
      </w:pPr>
      <w:r w:rsidRPr="003A5E48">
        <w:rPr>
          <w:rFonts w:ascii="Times New Roman" w:eastAsia="Times New Roman" w:hAnsi="Times New Roman" w:cs="Times New Roman"/>
          <w:kern w:val="1"/>
          <w:sz w:val="24"/>
          <w:szCs w:val="24"/>
          <w:lang w:eastAsia="ar-SA"/>
        </w:rPr>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rsidR="003A5E48" w:rsidRPr="003A5E48" w:rsidRDefault="003A5E48" w:rsidP="003A5E48">
      <w:pPr>
        <w:spacing w:after="0" w:line="240" w:lineRule="auto"/>
        <w:ind w:firstLine="709"/>
        <w:jc w:val="both"/>
        <w:rPr>
          <w:rFonts w:ascii="Times New Roman" w:eastAsia="Times New Roman" w:hAnsi="Times New Roman" w:cs="Times New Roman"/>
          <w:kern w:val="1"/>
          <w:sz w:val="24"/>
          <w:szCs w:val="24"/>
          <w:lang w:eastAsia="ar-SA"/>
        </w:rPr>
      </w:pPr>
      <w:r w:rsidRPr="003A5E48">
        <w:rPr>
          <w:rFonts w:ascii="Times New Roman" w:eastAsia="Times New Roman" w:hAnsi="Times New Roman" w:cs="Times New Roman"/>
          <w:kern w:val="1"/>
          <w:sz w:val="24"/>
          <w:szCs w:val="24"/>
          <w:lang w:eastAsia="ar-SA"/>
        </w:rPr>
        <w:t>― формирование знаний о научной организации труда и рабочего места, планировании трудовой деятельности;</w:t>
      </w:r>
    </w:p>
    <w:p w:rsidR="003A5E48" w:rsidRPr="003A5E48" w:rsidRDefault="003A5E48" w:rsidP="003A5E48">
      <w:pPr>
        <w:spacing w:after="0" w:line="240" w:lineRule="auto"/>
        <w:ind w:firstLine="709"/>
        <w:jc w:val="both"/>
        <w:rPr>
          <w:rFonts w:ascii="Times New Roman" w:eastAsia="Times New Roman" w:hAnsi="Times New Roman" w:cs="Times New Roman"/>
          <w:kern w:val="1"/>
          <w:sz w:val="24"/>
          <w:szCs w:val="24"/>
          <w:lang w:eastAsia="ar-SA"/>
        </w:rPr>
      </w:pPr>
      <w:r w:rsidRPr="003A5E48">
        <w:rPr>
          <w:rFonts w:ascii="Times New Roman" w:eastAsia="Times New Roman" w:hAnsi="Times New Roman" w:cs="Times New Roman"/>
          <w:kern w:val="1"/>
          <w:sz w:val="24"/>
          <w:szCs w:val="24"/>
          <w:lang w:eastAsia="ar-SA"/>
        </w:rPr>
        <w:t>― совершенствование практических умений и навыков использования различных материалов в предметно-преобразующей деятельности;</w:t>
      </w:r>
    </w:p>
    <w:p w:rsidR="003A5E48" w:rsidRPr="003A5E48" w:rsidRDefault="003A5E48" w:rsidP="003A5E48">
      <w:pPr>
        <w:spacing w:after="0" w:line="240" w:lineRule="auto"/>
        <w:ind w:firstLine="709"/>
        <w:jc w:val="both"/>
        <w:rPr>
          <w:rFonts w:ascii="Times New Roman" w:eastAsia="Times New Roman" w:hAnsi="Times New Roman" w:cs="Times New Roman"/>
          <w:kern w:val="1"/>
          <w:sz w:val="24"/>
          <w:szCs w:val="24"/>
          <w:lang w:eastAsia="ar-SA"/>
        </w:rPr>
      </w:pPr>
      <w:r w:rsidRPr="003A5E48">
        <w:rPr>
          <w:rFonts w:ascii="Times New Roman" w:eastAsia="Times New Roman" w:hAnsi="Times New Roman" w:cs="Times New Roman"/>
          <w:kern w:val="1"/>
          <w:sz w:val="24"/>
          <w:szCs w:val="24"/>
          <w:lang w:eastAsia="ar-SA"/>
        </w:rPr>
        <w:t>― коррекция и развитие познавательных психических процессов (восприятия, памяти, воображения, мышления, речи);</w:t>
      </w:r>
    </w:p>
    <w:p w:rsidR="003A5E48" w:rsidRPr="003A5E48" w:rsidRDefault="003A5E48" w:rsidP="003A5E48">
      <w:pPr>
        <w:spacing w:after="0" w:line="240" w:lineRule="auto"/>
        <w:ind w:firstLine="709"/>
        <w:jc w:val="both"/>
        <w:rPr>
          <w:rFonts w:ascii="Times New Roman" w:eastAsia="Times New Roman" w:hAnsi="Times New Roman" w:cs="Times New Roman"/>
          <w:kern w:val="1"/>
          <w:sz w:val="24"/>
          <w:szCs w:val="24"/>
          <w:lang w:eastAsia="ar-SA"/>
        </w:rPr>
      </w:pPr>
      <w:r w:rsidRPr="003A5E48">
        <w:rPr>
          <w:rFonts w:ascii="Times New Roman" w:eastAsia="Times New Roman" w:hAnsi="Times New Roman" w:cs="Times New Roman"/>
          <w:kern w:val="1"/>
          <w:sz w:val="24"/>
          <w:szCs w:val="24"/>
          <w:lang w:eastAsia="ar-SA"/>
        </w:rPr>
        <w:t>― коррекция и развитие умственной деятельности (анализ, синтез, сравнение, классификация, обобщение);</w:t>
      </w:r>
    </w:p>
    <w:p w:rsidR="003A5E48" w:rsidRPr="003A5E48" w:rsidRDefault="003A5E48" w:rsidP="003A5E48">
      <w:pPr>
        <w:spacing w:after="0" w:line="240" w:lineRule="auto"/>
        <w:ind w:firstLine="709"/>
        <w:jc w:val="both"/>
        <w:rPr>
          <w:rFonts w:ascii="Times New Roman" w:eastAsia="Times New Roman" w:hAnsi="Times New Roman" w:cs="Times New Roman"/>
          <w:kern w:val="1"/>
          <w:sz w:val="24"/>
          <w:szCs w:val="24"/>
          <w:lang w:eastAsia="ar-SA"/>
        </w:rPr>
      </w:pPr>
      <w:r w:rsidRPr="003A5E48">
        <w:rPr>
          <w:rFonts w:ascii="Times New Roman" w:eastAsia="Times New Roman" w:hAnsi="Times New Roman" w:cs="Times New Roman"/>
          <w:kern w:val="1"/>
          <w:sz w:val="24"/>
          <w:szCs w:val="24"/>
          <w:lang w:eastAsia="ar-SA"/>
        </w:rPr>
        <w:t>― коррекция и развитие сенсомоторных процессов в процессе формирование практических умений;</w:t>
      </w:r>
    </w:p>
    <w:p w:rsidR="003A5E48" w:rsidRPr="003A5E48" w:rsidRDefault="003A5E48" w:rsidP="003A5E48">
      <w:pPr>
        <w:spacing w:after="0" w:line="240" w:lineRule="auto"/>
        <w:ind w:firstLine="709"/>
        <w:jc w:val="both"/>
        <w:rPr>
          <w:rFonts w:ascii="Times New Roman" w:eastAsia="Times New Roman" w:hAnsi="Times New Roman" w:cs="Times New Roman"/>
          <w:kern w:val="1"/>
          <w:sz w:val="24"/>
          <w:szCs w:val="24"/>
          <w:lang w:eastAsia="ar-SA"/>
        </w:rPr>
      </w:pPr>
      <w:r w:rsidRPr="003A5E48">
        <w:rPr>
          <w:rFonts w:ascii="Times New Roman" w:eastAsia="Times New Roman" w:hAnsi="Times New Roman" w:cs="Times New Roman"/>
          <w:kern w:val="1"/>
          <w:sz w:val="24"/>
          <w:szCs w:val="24"/>
          <w:lang w:eastAsia="ar-SA"/>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3A5E48" w:rsidRPr="003A5E48" w:rsidRDefault="003A5E48" w:rsidP="003A5E48">
      <w:pPr>
        <w:spacing w:after="0" w:line="240" w:lineRule="auto"/>
        <w:ind w:firstLine="709"/>
        <w:jc w:val="both"/>
        <w:rPr>
          <w:rFonts w:ascii="Times New Roman" w:eastAsia="Times New Roman" w:hAnsi="Times New Roman" w:cs="Times New Roman"/>
          <w:kern w:val="1"/>
          <w:sz w:val="24"/>
          <w:szCs w:val="24"/>
          <w:lang w:eastAsia="ar-SA"/>
        </w:rPr>
      </w:pPr>
      <w:r w:rsidRPr="003A5E48">
        <w:rPr>
          <w:rFonts w:ascii="Times New Roman" w:eastAsia="Times New Roman" w:hAnsi="Times New Roman" w:cs="Times New Roman"/>
          <w:kern w:val="1"/>
          <w:sz w:val="24"/>
          <w:szCs w:val="24"/>
          <w:lang w:eastAsia="ar-SA"/>
        </w:rPr>
        <w:t>― формирование информационной грамотности, умения работать с различными источниками информации;</w:t>
      </w:r>
    </w:p>
    <w:p w:rsidR="003A5E48" w:rsidRPr="003A5E48" w:rsidRDefault="003A5E48" w:rsidP="003A5E48">
      <w:pPr>
        <w:spacing w:after="0" w:line="240" w:lineRule="auto"/>
        <w:ind w:firstLine="709"/>
        <w:jc w:val="both"/>
        <w:rPr>
          <w:rFonts w:ascii="Times New Roman" w:eastAsia="Times New Roman" w:hAnsi="Times New Roman" w:cs="Times New Roman"/>
          <w:b/>
          <w:kern w:val="1"/>
          <w:sz w:val="24"/>
          <w:szCs w:val="24"/>
          <w:lang w:eastAsia="ar-SA"/>
        </w:rPr>
      </w:pPr>
      <w:r w:rsidRPr="003A5E48">
        <w:rPr>
          <w:rFonts w:ascii="Times New Roman" w:eastAsia="Times New Roman" w:hAnsi="Times New Roman" w:cs="Times New Roman"/>
          <w:kern w:val="1"/>
          <w:sz w:val="24"/>
          <w:szCs w:val="24"/>
          <w:lang w:eastAsia="ar-SA"/>
        </w:rPr>
        <w:t xml:space="preserve">― формирование коммуникативной культуры, развитие активности, целенаправленности, инициативности.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b/>
          <w:kern w:val="1"/>
          <w:sz w:val="24"/>
          <w:szCs w:val="24"/>
          <w:lang w:eastAsia="ar-SA"/>
        </w:rPr>
        <w:t>Примерное содержание</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3A5E48">
        <w:rPr>
          <w:rFonts w:ascii="Times New Roman" w:eastAsia="Arial Unicode MS" w:hAnsi="Times New Roman" w:cs="Times New Roman"/>
          <w:kern w:val="1"/>
          <w:sz w:val="24"/>
          <w:szCs w:val="24"/>
          <w:lang w:eastAsia="ar-SA"/>
        </w:rPr>
        <w:t xml:space="preserve">Программа по профильному труду в </w:t>
      </w:r>
      <w:r w:rsidRPr="003A5E48">
        <w:rPr>
          <w:rFonts w:ascii="Times New Roman" w:eastAsia="Arial Unicode MS" w:hAnsi="Times New Roman" w:cs="Times New Roman"/>
          <w:kern w:val="1"/>
          <w:sz w:val="24"/>
          <w:szCs w:val="24"/>
          <w:lang w:val="en-US" w:eastAsia="ar-SA"/>
        </w:rPr>
        <w:t>V</w:t>
      </w:r>
      <w:r w:rsidRPr="003A5E48">
        <w:rPr>
          <w:rFonts w:ascii="Times New Roman" w:eastAsia="Arial Unicode MS" w:hAnsi="Times New Roman" w:cs="Times New Roman"/>
          <w:kern w:val="1"/>
          <w:sz w:val="24"/>
          <w:szCs w:val="24"/>
          <w:lang w:eastAsia="ar-SA"/>
        </w:rPr>
        <w:t>-</w:t>
      </w:r>
      <w:r w:rsidRPr="003A5E48">
        <w:rPr>
          <w:rFonts w:ascii="Times New Roman" w:eastAsia="Arial Unicode MS" w:hAnsi="Times New Roman" w:cs="Times New Roman"/>
          <w:kern w:val="1"/>
          <w:sz w:val="24"/>
          <w:szCs w:val="24"/>
          <w:lang w:val="en-US" w:eastAsia="ar-SA"/>
        </w:rPr>
        <w:t>IX</w:t>
      </w:r>
      <w:r w:rsidRPr="003A5E48">
        <w:rPr>
          <w:rFonts w:ascii="Times New Roman" w:eastAsia="Arial Unicode MS" w:hAnsi="Times New Roman" w:cs="Times New Roman"/>
          <w:kern w:val="1"/>
          <w:sz w:val="24"/>
          <w:szCs w:val="24"/>
          <w:lang w:eastAsia="ar-SA"/>
        </w:rPr>
        <w:t>-х классах определяет со</w:t>
      </w:r>
      <w:r w:rsidRPr="003A5E48">
        <w:rPr>
          <w:rFonts w:ascii="Times New Roman" w:eastAsia="Arial Unicode MS" w:hAnsi="Times New Roman" w:cs="Times New Roman"/>
          <w:kern w:val="1"/>
          <w:sz w:val="24"/>
          <w:szCs w:val="24"/>
          <w:lang w:eastAsia="ar-SA"/>
        </w:rPr>
        <w:softHyphen/>
        <w:t>де</w:t>
      </w:r>
      <w:r w:rsidRPr="003A5E48">
        <w:rPr>
          <w:rFonts w:ascii="Times New Roman" w:eastAsia="Arial Unicode MS" w:hAnsi="Times New Roman" w:cs="Times New Roman"/>
          <w:kern w:val="1"/>
          <w:sz w:val="24"/>
          <w:szCs w:val="24"/>
          <w:lang w:eastAsia="ar-SA"/>
        </w:rPr>
        <w:softHyphen/>
        <w:t>р</w:t>
      </w:r>
      <w:r w:rsidRPr="003A5E48">
        <w:rPr>
          <w:rFonts w:ascii="Times New Roman" w:eastAsia="Arial Unicode MS" w:hAnsi="Times New Roman" w:cs="Times New Roman"/>
          <w:kern w:val="1"/>
          <w:sz w:val="24"/>
          <w:szCs w:val="24"/>
          <w:lang w:eastAsia="ar-SA"/>
        </w:rPr>
        <w:softHyphen/>
        <w:t>жа</w:t>
      </w:r>
      <w:r w:rsidRPr="003A5E48">
        <w:rPr>
          <w:rFonts w:ascii="Times New Roman" w:eastAsia="Arial Unicode MS" w:hAnsi="Times New Roman" w:cs="Times New Roman"/>
          <w:kern w:val="1"/>
          <w:sz w:val="24"/>
          <w:szCs w:val="24"/>
          <w:lang w:eastAsia="ar-SA"/>
        </w:rPr>
        <w:softHyphen/>
        <w:t xml:space="preserve">ние и уровень основных знаний и умений учащихся по технологии ручной и машинной обработки производственных материалов, в </w:t>
      </w:r>
      <w:proofErr w:type="gramStart"/>
      <w:r w:rsidRPr="003A5E48">
        <w:rPr>
          <w:rFonts w:ascii="Times New Roman" w:eastAsia="Arial Unicode MS" w:hAnsi="Times New Roman" w:cs="Times New Roman"/>
          <w:kern w:val="1"/>
          <w:sz w:val="24"/>
          <w:szCs w:val="24"/>
          <w:lang w:eastAsia="ar-SA"/>
        </w:rPr>
        <w:t>связи</w:t>
      </w:r>
      <w:proofErr w:type="gramEnd"/>
      <w:r w:rsidRPr="003A5E48">
        <w:rPr>
          <w:rFonts w:ascii="Times New Roman" w:eastAsia="Arial Unicode MS" w:hAnsi="Times New Roman" w:cs="Times New Roman"/>
          <w:kern w:val="1"/>
          <w:sz w:val="24"/>
          <w:szCs w:val="24"/>
          <w:lang w:eastAsia="ar-SA"/>
        </w:rPr>
        <w:t xml:space="preserve"> с чем оп</w:t>
      </w:r>
      <w:r w:rsidRPr="003A5E48">
        <w:rPr>
          <w:rFonts w:ascii="Times New Roman" w:eastAsia="Arial Unicode MS" w:hAnsi="Times New Roman" w:cs="Times New Roman"/>
          <w:kern w:val="1"/>
          <w:sz w:val="24"/>
          <w:szCs w:val="24"/>
          <w:lang w:eastAsia="ar-SA"/>
        </w:rPr>
        <w:softHyphen/>
        <w:t>ре</w:t>
      </w:r>
      <w:r w:rsidRPr="003A5E48">
        <w:rPr>
          <w:rFonts w:ascii="Times New Roman" w:eastAsia="Arial Unicode MS" w:hAnsi="Times New Roman" w:cs="Times New Roman"/>
          <w:kern w:val="1"/>
          <w:sz w:val="24"/>
          <w:szCs w:val="24"/>
          <w:lang w:eastAsia="ar-SA"/>
        </w:rPr>
        <w:softHyphen/>
        <w:t>де</w:t>
      </w:r>
      <w:r w:rsidRPr="003A5E48">
        <w:rPr>
          <w:rFonts w:ascii="Times New Roman" w:eastAsia="Arial Unicode MS" w:hAnsi="Times New Roman" w:cs="Times New Roman"/>
          <w:kern w:val="1"/>
          <w:sz w:val="24"/>
          <w:szCs w:val="24"/>
          <w:lang w:eastAsia="ar-SA"/>
        </w:rPr>
        <w:softHyphen/>
        <w:t>ле</w:t>
      </w:r>
      <w:r w:rsidRPr="003A5E48">
        <w:rPr>
          <w:rFonts w:ascii="Times New Roman" w:eastAsia="Arial Unicode MS" w:hAnsi="Times New Roman" w:cs="Times New Roman"/>
          <w:kern w:val="1"/>
          <w:sz w:val="24"/>
          <w:szCs w:val="24"/>
          <w:lang w:eastAsia="ar-SA"/>
        </w:rPr>
        <w:softHyphen/>
        <w:t>ны примерный перечень профилей трудовой подготовки: «Сто</w:t>
      </w:r>
      <w:r w:rsidRPr="003A5E48">
        <w:rPr>
          <w:rFonts w:ascii="Times New Roman" w:eastAsia="Arial Unicode MS" w:hAnsi="Times New Roman" w:cs="Times New Roman"/>
          <w:kern w:val="1"/>
          <w:sz w:val="24"/>
          <w:szCs w:val="24"/>
          <w:lang w:eastAsia="ar-SA"/>
        </w:rPr>
        <w:softHyphen/>
        <w:t>ля</w:t>
      </w:r>
      <w:r w:rsidRPr="003A5E48">
        <w:rPr>
          <w:rFonts w:ascii="Times New Roman" w:eastAsia="Arial Unicode MS" w:hAnsi="Times New Roman" w:cs="Times New Roman"/>
          <w:kern w:val="1"/>
          <w:sz w:val="24"/>
          <w:szCs w:val="24"/>
          <w:lang w:eastAsia="ar-SA"/>
        </w:rPr>
        <w:softHyphen/>
        <w:t>р</w:t>
      </w:r>
      <w:r w:rsidRPr="003A5E48">
        <w:rPr>
          <w:rFonts w:ascii="Times New Roman" w:eastAsia="Arial Unicode MS" w:hAnsi="Times New Roman" w:cs="Times New Roman"/>
          <w:kern w:val="1"/>
          <w:sz w:val="24"/>
          <w:szCs w:val="24"/>
          <w:lang w:eastAsia="ar-SA"/>
        </w:rPr>
        <w:softHyphen/>
        <w:t>ное дело», «Слесарное дело», «Переплетно-картонажное дело», «Швейное де</w:t>
      </w:r>
      <w:r w:rsidRPr="003A5E48">
        <w:rPr>
          <w:rFonts w:ascii="Times New Roman" w:eastAsia="Arial Unicode MS" w:hAnsi="Times New Roman" w:cs="Times New Roman"/>
          <w:kern w:val="1"/>
          <w:sz w:val="24"/>
          <w:szCs w:val="24"/>
          <w:lang w:eastAsia="ar-SA"/>
        </w:rPr>
        <w:softHyphen/>
        <w:t>ло», «Сельскохозяйственный труд», «Подготовка младшего об</w:t>
      </w:r>
      <w:r w:rsidRPr="003A5E48">
        <w:rPr>
          <w:rFonts w:ascii="Times New Roman" w:eastAsia="Arial Unicode MS" w:hAnsi="Times New Roman" w:cs="Times New Roman"/>
          <w:kern w:val="1"/>
          <w:sz w:val="24"/>
          <w:szCs w:val="24"/>
          <w:lang w:eastAsia="ar-SA"/>
        </w:rPr>
        <w:softHyphen/>
        <w:t>с</w:t>
      </w:r>
      <w:r w:rsidRPr="003A5E48">
        <w:rPr>
          <w:rFonts w:ascii="Times New Roman" w:eastAsia="Arial Unicode MS" w:hAnsi="Times New Roman" w:cs="Times New Roman"/>
          <w:kern w:val="1"/>
          <w:sz w:val="24"/>
          <w:szCs w:val="24"/>
          <w:lang w:eastAsia="ar-SA"/>
        </w:rPr>
        <w:softHyphen/>
        <w:t>лу</w:t>
      </w:r>
      <w:r w:rsidRPr="003A5E48">
        <w:rPr>
          <w:rFonts w:ascii="Times New Roman" w:eastAsia="Arial Unicode MS" w:hAnsi="Times New Roman" w:cs="Times New Roman"/>
          <w:kern w:val="1"/>
          <w:sz w:val="24"/>
          <w:szCs w:val="24"/>
          <w:lang w:eastAsia="ar-SA"/>
        </w:rPr>
        <w:softHyphen/>
        <w:t>жи</w:t>
      </w:r>
      <w:r w:rsidRPr="003A5E48">
        <w:rPr>
          <w:rFonts w:ascii="Times New Roman" w:eastAsia="Arial Unicode MS" w:hAnsi="Times New Roman" w:cs="Times New Roman"/>
          <w:kern w:val="1"/>
          <w:sz w:val="24"/>
          <w:szCs w:val="24"/>
          <w:lang w:eastAsia="ar-SA"/>
        </w:rPr>
        <w:softHyphen/>
        <w:t>ва</w:t>
      </w:r>
      <w:r w:rsidRPr="003A5E48">
        <w:rPr>
          <w:rFonts w:ascii="Times New Roman" w:eastAsia="Arial Unicode MS" w:hAnsi="Times New Roman" w:cs="Times New Roman"/>
          <w:kern w:val="1"/>
          <w:sz w:val="24"/>
          <w:szCs w:val="24"/>
          <w:lang w:eastAsia="ar-SA"/>
        </w:rPr>
        <w:softHyphen/>
        <w:t>ю</w:t>
      </w:r>
      <w:r w:rsidRPr="003A5E48">
        <w:rPr>
          <w:rFonts w:ascii="Times New Roman" w:eastAsia="Arial Unicode MS" w:hAnsi="Times New Roman" w:cs="Times New Roman"/>
          <w:kern w:val="1"/>
          <w:sz w:val="24"/>
          <w:szCs w:val="24"/>
          <w:lang w:eastAsia="ar-SA"/>
        </w:rPr>
        <w:softHyphen/>
        <w:t>ще</w:t>
      </w:r>
      <w:r w:rsidRPr="003A5E48">
        <w:rPr>
          <w:rFonts w:ascii="Times New Roman" w:eastAsia="Arial Unicode MS" w:hAnsi="Times New Roman" w:cs="Times New Roman"/>
          <w:kern w:val="1"/>
          <w:sz w:val="24"/>
          <w:szCs w:val="24"/>
          <w:lang w:eastAsia="ar-SA"/>
        </w:rPr>
        <w:softHyphen/>
        <w:t>го персонала», «Цветоводство и декоративное са</w:t>
      </w:r>
      <w:r w:rsidRPr="003A5E48">
        <w:rPr>
          <w:rFonts w:ascii="Times New Roman" w:eastAsia="Arial Unicode MS" w:hAnsi="Times New Roman" w:cs="Times New Roman"/>
          <w:kern w:val="1"/>
          <w:sz w:val="24"/>
          <w:szCs w:val="24"/>
          <w:lang w:eastAsia="ar-SA"/>
        </w:rPr>
        <w:softHyphen/>
        <w:t>доводство», «Ху</w:t>
      </w:r>
      <w:r w:rsidRPr="003A5E48">
        <w:rPr>
          <w:rFonts w:ascii="Times New Roman" w:eastAsia="Arial Unicode MS" w:hAnsi="Times New Roman" w:cs="Times New Roman"/>
          <w:kern w:val="1"/>
          <w:sz w:val="24"/>
          <w:szCs w:val="24"/>
          <w:lang w:eastAsia="ar-SA"/>
        </w:rPr>
        <w:softHyphen/>
        <w:t>до</w:t>
      </w:r>
      <w:r w:rsidRPr="003A5E48">
        <w:rPr>
          <w:rFonts w:ascii="Times New Roman" w:eastAsia="Arial Unicode MS" w:hAnsi="Times New Roman" w:cs="Times New Roman"/>
          <w:kern w:val="1"/>
          <w:sz w:val="24"/>
          <w:szCs w:val="24"/>
          <w:lang w:eastAsia="ar-SA"/>
        </w:rPr>
        <w:softHyphen/>
        <w:t>же</w:t>
      </w:r>
      <w:r w:rsidRPr="003A5E48">
        <w:rPr>
          <w:rFonts w:ascii="Times New Roman" w:eastAsia="Arial Unicode MS" w:hAnsi="Times New Roman" w:cs="Times New Roman"/>
          <w:kern w:val="1"/>
          <w:sz w:val="24"/>
          <w:szCs w:val="24"/>
          <w:lang w:eastAsia="ar-SA"/>
        </w:rPr>
        <w:softHyphen/>
        <w:t>с</w:t>
      </w:r>
      <w:r w:rsidRPr="003A5E48">
        <w:rPr>
          <w:rFonts w:ascii="Times New Roman" w:eastAsia="Arial Unicode MS" w:hAnsi="Times New Roman" w:cs="Times New Roman"/>
          <w:kern w:val="1"/>
          <w:sz w:val="24"/>
          <w:szCs w:val="24"/>
          <w:lang w:eastAsia="ar-SA"/>
        </w:rPr>
        <w:softHyphen/>
        <w:t>т</w:t>
      </w:r>
      <w:r w:rsidRPr="003A5E48">
        <w:rPr>
          <w:rFonts w:ascii="Times New Roman" w:eastAsia="Arial Unicode MS" w:hAnsi="Times New Roman" w:cs="Times New Roman"/>
          <w:kern w:val="1"/>
          <w:sz w:val="24"/>
          <w:szCs w:val="24"/>
          <w:lang w:eastAsia="ar-SA"/>
        </w:rPr>
        <w:softHyphen/>
        <w:t>ве</w:t>
      </w:r>
      <w:r w:rsidRPr="003A5E48">
        <w:rPr>
          <w:rFonts w:ascii="Times New Roman" w:eastAsia="Arial Unicode MS" w:hAnsi="Times New Roman" w:cs="Times New Roman"/>
          <w:kern w:val="1"/>
          <w:sz w:val="24"/>
          <w:szCs w:val="24"/>
          <w:lang w:eastAsia="ar-SA"/>
        </w:rPr>
        <w:softHyphen/>
        <w:t>н</w:t>
      </w:r>
      <w:r w:rsidRPr="003A5E48">
        <w:rPr>
          <w:rFonts w:ascii="Times New Roman" w:eastAsia="Arial Unicode MS" w:hAnsi="Times New Roman" w:cs="Times New Roman"/>
          <w:kern w:val="1"/>
          <w:sz w:val="24"/>
          <w:szCs w:val="24"/>
          <w:lang w:eastAsia="ar-SA"/>
        </w:rPr>
        <w:softHyphen/>
        <w:t>ный труд» и др. Также в содержание программы включены пер</w:t>
      </w:r>
      <w:r w:rsidRPr="003A5E48">
        <w:rPr>
          <w:rFonts w:ascii="Times New Roman" w:eastAsia="Arial Unicode MS" w:hAnsi="Times New Roman" w:cs="Times New Roman"/>
          <w:kern w:val="1"/>
          <w:sz w:val="24"/>
          <w:szCs w:val="24"/>
          <w:lang w:eastAsia="ar-SA"/>
        </w:rPr>
        <w:softHyphen/>
        <w:t>воначальные све</w:t>
      </w:r>
      <w:r w:rsidRPr="003A5E48">
        <w:rPr>
          <w:rFonts w:ascii="Times New Roman" w:eastAsia="Arial Unicode MS" w:hAnsi="Times New Roman" w:cs="Times New Roman"/>
          <w:kern w:val="1"/>
          <w:sz w:val="24"/>
          <w:szCs w:val="24"/>
          <w:lang w:eastAsia="ar-SA"/>
        </w:rPr>
        <w:softHyphen/>
        <w:t xml:space="preserve">дения об элементах организации уроков трудового профильного обучения.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3A5E48">
        <w:rPr>
          <w:rFonts w:ascii="Times New Roman" w:eastAsia="Arial Unicode MS" w:hAnsi="Times New Roman" w:cs="Times New Roman"/>
          <w:kern w:val="1"/>
          <w:sz w:val="24"/>
          <w:szCs w:val="24"/>
          <w:lang w:eastAsia="ar-SA"/>
        </w:rPr>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3A5E48">
        <w:rPr>
          <w:rFonts w:ascii="Times New Roman" w:eastAsia="Arial Unicode MS" w:hAnsi="Times New Roman" w:cs="Times New Roman"/>
          <w:i/>
          <w:kern w:val="1"/>
          <w:sz w:val="24"/>
          <w:szCs w:val="24"/>
          <w:lang w:eastAsia="ar-SA"/>
        </w:rPr>
        <w:t>Материалы</w:t>
      </w:r>
      <w:r w:rsidRPr="003A5E48">
        <w:rPr>
          <w:rFonts w:ascii="Times New Roman" w:eastAsia="Arial Unicode MS" w:hAnsi="Times New Roman" w:cs="Times New Roman"/>
          <w:kern w:val="1"/>
          <w:sz w:val="24"/>
          <w:szCs w:val="24"/>
          <w:lang w:eastAsia="ar-SA"/>
        </w:rPr>
        <w:t>,</w:t>
      </w:r>
      <w:r w:rsidRPr="003A5E48">
        <w:rPr>
          <w:rFonts w:ascii="Times New Roman" w:eastAsia="Arial Unicode MS" w:hAnsi="Times New Roman" w:cs="Times New Roman"/>
          <w:i/>
          <w:kern w:val="1"/>
          <w:sz w:val="24"/>
          <w:szCs w:val="24"/>
          <w:lang w:eastAsia="ar-SA"/>
        </w:rPr>
        <w:t xml:space="preserve"> используемые в трудовой деятельности</w:t>
      </w:r>
      <w:r w:rsidRPr="003A5E48">
        <w:rPr>
          <w:rFonts w:ascii="Times New Roman" w:eastAsia="Arial Unicode MS" w:hAnsi="Times New Roman" w:cs="Times New Roman"/>
          <w:kern w:val="1"/>
          <w:sz w:val="24"/>
          <w:szCs w:val="24"/>
          <w:lang w:eastAsia="ar-SA"/>
        </w:rPr>
        <w:t>. Перечень ос</w:t>
      </w:r>
      <w:r w:rsidRPr="003A5E48">
        <w:rPr>
          <w:rFonts w:ascii="Times New Roman" w:eastAsia="Arial Unicode MS" w:hAnsi="Times New Roman" w:cs="Times New Roman"/>
          <w:kern w:val="1"/>
          <w:sz w:val="24"/>
          <w:szCs w:val="24"/>
          <w:lang w:eastAsia="ar-SA"/>
        </w:rPr>
        <w:softHyphen/>
        <w:t>нов</w:t>
      </w:r>
      <w:r w:rsidRPr="003A5E48">
        <w:rPr>
          <w:rFonts w:ascii="Times New Roman" w:eastAsia="Arial Unicode MS" w:hAnsi="Times New Roman" w:cs="Times New Roman"/>
          <w:kern w:val="1"/>
          <w:sz w:val="24"/>
          <w:szCs w:val="24"/>
          <w:lang w:eastAsia="ar-SA"/>
        </w:rPr>
        <w:softHyphen/>
        <w:t>ных материалов используемых в трудовой деятельности, их основные свойства. Происхождение материалов (</w:t>
      </w:r>
      <w:proofErr w:type="gramStart"/>
      <w:r w:rsidRPr="003A5E48">
        <w:rPr>
          <w:rFonts w:ascii="Times New Roman" w:eastAsia="Arial Unicode MS" w:hAnsi="Times New Roman" w:cs="Times New Roman"/>
          <w:kern w:val="1"/>
          <w:sz w:val="24"/>
          <w:szCs w:val="24"/>
          <w:lang w:eastAsia="ar-SA"/>
        </w:rPr>
        <w:t>природные</w:t>
      </w:r>
      <w:proofErr w:type="gramEnd"/>
      <w:r w:rsidRPr="003A5E48">
        <w:rPr>
          <w:rFonts w:ascii="Times New Roman" w:eastAsia="Arial Unicode MS" w:hAnsi="Times New Roman" w:cs="Times New Roman"/>
          <w:kern w:val="1"/>
          <w:sz w:val="24"/>
          <w:szCs w:val="24"/>
          <w:lang w:eastAsia="ar-SA"/>
        </w:rPr>
        <w:t>, производимые про</w:t>
      </w:r>
      <w:r w:rsidRPr="003A5E48">
        <w:rPr>
          <w:rFonts w:ascii="Times New Roman" w:eastAsia="Arial Unicode MS" w:hAnsi="Times New Roman" w:cs="Times New Roman"/>
          <w:kern w:val="1"/>
          <w:sz w:val="24"/>
          <w:szCs w:val="24"/>
          <w:lang w:eastAsia="ar-SA"/>
        </w:rPr>
        <w:softHyphen/>
        <w:t>мы</w:t>
      </w:r>
      <w:r w:rsidRPr="003A5E48">
        <w:rPr>
          <w:rFonts w:ascii="Times New Roman" w:eastAsia="Arial Unicode MS" w:hAnsi="Times New Roman" w:cs="Times New Roman"/>
          <w:kern w:val="1"/>
          <w:sz w:val="24"/>
          <w:szCs w:val="24"/>
          <w:lang w:eastAsia="ar-SA"/>
        </w:rPr>
        <w:softHyphen/>
        <w:t>ш</w:t>
      </w:r>
      <w:r w:rsidRPr="003A5E48">
        <w:rPr>
          <w:rFonts w:ascii="Times New Roman" w:eastAsia="Arial Unicode MS" w:hAnsi="Times New Roman" w:cs="Times New Roman"/>
          <w:kern w:val="1"/>
          <w:sz w:val="24"/>
          <w:szCs w:val="24"/>
          <w:lang w:eastAsia="ar-SA"/>
        </w:rPr>
        <w:softHyphen/>
        <w:t>ленностью и проч.).</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3A5E48">
        <w:rPr>
          <w:rFonts w:ascii="Times New Roman" w:eastAsia="Arial Unicode MS" w:hAnsi="Times New Roman" w:cs="Times New Roman"/>
          <w:i/>
          <w:kern w:val="1"/>
          <w:sz w:val="24"/>
          <w:szCs w:val="24"/>
          <w:lang w:eastAsia="ar-SA"/>
        </w:rPr>
        <w:t>Инструменты и оборудование</w:t>
      </w:r>
      <w:r w:rsidRPr="003A5E48">
        <w:rPr>
          <w:rFonts w:ascii="Times New Roman" w:eastAsia="Arial Unicode MS" w:hAnsi="Times New Roman" w:cs="Times New Roman"/>
          <w:kern w:val="1"/>
          <w:sz w:val="24"/>
          <w:szCs w:val="24"/>
          <w:lang w:eastAsia="ar-SA"/>
        </w:rPr>
        <w:t>: простейшие инструменты ручного тру</w:t>
      </w:r>
      <w:r w:rsidRPr="003A5E48">
        <w:rPr>
          <w:rFonts w:ascii="Times New Roman" w:eastAsia="Arial Unicode MS" w:hAnsi="Times New Roman" w:cs="Times New Roman"/>
          <w:kern w:val="1"/>
          <w:sz w:val="24"/>
          <w:szCs w:val="24"/>
          <w:lang w:eastAsia="ar-SA"/>
        </w:rPr>
        <w:softHyphen/>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3A5E48">
        <w:rPr>
          <w:rFonts w:ascii="Times New Roman" w:eastAsia="Arial Unicode MS" w:hAnsi="Times New Roman" w:cs="Times New Roman"/>
          <w:i/>
          <w:kern w:val="1"/>
          <w:sz w:val="24"/>
          <w:szCs w:val="24"/>
          <w:lang w:eastAsia="ar-SA"/>
        </w:rPr>
        <w:lastRenderedPageBreak/>
        <w:t>Технологии изготовления предмета труда</w:t>
      </w:r>
      <w:r w:rsidRPr="003A5E48">
        <w:rPr>
          <w:rFonts w:ascii="Times New Roman" w:eastAsia="Arial Unicode MS" w:hAnsi="Times New Roman" w:cs="Times New Roman"/>
          <w:kern w:val="1"/>
          <w:sz w:val="24"/>
          <w:szCs w:val="24"/>
          <w:lang w:eastAsia="ar-SA"/>
        </w:rPr>
        <w:t xml:space="preserve">: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w:t>
      </w:r>
      <w:r w:rsidRPr="003A5E48">
        <w:rPr>
          <w:rFonts w:ascii="Times New Roman" w:eastAsia="Arial Unicode MS" w:hAnsi="Times New Roman" w:cs="Times New Roman"/>
          <w:color w:val="00000A"/>
          <w:kern w:val="1"/>
          <w:sz w:val="24"/>
          <w:szCs w:val="24"/>
          <w:lang w:eastAsia="ar-SA"/>
        </w:rPr>
        <w:t>Применение элементарных фактических знаний и (или) ограниченного круга специальных знаний.</w:t>
      </w:r>
    </w:p>
    <w:p w:rsidR="003A5E48" w:rsidRPr="003A5E48" w:rsidRDefault="003A5E48" w:rsidP="003A5E48">
      <w:pPr>
        <w:suppressAutoHyphens/>
        <w:spacing w:after="0" w:line="240" w:lineRule="auto"/>
        <w:ind w:firstLine="709"/>
        <w:jc w:val="both"/>
        <w:rPr>
          <w:rFonts w:ascii="Times New Roman" w:eastAsia="Arial Unicode MS" w:hAnsi="Times New Roman" w:cs="Times New Roman"/>
          <w:b/>
          <w:bCs/>
          <w:color w:val="000000"/>
          <w:kern w:val="1"/>
          <w:sz w:val="24"/>
          <w:szCs w:val="24"/>
          <w:shd w:val="clear" w:color="auto" w:fill="FFFFFF"/>
          <w:lang w:eastAsia="ar-SA"/>
        </w:rPr>
      </w:pPr>
      <w:r w:rsidRPr="003A5E48">
        <w:rPr>
          <w:rFonts w:ascii="Times New Roman" w:eastAsia="Arial Unicode MS" w:hAnsi="Times New Roman" w:cs="Times New Roman"/>
          <w:i/>
          <w:kern w:val="1"/>
          <w:sz w:val="24"/>
          <w:szCs w:val="24"/>
          <w:lang w:eastAsia="ar-SA"/>
        </w:rPr>
        <w:t>Этика и эстетика труда</w:t>
      </w:r>
      <w:r w:rsidRPr="003A5E48">
        <w:rPr>
          <w:rFonts w:ascii="Times New Roman" w:eastAsia="Arial Unicode MS" w:hAnsi="Times New Roman" w:cs="Times New Roman"/>
          <w:kern w:val="1"/>
          <w:sz w:val="24"/>
          <w:szCs w:val="24"/>
          <w:lang w:eastAsia="ar-SA"/>
        </w:rPr>
        <w:t>: правила использования инструментов и материалов, за</w:t>
      </w:r>
      <w:r w:rsidRPr="003A5E48">
        <w:rPr>
          <w:rFonts w:ascii="Times New Roman" w:eastAsia="Arial Unicode MS" w:hAnsi="Times New Roman" w:cs="Times New Roman"/>
          <w:kern w:val="1"/>
          <w:sz w:val="24"/>
          <w:szCs w:val="24"/>
          <w:lang w:eastAsia="ar-SA"/>
        </w:rPr>
        <w:softHyphen/>
        <w:t>п</w:t>
      </w:r>
      <w:r w:rsidRPr="003A5E48">
        <w:rPr>
          <w:rFonts w:ascii="Times New Roman" w:eastAsia="Arial Unicode MS" w:hAnsi="Times New Roman" w:cs="Times New Roman"/>
          <w:kern w:val="1"/>
          <w:sz w:val="24"/>
          <w:szCs w:val="24"/>
          <w:lang w:eastAsia="ar-SA"/>
        </w:rPr>
        <w:softHyphen/>
        <w:t>ре</w:t>
      </w:r>
      <w:r w:rsidRPr="003A5E48">
        <w:rPr>
          <w:rFonts w:ascii="Times New Roman" w:eastAsia="Arial Unicode MS" w:hAnsi="Times New Roman" w:cs="Times New Roman"/>
          <w:kern w:val="1"/>
          <w:sz w:val="24"/>
          <w:szCs w:val="24"/>
          <w:lang w:eastAsia="ar-SA"/>
        </w:rPr>
        <w:softHyphen/>
        <w:t>ты и ограничения. Инструкции по технике безопасности (правила поведения при про</w:t>
      </w:r>
      <w:r w:rsidRPr="003A5E48">
        <w:rPr>
          <w:rFonts w:ascii="Times New Roman" w:eastAsia="Arial Unicode MS" w:hAnsi="Times New Roman" w:cs="Times New Roman"/>
          <w:kern w:val="1"/>
          <w:sz w:val="24"/>
          <w:szCs w:val="24"/>
          <w:lang w:eastAsia="ar-SA"/>
        </w:rPr>
        <w:softHyphen/>
        <w:t>ве</w:t>
      </w:r>
      <w:r w:rsidRPr="003A5E48">
        <w:rPr>
          <w:rFonts w:ascii="Times New Roman" w:eastAsia="Arial Unicode MS" w:hAnsi="Times New Roman" w:cs="Times New Roman"/>
          <w:kern w:val="1"/>
          <w:sz w:val="24"/>
          <w:szCs w:val="24"/>
          <w:lang w:eastAsia="ar-SA"/>
        </w:rPr>
        <w:softHyphen/>
        <w:t>де</w:t>
      </w:r>
      <w:r w:rsidRPr="003A5E48">
        <w:rPr>
          <w:rFonts w:ascii="Times New Roman" w:eastAsia="Arial Unicode MS" w:hAnsi="Times New Roman" w:cs="Times New Roman"/>
          <w:kern w:val="1"/>
          <w:sz w:val="24"/>
          <w:szCs w:val="24"/>
          <w:lang w:eastAsia="ar-SA"/>
        </w:rPr>
        <w:softHyphen/>
        <w:t>нии работ). Требования к организации рабочего места. Правила профессионального по</w:t>
      </w:r>
      <w:r w:rsidRPr="003A5E48">
        <w:rPr>
          <w:rFonts w:ascii="Times New Roman" w:eastAsia="Arial Unicode MS" w:hAnsi="Times New Roman" w:cs="Times New Roman"/>
          <w:kern w:val="1"/>
          <w:sz w:val="24"/>
          <w:szCs w:val="24"/>
          <w:lang w:eastAsia="ar-SA"/>
        </w:rPr>
        <w:softHyphen/>
        <w:t>ве</w:t>
      </w:r>
      <w:r w:rsidRPr="003A5E48">
        <w:rPr>
          <w:rFonts w:ascii="Times New Roman" w:eastAsia="Arial Unicode MS" w:hAnsi="Times New Roman" w:cs="Times New Roman"/>
          <w:kern w:val="1"/>
          <w:sz w:val="24"/>
          <w:szCs w:val="24"/>
          <w:lang w:eastAsia="ar-SA"/>
        </w:rPr>
        <w:softHyphen/>
        <w:t xml:space="preserve">дения. </w:t>
      </w:r>
    </w:p>
    <w:p w:rsidR="003A5E48" w:rsidRDefault="003A5E48" w:rsidP="003E64D5">
      <w:pPr>
        <w:tabs>
          <w:tab w:val="left" w:pos="709"/>
        </w:tabs>
        <w:suppressAutoHyphens/>
        <w:spacing w:after="0" w:line="240" w:lineRule="auto"/>
        <w:ind w:right="-285"/>
        <w:jc w:val="center"/>
        <w:textAlignment w:val="baseline"/>
        <w:rPr>
          <w:rFonts w:ascii="Times New Roman" w:hAnsi="Times New Roman" w:cs="Times New Roman"/>
          <w:b/>
          <w:bCs/>
          <w:iCs/>
          <w:sz w:val="24"/>
          <w:szCs w:val="24"/>
        </w:rPr>
      </w:pPr>
    </w:p>
    <w:p w:rsidR="0021715C" w:rsidRPr="0021715C" w:rsidRDefault="0021715C" w:rsidP="0021715C">
      <w:pPr>
        <w:suppressAutoHyphens/>
        <w:spacing w:after="0" w:line="240" w:lineRule="auto"/>
        <w:jc w:val="center"/>
        <w:rPr>
          <w:rFonts w:ascii="Times New Roman" w:eastAsia="Arial Unicode MS" w:hAnsi="Times New Roman" w:cs="Times New Roman"/>
          <w:b/>
          <w:kern w:val="1"/>
          <w:sz w:val="24"/>
          <w:szCs w:val="24"/>
          <w:lang w:eastAsia="ar-SA"/>
        </w:rPr>
      </w:pPr>
      <w:r w:rsidRPr="0021715C">
        <w:rPr>
          <w:rFonts w:ascii="Times New Roman" w:eastAsia="Arial Unicode MS" w:hAnsi="Times New Roman" w:cs="Times New Roman"/>
          <w:b/>
          <w:color w:val="000000"/>
          <w:kern w:val="1"/>
          <w:sz w:val="24"/>
          <w:szCs w:val="24"/>
          <w:lang w:eastAsia="ar-SA"/>
        </w:rPr>
        <w:t>ПРОГРАММЫ КОРРЕКЦИОННЫХ КУРСОВ</w:t>
      </w:r>
    </w:p>
    <w:p w:rsidR="0021715C" w:rsidRPr="0021715C" w:rsidRDefault="0021715C" w:rsidP="0021715C">
      <w:pPr>
        <w:suppressAutoHyphens/>
        <w:spacing w:after="0" w:line="240" w:lineRule="auto"/>
        <w:jc w:val="center"/>
        <w:rPr>
          <w:rFonts w:ascii="Times New Roman" w:eastAsia="Arial Unicode MS" w:hAnsi="Times New Roman" w:cs="Times New Roman"/>
          <w:b/>
          <w:color w:val="00000A"/>
          <w:kern w:val="1"/>
          <w:sz w:val="24"/>
          <w:szCs w:val="24"/>
          <w:lang w:eastAsia="ar-SA"/>
        </w:rPr>
      </w:pPr>
      <w:r w:rsidRPr="0021715C">
        <w:rPr>
          <w:rFonts w:ascii="Times New Roman" w:eastAsia="Arial Unicode MS" w:hAnsi="Times New Roman" w:cs="Times New Roman"/>
          <w:b/>
          <w:kern w:val="1"/>
          <w:sz w:val="24"/>
          <w:szCs w:val="24"/>
          <w:lang w:eastAsia="ar-SA"/>
        </w:rPr>
        <w:t>Логопедические занятия</w:t>
      </w:r>
    </w:p>
    <w:p w:rsidR="0021715C" w:rsidRPr="0021715C" w:rsidRDefault="0021715C" w:rsidP="0021715C">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1715C">
        <w:rPr>
          <w:rFonts w:ascii="Times New Roman" w:eastAsia="Times New Roman" w:hAnsi="Times New Roman" w:cs="Times New Roman"/>
          <w:b/>
          <w:kern w:val="1"/>
          <w:sz w:val="24"/>
          <w:szCs w:val="24"/>
          <w:lang w:eastAsia="ar-SA"/>
        </w:rPr>
        <w:t xml:space="preserve">Цель </w:t>
      </w:r>
      <w:r w:rsidRPr="0021715C">
        <w:rPr>
          <w:rFonts w:ascii="Times New Roman" w:eastAsia="Times New Roman" w:hAnsi="Times New Roman" w:cs="Times New Roman"/>
          <w:kern w:val="1"/>
          <w:sz w:val="24"/>
          <w:szCs w:val="24"/>
          <w:lang w:eastAsia="ar-SA"/>
        </w:rPr>
        <w:t xml:space="preserve">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 </w:t>
      </w:r>
    </w:p>
    <w:p w:rsidR="0021715C" w:rsidRPr="0021715C" w:rsidRDefault="0021715C" w:rsidP="0021715C">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1715C">
        <w:rPr>
          <w:rFonts w:ascii="Times New Roman" w:eastAsia="Times New Roman" w:hAnsi="Times New Roman" w:cs="Times New Roman"/>
          <w:kern w:val="1"/>
          <w:sz w:val="24"/>
          <w:szCs w:val="24"/>
          <w:lang w:eastAsia="ar-SA"/>
        </w:rPr>
        <w:t xml:space="preserve">Основными </w:t>
      </w:r>
      <w:r w:rsidRPr="0021715C">
        <w:rPr>
          <w:rFonts w:ascii="Times New Roman" w:eastAsia="Times New Roman" w:hAnsi="Times New Roman" w:cs="Times New Roman"/>
          <w:b/>
          <w:kern w:val="1"/>
          <w:sz w:val="24"/>
          <w:szCs w:val="24"/>
          <w:lang w:eastAsia="ar-SA"/>
        </w:rPr>
        <w:t>направлениями</w:t>
      </w:r>
      <w:r w:rsidRPr="0021715C">
        <w:rPr>
          <w:rFonts w:ascii="Times New Roman" w:eastAsia="Times New Roman" w:hAnsi="Times New Roman" w:cs="Times New Roman"/>
          <w:kern w:val="1"/>
          <w:sz w:val="24"/>
          <w:szCs w:val="24"/>
          <w:lang w:eastAsia="ar-SA"/>
        </w:rPr>
        <w:t xml:space="preserve"> логопедической работы является:</w:t>
      </w:r>
    </w:p>
    <w:p w:rsidR="0021715C" w:rsidRPr="0021715C" w:rsidRDefault="0021715C" w:rsidP="0021715C">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1715C">
        <w:rPr>
          <w:rFonts w:ascii="Times New Roman" w:eastAsia="Times New Roman" w:hAnsi="Times New Roman" w:cs="Times New Roman"/>
          <w:kern w:val="1"/>
          <w:sz w:val="24"/>
          <w:szCs w:val="24"/>
          <w:lang w:eastAsia="ar-SA"/>
        </w:rPr>
        <w:t xml:space="preserve">диагностика и коррекция звукопроизношения (постановка, автоматизация и дифференциация звуков речи); </w:t>
      </w:r>
    </w:p>
    <w:p w:rsidR="0021715C" w:rsidRPr="0021715C" w:rsidRDefault="0021715C" w:rsidP="0021715C">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1715C">
        <w:rPr>
          <w:rFonts w:ascii="Times New Roman" w:eastAsia="Times New Roman" w:hAnsi="Times New Roman" w:cs="Times New Roman"/>
          <w:kern w:val="1"/>
          <w:sz w:val="24"/>
          <w:szCs w:val="24"/>
          <w:lang w:eastAsia="ar-SA"/>
        </w:rPr>
        <w:t>диагностика и коррекция лексической стороны речи;</w:t>
      </w:r>
    </w:p>
    <w:p w:rsidR="0021715C" w:rsidRPr="0021715C" w:rsidRDefault="0021715C" w:rsidP="0021715C">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1715C">
        <w:rPr>
          <w:rFonts w:ascii="Times New Roman" w:eastAsia="Times New Roman" w:hAnsi="Times New Roman" w:cs="Times New Roman"/>
          <w:kern w:val="1"/>
          <w:sz w:val="24"/>
          <w:szCs w:val="24"/>
          <w:lang w:eastAsia="ar-SA"/>
        </w:rPr>
        <w:t>диагностика и коррекция грамматического строя речи (синтаксической структуры речевых высказываний, словоизменения и словообразования);</w:t>
      </w:r>
    </w:p>
    <w:p w:rsidR="0021715C" w:rsidRPr="0021715C" w:rsidRDefault="0021715C" w:rsidP="0021715C">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1715C">
        <w:rPr>
          <w:rFonts w:ascii="Times New Roman" w:eastAsia="Times New Roman" w:hAnsi="Times New Roman" w:cs="Times New Roman"/>
          <w:kern w:val="1"/>
          <w:sz w:val="24"/>
          <w:szCs w:val="24"/>
          <w:lang w:eastAsia="ar-SA"/>
        </w:rPr>
        <w:t>коррекция диалогической и формирование монологической форм речи; развитие коммуникативной функции речи;</w:t>
      </w:r>
    </w:p>
    <w:p w:rsidR="0021715C" w:rsidRPr="0021715C" w:rsidRDefault="0021715C" w:rsidP="0021715C">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1715C">
        <w:rPr>
          <w:rFonts w:ascii="Times New Roman" w:eastAsia="Times New Roman" w:hAnsi="Times New Roman" w:cs="Times New Roman"/>
          <w:kern w:val="1"/>
          <w:sz w:val="24"/>
          <w:szCs w:val="24"/>
          <w:lang w:eastAsia="ar-SA"/>
        </w:rPr>
        <w:t xml:space="preserve">коррекция нарушений чтения и письма; </w:t>
      </w:r>
    </w:p>
    <w:p w:rsidR="0021715C" w:rsidRPr="0021715C" w:rsidRDefault="0021715C" w:rsidP="0021715C">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1715C">
        <w:rPr>
          <w:rFonts w:ascii="Times New Roman" w:eastAsia="Times New Roman" w:hAnsi="Times New Roman" w:cs="Times New Roman"/>
          <w:kern w:val="1"/>
          <w:sz w:val="24"/>
          <w:szCs w:val="24"/>
          <w:lang w:eastAsia="ar-SA"/>
        </w:rPr>
        <w:t xml:space="preserve">расширение представлений об окружающей действительности; </w:t>
      </w:r>
    </w:p>
    <w:p w:rsidR="0021715C" w:rsidRPr="0021715C" w:rsidRDefault="0021715C" w:rsidP="0021715C">
      <w:pPr>
        <w:shd w:val="clear" w:color="auto" w:fill="FFFFFF"/>
        <w:spacing w:after="0" w:line="240" w:lineRule="auto"/>
        <w:ind w:firstLine="709"/>
        <w:jc w:val="both"/>
        <w:rPr>
          <w:rFonts w:ascii="Calibri" w:eastAsia="Times New Roman" w:hAnsi="Calibri" w:cs="Times New Roman"/>
          <w:b/>
          <w:kern w:val="1"/>
          <w:sz w:val="24"/>
          <w:szCs w:val="24"/>
          <w:lang w:eastAsia="ar-SA"/>
        </w:rPr>
      </w:pPr>
      <w:r w:rsidRPr="0021715C">
        <w:rPr>
          <w:rFonts w:ascii="Times New Roman" w:eastAsia="Times New Roman" w:hAnsi="Times New Roman" w:cs="Times New Roman"/>
          <w:kern w:val="1"/>
          <w:sz w:val="24"/>
          <w:szCs w:val="24"/>
          <w:lang w:eastAsia="ar-SA"/>
        </w:rPr>
        <w:t>развитие познавательной сферы (мышления, памяти, внимания).</w:t>
      </w:r>
    </w:p>
    <w:p w:rsidR="003A5E48" w:rsidRDefault="003A5E48" w:rsidP="003E64D5">
      <w:pPr>
        <w:tabs>
          <w:tab w:val="left" w:pos="709"/>
        </w:tabs>
        <w:suppressAutoHyphens/>
        <w:spacing w:after="0" w:line="240" w:lineRule="auto"/>
        <w:ind w:right="-285"/>
        <w:jc w:val="center"/>
        <w:textAlignment w:val="baseline"/>
        <w:rPr>
          <w:rFonts w:ascii="Times New Roman" w:hAnsi="Times New Roman" w:cs="Times New Roman"/>
          <w:b/>
          <w:bCs/>
          <w:iCs/>
          <w:sz w:val="24"/>
          <w:szCs w:val="24"/>
        </w:rPr>
      </w:pPr>
    </w:p>
    <w:p w:rsidR="003E64D5" w:rsidRPr="003E64D5" w:rsidRDefault="003E64D5" w:rsidP="003E64D5">
      <w:pPr>
        <w:spacing w:line="240" w:lineRule="auto"/>
        <w:ind w:right="-285" w:firstLine="720"/>
        <w:jc w:val="center"/>
        <w:rPr>
          <w:rFonts w:ascii="Times New Roman" w:hAnsi="Times New Roman" w:cs="Times New Roman"/>
          <w:sz w:val="24"/>
          <w:szCs w:val="24"/>
        </w:rPr>
      </w:pPr>
      <w:proofErr w:type="spellStart"/>
      <w:r w:rsidRPr="003E64D5">
        <w:rPr>
          <w:rFonts w:ascii="Times New Roman" w:hAnsi="Times New Roman" w:cs="Times New Roman"/>
          <w:b/>
          <w:color w:val="00000A"/>
          <w:sz w:val="24"/>
          <w:szCs w:val="24"/>
        </w:rPr>
        <w:t>Психокоррекционные</w:t>
      </w:r>
      <w:proofErr w:type="spellEnd"/>
      <w:r w:rsidRPr="003E64D5">
        <w:rPr>
          <w:rFonts w:ascii="Times New Roman" w:hAnsi="Times New Roman" w:cs="Times New Roman"/>
          <w:b/>
          <w:color w:val="00000A"/>
          <w:sz w:val="24"/>
          <w:szCs w:val="24"/>
        </w:rPr>
        <w:t xml:space="preserve"> занятия</w:t>
      </w:r>
    </w:p>
    <w:p w:rsidR="003E64D5" w:rsidRPr="003E64D5" w:rsidRDefault="003E64D5" w:rsidP="003E64D5">
      <w:pPr>
        <w:spacing w:line="240" w:lineRule="auto"/>
        <w:ind w:right="-285" w:firstLine="720"/>
        <w:jc w:val="both"/>
        <w:rPr>
          <w:rFonts w:ascii="Times New Roman" w:hAnsi="Times New Roman" w:cs="Times New Roman"/>
          <w:sz w:val="24"/>
          <w:szCs w:val="24"/>
        </w:rPr>
      </w:pPr>
      <w:r w:rsidRPr="003E64D5">
        <w:rPr>
          <w:rFonts w:ascii="Times New Roman" w:hAnsi="Times New Roman" w:cs="Times New Roman"/>
          <w:b/>
          <w:color w:val="00000A"/>
          <w:sz w:val="24"/>
          <w:szCs w:val="24"/>
        </w:rPr>
        <w:t xml:space="preserve">Цель </w:t>
      </w:r>
      <w:proofErr w:type="spellStart"/>
      <w:r w:rsidRPr="003E64D5">
        <w:rPr>
          <w:rFonts w:ascii="Times New Roman" w:hAnsi="Times New Roman" w:cs="Times New Roman"/>
          <w:color w:val="00000A"/>
          <w:sz w:val="24"/>
          <w:szCs w:val="24"/>
        </w:rPr>
        <w:t>психокорреционных</w:t>
      </w:r>
      <w:proofErr w:type="spellEnd"/>
      <w:r w:rsidRPr="003E64D5">
        <w:rPr>
          <w:rFonts w:ascii="Times New Roman" w:hAnsi="Times New Roman" w:cs="Times New Roman"/>
          <w:color w:val="00000A"/>
          <w:sz w:val="24"/>
          <w:szCs w:val="24"/>
        </w:rPr>
        <w:t xml:space="preserve"> занятий заключается в применении разных форм взаимодействия с </w:t>
      </w:r>
      <w:proofErr w:type="gramStart"/>
      <w:r w:rsidRPr="003E64D5">
        <w:rPr>
          <w:rFonts w:ascii="Times New Roman" w:hAnsi="Times New Roman" w:cs="Times New Roman"/>
          <w:color w:val="00000A"/>
          <w:sz w:val="24"/>
          <w:szCs w:val="24"/>
        </w:rPr>
        <w:t>обучающимися</w:t>
      </w:r>
      <w:proofErr w:type="gramEnd"/>
      <w:r w:rsidRPr="003E64D5">
        <w:rPr>
          <w:rFonts w:ascii="Times New Roman" w:hAnsi="Times New Roman" w:cs="Times New Roman"/>
          <w:color w:val="00000A"/>
          <w:sz w:val="24"/>
          <w:szCs w:val="24"/>
        </w:rPr>
        <w:t xml:space="preserve">, направленными на преодоление или ослабление проблем в психическом и личностном развитии, гармонизацию личности и межличностных отношений учащихся; формирование навыков адекватного поведения. </w:t>
      </w:r>
    </w:p>
    <w:p w:rsidR="003E64D5" w:rsidRPr="003E64D5" w:rsidRDefault="003E64D5" w:rsidP="003E64D5">
      <w:pPr>
        <w:spacing w:line="240" w:lineRule="auto"/>
        <w:ind w:right="-285" w:firstLine="720"/>
        <w:jc w:val="both"/>
        <w:rPr>
          <w:rFonts w:ascii="Times New Roman" w:hAnsi="Times New Roman" w:cs="Times New Roman"/>
          <w:sz w:val="24"/>
          <w:szCs w:val="24"/>
        </w:rPr>
      </w:pPr>
      <w:r w:rsidRPr="003E64D5">
        <w:rPr>
          <w:rFonts w:ascii="Times New Roman" w:hAnsi="Times New Roman" w:cs="Times New Roman"/>
          <w:color w:val="00000A"/>
          <w:sz w:val="24"/>
          <w:szCs w:val="24"/>
        </w:rPr>
        <w:t xml:space="preserve">Основные </w:t>
      </w:r>
      <w:r w:rsidRPr="003E64D5">
        <w:rPr>
          <w:rFonts w:ascii="Times New Roman" w:hAnsi="Times New Roman" w:cs="Times New Roman"/>
          <w:b/>
          <w:color w:val="00000A"/>
          <w:sz w:val="24"/>
          <w:szCs w:val="24"/>
        </w:rPr>
        <w:t>направления</w:t>
      </w:r>
      <w:r w:rsidRPr="003E64D5">
        <w:rPr>
          <w:rFonts w:ascii="Times New Roman" w:hAnsi="Times New Roman" w:cs="Times New Roman"/>
          <w:color w:val="00000A"/>
          <w:sz w:val="24"/>
          <w:szCs w:val="24"/>
        </w:rPr>
        <w:t xml:space="preserve"> работы: </w:t>
      </w:r>
    </w:p>
    <w:p w:rsidR="003E64D5" w:rsidRPr="003E64D5" w:rsidRDefault="003E64D5" w:rsidP="003E64D5">
      <w:pPr>
        <w:spacing w:line="240" w:lineRule="auto"/>
        <w:ind w:right="-285" w:firstLine="720"/>
        <w:jc w:val="both"/>
        <w:rPr>
          <w:rFonts w:ascii="Times New Roman" w:hAnsi="Times New Roman" w:cs="Times New Roman"/>
          <w:sz w:val="24"/>
          <w:szCs w:val="24"/>
        </w:rPr>
      </w:pPr>
      <w:r w:rsidRPr="003E64D5">
        <w:rPr>
          <w:rFonts w:ascii="Times New Roman" w:hAnsi="Times New Roman" w:cs="Times New Roman"/>
          <w:color w:val="00000A"/>
          <w:sz w:val="24"/>
          <w:szCs w:val="24"/>
        </w:rPr>
        <w:t xml:space="preserve">диагностика и развитие познавательной сферы (формирование учебной мотивации, активизация сенсорно-перцептивной, </w:t>
      </w:r>
      <w:proofErr w:type="spellStart"/>
      <w:r w:rsidRPr="003E64D5">
        <w:rPr>
          <w:rFonts w:ascii="Times New Roman" w:hAnsi="Times New Roman" w:cs="Times New Roman"/>
          <w:color w:val="00000A"/>
          <w:sz w:val="24"/>
          <w:szCs w:val="24"/>
        </w:rPr>
        <w:t>мнемической</w:t>
      </w:r>
      <w:proofErr w:type="spellEnd"/>
      <w:r w:rsidRPr="003E64D5">
        <w:rPr>
          <w:rFonts w:ascii="Times New Roman" w:hAnsi="Times New Roman" w:cs="Times New Roman"/>
          <w:color w:val="00000A"/>
          <w:sz w:val="24"/>
          <w:szCs w:val="24"/>
        </w:rPr>
        <w:t xml:space="preserve"> и мыслительной деятельности); </w:t>
      </w:r>
    </w:p>
    <w:p w:rsidR="003E64D5" w:rsidRPr="003E64D5" w:rsidRDefault="003E64D5" w:rsidP="003E64D5">
      <w:pPr>
        <w:spacing w:line="240" w:lineRule="auto"/>
        <w:ind w:right="-285" w:firstLine="720"/>
        <w:jc w:val="both"/>
        <w:rPr>
          <w:rFonts w:ascii="Times New Roman" w:hAnsi="Times New Roman" w:cs="Times New Roman"/>
          <w:sz w:val="24"/>
          <w:szCs w:val="24"/>
        </w:rPr>
      </w:pPr>
      <w:r w:rsidRPr="003E64D5">
        <w:rPr>
          <w:rFonts w:ascii="Times New Roman" w:hAnsi="Times New Roman" w:cs="Times New Roman"/>
          <w:color w:val="00000A"/>
          <w:sz w:val="24"/>
          <w:szCs w:val="24"/>
        </w:rPr>
        <w:t xml:space="preserve">диагностика и развитие эмоционально-личностной сферы (гармонизация </w:t>
      </w:r>
      <w:proofErr w:type="spellStart"/>
      <w:r w:rsidRPr="003E64D5">
        <w:rPr>
          <w:rFonts w:ascii="Times New Roman" w:hAnsi="Times New Roman" w:cs="Times New Roman"/>
          <w:color w:val="00000A"/>
          <w:sz w:val="24"/>
          <w:szCs w:val="24"/>
        </w:rPr>
        <w:t>пихоэмоционального</w:t>
      </w:r>
      <w:proofErr w:type="spellEnd"/>
      <w:r w:rsidRPr="003E64D5">
        <w:rPr>
          <w:rFonts w:ascii="Times New Roman" w:hAnsi="Times New Roman" w:cs="Times New Roman"/>
          <w:color w:val="00000A"/>
          <w:sz w:val="24"/>
          <w:szCs w:val="24"/>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3E64D5" w:rsidRPr="003E64D5" w:rsidRDefault="003E64D5" w:rsidP="003E64D5">
      <w:pPr>
        <w:spacing w:line="240" w:lineRule="auto"/>
        <w:ind w:right="-285" w:firstLine="720"/>
        <w:jc w:val="both"/>
        <w:rPr>
          <w:rFonts w:ascii="Times New Roman" w:hAnsi="Times New Roman" w:cs="Times New Roman"/>
          <w:sz w:val="24"/>
          <w:szCs w:val="24"/>
        </w:rPr>
      </w:pPr>
      <w:r w:rsidRPr="003E64D5">
        <w:rPr>
          <w:rFonts w:ascii="Times New Roman" w:hAnsi="Times New Roman" w:cs="Times New Roman"/>
          <w:color w:val="00000A"/>
          <w:sz w:val="24"/>
          <w:szCs w:val="24"/>
        </w:rPr>
        <w:t xml:space="preserve">диагностика и развитие коммуникативной сферы и социальная интеграции (развитие способности к </w:t>
      </w:r>
      <w:proofErr w:type="spellStart"/>
      <w:r w:rsidRPr="003E64D5">
        <w:rPr>
          <w:rFonts w:ascii="Times New Roman" w:hAnsi="Times New Roman" w:cs="Times New Roman"/>
          <w:color w:val="00000A"/>
          <w:sz w:val="24"/>
          <w:szCs w:val="24"/>
        </w:rPr>
        <w:t>эмпатии</w:t>
      </w:r>
      <w:proofErr w:type="spellEnd"/>
      <w:r w:rsidRPr="003E64D5">
        <w:rPr>
          <w:rFonts w:ascii="Times New Roman" w:hAnsi="Times New Roman" w:cs="Times New Roman"/>
          <w:color w:val="00000A"/>
          <w:sz w:val="24"/>
          <w:szCs w:val="24"/>
        </w:rPr>
        <w:t xml:space="preserve">, сопереживанию); </w:t>
      </w:r>
    </w:p>
    <w:p w:rsidR="003E64D5" w:rsidRPr="003E64D5" w:rsidRDefault="003E64D5" w:rsidP="003E64D5">
      <w:pPr>
        <w:spacing w:line="240" w:lineRule="auto"/>
        <w:ind w:right="-285" w:firstLine="720"/>
        <w:jc w:val="both"/>
        <w:rPr>
          <w:rFonts w:ascii="Times New Roman" w:hAnsi="Times New Roman" w:cs="Times New Roman"/>
          <w:sz w:val="24"/>
          <w:szCs w:val="24"/>
        </w:rPr>
      </w:pPr>
      <w:r w:rsidRPr="003E64D5">
        <w:rPr>
          <w:rFonts w:ascii="Times New Roman" w:hAnsi="Times New Roman" w:cs="Times New Roman"/>
          <w:color w:val="00000A"/>
          <w:sz w:val="24"/>
          <w:szCs w:val="24"/>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 </w:t>
      </w:r>
    </w:p>
    <w:p w:rsidR="003E64D5" w:rsidRPr="003E64D5" w:rsidRDefault="003E64D5" w:rsidP="003E64D5">
      <w:pPr>
        <w:tabs>
          <w:tab w:val="left" w:pos="709"/>
        </w:tabs>
        <w:suppressAutoHyphens/>
        <w:spacing w:before="120" w:after="0" w:line="240" w:lineRule="auto"/>
        <w:ind w:right="-285" w:firstLine="709"/>
        <w:textAlignment w:val="baseline"/>
        <w:rPr>
          <w:rFonts w:ascii="Arial" w:eastAsia="Arial Unicode MS" w:hAnsi="Arial" w:cs="Mangal"/>
          <w:color w:val="00000A"/>
          <w:sz w:val="24"/>
          <w:szCs w:val="24"/>
          <w:lang w:eastAsia="zh-CN" w:bidi="hi-IN"/>
        </w:rPr>
      </w:pPr>
      <w:r w:rsidRPr="003E64D5">
        <w:rPr>
          <w:rFonts w:ascii="Times New Roman" w:eastAsia="Arial Unicode MS" w:hAnsi="Times New Roman" w:cs="Times New Roman"/>
          <w:b/>
          <w:color w:val="00000A"/>
          <w:sz w:val="24"/>
          <w:szCs w:val="24"/>
          <w:lang w:eastAsia="zh-CN" w:bidi="hi-IN"/>
        </w:rPr>
        <w:t>2.2.3 Программа духовно-нравственного развития</w:t>
      </w:r>
    </w:p>
    <w:p w:rsidR="003E64D5" w:rsidRPr="003E64D5" w:rsidRDefault="003E64D5" w:rsidP="003E64D5">
      <w:pPr>
        <w:widowControl w:val="0"/>
        <w:tabs>
          <w:tab w:val="left" w:pos="709"/>
          <w:tab w:val="left" w:pos="6379"/>
        </w:tabs>
        <w:suppressAutoHyphens/>
        <w:spacing w:before="120" w:after="0" w:line="240" w:lineRule="auto"/>
        <w:ind w:right="-285" w:firstLine="709"/>
        <w:jc w:val="both"/>
        <w:textAlignment w:val="baseline"/>
        <w:rPr>
          <w:rFonts w:ascii="Arial" w:eastAsia="Arial Unicode MS" w:hAnsi="Arial" w:cs="Mangal"/>
          <w:color w:val="00000A"/>
          <w:sz w:val="24"/>
          <w:szCs w:val="24"/>
          <w:lang w:eastAsia="zh-CN" w:bidi="hi-IN"/>
        </w:rPr>
      </w:pPr>
      <w:r w:rsidRPr="003E64D5">
        <w:rPr>
          <w:rFonts w:ascii="Times New Roman" w:eastAsia="Arial Unicode MS" w:hAnsi="Times New Roman" w:cs="Times New Roman"/>
          <w:color w:val="00000A"/>
          <w:sz w:val="24"/>
          <w:szCs w:val="24"/>
          <w:lang w:eastAsia="zh-CN" w:bidi="hi-IN"/>
        </w:rPr>
        <w:t>Программа духовно-нравственного развития призвана направлять образо</w:t>
      </w:r>
      <w:r w:rsidRPr="003E64D5">
        <w:rPr>
          <w:rFonts w:ascii="Times New Roman" w:eastAsia="Arial Unicode MS" w:hAnsi="Times New Roman" w:cs="Times New Roman"/>
          <w:color w:val="00000A"/>
          <w:sz w:val="24"/>
          <w:szCs w:val="24"/>
          <w:lang w:eastAsia="zh-CN" w:bidi="hi-IN"/>
        </w:rPr>
        <w:softHyphen/>
        <w:t>ва</w:t>
      </w:r>
      <w:r w:rsidRPr="003E64D5">
        <w:rPr>
          <w:rFonts w:ascii="Times New Roman" w:eastAsia="Arial Unicode MS" w:hAnsi="Times New Roman" w:cs="Times New Roman"/>
          <w:color w:val="00000A"/>
          <w:sz w:val="24"/>
          <w:szCs w:val="24"/>
          <w:lang w:eastAsia="zh-CN" w:bidi="hi-IN"/>
        </w:rPr>
        <w:softHyphen/>
        <w:t>тель</w:t>
      </w:r>
      <w:r w:rsidRPr="003E64D5">
        <w:rPr>
          <w:rFonts w:ascii="Times New Roman" w:eastAsia="Arial Unicode MS" w:hAnsi="Times New Roman" w:cs="Times New Roman"/>
          <w:color w:val="00000A"/>
          <w:sz w:val="24"/>
          <w:szCs w:val="24"/>
          <w:lang w:eastAsia="zh-CN" w:bidi="hi-IN"/>
        </w:rPr>
        <w:softHyphen/>
        <w:t xml:space="preserve">ный </w:t>
      </w:r>
      <w:r w:rsidRPr="003E64D5">
        <w:rPr>
          <w:rFonts w:ascii="Times New Roman" w:eastAsia="Arial Unicode MS" w:hAnsi="Times New Roman" w:cs="Times New Roman"/>
          <w:color w:val="00000A"/>
          <w:sz w:val="24"/>
          <w:szCs w:val="24"/>
          <w:lang w:eastAsia="zh-CN" w:bidi="hi-IN"/>
        </w:rPr>
        <w:lastRenderedPageBreak/>
        <w:t>процесс на воспитание обучающихся с умственной отсталостью (интеллектуальными на</w:t>
      </w:r>
      <w:r w:rsidRPr="003E64D5">
        <w:rPr>
          <w:rFonts w:ascii="Times New Roman" w:eastAsia="Arial Unicode MS" w:hAnsi="Times New Roman" w:cs="Times New Roman"/>
          <w:color w:val="00000A"/>
          <w:sz w:val="24"/>
          <w:szCs w:val="24"/>
          <w:lang w:eastAsia="zh-CN" w:bidi="hi-IN"/>
        </w:rPr>
        <w:softHyphen/>
        <w:t>рушениями) в духе любви к Ро</w:t>
      </w:r>
      <w:r w:rsidRPr="003E64D5">
        <w:rPr>
          <w:rFonts w:ascii="Times New Roman" w:eastAsia="Arial Unicode MS" w:hAnsi="Times New Roman" w:cs="Times New Roman"/>
          <w:color w:val="00000A"/>
          <w:sz w:val="24"/>
          <w:szCs w:val="24"/>
          <w:lang w:eastAsia="zh-CN" w:bidi="hi-IN"/>
        </w:rPr>
        <w:softHyphen/>
        <w:t>ди</w:t>
      </w:r>
      <w:r w:rsidRPr="003E64D5">
        <w:rPr>
          <w:rFonts w:ascii="Times New Roman" w:eastAsia="Arial Unicode MS" w:hAnsi="Times New Roman" w:cs="Times New Roman"/>
          <w:color w:val="00000A"/>
          <w:sz w:val="24"/>
          <w:szCs w:val="24"/>
          <w:lang w:eastAsia="zh-CN" w:bidi="hi-IN"/>
        </w:rPr>
        <w:softHyphen/>
        <w:t>не, уважения к культурно-историческому наследию сво</w:t>
      </w:r>
      <w:r w:rsidRPr="003E64D5">
        <w:rPr>
          <w:rFonts w:ascii="Times New Roman" w:eastAsia="Arial Unicode MS" w:hAnsi="Times New Roman" w:cs="Times New Roman"/>
          <w:color w:val="00000A"/>
          <w:sz w:val="24"/>
          <w:szCs w:val="24"/>
          <w:lang w:eastAsia="zh-CN" w:bidi="hi-IN"/>
        </w:rPr>
        <w:softHyphen/>
        <w:t>его народа и своей страны, на фор</w:t>
      </w:r>
      <w:r w:rsidRPr="003E64D5">
        <w:rPr>
          <w:rFonts w:ascii="Times New Roman" w:eastAsia="Arial Unicode MS" w:hAnsi="Times New Roman" w:cs="Times New Roman"/>
          <w:color w:val="00000A"/>
          <w:sz w:val="24"/>
          <w:szCs w:val="24"/>
          <w:lang w:eastAsia="zh-CN" w:bidi="hi-IN"/>
        </w:rPr>
        <w:softHyphen/>
        <w:t>ми</w:t>
      </w:r>
      <w:r w:rsidRPr="003E64D5">
        <w:rPr>
          <w:rFonts w:ascii="Times New Roman" w:eastAsia="Arial Unicode MS" w:hAnsi="Times New Roman" w:cs="Times New Roman"/>
          <w:color w:val="00000A"/>
          <w:sz w:val="24"/>
          <w:szCs w:val="24"/>
          <w:lang w:eastAsia="zh-CN" w:bidi="hi-IN"/>
        </w:rPr>
        <w:softHyphen/>
        <w:t xml:space="preserve">рование основ социально ответственного поведения. </w:t>
      </w:r>
    </w:p>
    <w:p w:rsidR="003E64D5" w:rsidRPr="003E64D5" w:rsidRDefault="003E64D5" w:rsidP="003E64D5">
      <w:pPr>
        <w:widowControl w:val="0"/>
        <w:tabs>
          <w:tab w:val="left" w:pos="709"/>
        </w:tabs>
        <w:suppressAutoHyphens/>
        <w:spacing w:after="0" w:line="240" w:lineRule="auto"/>
        <w:ind w:right="-285" w:firstLine="709"/>
        <w:jc w:val="both"/>
        <w:textAlignment w:val="baseline"/>
        <w:rPr>
          <w:rFonts w:ascii="Arial" w:eastAsia="Arial Unicode MS" w:hAnsi="Arial" w:cs="Mangal"/>
          <w:color w:val="00000A"/>
          <w:sz w:val="24"/>
          <w:szCs w:val="24"/>
          <w:lang w:eastAsia="zh-CN" w:bidi="hi-IN"/>
        </w:rPr>
      </w:pPr>
      <w:r w:rsidRPr="003E64D5">
        <w:rPr>
          <w:rFonts w:ascii="Times New Roman" w:eastAsia="Arial Unicode MS" w:hAnsi="Times New Roman" w:cs="Times New Roman"/>
          <w:color w:val="00000A"/>
          <w:sz w:val="24"/>
          <w:szCs w:val="24"/>
          <w:lang w:eastAsia="zh-CN" w:bidi="hi-IN"/>
        </w:rPr>
        <w:t xml:space="preserve">Реализация программы проходит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3E64D5" w:rsidRPr="003E64D5" w:rsidRDefault="003E64D5" w:rsidP="003E64D5">
      <w:pPr>
        <w:widowControl w:val="0"/>
        <w:tabs>
          <w:tab w:val="left" w:pos="709"/>
        </w:tabs>
        <w:suppressAutoHyphens/>
        <w:spacing w:after="0" w:line="240" w:lineRule="auto"/>
        <w:ind w:right="-285" w:firstLine="709"/>
        <w:jc w:val="both"/>
        <w:textAlignment w:val="baseline"/>
        <w:rPr>
          <w:rFonts w:ascii="Arial" w:eastAsia="Arial Unicode MS" w:hAnsi="Arial" w:cs="Mangal"/>
          <w:color w:val="00000A"/>
          <w:sz w:val="24"/>
          <w:szCs w:val="24"/>
          <w:lang w:eastAsia="zh-CN" w:bidi="hi-IN"/>
        </w:rPr>
      </w:pPr>
      <w:r w:rsidRPr="003E64D5">
        <w:rPr>
          <w:rFonts w:ascii="Times New Roman" w:eastAsia="Arial Unicode MS" w:hAnsi="Times New Roman" w:cs="Times New Roman"/>
          <w:b/>
          <w:color w:val="00000A"/>
          <w:sz w:val="24"/>
          <w:szCs w:val="24"/>
          <w:lang w:eastAsia="zh-CN" w:bidi="hi-IN"/>
        </w:rPr>
        <w:t xml:space="preserve">Целью </w:t>
      </w:r>
      <w:r w:rsidRPr="003E64D5">
        <w:rPr>
          <w:rFonts w:ascii="Times New Roman" w:eastAsia="Arial Unicode MS" w:hAnsi="Times New Roman" w:cs="Times New Roman"/>
          <w:color w:val="00000A"/>
          <w:sz w:val="24"/>
          <w:szCs w:val="24"/>
          <w:lang w:eastAsia="zh-CN" w:bidi="hi-IN"/>
        </w:rPr>
        <w:t>духовно-нравственного развития и воспитания обучающихся является со</w:t>
      </w:r>
      <w:r w:rsidRPr="003E64D5">
        <w:rPr>
          <w:rFonts w:ascii="Times New Roman" w:eastAsia="Arial Unicode MS" w:hAnsi="Times New Roman" w:cs="Times New Roman"/>
          <w:color w:val="00000A"/>
          <w:sz w:val="24"/>
          <w:szCs w:val="24"/>
          <w:lang w:eastAsia="zh-CN" w:bidi="hi-IN"/>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3E64D5" w:rsidRPr="003E64D5" w:rsidRDefault="003E64D5" w:rsidP="003E64D5">
      <w:pPr>
        <w:widowControl w:val="0"/>
        <w:tabs>
          <w:tab w:val="left" w:pos="709"/>
        </w:tabs>
        <w:suppressAutoHyphens/>
        <w:spacing w:after="0" w:line="240" w:lineRule="auto"/>
        <w:ind w:right="-285" w:firstLine="709"/>
        <w:jc w:val="both"/>
        <w:textAlignment w:val="baseline"/>
        <w:rPr>
          <w:rFonts w:ascii="Arial" w:eastAsia="Arial Unicode MS" w:hAnsi="Arial" w:cs="Mangal"/>
          <w:color w:val="00000A"/>
          <w:sz w:val="24"/>
          <w:szCs w:val="24"/>
          <w:lang w:eastAsia="zh-CN" w:bidi="hi-IN"/>
        </w:rPr>
      </w:pPr>
      <w:r w:rsidRPr="003E64D5">
        <w:rPr>
          <w:rFonts w:ascii="Times New Roman" w:eastAsia="Arial Unicode MS" w:hAnsi="Times New Roman" w:cs="Times New Roman"/>
          <w:b/>
          <w:color w:val="00000A"/>
          <w:sz w:val="24"/>
          <w:szCs w:val="24"/>
          <w:lang w:eastAsia="zh-CN" w:bidi="hi-IN"/>
        </w:rPr>
        <w:t>Задачи</w:t>
      </w:r>
      <w:r w:rsidRPr="003E64D5">
        <w:rPr>
          <w:rFonts w:ascii="Times New Roman" w:eastAsia="Arial Unicode MS" w:hAnsi="Times New Roman" w:cs="Times New Roman"/>
          <w:color w:val="00000A"/>
          <w:sz w:val="24"/>
          <w:szCs w:val="24"/>
          <w:lang w:eastAsia="zh-CN" w:bidi="hi-IN"/>
        </w:rPr>
        <w:t xml:space="preserve"> духовно-нравственного развития </w:t>
      </w:r>
      <w:proofErr w:type="gramStart"/>
      <w:r w:rsidRPr="003E64D5">
        <w:rPr>
          <w:rFonts w:ascii="Times New Roman" w:eastAsia="Arial Unicode MS" w:hAnsi="Times New Roman" w:cs="Times New Roman"/>
          <w:color w:val="00000A"/>
          <w:sz w:val="24"/>
          <w:szCs w:val="24"/>
          <w:lang w:eastAsia="zh-CN" w:bidi="hi-IN"/>
        </w:rPr>
        <w:t>обучающихся</w:t>
      </w:r>
      <w:proofErr w:type="gramEnd"/>
      <w:r w:rsidRPr="003E64D5">
        <w:rPr>
          <w:rFonts w:ascii="Times New Roman" w:eastAsia="Arial Unicode MS" w:hAnsi="Times New Roman" w:cs="Times New Roman"/>
          <w:color w:val="00000A"/>
          <w:sz w:val="24"/>
          <w:szCs w:val="24"/>
          <w:lang w:eastAsia="zh-CN" w:bidi="hi-IN"/>
        </w:rPr>
        <w:t xml:space="preserve"> с умственной отсталостью (интеллектуальными нарушениями) </w:t>
      </w:r>
      <w:r w:rsidRPr="003E64D5">
        <w:rPr>
          <w:rFonts w:ascii="Times New Roman" w:eastAsia="Arial Unicode MS" w:hAnsi="Times New Roman" w:cs="Times New Roman"/>
          <w:iCs/>
          <w:color w:val="00000A"/>
          <w:sz w:val="24"/>
          <w:szCs w:val="24"/>
          <w:lang w:eastAsia="zh-CN" w:bidi="hi-IN"/>
        </w:rPr>
        <w:t xml:space="preserve">в области формирования </w:t>
      </w:r>
      <w:r w:rsidRPr="003E64D5">
        <w:rPr>
          <w:rFonts w:ascii="Times New Roman" w:eastAsia="Arial Unicode MS" w:hAnsi="Times New Roman" w:cs="Times New Roman"/>
          <w:b/>
          <w:i/>
          <w:iCs/>
          <w:color w:val="00000A"/>
          <w:sz w:val="24"/>
          <w:szCs w:val="24"/>
          <w:lang w:eastAsia="zh-CN" w:bidi="hi-IN"/>
        </w:rPr>
        <w:t xml:space="preserve">личностной культуры </w:t>
      </w:r>
      <w:r w:rsidRPr="003E64D5">
        <w:rPr>
          <w:rFonts w:ascii="Times New Roman" w:eastAsia="Arial Unicode MS" w:hAnsi="Times New Roman" w:cs="Times New Roman"/>
          <w:iCs/>
          <w:color w:val="00000A"/>
          <w:sz w:val="24"/>
          <w:szCs w:val="24"/>
          <w:lang w:eastAsia="zh-CN" w:bidi="hi-IN"/>
        </w:rPr>
        <w:t>―</w:t>
      </w:r>
    </w:p>
    <w:p w:rsidR="00DE5651" w:rsidRPr="00DE5651" w:rsidRDefault="00DE5651" w:rsidP="00DE5651">
      <w:pPr>
        <w:widowControl w:val="0"/>
        <w:tabs>
          <w:tab w:val="left" w:pos="720"/>
          <w:tab w:val="left" w:pos="1080"/>
          <w:tab w:val="left" w:pos="1440"/>
        </w:tabs>
        <w:overflowPunct w:val="0"/>
        <w:autoSpaceDE w:val="0"/>
        <w:spacing w:after="0" w:line="240" w:lineRule="auto"/>
        <w:ind w:firstLine="709"/>
        <w:jc w:val="center"/>
        <w:rPr>
          <w:rFonts w:ascii="Times New Roman" w:eastAsia="Arial Unicode MS" w:hAnsi="Times New Roman" w:cs="Times New Roman"/>
          <w:kern w:val="1"/>
          <w:sz w:val="24"/>
          <w:szCs w:val="24"/>
          <w:lang w:eastAsia="ar-SA"/>
        </w:rPr>
      </w:pPr>
      <w:r w:rsidRPr="00DE5651">
        <w:rPr>
          <w:rFonts w:ascii="Times New Roman" w:eastAsia="Arial Unicode MS" w:hAnsi="Times New Roman" w:cs="Times New Roman"/>
          <w:b/>
          <w:kern w:val="1"/>
          <w:sz w:val="24"/>
          <w:szCs w:val="24"/>
          <w:lang w:eastAsia="ar-SA"/>
        </w:rPr>
        <w:t>V-IX классы</w:t>
      </w:r>
      <w:r w:rsidRPr="00DE5651">
        <w:rPr>
          <w:rFonts w:ascii="Times New Roman" w:eastAsia="Arial Unicode MS" w:hAnsi="Times New Roman" w:cs="Times New Roman"/>
          <w:kern w:val="1"/>
          <w:sz w:val="24"/>
          <w:szCs w:val="24"/>
          <w:lang w:eastAsia="ar-SA"/>
        </w:rPr>
        <w:t>:</w:t>
      </w:r>
    </w:p>
    <w:p w:rsidR="00DE5651" w:rsidRPr="00DE5651" w:rsidRDefault="00DE5651" w:rsidP="00DE5651">
      <w:pPr>
        <w:widowControl w:val="0"/>
        <w:tabs>
          <w:tab w:val="left" w:pos="1080"/>
        </w:tab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DE5651">
        <w:rPr>
          <w:rFonts w:ascii="Times New Roman" w:eastAsia="Arial Unicode MS" w:hAnsi="Times New Roman" w:cs="Times New Roman"/>
          <w:kern w:val="1"/>
          <w:sz w:val="24"/>
          <w:szCs w:val="24"/>
          <w:lang w:eastAsia="ar-SA"/>
        </w:rPr>
        <w:t xml:space="preserve">формирование способности формулировать собственные нравственные обязательства, давать элементарную нравственную оценку своим и чужим поступкам; </w:t>
      </w:r>
    </w:p>
    <w:p w:rsidR="00DE5651" w:rsidRPr="00DE5651" w:rsidRDefault="00DE5651" w:rsidP="00DE5651">
      <w:pPr>
        <w:widowControl w:val="0"/>
        <w:tabs>
          <w:tab w:val="left" w:pos="720"/>
          <w:tab w:val="left" w:pos="1080"/>
          <w:tab w:val="left" w:pos="1440"/>
        </w:tab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DE5651">
        <w:rPr>
          <w:rFonts w:ascii="Times New Roman" w:eastAsia="Arial Unicode MS" w:hAnsi="Times New Roman" w:cs="Times New Roman"/>
          <w:kern w:val="1"/>
          <w:sz w:val="24"/>
          <w:szCs w:val="24"/>
          <w:lang w:eastAsia="ar-SA"/>
        </w:rPr>
        <w:t xml:space="preserve">формирование эстетических потребностей, ценностей и чувств; </w:t>
      </w:r>
    </w:p>
    <w:p w:rsidR="00DE5651" w:rsidRPr="00DE5651" w:rsidRDefault="00DE5651" w:rsidP="00DE5651">
      <w:pPr>
        <w:widowControl w:val="0"/>
        <w:tabs>
          <w:tab w:val="left" w:pos="720"/>
          <w:tab w:val="left" w:pos="1080"/>
        </w:tab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DE5651">
        <w:rPr>
          <w:rFonts w:ascii="Times New Roman" w:eastAsia="Arial Unicode MS" w:hAnsi="Times New Roman" w:cs="Times New Roman"/>
          <w:kern w:val="1"/>
          <w:sz w:val="24"/>
          <w:szCs w:val="24"/>
          <w:lang w:eastAsia="ar-SA"/>
        </w:rPr>
        <w:t xml:space="preserve">формирование критичности к собственным намерениям, мыслям и поступкам; </w:t>
      </w:r>
    </w:p>
    <w:p w:rsidR="00DE5651" w:rsidRPr="00DE5651" w:rsidRDefault="00DE5651" w:rsidP="00DE5651">
      <w:pPr>
        <w:widowControl w:val="0"/>
        <w:tabs>
          <w:tab w:val="left" w:pos="720"/>
          <w:tab w:val="left" w:pos="1080"/>
        </w:tabs>
        <w:overflowPunct w:val="0"/>
        <w:autoSpaceDE w:val="0"/>
        <w:spacing w:after="0" w:line="240" w:lineRule="auto"/>
        <w:ind w:firstLine="709"/>
        <w:jc w:val="both"/>
        <w:rPr>
          <w:rFonts w:ascii="Times New Roman" w:eastAsia="Arial Unicode MS" w:hAnsi="Times New Roman" w:cs="Times New Roman"/>
          <w:b/>
          <w:kern w:val="1"/>
          <w:sz w:val="24"/>
          <w:szCs w:val="24"/>
          <w:lang w:eastAsia="ar-SA"/>
        </w:rPr>
      </w:pPr>
      <w:r w:rsidRPr="00DE5651">
        <w:rPr>
          <w:rFonts w:ascii="Times New Roman" w:eastAsia="Arial Unicode MS" w:hAnsi="Times New Roman" w:cs="Times New Roman"/>
          <w:kern w:val="1"/>
          <w:sz w:val="24"/>
          <w:szCs w:val="24"/>
          <w:lang w:eastAsia="ar-SA"/>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DE5651" w:rsidRPr="00DE5651" w:rsidRDefault="00DE5651" w:rsidP="00DE5651">
      <w:pPr>
        <w:widowControl w:val="0"/>
        <w:suppressAutoHyphens/>
        <w:overflowPunct w:val="0"/>
        <w:autoSpaceDE w:val="0"/>
        <w:spacing w:after="0" w:line="240" w:lineRule="auto"/>
        <w:ind w:firstLine="364"/>
        <w:jc w:val="center"/>
        <w:rPr>
          <w:rFonts w:ascii="Times New Roman" w:eastAsia="Arial Unicode MS" w:hAnsi="Times New Roman" w:cs="Times New Roman"/>
          <w:b/>
          <w:iCs/>
          <w:kern w:val="1"/>
          <w:sz w:val="24"/>
          <w:szCs w:val="24"/>
          <w:lang w:eastAsia="ar-SA"/>
        </w:rPr>
      </w:pPr>
      <w:r w:rsidRPr="00DE5651">
        <w:rPr>
          <w:rFonts w:ascii="Times New Roman" w:eastAsia="Arial Unicode MS" w:hAnsi="Times New Roman" w:cs="Times New Roman"/>
          <w:iCs/>
          <w:kern w:val="1"/>
          <w:sz w:val="24"/>
          <w:szCs w:val="24"/>
          <w:lang w:eastAsia="ar-SA"/>
        </w:rPr>
        <w:t>В области формирования</w:t>
      </w:r>
      <w:r w:rsidRPr="00DE5651">
        <w:rPr>
          <w:rFonts w:ascii="Times New Roman" w:eastAsia="Arial Unicode MS" w:hAnsi="Times New Roman" w:cs="Times New Roman"/>
          <w:b/>
          <w:i/>
          <w:iCs/>
          <w:kern w:val="1"/>
          <w:sz w:val="24"/>
          <w:szCs w:val="24"/>
          <w:lang w:eastAsia="ar-SA"/>
        </w:rPr>
        <w:t xml:space="preserve"> социальной культуры </w:t>
      </w:r>
      <w:r w:rsidRPr="00DE5651">
        <w:rPr>
          <w:rFonts w:ascii="Times New Roman" w:eastAsia="Arial Unicode MS" w:hAnsi="Times New Roman" w:cs="Times New Roman"/>
          <w:iCs/>
          <w:kern w:val="1"/>
          <w:sz w:val="24"/>
          <w:szCs w:val="24"/>
          <w:lang w:eastAsia="ar-SA"/>
        </w:rPr>
        <w:t>―</w:t>
      </w:r>
    </w:p>
    <w:p w:rsidR="00DE5651" w:rsidRPr="00DE5651" w:rsidRDefault="00DE5651" w:rsidP="00DE5651">
      <w:pPr>
        <w:widowControl w:val="0"/>
        <w:tabs>
          <w:tab w:val="left" w:pos="720"/>
          <w:tab w:val="left" w:pos="1080"/>
          <w:tab w:val="left" w:pos="1440"/>
        </w:tabs>
        <w:overflowPunct w:val="0"/>
        <w:autoSpaceDE w:val="0"/>
        <w:spacing w:after="0" w:line="240" w:lineRule="auto"/>
        <w:ind w:firstLine="709"/>
        <w:jc w:val="center"/>
        <w:rPr>
          <w:rFonts w:ascii="Times New Roman" w:eastAsia="Arial Unicode MS" w:hAnsi="Times New Roman" w:cs="Times New Roman"/>
          <w:kern w:val="1"/>
          <w:sz w:val="24"/>
          <w:szCs w:val="24"/>
          <w:lang w:eastAsia="ar-SA"/>
        </w:rPr>
      </w:pPr>
      <w:r w:rsidRPr="00DE5651">
        <w:rPr>
          <w:rFonts w:ascii="Times New Roman" w:eastAsia="Arial Unicode MS" w:hAnsi="Times New Roman" w:cs="Times New Roman"/>
          <w:b/>
          <w:kern w:val="1"/>
          <w:sz w:val="24"/>
          <w:szCs w:val="24"/>
          <w:lang w:eastAsia="ar-SA"/>
        </w:rPr>
        <w:t>V-IX классы</w:t>
      </w:r>
      <w:r w:rsidRPr="00DE5651">
        <w:rPr>
          <w:rFonts w:ascii="Times New Roman" w:eastAsia="Arial Unicode MS" w:hAnsi="Times New Roman" w:cs="Times New Roman"/>
          <w:kern w:val="1"/>
          <w:sz w:val="24"/>
          <w:szCs w:val="24"/>
          <w:lang w:eastAsia="ar-SA"/>
        </w:rPr>
        <w:t>:</w:t>
      </w:r>
    </w:p>
    <w:p w:rsidR="00DE5651" w:rsidRPr="00DE5651" w:rsidRDefault="00DE5651" w:rsidP="00DE5651">
      <w:pPr>
        <w:widowControl w:val="0"/>
        <w:tabs>
          <w:tab w:val="left" w:pos="1080"/>
        </w:tabs>
        <w:overflowPunct w:val="0"/>
        <w:autoSpaceDE w:val="0"/>
        <w:spacing w:after="0" w:line="240" w:lineRule="auto"/>
        <w:ind w:firstLine="709"/>
        <w:jc w:val="both"/>
        <w:rPr>
          <w:rFonts w:ascii="Times New Roman" w:eastAsia="Arial Unicode MS" w:hAnsi="Times New Roman" w:cs="Times New Roman"/>
          <w:color w:val="00000A"/>
          <w:spacing w:val="2"/>
          <w:kern w:val="1"/>
          <w:sz w:val="24"/>
          <w:szCs w:val="24"/>
          <w:lang w:eastAsia="ar-SA"/>
        </w:rPr>
      </w:pPr>
      <w:r w:rsidRPr="00DE5651">
        <w:rPr>
          <w:rFonts w:ascii="Times New Roman" w:eastAsia="Arial Unicode MS" w:hAnsi="Times New Roman" w:cs="Times New Roman"/>
          <w:kern w:val="1"/>
          <w:sz w:val="24"/>
          <w:szCs w:val="24"/>
          <w:lang w:eastAsia="ar-SA"/>
        </w:rPr>
        <w:t>пробуждение чувства патриотизма и веры в Россию и свой народ;</w:t>
      </w:r>
    </w:p>
    <w:p w:rsidR="00DE5651" w:rsidRPr="00DE5651" w:rsidRDefault="00DE5651" w:rsidP="00DE5651">
      <w:pPr>
        <w:widowControl w:val="0"/>
        <w:tabs>
          <w:tab w:val="left" w:pos="1080"/>
        </w:tab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DE5651">
        <w:rPr>
          <w:rFonts w:ascii="Times New Roman" w:eastAsia="Arial Unicode MS" w:hAnsi="Times New Roman" w:cs="Times New Roman"/>
          <w:color w:val="00000A"/>
          <w:spacing w:val="2"/>
          <w:kern w:val="1"/>
          <w:sz w:val="24"/>
          <w:szCs w:val="24"/>
          <w:lang w:eastAsia="ar-SA"/>
        </w:rPr>
        <w:t xml:space="preserve">формирование ценностного отношения к своему национальному языку </w:t>
      </w:r>
      <w:r w:rsidRPr="00DE5651">
        <w:rPr>
          <w:rFonts w:ascii="Times New Roman" w:eastAsia="Arial Unicode MS" w:hAnsi="Times New Roman" w:cs="Times New Roman"/>
          <w:color w:val="00000A"/>
          <w:kern w:val="1"/>
          <w:sz w:val="24"/>
          <w:szCs w:val="24"/>
          <w:lang w:eastAsia="ar-SA"/>
        </w:rPr>
        <w:t>и культуре;</w:t>
      </w:r>
    </w:p>
    <w:p w:rsidR="00DE5651" w:rsidRPr="00DE5651" w:rsidRDefault="00DE5651" w:rsidP="00DE5651">
      <w:pPr>
        <w:widowControl w:val="0"/>
        <w:tabs>
          <w:tab w:val="left" w:pos="1080"/>
        </w:tab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DE5651">
        <w:rPr>
          <w:rFonts w:ascii="Times New Roman" w:eastAsia="Arial Unicode MS" w:hAnsi="Times New Roman" w:cs="Times New Roman"/>
          <w:kern w:val="1"/>
          <w:sz w:val="24"/>
          <w:szCs w:val="24"/>
          <w:lang w:eastAsia="ar-SA"/>
        </w:rPr>
        <w:t>формирование чувства личной ответственности за свои дела и поступки;</w:t>
      </w:r>
    </w:p>
    <w:p w:rsidR="00DE5651" w:rsidRPr="00DE5651" w:rsidRDefault="00DE5651" w:rsidP="00DE5651">
      <w:pPr>
        <w:widowControl w:val="0"/>
        <w:tabs>
          <w:tab w:val="left" w:pos="1080"/>
        </w:tabs>
        <w:overflowPunct w:val="0"/>
        <w:autoSpaceDE w:val="0"/>
        <w:spacing w:after="0" w:line="240" w:lineRule="auto"/>
        <w:ind w:firstLine="709"/>
        <w:jc w:val="both"/>
        <w:rPr>
          <w:rFonts w:ascii="Times New Roman" w:eastAsia="Arial Unicode MS" w:hAnsi="Times New Roman" w:cs="Times New Roman"/>
          <w:color w:val="00000A"/>
          <w:kern w:val="1"/>
          <w:sz w:val="24"/>
          <w:szCs w:val="24"/>
          <w:lang w:eastAsia="ar-SA"/>
        </w:rPr>
      </w:pPr>
      <w:r w:rsidRPr="00DE5651">
        <w:rPr>
          <w:rFonts w:ascii="Times New Roman" w:eastAsia="Arial Unicode MS" w:hAnsi="Times New Roman" w:cs="Times New Roman"/>
          <w:kern w:val="1"/>
          <w:sz w:val="24"/>
          <w:szCs w:val="24"/>
          <w:lang w:eastAsia="ar-SA"/>
        </w:rPr>
        <w:t>проявление интереса к общественным явлениям и событиям;</w:t>
      </w:r>
    </w:p>
    <w:p w:rsidR="00DE5651" w:rsidRPr="00DE5651" w:rsidRDefault="00DE5651" w:rsidP="00DE5651">
      <w:pPr>
        <w:widowControl w:val="0"/>
        <w:tabs>
          <w:tab w:val="left" w:pos="1080"/>
        </w:tabs>
        <w:overflowPunct w:val="0"/>
        <w:autoSpaceDE w:val="0"/>
        <w:spacing w:after="0" w:line="240" w:lineRule="auto"/>
        <w:ind w:firstLine="709"/>
        <w:jc w:val="both"/>
        <w:rPr>
          <w:rFonts w:ascii="Times New Roman" w:eastAsia="Arial Unicode MS" w:hAnsi="Times New Roman" w:cs="Times New Roman"/>
          <w:b/>
          <w:kern w:val="1"/>
          <w:sz w:val="24"/>
          <w:szCs w:val="24"/>
          <w:lang w:eastAsia="ar-SA"/>
        </w:rPr>
      </w:pPr>
      <w:r w:rsidRPr="00DE5651">
        <w:rPr>
          <w:rFonts w:ascii="Times New Roman" w:eastAsia="Arial Unicode MS" w:hAnsi="Times New Roman" w:cs="Times New Roman"/>
          <w:color w:val="00000A"/>
          <w:kern w:val="1"/>
          <w:sz w:val="24"/>
          <w:szCs w:val="24"/>
          <w:lang w:eastAsia="ar-SA"/>
        </w:rPr>
        <w:t>формирование начальных представлений о народах России, их единстве многообразии.</w:t>
      </w:r>
    </w:p>
    <w:p w:rsidR="00DE5651" w:rsidRPr="00DE5651" w:rsidRDefault="00DE5651" w:rsidP="00DE5651">
      <w:pPr>
        <w:widowControl w:val="0"/>
        <w:suppressAutoHyphens/>
        <w:overflowPunct w:val="0"/>
        <w:autoSpaceDE w:val="0"/>
        <w:spacing w:after="0" w:line="240" w:lineRule="auto"/>
        <w:ind w:firstLine="709"/>
        <w:jc w:val="center"/>
        <w:rPr>
          <w:rFonts w:ascii="Times New Roman" w:eastAsia="Arial Unicode MS" w:hAnsi="Times New Roman" w:cs="Times New Roman"/>
          <w:b/>
          <w:iCs/>
          <w:kern w:val="1"/>
          <w:sz w:val="24"/>
          <w:szCs w:val="24"/>
          <w:lang w:eastAsia="ar-SA"/>
        </w:rPr>
      </w:pPr>
      <w:r w:rsidRPr="00DE5651">
        <w:rPr>
          <w:rFonts w:ascii="Times New Roman" w:eastAsia="Arial Unicode MS" w:hAnsi="Times New Roman" w:cs="Times New Roman"/>
          <w:iCs/>
          <w:kern w:val="1"/>
          <w:sz w:val="24"/>
          <w:szCs w:val="24"/>
          <w:lang w:eastAsia="ar-SA"/>
        </w:rPr>
        <w:t>В области формирования</w:t>
      </w:r>
      <w:r w:rsidRPr="00DE5651">
        <w:rPr>
          <w:rFonts w:ascii="Times New Roman" w:eastAsia="Arial Unicode MS" w:hAnsi="Times New Roman" w:cs="Times New Roman"/>
          <w:b/>
          <w:i/>
          <w:iCs/>
          <w:kern w:val="1"/>
          <w:sz w:val="24"/>
          <w:szCs w:val="24"/>
          <w:lang w:eastAsia="ar-SA"/>
        </w:rPr>
        <w:t xml:space="preserve"> семейной культуры </w:t>
      </w:r>
      <w:r w:rsidRPr="00DE5651">
        <w:rPr>
          <w:rFonts w:ascii="Times New Roman" w:eastAsia="Arial Unicode MS" w:hAnsi="Times New Roman" w:cs="Times New Roman"/>
          <w:iCs/>
          <w:kern w:val="1"/>
          <w:sz w:val="24"/>
          <w:szCs w:val="24"/>
          <w:lang w:eastAsia="ar-SA"/>
        </w:rPr>
        <w:t>―</w:t>
      </w:r>
    </w:p>
    <w:p w:rsidR="00DE5651" w:rsidRPr="00DE5651" w:rsidRDefault="00DE5651" w:rsidP="00DE5651">
      <w:pPr>
        <w:widowControl w:val="0"/>
        <w:overflowPunct w:val="0"/>
        <w:autoSpaceDE w:val="0"/>
        <w:spacing w:after="0" w:line="240" w:lineRule="auto"/>
        <w:ind w:firstLine="709"/>
        <w:jc w:val="center"/>
        <w:rPr>
          <w:rFonts w:ascii="Times New Roman" w:eastAsia="Arial Unicode MS" w:hAnsi="Times New Roman" w:cs="Times New Roman"/>
          <w:kern w:val="1"/>
          <w:sz w:val="24"/>
          <w:szCs w:val="24"/>
          <w:lang w:eastAsia="ar-SA"/>
        </w:rPr>
      </w:pPr>
      <w:r w:rsidRPr="00DE5651">
        <w:rPr>
          <w:rFonts w:ascii="Times New Roman" w:eastAsia="Arial Unicode MS" w:hAnsi="Times New Roman" w:cs="Times New Roman"/>
          <w:b/>
          <w:kern w:val="1"/>
          <w:sz w:val="24"/>
          <w:szCs w:val="24"/>
          <w:lang w:eastAsia="ar-SA"/>
        </w:rPr>
        <w:t>V-IX классы:</w:t>
      </w:r>
    </w:p>
    <w:p w:rsidR="00DE5651" w:rsidRPr="00DE5651" w:rsidRDefault="00DE5651" w:rsidP="00DE5651">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DE5651">
        <w:rPr>
          <w:rFonts w:ascii="Times New Roman" w:eastAsia="Arial Unicode MS" w:hAnsi="Times New Roman" w:cs="Times New Roman"/>
          <w:kern w:val="1"/>
          <w:sz w:val="24"/>
          <w:szCs w:val="24"/>
          <w:lang w:eastAsia="ar-SA"/>
        </w:rPr>
        <w:t>формирование представления о семейных ценностях, гендерных семейных ролях и уважения к ним;</w:t>
      </w:r>
    </w:p>
    <w:p w:rsidR="00DE5651" w:rsidRPr="00DE5651" w:rsidRDefault="00DE5651" w:rsidP="00DE5651">
      <w:pPr>
        <w:widowControl w:val="0"/>
        <w:overflowPunct w:val="0"/>
        <w:autoSpaceDE w:val="0"/>
        <w:spacing w:after="0" w:line="240" w:lineRule="auto"/>
        <w:ind w:firstLine="709"/>
        <w:jc w:val="both"/>
        <w:rPr>
          <w:rFonts w:ascii="Times New Roman" w:eastAsia="Arial Unicode MS" w:hAnsi="Times New Roman" w:cs="Times New Roman"/>
          <w:b/>
          <w:kern w:val="1"/>
          <w:sz w:val="24"/>
          <w:szCs w:val="24"/>
          <w:lang w:eastAsia="ar-SA"/>
        </w:rPr>
      </w:pPr>
      <w:r w:rsidRPr="00DE5651">
        <w:rPr>
          <w:rFonts w:ascii="Times New Roman" w:eastAsia="Arial Unicode MS" w:hAnsi="Times New Roman" w:cs="Times New Roman"/>
          <w:kern w:val="1"/>
          <w:sz w:val="24"/>
          <w:szCs w:val="24"/>
          <w:lang w:eastAsia="ar-SA"/>
        </w:rPr>
        <w:t xml:space="preserve">активное участие в сохранении и укреплении положительных семейных традиций. </w:t>
      </w:r>
    </w:p>
    <w:p w:rsidR="00DE5651" w:rsidRPr="00DE5651" w:rsidRDefault="00DE5651" w:rsidP="00DE5651">
      <w:pPr>
        <w:widowControl w:val="0"/>
        <w:suppressAutoHyphens/>
        <w:overflowPunct w:val="0"/>
        <w:autoSpaceDE w:val="0"/>
        <w:spacing w:after="0" w:line="240" w:lineRule="auto"/>
        <w:ind w:firstLine="709"/>
        <w:jc w:val="center"/>
        <w:rPr>
          <w:rFonts w:ascii="Times New Roman" w:eastAsia="Arial Unicode MS" w:hAnsi="Times New Roman" w:cs="Times New Roman"/>
          <w:b/>
          <w:bCs/>
          <w:kern w:val="1"/>
          <w:sz w:val="24"/>
          <w:szCs w:val="24"/>
          <w:lang w:eastAsia="ar-SA"/>
        </w:rPr>
      </w:pPr>
    </w:p>
    <w:p w:rsidR="00DE5651" w:rsidRPr="00DE5651" w:rsidRDefault="00DE5651" w:rsidP="00DE5651">
      <w:pPr>
        <w:widowControl w:val="0"/>
        <w:suppressAutoHyphens/>
        <w:overflowPunct w:val="0"/>
        <w:autoSpaceDE w:val="0"/>
        <w:spacing w:after="0" w:line="240" w:lineRule="auto"/>
        <w:ind w:firstLine="709"/>
        <w:jc w:val="center"/>
        <w:rPr>
          <w:rFonts w:ascii="Times New Roman" w:eastAsia="Arial Unicode MS" w:hAnsi="Times New Roman" w:cs="Times New Roman"/>
          <w:b/>
          <w:bCs/>
          <w:kern w:val="1"/>
          <w:sz w:val="24"/>
          <w:szCs w:val="24"/>
          <w:lang w:eastAsia="ar-SA"/>
        </w:rPr>
      </w:pPr>
      <w:r w:rsidRPr="00DE5651">
        <w:rPr>
          <w:rFonts w:ascii="Times New Roman" w:eastAsia="Arial Unicode MS" w:hAnsi="Times New Roman" w:cs="Times New Roman"/>
          <w:b/>
          <w:bCs/>
          <w:kern w:val="1"/>
          <w:sz w:val="24"/>
          <w:szCs w:val="24"/>
          <w:lang w:eastAsia="ar-SA"/>
        </w:rPr>
        <w:t>Основные направления духовно-нравственного развития</w:t>
      </w:r>
    </w:p>
    <w:p w:rsidR="00DE5651" w:rsidRPr="00DE5651" w:rsidRDefault="00DE5651" w:rsidP="00DE5651">
      <w:pPr>
        <w:widowControl w:val="0"/>
        <w:suppressAutoHyphens/>
        <w:overflowPunct w:val="0"/>
        <w:autoSpaceDE w:val="0"/>
        <w:spacing w:after="0" w:line="240" w:lineRule="auto"/>
        <w:ind w:firstLine="709"/>
        <w:jc w:val="center"/>
        <w:rPr>
          <w:rFonts w:ascii="Times New Roman" w:eastAsia="Arial Unicode MS" w:hAnsi="Times New Roman" w:cs="Times New Roman"/>
          <w:kern w:val="1"/>
          <w:sz w:val="24"/>
          <w:szCs w:val="24"/>
          <w:lang w:eastAsia="ar-SA"/>
        </w:rPr>
      </w:pPr>
      <w:proofErr w:type="gramStart"/>
      <w:r w:rsidRPr="00DE5651">
        <w:rPr>
          <w:rFonts w:ascii="Times New Roman" w:eastAsia="Arial Unicode MS" w:hAnsi="Times New Roman" w:cs="Times New Roman"/>
          <w:b/>
          <w:bCs/>
          <w:kern w:val="1"/>
          <w:sz w:val="24"/>
          <w:szCs w:val="24"/>
          <w:lang w:eastAsia="ar-SA"/>
        </w:rPr>
        <w:t>обучающихся</w:t>
      </w:r>
      <w:proofErr w:type="gramEnd"/>
      <w:r w:rsidRPr="00DE5651">
        <w:rPr>
          <w:rFonts w:ascii="Times New Roman" w:eastAsia="Arial Unicode MS" w:hAnsi="Times New Roman" w:cs="Times New Roman"/>
          <w:b/>
          <w:bCs/>
          <w:kern w:val="1"/>
          <w:sz w:val="24"/>
          <w:szCs w:val="24"/>
          <w:lang w:eastAsia="ar-SA"/>
        </w:rPr>
        <w:t xml:space="preserve"> с умственной отсталостью </w:t>
      </w:r>
      <w:r w:rsidRPr="00DE5651">
        <w:rPr>
          <w:rFonts w:ascii="Times New Roman" w:eastAsia="Arial Unicode MS" w:hAnsi="Times New Roman" w:cs="Times New Roman"/>
          <w:b/>
          <w:kern w:val="1"/>
          <w:sz w:val="24"/>
          <w:szCs w:val="24"/>
          <w:lang w:eastAsia="ar-SA"/>
        </w:rPr>
        <w:t>(интеллектуальными нарушениями)</w:t>
      </w:r>
    </w:p>
    <w:p w:rsidR="00DE5651" w:rsidRPr="00DE5651" w:rsidRDefault="00DE5651" w:rsidP="00DE5651">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proofErr w:type="gramStart"/>
      <w:r w:rsidRPr="00DE5651">
        <w:rPr>
          <w:rFonts w:ascii="Times New Roman" w:eastAsia="Arial Unicode MS" w:hAnsi="Times New Roman" w:cs="Times New Roman"/>
          <w:kern w:val="1"/>
          <w:sz w:val="24"/>
          <w:szCs w:val="24"/>
          <w:lang w:eastAsia="ar-SA"/>
        </w:rPr>
        <w:t>Общие задачи духовно-нравственного развития обу</w:t>
      </w:r>
      <w:r w:rsidRPr="00DE5651">
        <w:rPr>
          <w:rFonts w:ascii="Times New Roman" w:eastAsia="Arial Unicode MS" w:hAnsi="Times New Roman" w:cs="Times New Roman"/>
          <w:kern w:val="1"/>
          <w:sz w:val="24"/>
          <w:szCs w:val="24"/>
          <w:lang w:eastAsia="ar-SA"/>
        </w:rPr>
        <w:softHyphen/>
        <w:t>ча</w:t>
      </w:r>
      <w:r w:rsidRPr="00DE5651">
        <w:rPr>
          <w:rFonts w:ascii="Times New Roman" w:eastAsia="Arial Unicode MS" w:hAnsi="Times New Roman" w:cs="Times New Roman"/>
          <w:kern w:val="1"/>
          <w:sz w:val="24"/>
          <w:szCs w:val="24"/>
          <w:lang w:eastAsia="ar-SA"/>
        </w:rPr>
        <w:softHyphen/>
        <w:t>ю</w:t>
      </w:r>
      <w:r w:rsidRPr="00DE5651">
        <w:rPr>
          <w:rFonts w:ascii="Times New Roman" w:eastAsia="Arial Unicode MS" w:hAnsi="Times New Roman" w:cs="Times New Roman"/>
          <w:kern w:val="1"/>
          <w:sz w:val="24"/>
          <w:szCs w:val="24"/>
          <w:lang w:eastAsia="ar-SA"/>
        </w:rPr>
        <w:softHyphen/>
        <w:t>щи</w:t>
      </w:r>
      <w:r w:rsidRPr="00DE5651">
        <w:rPr>
          <w:rFonts w:ascii="Times New Roman" w:eastAsia="Arial Unicode MS" w:hAnsi="Times New Roman" w:cs="Times New Roman"/>
          <w:kern w:val="1"/>
          <w:sz w:val="24"/>
          <w:szCs w:val="24"/>
          <w:lang w:eastAsia="ar-SA"/>
        </w:rPr>
        <w:softHyphen/>
        <w:t>х</w:t>
      </w:r>
      <w:r w:rsidRPr="00DE5651">
        <w:rPr>
          <w:rFonts w:ascii="Times New Roman" w:eastAsia="Arial Unicode MS" w:hAnsi="Times New Roman" w:cs="Times New Roman"/>
          <w:kern w:val="1"/>
          <w:sz w:val="24"/>
          <w:szCs w:val="24"/>
          <w:lang w:eastAsia="ar-SA"/>
        </w:rPr>
        <w:softHyphen/>
        <w:t>ся с легкой умственной отсталостью (интеллектуальными нарушениями) классифицированы по направлениям, каждое из которых, будучи тесно свя</w:t>
      </w:r>
      <w:r w:rsidRPr="00DE5651">
        <w:rPr>
          <w:rFonts w:ascii="Times New Roman" w:eastAsia="Arial Unicode MS" w:hAnsi="Times New Roman" w:cs="Times New Roman"/>
          <w:kern w:val="1"/>
          <w:sz w:val="24"/>
          <w:szCs w:val="24"/>
          <w:lang w:eastAsia="ar-SA"/>
        </w:rPr>
        <w:softHyphen/>
        <w:t>занным с другими, раскрывает одну из существенных сторон духовно-нравственного развития личности гражданина России.</w:t>
      </w:r>
      <w:proofErr w:type="gramEnd"/>
    </w:p>
    <w:p w:rsidR="00DE5651" w:rsidRPr="00DE5651" w:rsidRDefault="00DE5651" w:rsidP="00DE5651">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DE5651">
        <w:rPr>
          <w:rFonts w:ascii="Times New Roman" w:eastAsia="Arial Unicode MS" w:hAnsi="Times New Roman" w:cs="Times New Roman"/>
          <w:kern w:val="1"/>
          <w:sz w:val="24"/>
          <w:szCs w:val="24"/>
          <w:lang w:eastAsia="ar-SA"/>
        </w:rPr>
        <w:t xml:space="preserve">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w:t>
      </w:r>
      <w:proofErr w:type="gramStart"/>
      <w:r w:rsidRPr="00DE5651">
        <w:rPr>
          <w:rFonts w:ascii="Times New Roman" w:eastAsia="Arial Unicode MS" w:hAnsi="Times New Roman" w:cs="Times New Roman"/>
          <w:kern w:val="1"/>
          <w:sz w:val="24"/>
          <w:szCs w:val="24"/>
          <w:lang w:eastAsia="ar-SA"/>
        </w:rPr>
        <w:t>обучающимися</w:t>
      </w:r>
      <w:proofErr w:type="gramEnd"/>
      <w:r w:rsidRPr="00DE5651">
        <w:rPr>
          <w:rFonts w:ascii="Times New Roman" w:eastAsia="Arial Unicode MS" w:hAnsi="Times New Roman" w:cs="Times New Roman"/>
          <w:kern w:val="1"/>
          <w:sz w:val="24"/>
          <w:szCs w:val="24"/>
          <w:lang w:eastAsia="ar-SA"/>
        </w:rPr>
        <w:t xml:space="preserve"> на доступном для них уровне.</w:t>
      </w:r>
    </w:p>
    <w:p w:rsidR="00DE5651" w:rsidRPr="00DE5651" w:rsidRDefault="00DE5651" w:rsidP="00DE5651">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DE5651">
        <w:rPr>
          <w:rFonts w:ascii="Times New Roman" w:eastAsia="Arial Unicode MS" w:hAnsi="Times New Roman" w:cs="Times New Roman"/>
          <w:kern w:val="1"/>
          <w:sz w:val="24"/>
          <w:szCs w:val="24"/>
          <w:lang w:eastAsia="ar-SA"/>
        </w:rPr>
        <w:t xml:space="preserve">Организация духовно-нравственного развития </w:t>
      </w:r>
      <w:proofErr w:type="gramStart"/>
      <w:r w:rsidRPr="00DE5651">
        <w:rPr>
          <w:rFonts w:ascii="Times New Roman" w:eastAsia="Arial Unicode MS" w:hAnsi="Times New Roman" w:cs="Times New Roman"/>
          <w:kern w:val="1"/>
          <w:sz w:val="24"/>
          <w:szCs w:val="24"/>
          <w:lang w:eastAsia="ar-SA"/>
        </w:rPr>
        <w:t>обучающихся</w:t>
      </w:r>
      <w:proofErr w:type="gramEnd"/>
      <w:r w:rsidRPr="00DE5651">
        <w:rPr>
          <w:rFonts w:ascii="Times New Roman" w:eastAsia="Arial Unicode MS" w:hAnsi="Times New Roman" w:cs="Times New Roman"/>
          <w:kern w:val="1"/>
          <w:sz w:val="24"/>
          <w:szCs w:val="24"/>
          <w:lang w:eastAsia="ar-SA"/>
        </w:rPr>
        <w:t xml:space="preserve"> осуществляется по следующим направлениям:</w:t>
      </w:r>
    </w:p>
    <w:p w:rsidR="00DE5651" w:rsidRPr="00DE5651" w:rsidRDefault="00DE5651" w:rsidP="00DE5651">
      <w:pPr>
        <w:widowControl w:val="0"/>
        <w:tabs>
          <w:tab w:val="left" w:pos="1800"/>
        </w:tab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DE5651">
        <w:rPr>
          <w:rFonts w:ascii="Times New Roman" w:eastAsia="Arial Unicode MS" w:hAnsi="Times New Roman" w:cs="Times New Roman"/>
          <w:kern w:val="1"/>
          <w:sz w:val="24"/>
          <w:szCs w:val="24"/>
          <w:lang w:eastAsia="ar-SA"/>
        </w:rPr>
        <w:t xml:space="preserve">воспитание гражданственности, патриотизма, уважения к правам, свободам и обязанностям человека. </w:t>
      </w:r>
    </w:p>
    <w:p w:rsidR="00DE5651" w:rsidRPr="00DE5651" w:rsidRDefault="00DE5651" w:rsidP="00DE5651">
      <w:pPr>
        <w:widowControl w:val="0"/>
        <w:tabs>
          <w:tab w:val="left" w:pos="1800"/>
        </w:tabs>
        <w:suppressAutoHyphen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DE5651">
        <w:rPr>
          <w:rFonts w:ascii="Times New Roman" w:eastAsia="Arial Unicode MS" w:hAnsi="Times New Roman" w:cs="Times New Roman"/>
          <w:kern w:val="1"/>
          <w:sz w:val="24"/>
          <w:szCs w:val="24"/>
          <w:lang w:eastAsia="ar-SA"/>
        </w:rPr>
        <w:t xml:space="preserve">воспитание нравственных чувств, этического сознания и духовно-нравственного поведения. </w:t>
      </w:r>
    </w:p>
    <w:p w:rsidR="00DE5651" w:rsidRPr="00DE5651" w:rsidRDefault="00DE5651" w:rsidP="00DE5651">
      <w:pPr>
        <w:widowControl w:val="0"/>
        <w:tabs>
          <w:tab w:val="left" w:pos="1800"/>
        </w:tabs>
        <w:suppressAutoHyphen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DE5651">
        <w:rPr>
          <w:rFonts w:ascii="Times New Roman" w:eastAsia="Arial Unicode MS" w:hAnsi="Times New Roman" w:cs="Times New Roman"/>
          <w:kern w:val="1"/>
          <w:sz w:val="24"/>
          <w:szCs w:val="24"/>
          <w:lang w:eastAsia="ar-SA"/>
        </w:rPr>
        <w:t>воспитание трудолюбия, творческого отношения к учению, труду, жизни.</w:t>
      </w:r>
    </w:p>
    <w:p w:rsidR="00DE5651" w:rsidRPr="00DE5651" w:rsidRDefault="00DE5651" w:rsidP="00DE5651">
      <w:pPr>
        <w:widowControl w:val="0"/>
        <w:tabs>
          <w:tab w:val="left" w:pos="1800"/>
        </w:tab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DE5651">
        <w:rPr>
          <w:rFonts w:ascii="Times New Roman" w:eastAsia="Arial Unicode MS" w:hAnsi="Times New Roman" w:cs="Times New Roman"/>
          <w:kern w:val="1"/>
          <w:sz w:val="24"/>
          <w:szCs w:val="24"/>
          <w:lang w:eastAsia="ar-SA"/>
        </w:rPr>
        <w:t xml:space="preserve">воспитание ценностного отношения к </w:t>
      </w:r>
      <w:proofErr w:type="gramStart"/>
      <w:r w:rsidRPr="00DE5651">
        <w:rPr>
          <w:rFonts w:ascii="Times New Roman" w:eastAsia="Arial Unicode MS" w:hAnsi="Times New Roman" w:cs="Times New Roman"/>
          <w:kern w:val="1"/>
          <w:sz w:val="24"/>
          <w:szCs w:val="24"/>
          <w:lang w:eastAsia="ar-SA"/>
        </w:rPr>
        <w:t>прекрасному</w:t>
      </w:r>
      <w:proofErr w:type="gramEnd"/>
      <w:r w:rsidRPr="00DE5651">
        <w:rPr>
          <w:rFonts w:ascii="Times New Roman" w:eastAsia="Arial Unicode MS" w:hAnsi="Times New Roman" w:cs="Times New Roman"/>
          <w:kern w:val="1"/>
          <w:sz w:val="24"/>
          <w:szCs w:val="24"/>
          <w:lang w:eastAsia="ar-SA"/>
        </w:rPr>
        <w:t xml:space="preserve">, формирование представлений об эстетических идеалах и ценностях (эстетическое воспитание). </w:t>
      </w:r>
    </w:p>
    <w:p w:rsidR="00DE5651" w:rsidRPr="00DE5651" w:rsidRDefault="00DE5651" w:rsidP="00DE5651">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DE5651">
        <w:rPr>
          <w:rFonts w:ascii="Times New Roman" w:eastAsia="Arial Unicode MS" w:hAnsi="Times New Roman" w:cs="Times New Roman"/>
          <w:kern w:val="1"/>
          <w:sz w:val="24"/>
          <w:szCs w:val="24"/>
          <w:lang w:eastAsia="ar-SA"/>
        </w:rPr>
        <w:lastRenderedPageBreak/>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DE5651" w:rsidRPr="00DE5651" w:rsidRDefault="00DE5651" w:rsidP="00DE5651">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DE5651">
        <w:rPr>
          <w:rFonts w:ascii="Times New Roman" w:eastAsia="Arial Unicode MS" w:hAnsi="Times New Roman" w:cs="Times New Roman"/>
          <w:kern w:val="1"/>
          <w:sz w:val="24"/>
          <w:szCs w:val="24"/>
          <w:lang w:eastAsia="ar-SA"/>
        </w:rPr>
        <w:t xml:space="preserve">В основе реализации программы духовно-нравственного развития положен </w:t>
      </w:r>
      <w:r w:rsidRPr="00DE5651">
        <w:rPr>
          <w:rFonts w:ascii="Times New Roman" w:eastAsia="Arial Unicode MS" w:hAnsi="Times New Roman" w:cs="Times New Roman"/>
          <w:b/>
          <w:kern w:val="1"/>
          <w:sz w:val="24"/>
          <w:szCs w:val="24"/>
          <w:lang w:eastAsia="ar-SA"/>
        </w:rPr>
        <w:t>п</w:t>
      </w:r>
      <w:r w:rsidRPr="00DE5651">
        <w:rPr>
          <w:rFonts w:ascii="Times New Roman" w:eastAsia="Arial Unicode MS" w:hAnsi="Times New Roman" w:cs="Times New Roman"/>
          <w:b/>
          <w:bCs/>
          <w:kern w:val="1"/>
          <w:sz w:val="24"/>
          <w:szCs w:val="24"/>
          <w:lang w:eastAsia="ar-SA"/>
        </w:rPr>
        <w:t>ринцип системно-</w:t>
      </w:r>
      <w:proofErr w:type="spellStart"/>
      <w:r w:rsidRPr="00DE5651">
        <w:rPr>
          <w:rFonts w:ascii="Times New Roman" w:eastAsia="Arial Unicode MS" w:hAnsi="Times New Roman" w:cs="Times New Roman"/>
          <w:b/>
          <w:bCs/>
          <w:kern w:val="1"/>
          <w:sz w:val="24"/>
          <w:szCs w:val="24"/>
          <w:lang w:eastAsia="ar-SA"/>
        </w:rPr>
        <w:t>деятельностной</w:t>
      </w:r>
      <w:proofErr w:type="spellEnd"/>
      <w:r w:rsidRPr="00DE5651">
        <w:rPr>
          <w:rFonts w:ascii="Times New Roman" w:eastAsia="Arial Unicode MS" w:hAnsi="Times New Roman" w:cs="Times New Roman"/>
          <w:b/>
          <w:bCs/>
          <w:kern w:val="1"/>
          <w:sz w:val="24"/>
          <w:szCs w:val="24"/>
          <w:lang w:eastAsia="ar-SA"/>
        </w:rPr>
        <w:t xml:space="preserve"> организации воспитания. </w:t>
      </w:r>
      <w:proofErr w:type="gramStart"/>
      <w:r w:rsidRPr="00DE5651">
        <w:rPr>
          <w:rFonts w:ascii="Times New Roman" w:eastAsia="Arial Unicode MS" w:hAnsi="Times New Roman" w:cs="Times New Roman"/>
          <w:bCs/>
          <w:kern w:val="1"/>
          <w:sz w:val="24"/>
          <w:szCs w:val="24"/>
          <w:lang w:eastAsia="ar-SA"/>
        </w:rPr>
        <w:t>Он пред</w:t>
      </w:r>
      <w:r w:rsidRPr="00DE5651">
        <w:rPr>
          <w:rFonts w:ascii="Times New Roman" w:eastAsia="Arial Unicode MS" w:hAnsi="Times New Roman" w:cs="Times New Roman"/>
          <w:bCs/>
          <w:kern w:val="1"/>
          <w:sz w:val="24"/>
          <w:szCs w:val="24"/>
          <w:lang w:eastAsia="ar-SA"/>
        </w:rPr>
        <w:softHyphen/>
        <w:t>полагает, что в</w:t>
      </w:r>
      <w:r w:rsidRPr="00DE5651">
        <w:rPr>
          <w:rFonts w:ascii="Times New Roman" w:eastAsia="Arial Unicode MS" w:hAnsi="Times New Roman" w:cs="Times New Roman"/>
          <w:kern w:val="1"/>
          <w:sz w:val="24"/>
          <w:szCs w:val="24"/>
          <w:lang w:eastAsia="ar-SA"/>
        </w:rPr>
        <w:t>оспитание, направленное на духовно-нравственное</w:t>
      </w:r>
      <w:r w:rsidRPr="00DE5651">
        <w:rPr>
          <w:rFonts w:ascii="Times New Roman" w:eastAsia="Arial Unicode MS" w:hAnsi="Times New Roman" w:cs="Times New Roman"/>
          <w:b/>
          <w:bCs/>
          <w:kern w:val="1"/>
          <w:sz w:val="24"/>
          <w:szCs w:val="24"/>
          <w:lang w:eastAsia="ar-SA"/>
        </w:rPr>
        <w:t xml:space="preserve"> </w:t>
      </w:r>
      <w:r w:rsidRPr="00DE5651">
        <w:rPr>
          <w:rFonts w:ascii="Times New Roman" w:eastAsia="Arial Unicode MS" w:hAnsi="Times New Roman" w:cs="Times New Roman"/>
          <w:kern w:val="1"/>
          <w:sz w:val="24"/>
          <w:szCs w:val="24"/>
          <w:lang w:eastAsia="ar-SA"/>
        </w:rPr>
        <w:t>развитие обу</w:t>
      </w:r>
      <w:r w:rsidRPr="00DE5651">
        <w:rPr>
          <w:rFonts w:ascii="Times New Roman" w:eastAsia="Arial Unicode MS" w:hAnsi="Times New Roman" w:cs="Times New Roman"/>
          <w:kern w:val="1"/>
          <w:sz w:val="24"/>
          <w:szCs w:val="24"/>
          <w:lang w:eastAsia="ar-SA"/>
        </w:rPr>
        <w:softHyphen/>
        <w:t>ча</w:t>
      </w:r>
      <w:r w:rsidRPr="00DE5651">
        <w:rPr>
          <w:rFonts w:ascii="Times New Roman" w:eastAsia="Arial Unicode MS" w:hAnsi="Times New Roman" w:cs="Times New Roman"/>
          <w:kern w:val="1"/>
          <w:sz w:val="24"/>
          <w:szCs w:val="24"/>
          <w:lang w:eastAsia="ar-SA"/>
        </w:rPr>
        <w:softHyphen/>
        <w:t>ю</w:t>
      </w:r>
      <w:r w:rsidRPr="00DE5651">
        <w:rPr>
          <w:rFonts w:ascii="Times New Roman" w:eastAsia="Arial Unicode MS" w:hAnsi="Times New Roman" w:cs="Times New Roman"/>
          <w:kern w:val="1"/>
          <w:sz w:val="24"/>
          <w:szCs w:val="24"/>
          <w:lang w:eastAsia="ar-SA"/>
        </w:rPr>
        <w:softHyphen/>
        <w:t>щихся с умственной отсталостью (интеллектуальными нарушениями) и поддерживаемое всем укладом школьной жизни, включает в себя ор</w:t>
      </w:r>
      <w:r w:rsidRPr="00DE5651">
        <w:rPr>
          <w:rFonts w:ascii="Times New Roman" w:eastAsia="Arial Unicode MS" w:hAnsi="Times New Roman" w:cs="Times New Roman"/>
          <w:kern w:val="1"/>
          <w:sz w:val="24"/>
          <w:szCs w:val="24"/>
          <w:lang w:eastAsia="ar-SA"/>
        </w:rPr>
        <w:softHyphen/>
        <w:t xml:space="preserve">ганизацию учебной, </w:t>
      </w:r>
      <w:proofErr w:type="spellStart"/>
      <w:r w:rsidRPr="00DE5651">
        <w:rPr>
          <w:rFonts w:ascii="Times New Roman" w:eastAsia="Arial Unicode MS" w:hAnsi="Times New Roman" w:cs="Times New Roman"/>
          <w:kern w:val="1"/>
          <w:sz w:val="24"/>
          <w:szCs w:val="24"/>
          <w:lang w:eastAsia="ar-SA"/>
        </w:rPr>
        <w:t>внеучебной</w:t>
      </w:r>
      <w:proofErr w:type="spellEnd"/>
      <w:r w:rsidRPr="00DE5651">
        <w:rPr>
          <w:rFonts w:ascii="Times New Roman" w:eastAsia="Arial Unicode MS" w:hAnsi="Times New Roman" w:cs="Times New Roman"/>
          <w:kern w:val="1"/>
          <w:sz w:val="24"/>
          <w:szCs w:val="24"/>
          <w:lang w:eastAsia="ar-SA"/>
        </w:rPr>
        <w:t xml:space="preserve">, общественно значимой деятельности школьников. </w:t>
      </w:r>
      <w:proofErr w:type="gramEnd"/>
    </w:p>
    <w:p w:rsidR="00DE5651" w:rsidRPr="00DE5651" w:rsidRDefault="00DE5651" w:rsidP="00DE5651">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DE5651">
        <w:rPr>
          <w:rFonts w:ascii="Times New Roman" w:eastAsia="Arial Unicode MS" w:hAnsi="Times New Roman" w:cs="Times New Roman"/>
          <w:kern w:val="1"/>
          <w:sz w:val="24"/>
          <w:szCs w:val="24"/>
          <w:lang w:eastAsia="ar-SA"/>
        </w:rPr>
        <w:t>Содержание различных видов деятельности обу</w:t>
      </w:r>
      <w:r w:rsidRPr="00DE5651">
        <w:rPr>
          <w:rFonts w:ascii="Times New Roman" w:eastAsia="Arial Unicode MS" w:hAnsi="Times New Roman" w:cs="Times New Roman"/>
          <w:kern w:val="1"/>
          <w:sz w:val="24"/>
          <w:szCs w:val="24"/>
          <w:lang w:eastAsia="ar-SA"/>
        </w:rPr>
        <w:softHyphen/>
        <w:t>ча</w:t>
      </w:r>
      <w:r w:rsidRPr="00DE5651">
        <w:rPr>
          <w:rFonts w:ascii="Times New Roman" w:eastAsia="Arial Unicode MS" w:hAnsi="Times New Roman" w:cs="Times New Roman"/>
          <w:kern w:val="1"/>
          <w:sz w:val="24"/>
          <w:szCs w:val="24"/>
          <w:lang w:eastAsia="ar-SA"/>
        </w:rPr>
        <w:softHyphen/>
        <w:t>ю</w:t>
      </w:r>
      <w:r w:rsidRPr="00DE5651">
        <w:rPr>
          <w:rFonts w:ascii="Times New Roman" w:eastAsia="Arial Unicode MS" w:hAnsi="Times New Roman" w:cs="Times New Roman"/>
          <w:kern w:val="1"/>
          <w:sz w:val="24"/>
          <w:szCs w:val="24"/>
          <w:lang w:eastAsia="ar-SA"/>
        </w:rPr>
        <w:softHyphen/>
        <w:t>щихся с умственной от</w:t>
      </w:r>
      <w:r w:rsidRPr="00DE5651">
        <w:rPr>
          <w:rFonts w:ascii="Times New Roman" w:eastAsia="Arial Unicode MS" w:hAnsi="Times New Roman" w:cs="Times New Roman"/>
          <w:kern w:val="1"/>
          <w:sz w:val="24"/>
          <w:szCs w:val="24"/>
          <w:lang w:eastAsia="ar-SA"/>
        </w:rPr>
        <w:softHyphen/>
        <w:t>с</w:t>
      </w:r>
      <w:r w:rsidRPr="00DE5651">
        <w:rPr>
          <w:rFonts w:ascii="Times New Roman" w:eastAsia="Arial Unicode MS" w:hAnsi="Times New Roman" w:cs="Times New Roman"/>
          <w:kern w:val="1"/>
          <w:sz w:val="24"/>
          <w:szCs w:val="24"/>
          <w:lang w:eastAsia="ar-SA"/>
        </w:rPr>
        <w:softHyphen/>
        <w:t>та</w:t>
      </w:r>
      <w:r w:rsidRPr="00DE5651">
        <w:rPr>
          <w:rFonts w:ascii="Times New Roman" w:eastAsia="Arial Unicode MS" w:hAnsi="Times New Roman" w:cs="Times New Roman"/>
          <w:kern w:val="1"/>
          <w:sz w:val="24"/>
          <w:szCs w:val="24"/>
          <w:lang w:eastAsia="ar-SA"/>
        </w:rPr>
        <w:softHyphen/>
        <w:t>ло</w:t>
      </w:r>
      <w:r w:rsidRPr="00DE5651">
        <w:rPr>
          <w:rFonts w:ascii="Times New Roman" w:eastAsia="Arial Unicode MS" w:hAnsi="Times New Roman" w:cs="Times New Roman"/>
          <w:kern w:val="1"/>
          <w:sz w:val="24"/>
          <w:szCs w:val="24"/>
          <w:lang w:eastAsia="ar-SA"/>
        </w:rPr>
        <w:softHyphen/>
        <w:t>с</w:t>
      </w:r>
      <w:r w:rsidRPr="00DE5651">
        <w:rPr>
          <w:rFonts w:ascii="Times New Roman" w:eastAsia="Arial Unicode MS" w:hAnsi="Times New Roman" w:cs="Times New Roman"/>
          <w:kern w:val="1"/>
          <w:sz w:val="24"/>
          <w:szCs w:val="24"/>
          <w:lang w:eastAsia="ar-SA"/>
        </w:rPr>
        <w:softHyphen/>
        <w:t>тью (интеллектуальными нарушениями) должно интегрировать в себя и предполагать фор</w:t>
      </w:r>
      <w:r w:rsidRPr="00DE5651">
        <w:rPr>
          <w:rFonts w:ascii="Times New Roman" w:eastAsia="Arial Unicode MS" w:hAnsi="Times New Roman" w:cs="Times New Roman"/>
          <w:kern w:val="1"/>
          <w:sz w:val="24"/>
          <w:szCs w:val="24"/>
          <w:lang w:eastAsia="ar-SA"/>
        </w:rPr>
        <w:softHyphen/>
        <w:t>ми</w:t>
      </w:r>
      <w:r w:rsidRPr="00DE5651">
        <w:rPr>
          <w:rFonts w:ascii="Times New Roman" w:eastAsia="Arial Unicode MS" w:hAnsi="Times New Roman" w:cs="Times New Roman"/>
          <w:kern w:val="1"/>
          <w:sz w:val="24"/>
          <w:szCs w:val="24"/>
          <w:lang w:eastAsia="ar-SA"/>
        </w:rPr>
        <w:softHyphen/>
        <w:t>рование за</w:t>
      </w:r>
      <w:r w:rsidRPr="00DE5651">
        <w:rPr>
          <w:rFonts w:ascii="Times New Roman" w:eastAsia="Arial Unicode MS" w:hAnsi="Times New Roman" w:cs="Times New Roman"/>
          <w:kern w:val="1"/>
          <w:sz w:val="24"/>
          <w:szCs w:val="24"/>
          <w:lang w:eastAsia="ar-SA"/>
        </w:rPr>
        <w:softHyphen/>
        <w:t>ло</w:t>
      </w:r>
      <w:r w:rsidRPr="00DE5651">
        <w:rPr>
          <w:rFonts w:ascii="Times New Roman" w:eastAsia="Arial Unicode MS" w:hAnsi="Times New Roman" w:cs="Times New Roman"/>
          <w:kern w:val="1"/>
          <w:sz w:val="24"/>
          <w:szCs w:val="24"/>
          <w:lang w:eastAsia="ar-SA"/>
        </w:rPr>
        <w:softHyphen/>
        <w:t>жен</w:t>
      </w:r>
      <w:r w:rsidRPr="00DE5651">
        <w:rPr>
          <w:rFonts w:ascii="Times New Roman" w:eastAsia="Arial Unicode MS" w:hAnsi="Times New Roman" w:cs="Times New Roman"/>
          <w:kern w:val="1"/>
          <w:sz w:val="24"/>
          <w:szCs w:val="24"/>
          <w:lang w:eastAsia="ar-SA"/>
        </w:rPr>
        <w:softHyphen/>
        <w:t>ных в программе духовно-нравственного развития общественных иде</w:t>
      </w:r>
      <w:r w:rsidRPr="00DE5651">
        <w:rPr>
          <w:rFonts w:ascii="Times New Roman" w:eastAsia="Arial Unicode MS" w:hAnsi="Times New Roman" w:cs="Times New Roman"/>
          <w:kern w:val="1"/>
          <w:sz w:val="24"/>
          <w:szCs w:val="24"/>
          <w:lang w:eastAsia="ar-SA"/>
        </w:rPr>
        <w:softHyphen/>
        <w:t>а</w:t>
      </w:r>
      <w:r w:rsidRPr="00DE5651">
        <w:rPr>
          <w:rFonts w:ascii="Times New Roman" w:eastAsia="Arial Unicode MS" w:hAnsi="Times New Roman" w:cs="Times New Roman"/>
          <w:kern w:val="1"/>
          <w:sz w:val="24"/>
          <w:szCs w:val="24"/>
          <w:lang w:eastAsia="ar-SA"/>
        </w:rPr>
        <w:softHyphen/>
        <w:t>лов и це</w:t>
      </w:r>
      <w:r w:rsidRPr="00DE5651">
        <w:rPr>
          <w:rFonts w:ascii="Times New Roman" w:eastAsia="Arial Unicode MS" w:hAnsi="Times New Roman" w:cs="Times New Roman"/>
          <w:kern w:val="1"/>
          <w:sz w:val="24"/>
          <w:szCs w:val="24"/>
          <w:lang w:eastAsia="ar-SA"/>
        </w:rPr>
        <w:softHyphen/>
        <w:t>н</w:t>
      </w:r>
      <w:r w:rsidRPr="00DE5651">
        <w:rPr>
          <w:rFonts w:ascii="Times New Roman" w:eastAsia="Arial Unicode MS" w:hAnsi="Times New Roman" w:cs="Times New Roman"/>
          <w:kern w:val="1"/>
          <w:sz w:val="24"/>
          <w:szCs w:val="24"/>
          <w:lang w:eastAsia="ar-SA"/>
        </w:rPr>
        <w:softHyphen/>
        <w:t>но</w:t>
      </w:r>
      <w:r w:rsidRPr="00DE5651">
        <w:rPr>
          <w:rFonts w:ascii="Times New Roman" w:eastAsia="Arial Unicode MS" w:hAnsi="Times New Roman" w:cs="Times New Roman"/>
          <w:kern w:val="1"/>
          <w:sz w:val="24"/>
          <w:szCs w:val="24"/>
          <w:lang w:eastAsia="ar-SA"/>
        </w:rPr>
        <w:softHyphen/>
        <w:t>с</w:t>
      </w:r>
      <w:r w:rsidRPr="00DE5651">
        <w:rPr>
          <w:rFonts w:ascii="Times New Roman" w:eastAsia="Arial Unicode MS" w:hAnsi="Times New Roman" w:cs="Times New Roman"/>
          <w:kern w:val="1"/>
          <w:sz w:val="24"/>
          <w:szCs w:val="24"/>
          <w:lang w:eastAsia="ar-SA"/>
        </w:rPr>
        <w:softHyphen/>
        <w:t xml:space="preserve">тей.  </w:t>
      </w:r>
    </w:p>
    <w:p w:rsidR="00DE5651" w:rsidRPr="00DE5651" w:rsidRDefault="00DE5651" w:rsidP="00DE5651">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DE5651">
        <w:rPr>
          <w:rFonts w:ascii="Times New Roman" w:eastAsia="Arial Unicode MS" w:hAnsi="Times New Roman" w:cs="Times New Roman"/>
          <w:kern w:val="1"/>
          <w:sz w:val="24"/>
          <w:szCs w:val="24"/>
          <w:lang w:eastAsia="ar-SA"/>
        </w:rPr>
        <w:t xml:space="preserve">Для </w:t>
      </w:r>
      <w:proofErr w:type="gramStart"/>
      <w:r w:rsidRPr="00DE5651">
        <w:rPr>
          <w:rFonts w:ascii="Times New Roman" w:eastAsia="Arial Unicode MS" w:hAnsi="Times New Roman" w:cs="Times New Roman"/>
          <w:kern w:val="1"/>
          <w:sz w:val="24"/>
          <w:szCs w:val="24"/>
          <w:lang w:eastAsia="ar-SA"/>
        </w:rPr>
        <w:t>обучающихся</w:t>
      </w:r>
      <w:proofErr w:type="gramEnd"/>
      <w:r w:rsidRPr="00DE5651">
        <w:rPr>
          <w:rFonts w:ascii="Times New Roman" w:eastAsia="Arial Unicode MS" w:hAnsi="Times New Roman" w:cs="Times New Roman"/>
          <w:kern w:val="1"/>
          <w:sz w:val="24"/>
          <w:szCs w:val="24"/>
          <w:lang w:eastAsia="ar-SA"/>
        </w:rPr>
        <w:t xml:space="preserve"> с умственной отсталостью (интеллектуальными нарушениями) сло</w:t>
      </w:r>
      <w:r w:rsidRPr="00DE5651">
        <w:rPr>
          <w:rFonts w:ascii="Times New Roman" w:eastAsia="Arial Unicode MS" w:hAnsi="Times New Roman" w:cs="Times New Roman"/>
          <w:kern w:val="1"/>
          <w:sz w:val="24"/>
          <w:szCs w:val="24"/>
          <w:lang w:eastAsia="ar-SA"/>
        </w:rPr>
        <w:softHyphen/>
        <w:t>ва учителя, поступки, ценности и оценки имеют нравственное значение, учащиеся ис</w:t>
      </w:r>
      <w:r w:rsidRPr="00DE5651">
        <w:rPr>
          <w:rFonts w:ascii="Times New Roman" w:eastAsia="Arial Unicode MS" w:hAnsi="Times New Roman" w:cs="Times New Roman"/>
          <w:kern w:val="1"/>
          <w:sz w:val="24"/>
          <w:szCs w:val="24"/>
          <w:lang w:eastAsia="ar-SA"/>
        </w:rPr>
        <w:softHyphen/>
        <w:t>пы</w:t>
      </w:r>
      <w:r w:rsidRPr="00DE5651">
        <w:rPr>
          <w:rFonts w:ascii="Times New Roman" w:eastAsia="Arial Unicode MS" w:hAnsi="Times New Roman" w:cs="Times New Roman"/>
          <w:kern w:val="1"/>
          <w:sz w:val="24"/>
          <w:szCs w:val="24"/>
          <w:lang w:eastAsia="ar-SA"/>
        </w:rPr>
        <w:softHyphen/>
        <w:t>тывают большое доверие к учителю. Именно педагог не только словами, но и всем сво</w:t>
      </w:r>
      <w:r w:rsidRPr="00DE5651">
        <w:rPr>
          <w:rFonts w:ascii="Times New Roman" w:eastAsia="Arial Unicode MS" w:hAnsi="Times New Roman" w:cs="Times New Roman"/>
          <w:kern w:val="1"/>
          <w:sz w:val="24"/>
          <w:szCs w:val="24"/>
          <w:lang w:eastAsia="ar-SA"/>
        </w:rPr>
        <w:softHyphen/>
        <w:t>им поведением, своей личностью формирует устойчивые представления ребёнка о спра</w:t>
      </w:r>
      <w:r w:rsidRPr="00DE5651">
        <w:rPr>
          <w:rFonts w:ascii="Times New Roman" w:eastAsia="Arial Unicode MS" w:hAnsi="Times New Roman" w:cs="Times New Roman"/>
          <w:kern w:val="1"/>
          <w:sz w:val="24"/>
          <w:szCs w:val="24"/>
          <w:lang w:eastAsia="ar-SA"/>
        </w:rPr>
        <w:softHyphen/>
        <w:t>ве</w:t>
      </w:r>
      <w:r w:rsidRPr="00DE5651">
        <w:rPr>
          <w:rFonts w:ascii="Times New Roman" w:eastAsia="Arial Unicode MS" w:hAnsi="Times New Roman" w:cs="Times New Roman"/>
          <w:kern w:val="1"/>
          <w:sz w:val="24"/>
          <w:szCs w:val="24"/>
          <w:lang w:eastAsia="ar-SA"/>
        </w:rPr>
        <w:softHyphen/>
        <w:t>д</w:t>
      </w:r>
      <w:r w:rsidRPr="00DE5651">
        <w:rPr>
          <w:rFonts w:ascii="Times New Roman" w:eastAsia="Arial Unicode MS" w:hAnsi="Times New Roman" w:cs="Times New Roman"/>
          <w:kern w:val="1"/>
          <w:sz w:val="24"/>
          <w:szCs w:val="24"/>
          <w:lang w:eastAsia="ar-SA"/>
        </w:rPr>
        <w:softHyphen/>
        <w:t>ли</w:t>
      </w:r>
      <w:r w:rsidRPr="00DE5651">
        <w:rPr>
          <w:rFonts w:ascii="Times New Roman" w:eastAsia="Arial Unicode MS" w:hAnsi="Times New Roman" w:cs="Times New Roman"/>
          <w:kern w:val="1"/>
          <w:sz w:val="24"/>
          <w:szCs w:val="24"/>
          <w:lang w:eastAsia="ar-SA"/>
        </w:rPr>
        <w:softHyphen/>
        <w:t>вости, человечности, нравственности, об отношениях между людьми. Характер отно</w:t>
      </w:r>
      <w:r w:rsidRPr="00DE5651">
        <w:rPr>
          <w:rFonts w:ascii="Times New Roman" w:eastAsia="Arial Unicode MS" w:hAnsi="Times New Roman" w:cs="Times New Roman"/>
          <w:kern w:val="1"/>
          <w:sz w:val="24"/>
          <w:szCs w:val="24"/>
          <w:lang w:eastAsia="ar-SA"/>
        </w:rPr>
        <w:softHyphen/>
        <w:t>ше</w:t>
      </w:r>
      <w:r w:rsidRPr="00DE5651">
        <w:rPr>
          <w:rFonts w:ascii="Times New Roman" w:eastAsia="Arial Unicode MS" w:hAnsi="Times New Roman" w:cs="Times New Roman"/>
          <w:kern w:val="1"/>
          <w:sz w:val="24"/>
          <w:szCs w:val="24"/>
          <w:lang w:eastAsia="ar-SA"/>
        </w:rPr>
        <w:softHyphen/>
        <w:t>ний между педагогом и детьми во многом определяет качество духовно-нравственного раз</w:t>
      </w:r>
      <w:r w:rsidRPr="00DE5651">
        <w:rPr>
          <w:rFonts w:ascii="Times New Roman" w:eastAsia="Arial Unicode MS" w:hAnsi="Times New Roman" w:cs="Times New Roman"/>
          <w:kern w:val="1"/>
          <w:sz w:val="24"/>
          <w:szCs w:val="24"/>
          <w:lang w:eastAsia="ar-SA"/>
        </w:rPr>
        <w:softHyphen/>
        <w:t>вития детей.</w:t>
      </w:r>
    </w:p>
    <w:p w:rsidR="00DE5651" w:rsidRPr="00DE5651" w:rsidRDefault="00DE5651" w:rsidP="00DE5651">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DE5651">
        <w:rPr>
          <w:rFonts w:ascii="Times New Roman" w:eastAsia="Arial Unicode MS" w:hAnsi="Times New Roman" w:cs="Times New Roman"/>
          <w:kern w:val="1"/>
          <w:sz w:val="24"/>
          <w:szCs w:val="24"/>
          <w:lang w:eastAsia="ar-SA"/>
        </w:rPr>
        <w:t>Родители (законные представители), так же как и педагог, подают ребён</w:t>
      </w:r>
      <w:r w:rsidRPr="00DE5651">
        <w:rPr>
          <w:rFonts w:ascii="Times New Roman" w:eastAsia="Arial Unicode MS" w:hAnsi="Times New Roman" w:cs="Times New Roman"/>
          <w:kern w:val="1"/>
          <w:sz w:val="24"/>
          <w:szCs w:val="24"/>
          <w:lang w:eastAsia="ar-SA"/>
        </w:rPr>
        <w:softHyphen/>
        <w:t>ку первый при</w:t>
      </w:r>
      <w:r w:rsidRPr="00DE5651">
        <w:rPr>
          <w:rFonts w:ascii="Times New Roman" w:eastAsia="Arial Unicode MS" w:hAnsi="Times New Roman" w:cs="Times New Roman"/>
          <w:kern w:val="1"/>
          <w:sz w:val="24"/>
          <w:szCs w:val="24"/>
          <w:lang w:eastAsia="ar-SA"/>
        </w:rPr>
        <w:softHyphen/>
        <w:t>мер нравственности. Пример окружающих имеет огромное зна</w:t>
      </w:r>
      <w:r w:rsidRPr="00DE5651">
        <w:rPr>
          <w:rFonts w:ascii="Times New Roman" w:eastAsia="Arial Unicode MS" w:hAnsi="Times New Roman" w:cs="Times New Roman"/>
          <w:kern w:val="1"/>
          <w:sz w:val="24"/>
          <w:szCs w:val="24"/>
          <w:lang w:eastAsia="ar-SA"/>
        </w:rPr>
        <w:softHyphen/>
        <w:t>чение в нравственном ра</w:t>
      </w:r>
      <w:r w:rsidRPr="00DE5651">
        <w:rPr>
          <w:rFonts w:ascii="Times New Roman" w:eastAsia="Arial Unicode MS" w:hAnsi="Times New Roman" w:cs="Times New Roman"/>
          <w:kern w:val="1"/>
          <w:sz w:val="24"/>
          <w:szCs w:val="24"/>
          <w:lang w:eastAsia="ar-SA"/>
        </w:rPr>
        <w:softHyphen/>
        <w:t xml:space="preserve">звитии личности </w:t>
      </w:r>
      <w:proofErr w:type="gramStart"/>
      <w:r w:rsidRPr="00DE5651">
        <w:rPr>
          <w:rFonts w:ascii="Times New Roman" w:eastAsia="Arial Unicode MS" w:hAnsi="Times New Roman" w:cs="Times New Roman"/>
          <w:kern w:val="1"/>
          <w:sz w:val="24"/>
          <w:szCs w:val="24"/>
          <w:lang w:eastAsia="ar-SA"/>
        </w:rPr>
        <w:t>обучающегося</w:t>
      </w:r>
      <w:proofErr w:type="gramEnd"/>
      <w:r w:rsidRPr="00DE5651">
        <w:rPr>
          <w:rFonts w:ascii="Times New Roman" w:eastAsia="Arial Unicode MS" w:hAnsi="Times New Roman" w:cs="Times New Roman"/>
          <w:kern w:val="1"/>
          <w:sz w:val="24"/>
          <w:szCs w:val="24"/>
          <w:lang w:eastAsia="ar-SA"/>
        </w:rPr>
        <w:t xml:space="preserve"> с умственной отсталостью (интеллектуальными на</w:t>
      </w:r>
      <w:r w:rsidRPr="00DE5651">
        <w:rPr>
          <w:rFonts w:ascii="Times New Roman" w:eastAsia="Arial Unicode MS" w:hAnsi="Times New Roman" w:cs="Times New Roman"/>
          <w:kern w:val="1"/>
          <w:sz w:val="24"/>
          <w:szCs w:val="24"/>
          <w:lang w:eastAsia="ar-SA"/>
        </w:rPr>
        <w:softHyphen/>
        <w:t>ру</w:t>
      </w:r>
      <w:r w:rsidRPr="00DE5651">
        <w:rPr>
          <w:rFonts w:ascii="Times New Roman" w:eastAsia="Arial Unicode MS" w:hAnsi="Times New Roman" w:cs="Times New Roman"/>
          <w:kern w:val="1"/>
          <w:sz w:val="24"/>
          <w:szCs w:val="24"/>
          <w:lang w:eastAsia="ar-SA"/>
        </w:rPr>
        <w:softHyphen/>
        <w:t>ше</w:t>
      </w:r>
      <w:r w:rsidRPr="00DE5651">
        <w:rPr>
          <w:rFonts w:ascii="Times New Roman" w:eastAsia="Arial Unicode MS" w:hAnsi="Times New Roman" w:cs="Times New Roman"/>
          <w:kern w:val="1"/>
          <w:sz w:val="24"/>
          <w:szCs w:val="24"/>
          <w:lang w:eastAsia="ar-SA"/>
        </w:rPr>
        <w:softHyphen/>
        <w:t>ниями).</w:t>
      </w:r>
    </w:p>
    <w:p w:rsidR="00DE5651" w:rsidRPr="00DE5651" w:rsidRDefault="00DE5651" w:rsidP="00DE5651">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DE5651">
        <w:rPr>
          <w:rFonts w:ascii="Times New Roman" w:eastAsia="Arial Unicode MS" w:hAnsi="Times New Roman" w:cs="Times New Roman"/>
          <w:kern w:val="1"/>
          <w:sz w:val="24"/>
          <w:szCs w:val="24"/>
          <w:lang w:eastAsia="ar-SA"/>
        </w:rPr>
        <w:t>Наполнение всего уклада жизни обучающихся обеспечивается также мно</w:t>
      </w:r>
      <w:r w:rsidRPr="00DE5651">
        <w:rPr>
          <w:rFonts w:ascii="Times New Roman" w:eastAsia="Arial Unicode MS" w:hAnsi="Times New Roman" w:cs="Times New Roman"/>
          <w:kern w:val="1"/>
          <w:sz w:val="24"/>
          <w:szCs w:val="24"/>
          <w:lang w:eastAsia="ar-SA"/>
        </w:rPr>
        <w:softHyphen/>
        <w:t>же</w:t>
      </w:r>
      <w:r w:rsidRPr="00DE5651">
        <w:rPr>
          <w:rFonts w:ascii="Times New Roman" w:eastAsia="Arial Unicode MS" w:hAnsi="Times New Roman" w:cs="Times New Roman"/>
          <w:kern w:val="1"/>
          <w:sz w:val="24"/>
          <w:szCs w:val="24"/>
          <w:lang w:eastAsia="ar-SA"/>
        </w:rPr>
        <w:softHyphen/>
        <w:t>с</w:t>
      </w:r>
      <w:r w:rsidRPr="00DE5651">
        <w:rPr>
          <w:rFonts w:ascii="Times New Roman" w:eastAsia="Arial Unicode MS" w:hAnsi="Times New Roman" w:cs="Times New Roman"/>
          <w:kern w:val="1"/>
          <w:sz w:val="24"/>
          <w:szCs w:val="24"/>
          <w:lang w:eastAsia="ar-SA"/>
        </w:rPr>
        <w:softHyphen/>
        <w:t>т</w:t>
      </w:r>
      <w:r w:rsidRPr="00DE5651">
        <w:rPr>
          <w:rFonts w:ascii="Times New Roman" w:eastAsia="Arial Unicode MS" w:hAnsi="Times New Roman" w:cs="Times New Roman"/>
          <w:kern w:val="1"/>
          <w:sz w:val="24"/>
          <w:szCs w:val="24"/>
          <w:lang w:eastAsia="ar-SA"/>
        </w:rPr>
        <w:softHyphen/>
        <w:t>вом при</w:t>
      </w:r>
      <w:r w:rsidRPr="00DE5651">
        <w:rPr>
          <w:rFonts w:ascii="Times New Roman" w:eastAsia="Arial Unicode MS" w:hAnsi="Times New Roman" w:cs="Times New Roman"/>
          <w:kern w:val="1"/>
          <w:sz w:val="24"/>
          <w:szCs w:val="24"/>
          <w:lang w:eastAsia="ar-SA"/>
        </w:rPr>
        <w:softHyphen/>
        <w:t>меров духовно-нравственного поведения, которые широко пред</w:t>
      </w:r>
      <w:r w:rsidRPr="00DE5651">
        <w:rPr>
          <w:rFonts w:ascii="Times New Roman" w:eastAsia="Arial Unicode MS" w:hAnsi="Times New Roman" w:cs="Times New Roman"/>
          <w:kern w:val="1"/>
          <w:sz w:val="24"/>
          <w:szCs w:val="24"/>
          <w:lang w:eastAsia="ar-SA"/>
        </w:rPr>
        <w:softHyphen/>
        <w:t>с</w:t>
      </w:r>
      <w:r w:rsidRPr="00DE5651">
        <w:rPr>
          <w:rFonts w:ascii="Times New Roman" w:eastAsia="Arial Unicode MS" w:hAnsi="Times New Roman" w:cs="Times New Roman"/>
          <w:kern w:val="1"/>
          <w:sz w:val="24"/>
          <w:szCs w:val="24"/>
          <w:lang w:eastAsia="ar-SA"/>
        </w:rPr>
        <w:softHyphen/>
        <w:t>та</w:t>
      </w:r>
      <w:r w:rsidRPr="00DE5651">
        <w:rPr>
          <w:rFonts w:ascii="Times New Roman" w:eastAsia="Arial Unicode MS" w:hAnsi="Times New Roman" w:cs="Times New Roman"/>
          <w:kern w:val="1"/>
          <w:sz w:val="24"/>
          <w:szCs w:val="24"/>
          <w:lang w:eastAsia="ar-SA"/>
        </w:rPr>
        <w:softHyphen/>
        <w:t>в</w:t>
      </w:r>
      <w:r w:rsidRPr="00DE5651">
        <w:rPr>
          <w:rFonts w:ascii="Times New Roman" w:eastAsia="Arial Unicode MS" w:hAnsi="Times New Roman" w:cs="Times New Roman"/>
          <w:kern w:val="1"/>
          <w:sz w:val="24"/>
          <w:szCs w:val="24"/>
          <w:lang w:eastAsia="ar-SA"/>
        </w:rPr>
        <w:softHyphen/>
        <w:t>лены в оте</w:t>
      </w:r>
      <w:r w:rsidRPr="00DE5651">
        <w:rPr>
          <w:rFonts w:ascii="Times New Roman" w:eastAsia="Arial Unicode MS" w:hAnsi="Times New Roman" w:cs="Times New Roman"/>
          <w:kern w:val="1"/>
          <w:sz w:val="24"/>
          <w:szCs w:val="24"/>
          <w:lang w:eastAsia="ar-SA"/>
        </w:rPr>
        <w:softHyphen/>
        <w:t>че</w:t>
      </w:r>
      <w:r w:rsidRPr="00DE5651">
        <w:rPr>
          <w:rFonts w:ascii="Times New Roman" w:eastAsia="Arial Unicode MS" w:hAnsi="Times New Roman" w:cs="Times New Roman"/>
          <w:kern w:val="1"/>
          <w:sz w:val="24"/>
          <w:szCs w:val="24"/>
          <w:lang w:eastAsia="ar-SA"/>
        </w:rPr>
        <w:softHyphen/>
        <w:t>с</w:t>
      </w:r>
      <w:r w:rsidRPr="00DE5651">
        <w:rPr>
          <w:rFonts w:ascii="Times New Roman" w:eastAsia="Arial Unicode MS" w:hAnsi="Times New Roman" w:cs="Times New Roman"/>
          <w:kern w:val="1"/>
          <w:sz w:val="24"/>
          <w:szCs w:val="24"/>
          <w:lang w:eastAsia="ar-SA"/>
        </w:rPr>
        <w:softHyphen/>
        <w:t>т</w:t>
      </w:r>
      <w:r w:rsidRPr="00DE5651">
        <w:rPr>
          <w:rFonts w:ascii="Times New Roman" w:eastAsia="Arial Unicode MS" w:hAnsi="Times New Roman" w:cs="Times New Roman"/>
          <w:kern w:val="1"/>
          <w:sz w:val="24"/>
          <w:szCs w:val="24"/>
          <w:lang w:eastAsia="ar-SA"/>
        </w:rPr>
        <w:softHyphen/>
        <w:t>ве</w:t>
      </w:r>
      <w:r w:rsidRPr="00DE5651">
        <w:rPr>
          <w:rFonts w:ascii="Times New Roman" w:eastAsia="Arial Unicode MS" w:hAnsi="Times New Roman" w:cs="Times New Roman"/>
          <w:kern w:val="1"/>
          <w:sz w:val="24"/>
          <w:szCs w:val="24"/>
          <w:lang w:eastAsia="ar-SA"/>
        </w:rPr>
        <w:softHyphen/>
        <w:t>н</w:t>
      </w:r>
      <w:r w:rsidRPr="00DE5651">
        <w:rPr>
          <w:rFonts w:ascii="Times New Roman" w:eastAsia="Arial Unicode MS" w:hAnsi="Times New Roman" w:cs="Times New Roman"/>
          <w:kern w:val="1"/>
          <w:sz w:val="24"/>
          <w:szCs w:val="24"/>
          <w:lang w:eastAsia="ar-SA"/>
        </w:rPr>
        <w:softHyphen/>
        <w:t>ной и мировой истории, истории и культуре традиционных ре</w:t>
      </w:r>
      <w:r w:rsidRPr="00DE5651">
        <w:rPr>
          <w:rFonts w:ascii="Times New Roman" w:eastAsia="Arial Unicode MS" w:hAnsi="Times New Roman" w:cs="Times New Roman"/>
          <w:kern w:val="1"/>
          <w:sz w:val="24"/>
          <w:szCs w:val="24"/>
          <w:lang w:eastAsia="ar-SA"/>
        </w:rPr>
        <w:softHyphen/>
        <w:t>ли</w:t>
      </w:r>
      <w:r w:rsidRPr="00DE5651">
        <w:rPr>
          <w:rFonts w:ascii="Times New Roman" w:eastAsia="Arial Unicode MS" w:hAnsi="Times New Roman" w:cs="Times New Roman"/>
          <w:kern w:val="1"/>
          <w:sz w:val="24"/>
          <w:szCs w:val="24"/>
          <w:lang w:eastAsia="ar-SA"/>
        </w:rPr>
        <w:softHyphen/>
        <w:t>гий, истории и духовно-нра</w:t>
      </w:r>
      <w:r w:rsidRPr="00DE5651">
        <w:rPr>
          <w:rFonts w:ascii="Times New Roman" w:eastAsia="Arial Unicode MS" w:hAnsi="Times New Roman" w:cs="Times New Roman"/>
          <w:kern w:val="1"/>
          <w:sz w:val="24"/>
          <w:szCs w:val="24"/>
          <w:lang w:eastAsia="ar-SA"/>
        </w:rPr>
        <w:softHyphen/>
        <w:t>вственной культуре народов Российской Фе</w:t>
      </w:r>
      <w:r w:rsidRPr="00DE5651">
        <w:rPr>
          <w:rFonts w:ascii="Times New Roman" w:eastAsia="Arial Unicode MS" w:hAnsi="Times New Roman" w:cs="Times New Roman"/>
          <w:kern w:val="1"/>
          <w:sz w:val="24"/>
          <w:szCs w:val="24"/>
          <w:lang w:eastAsia="ar-SA"/>
        </w:rPr>
        <w:softHyphen/>
        <w:t>де</w:t>
      </w:r>
      <w:r w:rsidRPr="00DE5651">
        <w:rPr>
          <w:rFonts w:ascii="Times New Roman" w:eastAsia="Arial Unicode MS" w:hAnsi="Times New Roman" w:cs="Times New Roman"/>
          <w:kern w:val="1"/>
          <w:sz w:val="24"/>
          <w:szCs w:val="24"/>
          <w:lang w:eastAsia="ar-SA"/>
        </w:rPr>
        <w:softHyphen/>
        <w:t>ра</w:t>
      </w:r>
      <w:r w:rsidRPr="00DE5651">
        <w:rPr>
          <w:rFonts w:ascii="Times New Roman" w:eastAsia="Arial Unicode MS" w:hAnsi="Times New Roman" w:cs="Times New Roman"/>
          <w:kern w:val="1"/>
          <w:sz w:val="24"/>
          <w:szCs w:val="24"/>
          <w:lang w:eastAsia="ar-SA"/>
        </w:rPr>
        <w:softHyphen/>
        <w:t>ции, литературе и различных видах ис</w:t>
      </w:r>
      <w:r w:rsidRPr="00DE5651">
        <w:rPr>
          <w:rFonts w:ascii="Times New Roman" w:eastAsia="Arial Unicode MS" w:hAnsi="Times New Roman" w:cs="Times New Roman"/>
          <w:kern w:val="1"/>
          <w:sz w:val="24"/>
          <w:szCs w:val="24"/>
          <w:lang w:eastAsia="ar-SA"/>
        </w:rPr>
        <w:softHyphen/>
        <w:t>ку</w:t>
      </w:r>
      <w:r w:rsidRPr="00DE5651">
        <w:rPr>
          <w:rFonts w:ascii="Times New Roman" w:eastAsia="Arial Unicode MS" w:hAnsi="Times New Roman" w:cs="Times New Roman"/>
          <w:kern w:val="1"/>
          <w:sz w:val="24"/>
          <w:szCs w:val="24"/>
          <w:lang w:eastAsia="ar-SA"/>
        </w:rPr>
        <w:softHyphen/>
        <w:t>сства, сказках, легендах и ми</w:t>
      </w:r>
      <w:r w:rsidRPr="00DE5651">
        <w:rPr>
          <w:rFonts w:ascii="Times New Roman" w:eastAsia="Arial Unicode MS" w:hAnsi="Times New Roman" w:cs="Times New Roman"/>
          <w:kern w:val="1"/>
          <w:sz w:val="24"/>
          <w:szCs w:val="24"/>
          <w:lang w:eastAsia="ar-SA"/>
        </w:rPr>
        <w:softHyphen/>
        <w:t>фах. Важно использовать и примеры реального нра</w:t>
      </w:r>
      <w:r w:rsidRPr="00DE5651">
        <w:rPr>
          <w:rFonts w:ascii="Times New Roman" w:eastAsia="Arial Unicode MS" w:hAnsi="Times New Roman" w:cs="Times New Roman"/>
          <w:kern w:val="1"/>
          <w:sz w:val="24"/>
          <w:szCs w:val="24"/>
          <w:lang w:eastAsia="ar-SA"/>
        </w:rPr>
        <w:softHyphen/>
        <w:t>в</w:t>
      </w:r>
      <w:r w:rsidRPr="00DE5651">
        <w:rPr>
          <w:rFonts w:ascii="Times New Roman" w:eastAsia="Arial Unicode MS" w:hAnsi="Times New Roman" w:cs="Times New Roman"/>
          <w:kern w:val="1"/>
          <w:sz w:val="24"/>
          <w:szCs w:val="24"/>
          <w:lang w:eastAsia="ar-SA"/>
        </w:rPr>
        <w:softHyphen/>
        <w:t>с</w:t>
      </w:r>
      <w:r w:rsidRPr="00DE5651">
        <w:rPr>
          <w:rFonts w:ascii="Times New Roman" w:eastAsia="Arial Unicode MS" w:hAnsi="Times New Roman" w:cs="Times New Roman"/>
          <w:kern w:val="1"/>
          <w:sz w:val="24"/>
          <w:szCs w:val="24"/>
          <w:lang w:eastAsia="ar-SA"/>
        </w:rPr>
        <w:softHyphen/>
        <w:t>т</w:t>
      </w:r>
      <w:r w:rsidRPr="00DE5651">
        <w:rPr>
          <w:rFonts w:ascii="Times New Roman" w:eastAsia="Arial Unicode MS" w:hAnsi="Times New Roman" w:cs="Times New Roman"/>
          <w:kern w:val="1"/>
          <w:sz w:val="24"/>
          <w:szCs w:val="24"/>
          <w:lang w:eastAsia="ar-SA"/>
        </w:rPr>
        <w:softHyphen/>
        <w:t>ве</w:t>
      </w:r>
      <w:r w:rsidRPr="00DE5651">
        <w:rPr>
          <w:rFonts w:ascii="Times New Roman" w:eastAsia="Arial Unicode MS" w:hAnsi="Times New Roman" w:cs="Times New Roman"/>
          <w:kern w:val="1"/>
          <w:sz w:val="24"/>
          <w:szCs w:val="24"/>
          <w:lang w:eastAsia="ar-SA"/>
        </w:rPr>
        <w:softHyphen/>
        <w:t>н</w:t>
      </w:r>
      <w:r w:rsidRPr="00DE5651">
        <w:rPr>
          <w:rFonts w:ascii="Times New Roman" w:eastAsia="Arial Unicode MS" w:hAnsi="Times New Roman" w:cs="Times New Roman"/>
          <w:kern w:val="1"/>
          <w:sz w:val="24"/>
          <w:szCs w:val="24"/>
          <w:lang w:eastAsia="ar-SA"/>
        </w:rPr>
        <w:softHyphen/>
        <w:t>но</w:t>
      </w:r>
      <w:r w:rsidRPr="00DE5651">
        <w:rPr>
          <w:rFonts w:ascii="Times New Roman" w:eastAsia="Arial Unicode MS" w:hAnsi="Times New Roman" w:cs="Times New Roman"/>
          <w:kern w:val="1"/>
          <w:sz w:val="24"/>
          <w:szCs w:val="24"/>
          <w:lang w:eastAsia="ar-SA"/>
        </w:rPr>
        <w:softHyphen/>
        <w:t>го поведения, ко</w:t>
      </w:r>
      <w:r w:rsidRPr="00DE5651">
        <w:rPr>
          <w:rFonts w:ascii="Times New Roman" w:eastAsia="Arial Unicode MS" w:hAnsi="Times New Roman" w:cs="Times New Roman"/>
          <w:kern w:val="1"/>
          <w:sz w:val="24"/>
          <w:szCs w:val="24"/>
          <w:lang w:eastAsia="ar-SA"/>
        </w:rPr>
        <w:softHyphen/>
        <w:t>то</w:t>
      </w:r>
      <w:r w:rsidRPr="00DE5651">
        <w:rPr>
          <w:rFonts w:ascii="Times New Roman" w:eastAsia="Arial Unicode MS" w:hAnsi="Times New Roman" w:cs="Times New Roman"/>
          <w:kern w:val="1"/>
          <w:sz w:val="24"/>
          <w:szCs w:val="24"/>
          <w:lang w:eastAsia="ar-SA"/>
        </w:rPr>
        <w:softHyphen/>
        <w:t>рые могут активно противодействовать тем образцам циничного, амо</w:t>
      </w:r>
      <w:r w:rsidRPr="00DE5651">
        <w:rPr>
          <w:rFonts w:ascii="Times New Roman" w:eastAsia="Arial Unicode MS" w:hAnsi="Times New Roman" w:cs="Times New Roman"/>
          <w:kern w:val="1"/>
          <w:sz w:val="24"/>
          <w:szCs w:val="24"/>
          <w:lang w:eastAsia="ar-SA"/>
        </w:rPr>
        <w:softHyphen/>
        <w:t>раль</w:t>
      </w:r>
      <w:r w:rsidRPr="00DE5651">
        <w:rPr>
          <w:rFonts w:ascii="Times New Roman" w:eastAsia="Arial Unicode MS" w:hAnsi="Times New Roman" w:cs="Times New Roman"/>
          <w:kern w:val="1"/>
          <w:sz w:val="24"/>
          <w:szCs w:val="24"/>
          <w:lang w:eastAsia="ar-SA"/>
        </w:rPr>
        <w:softHyphen/>
        <w:t>но</w:t>
      </w:r>
      <w:r w:rsidRPr="00DE5651">
        <w:rPr>
          <w:rFonts w:ascii="Times New Roman" w:eastAsia="Arial Unicode MS" w:hAnsi="Times New Roman" w:cs="Times New Roman"/>
          <w:kern w:val="1"/>
          <w:sz w:val="24"/>
          <w:szCs w:val="24"/>
          <w:lang w:eastAsia="ar-SA"/>
        </w:rPr>
        <w:softHyphen/>
        <w:t>го, откровенно разрушительного поведения, которые в большом количестве и при</w:t>
      </w:r>
      <w:r w:rsidRPr="00DE5651">
        <w:rPr>
          <w:rFonts w:ascii="Times New Roman" w:eastAsia="Arial Unicode MS" w:hAnsi="Times New Roman" w:cs="Times New Roman"/>
          <w:kern w:val="1"/>
          <w:sz w:val="24"/>
          <w:szCs w:val="24"/>
          <w:lang w:eastAsia="ar-SA"/>
        </w:rPr>
        <w:softHyphen/>
        <w:t>в</w:t>
      </w:r>
      <w:r w:rsidRPr="00DE5651">
        <w:rPr>
          <w:rFonts w:ascii="Times New Roman" w:eastAsia="Arial Unicode MS" w:hAnsi="Times New Roman" w:cs="Times New Roman"/>
          <w:kern w:val="1"/>
          <w:sz w:val="24"/>
          <w:szCs w:val="24"/>
          <w:lang w:eastAsia="ar-SA"/>
        </w:rPr>
        <w:softHyphen/>
        <w:t>ле</w:t>
      </w:r>
      <w:r w:rsidRPr="00DE5651">
        <w:rPr>
          <w:rFonts w:ascii="Times New Roman" w:eastAsia="Arial Unicode MS" w:hAnsi="Times New Roman" w:cs="Times New Roman"/>
          <w:kern w:val="1"/>
          <w:sz w:val="24"/>
          <w:szCs w:val="24"/>
          <w:lang w:eastAsia="ar-SA"/>
        </w:rPr>
        <w:softHyphen/>
        <w:t>кательной форме обрушивают на детское сознание компьютерные игры, телевидение и дру</w:t>
      </w:r>
      <w:r w:rsidRPr="00DE5651">
        <w:rPr>
          <w:rFonts w:ascii="Times New Roman" w:eastAsia="Arial Unicode MS" w:hAnsi="Times New Roman" w:cs="Times New Roman"/>
          <w:kern w:val="1"/>
          <w:sz w:val="24"/>
          <w:szCs w:val="24"/>
          <w:lang w:eastAsia="ar-SA"/>
        </w:rPr>
        <w:softHyphen/>
        <w:t xml:space="preserve">гие источники информации. </w:t>
      </w:r>
    </w:p>
    <w:p w:rsidR="00DE5651" w:rsidRPr="00DE5651" w:rsidRDefault="00DE5651" w:rsidP="00DE5651">
      <w:pPr>
        <w:widowControl w:val="0"/>
        <w:suppressAutoHyphens/>
        <w:overflowPunct w:val="0"/>
        <w:autoSpaceDE w:val="0"/>
        <w:spacing w:after="0" w:line="240" w:lineRule="auto"/>
        <w:ind w:firstLine="709"/>
        <w:jc w:val="both"/>
        <w:rPr>
          <w:rFonts w:ascii="Times New Roman" w:eastAsia="Arial Unicode MS" w:hAnsi="Times New Roman" w:cs="Times New Roman"/>
          <w:b/>
          <w:bCs/>
          <w:i/>
          <w:iCs/>
          <w:kern w:val="1"/>
          <w:sz w:val="24"/>
          <w:szCs w:val="24"/>
          <w:lang w:eastAsia="ar-SA"/>
        </w:rPr>
      </w:pPr>
      <w:r w:rsidRPr="00DE5651">
        <w:rPr>
          <w:rFonts w:ascii="Times New Roman" w:eastAsia="Arial Unicode MS" w:hAnsi="Times New Roman" w:cs="Times New Roman"/>
          <w:kern w:val="1"/>
          <w:sz w:val="24"/>
          <w:szCs w:val="24"/>
          <w:lang w:eastAsia="ar-SA"/>
        </w:rPr>
        <w:t>Нравственное развитие обучающихся с умственной отсталостью (интел</w:t>
      </w:r>
      <w:r w:rsidRPr="00DE5651">
        <w:rPr>
          <w:rFonts w:ascii="Times New Roman" w:eastAsia="Arial Unicode MS" w:hAnsi="Times New Roman" w:cs="Times New Roman"/>
          <w:kern w:val="1"/>
          <w:sz w:val="24"/>
          <w:szCs w:val="24"/>
          <w:lang w:eastAsia="ar-SA"/>
        </w:rPr>
        <w:softHyphen/>
        <w:t>лек</w:t>
      </w:r>
      <w:r w:rsidRPr="00DE5651">
        <w:rPr>
          <w:rFonts w:ascii="Times New Roman" w:eastAsia="Arial Unicode MS" w:hAnsi="Times New Roman" w:cs="Times New Roman"/>
          <w:kern w:val="1"/>
          <w:sz w:val="24"/>
          <w:szCs w:val="24"/>
          <w:lang w:eastAsia="ar-SA"/>
        </w:rPr>
        <w:softHyphen/>
        <w:t>ту</w:t>
      </w:r>
      <w:r w:rsidRPr="00DE5651">
        <w:rPr>
          <w:rFonts w:ascii="Times New Roman" w:eastAsia="Arial Unicode MS" w:hAnsi="Times New Roman" w:cs="Times New Roman"/>
          <w:kern w:val="1"/>
          <w:sz w:val="24"/>
          <w:szCs w:val="24"/>
          <w:lang w:eastAsia="ar-SA"/>
        </w:rPr>
        <w:softHyphen/>
        <w:t>аль</w:t>
      </w:r>
      <w:r w:rsidRPr="00DE5651">
        <w:rPr>
          <w:rFonts w:ascii="Times New Roman" w:eastAsia="Arial Unicode MS" w:hAnsi="Times New Roman" w:cs="Times New Roman"/>
          <w:kern w:val="1"/>
          <w:sz w:val="24"/>
          <w:szCs w:val="24"/>
          <w:lang w:eastAsia="ar-SA"/>
        </w:rPr>
        <w:softHyphen/>
        <w:t>ны</w:t>
      </w:r>
      <w:r w:rsidRPr="00DE5651">
        <w:rPr>
          <w:rFonts w:ascii="Times New Roman" w:eastAsia="Arial Unicode MS" w:hAnsi="Times New Roman" w:cs="Times New Roman"/>
          <w:kern w:val="1"/>
          <w:sz w:val="24"/>
          <w:szCs w:val="24"/>
          <w:lang w:eastAsia="ar-SA"/>
        </w:rPr>
        <w:softHyphen/>
        <w:t>ми нарушениями) лежит в ос</w:t>
      </w:r>
      <w:r w:rsidRPr="00DE5651">
        <w:rPr>
          <w:rFonts w:ascii="Times New Roman" w:eastAsia="Arial Unicode MS" w:hAnsi="Times New Roman" w:cs="Times New Roman"/>
          <w:kern w:val="1"/>
          <w:sz w:val="24"/>
          <w:szCs w:val="24"/>
          <w:lang w:eastAsia="ar-SA"/>
        </w:rPr>
        <w:softHyphen/>
        <w:t>но</w:t>
      </w:r>
      <w:r w:rsidRPr="00DE5651">
        <w:rPr>
          <w:rFonts w:ascii="Times New Roman" w:eastAsia="Arial Unicode MS" w:hAnsi="Times New Roman" w:cs="Times New Roman"/>
          <w:kern w:val="1"/>
          <w:sz w:val="24"/>
          <w:szCs w:val="24"/>
          <w:lang w:eastAsia="ar-SA"/>
        </w:rPr>
        <w:softHyphen/>
        <w:t>ве их «вра</w:t>
      </w:r>
      <w:r w:rsidRPr="00DE5651">
        <w:rPr>
          <w:rFonts w:ascii="Times New Roman" w:eastAsia="Arial Unicode MS" w:hAnsi="Times New Roman" w:cs="Times New Roman"/>
          <w:kern w:val="1"/>
          <w:sz w:val="24"/>
          <w:szCs w:val="24"/>
          <w:lang w:eastAsia="ar-SA"/>
        </w:rPr>
        <w:softHyphen/>
        <w:t>стания в человеческую культуру», подлинной со</w:t>
      </w:r>
      <w:r w:rsidRPr="00DE5651">
        <w:rPr>
          <w:rFonts w:ascii="Times New Roman" w:eastAsia="Arial Unicode MS" w:hAnsi="Times New Roman" w:cs="Times New Roman"/>
          <w:kern w:val="1"/>
          <w:sz w:val="24"/>
          <w:szCs w:val="24"/>
          <w:lang w:eastAsia="ar-SA"/>
        </w:rPr>
        <w:softHyphen/>
        <w:t>ци</w:t>
      </w:r>
      <w:r w:rsidRPr="00DE5651">
        <w:rPr>
          <w:rFonts w:ascii="Times New Roman" w:eastAsia="Arial Unicode MS" w:hAnsi="Times New Roman" w:cs="Times New Roman"/>
          <w:kern w:val="1"/>
          <w:sz w:val="24"/>
          <w:szCs w:val="24"/>
          <w:lang w:eastAsia="ar-SA"/>
        </w:rPr>
        <w:softHyphen/>
        <w:t>ализации и ин</w:t>
      </w:r>
      <w:r w:rsidRPr="00DE5651">
        <w:rPr>
          <w:rFonts w:ascii="Times New Roman" w:eastAsia="Arial Unicode MS" w:hAnsi="Times New Roman" w:cs="Times New Roman"/>
          <w:kern w:val="1"/>
          <w:sz w:val="24"/>
          <w:szCs w:val="24"/>
          <w:lang w:eastAsia="ar-SA"/>
        </w:rPr>
        <w:softHyphen/>
        <w:t>теграции в общество, при</w:t>
      </w:r>
      <w:r w:rsidRPr="00DE5651">
        <w:rPr>
          <w:rFonts w:ascii="Times New Roman" w:eastAsia="Arial Unicode MS" w:hAnsi="Times New Roman" w:cs="Times New Roman"/>
          <w:kern w:val="1"/>
          <w:sz w:val="24"/>
          <w:szCs w:val="24"/>
          <w:lang w:eastAsia="ar-SA"/>
        </w:rPr>
        <w:softHyphen/>
        <w:t>звано способствовать преодолению изоляции про</w:t>
      </w:r>
      <w:r w:rsidRPr="00DE5651">
        <w:rPr>
          <w:rFonts w:ascii="Times New Roman" w:eastAsia="Arial Unicode MS" w:hAnsi="Times New Roman" w:cs="Times New Roman"/>
          <w:kern w:val="1"/>
          <w:sz w:val="24"/>
          <w:szCs w:val="24"/>
          <w:lang w:eastAsia="ar-SA"/>
        </w:rPr>
        <w:softHyphen/>
        <w:t>блемного детства. Для этого не</w:t>
      </w:r>
      <w:r w:rsidRPr="00DE5651">
        <w:rPr>
          <w:rFonts w:ascii="Times New Roman" w:eastAsia="Arial Unicode MS" w:hAnsi="Times New Roman" w:cs="Times New Roman"/>
          <w:kern w:val="1"/>
          <w:sz w:val="24"/>
          <w:szCs w:val="24"/>
          <w:lang w:eastAsia="ar-SA"/>
        </w:rPr>
        <w:softHyphen/>
        <w:t>об</w:t>
      </w:r>
      <w:r w:rsidRPr="00DE5651">
        <w:rPr>
          <w:rFonts w:ascii="Times New Roman" w:eastAsia="Arial Unicode MS" w:hAnsi="Times New Roman" w:cs="Times New Roman"/>
          <w:kern w:val="1"/>
          <w:sz w:val="24"/>
          <w:szCs w:val="24"/>
          <w:lang w:eastAsia="ar-SA"/>
        </w:rPr>
        <w:softHyphen/>
        <w:t>хо</w:t>
      </w:r>
      <w:r w:rsidRPr="00DE5651">
        <w:rPr>
          <w:rFonts w:ascii="Times New Roman" w:eastAsia="Arial Unicode MS" w:hAnsi="Times New Roman" w:cs="Times New Roman"/>
          <w:kern w:val="1"/>
          <w:sz w:val="24"/>
          <w:szCs w:val="24"/>
          <w:lang w:eastAsia="ar-SA"/>
        </w:rPr>
        <w:softHyphen/>
        <w:t>ди</w:t>
      </w:r>
      <w:r w:rsidRPr="00DE5651">
        <w:rPr>
          <w:rFonts w:ascii="Times New Roman" w:eastAsia="Arial Unicode MS" w:hAnsi="Times New Roman" w:cs="Times New Roman"/>
          <w:kern w:val="1"/>
          <w:sz w:val="24"/>
          <w:szCs w:val="24"/>
          <w:lang w:eastAsia="ar-SA"/>
        </w:rPr>
        <w:softHyphen/>
        <w:t>мо формировать и стимулировать стре</w:t>
      </w:r>
      <w:r w:rsidRPr="00DE5651">
        <w:rPr>
          <w:rFonts w:ascii="Times New Roman" w:eastAsia="Arial Unicode MS" w:hAnsi="Times New Roman" w:cs="Times New Roman"/>
          <w:kern w:val="1"/>
          <w:sz w:val="24"/>
          <w:szCs w:val="24"/>
          <w:lang w:eastAsia="ar-SA"/>
        </w:rPr>
        <w:softHyphen/>
        <w:t>мление ре</w:t>
      </w:r>
      <w:r w:rsidRPr="00DE5651">
        <w:rPr>
          <w:rFonts w:ascii="Times New Roman" w:eastAsia="Arial Unicode MS" w:hAnsi="Times New Roman" w:cs="Times New Roman"/>
          <w:kern w:val="1"/>
          <w:sz w:val="24"/>
          <w:szCs w:val="24"/>
          <w:lang w:eastAsia="ar-SA"/>
        </w:rPr>
        <w:softHyphen/>
        <w:t>бён</w:t>
      </w:r>
      <w:r w:rsidRPr="00DE5651">
        <w:rPr>
          <w:rFonts w:ascii="Times New Roman" w:eastAsia="Arial Unicode MS" w:hAnsi="Times New Roman" w:cs="Times New Roman"/>
          <w:kern w:val="1"/>
          <w:sz w:val="24"/>
          <w:szCs w:val="24"/>
          <w:lang w:eastAsia="ar-SA"/>
        </w:rPr>
        <w:softHyphen/>
        <w:t>ка включиться в посильное решение про</w:t>
      </w:r>
      <w:r w:rsidRPr="00DE5651">
        <w:rPr>
          <w:rFonts w:ascii="Times New Roman" w:eastAsia="Arial Unicode MS" w:hAnsi="Times New Roman" w:cs="Times New Roman"/>
          <w:kern w:val="1"/>
          <w:sz w:val="24"/>
          <w:szCs w:val="24"/>
          <w:lang w:eastAsia="ar-SA"/>
        </w:rPr>
        <w:softHyphen/>
        <w:t>блем школьного кол</w:t>
      </w:r>
      <w:r w:rsidRPr="00DE5651">
        <w:rPr>
          <w:rFonts w:ascii="Times New Roman" w:eastAsia="Arial Unicode MS" w:hAnsi="Times New Roman" w:cs="Times New Roman"/>
          <w:kern w:val="1"/>
          <w:sz w:val="24"/>
          <w:szCs w:val="24"/>
          <w:lang w:eastAsia="ar-SA"/>
        </w:rPr>
        <w:softHyphen/>
        <w:t>лектива, своей семьи, села, го</w:t>
      </w:r>
      <w:r w:rsidRPr="00DE5651">
        <w:rPr>
          <w:rFonts w:ascii="Times New Roman" w:eastAsia="Arial Unicode MS" w:hAnsi="Times New Roman" w:cs="Times New Roman"/>
          <w:kern w:val="1"/>
          <w:sz w:val="24"/>
          <w:szCs w:val="24"/>
          <w:lang w:eastAsia="ar-SA"/>
        </w:rPr>
        <w:softHyphen/>
        <w:t>рода, микрорайона, участвовать в со</w:t>
      </w:r>
      <w:r w:rsidRPr="00DE5651">
        <w:rPr>
          <w:rFonts w:ascii="Times New Roman" w:eastAsia="Arial Unicode MS" w:hAnsi="Times New Roman" w:cs="Times New Roman"/>
          <w:kern w:val="1"/>
          <w:sz w:val="24"/>
          <w:szCs w:val="24"/>
          <w:lang w:eastAsia="ar-SA"/>
        </w:rPr>
        <w:softHyphen/>
        <w:t>в</w:t>
      </w:r>
      <w:r w:rsidRPr="00DE5651">
        <w:rPr>
          <w:rFonts w:ascii="Times New Roman" w:eastAsia="Arial Unicode MS" w:hAnsi="Times New Roman" w:cs="Times New Roman"/>
          <w:kern w:val="1"/>
          <w:sz w:val="24"/>
          <w:szCs w:val="24"/>
          <w:lang w:eastAsia="ar-SA"/>
        </w:rPr>
        <w:softHyphen/>
        <w:t>мес</w:t>
      </w:r>
      <w:r w:rsidRPr="00DE5651">
        <w:rPr>
          <w:rFonts w:ascii="Times New Roman" w:eastAsia="Arial Unicode MS" w:hAnsi="Times New Roman" w:cs="Times New Roman"/>
          <w:kern w:val="1"/>
          <w:sz w:val="24"/>
          <w:szCs w:val="24"/>
          <w:lang w:eastAsia="ar-SA"/>
        </w:rPr>
        <w:softHyphen/>
        <w:t>т</w:t>
      </w:r>
      <w:r w:rsidRPr="00DE5651">
        <w:rPr>
          <w:rFonts w:ascii="Times New Roman" w:eastAsia="Arial Unicode MS" w:hAnsi="Times New Roman" w:cs="Times New Roman"/>
          <w:kern w:val="1"/>
          <w:sz w:val="24"/>
          <w:szCs w:val="24"/>
          <w:lang w:eastAsia="ar-SA"/>
        </w:rPr>
        <w:softHyphen/>
        <w:t>ной общественно полезной деятельности детей и взрослых.</w:t>
      </w:r>
    </w:p>
    <w:p w:rsidR="00DE5651" w:rsidRPr="00DE5651" w:rsidRDefault="00DE5651" w:rsidP="00DE5651">
      <w:pPr>
        <w:widowControl w:val="0"/>
        <w:suppressAutoHyphens/>
        <w:overflowPunct w:val="0"/>
        <w:autoSpaceDE w:val="0"/>
        <w:spacing w:after="0" w:line="240" w:lineRule="auto"/>
        <w:jc w:val="center"/>
        <w:rPr>
          <w:rFonts w:ascii="Times New Roman" w:eastAsia="Arial Unicode MS" w:hAnsi="Times New Roman" w:cs="Times New Roman"/>
          <w:b/>
          <w:bCs/>
          <w:i/>
          <w:iCs/>
          <w:kern w:val="1"/>
          <w:sz w:val="24"/>
          <w:szCs w:val="24"/>
          <w:lang w:eastAsia="ar-SA"/>
        </w:rPr>
      </w:pPr>
      <w:r w:rsidRPr="00DE5651">
        <w:rPr>
          <w:rFonts w:ascii="Times New Roman" w:eastAsia="Arial Unicode MS" w:hAnsi="Times New Roman" w:cs="Times New Roman"/>
          <w:b/>
          <w:bCs/>
          <w:i/>
          <w:iCs/>
          <w:kern w:val="1"/>
          <w:sz w:val="24"/>
          <w:szCs w:val="24"/>
          <w:lang w:eastAsia="ar-SA"/>
        </w:rPr>
        <w:t>Воспитание гражданственности, патриотизма, уважения</w:t>
      </w:r>
    </w:p>
    <w:p w:rsidR="00DE5651" w:rsidRPr="00DE5651" w:rsidRDefault="00DE5651" w:rsidP="00DE5651">
      <w:pPr>
        <w:widowControl w:val="0"/>
        <w:suppressAutoHyphens/>
        <w:overflowPunct w:val="0"/>
        <w:autoSpaceDE w:val="0"/>
        <w:spacing w:after="0" w:line="240" w:lineRule="auto"/>
        <w:jc w:val="center"/>
        <w:rPr>
          <w:rFonts w:ascii="Times New Roman" w:eastAsia="Arial Unicode MS" w:hAnsi="Times New Roman" w:cs="Times New Roman"/>
          <w:b/>
          <w:iCs/>
          <w:kern w:val="1"/>
          <w:sz w:val="24"/>
          <w:szCs w:val="24"/>
          <w:lang w:eastAsia="ar-SA"/>
        </w:rPr>
      </w:pPr>
      <w:r w:rsidRPr="00DE5651">
        <w:rPr>
          <w:rFonts w:ascii="Times New Roman" w:eastAsia="Arial Unicode MS" w:hAnsi="Times New Roman" w:cs="Times New Roman"/>
          <w:b/>
          <w:bCs/>
          <w:i/>
          <w:iCs/>
          <w:kern w:val="1"/>
          <w:sz w:val="24"/>
          <w:szCs w:val="24"/>
          <w:lang w:eastAsia="ar-SA"/>
        </w:rPr>
        <w:t>к правам, свободам и обязанностям человека ―</w:t>
      </w:r>
    </w:p>
    <w:p w:rsidR="00DE5651" w:rsidRPr="00DE5651" w:rsidRDefault="00DE5651" w:rsidP="00DE5651">
      <w:pPr>
        <w:widowControl w:val="0"/>
        <w:overflowPunct w:val="0"/>
        <w:autoSpaceDE w:val="0"/>
        <w:spacing w:after="0" w:line="240" w:lineRule="auto"/>
        <w:ind w:firstLine="709"/>
        <w:jc w:val="both"/>
        <w:rPr>
          <w:rFonts w:ascii="Times New Roman" w:eastAsia="Arial Unicode MS" w:hAnsi="Times New Roman" w:cs="Times New Roman"/>
          <w:b/>
          <w:kern w:val="1"/>
          <w:sz w:val="24"/>
          <w:szCs w:val="24"/>
          <w:lang w:eastAsia="ar-SA"/>
        </w:rPr>
      </w:pPr>
      <w:r w:rsidRPr="00DE5651">
        <w:rPr>
          <w:rFonts w:ascii="Times New Roman" w:eastAsia="Arial Unicode MS" w:hAnsi="Times New Roman" w:cs="Times New Roman"/>
          <w:kern w:val="1"/>
          <w:sz w:val="24"/>
          <w:szCs w:val="24"/>
          <w:lang w:eastAsia="ar-SA"/>
        </w:rPr>
        <w:t xml:space="preserve"> </w:t>
      </w:r>
    </w:p>
    <w:p w:rsidR="00DE5651" w:rsidRPr="00DE5651" w:rsidRDefault="00DE5651" w:rsidP="00DE5651">
      <w:pPr>
        <w:widowControl w:val="0"/>
        <w:overflowPunct w:val="0"/>
        <w:autoSpaceDE w:val="0"/>
        <w:spacing w:after="0" w:line="240" w:lineRule="auto"/>
        <w:ind w:firstLine="709"/>
        <w:jc w:val="center"/>
        <w:rPr>
          <w:rFonts w:ascii="Times New Roman" w:eastAsia="Arial Unicode MS" w:hAnsi="Times New Roman" w:cs="Times New Roman"/>
          <w:kern w:val="1"/>
          <w:sz w:val="24"/>
          <w:szCs w:val="24"/>
          <w:lang w:eastAsia="ar-SA"/>
        </w:rPr>
      </w:pPr>
      <w:r w:rsidRPr="00DE5651">
        <w:rPr>
          <w:rFonts w:ascii="Times New Roman" w:eastAsia="Arial Unicode MS" w:hAnsi="Times New Roman" w:cs="Times New Roman"/>
          <w:b/>
          <w:kern w:val="1"/>
          <w:sz w:val="24"/>
          <w:szCs w:val="24"/>
          <w:lang w:eastAsia="ar-SA"/>
        </w:rPr>
        <w:t>V-IX классы:</w:t>
      </w:r>
    </w:p>
    <w:p w:rsidR="00DE5651" w:rsidRPr="00DE5651" w:rsidRDefault="00DE5651" w:rsidP="00DE5651">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DE5651">
        <w:rPr>
          <w:rFonts w:ascii="Times New Roman" w:eastAsia="Arial Unicode MS" w:hAnsi="Times New Roman" w:cs="Times New Roman"/>
          <w:kern w:val="1"/>
          <w:sz w:val="24"/>
          <w:szCs w:val="24"/>
          <w:lang w:eastAsia="ar-SA"/>
        </w:rPr>
        <w:t xml:space="preserve">представления о символах государства — Флаге, Гербе России, о флаге и гербе субъекта Российской Федерации, в котором находится Организация; </w:t>
      </w:r>
    </w:p>
    <w:p w:rsidR="00DE5651" w:rsidRPr="00DE5651" w:rsidRDefault="00DE5651" w:rsidP="00DE5651">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DE5651">
        <w:rPr>
          <w:rFonts w:ascii="Times New Roman" w:eastAsia="Arial Unicode MS" w:hAnsi="Times New Roman" w:cs="Times New Roman"/>
          <w:kern w:val="1"/>
          <w:sz w:val="24"/>
          <w:szCs w:val="24"/>
          <w:lang w:eastAsia="ar-SA"/>
        </w:rPr>
        <w:t xml:space="preserve">интерес к общественным явлениям, понимание активной роли человека в обществе; </w:t>
      </w:r>
    </w:p>
    <w:p w:rsidR="00DE5651" w:rsidRPr="00DE5651" w:rsidRDefault="00DE5651" w:rsidP="00DE5651">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DE5651">
        <w:rPr>
          <w:rFonts w:ascii="Times New Roman" w:eastAsia="Arial Unicode MS" w:hAnsi="Times New Roman" w:cs="Times New Roman"/>
          <w:kern w:val="1"/>
          <w:sz w:val="24"/>
          <w:szCs w:val="24"/>
          <w:lang w:eastAsia="ar-SA"/>
        </w:rPr>
        <w:t xml:space="preserve">уважительное отношение к русскому языку как государственному; </w:t>
      </w:r>
    </w:p>
    <w:p w:rsidR="00DE5651" w:rsidRPr="00DE5651" w:rsidRDefault="00DE5651" w:rsidP="00DE5651">
      <w:pPr>
        <w:widowControl w:val="0"/>
        <w:overflowPunct w:val="0"/>
        <w:autoSpaceDE w:val="0"/>
        <w:spacing w:after="0" w:line="240" w:lineRule="auto"/>
        <w:ind w:firstLine="709"/>
        <w:jc w:val="both"/>
        <w:rPr>
          <w:rFonts w:ascii="Times New Roman" w:eastAsia="Arial Unicode MS" w:hAnsi="Times New Roman" w:cs="Times New Roman"/>
          <w:b/>
          <w:kern w:val="1"/>
          <w:sz w:val="24"/>
          <w:szCs w:val="24"/>
          <w:lang w:eastAsia="ar-SA"/>
        </w:rPr>
      </w:pPr>
      <w:r w:rsidRPr="00DE5651">
        <w:rPr>
          <w:rFonts w:ascii="Times New Roman" w:eastAsia="Arial Unicode MS" w:hAnsi="Times New Roman" w:cs="Times New Roman"/>
          <w:kern w:val="1"/>
          <w:sz w:val="24"/>
          <w:szCs w:val="24"/>
          <w:lang w:eastAsia="ar-SA"/>
        </w:rPr>
        <w:t>начальные представления о народах России, о единстве народов нашей страны.</w:t>
      </w:r>
    </w:p>
    <w:p w:rsidR="00DE5651" w:rsidRPr="00DE5651" w:rsidRDefault="00DE5651" w:rsidP="00DE5651">
      <w:pPr>
        <w:widowControl w:val="0"/>
        <w:suppressAutoHyphens/>
        <w:overflowPunct w:val="0"/>
        <w:autoSpaceDE w:val="0"/>
        <w:spacing w:after="0" w:line="240" w:lineRule="auto"/>
        <w:jc w:val="center"/>
        <w:rPr>
          <w:rFonts w:ascii="Times New Roman" w:eastAsia="Arial Unicode MS" w:hAnsi="Times New Roman" w:cs="Times New Roman"/>
          <w:b/>
          <w:iCs/>
          <w:kern w:val="1"/>
          <w:sz w:val="24"/>
          <w:szCs w:val="24"/>
          <w:lang w:eastAsia="ar-SA"/>
        </w:rPr>
      </w:pPr>
      <w:r w:rsidRPr="00DE5651">
        <w:rPr>
          <w:rFonts w:ascii="Times New Roman" w:eastAsia="Arial Unicode MS" w:hAnsi="Times New Roman" w:cs="Times New Roman"/>
          <w:b/>
          <w:bCs/>
          <w:i/>
          <w:iCs/>
          <w:kern w:val="1"/>
          <w:sz w:val="24"/>
          <w:szCs w:val="24"/>
          <w:lang w:eastAsia="ar-SA"/>
        </w:rPr>
        <w:lastRenderedPageBreak/>
        <w:t>Воспитание нравственных чувств и этического сознания ―</w:t>
      </w:r>
    </w:p>
    <w:p w:rsidR="00DE5651" w:rsidRPr="00DE5651" w:rsidRDefault="00DE5651" w:rsidP="00DE5651">
      <w:pPr>
        <w:widowControl w:val="0"/>
        <w:overflowPunct w:val="0"/>
        <w:autoSpaceDE w:val="0"/>
        <w:spacing w:after="0" w:line="240" w:lineRule="auto"/>
        <w:ind w:firstLine="709"/>
        <w:jc w:val="center"/>
        <w:rPr>
          <w:rFonts w:ascii="Times New Roman" w:eastAsia="Arial Unicode MS" w:hAnsi="Times New Roman" w:cs="Times New Roman"/>
          <w:kern w:val="1"/>
          <w:sz w:val="24"/>
          <w:szCs w:val="24"/>
          <w:lang w:eastAsia="ar-SA"/>
        </w:rPr>
      </w:pPr>
      <w:r w:rsidRPr="00DE5651">
        <w:rPr>
          <w:rFonts w:ascii="Times New Roman" w:eastAsia="Arial Unicode MS" w:hAnsi="Times New Roman" w:cs="Times New Roman"/>
          <w:b/>
          <w:kern w:val="1"/>
          <w:sz w:val="24"/>
          <w:szCs w:val="24"/>
          <w:lang w:eastAsia="ar-SA"/>
        </w:rPr>
        <w:t>V-IX классы:</w:t>
      </w:r>
    </w:p>
    <w:p w:rsidR="00DE5651" w:rsidRPr="00DE5651" w:rsidRDefault="00DE5651" w:rsidP="00DE5651">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DE5651">
        <w:rPr>
          <w:rFonts w:ascii="Times New Roman" w:eastAsia="Arial Unicode MS" w:hAnsi="Times New Roman" w:cs="Times New Roman"/>
          <w:kern w:val="1"/>
          <w:sz w:val="24"/>
          <w:szCs w:val="24"/>
          <w:lang w:eastAsia="ar-SA"/>
        </w:rPr>
        <w:t xml:space="preserve">стремление недопущения совершения плохих поступков, умение признаться в проступке и проанализировать его; </w:t>
      </w:r>
    </w:p>
    <w:p w:rsidR="00DE5651" w:rsidRPr="00DE5651" w:rsidRDefault="00DE5651" w:rsidP="00DE5651">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DE5651">
        <w:rPr>
          <w:rFonts w:ascii="Times New Roman" w:eastAsia="Arial Unicode MS" w:hAnsi="Times New Roman" w:cs="Times New Roman"/>
          <w:kern w:val="1"/>
          <w:sz w:val="24"/>
          <w:szCs w:val="24"/>
          <w:lang w:eastAsia="ar-SA"/>
        </w:rPr>
        <w:t>представления о правилах этики, культуре речи</w:t>
      </w:r>
    </w:p>
    <w:p w:rsidR="00DE5651" w:rsidRPr="00DE5651" w:rsidRDefault="00DE5651" w:rsidP="00DE5651">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DE5651">
        <w:rPr>
          <w:rFonts w:ascii="Times New Roman" w:eastAsia="Arial Unicode MS" w:hAnsi="Times New Roman" w:cs="Times New Roman"/>
          <w:kern w:val="1"/>
          <w:sz w:val="24"/>
          <w:szCs w:val="24"/>
          <w:lang w:eastAsia="ar-SA"/>
        </w:rP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DE5651" w:rsidRPr="00DE5651" w:rsidRDefault="00DE5651" w:rsidP="00DE5651">
      <w:pPr>
        <w:widowControl w:val="0"/>
        <w:overflowPunct w:val="0"/>
        <w:autoSpaceDE w:val="0"/>
        <w:spacing w:after="0" w:line="240" w:lineRule="auto"/>
        <w:ind w:firstLine="709"/>
        <w:jc w:val="both"/>
        <w:rPr>
          <w:rFonts w:ascii="Times New Roman" w:eastAsia="Arial Unicode MS" w:hAnsi="Times New Roman" w:cs="Times New Roman"/>
          <w:b/>
          <w:kern w:val="1"/>
          <w:sz w:val="24"/>
          <w:szCs w:val="24"/>
          <w:lang w:eastAsia="ar-SA"/>
        </w:rPr>
      </w:pPr>
      <w:r w:rsidRPr="00DE5651">
        <w:rPr>
          <w:rFonts w:ascii="Times New Roman" w:eastAsia="Arial Unicode MS" w:hAnsi="Times New Roman" w:cs="Times New Roman"/>
          <w:kern w:val="1"/>
          <w:sz w:val="24"/>
          <w:szCs w:val="24"/>
          <w:lang w:eastAsia="ar-SA"/>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DE5651" w:rsidRPr="00DE5651" w:rsidRDefault="00DE5651" w:rsidP="00DE5651">
      <w:pPr>
        <w:widowControl w:val="0"/>
        <w:suppressAutoHyphens/>
        <w:overflowPunct w:val="0"/>
        <w:autoSpaceDE w:val="0"/>
        <w:spacing w:after="0" w:line="240" w:lineRule="auto"/>
        <w:jc w:val="center"/>
        <w:rPr>
          <w:rFonts w:ascii="Times New Roman" w:eastAsia="Arial Unicode MS" w:hAnsi="Times New Roman" w:cs="Times New Roman"/>
          <w:b/>
          <w:iCs/>
          <w:kern w:val="1"/>
          <w:sz w:val="24"/>
          <w:szCs w:val="24"/>
          <w:lang w:eastAsia="ar-SA"/>
        </w:rPr>
      </w:pPr>
      <w:r w:rsidRPr="00DE5651">
        <w:rPr>
          <w:rFonts w:ascii="Times New Roman" w:eastAsia="Arial Unicode MS" w:hAnsi="Times New Roman" w:cs="Times New Roman"/>
          <w:b/>
          <w:bCs/>
          <w:i/>
          <w:iCs/>
          <w:kern w:val="1"/>
          <w:sz w:val="24"/>
          <w:szCs w:val="24"/>
          <w:lang w:eastAsia="ar-SA"/>
        </w:rPr>
        <w:t>Воспитание трудолюбия, активного отношения к учению, труду, жизни</w:t>
      </w:r>
    </w:p>
    <w:p w:rsidR="00DE5651" w:rsidRPr="00DE5651" w:rsidRDefault="00DE5651" w:rsidP="00DE5651">
      <w:pPr>
        <w:widowControl w:val="0"/>
        <w:overflowPunct w:val="0"/>
        <w:autoSpaceDE w:val="0"/>
        <w:spacing w:after="0" w:line="240" w:lineRule="auto"/>
        <w:ind w:firstLine="709"/>
        <w:jc w:val="center"/>
        <w:rPr>
          <w:rFonts w:ascii="Times New Roman" w:eastAsia="Arial Unicode MS" w:hAnsi="Times New Roman" w:cs="Times New Roman"/>
          <w:kern w:val="1"/>
          <w:sz w:val="24"/>
          <w:szCs w:val="24"/>
          <w:lang w:eastAsia="ar-SA"/>
        </w:rPr>
      </w:pPr>
      <w:r w:rsidRPr="00DE5651">
        <w:rPr>
          <w:rFonts w:ascii="Times New Roman" w:eastAsia="Arial Unicode MS" w:hAnsi="Times New Roman" w:cs="Times New Roman"/>
          <w:b/>
          <w:kern w:val="1"/>
          <w:sz w:val="24"/>
          <w:szCs w:val="24"/>
          <w:lang w:eastAsia="ar-SA"/>
        </w:rPr>
        <w:t>V-IX классы:</w:t>
      </w:r>
    </w:p>
    <w:p w:rsidR="00DE5651" w:rsidRPr="00DE5651" w:rsidRDefault="00DE5651" w:rsidP="00DE5651">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DE5651">
        <w:rPr>
          <w:rFonts w:ascii="Times New Roman" w:eastAsia="Arial Unicode MS" w:hAnsi="Times New Roman" w:cs="Times New Roman"/>
          <w:kern w:val="1"/>
          <w:sz w:val="24"/>
          <w:szCs w:val="24"/>
          <w:lang w:eastAsia="ar-SA"/>
        </w:rPr>
        <w:t xml:space="preserve">элементарные представления об основных профессиях; </w:t>
      </w:r>
    </w:p>
    <w:p w:rsidR="00DE5651" w:rsidRPr="00DE5651" w:rsidRDefault="00DE5651" w:rsidP="00DE5651">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DE5651">
        <w:rPr>
          <w:rFonts w:ascii="Times New Roman" w:eastAsia="Arial Unicode MS" w:hAnsi="Times New Roman" w:cs="Times New Roman"/>
          <w:kern w:val="1"/>
          <w:sz w:val="24"/>
          <w:szCs w:val="24"/>
          <w:lang w:eastAsia="ar-SA"/>
        </w:rPr>
        <w:t xml:space="preserve">уважение к труду и творчеству старших и младших товарищей, сверстников; </w:t>
      </w:r>
    </w:p>
    <w:p w:rsidR="00DE5651" w:rsidRPr="00DE5651" w:rsidRDefault="00DE5651" w:rsidP="00DE5651">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DE5651">
        <w:rPr>
          <w:rFonts w:ascii="Times New Roman" w:eastAsia="Arial Unicode MS" w:hAnsi="Times New Roman" w:cs="Times New Roman"/>
          <w:kern w:val="1"/>
          <w:sz w:val="24"/>
          <w:szCs w:val="24"/>
          <w:lang w:eastAsia="ar-SA"/>
        </w:rPr>
        <w:t xml:space="preserve">проявление дисциплинированности, последовательности и настойчивости в выполнении учебных и учебно-трудовых заданий; </w:t>
      </w:r>
    </w:p>
    <w:p w:rsidR="00DE5651" w:rsidRPr="00DE5651" w:rsidRDefault="00DE5651" w:rsidP="00DE5651">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DE5651">
        <w:rPr>
          <w:rFonts w:ascii="Times New Roman" w:eastAsia="Arial Unicode MS" w:hAnsi="Times New Roman" w:cs="Times New Roman"/>
          <w:kern w:val="1"/>
          <w:sz w:val="24"/>
          <w:szCs w:val="24"/>
          <w:lang w:eastAsia="ar-SA"/>
        </w:rPr>
        <w:t xml:space="preserve">бережное отношение к результатам своего труда, труда других людей, к школьному имуществу, учебникам, личным вещам; </w:t>
      </w:r>
    </w:p>
    <w:p w:rsidR="00DE5651" w:rsidRPr="00DE5651" w:rsidRDefault="00DE5651" w:rsidP="00DE5651">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DE5651">
        <w:rPr>
          <w:rFonts w:ascii="Times New Roman" w:eastAsia="Arial Unicode MS" w:hAnsi="Times New Roman" w:cs="Times New Roman"/>
          <w:kern w:val="1"/>
          <w:sz w:val="24"/>
          <w:szCs w:val="24"/>
          <w:lang w:eastAsia="ar-SA"/>
        </w:rPr>
        <w:t xml:space="preserve">организация рабочего места в соответствии с предстоящим видом деятельности; </w:t>
      </w:r>
    </w:p>
    <w:p w:rsidR="00DE5651" w:rsidRPr="00DE5651" w:rsidRDefault="00DE5651" w:rsidP="00DE5651">
      <w:pPr>
        <w:widowControl w:val="0"/>
        <w:overflowPunct w:val="0"/>
        <w:autoSpaceDE w:val="0"/>
        <w:spacing w:after="0" w:line="240" w:lineRule="auto"/>
        <w:ind w:firstLine="709"/>
        <w:jc w:val="both"/>
        <w:rPr>
          <w:rFonts w:ascii="Times New Roman" w:eastAsia="Arial Unicode MS" w:hAnsi="Times New Roman" w:cs="Times New Roman"/>
          <w:b/>
          <w:kern w:val="1"/>
          <w:sz w:val="24"/>
          <w:szCs w:val="24"/>
          <w:lang w:eastAsia="ar-SA"/>
        </w:rPr>
      </w:pPr>
      <w:r w:rsidRPr="00DE5651">
        <w:rPr>
          <w:rFonts w:ascii="Times New Roman" w:eastAsia="Arial Unicode MS" w:hAnsi="Times New Roman" w:cs="Times New Roman"/>
          <w:kern w:val="1"/>
          <w:sz w:val="24"/>
          <w:szCs w:val="24"/>
          <w:lang w:eastAsia="ar-SA"/>
        </w:rPr>
        <w:t xml:space="preserve">отрицательное отношение к лени и небрежности в труде и учёбе, небережливому отношению к результатам труда людей. </w:t>
      </w:r>
    </w:p>
    <w:p w:rsidR="00DE5651" w:rsidRPr="00DE5651" w:rsidRDefault="00DE5651" w:rsidP="00DE5651">
      <w:pPr>
        <w:widowControl w:val="0"/>
        <w:suppressAutoHyphens/>
        <w:overflowPunct w:val="0"/>
        <w:autoSpaceDE w:val="0"/>
        <w:spacing w:after="0" w:line="240" w:lineRule="auto"/>
        <w:ind w:firstLine="709"/>
        <w:jc w:val="center"/>
        <w:rPr>
          <w:rFonts w:ascii="Times New Roman" w:eastAsia="Arial Unicode MS" w:hAnsi="Times New Roman" w:cs="Times New Roman"/>
          <w:b/>
          <w:iCs/>
          <w:kern w:val="1"/>
          <w:sz w:val="24"/>
          <w:szCs w:val="24"/>
          <w:lang w:eastAsia="ar-SA"/>
        </w:rPr>
      </w:pPr>
      <w:r w:rsidRPr="00DE5651">
        <w:rPr>
          <w:rFonts w:ascii="Times New Roman" w:eastAsia="Arial Unicode MS" w:hAnsi="Times New Roman" w:cs="Times New Roman"/>
          <w:b/>
          <w:bCs/>
          <w:i/>
          <w:iCs/>
          <w:kern w:val="1"/>
          <w:sz w:val="24"/>
          <w:szCs w:val="24"/>
          <w:lang w:eastAsia="ar-SA"/>
        </w:rPr>
        <w:t xml:space="preserve">Воспитание ценностного отношения к </w:t>
      </w:r>
      <w:proofErr w:type="gramStart"/>
      <w:r w:rsidRPr="00DE5651">
        <w:rPr>
          <w:rFonts w:ascii="Times New Roman" w:eastAsia="Arial Unicode MS" w:hAnsi="Times New Roman" w:cs="Times New Roman"/>
          <w:b/>
          <w:bCs/>
          <w:i/>
          <w:iCs/>
          <w:kern w:val="1"/>
          <w:sz w:val="24"/>
          <w:szCs w:val="24"/>
          <w:lang w:eastAsia="ar-SA"/>
        </w:rPr>
        <w:t>прекрасному</w:t>
      </w:r>
      <w:proofErr w:type="gramEnd"/>
      <w:r w:rsidRPr="00DE5651">
        <w:rPr>
          <w:rFonts w:ascii="Times New Roman" w:eastAsia="Arial Unicode MS" w:hAnsi="Times New Roman" w:cs="Times New Roman"/>
          <w:b/>
          <w:bCs/>
          <w:i/>
          <w:iCs/>
          <w:kern w:val="1"/>
          <w:sz w:val="24"/>
          <w:szCs w:val="24"/>
          <w:lang w:eastAsia="ar-SA"/>
        </w:rPr>
        <w:t>, формирование представлений об эстетических идеалах и ценностях (эстетическое воспитание) ―</w:t>
      </w:r>
    </w:p>
    <w:p w:rsidR="00DE5651" w:rsidRPr="00DE5651" w:rsidRDefault="00DE5651" w:rsidP="00DE5651">
      <w:pPr>
        <w:widowControl w:val="0"/>
        <w:overflowPunct w:val="0"/>
        <w:autoSpaceDE w:val="0"/>
        <w:spacing w:after="0" w:line="240" w:lineRule="auto"/>
        <w:ind w:firstLine="709"/>
        <w:jc w:val="center"/>
        <w:rPr>
          <w:rFonts w:ascii="Times New Roman" w:eastAsia="Arial Unicode MS" w:hAnsi="Times New Roman" w:cs="Times New Roman"/>
          <w:kern w:val="1"/>
          <w:sz w:val="24"/>
          <w:szCs w:val="24"/>
          <w:lang w:eastAsia="ar-SA"/>
        </w:rPr>
      </w:pPr>
      <w:r w:rsidRPr="00DE5651">
        <w:rPr>
          <w:rFonts w:ascii="Times New Roman" w:eastAsia="Arial Unicode MS" w:hAnsi="Times New Roman" w:cs="Times New Roman"/>
          <w:b/>
          <w:kern w:val="1"/>
          <w:sz w:val="24"/>
          <w:szCs w:val="24"/>
          <w:lang w:eastAsia="ar-SA"/>
        </w:rPr>
        <w:t>V-IX классы</w:t>
      </w:r>
      <w:r w:rsidRPr="00DE5651">
        <w:rPr>
          <w:rFonts w:ascii="Times New Roman" w:eastAsia="Arial Unicode MS" w:hAnsi="Times New Roman" w:cs="Times New Roman"/>
          <w:kern w:val="1"/>
          <w:sz w:val="24"/>
          <w:szCs w:val="24"/>
          <w:lang w:eastAsia="ar-SA"/>
        </w:rPr>
        <w:t>:</w:t>
      </w:r>
    </w:p>
    <w:p w:rsidR="00DE5651" w:rsidRPr="00DE5651" w:rsidRDefault="00DE5651" w:rsidP="00DE5651">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DE5651">
        <w:rPr>
          <w:rFonts w:ascii="Times New Roman" w:eastAsia="Arial Unicode MS" w:hAnsi="Times New Roman" w:cs="Times New Roman"/>
          <w:kern w:val="1"/>
          <w:sz w:val="24"/>
          <w:szCs w:val="24"/>
          <w:lang w:eastAsia="ar-SA"/>
        </w:rPr>
        <w:t xml:space="preserve">формирование элементарных представлений о душевной и физической красоте человека; </w:t>
      </w:r>
    </w:p>
    <w:p w:rsidR="00DE5651" w:rsidRPr="00DE5651" w:rsidRDefault="00DE5651" w:rsidP="00DE5651">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DE5651">
        <w:rPr>
          <w:rFonts w:ascii="Times New Roman" w:eastAsia="Arial Unicode MS" w:hAnsi="Times New Roman" w:cs="Times New Roman"/>
          <w:kern w:val="1"/>
          <w:sz w:val="24"/>
          <w:szCs w:val="24"/>
          <w:lang w:eastAsia="ar-SA"/>
        </w:rPr>
        <w:t>формирование умения видеть красоту природы, труда и творчества;</w:t>
      </w:r>
    </w:p>
    <w:p w:rsidR="00DE5651" w:rsidRPr="00DE5651" w:rsidRDefault="00DE5651" w:rsidP="00DE5651">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DE5651">
        <w:rPr>
          <w:rFonts w:ascii="Times New Roman" w:eastAsia="Arial Unicode MS" w:hAnsi="Times New Roman" w:cs="Times New Roman"/>
          <w:kern w:val="1"/>
          <w:sz w:val="24"/>
          <w:szCs w:val="24"/>
          <w:lang w:eastAsia="ar-SA"/>
        </w:rPr>
        <w:t xml:space="preserve">развитие стремления создавать прекрасное (делать «красиво»); </w:t>
      </w:r>
    </w:p>
    <w:p w:rsidR="00DE5651" w:rsidRPr="00DE5651" w:rsidRDefault="00DE5651" w:rsidP="00DE5651">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DE5651">
        <w:rPr>
          <w:rFonts w:ascii="Times New Roman" w:eastAsia="Arial Unicode MS" w:hAnsi="Times New Roman" w:cs="Times New Roman"/>
          <w:kern w:val="1"/>
          <w:sz w:val="24"/>
          <w:szCs w:val="24"/>
          <w:lang w:eastAsia="ar-SA"/>
        </w:rPr>
        <w:t xml:space="preserve">закрепление интереса к чтению, произведениям искусства, детским спектаклям, концертам, выставкам, музыке; </w:t>
      </w:r>
    </w:p>
    <w:p w:rsidR="00DE5651" w:rsidRPr="00DE5651" w:rsidRDefault="00DE5651" w:rsidP="00DE5651">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DE5651">
        <w:rPr>
          <w:rFonts w:ascii="Times New Roman" w:eastAsia="Arial Unicode MS" w:hAnsi="Times New Roman" w:cs="Times New Roman"/>
          <w:kern w:val="1"/>
          <w:sz w:val="24"/>
          <w:szCs w:val="24"/>
          <w:lang w:eastAsia="ar-SA"/>
        </w:rPr>
        <w:t xml:space="preserve">стремление к опрятному внешнему виду;  </w:t>
      </w:r>
    </w:p>
    <w:p w:rsidR="00DE5651" w:rsidRPr="00DE5651" w:rsidRDefault="00DE5651" w:rsidP="00DE5651">
      <w:pPr>
        <w:widowControl w:val="0"/>
        <w:overflowPunct w:val="0"/>
        <w:autoSpaceDE w:val="0"/>
        <w:spacing w:after="0" w:line="240" w:lineRule="auto"/>
        <w:ind w:firstLine="709"/>
        <w:jc w:val="both"/>
        <w:rPr>
          <w:rFonts w:ascii="Times New Roman" w:eastAsia="Arial Unicode MS" w:hAnsi="Times New Roman" w:cs="Times New Roman"/>
          <w:b/>
          <w:kern w:val="1"/>
          <w:sz w:val="24"/>
          <w:szCs w:val="24"/>
          <w:lang w:eastAsia="ar-SA"/>
        </w:rPr>
      </w:pPr>
      <w:r w:rsidRPr="00DE5651">
        <w:rPr>
          <w:rFonts w:ascii="Times New Roman" w:eastAsia="Arial Unicode MS" w:hAnsi="Times New Roman" w:cs="Times New Roman"/>
          <w:kern w:val="1"/>
          <w:sz w:val="24"/>
          <w:szCs w:val="24"/>
          <w:lang w:eastAsia="ar-SA"/>
        </w:rPr>
        <w:t>отрицательное отношение к некрасивым поступкам и неряшливости.</w:t>
      </w:r>
    </w:p>
    <w:p w:rsidR="00DE5651" w:rsidRPr="00DE5651" w:rsidRDefault="00DE5651" w:rsidP="00DE5651">
      <w:pPr>
        <w:widowControl w:val="0"/>
        <w:suppressAutoHyphens/>
        <w:overflowPunct w:val="0"/>
        <w:autoSpaceDE w:val="0"/>
        <w:spacing w:after="0" w:line="240" w:lineRule="auto"/>
        <w:ind w:firstLine="709"/>
        <w:jc w:val="center"/>
        <w:rPr>
          <w:rFonts w:ascii="Times New Roman" w:eastAsia="Arial Unicode MS" w:hAnsi="Times New Roman" w:cs="Times New Roman"/>
          <w:b/>
          <w:bCs/>
          <w:kern w:val="1"/>
          <w:sz w:val="24"/>
          <w:szCs w:val="24"/>
          <w:lang w:eastAsia="ar-SA"/>
        </w:rPr>
      </w:pPr>
      <w:r w:rsidRPr="00DE5651">
        <w:rPr>
          <w:rFonts w:ascii="Times New Roman" w:eastAsia="Arial Unicode MS" w:hAnsi="Times New Roman" w:cs="Times New Roman"/>
          <w:b/>
          <w:bCs/>
          <w:kern w:val="1"/>
          <w:sz w:val="24"/>
          <w:szCs w:val="24"/>
          <w:lang w:eastAsia="ar-SA"/>
        </w:rPr>
        <w:t>Условия реализации основных направлений</w:t>
      </w:r>
    </w:p>
    <w:p w:rsidR="00DE5651" w:rsidRPr="00DE5651" w:rsidRDefault="00DE5651" w:rsidP="00DE5651">
      <w:pPr>
        <w:widowControl w:val="0"/>
        <w:suppressAutoHyphens/>
        <w:overflowPunct w:val="0"/>
        <w:autoSpaceDE w:val="0"/>
        <w:spacing w:after="0" w:line="240" w:lineRule="auto"/>
        <w:ind w:firstLine="709"/>
        <w:jc w:val="center"/>
        <w:rPr>
          <w:rFonts w:ascii="Times New Roman" w:eastAsia="Arial Unicode MS" w:hAnsi="Times New Roman" w:cs="Times New Roman"/>
          <w:bCs/>
          <w:kern w:val="1"/>
          <w:sz w:val="24"/>
          <w:szCs w:val="24"/>
          <w:lang w:eastAsia="ar-SA"/>
        </w:rPr>
      </w:pPr>
      <w:r w:rsidRPr="00DE5651">
        <w:rPr>
          <w:rFonts w:ascii="Times New Roman" w:eastAsia="Arial Unicode MS" w:hAnsi="Times New Roman" w:cs="Times New Roman"/>
          <w:b/>
          <w:bCs/>
          <w:kern w:val="1"/>
          <w:sz w:val="24"/>
          <w:szCs w:val="24"/>
          <w:lang w:eastAsia="ar-SA"/>
        </w:rPr>
        <w:t xml:space="preserve">духовно-нравственного развития </w:t>
      </w:r>
      <w:proofErr w:type="gramStart"/>
      <w:r w:rsidRPr="00DE5651">
        <w:rPr>
          <w:rFonts w:ascii="Times New Roman" w:eastAsia="Arial Unicode MS" w:hAnsi="Times New Roman" w:cs="Times New Roman"/>
          <w:b/>
          <w:bCs/>
          <w:kern w:val="1"/>
          <w:sz w:val="24"/>
          <w:szCs w:val="24"/>
          <w:lang w:eastAsia="ar-SA"/>
        </w:rPr>
        <w:t>обучающихся</w:t>
      </w:r>
      <w:proofErr w:type="gramEnd"/>
      <w:r w:rsidRPr="00DE5651">
        <w:rPr>
          <w:rFonts w:ascii="Times New Roman" w:eastAsia="Arial Unicode MS" w:hAnsi="Times New Roman" w:cs="Times New Roman"/>
          <w:b/>
          <w:bCs/>
          <w:kern w:val="1"/>
          <w:sz w:val="24"/>
          <w:szCs w:val="24"/>
          <w:lang w:eastAsia="ar-SA"/>
        </w:rPr>
        <w:t xml:space="preserve"> с умственной отсталостью </w:t>
      </w:r>
      <w:r w:rsidRPr="00DE5651">
        <w:rPr>
          <w:rFonts w:ascii="Times New Roman" w:eastAsia="Arial Unicode MS" w:hAnsi="Times New Roman" w:cs="Times New Roman"/>
          <w:b/>
          <w:kern w:val="1"/>
          <w:sz w:val="24"/>
          <w:szCs w:val="24"/>
          <w:lang w:eastAsia="ar-SA"/>
        </w:rPr>
        <w:t>(интеллектуальными нарушениями)</w:t>
      </w:r>
    </w:p>
    <w:p w:rsidR="00DE5651" w:rsidRPr="00DE5651" w:rsidRDefault="00DE5651" w:rsidP="00DE5651">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DE5651">
        <w:rPr>
          <w:rFonts w:ascii="Times New Roman" w:eastAsia="Arial Unicode MS" w:hAnsi="Times New Roman" w:cs="Times New Roman"/>
          <w:bCs/>
          <w:kern w:val="1"/>
          <w:sz w:val="24"/>
          <w:szCs w:val="24"/>
          <w:lang w:eastAsia="ar-SA"/>
        </w:rPr>
        <w:t>Направления коррекционно-воспитательной работы по духовно-н</w:t>
      </w:r>
      <w:r w:rsidRPr="00DE5651">
        <w:rPr>
          <w:rFonts w:ascii="Times New Roman" w:eastAsia="Arial Unicode MS" w:hAnsi="Times New Roman" w:cs="Times New Roman"/>
          <w:kern w:val="1"/>
          <w:sz w:val="24"/>
          <w:szCs w:val="24"/>
          <w:lang w:eastAsia="ar-SA"/>
        </w:rPr>
        <w:t>равственному раз</w:t>
      </w:r>
      <w:r w:rsidRPr="00DE5651">
        <w:rPr>
          <w:rFonts w:ascii="Times New Roman" w:eastAsia="Arial Unicode MS" w:hAnsi="Times New Roman" w:cs="Times New Roman"/>
          <w:kern w:val="1"/>
          <w:sz w:val="24"/>
          <w:szCs w:val="24"/>
          <w:lang w:eastAsia="ar-SA"/>
        </w:rPr>
        <w:softHyphen/>
        <w:t>ви</w:t>
      </w:r>
      <w:r w:rsidRPr="00DE5651">
        <w:rPr>
          <w:rFonts w:ascii="Times New Roman" w:eastAsia="Arial Unicode MS" w:hAnsi="Times New Roman" w:cs="Times New Roman"/>
          <w:kern w:val="1"/>
          <w:sz w:val="24"/>
          <w:szCs w:val="24"/>
          <w:lang w:eastAsia="ar-SA"/>
        </w:rPr>
        <w:softHyphen/>
        <w:t xml:space="preserve">тию обучающихся с умственной отсталостью (интеллектуальными нарушениями) </w:t>
      </w:r>
      <w:r w:rsidRPr="00DE5651">
        <w:rPr>
          <w:rFonts w:ascii="Times New Roman" w:eastAsia="Arial Unicode MS" w:hAnsi="Times New Roman" w:cs="Times New Roman"/>
          <w:bCs/>
          <w:kern w:val="1"/>
          <w:sz w:val="24"/>
          <w:szCs w:val="24"/>
          <w:lang w:eastAsia="ar-SA"/>
        </w:rPr>
        <w:t>ре</w:t>
      </w:r>
      <w:r w:rsidRPr="00DE5651">
        <w:rPr>
          <w:rFonts w:ascii="Times New Roman" w:eastAsia="Arial Unicode MS" w:hAnsi="Times New Roman" w:cs="Times New Roman"/>
          <w:bCs/>
          <w:kern w:val="1"/>
          <w:sz w:val="24"/>
          <w:szCs w:val="24"/>
          <w:lang w:eastAsia="ar-SA"/>
        </w:rPr>
        <w:softHyphen/>
        <w:t>а</w:t>
      </w:r>
      <w:r w:rsidRPr="00DE5651">
        <w:rPr>
          <w:rFonts w:ascii="Times New Roman" w:eastAsia="Arial Unicode MS" w:hAnsi="Times New Roman" w:cs="Times New Roman"/>
          <w:bCs/>
          <w:kern w:val="1"/>
          <w:sz w:val="24"/>
          <w:szCs w:val="24"/>
          <w:lang w:eastAsia="ar-SA"/>
        </w:rPr>
        <w:softHyphen/>
        <w:t>ли</w:t>
      </w:r>
      <w:r w:rsidRPr="00DE5651">
        <w:rPr>
          <w:rFonts w:ascii="Times New Roman" w:eastAsia="Arial Unicode MS" w:hAnsi="Times New Roman" w:cs="Times New Roman"/>
          <w:bCs/>
          <w:kern w:val="1"/>
          <w:sz w:val="24"/>
          <w:szCs w:val="24"/>
          <w:lang w:eastAsia="ar-SA"/>
        </w:rPr>
        <w:softHyphen/>
        <w:t xml:space="preserve">зуются как во внеурочной деятельности, так и в процессе </w:t>
      </w:r>
      <w:r w:rsidRPr="00DE5651">
        <w:rPr>
          <w:rFonts w:ascii="Times New Roman" w:eastAsia="Arial Unicode MS" w:hAnsi="Times New Roman" w:cs="Times New Roman"/>
          <w:kern w:val="1"/>
          <w:sz w:val="24"/>
          <w:szCs w:val="24"/>
          <w:lang w:eastAsia="ar-SA"/>
        </w:rPr>
        <w:t>изучения всех учебных пред</w:t>
      </w:r>
      <w:r w:rsidRPr="00DE5651">
        <w:rPr>
          <w:rFonts w:ascii="Times New Roman" w:eastAsia="Arial Unicode MS" w:hAnsi="Times New Roman" w:cs="Times New Roman"/>
          <w:kern w:val="1"/>
          <w:sz w:val="24"/>
          <w:szCs w:val="24"/>
          <w:lang w:eastAsia="ar-SA"/>
        </w:rPr>
        <w:softHyphen/>
        <w:t>ме</w:t>
      </w:r>
      <w:r w:rsidRPr="00DE5651">
        <w:rPr>
          <w:rFonts w:ascii="Times New Roman" w:eastAsia="Arial Unicode MS" w:hAnsi="Times New Roman" w:cs="Times New Roman"/>
          <w:kern w:val="1"/>
          <w:sz w:val="24"/>
          <w:szCs w:val="24"/>
          <w:lang w:eastAsia="ar-SA"/>
        </w:rPr>
        <w:softHyphen/>
        <w:t xml:space="preserve">тов.  </w:t>
      </w:r>
    </w:p>
    <w:p w:rsidR="00DE5651" w:rsidRPr="00DE5651" w:rsidRDefault="00DE5651" w:rsidP="00DE5651">
      <w:pPr>
        <w:widowControl w:val="0"/>
        <w:suppressAutoHyphens/>
        <w:overflowPunct w:val="0"/>
        <w:autoSpaceDE w:val="0"/>
        <w:spacing w:after="0" w:line="240" w:lineRule="auto"/>
        <w:ind w:firstLine="709"/>
        <w:jc w:val="both"/>
        <w:rPr>
          <w:rFonts w:ascii="Times New Roman" w:eastAsia="Arial Unicode MS" w:hAnsi="Times New Roman" w:cs="Times New Roman"/>
          <w:b/>
          <w:bCs/>
          <w:i/>
          <w:kern w:val="1"/>
          <w:sz w:val="24"/>
          <w:szCs w:val="24"/>
          <w:lang w:eastAsia="ar-SA"/>
        </w:rPr>
      </w:pPr>
      <w:r w:rsidRPr="00DE5651">
        <w:rPr>
          <w:rFonts w:ascii="Times New Roman" w:eastAsia="Arial Unicode MS" w:hAnsi="Times New Roman" w:cs="Times New Roman"/>
          <w:kern w:val="1"/>
          <w:sz w:val="24"/>
          <w:szCs w:val="24"/>
          <w:lang w:eastAsia="ar-SA"/>
        </w:rPr>
        <w:t>Содержание и используемые формы работы должны соответствовать возрастным осо</w:t>
      </w:r>
      <w:r w:rsidRPr="00DE5651">
        <w:rPr>
          <w:rFonts w:ascii="Times New Roman" w:eastAsia="Arial Unicode MS" w:hAnsi="Times New Roman" w:cs="Times New Roman"/>
          <w:kern w:val="1"/>
          <w:sz w:val="24"/>
          <w:szCs w:val="24"/>
          <w:lang w:eastAsia="ar-SA"/>
        </w:rPr>
        <w:softHyphen/>
        <w:t>бенностям обучающихся, уровню их интеллектуального развития, а также пре</w:t>
      </w:r>
      <w:r w:rsidRPr="00DE5651">
        <w:rPr>
          <w:rFonts w:ascii="Times New Roman" w:eastAsia="Arial Unicode MS" w:hAnsi="Times New Roman" w:cs="Times New Roman"/>
          <w:kern w:val="1"/>
          <w:sz w:val="24"/>
          <w:szCs w:val="24"/>
          <w:lang w:eastAsia="ar-SA"/>
        </w:rPr>
        <w:softHyphen/>
        <w:t>ду</w:t>
      </w:r>
      <w:r w:rsidRPr="00DE5651">
        <w:rPr>
          <w:rFonts w:ascii="Times New Roman" w:eastAsia="Arial Unicode MS" w:hAnsi="Times New Roman" w:cs="Times New Roman"/>
          <w:kern w:val="1"/>
          <w:sz w:val="24"/>
          <w:szCs w:val="24"/>
          <w:lang w:eastAsia="ar-SA"/>
        </w:rPr>
        <w:softHyphen/>
        <w:t>с</w:t>
      </w:r>
      <w:r w:rsidRPr="00DE5651">
        <w:rPr>
          <w:rFonts w:ascii="Times New Roman" w:eastAsia="Arial Unicode MS" w:hAnsi="Times New Roman" w:cs="Times New Roman"/>
          <w:kern w:val="1"/>
          <w:sz w:val="24"/>
          <w:szCs w:val="24"/>
          <w:lang w:eastAsia="ar-SA"/>
        </w:rPr>
        <w:softHyphen/>
        <w:t>матривать учет психофизиологических особенностей и возможностей детей и подростков.</w:t>
      </w:r>
    </w:p>
    <w:p w:rsidR="00DE5651" w:rsidRPr="00DE5651" w:rsidRDefault="00DE5651" w:rsidP="00DE5651">
      <w:pPr>
        <w:widowControl w:val="0"/>
        <w:overflowPunct w:val="0"/>
        <w:autoSpaceDE w:val="0"/>
        <w:spacing w:after="0" w:line="240" w:lineRule="auto"/>
        <w:jc w:val="center"/>
        <w:rPr>
          <w:rFonts w:ascii="Times New Roman" w:eastAsia="Arial Unicode MS" w:hAnsi="Times New Roman" w:cs="Times New Roman"/>
          <w:b/>
          <w:bCs/>
          <w:i/>
          <w:kern w:val="1"/>
          <w:sz w:val="24"/>
          <w:szCs w:val="24"/>
          <w:lang w:eastAsia="ar-SA"/>
        </w:rPr>
      </w:pPr>
      <w:r w:rsidRPr="00DE5651">
        <w:rPr>
          <w:rFonts w:ascii="Times New Roman" w:eastAsia="Arial Unicode MS" w:hAnsi="Times New Roman" w:cs="Times New Roman"/>
          <w:b/>
          <w:bCs/>
          <w:i/>
          <w:kern w:val="1"/>
          <w:sz w:val="24"/>
          <w:szCs w:val="24"/>
          <w:lang w:eastAsia="ar-SA"/>
        </w:rPr>
        <w:t>1. Совместная деятельность общеобразовательной организации, семьи</w:t>
      </w:r>
    </w:p>
    <w:p w:rsidR="00DE5651" w:rsidRPr="00DE5651" w:rsidRDefault="00DE5651" w:rsidP="00DE5651">
      <w:pPr>
        <w:widowControl w:val="0"/>
        <w:overflowPunct w:val="0"/>
        <w:autoSpaceDE w:val="0"/>
        <w:spacing w:after="0" w:line="240" w:lineRule="auto"/>
        <w:jc w:val="center"/>
        <w:rPr>
          <w:rFonts w:ascii="Times New Roman" w:eastAsia="Arial Unicode MS" w:hAnsi="Times New Roman" w:cs="Times New Roman"/>
          <w:kern w:val="1"/>
          <w:sz w:val="24"/>
          <w:szCs w:val="24"/>
          <w:lang w:eastAsia="ar-SA"/>
        </w:rPr>
      </w:pPr>
      <w:r w:rsidRPr="00DE5651">
        <w:rPr>
          <w:rFonts w:ascii="Times New Roman" w:eastAsia="Arial Unicode MS" w:hAnsi="Times New Roman" w:cs="Times New Roman"/>
          <w:b/>
          <w:bCs/>
          <w:i/>
          <w:kern w:val="1"/>
          <w:sz w:val="24"/>
          <w:szCs w:val="24"/>
          <w:lang w:eastAsia="ar-SA"/>
        </w:rPr>
        <w:t xml:space="preserve">и общественности по духовно-нравственному развитию </w:t>
      </w:r>
      <w:proofErr w:type="gramStart"/>
      <w:r w:rsidRPr="00DE5651">
        <w:rPr>
          <w:rFonts w:ascii="Times New Roman" w:eastAsia="Arial Unicode MS" w:hAnsi="Times New Roman" w:cs="Times New Roman"/>
          <w:b/>
          <w:bCs/>
          <w:i/>
          <w:kern w:val="1"/>
          <w:sz w:val="24"/>
          <w:szCs w:val="24"/>
          <w:lang w:eastAsia="ar-SA"/>
        </w:rPr>
        <w:t>обучающихся</w:t>
      </w:r>
      <w:proofErr w:type="gramEnd"/>
    </w:p>
    <w:p w:rsidR="00DE5651" w:rsidRPr="00DE5651" w:rsidRDefault="00DE5651" w:rsidP="00DE5651">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DE5651">
        <w:rPr>
          <w:rFonts w:ascii="Times New Roman" w:eastAsia="Arial Unicode MS" w:hAnsi="Times New Roman" w:cs="Times New Roman"/>
          <w:kern w:val="1"/>
          <w:sz w:val="24"/>
          <w:szCs w:val="24"/>
          <w:lang w:eastAsia="ar-SA"/>
        </w:rPr>
        <w:t xml:space="preserve">Духовно-нравственное развитие </w:t>
      </w:r>
      <w:proofErr w:type="gramStart"/>
      <w:r w:rsidRPr="00DE5651">
        <w:rPr>
          <w:rFonts w:ascii="Times New Roman" w:eastAsia="Arial Unicode MS" w:hAnsi="Times New Roman" w:cs="Times New Roman"/>
          <w:kern w:val="1"/>
          <w:sz w:val="24"/>
          <w:szCs w:val="24"/>
          <w:lang w:eastAsia="ar-SA"/>
        </w:rPr>
        <w:t>обучающихся</w:t>
      </w:r>
      <w:proofErr w:type="gramEnd"/>
      <w:r w:rsidRPr="00DE5651">
        <w:rPr>
          <w:rFonts w:ascii="Times New Roman" w:eastAsia="Arial Unicode MS" w:hAnsi="Times New Roman" w:cs="Times New Roman"/>
          <w:kern w:val="1"/>
          <w:sz w:val="24"/>
          <w:szCs w:val="24"/>
          <w:lang w:eastAsia="ar-SA"/>
        </w:rPr>
        <w:t xml:space="preserve"> с умственной отсталостью (инте</w:t>
      </w:r>
      <w:r w:rsidRPr="00DE5651">
        <w:rPr>
          <w:rFonts w:ascii="Times New Roman" w:eastAsia="Arial Unicode MS" w:hAnsi="Times New Roman" w:cs="Times New Roman"/>
          <w:kern w:val="1"/>
          <w:sz w:val="24"/>
          <w:szCs w:val="24"/>
          <w:lang w:eastAsia="ar-SA"/>
        </w:rPr>
        <w:softHyphen/>
        <w:t>л</w:t>
      </w:r>
      <w:r w:rsidRPr="00DE5651">
        <w:rPr>
          <w:rFonts w:ascii="Times New Roman" w:eastAsia="Arial Unicode MS" w:hAnsi="Times New Roman" w:cs="Times New Roman"/>
          <w:kern w:val="1"/>
          <w:sz w:val="24"/>
          <w:szCs w:val="24"/>
          <w:lang w:eastAsia="ar-SA"/>
        </w:rPr>
        <w:softHyphen/>
        <w:t>ле</w:t>
      </w:r>
      <w:r w:rsidRPr="00DE5651">
        <w:rPr>
          <w:rFonts w:ascii="Times New Roman" w:eastAsia="Arial Unicode MS" w:hAnsi="Times New Roman" w:cs="Times New Roman"/>
          <w:kern w:val="1"/>
          <w:sz w:val="24"/>
          <w:szCs w:val="24"/>
          <w:lang w:eastAsia="ar-SA"/>
        </w:rPr>
        <w:softHyphen/>
        <w:t>к</w:t>
      </w:r>
      <w:r w:rsidRPr="00DE5651">
        <w:rPr>
          <w:rFonts w:ascii="Times New Roman" w:eastAsia="Arial Unicode MS" w:hAnsi="Times New Roman" w:cs="Times New Roman"/>
          <w:kern w:val="1"/>
          <w:sz w:val="24"/>
          <w:szCs w:val="24"/>
          <w:lang w:eastAsia="ar-SA"/>
        </w:rPr>
        <w:softHyphen/>
        <w:t>туальными нарушениями) осу</w:t>
      </w:r>
      <w:r w:rsidRPr="00DE5651">
        <w:rPr>
          <w:rFonts w:ascii="Times New Roman" w:eastAsia="Arial Unicode MS" w:hAnsi="Times New Roman" w:cs="Times New Roman"/>
          <w:kern w:val="1"/>
          <w:sz w:val="24"/>
          <w:szCs w:val="24"/>
          <w:lang w:eastAsia="ar-SA"/>
        </w:rPr>
        <w:softHyphen/>
        <w:t>ще</w:t>
      </w:r>
      <w:r w:rsidRPr="00DE5651">
        <w:rPr>
          <w:rFonts w:ascii="Times New Roman" w:eastAsia="Arial Unicode MS" w:hAnsi="Times New Roman" w:cs="Times New Roman"/>
          <w:kern w:val="1"/>
          <w:sz w:val="24"/>
          <w:szCs w:val="24"/>
          <w:lang w:eastAsia="ar-SA"/>
        </w:rPr>
        <w:softHyphen/>
        <w:t>с</w:t>
      </w:r>
      <w:r w:rsidRPr="00DE5651">
        <w:rPr>
          <w:rFonts w:ascii="Times New Roman" w:eastAsia="Arial Unicode MS" w:hAnsi="Times New Roman" w:cs="Times New Roman"/>
          <w:kern w:val="1"/>
          <w:sz w:val="24"/>
          <w:szCs w:val="24"/>
          <w:lang w:eastAsia="ar-SA"/>
        </w:rPr>
        <w:softHyphen/>
        <w:t>т</w:t>
      </w:r>
      <w:r w:rsidRPr="00DE5651">
        <w:rPr>
          <w:rFonts w:ascii="Times New Roman" w:eastAsia="Arial Unicode MS" w:hAnsi="Times New Roman" w:cs="Times New Roman"/>
          <w:kern w:val="1"/>
          <w:sz w:val="24"/>
          <w:szCs w:val="24"/>
          <w:lang w:eastAsia="ar-SA"/>
        </w:rPr>
        <w:softHyphen/>
        <w:t>в</w:t>
      </w:r>
      <w:r w:rsidRPr="00DE5651">
        <w:rPr>
          <w:rFonts w:ascii="Times New Roman" w:eastAsia="Arial Unicode MS" w:hAnsi="Times New Roman" w:cs="Times New Roman"/>
          <w:kern w:val="1"/>
          <w:sz w:val="24"/>
          <w:szCs w:val="24"/>
          <w:lang w:eastAsia="ar-SA"/>
        </w:rPr>
        <w:softHyphen/>
        <w:t>ля</w:t>
      </w:r>
      <w:r w:rsidRPr="00DE5651">
        <w:rPr>
          <w:rFonts w:ascii="Times New Roman" w:eastAsia="Arial Unicode MS" w:hAnsi="Times New Roman" w:cs="Times New Roman"/>
          <w:kern w:val="1"/>
          <w:sz w:val="24"/>
          <w:szCs w:val="24"/>
          <w:lang w:eastAsia="ar-SA"/>
        </w:rPr>
        <w:softHyphen/>
        <w:t>ют</w:t>
      </w:r>
      <w:r w:rsidRPr="00DE5651">
        <w:rPr>
          <w:rFonts w:ascii="Times New Roman" w:eastAsia="Arial Unicode MS" w:hAnsi="Times New Roman" w:cs="Times New Roman"/>
          <w:kern w:val="1"/>
          <w:sz w:val="24"/>
          <w:szCs w:val="24"/>
          <w:lang w:eastAsia="ar-SA"/>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sidRPr="00DE5651">
        <w:rPr>
          <w:rFonts w:ascii="Times New Roman" w:eastAsia="Arial Unicode MS" w:hAnsi="Times New Roman" w:cs="Times New Roman"/>
          <w:kern w:val="1"/>
          <w:sz w:val="24"/>
          <w:szCs w:val="24"/>
          <w:lang w:eastAsia="ar-SA"/>
        </w:rPr>
        <w:softHyphen/>
        <w:t>га</w:t>
      </w:r>
      <w:r w:rsidRPr="00DE5651">
        <w:rPr>
          <w:rFonts w:ascii="Times New Roman" w:eastAsia="Arial Unicode MS" w:hAnsi="Times New Roman" w:cs="Times New Roman"/>
          <w:kern w:val="1"/>
          <w:sz w:val="24"/>
          <w:szCs w:val="24"/>
          <w:lang w:eastAsia="ar-SA"/>
        </w:rPr>
        <w:softHyphen/>
        <w:t>ни</w:t>
      </w:r>
      <w:r w:rsidRPr="00DE5651">
        <w:rPr>
          <w:rFonts w:ascii="Times New Roman" w:eastAsia="Arial Unicode MS" w:hAnsi="Times New Roman" w:cs="Times New Roman"/>
          <w:kern w:val="1"/>
          <w:sz w:val="24"/>
          <w:szCs w:val="24"/>
          <w:lang w:eastAsia="ar-SA"/>
        </w:rPr>
        <w:softHyphen/>
        <w:t>зации и семьи имеет решающее значение для осуществления духовно-нра</w:t>
      </w:r>
      <w:r w:rsidRPr="00DE5651">
        <w:rPr>
          <w:rFonts w:ascii="Times New Roman" w:eastAsia="Arial Unicode MS" w:hAnsi="Times New Roman" w:cs="Times New Roman"/>
          <w:kern w:val="1"/>
          <w:sz w:val="24"/>
          <w:szCs w:val="24"/>
          <w:lang w:eastAsia="ar-SA"/>
        </w:rPr>
        <w:softHyphen/>
        <w:t>в</w:t>
      </w:r>
      <w:r w:rsidRPr="00DE5651">
        <w:rPr>
          <w:rFonts w:ascii="Times New Roman" w:eastAsia="Arial Unicode MS" w:hAnsi="Times New Roman" w:cs="Times New Roman"/>
          <w:kern w:val="1"/>
          <w:sz w:val="24"/>
          <w:szCs w:val="24"/>
          <w:lang w:eastAsia="ar-SA"/>
        </w:rPr>
        <w:softHyphen/>
        <w:t>ственного уклада жизни обучающегося. В формировании такого уклада свои тра</w:t>
      </w:r>
      <w:r w:rsidRPr="00DE5651">
        <w:rPr>
          <w:rFonts w:ascii="Times New Roman" w:eastAsia="Arial Unicode MS" w:hAnsi="Times New Roman" w:cs="Times New Roman"/>
          <w:kern w:val="1"/>
          <w:sz w:val="24"/>
          <w:szCs w:val="24"/>
          <w:lang w:eastAsia="ar-SA"/>
        </w:rPr>
        <w:softHyphen/>
        <w:t>ди</w:t>
      </w:r>
      <w:r w:rsidRPr="00DE5651">
        <w:rPr>
          <w:rFonts w:ascii="Times New Roman" w:eastAsia="Arial Unicode MS" w:hAnsi="Times New Roman" w:cs="Times New Roman"/>
          <w:kern w:val="1"/>
          <w:sz w:val="24"/>
          <w:szCs w:val="24"/>
          <w:lang w:eastAsia="ar-SA"/>
        </w:rPr>
        <w:softHyphen/>
        <w:t>ци</w:t>
      </w:r>
      <w:r w:rsidRPr="00DE5651">
        <w:rPr>
          <w:rFonts w:ascii="Times New Roman" w:eastAsia="Arial Unicode MS" w:hAnsi="Times New Roman" w:cs="Times New Roman"/>
          <w:kern w:val="1"/>
          <w:sz w:val="24"/>
          <w:szCs w:val="24"/>
          <w:lang w:eastAsia="ar-SA"/>
        </w:rPr>
        <w:softHyphen/>
        <w:t>он</w:t>
      </w:r>
      <w:r w:rsidRPr="00DE5651">
        <w:rPr>
          <w:rFonts w:ascii="Times New Roman" w:eastAsia="Arial Unicode MS" w:hAnsi="Times New Roman" w:cs="Times New Roman"/>
          <w:kern w:val="1"/>
          <w:sz w:val="24"/>
          <w:szCs w:val="24"/>
          <w:lang w:eastAsia="ar-SA"/>
        </w:rPr>
        <w:softHyphen/>
        <w:t>ные позиции сохраняют организации дополнительного образования, куль</w:t>
      </w:r>
      <w:r w:rsidRPr="00DE5651">
        <w:rPr>
          <w:rFonts w:ascii="Times New Roman" w:eastAsia="Arial Unicode MS" w:hAnsi="Times New Roman" w:cs="Times New Roman"/>
          <w:kern w:val="1"/>
          <w:sz w:val="24"/>
          <w:szCs w:val="24"/>
          <w:lang w:eastAsia="ar-SA"/>
        </w:rPr>
        <w:softHyphen/>
        <w:t>туры и спорта.</w:t>
      </w:r>
    </w:p>
    <w:p w:rsidR="00DE5651" w:rsidRPr="00DE5651" w:rsidRDefault="00DE5651" w:rsidP="00DE5651">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DE5651">
        <w:rPr>
          <w:rFonts w:ascii="Times New Roman" w:eastAsia="Arial Unicode MS" w:hAnsi="Times New Roman" w:cs="Times New Roman"/>
          <w:kern w:val="1"/>
          <w:sz w:val="24"/>
          <w:szCs w:val="24"/>
          <w:lang w:eastAsia="ar-SA"/>
        </w:rPr>
        <w:t>Таким образом, важным условием эффективной реализации задач духовно-</w:t>
      </w:r>
      <w:r w:rsidRPr="00DE5651">
        <w:rPr>
          <w:rFonts w:ascii="Times New Roman" w:eastAsia="Arial Unicode MS" w:hAnsi="Times New Roman" w:cs="Times New Roman"/>
          <w:kern w:val="1"/>
          <w:sz w:val="24"/>
          <w:szCs w:val="24"/>
          <w:lang w:eastAsia="ar-SA"/>
        </w:rPr>
        <w:lastRenderedPageBreak/>
        <w:t>нравственного развития обучающихся является эффективность педагогического вза</w:t>
      </w:r>
      <w:r w:rsidRPr="00DE5651">
        <w:rPr>
          <w:rFonts w:ascii="Times New Roman" w:eastAsia="Arial Unicode MS" w:hAnsi="Times New Roman" w:cs="Times New Roman"/>
          <w:kern w:val="1"/>
          <w:sz w:val="24"/>
          <w:szCs w:val="24"/>
          <w:lang w:eastAsia="ar-SA"/>
        </w:rPr>
        <w:softHyphen/>
        <w:t>и</w:t>
      </w:r>
      <w:r w:rsidRPr="00DE5651">
        <w:rPr>
          <w:rFonts w:ascii="Times New Roman" w:eastAsia="Arial Unicode MS" w:hAnsi="Times New Roman" w:cs="Times New Roman"/>
          <w:kern w:val="1"/>
          <w:sz w:val="24"/>
          <w:szCs w:val="24"/>
          <w:lang w:eastAsia="ar-SA"/>
        </w:rPr>
        <w:softHyphen/>
        <w:t>мо</w:t>
      </w:r>
      <w:r w:rsidRPr="00DE5651">
        <w:rPr>
          <w:rFonts w:ascii="Times New Roman" w:eastAsia="Arial Unicode MS" w:hAnsi="Times New Roman" w:cs="Times New Roman"/>
          <w:kern w:val="1"/>
          <w:sz w:val="24"/>
          <w:szCs w:val="24"/>
          <w:lang w:eastAsia="ar-SA"/>
        </w:rPr>
        <w:softHyphen/>
        <w:t>действия различных социальных субъектов при ведущей роли пе</w:t>
      </w:r>
      <w:r w:rsidRPr="00DE5651">
        <w:rPr>
          <w:rFonts w:ascii="Times New Roman" w:eastAsia="Arial Unicode MS" w:hAnsi="Times New Roman" w:cs="Times New Roman"/>
          <w:kern w:val="1"/>
          <w:sz w:val="24"/>
          <w:szCs w:val="24"/>
          <w:lang w:eastAsia="ar-SA"/>
        </w:rPr>
        <w:softHyphen/>
        <w:t>да</w:t>
      </w:r>
      <w:r w:rsidRPr="00DE5651">
        <w:rPr>
          <w:rFonts w:ascii="Times New Roman" w:eastAsia="Arial Unicode MS" w:hAnsi="Times New Roman" w:cs="Times New Roman"/>
          <w:kern w:val="1"/>
          <w:sz w:val="24"/>
          <w:szCs w:val="24"/>
          <w:lang w:eastAsia="ar-SA"/>
        </w:rPr>
        <w:softHyphen/>
        <w:t>го</w:t>
      </w:r>
      <w:r w:rsidRPr="00DE5651">
        <w:rPr>
          <w:rFonts w:ascii="Times New Roman" w:eastAsia="Arial Unicode MS" w:hAnsi="Times New Roman" w:cs="Times New Roman"/>
          <w:kern w:val="1"/>
          <w:sz w:val="24"/>
          <w:szCs w:val="24"/>
          <w:lang w:eastAsia="ar-SA"/>
        </w:rPr>
        <w:softHyphen/>
        <w:t>ги</w:t>
      </w:r>
      <w:r w:rsidRPr="00DE5651">
        <w:rPr>
          <w:rFonts w:ascii="Times New Roman" w:eastAsia="Arial Unicode MS" w:hAnsi="Times New Roman" w:cs="Times New Roman"/>
          <w:kern w:val="1"/>
          <w:sz w:val="24"/>
          <w:szCs w:val="24"/>
          <w:lang w:eastAsia="ar-SA"/>
        </w:rPr>
        <w:softHyphen/>
        <w:t>ческого коллектива общеобразовательной организации.</w:t>
      </w:r>
    </w:p>
    <w:p w:rsidR="00DE5651" w:rsidRPr="00DE5651" w:rsidRDefault="00DE5651" w:rsidP="00DE5651">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DE5651">
        <w:rPr>
          <w:rFonts w:ascii="Times New Roman" w:eastAsia="Arial Unicode MS" w:hAnsi="Times New Roman" w:cs="Times New Roman"/>
          <w:kern w:val="1"/>
          <w:sz w:val="24"/>
          <w:szCs w:val="24"/>
          <w:lang w:eastAsia="ar-SA"/>
        </w:rPr>
        <w:t>При разработке и осуществлении программы духовно-нравственного развития обу</w:t>
      </w:r>
      <w:r w:rsidRPr="00DE5651">
        <w:rPr>
          <w:rFonts w:ascii="Times New Roman" w:eastAsia="Arial Unicode MS" w:hAnsi="Times New Roman" w:cs="Times New Roman"/>
          <w:kern w:val="1"/>
          <w:sz w:val="24"/>
          <w:szCs w:val="24"/>
          <w:lang w:eastAsia="ar-SA"/>
        </w:rPr>
        <w:softHyphen/>
        <w:t>ча</w:t>
      </w:r>
      <w:r w:rsidRPr="00DE5651">
        <w:rPr>
          <w:rFonts w:ascii="Times New Roman" w:eastAsia="Arial Unicode MS" w:hAnsi="Times New Roman" w:cs="Times New Roman"/>
          <w:kern w:val="1"/>
          <w:sz w:val="24"/>
          <w:szCs w:val="24"/>
          <w:lang w:eastAsia="ar-SA"/>
        </w:rPr>
        <w:softHyphen/>
        <w:t>ющихся Организация может взаимодействовать, в том числе на си</w:t>
      </w:r>
      <w:r w:rsidRPr="00DE5651">
        <w:rPr>
          <w:rFonts w:ascii="Times New Roman" w:eastAsia="Arial Unicode MS" w:hAnsi="Times New Roman" w:cs="Times New Roman"/>
          <w:kern w:val="1"/>
          <w:sz w:val="24"/>
          <w:szCs w:val="24"/>
          <w:lang w:eastAsia="ar-SA"/>
        </w:rPr>
        <w:softHyphen/>
        <w:t>с</w:t>
      </w:r>
      <w:r w:rsidRPr="00DE5651">
        <w:rPr>
          <w:rFonts w:ascii="Times New Roman" w:eastAsia="Arial Unicode MS" w:hAnsi="Times New Roman" w:cs="Times New Roman"/>
          <w:kern w:val="1"/>
          <w:sz w:val="24"/>
          <w:szCs w:val="24"/>
          <w:lang w:eastAsia="ar-SA"/>
        </w:rPr>
        <w:softHyphen/>
        <w:t>тем</w:t>
      </w:r>
      <w:r w:rsidRPr="00DE5651">
        <w:rPr>
          <w:rFonts w:ascii="Times New Roman" w:eastAsia="Arial Unicode MS" w:hAnsi="Times New Roman" w:cs="Times New Roman"/>
          <w:kern w:val="1"/>
          <w:sz w:val="24"/>
          <w:szCs w:val="24"/>
          <w:lang w:eastAsia="ar-SA"/>
        </w:rPr>
        <w:softHyphen/>
        <w:t>ной основе, с традиционными религиозными организациями, общественными орга</w:t>
      </w:r>
      <w:r w:rsidRPr="00DE5651">
        <w:rPr>
          <w:rFonts w:ascii="Times New Roman" w:eastAsia="Arial Unicode MS" w:hAnsi="Times New Roman" w:cs="Times New Roman"/>
          <w:kern w:val="1"/>
          <w:sz w:val="24"/>
          <w:szCs w:val="24"/>
          <w:lang w:eastAsia="ar-SA"/>
        </w:rPr>
        <w:softHyphen/>
        <w:t>ни</w:t>
      </w:r>
      <w:r w:rsidRPr="00DE5651">
        <w:rPr>
          <w:rFonts w:ascii="Times New Roman" w:eastAsia="Arial Unicode MS" w:hAnsi="Times New Roman" w:cs="Times New Roman"/>
          <w:kern w:val="1"/>
          <w:sz w:val="24"/>
          <w:szCs w:val="24"/>
          <w:lang w:eastAsia="ar-SA"/>
        </w:rPr>
        <w:softHyphen/>
        <w:t>за</w:t>
      </w:r>
      <w:r w:rsidRPr="00DE5651">
        <w:rPr>
          <w:rFonts w:ascii="Times New Roman" w:eastAsia="Arial Unicode MS" w:hAnsi="Times New Roman" w:cs="Times New Roman"/>
          <w:kern w:val="1"/>
          <w:sz w:val="24"/>
          <w:szCs w:val="24"/>
          <w:lang w:eastAsia="ar-SA"/>
        </w:rPr>
        <w:softHyphen/>
        <w:t>циями и объединениями граждан ― с патриотической, культурной, экологической и иной направленностью, детско-юно</w:t>
      </w:r>
      <w:r w:rsidRPr="00DE5651">
        <w:rPr>
          <w:rFonts w:ascii="Times New Roman" w:eastAsia="Arial Unicode MS" w:hAnsi="Times New Roman" w:cs="Times New Roman"/>
          <w:kern w:val="1"/>
          <w:sz w:val="24"/>
          <w:szCs w:val="24"/>
          <w:lang w:eastAsia="ar-SA"/>
        </w:rPr>
        <w:softHyphen/>
        <w:t>ше</w:t>
      </w:r>
      <w:r w:rsidRPr="00DE5651">
        <w:rPr>
          <w:rFonts w:ascii="Times New Roman" w:eastAsia="Arial Unicode MS" w:hAnsi="Times New Roman" w:cs="Times New Roman"/>
          <w:kern w:val="1"/>
          <w:sz w:val="24"/>
          <w:szCs w:val="24"/>
          <w:lang w:eastAsia="ar-SA"/>
        </w:rPr>
        <w:softHyphen/>
        <w:t>с</w:t>
      </w:r>
      <w:r w:rsidRPr="00DE5651">
        <w:rPr>
          <w:rFonts w:ascii="Times New Roman" w:eastAsia="Arial Unicode MS" w:hAnsi="Times New Roman" w:cs="Times New Roman"/>
          <w:kern w:val="1"/>
          <w:sz w:val="24"/>
          <w:szCs w:val="24"/>
          <w:lang w:eastAsia="ar-SA"/>
        </w:rPr>
        <w:softHyphen/>
        <w:t>ки</w:t>
      </w:r>
      <w:r w:rsidRPr="00DE5651">
        <w:rPr>
          <w:rFonts w:ascii="Times New Roman" w:eastAsia="Arial Unicode MS" w:hAnsi="Times New Roman" w:cs="Times New Roman"/>
          <w:kern w:val="1"/>
          <w:sz w:val="24"/>
          <w:szCs w:val="24"/>
          <w:lang w:eastAsia="ar-SA"/>
        </w:rPr>
        <w:softHyphen/>
        <w:t>ми и молодёжными движениями, организациями, объединениями, раз</w:t>
      </w:r>
      <w:r w:rsidRPr="00DE5651">
        <w:rPr>
          <w:rFonts w:ascii="Times New Roman" w:eastAsia="Arial Unicode MS" w:hAnsi="Times New Roman" w:cs="Times New Roman"/>
          <w:kern w:val="1"/>
          <w:sz w:val="24"/>
          <w:szCs w:val="24"/>
          <w:lang w:eastAsia="ar-SA"/>
        </w:rPr>
        <w:softHyphen/>
        <w:t>де</w:t>
      </w:r>
      <w:r w:rsidRPr="00DE5651">
        <w:rPr>
          <w:rFonts w:ascii="Times New Roman" w:eastAsia="Arial Unicode MS" w:hAnsi="Times New Roman" w:cs="Times New Roman"/>
          <w:kern w:val="1"/>
          <w:sz w:val="24"/>
          <w:szCs w:val="24"/>
          <w:lang w:eastAsia="ar-SA"/>
        </w:rPr>
        <w:softHyphen/>
        <w:t>ля</w:t>
      </w:r>
      <w:r w:rsidRPr="00DE5651">
        <w:rPr>
          <w:rFonts w:ascii="Times New Roman" w:eastAsia="Arial Unicode MS" w:hAnsi="Times New Roman" w:cs="Times New Roman"/>
          <w:kern w:val="1"/>
          <w:sz w:val="24"/>
          <w:szCs w:val="24"/>
          <w:lang w:eastAsia="ar-SA"/>
        </w:rPr>
        <w:softHyphen/>
        <w:t>ю</w:t>
      </w:r>
      <w:r w:rsidRPr="00DE5651">
        <w:rPr>
          <w:rFonts w:ascii="Times New Roman" w:eastAsia="Arial Unicode MS" w:hAnsi="Times New Roman" w:cs="Times New Roman"/>
          <w:kern w:val="1"/>
          <w:sz w:val="24"/>
          <w:szCs w:val="24"/>
          <w:lang w:eastAsia="ar-SA"/>
        </w:rPr>
        <w:softHyphen/>
        <w:t>щи</w:t>
      </w:r>
      <w:r w:rsidRPr="00DE5651">
        <w:rPr>
          <w:rFonts w:ascii="Times New Roman" w:eastAsia="Arial Unicode MS" w:hAnsi="Times New Roman" w:cs="Times New Roman"/>
          <w:kern w:val="1"/>
          <w:sz w:val="24"/>
          <w:szCs w:val="24"/>
          <w:lang w:eastAsia="ar-SA"/>
        </w:rPr>
        <w:softHyphen/>
        <w:t>ми в своей деятельности базовые национальные ценности. При этом могут быть использованы различные формы взаимодействия:</w:t>
      </w:r>
    </w:p>
    <w:p w:rsidR="00DE5651" w:rsidRPr="00DE5651" w:rsidRDefault="00DE5651" w:rsidP="00DE5651">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DE5651">
        <w:rPr>
          <w:rFonts w:ascii="Times New Roman" w:eastAsia="Arial Unicode MS" w:hAnsi="Times New Roman" w:cs="Times New Roman"/>
          <w:kern w:val="1"/>
          <w:sz w:val="24"/>
          <w:szCs w:val="24"/>
          <w:lang w:eastAsia="ar-SA"/>
        </w:rPr>
        <w:t>участие представителей общественных организаций и объединений, а так</w:t>
      </w:r>
      <w:r w:rsidRPr="00DE5651">
        <w:rPr>
          <w:rFonts w:ascii="Times New Roman" w:eastAsia="Arial Unicode MS" w:hAnsi="Times New Roman" w:cs="Times New Roman"/>
          <w:kern w:val="1"/>
          <w:sz w:val="24"/>
          <w:szCs w:val="24"/>
          <w:lang w:eastAsia="ar-SA"/>
        </w:rPr>
        <w:softHyphen/>
        <w:t>же традиционных религиозных организаций с согласия обучающихся и их ро</w:t>
      </w:r>
      <w:r w:rsidRPr="00DE5651">
        <w:rPr>
          <w:rFonts w:ascii="Times New Roman" w:eastAsia="Arial Unicode MS" w:hAnsi="Times New Roman" w:cs="Times New Roman"/>
          <w:kern w:val="1"/>
          <w:sz w:val="24"/>
          <w:szCs w:val="24"/>
          <w:lang w:eastAsia="ar-SA"/>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DE5651" w:rsidRPr="00DE5651" w:rsidRDefault="00DE5651" w:rsidP="00DE5651">
      <w:pPr>
        <w:widowControl w:val="0"/>
        <w:tabs>
          <w:tab w:val="left" w:pos="900"/>
        </w:tab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DE5651">
        <w:rPr>
          <w:rFonts w:ascii="Times New Roman" w:eastAsia="Arial Unicode MS" w:hAnsi="Times New Roman" w:cs="Times New Roman"/>
          <w:kern w:val="1"/>
          <w:sz w:val="24"/>
          <w:szCs w:val="24"/>
          <w:lang w:eastAsia="ar-SA"/>
        </w:rPr>
        <w:t xml:space="preserve">реализация педагогической работы указанных организаций и объединений с </w:t>
      </w:r>
      <w:proofErr w:type="gramStart"/>
      <w:r w:rsidRPr="00DE5651">
        <w:rPr>
          <w:rFonts w:ascii="Times New Roman" w:eastAsia="Arial Unicode MS" w:hAnsi="Times New Roman" w:cs="Times New Roman"/>
          <w:kern w:val="1"/>
          <w:sz w:val="24"/>
          <w:szCs w:val="24"/>
          <w:lang w:eastAsia="ar-SA"/>
        </w:rPr>
        <w:t>обучающимися</w:t>
      </w:r>
      <w:proofErr w:type="gramEnd"/>
      <w:r w:rsidRPr="00DE5651">
        <w:rPr>
          <w:rFonts w:ascii="Times New Roman" w:eastAsia="Arial Unicode MS" w:hAnsi="Times New Roman" w:cs="Times New Roman"/>
          <w:kern w:val="1"/>
          <w:sz w:val="24"/>
          <w:szCs w:val="24"/>
          <w:lang w:eastAsia="ar-SA"/>
        </w:rPr>
        <w:t xml:space="preserve">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DE5651" w:rsidRPr="00DE5651" w:rsidRDefault="00DE5651" w:rsidP="00DE5651">
      <w:pPr>
        <w:widowControl w:val="0"/>
        <w:tabs>
          <w:tab w:val="left" w:pos="900"/>
        </w:tabs>
        <w:overflowPunct w:val="0"/>
        <w:autoSpaceDE w:val="0"/>
        <w:spacing w:after="0" w:line="240" w:lineRule="auto"/>
        <w:ind w:firstLine="709"/>
        <w:jc w:val="both"/>
        <w:rPr>
          <w:rFonts w:ascii="Times New Roman" w:eastAsia="Arial Unicode MS" w:hAnsi="Times New Roman" w:cs="Times New Roman"/>
          <w:b/>
          <w:bCs/>
          <w:i/>
          <w:kern w:val="1"/>
          <w:sz w:val="24"/>
          <w:szCs w:val="24"/>
          <w:lang w:eastAsia="ar-SA"/>
        </w:rPr>
      </w:pPr>
      <w:r w:rsidRPr="00DE5651">
        <w:rPr>
          <w:rFonts w:ascii="Times New Roman" w:eastAsia="Arial Unicode MS" w:hAnsi="Times New Roman" w:cs="Times New Roman"/>
          <w:kern w:val="1"/>
          <w:sz w:val="24"/>
          <w:szCs w:val="24"/>
          <w:lang w:eastAsia="ar-SA"/>
        </w:rPr>
        <w:t xml:space="preserve">проведение совместных мероприятий по направлениям духовно-нравственного развития в общеобразовательной организации. </w:t>
      </w:r>
    </w:p>
    <w:p w:rsidR="00DE5651" w:rsidRPr="00DE5651" w:rsidRDefault="00DE5651" w:rsidP="00DE5651">
      <w:pPr>
        <w:widowControl w:val="0"/>
        <w:suppressAutoHyphens/>
        <w:overflowPunct w:val="0"/>
        <w:autoSpaceDE w:val="0"/>
        <w:spacing w:after="0" w:line="240" w:lineRule="auto"/>
        <w:jc w:val="center"/>
        <w:rPr>
          <w:rFonts w:ascii="Times New Roman" w:eastAsia="Arial Unicode MS" w:hAnsi="Times New Roman" w:cs="Times New Roman"/>
          <w:b/>
          <w:bCs/>
          <w:i/>
          <w:kern w:val="1"/>
          <w:sz w:val="24"/>
          <w:szCs w:val="24"/>
          <w:lang w:eastAsia="ar-SA"/>
        </w:rPr>
      </w:pPr>
      <w:r w:rsidRPr="00DE5651">
        <w:rPr>
          <w:rFonts w:ascii="Times New Roman" w:eastAsia="Arial Unicode MS" w:hAnsi="Times New Roman" w:cs="Times New Roman"/>
          <w:b/>
          <w:bCs/>
          <w:i/>
          <w:kern w:val="1"/>
          <w:sz w:val="24"/>
          <w:szCs w:val="24"/>
          <w:lang w:eastAsia="ar-SA"/>
        </w:rPr>
        <w:t>2. Повышение педагогической культуры родителей</w:t>
      </w:r>
    </w:p>
    <w:p w:rsidR="00DE5651" w:rsidRPr="00DE5651" w:rsidRDefault="00DE5651" w:rsidP="00DE5651">
      <w:pPr>
        <w:widowControl w:val="0"/>
        <w:suppressAutoHyphens/>
        <w:overflowPunct w:val="0"/>
        <w:autoSpaceDE w:val="0"/>
        <w:spacing w:after="0" w:line="240" w:lineRule="auto"/>
        <w:ind w:firstLine="709"/>
        <w:jc w:val="center"/>
        <w:rPr>
          <w:rFonts w:ascii="Times New Roman" w:eastAsia="Arial Unicode MS" w:hAnsi="Times New Roman" w:cs="Times New Roman"/>
          <w:kern w:val="1"/>
          <w:sz w:val="24"/>
          <w:szCs w:val="24"/>
          <w:lang w:eastAsia="ar-SA"/>
        </w:rPr>
      </w:pPr>
      <w:r w:rsidRPr="00DE5651">
        <w:rPr>
          <w:rFonts w:ascii="Times New Roman" w:eastAsia="Arial Unicode MS" w:hAnsi="Times New Roman" w:cs="Times New Roman"/>
          <w:b/>
          <w:bCs/>
          <w:i/>
          <w:kern w:val="1"/>
          <w:sz w:val="24"/>
          <w:szCs w:val="24"/>
          <w:lang w:eastAsia="ar-SA"/>
        </w:rPr>
        <w:t>(законных представителей) обучающихся</w:t>
      </w:r>
    </w:p>
    <w:p w:rsidR="00DE5651" w:rsidRPr="00DE5651" w:rsidRDefault="00DE5651" w:rsidP="00DE5651">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DE5651">
        <w:rPr>
          <w:rFonts w:ascii="Times New Roman" w:eastAsia="Arial Unicode MS" w:hAnsi="Times New Roman" w:cs="Times New Roman"/>
          <w:kern w:val="1"/>
          <w:sz w:val="24"/>
          <w:szCs w:val="24"/>
          <w:lang w:eastAsia="ar-SA"/>
        </w:rPr>
        <w:t>Педагогическая культура родителей (законных представителей) обучающихся с ум</w:t>
      </w:r>
      <w:r w:rsidRPr="00DE5651">
        <w:rPr>
          <w:rFonts w:ascii="Times New Roman" w:eastAsia="Arial Unicode MS" w:hAnsi="Times New Roman" w:cs="Times New Roman"/>
          <w:kern w:val="1"/>
          <w:sz w:val="24"/>
          <w:szCs w:val="24"/>
          <w:lang w:eastAsia="ar-SA"/>
        </w:rPr>
        <w:softHyphen/>
        <w:t>с</w:t>
      </w:r>
      <w:r w:rsidRPr="00DE5651">
        <w:rPr>
          <w:rFonts w:ascii="Times New Roman" w:eastAsia="Arial Unicode MS" w:hAnsi="Times New Roman" w:cs="Times New Roman"/>
          <w:kern w:val="1"/>
          <w:sz w:val="24"/>
          <w:szCs w:val="24"/>
          <w:lang w:eastAsia="ar-SA"/>
        </w:rPr>
        <w:softHyphen/>
        <w:t>т</w:t>
      </w:r>
      <w:r w:rsidRPr="00DE5651">
        <w:rPr>
          <w:rFonts w:ascii="Times New Roman" w:eastAsia="Arial Unicode MS" w:hAnsi="Times New Roman" w:cs="Times New Roman"/>
          <w:kern w:val="1"/>
          <w:sz w:val="24"/>
          <w:szCs w:val="24"/>
          <w:lang w:eastAsia="ar-SA"/>
        </w:rPr>
        <w:softHyphen/>
        <w:t>венной отсталостью (интеллектуальными нарушениями) — один из самых действенных фа</w:t>
      </w:r>
      <w:r w:rsidRPr="00DE5651">
        <w:rPr>
          <w:rFonts w:ascii="Times New Roman" w:eastAsia="Arial Unicode MS" w:hAnsi="Times New Roman" w:cs="Times New Roman"/>
          <w:kern w:val="1"/>
          <w:sz w:val="24"/>
          <w:szCs w:val="24"/>
          <w:lang w:eastAsia="ar-SA"/>
        </w:rPr>
        <w:softHyphen/>
        <w:t>к</w:t>
      </w:r>
      <w:r w:rsidRPr="00DE5651">
        <w:rPr>
          <w:rFonts w:ascii="Times New Roman" w:eastAsia="Arial Unicode MS" w:hAnsi="Times New Roman" w:cs="Times New Roman"/>
          <w:kern w:val="1"/>
          <w:sz w:val="24"/>
          <w:szCs w:val="24"/>
          <w:lang w:eastAsia="ar-SA"/>
        </w:rPr>
        <w:softHyphen/>
        <w:t>торов их духовно-нравственного развития. Повышение педагогической культуры ро</w:t>
      </w:r>
      <w:r w:rsidRPr="00DE5651">
        <w:rPr>
          <w:rFonts w:ascii="Times New Roman" w:eastAsia="Arial Unicode MS" w:hAnsi="Times New Roman" w:cs="Times New Roman"/>
          <w:kern w:val="1"/>
          <w:sz w:val="24"/>
          <w:szCs w:val="24"/>
          <w:lang w:eastAsia="ar-SA"/>
        </w:rPr>
        <w:softHyphen/>
        <w:t>ди</w:t>
      </w:r>
      <w:r w:rsidRPr="00DE5651">
        <w:rPr>
          <w:rFonts w:ascii="Times New Roman" w:eastAsia="Arial Unicode MS" w:hAnsi="Times New Roman" w:cs="Times New Roman"/>
          <w:kern w:val="1"/>
          <w:sz w:val="24"/>
          <w:szCs w:val="24"/>
          <w:lang w:eastAsia="ar-SA"/>
        </w:rPr>
        <w:softHyphen/>
        <w:t>те</w:t>
      </w:r>
      <w:r w:rsidRPr="00DE5651">
        <w:rPr>
          <w:rFonts w:ascii="Times New Roman" w:eastAsia="Arial Unicode MS" w:hAnsi="Times New Roman" w:cs="Times New Roman"/>
          <w:kern w:val="1"/>
          <w:sz w:val="24"/>
          <w:szCs w:val="24"/>
          <w:lang w:eastAsia="ar-SA"/>
        </w:rPr>
        <w:softHyphen/>
        <w:t>лей (законных представителей) рассматривается как одно из ключевых направлений ре</w:t>
      </w:r>
      <w:r w:rsidRPr="00DE5651">
        <w:rPr>
          <w:rFonts w:ascii="Times New Roman" w:eastAsia="Arial Unicode MS" w:hAnsi="Times New Roman" w:cs="Times New Roman"/>
          <w:kern w:val="1"/>
          <w:sz w:val="24"/>
          <w:szCs w:val="24"/>
          <w:lang w:eastAsia="ar-SA"/>
        </w:rPr>
        <w:softHyphen/>
        <w:t>а</w:t>
      </w:r>
      <w:r w:rsidRPr="00DE5651">
        <w:rPr>
          <w:rFonts w:ascii="Times New Roman" w:eastAsia="Arial Unicode MS" w:hAnsi="Times New Roman" w:cs="Times New Roman"/>
          <w:kern w:val="1"/>
          <w:sz w:val="24"/>
          <w:szCs w:val="24"/>
          <w:lang w:eastAsia="ar-SA"/>
        </w:rPr>
        <w:softHyphen/>
        <w:t>ли</w:t>
      </w:r>
      <w:r w:rsidRPr="00DE5651">
        <w:rPr>
          <w:rFonts w:ascii="Times New Roman" w:eastAsia="Arial Unicode MS" w:hAnsi="Times New Roman" w:cs="Times New Roman"/>
          <w:kern w:val="1"/>
          <w:sz w:val="24"/>
          <w:szCs w:val="24"/>
          <w:lang w:eastAsia="ar-SA"/>
        </w:rPr>
        <w:softHyphen/>
        <w:t xml:space="preserve">зации программы духовно-нравственного развития обучающихся.   </w:t>
      </w:r>
    </w:p>
    <w:p w:rsidR="00DE5651" w:rsidRPr="00DE5651" w:rsidRDefault="00DE5651" w:rsidP="00DE5651">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DE5651">
        <w:rPr>
          <w:rFonts w:ascii="Times New Roman" w:eastAsia="Arial Unicode MS" w:hAnsi="Times New Roman" w:cs="Times New Roman"/>
          <w:kern w:val="1"/>
          <w:sz w:val="24"/>
          <w:szCs w:val="24"/>
          <w:lang w:eastAsia="ar-SA"/>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DE5651" w:rsidRPr="00DE5651" w:rsidRDefault="00DE5651" w:rsidP="00DE5651">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DE5651">
        <w:rPr>
          <w:rFonts w:ascii="Times New Roman" w:eastAsia="Arial Unicode MS" w:hAnsi="Times New Roman" w:cs="Times New Roman"/>
          <w:kern w:val="1"/>
          <w:sz w:val="24"/>
          <w:szCs w:val="24"/>
          <w:lang w:eastAsia="ar-SA"/>
        </w:rPr>
        <w:t>Система работы общеобразовательной организации по повышению пе</w:t>
      </w:r>
      <w:r w:rsidRPr="00DE5651">
        <w:rPr>
          <w:rFonts w:ascii="Times New Roman" w:eastAsia="Arial Unicode MS" w:hAnsi="Times New Roman" w:cs="Times New Roman"/>
          <w:kern w:val="1"/>
          <w:sz w:val="24"/>
          <w:szCs w:val="24"/>
          <w:lang w:eastAsia="ar-SA"/>
        </w:rPr>
        <w:softHyphen/>
        <w:t>да</w:t>
      </w:r>
      <w:r w:rsidRPr="00DE5651">
        <w:rPr>
          <w:rFonts w:ascii="Times New Roman" w:eastAsia="Arial Unicode MS" w:hAnsi="Times New Roman" w:cs="Times New Roman"/>
          <w:kern w:val="1"/>
          <w:sz w:val="24"/>
          <w:szCs w:val="24"/>
          <w:lang w:eastAsia="ar-SA"/>
        </w:rPr>
        <w:softHyphen/>
        <w:t>го</w:t>
      </w:r>
      <w:r w:rsidRPr="00DE5651">
        <w:rPr>
          <w:rFonts w:ascii="Times New Roman" w:eastAsia="Arial Unicode MS" w:hAnsi="Times New Roman" w:cs="Times New Roman"/>
          <w:kern w:val="1"/>
          <w:sz w:val="24"/>
          <w:szCs w:val="24"/>
          <w:lang w:eastAsia="ar-SA"/>
        </w:rPr>
        <w:softHyphen/>
        <w:t>ги</w:t>
      </w:r>
      <w:r w:rsidRPr="00DE5651">
        <w:rPr>
          <w:rFonts w:ascii="Times New Roman" w:eastAsia="Arial Unicode MS" w:hAnsi="Times New Roman" w:cs="Times New Roman"/>
          <w:kern w:val="1"/>
          <w:sz w:val="24"/>
          <w:szCs w:val="24"/>
          <w:lang w:eastAsia="ar-SA"/>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sidRPr="00DE5651">
        <w:rPr>
          <w:rFonts w:ascii="Times New Roman" w:eastAsia="Arial Unicode MS" w:hAnsi="Times New Roman" w:cs="Times New Roman"/>
          <w:kern w:val="1"/>
          <w:sz w:val="24"/>
          <w:szCs w:val="24"/>
          <w:lang w:eastAsia="ar-SA"/>
        </w:rPr>
        <w:softHyphen/>
        <w:t>н</w:t>
      </w:r>
      <w:r w:rsidRPr="00DE5651">
        <w:rPr>
          <w:rFonts w:ascii="Times New Roman" w:eastAsia="Arial Unicode MS" w:hAnsi="Times New Roman" w:cs="Times New Roman"/>
          <w:kern w:val="1"/>
          <w:sz w:val="24"/>
          <w:szCs w:val="24"/>
          <w:lang w:eastAsia="ar-SA"/>
        </w:rPr>
        <w:softHyphen/>
        <w:t>ци</w:t>
      </w:r>
      <w:r w:rsidRPr="00DE5651">
        <w:rPr>
          <w:rFonts w:ascii="Times New Roman" w:eastAsia="Arial Unicode MS" w:hAnsi="Times New Roman" w:cs="Times New Roman"/>
          <w:kern w:val="1"/>
          <w:sz w:val="24"/>
          <w:szCs w:val="24"/>
          <w:lang w:eastAsia="ar-SA"/>
        </w:rPr>
        <w:softHyphen/>
        <w:t>пах:</w:t>
      </w:r>
    </w:p>
    <w:p w:rsidR="00DE5651" w:rsidRPr="00DE5651" w:rsidRDefault="00DE5651" w:rsidP="00DE5651">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DE5651">
        <w:rPr>
          <w:rFonts w:ascii="Times New Roman" w:eastAsia="Arial Unicode MS" w:hAnsi="Times New Roman" w:cs="Times New Roman"/>
          <w:kern w:val="1"/>
          <w:sz w:val="24"/>
          <w:szCs w:val="24"/>
          <w:lang w:eastAsia="ar-SA"/>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DE5651" w:rsidRPr="00DE5651" w:rsidRDefault="00DE5651" w:rsidP="00DE5651">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DE5651">
        <w:rPr>
          <w:rFonts w:ascii="Times New Roman" w:eastAsia="Arial Unicode MS" w:hAnsi="Times New Roman" w:cs="Times New Roman"/>
          <w:kern w:val="1"/>
          <w:sz w:val="24"/>
          <w:szCs w:val="24"/>
          <w:lang w:eastAsia="ar-SA"/>
        </w:rPr>
        <w:t xml:space="preserve">сочетание педагогического просвещения с педагогическим самообразованием родителей (законных представителей); </w:t>
      </w:r>
    </w:p>
    <w:p w:rsidR="00DE5651" w:rsidRPr="00DE5651" w:rsidRDefault="00DE5651" w:rsidP="00DE5651">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DE5651">
        <w:rPr>
          <w:rFonts w:ascii="Times New Roman" w:eastAsia="Arial Unicode MS" w:hAnsi="Times New Roman" w:cs="Times New Roman"/>
          <w:kern w:val="1"/>
          <w:sz w:val="24"/>
          <w:szCs w:val="24"/>
          <w:lang w:eastAsia="ar-SA"/>
        </w:rPr>
        <w:t xml:space="preserve">педагогическое внимание, уважение и требовательность к родителям (законным представителям); </w:t>
      </w:r>
    </w:p>
    <w:p w:rsidR="00DE5651" w:rsidRPr="00DE5651" w:rsidRDefault="00DE5651" w:rsidP="00DE5651">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DE5651">
        <w:rPr>
          <w:rFonts w:ascii="Times New Roman" w:eastAsia="Arial Unicode MS" w:hAnsi="Times New Roman" w:cs="Times New Roman"/>
          <w:kern w:val="1"/>
          <w:sz w:val="24"/>
          <w:szCs w:val="24"/>
          <w:lang w:eastAsia="ar-SA"/>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DE5651" w:rsidRPr="00DE5651" w:rsidRDefault="00DE5651" w:rsidP="00DE5651">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DE5651">
        <w:rPr>
          <w:rFonts w:ascii="Times New Roman" w:eastAsia="Arial Unicode MS" w:hAnsi="Times New Roman" w:cs="Times New Roman"/>
          <w:kern w:val="1"/>
          <w:sz w:val="24"/>
          <w:szCs w:val="24"/>
          <w:lang w:eastAsia="ar-SA"/>
        </w:rPr>
        <w:t xml:space="preserve">содействие родителям (законным представителям) в решении индивидуальных проблем воспитания детей; </w:t>
      </w:r>
    </w:p>
    <w:p w:rsidR="00DE5651" w:rsidRPr="00DE5651" w:rsidRDefault="00DE5651" w:rsidP="00DE5651">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DE5651">
        <w:rPr>
          <w:rFonts w:ascii="Times New Roman" w:eastAsia="Arial Unicode MS" w:hAnsi="Times New Roman" w:cs="Times New Roman"/>
          <w:kern w:val="1"/>
          <w:sz w:val="24"/>
          <w:szCs w:val="24"/>
          <w:lang w:eastAsia="ar-SA"/>
        </w:rPr>
        <w:t xml:space="preserve">опора на положительный опыт семейного воспитания.  </w:t>
      </w:r>
    </w:p>
    <w:p w:rsidR="00DE5651" w:rsidRPr="00DE5651" w:rsidRDefault="00DE5651" w:rsidP="00DE5651">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DE5651">
        <w:rPr>
          <w:rFonts w:ascii="Times New Roman" w:eastAsia="Arial Unicode MS" w:hAnsi="Times New Roman" w:cs="Times New Roman"/>
          <w:kern w:val="1"/>
          <w:sz w:val="24"/>
          <w:szCs w:val="24"/>
          <w:lang w:eastAsia="ar-SA"/>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DE5651" w:rsidRPr="00DE5651" w:rsidRDefault="00DE5651" w:rsidP="00DE5651">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DE5651">
        <w:rPr>
          <w:rFonts w:ascii="Times New Roman" w:eastAsia="Arial Unicode MS" w:hAnsi="Times New Roman" w:cs="Times New Roman"/>
          <w:kern w:val="1"/>
          <w:sz w:val="24"/>
          <w:szCs w:val="24"/>
          <w:lang w:eastAsia="ar-SA"/>
        </w:rPr>
        <w:t xml:space="preserve">Сроки и формы проведения мероприятий в рамках повышения педагогической культуры родителей необходимо согласовывать с планами воспитательной работы </w:t>
      </w:r>
      <w:r w:rsidRPr="00DE5651">
        <w:rPr>
          <w:rFonts w:ascii="Times New Roman" w:eastAsia="Arial Unicode MS" w:hAnsi="Times New Roman" w:cs="Times New Roman"/>
          <w:kern w:val="1"/>
          <w:sz w:val="24"/>
          <w:szCs w:val="24"/>
          <w:lang w:eastAsia="ar-SA"/>
        </w:rPr>
        <w:lastRenderedPageBreak/>
        <w:t xml:space="preserve">Организации. Работа с родителями (законными представителями), как правило, должна предшествовать работе </w:t>
      </w:r>
      <w:proofErr w:type="gramStart"/>
      <w:r w:rsidRPr="00DE5651">
        <w:rPr>
          <w:rFonts w:ascii="Times New Roman" w:eastAsia="Arial Unicode MS" w:hAnsi="Times New Roman" w:cs="Times New Roman"/>
          <w:kern w:val="1"/>
          <w:sz w:val="24"/>
          <w:szCs w:val="24"/>
          <w:lang w:eastAsia="ar-SA"/>
        </w:rPr>
        <w:t>с</w:t>
      </w:r>
      <w:proofErr w:type="gramEnd"/>
      <w:r w:rsidRPr="00DE5651">
        <w:rPr>
          <w:rFonts w:ascii="Times New Roman" w:eastAsia="Arial Unicode MS" w:hAnsi="Times New Roman" w:cs="Times New Roman"/>
          <w:kern w:val="1"/>
          <w:sz w:val="24"/>
          <w:szCs w:val="24"/>
          <w:lang w:eastAsia="ar-SA"/>
        </w:rPr>
        <w:t xml:space="preserve"> обучающимися и подготавливать к ней.</w:t>
      </w:r>
    </w:p>
    <w:p w:rsidR="00DE5651" w:rsidRPr="00DE5651" w:rsidRDefault="00DE5651" w:rsidP="00DE5651">
      <w:pPr>
        <w:widowControl w:val="0"/>
        <w:suppressAutoHyphens/>
        <w:overflowPunct w:val="0"/>
        <w:autoSpaceDE w:val="0"/>
        <w:spacing w:after="0" w:line="240" w:lineRule="auto"/>
        <w:ind w:firstLine="709"/>
        <w:jc w:val="both"/>
        <w:rPr>
          <w:rFonts w:ascii="Times New Roman" w:eastAsia="Arial Unicode MS" w:hAnsi="Times New Roman" w:cs="Times New Roman"/>
          <w:b/>
          <w:bCs/>
          <w:kern w:val="1"/>
          <w:sz w:val="24"/>
          <w:szCs w:val="24"/>
          <w:lang w:eastAsia="ar-SA"/>
        </w:rPr>
      </w:pPr>
      <w:r w:rsidRPr="00DE5651">
        <w:rPr>
          <w:rFonts w:ascii="Times New Roman" w:eastAsia="Arial Unicode MS" w:hAnsi="Times New Roman" w:cs="Times New Roman"/>
          <w:kern w:val="1"/>
          <w:sz w:val="24"/>
          <w:szCs w:val="24"/>
          <w:lang w:eastAsia="ar-SA"/>
        </w:rPr>
        <w:t>В системе повышения педагогической культуры родителей (законных пред</w:t>
      </w:r>
      <w:r w:rsidRPr="00DE5651">
        <w:rPr>
          <w:rFonts w:ascii="Times New Roman" w:eastAsia="Arial Unicode MS" w:hAnsi="Times New Roman" w:cs="Times New Roman"/>
          <w:kern w:val="1"/>
          <w:sz w:val="24"/>
          <w:szCs w:val="24"/>
          <w:lang w:eastAsia="ar-SA"/>
        </w:rPr>
        <w:softHyphen/>
        <w:t>с</w:t>
      </w:r>
      <w:r w:rsidRPr="00DE5651">
        <w:rPr>
          <w:rFonts w:ascii="Times New Roman" w:eastAsia="Arial Unicode MS" w:hAnsi="Times New Roman" w:cs="Times New Roman"/>
          <w:kern w:val="1"/>
          <w:sz w:val="24"/>
          <w:szCs w:val="24"/>
          <w:lang w:eastAsia="ar-SA"/>
        </w:rPr>
        <w:softHyphen/>
        <w:t>та</w:t>
      </w:r>
      <w:r w:rsidRPr="00DE5651">
        <w:rPr>
          <w:rFonts w:ascii="Times New Roman" w:eastAsia="Arial Unicode MS" w:hAnsi="Times New Roman" w:cs="Times New Roman"/>
          <w:kern w:val="1"/>
          <w:sz w:val="24"/>
          <w:szCs w:val="24"/>
          <w:lang w:eastAsia="ar-SA"/>
        </w:rPr>
        <w:softHyphen/>
        <w:t>ви</w:t>
      </w:r>
      <w:r w:rsidRPr="00DE5651">
        <w:rPr>
          <w:rFonts w:ascii="Times New Roman" w:eastAsia="Arial Unicode MS" w:hAnsi="Times New Roman" w:cs="Times New Roman"/>
          <w:kern w:val="1"/>
          <w:sz w:val="24"/>
          <w:szCs w:val="24"/>
          <w:lang w:eastAsia="ar-SA"/>
        </w:rPr>
        <w:softHyphen/>
        <w:t>те</w:t>
      </w:r>
      <w:r w:rsidRPr="00DE5651">
        <w:rPr>
          <w:rFonts w:ascii="Times New Roman" w:eastAsia="Arial Unicode MS" w:hAnsi="Times New Roman" w:cs="Times New Roman"/>
          <w:kern w:val="1"/>
          <w:sz w:val="24"/>
          <w:szCs w:val="24"/>
          <w:lang w:eastAsia="ar-SA"/>
        </w:rPr>
        <w:softHyphen/>
        <w:t>лей) могут быть использованы различные формы работы (родительское собрание, ро</w:t>
      </w:r>
      <w:r w:rsidRPr="00DE5651">
        <w:rPr>
          <w:rFonts w:ascii="Times New Roman" w:eastAsia="Arial Unicode MS" w:hAnsi="Times New Roman" w:cs="Times New Roman"/>
          <w:kern w:val="1"/>
          <w:sz w:val="24"/>
          <w:szCs w:val="24"/>
          <w:lang w:eastAsia="ar-SA"/>
        </w:rPr>
        <w:softHyphen/>
        <w:t>ди</w:t>
      </w:r>
      <w:r w:rsidRPr="00DE5651">
        <w:rPr>
          <w:rFonts w:ascii="Times New Roman" w:eastAsia="Arial Unicode MS" w:hAnsi="Times New Roman" w:cs="Times New Roman"/>
          <w:kern w:val="1"/>
          <w:sz w:val="24"/>
          <w:szCs w:val="24"/>
          <w:lang w:eastAsia="ar-SA"/>
        </w:rPr>
        <w:softHyphen/>
        <w:t>тельская конференция, организационно-</w:t>
      </w:r>
      <w:proofErr w:type="spellStart"/>
      <w:r w:rsidRPr="00DE5651">
        <w:rPr>
          <w:rFonts w:ascii="Times New Roman" w:eastAsia="Arial Unicode MS" w:hAnsi="Times New Roman" w:cs="Times New Roman"/>
          <w:kern w:val="1"/>
          <w:sz w:val="24"/>
          <w:szCs w:val="24"/>
          <w:lang w:eastAsia="ar-SA"/>
        </w:rPr>
        <w:t>деятельностная</w:t>
      </w:r>
      <w:proofErr w:type="spellEnd"/>
      <w:r w:rsidRPr="00DE5651">
        <w:rPr>
          <w:rFonts w:ascii="Times New Roman" w:eastAsia="Arial Unicode MS" w:hAnsi="Times New Roman" w:cs="Times New Roman"/>
          <w:kern w:val="1"/>
          <w:sz w:val="24"/>
          <w:szCs w:val="24"/>
          <w:lang w:eastAsia="ar-SA"/>
        </w:rPr>
        <w:t xml:space="preserve">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w:t>
      </w:r>
      <w:proofErr w:type="spellStart"/>
      <w:proofErr w:type="gramStart"/>
      <w:r w:rsidRPr="00DE5651">
        <w:rPr>
          <w:rFonts w:ascii="Times New Roman" w:eastAsia="Arial Unicode MS" w:hAnsi="Times New Roman" w:cs="Times New Roman"/>
          <w:kern w:val="1"/>
          <w:sz w:val="24"/>
          <w:szCs w:val="24"/>
          <w:lang w:eastAsia="ar-SA"/>
        </w:rPr>
        <w:t>др</w:t>
      </w:r>
      <w:proofErr w:type="spellEnd"/>
      <w:proofErr w:type="gramEnd"/>
      <w:r w:rsidRPr="00DE5651">
        <w:rPr>
          <w:rFonts w:ascii="Times New Roman" w:eastAsia="Arial Unicode MS" w:hAnsi="Times New Roman" w:cs="Times New Roman"/>
          <w:kern w:val="1"/>
          <w:sz w:val="24"/>
          <w:szCs w:val="24"/>
          <w:lang w:eastAsia="ar-SA"/>
        </w:rPr>
        <w:t>).</w:t>
      </w:r>
    </w:p>
    <w:p w:rsidR="00DE5651" w:rsidRPr="00DE5651" w:rsidRDefault="00DE5651" w:rsidP="00DE5651">
      <w:pPr>
        <w:widowControl w:val="0"/>
        <w:suppressAutoHyphens/>
        <w:overflowPunct w:val="0"/>
        <w:autoSpaceDE w:val="0"/>
        <w:spacing w:after="0" w:line="240" w:lineRule="auto"/>
        <w:ind w:firstLine="709"/>
        <w:jc w:val="center"/>
        <w:rPr>
          <w:rFonts w:ascii="Times New Roman" w:eastAsia="Arial Unicode MS" w:hAnsi="Times New Roman" w:cs="Times New Roman"/>
          <w:b/>
          <w:bCs/>
          <w:kern w:val="1"/>
          <w:sz w:val="24"/>
          <w:szCs w:val="24"/>
          <w:lang w:eastAsia="ar-SA"/>
        </w:rPr>
      </w:pPr>
      <w:r w:rsidRPr="00DE5651">
        <w:rPr>
          <w:rFonts w:ascii="Times New Roman" w:eastAsia="Arial Unicode MS" w:hAnsi="Times New Roman" w:cs="Times New Roman"/>
          <w:b/>
          <w:bCs/>
          <w:kern w:val="1"/>
          <w:sz w:val="24"/>
          <w:szCs w:val="24"/>
          <w:lang w:eastAsia="ar-SA"/>
        </w:rPr>
        <w:t>Планируемые результаты духовно-нравственного развития</w:t>
      </w:r>
    </w:p>
    <w:p w:rsidR="00DE5651" w:rsidRPr="00DE5651" w:rsidRDefault="00DE5651" w:rsidP="00DE5651">
      <w:pPr>
        <w:widowControl w:val="0"/>
        <w:suppressAutoHyphens/>
        <w:overflowPunct w:val="0"/>
        <w:autoSpaceDE w:val="0"/>
        <w:spacing w:after="0" w:line="240" w:lineRule="auto"/>
        <w:ind w:firstLine="709"/>
        <w:jc w:val="center"/>
        <w:rPr>
          <w:rFonts w:ascii="Times New Roman" w:eastAsia="Arial Unicode MS" w:hAnsi="Times New Roman" w:cs="Times New Roman"/>
          <w:b/>
          <w:kern w:val="1"/>
          <w:sz w:val="24"/>
          <w:szCs w:val="24"/>
          <w:lang w:eastAsia="ar-SA"/>
        </w:rPr>
      </w:pPr>
      <w:proofErr w:type="gramStart"/>
      <w:r w:rsidRPr="00DE5651">
        <w:rPr>
          <w:rFonts w:ascii="Times New Roman" w:eastAsia="Arial Unicode MS" w:hAnsi="Times New Roman" w:cs="Times New Roman"/>
          <w:b/>
          <w:bCs/>
          <w:kern w:val="1"/>
          <w:sz w:val="24"/>
          <w:szCs w:val="24"/>
          <w:lang w:eastAsia="ar-SA"/>
        </w:rPr>
        <w:t>обучающихся</w:t>
      </w:r>
      <w:proofErr w:type="gramEnd"/>
      <w:r w:rsidRPr="00DE5651">
        <w:rPr>
          <w:rFonts w:ascii="Times New Roman" w:eastAsia="Arial Unicode MS" w:hAnsi="Times New Roman" w:cs="Times New Roman"/>
          <w:b/>
          <w:bCs/>
          <w:kern w:val="1"/>
          <w:sz w:val="24"/>
          <w:szCs w:val="24"/>
          <w:lang w:eastAsia="ar-SA"/>
        </w:rPr>
        <w:t xml:space="preserve"> с умственной отсталостью </w:t>
      </w:r>
    </w:p>
    <w:p w:rsidR="00DE5651" w:rsidRPr="00DE5651" w:rsidRDefault="00DE5651" w:rsidP="00DE5651">
      <w:pPr>
        <w:widowControl w:val="0"/>
        <w:suppressAutoHyphens/>
        <w:overflowPunct w:val="0"/>
        <w:autoSpaceDE w:val="0"/>
        <w:spacing w:after="0" w:line="240" w:lineRule="auto"/>
        <w:ind w:firstLine="709"/>
        <w:jc w:val="center"/>
        <w:rPr>
          <w:rFonts w:ascii="Times New Roman" w:eastAsia="Arial Unicode MS" w:hAnsi="Times New Roman" w:cs="Times New Roman"/>
          <w:kern w:val="1"/>
          <w:sz w:val="24"/>
          <w:szCs w:val="24"/>
          <w:lang w:eastAsia="ar-SA"/>
        </w:rPr>
      </w:pPr>
      <w:r w:rsidRPr="00DE5651">
        <w:rPr>
          <w:rFonts w:ascii="Times New Roman" w:eastAsia="Arial Unicode MS" w:hAnsi="Times New Roman" w:cs="Times New Roman"/>
          <w:b/>
          <w:kern w:val="1"/>
          <w:sz w:val="24"/>
          <w:szCs w:val="24"/>
          <w:lang w:eastAsia="ar-SA"/>
        </w:rPr>
        <w:t>(интеллектуальными нарушениями)</w:t>
      </w:r>
    </w:p>
    <w:p w:rsidR="00DE5651" w:rsidRPr="00DE5651" w:rsidRDefault="00DE5651" w:rsidP="00DE5651">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DE5651">
        <w:rPr>
          <w:rFonts w:ascii="Times New Roman" w:eastAsia="Arial Unicode MS" w:hAnsi="Times New Roman" w:cs="Times New Roman"/>
          <w:kern w:val="1"/>
          <w:sz w:val="24"/>
          <w:szCs w:val="24"/>
          <w:lang w:eastAsia="ar-SA"/>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DE5651" w:rsidRPr="00DE5651" w:rsidRDefault="00DE5651" w:rsidP="00DE5651">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DE5651">
        <w:rPr>
          <w:rFonts w:ascii="Times New Roman" w:eastAsia="Arial Unicode MS" w:hAnsi="Times New Roman" w:cs="Times New Roman"/>
          <w:kern w:val="1"/>
          <w:sz w:val="24"/>
          <w:szCs w:val="24"/>
          <w:lang w:eastAsia="ar-SA"/>
        </w:rPr>
        <w:t>В результате реализации программы духовно-нравственного развития должно обеспечиваться:</w:t>
      </w:r>
    </w:p>
    <w:p w:rsidR="00DE5651" w:rsidRPr="00DE5651" w:rsidRDefault="00DE5651" w:rsidP="00DE5651">
      <w:pPr>
        <w:widowControl w:val="0"/>
        <w:tabs>
          <w:tab w:val="left" w:pos="1080"/>
        </w:tabs>
        <w:suppressAutoHyphens/>
        <w:overflowPunct w:val="0"/>
        <w:autoSpaceDE w:val="0"/>
        <w:spacing w:after="0" w:line="240" w:lineRule="auto"/>
        <w:ind w:firstLine="1077"/>
        <w:jc w:val="both"/>
        <w:rPr>
          <w:rFonts w:ascii="Times New Roman" w:eastAsia="Arial Unicode MS" w:hAnsi="Times New Roman" w:cs="Times New Roman"/>
          <w:kern w:val="1"/>
          <w:sz w:val="24"/>
          <w:szCs w:val="24"/>
          <w:lang w:eastAsia="ar-SA"/>
        </w:rPr>
      </w:pPr>
      <w:r w:rsidRPr="00DE5651">
        <w:rPr>
          <w:rFonts w:ascii="Times New Roman" w:eastAsia="Arial Unicode MS" w:hAnsi="Times New Roman" w:cs="Times New Roman"/>
          <w:kern w:val="1"/>
          <w:sz w:val="24"/>
          <w:szCs w:val="24"/>
          <w:lang w:eastAsia="ar-SA"/>
        </w:rPr>
        <w:t xml:space="preserve">приобретение </w:t>
      </w:r>
      <w:proofErr w:type="gramStart"/>
      <w:r w:rsidRPr="00DE5651">
        <w:rPr>
          <w:rFonts w:ascii="Times New Roman" w:eastAsia="Arial Unicode MS" w:hAnsi="Times New Roman" w:cs="Times New Roman"/>
          <w:kern w:val="1"/>
          <w:sz w:val="24"/>
          <w:szCs w:val="24"/>
          <w:lang w:eastAsia="ar-SA"/>
        </w:rPr>
        <w:t>обучающимися</w:t>
      </w:r>
      <w:proofErr w:type="gramEnd"/>
      <w:r w:rsidRPr="00DE5651">
        <w:rPr>
          <w:rFonts w:ascii="Times New Roman" w:eastAsia="Arial Unicode MS" w:hAnsi="Times New Roman" w:cs="Times New Roman"/>
          <w:kern w:val="1"/>
          <w:sz w:val="24"/>
          <w:szCs w:val="24"/>
          <w:lang w:eastAsia="ar-SA"/>
        </w:rPr>
        <w:t xml:space="preserve"> представлений и знаний (о Родине, о бли</w:t>
      </w:r>
      <w:r w:rsidRPr="00DE5651">
        <w:rPr>
          <w:rFonts w:ascii="Times New Roman" w:eastAsia="Arial Unicode MS" w:hAnsi="Times New Roman" w:cs="Times New Roman"/>
          <w:kern w:val="1"/>
          <w:sz w:val="24"/>
          <w:szCs w:val="24"/>
          <w:lang w:eastAsia="ar-SA"/>
        </w:rPr>
        <w:softHyphen/>
        <w:t>жайшем окружении и о себе, об общественных нормах, социально одо</w:t>
      </w:r>
      <w:r w:rsidRPr="00DE5651">
        <w:rPr>
          <w:rFonts w:ascii="Times New Roman" w:eastAsia="Arial Unicode MS" w:hAnsi="Times New Roman" w:cs="Times New Roman"/>
          <w:kern w:val="1"/>
          <w:sz w:val="24"/>
          <w:szCs w:val="24"/>
          <w:lang w:eastAsia="ar-SA"/>
        </w:rPr>
        <w:softHyphen/>
        <w:t>б</w:t>
      </w:r>
      <w:r w:rsidRPr="00DE5651">
        <w:rPr>
          <w:rFonts w:ascii="Times New Roman" w:eastAsia="Arial Unicode MS" w:hAnsi="Times New Roman" w:cs="Times New Roman"/>
          <w:kern w:val="1"/>
          <w:sz w:val="24"/>
          <w:szCs w:val="24"/>
          <w:lang w:eastAsia="ar-SA"/>
        </w:rPr>
        <w:softHyphen/>
        <w:t>ря</w:t>
      </w:r>
      <w:r w:rsidRPr="00DE5651">
        <w:rPr>
          <w:rFonts w:ascii="Times New Roman" w:eastAsia="Arial Unicode MS" w:hAnsi="Times New Roman" w:cs="Times New Roman"/>
          <w:kern w:val="1"/>
          <w:sz w:val="24"/>
          <w:szCs w:val="24"/>
          <w:lang w:eastAsia="ar-SA"/>
        </w:rPr>
        <w:softHyphen/>
        <w:t>емых и не одобряемых формах поведения в обществе и  т. п.), первичного по</w:t>
      </w:r>
      <w:r w:rsidRPr="00DE5651">
        <w:rPr>
          <w:rFonts w:ascii="Times New Roman" w:eastAsia="Arial Unicode MS" w:hAnsi="Times New Roman" w:cs="Times New Roman"/>
          <w:kern w:val="1"/>
          <w:sz w:val="24"/>
          <w:szCs w:val="24"/>
          <w:lang w:eastAsia="ar-SA"/>
        </w:rPr>
        <w:softHyphen/>
        <w:t>ни</w:t>
      </w:r>
      <w:r w:rsidRPr="00DE5651">
        <w:rPr>
          <w:rFonts w:ascii="Times New Roman" w:eastAsia="Arial Unicode MS" w:hAnsi="Times New Roman" w:cs="Times New Roman"/>
          <w:kern w:val="1"/>
          <w:sz w:val="24"/>
          <w:szCs w:val="24"/>
          <w:lang w:eastAsia="ar-SA"/>
        </w:rPr>
        <w:softHyphen/>
        <w:t xml:space="preserve">мания социальной реальности и повседневной жизни;  </w:t>
      </w:r>
    </w:p>
    <w:p w:rsidR="00DE5651" w:rsidRPr="00DE5651" w:rsidRDefault="00DE5651" w:rsidP="00DE5651">
      <w:pPr>
        <w:widowControl w:val="0"/>
        <w:tabs>
          <w:tab w:val="left" w:pos="1080"/>
          <w:tab w:val="left" w:pos="1440"/>
        </w:tabs>
        <w:suppressAutoHyphens/>
        <w:overflowPunct w:val="0"/>
        <w:autoSpaceDE w:val="0"/>
        <w:spacing w:after="0" w:line="240" w:lineRule="auto"/>
        <w:ind w:firstLine="1077"/>
        <w:jc w:val="both"/>
        <w:rPr>
          <w:rFonts w:ascii="Times New Roman" w:eastAsia="Arial Unicode MS" w:hAnsi="Times New Roman" w:cs="Times New Roman"/>
          <w:kern w:val="1"/>
          <w:sz w:val="24"/>
          <w:szCs w:val="24"/>
          <w:lang w:eastAsia="ar-SA"/>
        </w:rPr>
      </w:pPr>
      <w:r w:rsidRPr="00DE5651">
        <w:rPr>
          <w:rFonts w:ascii="Times New Roman" w:eastAsia="Arial Unicode MS" w:hAnsi="Times New Roman" w:cs="Times New Roman"/>
          <w:kern w:val="1"/>
          <w:sz w:val="24"/>
          <w:szCs w:val="24"/>
          <w:lang w:eastAsia="ar-SA"/>
        </w:rPr>
        <w:t xml:space="preserve">переживание обучающимися опыта духовно-нравственного отношения к социальной реальности (на основе взаимодействия </w:t>
      </w:r>
      <w:proofErr w:type="gramStart"/>
      <w:r w:rsidRPr="00DE5651">
        <w:rPr>
          <w:rFonts w:ascii="Times New Roman" w:eastAsia="Arial Unicode MS" w:hAnsi="Times New Roman" w:cs="Times New Roman"/>
          <w:kern w:val="1"/>
          <w:sz w:val="24"/>
          <w:szCs w:val="24"/>
          <w:lang w:eastAsia="ar-SA"/>
        </w:rPr>
        <w:t>обучающихся</w:t>
      </w:r>
      <w:proofErr w:type="gramEnd"/>
      <w:r w:rsidRPr="00DE5651">
        <w:rPr>
          <w:rFonts w:ascii="Times New Roman" w:eastAsia="Arial Unicode MS" w:hAnsi="Times New Roman" w:cs="Times New Roman"/>
          <w:kern w:val="1"/>
          <w:sz w:val="24"/>
          <w:szCs w:val="24"/>
          <w:lang w:eastAsia="ar-SA"/>
        </w:rPr>
        <w:t xml:space="preserve"> между собой на уровне класса, общеобразовательной организации и за ее пределами); </w:t>
      </w:r>
    </w:p>
    <w:p w:rsidR="00DE5651" w:rsidRPr="00DE5651" w:rsidRDefault="00DE5651" w:rsidP="00DE5651">
      <w:pPr>
        <w:widowControl w:val="0"/>
        <w:tabs>
          <w:tab w:val="left" w:pos="1080"/>
        </w:tabs>
        <w:overflowPunct w:val="0"/>
        <w:autoSpaceDE w:val="0"/>
        <w:spacing w:after="0" w:line="240" w:lineRule="auto"/>
        <w:ind w:firstLine="1077"/>
        <w:jc w:val="both"/>
        <w:rPr>
          <w:rFonts w:ascii="Times New Roman" w:eastAsia="Arial Unicode MS" w:hAnsi="Times New Roman" w:cs="Times New Roman"/>
          <w:kern w:val="1"/>
          <w:sz w:val="24"/>
          <w:szCs w:val="24"/>
          <w:lang w:eastAsia="ar-SA"/>
        </w:rPr>
      </w:pPr>
      <w:r w:rsidRPr="00DE5651">
        <w:rPr>
          <w:rFonts w:ascii="Times New Roman" w:eastAsia="Arial Unicode MS" w:hAnsi="Times New Roman" w:cs="Times New Roman"/>
          <w:kern w:val="1"/>
          <w:sz w:val="24"/>
          <w:szCs w:val="24"/>
          <w:lang w:eastAsia="ar-SA"/>
        </w:rPr>
        <w:t xml:space="preserve">приобретение </w:t>
      </w:r>
      <w:proofErr w:type="gramStart"/>
      <w:r w:rsidRPr="00DE5651">
        <w:rPr>
          <w:rFonts w:ascii="Times New Roman" w:eastAsia="Arial Unicode MS" w:hAnsi="Times New Roman" w:cs="Times New Roman"/>
          <w:kern w:val="1"/>
          <w:sz w:val="24"/>
          <w:szCs w:val="24"/>
          <w:lang w:eastAsia="ar-SA"/>
        </w:rPr>
        <w:t>обучающимся</w:t>
      </w:r>
      <w:proofErr w:type="gramEnd"/>
      <w:r w:rsidRPr="00DE5651">
        <w:rPr>
          <w:rFonts w:ascii="Times New Roman" w:eastAsia="Arial Unicode MS" w:hAnsi="Times New Roman" w:cs="Times New Roman"/>
          <w:kern w:val="1"/>
          <w:sz w:val="24"/>
          <w:szCs w:val="24"/>
          <w:lang w:eastAsia="ar-SA"/>
        </w:rPr>
        <w:t xml:space="preserve"> нравственных моделей поведения, ко</w:t>
      </w:r>
      <w:r w:rsidRPr="00DE5651">
        <w:rPr>
          <w:rFonts w:ascii="Times New Roman" w:eastAsia="Arial Unicode MS" w:hAnsi="Times New Roman" w:cs="Times New Roman"/>
          <w:kern w:val="1"/>
          <w:sz w:val="24"/>
          <w:szCs w:val="24"/>
          <w:lang w:eastAsia="ar-SA"/>
        </w:rPr>
        <w:softHyphen/>
        <w:t>то</w:t>
      </w:r>
      <w:r w:rsidRPr="00DE5651">
        <w:rPr>
          <w:rFonts w:ascii="Times New Roman" w:eastAsia="Arial Unicode MS" w:hAnsi="Times New Roman" w:cs="Times New Roman"/>
          <w:kern w:val="1"/>
          <w:sz w:val="24"/>
          <w:szCs w:val="24"/>
          <w:lang w:eastAsia="ar-SA"/>
        </w:rPr>
        <w:softHyphen/>
        <w:t xml:space="preserve">рые он усвоил вследствие участия в той или иной общественно значимой деятельности; </w:t>
      </w:r>
    </w:p>
    <w:p w:rsidR="00DE5651" w:rsidRPr="00DE5651" w:rsidRDefault="00DE5651" w:rsidP="00DE5651">
      <w:pPr>
        <w:widowControl w:val="0"/>
        <w:tabs>
          <w:tab w:val="left" w:pos="1080"/>
        </w:tabs>
        <w:overflowPunct w:val="0"/>
        <w:autoSpaceDE w:val="0"/>
        <w:spacing w:after="0" w:line="240" w:lineRule="auto"/>
        <w:ind w:firstLine="1077"/>
        <w:jc w:val="both"/>
        <w:rPr>
          <w:rFonts w:ascii="Times New Roman" w:eastAsia="Arial Unicode MS" w:hAnsi="Times New Roman" w:cs="Times New Roman"/>
          <w:kern w:val="1"/>
          <w:sz w:val="24"/>
          <w:szCs w:val="24"/>
          <w:lang w:eastAsia="ar-SA"/>
        </w:rPr>
      </w:pPr>
      <w:r w:rsidRPr="00DE5651">
        <w:rPr>
          <w:rFonts w:ascii="Times New Roman" w:eastAsia="Arial Unicode MS" w:hAnsi="Times New Roman" w:cs="Times New Roman"/>
          <w:kern w:val="1"/>
          <w:sz w:val="24"/>
          <w:szCs w:val="24"/>
          <w:lang w:eastAsia="ar-SA"/>
        </w:rPr>
        <w:t xml:space="preserve">развитие обучающегося как личности, формирование его социальной компетентности, чувства патриотизма и т. д. </w:t>
      </w:r>
    </w:p>
    <w:p w:rsidR="00DE5651" w:rsidRPr="00DE5651" w:rsidRDefault="00DE5651" w:rsidP="00DE5651">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DE5651">
        <w:rPr>
          <w:rFonts w:ascii="Times New Roman" w:eastAsia="Arial Unicode MS" w:hAnsi="Times New Roman" w:cs="Times New Roman"/>
          <w:kern w:val="1"/>
          <w:sz w:val="24"/>
          <w:szCs w:val="24"/>
          <w:lang w:eastAsia="ar-SA"/>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DE5651" w:rsidRPr="00DE5651" w:rsidRDefault="00DE5651" w:rsidP="00DE5651">
      <w:pPr>
        <w:widowControl w:val="0"/>
        <w:suppressAutoHyphens/>
        <w:overflowPunct w:val="0"/>
        <w:autoSpaceDE w:val="0"/>
        <w:spacing w:after="0" w:line="240" w:lineRule="auto"/>
        <w:ind w:firstLine="709"/>
        <w:jc w:val="both"/>
        <w:rPr>
          <w:rFonts w:ascii="Times New Roman" w:eastAsia="Arial Unicode MS" w:hAnsi="Times New Roman" w:cs="Times New Roman"/>
          <w:b/>
          <w:bCs/>
          <w:i/>
          <w:iCs/>
          <w:kern w:val="1"/>
          <w:sz w:val="24"/>
          <w:szCs w:val="24"/>
          <w:lang w:eastAsia="ar-SA"/>
        </w:rPr>
      </w:pPr>
      <w:r w:rsidRPr="00DE5651">
        <w:rPr>
          <w:rFonts w:ascii="Times New Roman" w:eastAsia="Arial Unicode MS" w:hAnsi="Times New Roman" w:cs="Times New Roman"/>
          <w:kern w:val="1"/>
          <w:sz w:val="24"/>
          <w:szCs w:val="24"/>
          <w:lang w:eastAsia="ar-SA"/>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DE5651" w:rsidRPr="00DE5651" w:rsidRDefault="00DE5651" w:rsidP="00DE5651">
      <w:pPr>
        <w:widowControl w:val="0"/>
        <w:suppressAutoHyphens/>
        <w:overflowPunct w:val="0"/>
        <w:autoSpaceDE w:val="0"/>
        <w:spacing w:after="0" w:line="240" w:lineRule="auto"/>
        <w:ind w:firstLine="709"/>
        <w:jc w:val="center"/>
        <w:rPr>
          <w:rFonts w:ascii="Times New Roman" w:eastAsia="Arial Unicode MS" w:hAnsi="Times New Roman" w:cs="Times New Roman"/>
          <w:b/>
          <w:bCs/>
          <w:i/>
          <w:iCs/>
          <w:kern w:val="1"/>
          <w:sz w:val="24"/>
          <w:szCs w:val="24"/>
          <w:lang w:eastAsia="ar-SA"/>
        </w:rPr>
      </w:pPr>
      <w:r w:rsidRPr="00DE5651">
        <w:rPr>
          <w:rFonts w:ascii="Times New Roman" w:eastAsia="Arial Unicode MS" w:hAnsi="Times New Roman" w:cs="Times New Roman"/>
          <w:b/>
          <w:bCs/>
          <w:i/>
          <w:iCs/>
          <w:kern w:val="1"/>
          <w:sz w:val="24"/>
          <w:szCs w:val="24"/>
          <w:lang w:eastAsia="ar-SA"/>
        </w:rPr>
        <w:t>Воспитание гражданственности, патриотизма, уважения</w:t>
      </w:r>
    </w:p>
    <w:p w:rsidR="00DE5651" w:rsidRPr="00DE5651" w:rsidRDefault="00DE5651" w:rsidP="00DE5651">
      <w:pPr>
        <w:widowControl w:val="0"/>
        <w:suppressAutoHyphens/>
        <w:overflowPunct w:val="0"/>
        <w:autoSpaceDE w:val="0"/>
        <w:spacing w:after="0" w:line="240" w:lineRule="auto"/>
        <w:ind w:firstLine="709"/>
        <w:jc w:val="center"/>
        <w:rPr>
          <w:rFonts w:ascii="Times New Roman" w:eastAsia="Arial Unicode MS" w:hAnsi="Times New Roman" w:cs="Times New Roman"/>
          <w:b/>
          <w:iCs/>
          <w:kern w:val="1"/>
          <w:sz w:val="24"/>
          <w:szCs w:val="24"/>
          <w:lang w:eastAsia="ar-SA"/>
        </w:rPr>
      </w:pPr>
      <w:r w:rsidRPr="00DE5651">
        <w:rPr>
          <w:rFonts w:ascii="Times New Roman" w:eastAsia="Arial Unicode MS" w:hAnsi="Times New Roman" w:cs="Times New Roman"/>
          <w:b/>
          <w:bCs/>
          <w:i/>
          <w:iCs/>
          <w:kern w:val="1"/>
          <w:sz w:val="24"/>
          <w:szCs w:val="24"/>
          <w:lang w:eastAsia="ar-SA"/>
        </w:rPr>
        <w:t>к правам, свободам и обязанностям человека ―</w:t>
      </w:r>
    </w:p>
    <w:p w:rsidR="00DE5651" w:rsidRPr="00DE5651" w:rsidRDefault="00DE5651" w:rsidP="00DE5651">
      <w:pPr>
        <w:widowControl w:val="0"/>
        <w:overflowPunct w:val="0"/>
        <w:autoSpaceDE w:val="0"/>
        <w:spacing w:after="0" w:line="240" w:lineRule="auto"/>
        <w:ind w:firstLine="709"/>
        <w:jc w:val="center"/>
        <w:rPr>
          <w:rFonts w:ascii="Times New Roman" w:eastAsia="Arial Unicode MS" w:hAnsi="Times New Roman" w:cs="Times New Roman"/>
          <w:kern w:val="1"/>
          <w:sz w:val="24"/>
          <w:szCs w:val="24"/>
          <w:lang w:eastAsia="ar-SA"/>
        </w:rPr>
      </w:pPr>
      <w:r w:rsidRPr="00DE5651">
        <w:rPr>
          <w:rFonts w:ascii="Times New Roman" w:eastAsia="Arial Unicode MS" w:hAnsi="Times New Roman" w:cs="Times New Roman"/>
          <w:b/>
          <w:kern w:val="1"/>
          <w:sz w:val="24"/>
          <w:szCs w:val="24"/>
          <w:lang w:eastAsia="ar-SA"/>
        </w:rPr>
        <w:t>V-IX классы</w:t>
      </w:r>
      <w:r w:rsidRPr="00DE5651">
        <w:rPr>
          <w:rFonts w:ascii="Times New Roman" w:eastAsia="Arial Unicode MS" w:hAnsi="Times New Roman" w:cs="Times New Roman"/>
          <w:kern w:val="1"/>
          <w:sz w:val="24"/>
          <w:szCs w:val="24"/>
          <w:lang w:eastAsia="ar-SA"/>
        </w:rPr>
        <w:t>:</w:t>
      </w:r>
    </w:p>
    <w:p w:rsidR="00DE5651" w:rsidRPr="00DE5651" w:rsidRDefault="00DE5651" w:rsidP="00DE5651">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DE5651">
        <w:rPr>
          <w:rFonts w:ascii="Times New Roman" w:eastAsia="Arial Unicode MS" w:hAnsi="Times New Roman" w:cs="Times New Roman"/>
          <w:kern w:val="1"/>
          <w:sz w:val="24"/>
          <w:szCs w:val="24"/>
          <w:lang w:eastAsia="ar-SA"/>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DE5651" w:rsidRPr="00DE5651" w:rsidRDefault="00DE5651" w:rsidP="00DE5651">
      <w:pPr>
        <w:widowControl w:val="0"/>
        <w:overflowPunct w:val="0"/>
        <w:autoSpaceDE w:val="0"/>
        <w:spacing w:after="0" w:line="240" w:lineRule="auto"/>
        <w:ind w:firstLine="709"/>
        <w:jc w:val="both"/>
        <w:rPr>
          <w:rFonts w:ascii="Times New Roman" w:eastAsia="Arial Unicode MS" w:hAnsi="Times New Roman" w:cs="Times New Roman"/>
          <w:b/>
          <w:kern w:val="1"/>
          <w:sz w:val="24"/>
          <w:szCs w:val="24"/>
          <w:lang w:eastAsia="ar-SA"/>
        </w:rPr>
      </w:pPr>
      <w:r w:rsidRPr="00DE5651">
        <w:rPr>
          <w:rFonts w:ascii="Times New Roman" w:eastAsia="Arial Unicode MS" w:hAnsi="Times New Roman" w:cs="Times New Roman"/>
          <w:kern w:val="1"/>
          <w:sz w:val="24"/>
          <w:szCs w:val="24"/>
          <w:lang w:eastAsia="ar-SA"/>
        </w:rPr>
        <w:t xml:space="preserve">опыт социальной коммуникации. </w:t>
      </w:r>
    </w:p>
    <w:p w:rsidR="00DE5651" w:rsidRPr="00DE5651" w:rsidRDefault="00DE5651" w:rsidP="00DE5651">
      <w:pPr>
        <w:widowControl w:val="0"/>
        <w:suppressAutoHyphens/>
        <w:autoSpaceDE w:val="0"/>
        <w:spacing w:after="0" w:line="240" w:lineRule="auto"/>
        <w:ind w:firstLine="709"/>
        <w:jc w:val="center"/>
        <w:rPr>
          <w:rFonts w:ascii="Times New Roman" w:eastAsia="Arial Unicode MS" w:hAnsi="Times New Roman" w:cs="Times New Roman"/>
          <w:b/>
          <w:iCs/>
          <w:kern w:val="1"/>
          <w:sz w:val="24"/>
          <w:szCs w:val="24"/>
          <w:lang w:eastAsia="ar-SA"/>
        </w:rPr>
      </w:pPr>
      <w:r w:rsidRPr="00DE5651">
        <w:rPr>
          <w:rFonts w:ascii="Times New Roman" w:eastAsia="Arial Unicode MS" w:hAnsi="Times New Roman" w:cs="Times New Roman"/>
          <w:b/>
          <w:bCs/>
          <w:i/>
          <w:kern w:val="1"/>
          <w:sz w:val="24"/>
          <w:szCs w:val="24"/>
          <w:lang w:eastAsia="ar-SA"/>
        </w:rPr>
        <w:t>Воспитание нравственных чувств и этического сознания</w:t>
      </w:r>
      <w:r w:rsidRPr="00DE5651">
        <w:rPr>
          <w:rFonts w:ascii="Times New Roman" w:eastAsia="Arial Unicode MS" w:hAnsi="Times New Roman" w:cs="Times New Roman"/>
          <w:iCs/>
          <w:kern w:val="1"/>
          <w:sz w:val="24"/>
          <w:szCs w:val="24"/>
          <w:lang w:eastAsia="ar-SA"/>
        </w:rPr>
        <w:t xml:space="preserve"> ―</w:t>
      </w:r>
    </w:p>
    <w:p w:rsidR="00DE5651" w:rsidRPr="00DE5651" w:rsidRDefault="00DE5651" w:rsidP="00DE5651">
      <w:pPr>
        <w:widowControl w:val="0"/>
        <w:overflowPunct w:val="0"/>
        <w:autoSpaceDE w:val="0"/>
        <w:spacing w:after="0" w:line="240" w:lineRule="auto"/>
        <w:ind w:firstLine="709"/>
        <w:jc w:val="center"/>
        <w:rPr>
          <w:rFonts w:ascii="Times New Roman" w:eastAsia="Arial Unicode MS" w:hAnsi="Times New Roman" w:cs="Times New Roman"/>
          <w:kern w:val="1"/>
          <w:sz w:val="24"/>
          <w:szCs w:val="24"/>
          <w:lang w:eastAsia="ar-SA"/>
        </w:rPr>
      </w:pPr>
      <w:r w:rsidRPr="00DE5651">
        <w:rPr>
          <w:rFonts w:ascii="Times New Roman" w:eastAsia="Arial Unicode MS" w:hAnsi="Times New Roman" w:cs="Times New Roman"/>
          <w:b/>
          <w:kern w:val="1"/>
          <w:sz w:val="24"/>
          <w:szCs w:val="24"/>
          <w:lang w:eastAsia="ar-SA"/>
        </w:rPr>
        <w:t>V-IX классы:</w:t>
      </w:r>
    </w:p>
    <w:p w:rsidR="00DE5651" w:rsidRPr="00DE5651" w:rsidRDefault="00DE5651" w:rsidP="00DE5651">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DE5651">
        <w:rPr>
          <w:rFonts w:ascii="Times New Roman" w:eastAsia="Arial Unicode MS" w:hAnsi="Times New Roman" w:cs="Times New Roman"/>
          <w:kern w:val="1"/>
          <w:sz w:val="24"/>
          <w:szCs w:val="24"/>
          <w:lang w:eastAsia="ar-SA"/>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DE5651" w:rsidRPr="00DE5651" w:rsidRDefault="00DE5651" w:rsidP="00DE5651">
      <w:pPr>
        <w:widowControl w:val="0"/>
        <w:overflowPunct w:val="0"/>
        <w:autoSpaceDE w:val="0"/>
        <w:spacing w:after="0" w:line="240" w:lineRule="auto"/>
        <w:ind w:firstLine="709"/>
        <w:jc w:val="both"/>
        <w:rPr>
          <w:rFonts w:ascii="Times New Roman" w:eastAsia="Arial Unicode MS" w:hAnsi="Times New Roman" w:cs="Times New Roman"/>
          <w:b/>
          <w:kern w:val="1"/>
          <w:sz w:val="24"/>
          <w:szCs w:val="24"/>
          <w:lang w:eastAsia="ar-SA"/>
        </w:rPr>
      </w:pPr>
      <w:r w:rsidRPr="00DE5651">
        <w:rPr>
          <w:rFonts w:ascii="Times New Roman" w:eastAsia="Arial Unicode MS" w:hAnsi="Times New Roman" w:cs="Times New Roman"/>
          <w:kern w:val="1"/>
          <w:sz w:val="24"/>
          <w:szCs w:val="24"/>
          <w:lang w:eastAsia="ar-SA"/>
        </w:rPr>
        <w:t>знание традиций своей семьи и общеобразовательной организации, бережное отношение к ним.</w:t>
      </w:r>
    </w:p>
    <w:p w:rsidR="00DE5651" w:rsidRPr="00DE5651" w:rsidRDefault="00DE5651" w:rsidP="00DE5651">
      <w:pPr>
        <w:widowControl w:val="0"/>
        <w:suppressAutoHyphens/>
        <w:overflowPunct w:val="0"/>
        <w:autoSpaceDE w:val="0"/>
        <w:spacing w:after="0" w:line="240" w:lineRule="auto"/>
        <w:ind w:firstLine="709"/>
        <w:jc w:val="center"/>
        <w:rPr>
          <w:rFonts w:ascii="Times New Roman" w:eastAsia="Arial Unicode MS" w:hAnsi="Times New Roman" w:cs="Times New Roman"/>
          <w:b/>
          <w:iCs/>
          <w:kern w:val="1"/>
          <w:sz w:val="24"/>
          <w:szCs w:val="24"/>
          <w:lang w:eastAsia="ar-SA"/>
        </w:rPr>
      </w:pPr>
      <w:r w:rsidRPr="00DE5651">
        <w:rPr>
          <w:rFonts w:ascii="Times New Roman" w:eastAsia="Arial Unicode MS" w:hAnsi="Times New Roman" w:cs="Times New Roman"/>
          <w:b/>
          <w:bCs/>
          <w:i/>
          <w:kern w:val="1"/>
          <w:sz w:val="24"/>
          <w:szCs w:val="24"/>
          <w:lang w:eastAsia="ar-SA"/>
        </w:rPr>
        <w:t>Воспитание трудолюбия, творческого отношения к учению, труду, жизни ―</w:t>
      </w:r>
    </w:p>
    <w:p w:rsidR="00DE5651" w:rsidRPr="00DE5651" w:rsidRDefault="00DE5651" w:rsidP="00DE5651">
      <w:pPr>
        <w:widowControl w:val="0"/>
        <w:overflowPunct w:val="0"/>
        <w:autoSpaceDE w:val="0"/>
        <w:spacing w:after="0" w:line="240" w:lineRule="auto"/>
        <w:ind w:firstLine="709"/>
        <w:jc w:val="center"/>
        <w:rPr>
          <w:rFonts w:ascii="Times New Roman" w:eastAsia="Arial Unicode MS" w:hAnsi="Times New Roman" w:cs="Times New Roman"/>
          <w:kern w:val="1"/>
          <w:sz w:val="24"/>
          <w:szCs w:val="24"/>
          <w:lang w:eastAsia="ar-SA"/>
        </w:rPr>
      </w:pPr>
      <w:r w:rsidRPr="00DE5651">
        <w:rPr>
          <w:rFonts w:ascii="Times New Roman" w:eastAsia="Arial Unicode MS" w:hAnsi="Times New Roman" w:cs="Times New Roman"/>
          <w:b/>
          <w:kern w:val="1"/>
          <w:sz w:val="24"/>
          <w:szCs w:val="24"/>
          <w:lang w:eastAsia="ar-SA"/>
        </w:rPr>
        <w:t>V-IX классы</w:t>
      </w:r>
      <w:r w:rsidRPr="00DE5651">
        <w:rPr>
          <w:rFonts w:ascii="Times New Roman" w:eastAsia="Arial Unicode MS" w:hAnsi="Times New Roman" w:cs="Times New Roman"/>
          <w:kern w:val="1"/>
          <w:sz w:val="24"/>
          <w:szCs w:val="24"/>
          <w:lang w:eastAsia="ar-SA"/>
        </w:rPr>
        <w:t>:</w:t>
      </w:r>
    </w:p>
    <w:p w:rsidR="00DE5651" w:rsidRPr="00DE5651" w:rsidRDefault="00DE5651" w:rsidP="00DE5651">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DE5651">
        <w:rPr>
          <w:rFonts w:ascii="Times New Roman" w:eastAsia="Arial Unicode MS" w:hAnsi="Times New Roman" w:cs="Times New Roman"/>
          <w:kern w:val="1"/>
          <w:sz w:val="24"/>
          <w:szCs w:val="24"/>
          <w:lang w:eastAsia="ar-SA"/>
        </w:rPr>
        <w:t xml:space="preserve">элементарные представления о различных профессиях; </w:t>
      </w:r>
    </w:p>
    <w:p w:rsidR="00DE5651" w:rsidRPr="00DE5651" w:rsidRDefault="00DE5651" w:rsidP="00DE5651">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DE5651">
        <w:rPr>
          <w:rFonts w:ascii="Times New Roman" w:eastAsia="Arial Unicode MS" w:hAnsi="Times New Roman" w:cs="Times New Roman"/>
          <w:kern w:val="1"/>
          <w:sz w:val="24"/>
          <w:szCs w:val="24"/>
          <w:lang w:eastAsia="ar-SA"/>
        </w:rPr>
        <w:lastRenderedPageBreak/>
        <w:t xml:space="preserve">осознание приоритета нравственных основ труда, творчества, создания нового; </w:t>
      </w:r>
    </w:p>
    <w:p w:rsidR="00DE5651" w:rsidRPr="00DE5651" w:rsidRDefault="00DE5651" w:rsidP="00DE5651">
      <w:pPr>
        <w:widowControl w:val="0"/>
        <w:overflowPunct w:val="0"/>
        <w:autoSpaceDE w:val="0"/>
        <w:spacing w:after="0" w:line="240" w:lineRule="auto"/>
        <w:ind w:firstLine="709"/>
        <w:jc w:val="both"/>
        <w:rPr>
          <w:rFonts w:ascii="Times New Roman" w:eastAsia="Arial Unicode MS" w:hAnsi="Times New Roman" w:cs="Times New Roman"/>
          <w:b/>
          <w:kern w:val="1"/>
          <w:sz w:val="24"/>
          <w:szCs w:val="24"/>
          <w:lang w:eastAsia="ar-SA"/>
        </w:rPr>
      </w:pPr>
      <w:r w:rsidRPr="00DE5651">
        <w:rPr>
          <w:rFonts w:ascii="Times New Roman" w:eastAsia="Arial Unicode MS" w:hAnsi="Times New Roman" w:cs="Times New Roman"/>
          <w:kern w:val="1"/>
          <w:sz w:val="24"/>
          <w:szCs w:val="24"/>
          <w:lang w:eastAsia="ar-SA"/>
        </w:rPr>
        <w:t xml:space="preserve">потребность и начальные умения выражать себя в различных доступных видах деятельности. </w:t>
      </w:r>
    </w:p>
    <w:p w:rsidR="00DE5651" w:rsidRPr="00DE5651" w:rsidRDefault="00DE5651" w:rsidP="00DE5651">
      <w:pPr>
        <w:widowControl w:val="0"/>
        <w:suppressAutoHyphens/>
        <w:overflowPunct w:val="0"/>
        <w:autoSpaceDE w:val="0"/>
        <w:spacing w:after="0" w:line="240" w:lineRule="auto"/>
        <w:jc w:val="center"/>
        <w:rPr>
          <w:rFonts w:ascii="Times New Roman" w:eastAsia="Arial Unicode MS" w:hAnsi="Times New Roman" w:cs="Times New Roman"/>
          <w:b/>
          <w:bCs/>
          <w:i/>
          <w:kern w:val="1"/>
          <w:sz w:val="24"/>
          <w:szCs w:val="24"/>
          <w:lang w:eastAsia="ar-SA"/>
        </w:rPr>
      </w:pPr>
      <w:r w:rsidRPr="00DE5651">
        <w:rPr>
          <w:rFonts w:ascii="Times New Roman" w:eastAsia="Arial Unicode MS" w:hAnsi="Times New Roman" w:cs="Times New Roman"/>
          <w:b/>
          <w:bCs/>
          <w:i/>
          <w:kern w:val="1"/>
          <w:sz w:val="24"/>
          <w:szCs w:val="24"/>
          <w:lang w:eastAsia="ar-SA"/>
        </w:rPr>
        <w:t xml:space="preserve">Воспитание ценностного отношения к </w:t>
      </w:r>
      <w:proofErr w:type="gramStart"/>
      <w:r w:rsidRPr="00DE5651">
        <w:rPr>
          <w:rFonts w:ascii="Times New Roman" w:eastAsia="Arial Unicode MS" w:hAnsi="Times New Roman" w:cs="Times New Roman"/>
          <w:b/>
          <w:bCs/>
          <w:i/>
          <w:kern w:val="1"/>
          <w:sz w:val="24"/>
          <w:szCs w:val="24"/>
          <w:lang w:eastAsia="ar-SA"/>
        </w:rPr>
        <w:t>прекрасному</w:t>
      </w:r>
      <w:proofErr w:type="gramEnd"/>
      <w:r w:rsidRPr="00DE5651">
        <w:rPr>
          <w:rFonts w:ascii="Times New Roman" w:eastAsia="Arial Unicode MS" w:hAnsi="Times New Roman" w:cs="Times New Roman"/>
          <w:b/>
          <w:bCs/>
          <w:i/>
          <w:kern w:val="1"/>
          <w:sz w:val="24"/>
          <w:szCs w:val="24"/>
          <w:lang w:eastAsia="ar-SA"/>
        </w:rPr>
        <w:t>,</w:t>
      </w:r>
    </w:p>
    <w:p w:rsidR="00DE5651" w:rsidRPr="00DE5651" w:rsidRDefault="00DE5651" w:rsidP="00DE5651">
      <w:pPr>
        <w:widowControl w:val="0"/>
        <w:suppressAutoHyphens/>
        <w:overflowPunct w:val="0"/>
        <w:autoSpaceDE w:val="0"/>
        <w:spacing w:after="0" w:line="240" w:lineRule="auto"/>
        <w:jc w:val="center"/>
        <w:rPr>
          <w:rFonts w:ascii="Times New Roman" w:eastAsia="Arial Unicode MS" w:hAnsi="Times New Roman" w:cs="Times New Roman"/>
          <w:b/>
          <w:bCs/>
          <w:i/>
          <w:kern w:val="1"/>
          <w:sz w:val="24"/>
          <w:szCs w:val="24"/>
          <w:lang w:eastAsia="ar-SA"/>
        </w:rPr>
      </w:pPr>
      <w:r w:rsidRPr="00DE5651">
        <w:rPr>
          <w:rFonts w:ascii="Times New Roman" w:eastAsia="Arial Unicode MS" w:hAnsi="Times New Roman" w:cs="Times New Roman"/>
          <w:b/>
          <w:bCs/>
          <w:i/>
          <w:kern w:val="1"/>
          <w:sz w:val="24"/>
          <w:szCs w:val="24"/>
          <w:lang w:eastAsia="ar-SA"/>
        </w:rPr>
        <w:t xml:space="preserve">формирование представлений об эстетических идеалах и ценностях </w:t>
      </w:r>
    </w:p>
    <w:p w:rsidR="00DE5651" w:rsidRPr="00DE5651" w:rsidRDefault="00DE5651" w:rsidP="00DE5651">
      <w:pPr>
        <w:widowControl w:val="0"/>
        <w:suppressAutoHyphens/>
        <w:overflowPunct w:val="0"/>
        <w:autoSpaceDE w:val="0"/>
        <w:spacing w:after="0" w:line="240" w:lineRule="auto"/>
        <w:jc w:val="center"/>
        <w:rPr>
          <w:rFonts w:ascii="Times New Roman" w:eastAsia="Arial Unicode MS" w:hAnsi="Times New Roman" w:cs="Times New Roman"/>
          <w:b/>
          <w:iCs/>
          <w:kern w:val="1"/>
          <w:sz w:val="24"/>
          <w:szCs w:val="24"/>
          <w:lang w:eastAsia="ar-SA"/>
        </w:rPr>
      </w:pPr>
      <w:r w:rsidRPr="00DE5651">
        <w:rPr>
          <w:rFonts w:ascii="Times New Roman" w:eastAsia="Arial Unicode MS" w:hAnsi="Times New Roman" w:cs="Times New Roman"/>
          <w:b/>
          <w:bCs/>
          <w:i/>
          <w:kern w:val="1"/>
          <w:sz w:val="24"/>
          <w:szCs w:val="24"/>
          <w:lang w:eastAsia="ar-SA"/>
        </w:rPr>
        <w:t>(эстетическое воспитание) ―</w:t>
      </w:r>
    </w:p>
    <w:p w:rsidR="00DE5651" w:rsidRPr="00DE5651" w:rsidRDefault="00DE5651" w:rsidP="00DE5651">
      <w:pPr>
        <w:widowControl w:val="0"/>
        <w:overflowPunct w:val="0"/>
        <w:autoSpaceDE w:val="0"/>
        <w:spacing w:after="0" w:line="240" w:lineRule="auto"/>
        <w:ind w:firstLine="709"/>
        <w:jc w:val="center"/>
        <w:rPr>
          <w:rFonts w:ascii="Times New Roman" w:eastAsia="Arial Unicode MS" w:hAnsi="Times New Roman" w:cs="Times New Roman"/>
          <w:kern w:val="1"/>
          <w:sz w:val="24"/>
          <w:szCs w:val="24"/>
          <w:lang w:eastAsia="ar-SA"/>
        </w:rPr>
      </w:pPr>
      <w:r w:rsidRPr="00DE5651">
        <w:rPr>
          <w:rFonts w:ascii="Times New Roman" w:eastAsia="Arial Unicode MS" w:hAnsi="Times New Roman" w:cs="Times New Roman"/>
          <w:b/>
          <w:kern w:val="1"/>
          <w:sz w:val="24"/>
          <w:szCs w:val="24"/>
          <w:lang w:eastAsia="ar-SA"/>
        </w:rPr>
        <w:t>V-IX классы</w:t>
      </w:r>
      <w:r w:rsidRPr="00DE5651">
        <w:rPr>
          <w:rFonts w:ascii="Times New Roman" w:eastAsia="Arial Unicode MS" w:hAnsi="Times New Roman" w:cs="Times New Roman"/>
          <w:kern w:val="1"/>
          <w:sz w:val="24"/>
          <w:szCs w:val="24"/>
          <w:lang w:eastAsia="ar-SA"/>
        </w:rPr>
        <w:t>:</w:t>
      </w:r>
    </w:p>
    <w:p w:rsidR="00DE5651" w:rsidRPr="00DE5651" w:rsidRDefault="00DE5651" w:rsidP="00DE5651">
      <w:pPr>
        <w:widowControl w:val="0"/>
        <w:tabs>
          <w:tab w:val="left" w:pos="720"/>
        </w:tab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DE5651">
        <w:rPr>
          <w:rFonts w:ascii="Times New Roman" w:eastAsia="Arial Unicode MS" w:hAnsi="Times New Roman" w:cs="Times New Roman"/>
          <w:kern w:val="1"/>
          <w:sz w:val="24"/>
          <w:szCs w:val="24"/>
          <w:lang w:eastAsia="ar-SA"/>
        </w:rPr>
        <w:t xml:space="preserve">элементарные представления об эстетических и художественных ценностях отечественной культуры. </w:t>
      </w:r>
    </w:p>
    <w:p w:rsidR="00DE5651" w:rsidRPr="00DE5651" w:rsidRDefault="00DE5651" w:rsidP="00DE5651">
      <w:pPr>
        <w:widowControl w:val="0"/>
        <w:overflowPunct w:val="0"/>
        <w:autoSpaceDE w:val="0"/>
        <w:spacing w:after="0" w:line="240" w:lineRule="auto"/>
        <w:ind w:firstLine="709"/>
        <w:jc w:val="both"/>
        <w:rPr>
          <w:rFonts w:ascii="Times New Roman" w:eastAsia="Arial Unicode MS" w:hAnsi="Times New Roman" w:cs="Times New Roman"/>
          <w:b/>
          <w:kern w:val="1"/>
          <w:sz w:val="24"/>
          <w:szCs w:val="24"/>
          <w:lang w:eastAsia="ar-SA"/>
        </w:rPr>
      </w:pPr>
      <w:r w:rsidRPr="00DE5651">
        <w:rPr>
          <w:rFonts w:ascii="Times New Roman" w:eastAsia="Arial Unicode MS" w:hAnsi="Times New Roman" w:cs="Times New Roman"/>
          <w:kern w:val="1"/>
          <w:sz w:val="24"/>
          <w:szCs w:val="24"/>
          <w:lang w:eastAsia="ar-SA"/>
        </w:rP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3E64D5" w:rsidRPr="003E64D5" w:rsidRDefault="003E64D5" w:rsidP="003E64D5">
      <w:pPr>
        <w:spacing w:before="120" w:after="0" w:line="240" w:lineRule="auto"/>
        <w:ind w:firstLine="709"/>
        <w:jc w:val="center"/>
        <w:rPr>
          <w:rFonts w:ascii="Times New Roman" w:hAnsi="Times New Roman" w:cs="Times New Roman"/>
          <w:b/>
          <w:sz w:val="24"/>
          <w:szCs w:val="24"/>
        </w:rPr>
      </w:pPr>
      <w:r w:rsidRPr="003E64D5">
        <w:rPr>
          <w:rFonts w:ascii="Times New Roman" w:hAnsi="Times New Roman" w:cs="Times New Roman"/>
          <w:b/>
          <w:sz w:val="24"/>
          <w:szCs w:val="24"/>
        </w:rPr>
        <w:t>2.2.4. Программа формирования экологической культуры,</w:t>
      </w:r>
    </w:p>
    <w:p w:rsidR="003E64D5" w:rsidRPr="003E64D5" w:rsidRDefault="003E64D5" w:rsidP="003E64D5">
      <w:pPr>
        <w:spacing w:after="0" w:line="240" w:lineRule="auto"/>
        <w:ind w:firstLine="709"/>
        <w:jc w:val="center"/>
        <w:rPr>
          <w:rFonts w:ascii="Times New Roman" w:hAnsi="Times New Roman" w:cs="Times New Roman"/>
          <w:b/>
          <w:sz w:val="24"/>
          <w:szCs w:val="24"/>
        </w:rPr>
      </w:pPr>
      <w:r w:rsidRPr="003E64D5">
        <w:rPr>
          <w:rFonts w:ascii="Times New Roman" w:hAnsi="Times New Roman" w:cs="Times New Roman"/>
          <w:b/>
          <w:sz w:val="24"/>
          <w:szCs w:val="24"/>
        </w:rPr>
        <w:t>здорового и безопасного образа жизни</w:t>
      </w:r>
    </w:p>
    <w:p w:rsidR="003E64D5" w:rsidRPr="003E64D5" w:rsidRDefault="003E64D5" w:rsidP="003E64D5">
      <w:pPr>
        <w:widowControl w:val="0"/>
        <w:spacing w:after="0" w:line="240" w:lineRule="auto"/>
        <w:ind w:left="20" w:right="20" w:firstLine="70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Программа формирования экологической культуры, здорового и безопасного образа жизни - комплексная программа формирования у обучающихся с умственной отсталостью (интеллектуальными нарушениями)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ребёнка.</w:t>
      </w:r>
    </w:p>
    <w:p w:rsidR="003E64D5" w:rsidRPr="003E64D5" w:rsidRDefault="003E64D5" w:rsidP="003E64D5">
      <w:pPr>
        <w:widowControl w:val="0"/>
        <w:spacing w:after="0" w:line="240" w:lineRule="auto"/>
        <w:ind w:left="20" w:right="20" w:firstLine="70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Программа формирования экологической культуры, здорового и безопасного образа жизни вносит вклад в достижение требований к личностным результатам освоения АООП: формирование представлений о мире в его органичном единстве и разнообразии природы, народов, культур; овладение начальными навыками адаптации в окружающем мире;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3E64D5" w:rsidRPr="003E64D5" w:rsidRDefault="003E64D5" w:rsidP="003E64D5">
      <w:pPr>
        <w:widowControl w:val="0"/>
        <w:spacing w:after="0" w:line="240" w:lineRule="auto"/>
        <w:ind w:left="20" w:right="20" w:firstLine="70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Программа построена на основе общенациональных ценностей россий</w:t>
      </w:r>
      <w:r w:rsidRPr="003E64D5">
        <w:rPr>
          <w:rFonts w:ascii="Times New Roman" w:eastAsia="Times New Roman" w:hAnsi="Times New Roman" w:cs="Times New Roman"/>
          <w:sz w:val="24"/>
          <w:szCs w:val="24"/>
        </w:rPr>
        <w:softHyphen/>
        <w:t>ского общества, таких, как гражданственность, здоровье, природа, эколо</w:t>
      </w:r>
      <w:r w:rsidRPr="003E64D5">
        <w:rPr>
          <w:rFonts w:ascii="Times New Roman" w:eastAsia="Times New Roman" w:hAnsi="Times New Roman" w:cs="Times New Roman"/>
          <w:sz w:val="24"/>
          <w:szCs w:val="24"/>
        </w:rPr>
        <w:softHyphen/>
        <w:t xml:space="preserve">гическая культура, безопасность человека и государства. Она направлена на развитие мотивации и </w:t>
      </w:r>
      <w:proofErr w:type="gramStart"/>
      <w:r w:rsidRPr="003E64D5">
        <w:rPr>
          <w:rFonts w:ascii="Times New Roman" w:eastAsia="Times New Roman" w:hAnsi="Times New Roman" w:cs="Times New Roman"/>
          <w:sz w:val="24"/>
          <w:szCs w:val="24"/>
        </w:rPr>
        <w:t>готовности</w:t>
      </w:r>
      <w:proofErr w:type="gramEnd"/>
      <w:r w:rsidRPr="003E64D5">
        <w:rPr>
          <w:rFonts w:ascii="Times New Roman" w:eastAsia="Times New Roman" w:hAnsi="Times New Roman" w:cs="Times New Roman"/>
          <w:sz w:val="24"/>
          <w:szCs w:val="24"/>
        </w:rPr>
        <w:t xml:space="preserve"> обучающихся с умственной отсталостью (интеллектуальными нарушениями) 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3E64D5" w:rsidRPr="003E64D5" w:rsidRDefault="003E64D5" w:rsidP="003E64D5">
      <w:pPr>
        <w:widowControl w:val="0"/>
        <w:spacing w:after="0" w:line="240" w:lineRule="auto"/>
        <w:ind w:left="20" w:right="20" w:firstLine="70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Наиболее эффективным путём формирования экологической культуры, здорового и безопасного образа жизни у обучающихся является направляемая и организуемая взрослыми самостоятельная деятельность обучающихся, раз</w:t>
      </w:r>
      <w:r w:rsidRPr="003E64D5">
        <w:rPr>
          <w:rFonts w:ascii="Times New Roman" w:eastAsia="Times New Roman" w:hAnsi="Times New Roman" w:cs="Times New Roman"/>
          <w:sz w:val="24"/>
          <w:szCs w:val="24"/>
        </w:rPr>
        <w:softHyphen/>
        <w:t>вивающая способность понимать своё состояние, обеспечивающая усвоение способов рациональной организации режима дня, двигательной активности, питания, правил личной гигиены. Реализация программы  проходит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3E64D5" w:rsidRPr="003E64D5" w:rsidRDefault="003E64D5" w:rsidP="003E64D5">
      <w:pPr>
        <w:widowControl w:val="0"/>
        <w:spacing w:after="0" w:line="240" w:lineRule="auto"/>
        <w:ind w:left="20" w:right="20" w:firstLine="70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 xml:space="preserve">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w:t>
      </w:r>
      <w:proofErr w:type="gramStart"/>
      <w:r w:rsidRPr="003E64D5">
        <w:rPr>
          <w:rFonts w:ascii="Times New Roman" w:eastAsia="Times New Roman" w:hAnsi="Times New Roman" w:cs="Times New Roman"/>
          <w:sz w:val="24"/>
          <w:szCs w:val="24"/>
        </w:rPr>
        <w:t>с</w:t>
      </w:r>
      <w:proofErr w:type="gramEnd"/>
    </w:p>
    <w:p w:rsidR="003E64D5" w:rsidRPr="003E64D5" w:rsidRDefault="003E64D5" w:rsidP="003E64D5">
      <w:pPr>
        <w:widowControl w:val="0"/>
        <w:tabs>
          <w:tab w:val="right" w:pos="5708"/>
          <w:tab w:val="right" w:pos="7628"/>
          <w:tab w:val="right" w:pos="9361"/>
        </w:tabs>
        <w:spacing w:after="0" w:line="240" w:lineRule="auto"/>
        <w:ind w:lef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другими ее компонентами:</w:t>
      </w:r>
      <w:r w:rsidRPr="003E64D5">
        <w:rPr>
          <w:rFonts w:ascii="Times New Roman" w:eastAsia="Times New Roman" w:hAnsi="Times New Roman" w:cs="Times New Roman"/>
          <w:sz w:val="24"/>
          <w:szCs w:val="24"/>
        </w:rPr>
        <w:tab/>
        <w:t>планируемыми</w:t>
      </w:r>
      <w:r w:rsidRPr="003E64D5">
        <w:rPr>
          <w:rFonts w:ascii="Times New Roman" w:eastAsia="Times New Roman" w:hAnsi="Times New Roman" w:cs="Times New Roman"/>
          <w:sz w:val="24"/>
          <w:szCs w:val="24"/>
        </w:rPr>
        <w:tab/>
        <w:t>результатами,</w:t>
      </w:r>
      <w:r w:rsidRPr="003E64D5">
        <w:rPr>
          <w:rFonts w:ascii="Times New Roman" w:eastAsia="Times New Roman" w:hAnsi="Times New Roman" w:cs="Times New Roman"/>
          <w:sz w:val="24"/>
          <w:szCs w:val="24"/>
        </w:rPr>
        <w:tab/>
        <w:t>программой</w:t>
      </w:r>
    </w:p>
    <w:p w:rsidR="003E64D5" w:rsidRPr="003E64D5" w:rsidRDefault="003E64D5" w:rsidP="003E64D5">
      <w:pPr>
        <w:widowControl w:val="0"/>
        <w:spacing w:after="0" w:line="240" w:lineRule="auto"/>
        <w:ind w:left="20"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формирования базовых учебных действий, программами отдельных учебных предметов, внеурочной деятельности, нравственного развития.</w:t>
      </w:r>
    </w:p>
    <w:p w:rsidR="003E64D5" w:rsidRPr="003E64D5" w:rsidRDefault="003E64D5" w:rsidP="003E64D5">
      <w:pPr>
        <w:widowControl w:val="0"/>
        <w:spacing w:after="0" w:line="240" w:lineRule="auto"/>
        <w:ind w:left="20" w:right="20" w:firstLine="700"/>
        <w:jc w:val="both"/>
        <w:rPr>
          <w:rFonts w:ascii="Times New Roman" w:eastAsia="Times New Roman" w:hAnsi="Times New Roman" w:cs="Times New Roman"/>
          <w:sz w:val="24"/>
          <w:szCs w:val="24"/>
        </w:rPr>
      </w:pPr>
      <w:r w:rsidRPr="003E64D5">
        <w:rPr>
          <w:rFonts w:ascii="Times New Roman" w:eastAsia="Times New Roman" w:hAnsi="Times New Roman" w:cs="Times New Roman"/>
          <w:bCs/>
          <w:iCs/>
          <w:color w:val="000000"/>
          <w:sz w:val="24"/>
          <w:szCs w:val="24"/>
          <w:shd w:val="clear" w:color="auto" w:fill="FFFFFF"/>
        </w:rPr>
        <w:t>Целью программы</w:t>
      </w:r>
      <w:r w:rsidRPr="003E64D5">
        <w:rPr>
          <w:rFonts w:ascii="Times New Roman" w:eastAsia="Times New Roman" w:hAnsi="Times New Roman" w:cs="Times New Roman"/>
          <w:sz w:val="24"/>
          <w:szCs w:val="24"/>
        </w:rPr>
        <w:t xml:space="preserve"> 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3E64D5" w:rsidRPr="00D00F79" w:rsidRDefault="003E64D5" w:rsidP="003E64D5">
      <w:pPr>
        <w:spacing w:line="240" w:lineRule="auto"/>
        <w:ind w:left="20" w:firstLine="700"/>
        <w:rPr>
          <w:rFonts w:ascii="Times New Roman" w:hAnsi="Times New Roman" w:cs="Times New Roman"/>
          <w:sz w:val="24"/>
          <w:szCs w:val="24"/>
        </w:rPr>
      </w:pPr>
      <w:r w:rsidRPr="00D00F79">
        <w:rPr>
          <w:rFonts w:ascii="Times New Roman" w:hAnsi="Times New Roman" w:cs="Times New Roman"/>
          <w:sz w:val="24"/>
          <w:szCs w:val="24"/>
        </w:rPr>
        <w:t>Основные задачи программы:</w:t>
      </w:r>
    </w:p>
    <w:p w:rsidR="003E64D5" w:rsidRPr="003E64D5" w:rsidRDefault="003E64D5" w:rsidP="003E64D5">
      <w:pPr>
        <w:widowControl w:val="0"/>
        <w:spacing w:after="0" w:line="240" w:lineRule="auto"/>
        <w:ind w:left="20"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lastRenderedPageBreak/>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3E64D5" w:rsidRPr="003E64D5" w:rsidRDefault="003E64D5" w:rsidP="003E64D5">
      <w:pPr>
        <w:widowControl w:val="0"/>
        <w:spacing w:after="0" w:line="240" w:lineRule="auto"/>
        <w:ind w:left="20"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-формирование познавательного интереса и бережного отношения к природе;</w:t>
      </w:r>
    </w:p>
    <w:p w:rsidR="003E64D5" w:rsidRPr="003E64D5" w:rsidRDefault="003E64D5" w:rsidP="003E64D5">
      <w:pPr>
        <w:widowControl w:val="0"/>
        <w:spacing w:after="0" w:line="240" w:lineRule="auto"/>
        <w:ind w:left="20"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-формирование представлений об основных компонентах культуры здоровья и здорового образа жизни;</w:t>
      </w:r>
    </w:p>
    <w:p w:rsidR="003E64D5" w:rsidRPr="003E64D5" w:rsidRDefault="003E64D5" w:rsidP="003E64D5">
      <w:pPr>
        <w:widowControl w:val="0"/>
        <w:spacing w:after="0" w:line="240" w:lineRule="auto"/>
        <w:ind w:left="20"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3E64D5">
        <w:rPr>
          <w:rFonts w:ascii="Times New Roman" w:eastAsia="Times New Roman" w:hAnsi="Times New Roman" w:cs="Times New Roman"/>
          <w:sz w:val="24"/>
          <w:szCs w:val="24"/>
        </w:rPr>
        <w:t>здоровьесберегающего</w:t>
      </w:r>
      <w:proofErr w:type="spellEnd"/>
      <w:r w:rsidRPr="003E64D5">
        <w:rPr>
          <w:rFonts w:ascii="Times New Roman" w:eastAsia="Times New Roman" w:hAnsi="Times New Roman" w:cs="Times New Roman"/>
          <w:sz w:val="24"/>
          <w:szCs w:val="24"/>
        </w:rPr>
        <w:t xml:space="preserve"> характера учебной деятельности и общения;</w:t>
      </w:r>
    </w:p>
    <w:p w:rsidR="003E64D5" w:rsidRPr="003E64D5" w:rsidRDefault="003E64D5" w:rsidP="003E64D5">
      <w:pPr>
        <w:widowControl w:val="0"/>
        <w:spacing w:after="0" w:line="240" w:lineRule="auto"/>
        <w:ind w:left="20"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-формирование представлений о рациональной организации режима дня, учебы и отдыха, двигательной активности;</w:t>
      </w:r>
    </w:p>
    <w:p w:rsidR="003E64D5" w:rsidRPr="003E64D5" w:rsidRDefault="003E64D5" w:rsidP="003E64D5">
      <w:pPr>
        <w:widowControl w:val="0"/>
        <w:spacing w:after="0" w:line="240" w:lineRule="auto"/>
        <w:ind w:left="20" w:right="20"/>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-формирование установок на использование здорового питания; использование оптимальных двигательных режимов для обучающихся с учетом их возрастных, психофизических особенностей,</w:t>
      </w:r>
    </w:p>
    <w:p w:rsidR="003E64D5" w:rsidRPr="003E64D5" w:rsidRDefault="003E64D5" w:rsidP="003E64D5">
      <w:pPr>
        <w:widowControl w:val="0"/>
        <w:spacing w:after="0" w:line="240" w:lineRule="auto"/>
        <w:ind w:right="620"/>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-развитие потребности в занятиях физической культурой и с</w:t>
      </w:r>
      <w:r w:rsidR="00D00F79">
        <w:rPr>
          <w:rFonts w:ascii="Times New Roman" w:eastAsia="Times New Roman" w:hAnsi="Times New Roman" w:cs="Times New Roman"/>
          <w:sz w:val="24"/>
          <w:szCs w:val="24"/>
        </w:rPr>
        <w:t xml:space="preserve">портом; соблюдение </w:t>
      </w:r>
      <w:proofErr w:type="spellStart"/>
      <w:r w:rsidR="00D00F79">
        <w:rPr>
          <w:rFonts w:ascii="Times New Roman" w:eastAsia="Times New Roman" w:hAnsi="Times New Roman" w:cs="Times New Roman"/>
          <w:sz w:val="24"/>
          <w:szCs w:val="24"/>
        </w:rPr>
        <w:t>здоровьесберег</w:t>
      </w:r>
      <w:r w:rsidRPr="003E64D5">
        <w:rPr>
          <w:rFonts w:ascii="Times New Roman" w:eastAsia="Times New Roman" w:hAnsi="Times New Roman" w:cs="Times New Roman"/>
          <w:sz w:val="24"/>
          <w:szCs w:val="24"/>
        </w:rPr>
        <w:t>ающих</w:t>
      </w:r>
      <w:proofErr w:type="spellEnd"/>
      <w:r w:rsidRPr="003E64D5">
        <w:rPr>
          <w:rFonts w:ascii="Times New Roman" w:eastAsia="Times New Roman" w:hAnsi="Times New Roman" w:cs="Times New Roman"/>
          <w:sz w:val="24"/>
          <w:szCs w:val="24"/>
        </w:rPr>
        <w:t xml:space="preserve"> режимов дня;</w:t>
      </w:r>
    </w:p>
    <w:p w:rsidR="003E64D5" w:rsidRPr="003E64D5" w:rsidRDefault="003E64D5" w:rsidP="003E64D5">
      <w:pPr>
        <w:widowControl w:val="0"/>
        <w:spacing w:after="0" w:line="240" w:lineRule="auto"/>
        <w:ind w:left="20"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-развитие готовности самостоятельно поддерживать свое здоровье на основе использования навыков личной гигиены;</w:t>
      </w:r>
    </w:p>
    <w:p w:rsidR="003E64D5" w:rsidRPr="003E64D5" w:rsidRDefault="003E64D5" w:rsidP="003E64D5">
      <w:pPr>
        <w:widowControl w:val="0"/>
        <w:spacing w:after="0" w:line="240" w:lineRule="auto"/>
        <w:ind w:left="20" w:right="4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 xml:space="preserve">-формирование негативного отношения к факторам риска здоровью </w:t>
      </w:r>
      <w:proofErr w:type="gramStart"/>
      <w:r w:rsidRPr="003E64D5">
        <w:rPr>
          <w:rFonts w:ascii="Times New Roman" w:eastAsia="Times New Roman" w:hAnsi="Times New Roman" w:cs="Times New Roman"/>
          <w:sz w:val="24"/>
          <w:szCs w:val="24"/>
        </w:rPr>
        <w:t>обучающихся</w:t>
      </w:r>
      <w:proofErr w:type="gramEnd"/>
      <w:r w:rsidRPr="003E64D5">
        <w:rPr>
          <w:rFonts w:ascii="Times New Roman" w:eastAsia="Times New Roman" w:hAnsi="Times New Roman" w:cs="Times New Roman"/>
          <w:sz w:val="24"/>
          <w:szCs w:val="24"/>
        </w:rPr>
        <w:t xml:space="preserve"> (сниженная двигательная активность, курение, алкоголь, наркотики и другие </w:t>
      </w:r>
      <w:proofErr w:type="spellStart"/>
      <w:r w:rsidRPr="003E64D5">
        <w:rPr>
          <w:rFonts w:ascii="Times New Roman" w:eastAsia="Times New Roman" w:hAnsi="Times New Roman" w:cs="Times New Roman"/>
          <w:sz w:val="24"/>
          <w:szCs w:val="24"/>
        </w:rPr>
        <w:t>психоактивные</w:t>
      </w:r>
      <w:proofErr w:type="spellEnd"/>
      <w:r w:rsidRPr="003E64D5">
        <w:rPr>
          <w:rFonts w:ascii="Times New Roman" w:eastAsia="Times New Roman" w:hAnsi="Times New Roman" w:cs="Times New Roman"/>
          <w:sz w:val="24"/>
          <w:szCs w:val="24"/>
        </w:rPr>
        <w:t xml:space="preserve"> вещества, инфекционные заболевания);</w:t>
      </w:r>
    </w:p>
    <w:p w:rsidR="003E64D5" w:rsidRPr="003E64D5" w:rsidRDefault="003E64D5" w:rsidP="003E64D5">
      <w:pPr>
        <w:widowControl w:val="0"/>
        <w:spacing w:after="0" w:line="240" w:lineRule="auto"/>
        <w:ind w:left="20" w:right="4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 xml:space="preserve">-становление умений противостояния вовлечению в </w:t>
      </w:r>
      <w:proofErr w:type="spellStart"/>
      <w:r w:rsidRPr="003E64D5">
        <w:rPr>
          <w:rFonts w:ascii="Times New Roman" w:eastAsia="Times New Roman" w:hAnsi="Times New Roman" w:cs="Times New Roman"/>
          <w:sz w:val="24"/>
          <w:szCs w:val="24"/>
        </w:rPr>
        <w:t>табакокурение</w:t>
      </w:r>
      <w:proofErr w:type="spellEnd"/>
      <w:r w:rsidRPr="003E64D5">
        <w:rPr>
          <w:rFonts w:ascii="Times New Roman" w:eastAsia="Times New Roman" w:hAnsi="Times New Roman" w:cs="Times New Roman"/>
          <w:sz w:val="24"/>
          <w:szCs w:val="24"/>
        </w:rPr>
        <w:t>, употребление алкоголя, наркотических и сильнодействующих веществ;</w:t>
      </w:r>
    </w:p>
    <w:p w:rsidR="003E64D5" w:rsidRPr="003E64D5" w:rsidRDefault="003E64D5" w:rsidP="003E64D5">
      <w:pPr>
        <w:widowControl w:val="0"/>
        <w:spacing w:after="0" w:line="240" w:lineRule="auto"/>
        <w:ind w:left="20" w:right="4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3E64D5" w:rsidRPr="003E64D5" w:rsidRDefault="003E64D5" w:rsidP="003E64D5">
      <w:pPr>
        <w:widowControl w:val="0"/>
        <w:spacing w:after="0" w:line="240" w:lineRule="auto"/>
        <w:ind w:left="20" w:right="4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3E64D5" w:rsidRPr="003E64D5" w:rsidRDefault="003E64D5" w:rsidP="003E64D5">
      <w:pPr>
        <w:widowControl w:val="0"/>
        <w:spacing w:after="0" w:line="240" w:lineRule="auto"/>
        <w:ind w:left="20" w:right="40"/>
        <w:jc w:val="both"/>
        <w:rPr>
          <w:rFonts w:ascii="Times New Roman" w:eastAsia="Times New Roman" w:hAnsi="Times New Roman" w:cs="Times New Roman"/>
          <w:sz w:val="24"/>
          <w:szCs w:val="24"/>
        </w:rPr>
      </w:pPr>
    </w:p>
    <w:p w:rsidR="003E64D5" w:rsidRPr="003E64D5" w:rsidRDefault="003E64D5" w:rsidP="003E64D5">
      <w:pPr>
        <w:spacing w:line="240" w:lineRule="auto"/>
        <w:ind w:left="1640"/>
        <w:rPr>
          <w:rFonts w:ascii="Times New Roman" w:hAnsi="Times New Roman" w:cs="Times New Roman"/>
          <w:b/>
          <w:sz w:val="24"/>
          <w:szCs w:val="24"/>
        </w:rPr>
      </w:pPr>
      <w:r w:rsidRPr="003E64D5">
        <w:rPr>
          <w:rFonts w:ascii="Times New Roman" w:hAnsi="Times New Roman" w:cs="Times New Roman"/>
          <w:b/>
          <w:sz w:val="24"/>
          <w:szCs w:val="24"/>
        </w:rPr>
        <w:t>Основные направления, формы реализации программы</w:t>
      </w:r>
    </w:p>
    <w:p w:rsidR="003E64D5" w:rsidRPr="003E64D5" w:rsidRDefault="003E64D5" w:rsidP="00D00F79">
      <w:pPr>
        <w:widowControl w:val="0"/>
        <w:spacing w:after="0" w:line="240" w:lineRule="auto"/>
        <w:ind w:left="20" w:right="40" w:firstLine="7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Системная работа по формированию экологической культуры, здорового и безопасного образа жизни в общеобразовательной организации  организована по следующим направлениям:</w:t>
      </w:r>
    </w:p>
    <w:p w:rsidR="003E64D5" w:rsidRPr="003E64D5" w:rsidRDefault="003E64D5" w:rsidP="00D00F79">
      <w:pPr>
        <w:widowControl w:val="0"/>
        <w:tabs>
          <w:tab w:val="left" w:pos="992"/>
        </w:tabs>
        <w:spacing w:after="0" w:line="240" w:lineRule="auto"/>
        <w:ind w:right="4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 xml:space="preserve">-создание экологически безопасной, </w:t>
      </w:r>
      <w:proofErr w:type="spellStart"/>
      <w:r w:rsidRPr="003E64D5">
        <w:rPr>
          <w:rFonts w:ascii="Times New Roman" w:eastAsia="Times New Roman" w:hAnsi="Times New Roman" w:cs="Times New Roman"/>
          <w:sz w:val="24"/>
          <w:szCs w:val="24"/>
        </w:rPr>
        <w:t>здоровьесберегающей</w:t>
      </w:r>
      <w:proofErr w:type="spellEnd"/>
      <w:r w:rsidRPr="003E64D5">
        <w:rPr>
          <w:rFonts w:ascii="Times New Roman" w:eastAsia="Times New Roman" w:hAnsi="Times New Roman" w:cs="Times New Roman"/>
          <w:sz w:val="24"/>
          <w:szCs w:val="24"/>
        </w:rPr>
        <w:t xml:space="preserve"> инфраструктуры общеобразовательной организации;</w:t>
      </w:r>
    </w:p>
    <w:p w:rsidR="003E64D5" w:rsidRPr="003E64D5" w:rsidRDefault="003E64D5" w:rsidP="00D00F79">
      <w:pPr>
        <w:widowControl w:val="0"/>
        <w:tabs>
          <w:tab w:val="left" w:pos="992"/>
        </w:tabs>
        <w:spacing w:after="0" w:line="240" w:lineRule="auto"/>
        <w:ind w:right="4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-реализация программы формирования экологической культуры и здорового образа жизни в урочной деятельности;</w:t>
      </w:r>
    </w:p>
    <w:p w:rsidR="003E64D5" w:rsidRPr="003E64D5" w:rsidRDefault="003E64D5" w:rsidP="00D00F79">
      <w:pPr>
        <w:widowControl w:val="0"/>
        <w:tabs>
          <w:tab w:val="left" w:pos="992"/>
        </w:tabs>
        <w:spacing w:after="0" w:line="240" w:lineRule="auto"/>
        <w:ind w:right="4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-реализация программы формирования экологической культуры и здорового образа жизни во внеурочной деятельности;</w:t>
      </w:r>
    </w:p>
    <w:p w:rsidR="003E64D5" w:rsidRPr="003E64D5" w:rsidRDefault="003E64D5" w:rsidP="00D00F79">
      <w:pPr>
        <w:widowControl w:val="0"/>
        <w:tabs>
          <w:tab w:val="left" w:pos="992"/>
        </w:tabs>
        <w:spacing w:after="0" w:line="240" w:lineRule="auto"/>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-работа с родителями (законными представителями).</w:t>
      </w:r>
    </w:p>
    <w:p w:rsidR="003E64D5" w:rsidRPr="003E64D5" w:rsidRDefault="003E64D5" w:rsidP="00D00F79">
      <w:pPr>
        <w:widowControl w:val="0"/>
        <w:tabs>
          <w:tab w:val="left" w:pos="992"/>
        </w:tabs>
        <w:spacing w:after="0" w:line="240" w:lineRule="auto"/>
        <w:ind w:right="4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-просветительская и методическая работа со специалистами общеобразовательной организации.</w:t>
      </w:r>
    </w:p>
    <w:p w:rsidR="003E64D5" w:rsidRPr="003E64D5" w:rsidRDefault="003E64D5" w:rsidP="00D00F79">
      <w:pPr>
        <w:widowControl w:val="0"/>
        <w:spacing w:after="0" w:line="240" w:lineRule="auto"/>
        <w:ind w:left="20" w:right="40" w:firstLine="7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 xml:space="preserve">Экологически безопасная, </w:t>
      </w:r>
      <w:proofErr w:type="spellStart"/>
      <w:r w:rsidRPr="003E64D5">
        <w:rPr>
          <w:rFonts w:ascii="Times New Roman" w:eastAsia="Times New Roman" w:hAnsi="Times New Roman" w:cs="Times New Roman"/>
          <w:sz w:val="24"/>
          <w:szCs w:val="24"/>
        </w:rPr>
        <w:t>здоровьесберегающая</w:t>
      </w:r>
      <w:proofErr w:type="spellEnd"/>
      <w:r w:rsidRPr="003E64D5">
        <w:rPr>
          <w:rFonts w:ascii="Times New Roman" w:eastAsia="Times New Roman" w:hAnsi="Times New Roman" w:cs="Times New Roman"/>
          <w:sz w:val="24"/>
          <w:szCs w:val="24"/>
        </w:rPr>
        <w:t xml:space="preserve"> инфраструктура общеобразовательной организации включает:</w:t>
      </w:r>
    </w:p>
    <w:p w:rsidR="003E64D5" w:rsidRPr="003E64D5" w:rsidRDefault="003E64D5" w:rsidP="00D00F79">
      <w:pPr>
        <w:widowControl w:val="0"/>
        <w:tabs>
          <w:tab w:val="left" w:pos="992"/>
        </w:tabs>
        <w:spacing w:after="0" w:line="240" w:lineRule="auto"/>
        <w:ind w:right="4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3E64D5" w:rsidRPr="003E64D5" w:rsidRDefault="003E64D5" w:rsidP="00D00F79">
      <w:pPr>
        <w:widowControl w:val="0"/>
        <w:tabs>
          <w:tab w:val="left" w:pos="891"/>
        </w:tabs>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-наличие и необходимое оснащение помещений для питания обучающихся, а также для хранения и приготовления пищи;</w:t>
      </w:r>
    </w:p>
    <w:p w:rsidR="003E64D5" w:rsidRPr="003E64D5" w:rsidRDefault="003E64D5" w:rsidP="00D00F79">
      <w:pPr>
        <w:widowControl w:val="0"/>
        <w:tabs>
          <w:tab w:val="left" w:pos="891"/>
        </w:tabs>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 xml:space="preserve">-организацию качественного горячего питания </w:t>
      </w:r>
      <w:proofErr w:type="gramStart"/>
      <w:r w:rsidRPr="003E64D5">
        <w:rPr>
          <w:rFonts w:ascii="Times New Roman" w:eastAsia="Times New Roman" w:hAnsi="Times New Roman" w:cs="Times New Roman"/>
          <w:sz w:val="24"/>
          <w:szCs w:val="24"/>
        </w:rPr>
        <w:t>обучающихся</w:t>
      </w:r>
      <w:proofErr w:type="gramEnd"/>
      <w:r w:rsidRPr="003E64D5">
        <w:rPr>
          <w:rFonts w:ascii="Times New Roman" w:eastAsia="Times New Roman" w:hAnsi="Times New Roman" w:cs="Times New Roman"/>
          <w:sz w:val="24"/>
          <w:szCs w:val="24"/>
        </w:rPr>
        <w:t>;</w:t>
      </w:r>
    </w:p>
    <w:p w:rsidR="003E64D5" w:rsidRPr="003E64D5" w:rsidRDefault="003E64D5" w:rsidP="00D00F79">
      <w:pPr>
        <w:widowControl w:val="0"/>
        <w:tabs>
          <w:tab w:val="left" w:pos="891"/>
        </w:tabs>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 xml:space="preserve">-оснащённость кабинетов, физкультурного зала, спортплощадок необходимым игровым и </w:t>
      </w:r>
      <w:r w:rsidRPr="003E64D5">
        <w:rPr>
          <w:rFonts w:ascii="Times New Roman" w:eastAsia="Times New Roman" w:hAnsi="Times New Roman" w:cs="Times New Roman"/>
          <w:sz w:val="24"/>
          <w:szCs w:val="24"/>
        </w:rPr>
        <w:lastRenderedPageBreak/>
        <w:t>спортивным оборудованием и инвентарём;</w:t>
      </w:r>
    </w:p>
    <w:p w:rsidR="003E64D5" w:rsidRPr="003E64D5" w:rsidRDefault="003E64D5" w:rsidP="00D00F79">
      <w:pPr>
        <w:widowControl w:val="0"/>
        <w:tabs>
          <w:tab w:val="left" w:pos="891"/>
        </w:tabs>
        <w:spacing w:after="0" w:line="240" w:lineRule="auto"/>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-наличие помещений для медицинского персонала;</w:t>
      </w:r>
    </w:p>
    <w:p w:rsidR="003E64D5" w:rsidRPr="003E64D5" w:rsidRDefault="003E64D5" w:rsidP="00D00F79">
      <w:pPr>
        <w:widowControl w:val="0"/>
        <w:tabs>
          <w:tab w:val="left" w:pos="891"/>
        </w:tabs>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 xml:space="preserve">-наличие </w:t>
      </w:r>
      <w:proofErr w:type="gramStart"/>
      <w:r w:rsidRPr="003E64D5">
        <w:rPr>
          <w:rFonts w:ascii="Times New Roman" w:eastAsia="Times New Roman" w:hAnsi="Times New Roman" w:cs="Times New Roman"/>
          <w:sz w:val="24"/>
          <w:szCs w:val="24"/>
        </w:rPr>
        <w:t>необходимого</w:t>
      </w:r>
      <w:proofErr w:type="gramEnd"/>
      <w:r w:rsidRPr="003E64D5">
        <w:rPr>
          <w:rFonts w:ascii="Times New Roman" w:eastAsia="Times New Roman" w:hAnsi="Times New Roman" w:cs="Times New Roman"/>
          <w:sz w:val="24"/>
          <w:szCs w:val="24"/>
        </w:rPr>
        <w:t xml:space="preserve"> (в расчёте на количество обучающихся) и </w:t>
      </w:r>
    </w:p>
    <w:p w:rsidR="003E64D5" w:rsidRPr="003E64D5" w:rsidRDefault="003E64D5" w:rsidP="00D00F79">
      <w:pPr>
        <w:widowControl w:val="0"/>
        <w:tabs>
          <w:tab w:val="left" w:pos="891"/>
        </w:tabs>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ква</w:t>
      </w:r>
      <w:r w:rsidRPr="003E64D5">
        <w:rPr>
          <w:rFonts w:ascii="Times New Roman" w:eastAsia="Times New Roman" w:hAnsi="Times New Roman" w:cs="Times New Roman"/>
          <w:sz w:val="24"/>
          <w:szCs w:val="24"/>
        </w:rPr>
        <w:softHyphen/>
        <w:t xml:space="preserve">лифицированного состава специалистов, обеспечивающих оздоровительную работу с </w:t>
      </w:r>
      <w:proofErr w:type="gramStart"/>
      <w:r w:rsidRPr="003E64D5">
        <w:rPr>
          <w:rFonts w:ascii="Times New Roman" w:eastAsia="Times New Roman" w:hAnsi="Times New Roman" w:cs="Times New Roman"/>
          <w:sz w:val="24"/>
          <w:szCs w:val="24"/>
        </w:rPr>
        <w:t>обучающимися</w:t>
      </w:r>
      <w:proofErr w:type="gramEnd"/>
      <w:r w:rsidRPr="003E64D5">
        <w:rPr>
          <w:rFonts w:ascii="Times New Roman" w:eastAsia="Times New Roman" w:hAnsi="Times New Roman" w:cs="Times New Roman"/>
          <w:sz w:val="24"/>
          <w:szCs w:val="24"/>
        </w:rPr>
        <w:t xml:space="preserve"> (логопеды, учителя физической культуры, психоло</w:t>
      </w:r>
      <w:r w:rsidRPr="003E64D5">
        <w:rPr>
          <w:rFonts w:ascii="Times New Roman" w:eastAsia="Times New Roman" w:hAnsi="Times New Roman" w:cs="Times New Roman"/>
          <w:sz w:val="24"/>
          <w:szCs w:val="24"/>
        </w:rPr>
        <w:softHyphen/>
        <w:t>ги, медицинские работники).</w:t>
      </w:r>
    </w:p>
    <w:p w:rsidR="003E64D5" w:rsidRPr="003E64D5" w:rsidRDefault="003E64D5" w:rsidP="00D00F79">
      <w:pPr>
        <w:widowControl w:val="0"/>
        <w:spacing w:after="0" w:line="240" w:lineRule="auto"/>
        <w:ind w:left="20" w:right="20" w:firstLine="70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Ответственность и контроль за реализацию этого направления возлагаются на администрацию общеобразовательной организации.</w:t>
      </w:r>
    </w:p>
    <w:p w:rsidR="003E64D5" w:rsidRPr="003E64D5" w:rsidRDefault="003E64D5" w:rsidP="003E64D5">
      <w:pPr>
        <w:widowControl w:val="0"/>
        <w:spacing w:after="0" w:line="240" w:lineRule="auto"/>
        <w:ind w:left="20" w:right="20" w:firstLine="700"/>
        <w:jc w:val="both"/>
        <w:rPr>
          <w:rFonts w:ascii="Times New Roman" w:eastAsia="Times New Roman" w:hAnsi="Times New Roman" w:cs="Times New Roman"/>
          <w:sz w:val="24"/>
          <w:szCs w:val="24"/>
        </w:rPr>
      </w:pPr>
    </w:p>
    <w:p w:rsidR="003E64D5" w:rsidRPr="003E64D5" w:rsidRDefault="003E64D5" w:rsidP="003E64D5">
      <w:pPr>
        <w:spacing w:line="240" w:lineRule="auto"/>
        <w:ind w:right="600"/>
        <w:jc w:val="center"/>
        <w:rPr>
          <w:rFonts w:ascii="Times New Roman" w:hAnsi="Times New Roman" w:cs="Times New Roman"/>
          <w:b/>
          <w:sz w:val="24"/>
          <w:szCs w:val="24"/>
        </w:rPr>
      </w:pPr>
      <w:r w:rsidRPr="003E64D5">
        <w:rPr>
          <w:rFonts w:ascii="Times New Roman" w:hAnsi="Times New Roman" w:cs="Times New Roman"/>
          <w:b/>
          <w:sz w:val="24"/>
          <w:szCs w:val="24"/>
        </w:rPr>
        <w:t>Реализация программы формирования экологической культуры и здорового образа жизни в урочной деятельности.</w:t>
      </w:r>
    </w:p>
    <w:p w:rsidR="003E64D5" w:rsidRPr="003E64D5" w:rsidRDefault="003E64D5" w:rsidP="00D00F79">
      <w:pPr>
        <w:widowControl w:val="0"/>
        <w:spacing w:after="0" w:line="240" w:lineRule="auto"/>
        <w:ind w:left="20" w:right="20" w:firstLine="70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 xml:space="preserve">Программа реализуется на </w:t>
      </w:r>
      <w:proofErr w:type="spellStart"/>
      <w:r w:rsidRPr="003E64D5">
        <w:rPr>
          <w:rFonts w:ascii="Times New Roman" w:eastAsia="Times New Roman" w:hAnsi="Times New Roman" w:cs="Times New Roman"/>
          <w:sz w:val="24"/>
          <w:szCs w:val="24"/>
        </w:rPr>
        <w:t>межпредметной</w:t>
      </w:r>
      <w:proofErr w:type="spellEnd"/>
      <w:r w:rsidRPr="003E64D5">
        <w:rPr>
          <w:rFonts w:ascii="Times New Roman" w:eastAsia="Times New Roman" w:hAnsi="Times New Roman" w:cs="Times New Roman"/>
          <w:sz w:val="24"/>
          <w:szCs w:val="24"/>
        </w:rPr>
        <w:t xml:space="preserve"> основе путем интеграции в содержание базовых учебных предметов разделов и тем, способствующих формированию у обучающихся с умственной отсталостью (интеллектуальными нарушениями) основ экологической культуры, установки на здоровый и безопасный образ жизни. </w:t>
      </w:r>
      <w:proofErr w:type="gramStart"/>
      <w:r w:rsidRPr="003E64D5">
        <w:rPr>
          <w:rFonts w:ascii="Times New Roman" w:eastAsia="Times New Roman" w:hAnsi="Times New Roman" w:cs="Times New Roman"/>
          <w:sz w:val="24"/>
          <w:szCs w:val="24"/>
        </w:rPr>
        <w:t>Ведущая роль принадлежит таким учебным предметам как «Физическая культура», «Мир природы и человека», «Природоведение», «Биология», «Основы социальной жизни», «География», а также «Ручной труд» и «Профильный труд».</w:t>
      </w:r>
      <w:proofErr w:type="gramEnd"/>
    </w:p>
    <w:p w:rsidR="003E64D5" w:rsidRPr="003E64D5" w:rsidRDefault="003E64D5" w:rsidP="00D00F79">
      <w:pPr>
        <w:widowControl w:val="0"/>
        <w:spacing w:after="0" w:line="240" w:lineRule="auto"/>
        <w:ind w:left="20" w:right="20" w:firstLine="700"/>
        <w:jc w:val="both"/>
        <w:rPr>
          <w:rFonts w:ascii="Times New Roman" w:eastAsia="Times New Roman" w:hAnsi="Times New Roman" w:cs="Times New Roman"/>
          <w:sz w:val="24"/>
          <w:szCs w:val="24"/>
        </w:rPr>
      </w:pPr>
      <w:r w:rsidRPr="003E64D5">
        <w:rPr>
          <w:rFonts w:ascii="Times New Roman" w:eastAsia="Times New Roman" w:hAnsi="Times New Roman" w:cs="Times New Roman"/>
          <w:bCs/>
          <w:iCs/>
          <w:color w:val="000000"/>
          <w:sz w:val="24"/>
          <w:szCs w:val="24"/>
          <w:shd w:val="clear" w:color="auto" w:fill="FFFFFF"/>
        </w:rPr>
        <w:t>В результате</w:t>
      </w:r>
      <w:r w:rsidRPr="003E64D5">
        <w:rPr>
          <w:rFonts w:ascii="Times New Roman" w:eastAsia="Times New Roman" w:hAnsi="Times New Roman" w:cs="Times New Roman"/>
          <w:sz w:val="24"/>
          <w:szCs w:val="24"/>
        </w:rPr>
        <w:t xml:space="preserve"> реализации программы у обучающихся будут сформированы практико-ориентированные умения и навыки, которые обеспечат им возможность в достижении жизненных компетенций:</w:t>
      </w:r>
    </w:p>
    <w:p w:rsidR="003E64D5" w:rsidRPr="003E64D5" w:rsidRDefault="003E64D5" w:rsidP="00D00F79">
      <w:pPr>
        <w:widowControl w:val="0"/>
        <w:spacing w:after="0" w:line="240" w:lineRule="auto"/>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 xml:space="preserve">-элементарные </w:t>
      </w:r>
      <w:proofErr w:type="spellStart"/>
      <w:r w:rsidRPr="003E64D5">
        <w:rPr>
          <w:rFonts w:ascii="Times New Roman" w:eastAsia="Times New Roman" w:hAnsi="Times New Roman" w:cs="Times New Roman"/>
          <w:sz w:val="24"/>
          <w:szCs w:val="24"/>
        </w:rPr>
        <w:t>природосберегающие</w:t>
      </w:r>
      <w:proofErr w:type="spellEnd"/>
      <w:r w:rsidRPr="003E64D5">
        <w:rPr>
          <w:rFonts w:ascii="Times New Roman" w:eastAsia="Times New Roman" w:hAnsi="Times New Roman" w:cs="Times New Roman"/>
          <w:sz w:val="24"/>
          <w:szCs w:val="24"/>
        </w:rPr>
        <w:t xml:space="preserve"> умения и навыки:</w:t>
      </w:r>
    </w:p>
    <w:p w:rsidR="003E64D5" w:rsidRPr="003E64D5" w:rsidRDefault="003E64D5" w:rsidP="00D00F79">
      <w:pPr>
        <w:widowControl w:val="0"/>
        <w:spacing w:after="0" w:line="240" w:lineRule="auto"/>
        <w:ind w:left="20"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 xml:space="preserve">-умения оценивать правильность поведения людей в природе; </w:t>
      </w:r>
      <w:proofErr w:type="gramStart"/>
      <w:r w:rsidRPr="003E64D5">
        <w:rPr>
          <w:rFonts w:ascii="Times New Roman" w:eastAsia="Times New Roman" w:hAnsi="Times New Roman" w:cs="Times New Roman"/>
          <w:sz w:val="24"/>
          <w:szCs w:val="24"/>
        </w:rPr>
        <w:t>бережное</w:t>
      </w:r>
      <w:proofErr w:type="gramEnd"/>
      <w:r w:rsidRPr="003E64D5">
        <w:rPr>
          <w:rFonts w:ascii="Times New Roman" w:eastAsia="Times New Roman" w:hAnsi="Times New Roman" w:cs="Times New Roman"/>
          <w:sz w:val="24"/>
          <w:szCs w:val="24"/>
        </w:rPr>
        <w:t xml:space="preserve"> отношения к природе, растениям и животным; элементарный опыт природоохранительной деятельности.</w:t>
      </w:r>
    </w:p>
    <w:p w:rsidR="003E64D5" w:rsidRPr="003E64D5" w:rsidRDefault="003E64D5" w:rsidP="00D00F79">
      <w:pPr>
        <w:widowControl w:val="0"/>
        <w:spacing w:after="0" w:line="240" w:lineRule="auto"/>
        <w:ind w:right="210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 xml:space="preserve">-элементарные </w:t>
      </w:r>
      <w:proofErr w:type="spellStart"/>
      <w:r w:rsidRPr="003E64D5">
        <w:rPr>
          <w:rFonts w:ascii="Times New Roman" w:eastAsia="Times New Roman" w:hAnsi="Times New Roman" w:cs="Times New Roman"/>
          <w:sz w:val="24"/>
          <w:szCs w:val="24"/>
        </w:rPr>
        <w:t>здоровьесберегающие</w:t>
      </w:r>
      <w:proofErr w:type="spellEnd"/>
      <w:r w:rsidRPr="003E64D5">
        <w:rPr>
          <w:rFonts w:ascii="Times New Roman" w:eastAsia="Times New Roman" w:hAnsi="Times New Roman" w:cs="Times New Roman"/>
          <w:sz w:val="24"/>
          <w:szCs w:val="24"/>
        </w:rPr>
        <w:t xml:space="preserve"> умения и навыки: навыки личной гигиены; активного образа жизни;</w:t>
      </w:r>
    </w:p>
    <w:p w:rsidR="003E64D5" w:rsidRPr="003E64D5" w:rsidRDefault="003E64D5" w:rsidP="00D00F79">
      <w:pPr>
        <w:widowControl w:val="0"/>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 xml:space="preserve">-умения организовывать </w:t>
      </w:r>
      <w:proofErr w:type="spellStart"/>
      <w:r w:rsidRPr="003E64D5">
        <w:rPr>
          <w:rFonts w:ascii="Times New Roman" w:eastAsia="Times New Roman" w:hAnsi="Times New Roman" w:cs="Times New Roman"/>
          <w:sz w:val="24"/>
          <w:szCs w:val="24"/>
        </w:rPr>
        <w:t>здоровьесберегающую</w:t>
      </w:r>
      <w:proofErr w:type="spellEnd"/>
      <w:r w:rsidRPr="003E64D5">
        <w:rPr>
          <w:rFonts w:ascii="Times New Roman" w:eastAsia="Times New Roman" w:hAnsi="Times New Roman" w:cs="Times New Roman"/>
          <w:sz w:val="24"/>
          <w:szCs w:val="24"/>
        </w:rPr>
        <w:t xml:space="preserve"> жизнедеятельность: режим дня, утренняя зарядка, оздоровительные мероприятия, подвижные игры и т. д.;</w:t>
      </w:r>
    </w:p>
    <w:p w:rsidR="003E64D5" w:rsidRPr="003E64D5" w:rsidRDefault="003E64D5" w:rsidP="00D00F79">
      <w:pPr>
        <w:widowControl w:val="0"/>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-умение оценивать правильность собственного поведения и поведения окружающих с позиций здорового образа жизни;</w:t>
      </w:r>
    </w:p>
    <w:p w:rsidR="003E64D5" w:rsidRPr="003E64D5" w:rsidRDefault="003E64D5" w:rsidP="00D00F79">
      <w:pPr>
        <w:widowControl w:val="0"/>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 xml:space="preserve">-умение соблюдать правила здорового питания: </w:t>
      </w:r>
      <w:r w:rsidRPr="003E64D5">
        <w:rPr>
          <w:rFonts w:ascii="Times New Roman" w:eastAsia="Times New Roman" w:hAnsi="Times New Roman" w:cs="Times New Roman"/>
          <w:color w:val="000000"/>
          <w:sz w:val="24"/>
          <w:szCs w:val="24"/>
          <w:shd w:val="clear" w:color="auto" w:fill="FFFFFF"/>
        </w:rPr>
        <w:t xml:space="preserve">навыков гигиены приготовления, </w:t>
      </w:r>
      <w:r w:rsidRPr="003E64D5">
        <w:rPr>
          <w:rFonts w:ascii="Times New Roman" w:eastAsia="Times New Roman" w:hAnsi="Times New Roman" w:cs="Times New Roman"/>
          <w:sz w:val="24"/>
          <w:szCs w:val="24"/>
        </w:rPr>
        <w:t>хранения и культуры приема пищи;</w:t>
      </w:r>
    </w:p>
    <w:p w:rsidR="003E64D5" w:rsidRPr="003E64D5" w:rsidRDefault="003E64D5" w:rsidP="00D00F79">
      <w:pPr>
        <w:widowControl w:val="0"/>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 xml:space="preserve">-навыки противостояния вовлечению в </w:t>
      </w:r>
      <w:proofErr w:type="spellStart"/>
      <w:r w:rsidRPr="003E64D5">
        <w:rPr>
          <w:rFonts w:ascii="Times New Roman" w:eastAsia="Times New Roman" w:hAnsi="Times New Roman" w:cs="Times New Roman"/>
          <w:sz w:val="24"/>
          <w:szCs w:val="24"/>
        </w:rPr>
        <w:t>табакокурение</w:t>
      </w:r>
      <w:proofErr w:type="spellEnd"/>
      <w:r w:rsidRPr="003E64D5">
        <w:rPr>
          <w:rFonts w:ascii="Times New Roman" w:eastAsia="Times New Roman" w:hAnsi="Times New Roman" w:cs="Times New Roman"/>
          <w:sz w:val="24"/>
          <w:szCs w:val="24"/>
        </w:rPr>
        <w:t>, употребления алкоголя, наркотических и сильнодействующих веществ;</w:t>
      </w:r>
    </w:p>
    <w:p w:rsidR="003E64D5" w:rsidRPr="003E64D5" w:rsidRDefault="003E64D5" w:rsidP="00D00F79">
      <w:pPr>
        <w:widowControl w:val="0"/>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3E64D5" w:rsidRPr="003E64D5" w:rsidRDefault="003E64D5" w:rsidP="00D00F79">
      <w:pPr>
        <w:widowControl w:val="0"/>
        <w:spacing w:after="0" w:line="240" w:lineRule="auto"/>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-навыки и умения безопасного образа жизни:</w:t>
      </w:r>
    </w:p>
    <w:p w:rsidR="003E64D5" w:rsidRPr="003E64D5" w:rsidRDefault="003E64D5" w:rsidP="00D00F79">
      <w:pPr>
        <w:widowControl w:val="0"/>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 xml:space="preserve">-навыки адекватного </w:t>
      </w:r>
      <w:r w:rsidRPr="003E64D5">
        <w:rPr>
          <w:rFonts w:ascii="Times New Roman" w:eastAsia="Times New Roman" w:hAnsi="Times New Roman" w:cs="Times New Roman"/>
          <w:color w:val="000000"/>
          <w:sz w:val="24"/>
          <w:szCs w:val="24"/>
          <w:shd w:val="clear" w:color="auto" w:fill="FFFFFF"/>
        </w:rPr>
        <w:t>поведения в случае возникновения опасных ситуаций в школе, дома, на улице;</w:t>
      </w:r>
    </w:p>
    <w:p w:rsidR="003E64D5" w:rsidRPr="003E64D5" w:rsidRDefault="003E64D5" w:rsidP="00D00F79">
      <w:pPr>
        <w:widowControl w:val="0"/>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color w:val="000000"/>
          <w:sz w:val="24"/>
          <w:szCs w:val="24"/>
          <w:shd w:val="clear" w:color="auto" w:fill="FFFFFF"/>
        </w:rPr>
        <w:t xml:space="preserve">-умение </w:t>
      </w:r>
      <w:r w:rsidRPr="003E64D5">
        <w:rPr>
          <w:rFonts w:ascii="Times New Roman" w:eastAsia="Times New Roman" w:hAnsi="Times New Roman" w:cs="Times New Roman"/>
          <w:sz w:val="24"/>
          <w:szCs w:val="24"/>
        </w:rPr>
        <w:t>оценивать правильность поведения в быту; умения соблюдать правила безопасного поведения с огнём, водой, газом, электричеством; безопасного использования учебных принадлежностей, инструментов;</w:t>
      </w:r>
    </w:p>
    <w:p w:rsidR="003E64D5" w:rsidRPr="003E64D5" w:rsidRDefault="003E64D5" w:rsidP="00D00F79">
      <w:pPr>
        <w:widowControl w:val="0"/>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-навыки соблюдения правил дорожного движения и поведения на улице, пожарной безопасности;</w:t>
      </w:r>
    </w:p>
    <w:p w:rsidR="003E64D5" w:rsidRPr="003E64D5" w:rsidRDefault="003E64D5" w:rsidP="00D00F79">
      <w:pPr>
        <w:widowControl w:val="0"/>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-навыки позитивного общения; соблюдение правил взаимоотношений с незнакомыми людьми; правил безопасного поведения в общественном транспорте;</w:t>
      </w:r>
    </w:p>
    <w:p w:rsidR="003E64D5" w:rsidRPr="003E64D5" w:rsidRDefault="003E64D5" w:rsidP="00D00F79">
      <w:pPr>
        <w:widowControl w:val="0"/>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-навыки и умения безопасного поведения в окружающей среде и простейшие умения поведения в экстремальных (чрезвычайных) ситуациях:</w:t>
      </w:r>
    </w:p>
    <w:p w:rsidR="003E64D5" w:rsidRPr="003E64D5" w:rsidRDefault="003E64D5" w:rsidP="00D00F79">
      <w:pPr>
        <w:widowControl w:val="0"/>
        <w:spacing w:after="0" w:line="240" w:lineRule="auto"/>
        <w:ind w:left="20"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 xml:space="preserve">-умения действовать в неблагоприятных погодных условиях (соблюдение правил </w:t>
      </w:r>
      <w:r w:rsidRPr="003E64D5">
        <w:rPr>
          <w:rFonts w:ascii="Times New Roman" w:eastAsia="Times New Roman" w:hAnsi="Times New Roman" w:cs="Times New Roman"/>
          <w:sz w:val="24"/>
          <w:szCs w:val="24"/>
        </w:rPr>
        <w:lastRenderedPageBreak/>
        <w:t>поведения при грозе, в лесу, на водоёме и т.п.);</w:t>
      </w:r>
    </w:p>
    <w:p w:rsidR="003E64D5" w:rsidRPr="003E64D5" w:rsidRDefault="003E64D5" w:rsidP="00D00F79">
      <w:pPr>
        <w:widowControl w:val="0"/>
        <w:spacing w:after="0" w:line="240" w:lineRule="auto"/>
        <w:ind w:left="20"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w:t>
      </w:r>
    </w:p>
    <w:p w:rsidR="003E64D5" w:rsidRPr="003E64D5" w:rsidRDefault="003E64D5" w:rsidP="00D00F79">
      <w:pPr>
        <w:widowControl w:val="0"/>
        <w:spacing w:after="0" w:line="240" w:lineRule="auto"/>
        <w:ind w:left="20"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-умения оказывать первую медицинскую помощь (при травмах, ушибах, порезах, ожогах, укусах насекомых, при отравлении пищевыми продуктами).</w:t>
      </w:r>
    </w:p>
    <w:p w:rsidR="003E64D5" w:rsidRPr="003E64D5" w:rsidRDefault="003E64D5" w:rsidP="003E64D5">
      <w:pPr>
        <w:widowControl w:val="0"/>
        <w:spacing w:after="0" w:line="240" w:lineRule="auto"/>
        <w:ind w:left="20" w:right="20"/>
        <w:jc w:val="both"/>
        <w:rPr>
          <w:rFonts w:ascii="Times New Roman" w:eastAsia="Times New Roman" w:hAnsi="Times New Roman" w:cs="Times New Roman"/>
          <w:sz w:val="24"/>
          <w:szCs w:val="24"/>
        </w:rPr>
      </w:pPr>
    </w:p>
    <w:p w:rsidR="003E64D5" w:rsidRPr="003E64D5" w:rsidRDefault="003E64D5" w:rsidP="003E64D5">
      <w:pPr>
        <w:widowControl w:val="0"/>
        <w:spacing w:after="0" w:line="240" w:lineRule="auto"/>
        <w:ind w:left="20" w:right="20" w:hanging="20"/>
        <w:jc w:val="center"/>
        <w:rPr>
          <w:rFonts w:ascii="Times New Roman" w:eastAsia="Times New Roman" w:hAnsi="Times New Roman" w:cs="Times New Roman"/>
          <w:b/>
          <w:bCs/>
          <w:iCs/>
          <w:color w:val="000000"/>
          <w:sz w:val="24"/>
          <w:szCs w:val="24"/>
          <w:shd w:val="clear" w:color="auto" w:fill="FFFFFF"/>
        </w:rPr>
      </w:pPr>
      <w:r w:rsidRPr="003E64D5">
        <w:rPr>
          <w:rFonts w:ascii="Times New Roman" w:eastAsia="Times New Roman" w:hAnsi="Times New Roman" w:cs="Times New Roman"/>
          <w:b/>
          <w:bCs/>
          <w:iCs/>
          <w:color w:val="000000"/>
          <w:sz w:val="24"/>
          <w:szCs w:val="24"/>
          <w:shd w:val="clear" w:color="auto" w:fill="FFFFFF"/>
        </w:rPr>
        <w:t>Реализация программы формирования экологической культуры и здорового образа жизни во внеурочной деятельности</w:t>
      </w:r>
    </w:p>
    <w:p w:rsidR="003E64D5" w:rsidRPr="003E64D5" w:rsidRDefault="003E64D5" w:rsidP="003E64D5">
      <w:pPr>
        <w:widowControl w:val="0"/>
        <w:spacing w:after="0" w:line="240" w:lineRule="auto"/>
        <w:ind w:left="20"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 xml:space="preserve">       Формирование экологической культуры, здорового и безопасного обра</w:t>
      </w:r>
      <w:r w:rsidRPr="003E64D5">
        <w:rPr>
          <w:rFonts w:ascii="Times New Roman" w:eastAsia="Times New Roman" w:hAnsi="Times New Roman" w:cs="Times New Roman"/>
          <w:sz w:val="24"/>
          <w:szCs w:val="24"/>
        </w:rPr>
        <w:softHyphen/>
        <w:t>за жизни осуществляется во внеурочной деятельности во всех направлениях (социальном, духовно-нравственном, спортивно-оздоровительном, общекуль</w:t>
      </w:r>
      <w:r w:rsidRPr="003E64D5">
        <w:rPr>
          <w:rFonts w:ascii="Times New Roman" w:eastAsia="Times New Roman" w:hAnsi="Times New Roman" w:cs="Times New Roman"/>
          <w:sz w:val="24"/>
          <w:szCs w:val="24"/>
        </w:rPr>
        <w:softHyphen/>
        <w:t xml:space="preserve">турном). </w:t>
      </w:r>
    </w:p>
    <w:p w:rsidR="003E64D5" w:rsidRPr="003E64D5" w:rsidRDefault="003E64D5" w:rsidP="003E64D5">
      <w:pPr>
        <w:widowControl w:val="0"/>
        <w:spacing w:after="0" w:line="240" w:lineRule="auto"/>
        <w:ind w:left="20" w:right="20" w:firstLine="70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Спортивно-оздоровительная деятельность является важнейшим направлением внеурочной деятельности обучающихся с умственной отсталостью (интеллектуальными нарушениями), основная цель которой создание условий, способствующих гармоничному физическому,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формированию культуры здорового и безопасного образа жизни. Взаимодействие урочной и внеурочной деятельности в спортивно-оздоровительном направлении способствует усилению оздоровительного эффекта, достигаемого в ходе активного использования обучающимися с умственной отсталостью (интеллектуальными нарушениями)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 Образовательная организация  предусматривает:</w:t>
      </w:r>
    </w:p>
    <w:p w:rsidR="003E64D5" w:rsidRPr="003E64D5" w:rsidRDefault="003E64D5" w:rsidP="003E64D5">
      <w:pPr>
        <w:widowControl w:val="0"/>
        <w:tabs>
          <w:tab w:val="left" w:pos="1079"/>
        </w:tabs>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-организацию работы спортивных секций и создание условий для их эффективного функционирования;</w:t>
      </w:r>
    </w:p>
    <w:p w:rsidR="003E64D5" w:rsidRPr="003E64D5" w:rsidRDefault="003E64D5" w:rsidP="003E64D5">
      <w:pPr>
        <w:widowControl w:val="0"/>
        <w:tabs>
          <w:tab w:val="left" w:pos="1079"/>
        </w:tabs>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-регулярное проведение спортивно-оздоровительных мероприятий;</w:t>
      </w:r>
    </w:p>
    <w:p w:rsidR="003E64D5" w:rsidRPr="003E64D5" w:rsidRDefault="003E64D5" w:rsidP="003E64D5">
      <w:pPr>
        <w:widowControl w:val="0"/>
        <w:tabs>
          <w:tab w:val="left" w:pos="1079"/>
        </w:tabs>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-проведение просветительской работы с обучающимися с умственной отсталостью (интеллектуальными нарушениями) (по вопросам сохранения и укрепления здоровья обучающихся, профилактике вредных привычек, заболеваний, травматизма и т.п.).</w:t>
      </w:r>
    </w:p>
    <w:p w:rsidR="003E64D5" w:rsidRPr="003E64D5" w:rsidRDefault="003E64D5" w:rsidP="003E64D5">
      <w:pPr>
        <w:spacing w:line="240" w:lineRule="auto"/>
        <w:ind w:left="20" w:firstLine="700"/>
        <w:jc w:val="center"/>
        <w:rPr>
          <w:rFonts w:ascii="Times New Roman" w:hAnsi="Times New Roman" w:cs="Times New Roman"/>
          <w:b/>
          <w:sz w:val="24"/>
          <w:szCs w:val="24"/>
        </w:rPr>
      </w:pPr>
      <w:r w:rsidRPr="003E64D5">
        <w:rPr>
          <w:rFonts w:ascii="Times New Roman" w:hAnsi="Times New Roman" w:cs="Times New Roman"/>
          <w:b/>
          <w:sz w:val="24"/>
          <w:szCs w:val="24"/>
        </w:rPr>
        <w:t>Реализация дополнительных программ</w:t>
      </w:r>
    </w:p>
    <w:p w:rsidR="003E64D5" w:rsidRPr="003E64D5" w:rsidRDefault="003E64D5" w:rsidP="003E64D5">
      <w:pPr>
        <w:widowControl w:val="0"/>
        <w:spacing w:after="0" w:line="240" w:lineRule="auto"/>
        <w:ind w:left="20" w:right="20" w:firstLine="70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В рамках указанных направлений внеурочной работы разрабатываются дополнительные программы экологического воспитания обучающихся с умственной отсталостью (интеллектуальными нарушениями) и формирования основ безопасной жизнедеятельности.</w:t>
      </w:r>
    </w:p>
    <w:p w:rsidR="003E64D5" w:rsidRPr="003E64D5" w:rsidRDefault="003E64D5" w:rsidP="003E64D5">
      <w:pPr>
        <w:widowControl w:val="0"/>
        <w:spacing w:after="0" w:line="240" w:lineRule="auto"/>
        <w:ind w:left="20" w:right="20" w:firstLine="70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Во внеурочной деятельности экологическое воспитание осуществляет</w:t>
      </w:r>
      <w:r w:rsidRPr="003E64D5">
        <w:rPr>
          <w:rFonts w:ascii="Times New Roman" w:eastAsia="Times New Roman" w:hAnsi="Times New Roman" w:cs="Times New Roman"/>
          <w:sz w:val="24"/>
          <w:szCs w:val="24"/>
        </w:rPr>
        <w:softHyphen/>
        <w:t>ся в рамках духовно-нравственного воспитания. Экологическое воспитание направлено на формирование элементарных экологических представлений, осознанного отношения к объектам окружающей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дома.</w:t>
      </w:r>
    </w:p>
    <w:p w:rsidR="003E64D5" w:rsidRPr="003E64D5" w:rsidRDefault="003E64D5" w:rsidP="003E64D5">
      <w:pPr>
        <w:widowControl w:val="0"/>
        <w:spacing w:after="0" w:line="240" w:lineRule="auto"/>
        <w:ind w:left="20" w:right="20" w:firstLine="70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3E64D5" w:rsidRPr="003E64D5" w:rsidRDefault="003E64D5" w:rsidP="003E64D5">
      <w:pPr>
        <w:widowControl w:val="0"/>
        <w:spacing w:after="0" w:line="240" w:lineRule="auto"/>
        <w:ind w:left="20" w:right="20" w:firstLine="70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Формируемые ценности: природа, здоровье, экологическая культура, экологически безопасное поведение.</w:t>
      </w:r>
    </w:p>
    <w:p w:rsidR="003E64D5" w:rsidRPr="003E64D5" w:rsidRDefault="003E64D5" w:rsidP="003E64D5">
      <w:pPr>
        <w:widowControl w:val="0"/>
        <w:spacing w:after="0" w:line="240" w:lineRule="auto"/>
        <w:ind w:left="20" w:right="20" w:firstLine="70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В качестве дополнительной программы разрабатывается и программа формирования основ безопасного поведения обучающихся с умственной отсталостью (интеллектуальными нарушениями).</w:t>
      </w:r>
    </w:p>
    <w:p w:rsidR="003E64D5" w:rsidRPr="003E64D5" w:rsidRDefault="003E64D5" w:rsidP="003E64D5">
      <w:pPr>
        <w:widowControl w:val="0"/>
        <w:spacing w:after="0" w:line="240" w:lineRule="auto"/>
        <w:ind w:left="20" w:right="20" w:firstLine="70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 xml:space="preserve">В содержании программ  предусматривается расширение представлений обучающихся с умственной отсталостью (интеллектуальными нарушениями) о здоровом образе жизни, ознакомление с правилами дорожного движения, безопасного поведения в </w:t>
      </w:r>
      <w:r w:rsidRPr="003E64D5">
        <w:rPr>
          <w:rFonts w:ascii="Times New Roman" w:eastAsia="Times New Roman" w:hAnsi="Times New Roman" w:cs="Times New Roman"/>
          <w:sz w:val="24"/>
          <w:szCs w:val="24"/>
        </w:rPr>
        <w:lastRenderedPageBreak/>
        <w:t xml:space="preserve">быту, природе, в обществе, на улице, </w:t>
      </w:r>
      <w:r w:rsidRPr="003E64D5">
        <w:rPr>
          <w:rFonts w:ascii="Times New Roman" w:eastAsia="Times New Roman" w:hAnsi="Times New Roman" w:cs="Times New Roman"/>
          <w:color w:val="000000"/>
          <w:sz w:val="24"/>
          <w:szCs w:val="24"/>
          <w:shd w:val="clear" w:color="auto" w:fill="FFFFFF"/>
        </w:rPr>
        <w:t>в транспорте, а также в экстремальных ситуациях.</w:t>
      </w:r>
    </w:p>
    <w:p w:rsidR="003E64D5" w:rsidRPr="003E64D5" w:rsidRDefault="003E64D5" w:rsidP="003E64D5">
      <w:pPr>
        <w:widowControl w:val="0"/>
        <w:spacing w:after="0" w:line="240" w:lineRule="auto"/>
        <w:ind w:right="20" w:firstLine="70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 xml:space="preserve"> Программы характеризует выраженная практическая и профилактическая направленность. Изучение основ безопасной жизнедеятельности, здорового образа способствует овладению обучающимися с умственной отсталостью (интеллектуальными нарушениями) 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3E64D5" w:rsidRPr="003E64D5" w:rsidRDefault="003E64D5" w:rsidP="003E64D5">
      <w:pPr>
        <w:widowControl w:val="0"/>
        <w:spacing w:after="0" w:line="240" w:lineRule="auto"/>
        <w:ind w:right="20" w:firstLine="70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Содержательные приоритеты программ определяются на основании учета индивидуальных и возрастных особенностей обучающихся их потребностей, а также особенностей региона проживания.</w:t>
      </w:r>
    </w:p>
    <w:p w:rsidR="003E64D5" w:rsidRPr="003E64D5" w:rsidRDefault="003E64D5" w:rsidP="003E64D5">
      <w:pPr>
        <w:widowControl w:val="0"/>
        <w:tabs>
          <w:tab w:val="right" w:pos="9326"/>
        </w:tabs>
        <w:spacing w:after="0" w:line="240" w:lineRule="auto"/>
        <w:ind w:firstLine="70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Формы организации внеурочной деятельности: спортивно</w:t>
      </w:r>
      <w:r w:rsidRPr="003E64D5">
        <w:rPr>
          <w:rFonts w:ascii="Times New Roman" w:eastAsia="Times New Roman" w:hAnsi="Times New Roman" w:cs="Times New Roman"/>
          <w:sz w:val="24"/>
          <w:szCs w:val="24"/>
        </w:rPr>
        <w:softHyphen/>
        <w:t>-оздоровительные мероприятия, досугово-развлекательные мероприятия, ролевые игры, занятия, развивающие ситуации, общественн</w:t>
      </w:r>
      <w:proofErr w:type="gramStart"/>
      <w:r w:rsidRPr="003E64D5">
        <w:rPr>
          <w:rFonts w:ascii="Times New Roman" w:eastAsia="Times New Roman" w:hAnsi="Times New Roman" w:cs="Times New Roman"/>
          <w:sz w:val="24"/>
          <w:szCs w:val="24"/>
        </w:rPr>
        <w:t>о-</w:t>
      </w:r>
      <w:proofErr w:type="gramEnd"/>
      <w:r w:rsidRPr="003E64D5">
        <w:rPr>
          <w:rFonts w:ascii="Times New Roman" w:eastAsia="Times New Roman" w:hAnsi="Times New Roman" w:cs="Times New Roman"/>
          <w:sz w:val="24"/>
          <w:szCs w:val="24"/>
        </w:rPr>
        <w:t xml:space="preserve">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3E64D5" w:rsidRPr="003E64D5" w:rsidRDefault="003E64D5" w:rsidP="003E64D5">
      <w:pPr>
        <w:widowControl w:val="0"/>
        <w:spacing w:after="0" w:line="240" w:lineRule="auto"/>
        <w:ind w:left="20" w:right="20" w:firstLine="2540"/>
        <w:rPr>
          <w:rFonts w:ascii="Times New Roman" w:eastAsia="Times New Roman" w:hAnsi="Times New Roman" w:cs="Times New Roman"/>
          <w:sz w:val="24"/>
          <w:szCs w:val="24"/>
        </w:rPr>
      </w:pPr>
      <w:r w:rsidRPr="003E64D5">
        <w:rPr>
          <w:rFonts w:ascii="Times New Roman" w:eastAsia="Times New Roman" w:hAnsi="Times New Roman" w:cs="Times New Roman"/>
          <w:b/>
          <w:bCs/>
          <w:iCs/>
          <w:color w:val="000000"/>
          <w:sz w:val="24"/>
          <w:szCs w:val="24"/>
          <w:shd w:val="clear" w:color="auto" w:fill="FFFFFF"/>
        </w:rPr>
        <w:t>Просветительская работа с родителями</w:t>
      </w:r>
      <w:r w:rsidRPr="003E64D5">
        <w:rPr>
          <w:rFonts w:ascii="Times New Roman" w:eastAsia="Times New Roman" w:hAnsi="Times New Roman" w:cs="Times New Roman"/>
          <w:b/>
          <w:bCs/>
          <w:i/>
          <w:iCs/>
          <w:color w:val="000000"/>
          <w:sz w:val="24"/>
          <w:szCs w:val="24"/>
          <w:shd w:val="clear" w:color="auto" w:fill="FFFFFF"/>
        </w:rPr>
        <w:t xml:space="preserve">            </w:t>
      </w:r>
      <w:r w:rsidRPr="003E64D5">
        <w:rPr>
          <w:rFonts w:ascii="Times New Roman" w:eastAsia="Times New Roman" w:hAnsi="Times New Roman" w:cs="Times New Roman"/>
          <w:sz w:val="24"/>
          <w:szCs w:val="24"/>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формирования безопасного образа жизни включает:</w:t>
      </w:r>
    </w:p>
    <w:p w:rsidR="003E64D5" w:rsidRPr="003E64D5" w:rsidRDefault="003E64D5" w:rsidP="003E64D5">
      <w:pPr>
        <w:widowControl w:val="0"/>
        <w:spacing w:after="0" w:line="240" w:lineRule="auto"/>
        <w:ind w:left="20"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-проведение родительских собраний, семинаров, лекций, тренингов, конференций, круглых столов и т.п.;</w:t>
      </w:r>
    </w:p>
    <w:p w:rsidR="003E64D5" w:rsidRPr="003E64D5" w:rsidRDefault="003E64D5" w:rsidP="003E64D5">
      <w:pPr>
        <w:widowControl w:val="0"/>
        <w:spacing w:after="0" w:line="240" w:lineRule="auto"/>
        <w:ind w:left="20"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соревнований, дней здоровья, занятий по профилактике вредных привычек и т. п.</w:t>
      </w:r>
    </w:p>
    <w:p w:rsidR="003E64D5" w:rsidRPr="003E64D5" w:rsidRDefault="003E64D5" w:rsidP="003E64D5">
      <w:pPr>
        <w:widowControl w:val="0"/>
        <w:spacing w:after="0" w:line="240" w:lineRule="auto"/>
        <w:ind w:left="20" w:right="20" w:firstLine="70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 xml:space="preserve">В содержательном плане просветительская работа направлена на ознакомление родителей </w:t>
      </w:r>
      <w:r w:rsidRPr="003E64D5">
        <w:rPr>
          <w:rFonts w:ascii="Times New Roman" w:eastAsia="Times New Roman" w:hAnsi="Times New Roman" w:cs="Times New Roman"/>
          <w:color w:val="000000"/>
          <w:sz w:val="24"/>
          <w:szCs w:val="24"/>
          <w:u w:val="single"/>
          <w:shd w:val="clear" w:color="auto" w:fill="FFFFFF"/>
        </w:rPr>
        <w:t>ши</w:t>
      </w:r>
      <w:r w:rsidRPr="003E64D5">
        <w:rPr>
          <w:rFonts w:ascii="Times New Roman" w:eastAsia="Times New Roman" w:hAnsi="Times New Roman" w:cs="Times New Roman"/>
          <w:sz w:val="24"/>
          <w:szCs w:val="24"/>
        </w:rPr>
        <w:t>роким кругом вопросов, связанных с особеннос</w:t>
      </w:r>
      <w:r w:rsidRPr="003E64D5">
        <w:rPr>
          <w:rFonts w:ascii="Times New Roman" w:eastAsia="Times New Roman" w:hAnsi="Times New Roman" w:cs="Times New Roman"/>
          <w:sz w:val="24"/>
          <w:szCs w:val="24"/>
        </w:rPr>
        <w:softHyphen/>
        <w:t>тями психофизического развития детей, укреплением здоровья детей, соз</w:t>
      </w:r>
      <w:r w:rsidRPr="003E64D5">
        <w:rPr>
          <w:rFonts w:ascii="Times New Roman" w:eastAsia="Times New Roman" w:hAnsi="Times New Roman" w:cs="Times New Roman"/>
          <w:sz w:val="24"/>
          <w:szCs w:val="24"/>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3E64D5" w:rsidRPr="003E64D5" w:rsidRDefault="003E64D5" w:rsidP="003E64D5">
      <w:pPr>
        <w:widowControl w:val="0"/>
        <w:spacing w:after="0" w:line="240" w:lineRule="auto"/>
        <w:ind w:left="20" w:right="20" w:firstLine="700"/>
        <w:jc w:val="both"/>
        <w:rPr>
          <w:rFonts w:ascii="Times New Roman" w:eastAsia="Times New Roman" w:hAnsi="Times New Roman" w:cs="Times New Roman"/>
          <w:sz w:val="24"/>
          <w:szCs w:val="24"/>
        </w:rPr>
      </w:pPr>
    </w:p>
    <w:p w:rsidR="003E64D5" w:rsidRPr="003E64D5" w:rsidRDefault="003E64D5" w:rsidP="003E64D5">
      <w:pPr>
        <w:spacing w:after="0" w:line="240" w:lineRule="auto"/>
        <w:ind w:left="1500"/>
        <w:jc w:val="center"/>
        <w:rPr>
          <w:rFonts w:ascii="Times New Roman" w:hAnsi="Times New Roman" w:cs="Times New Roman"/>
          <w:b/>
          <w:sz w:val="24"/>
          <w:szCs w:val="24"/>
        </w:rPr>
      </w:pPr>
      <w:r w:rsidRPr="003E64D5">
        <w:rPr>
          <w:rFonts w:ascii="Times New Roman" w:hAnsi="Times New Roman" w:cs="Times New Roman"/>
          <w:b/>
          <w:sz w:val="24"/>
          <w:szCs w:val="24"/>
        </w:rPr>
        <w:t>Просветительская и методическая работа с педагогами и</w:t>
      </w:r>
    </w:p>
    <w:p w:rsidR="003E64D5" w:rsidRPr="003E64D5" w:rsidRDefault="003E64D5" w:rsidP="003E64D5">
      <w:pPr>
        <w:spacing w:after="0" w:line="240" w:lineRule="auto"/>
        <w:ind w:left="20"/>
        <w:jc w:val="center"/>
        <w:rPr>
          <w:rFonts w:ascii="Times New Roman" w:hAnsi="Times New Roman" w:cs="Times New Roman"/>
          <w:b/>
          <w:sz w:val="24"/>
          <w:szCs w:val="24"/>
        </w:rPr>
      </w:pPr>
      <w:r w:rsidRPr="003E64D5">
        <w:rPr>
          <w:rFonts w:ascii="Times New Roman" w:hAnsi="Times New Roman" w:cs="Times New Roman"/>
          <w:b/>
          <w:sz w:val="24"/>
          <w:szCs w:val="24"/>
        </w:rPr>
        <w:t>специалистами</w:t>
      </w:r>
    </w:p>
    <w:p w:rsidR="003E64D5" w:rsidRPr="003E64D5" w:rsidRDefault="003E64D5" w:rsidP="003E64D5">
      <w:pPr>
        <w:widowControl w:val="0"/>
        <w:spacing w:after="0" w:line="240" w:lineRule="auto"/>
        <w:ind w:left="20" w:right="20" w:firstLine="70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3E64D5" w:rsidRPr="003E64D5" w:rsidRDefault="003E64D5" w:rsidP="003E64D5">
      <w:pPr>
        <w:widowControl w:val="0"/>
        <w:tabs>
          <w:tab w:val="left" w:pos="894"/>
        </w:tabs>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-проведение соответствующих лекций, консультаций, семинаров, круглых столов, родительских собраний, педагогических советов по данной проблеме;</w:t>
      </w:r>
    </w:p>
    <w:p w:rsidR="003E64D5" w:rsidRPr="003E64D5" w:rsidRDefault="003E64D5" w:rsidP="003E64D5">
      <w:pPr>
        <w:widowControl w:val="0"/>
        <w:tabs>
          <w:tab w:val="left" w:pos="896"/>
        </w:tabs>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-приобретение для педагогов, специалистов и родителей (законных представителей) необходимой научно-методической литературы;</w:t>
      </w:r>
    </w:p>
    <w:p w:rsidR="003E64D5" w:rsidRPr="003E64D5" w:rsidRDefault="003E64D5" w:rsidP="003E64D5">
      <w:pPr>
        <w:widowControl w:val="0"/>
        <w:tabs>
          <w:tab w:val="left" w:pos="896"/>
        </w:tabs>
        <w:spacing w:after="0" w:line="240" w:lineRule="auto"/>
        <w:ind w:right="20"/>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-привлечение педагогов, медицинских работников, психологов и роди</w:t>
      </w:r>
      <w:r w:rsidRPr="003E64D5">
        <w:rPr>
          <w:rFonts w:ascii="Times New Roman" w:eastAsia="Times New Roman" w:hAnsi="Times New Roman" w:cs="Times New Roman"/>
          <w:sz w:val="24"/>
          <w:szCs w:val="24"/>
        </w:rPr>
        <w:softHyphen/>
        <w:t xml:space="preserve">телей (законных представителей) к совместной работе по проведению </w:t>
      </w:r>
    </w:p>
    <w:p w:rsidR="003E64D5" w:rsidRPr="003E64D5" w:rsidRDefault="003E64D5" w:rsidP="003E64D5">
      <w:pPr>
        <w:widowControl w:val="0"/>
        <w:tabs>
          <w:tab w:val="left" w:pos="896"/>
        </w:tabs>
        <w:spacing w:after="0" w:line="240" w:lineRule="auto"/>
        <w:ind w:right="20"/>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при</w:t>
      </w:r>
      <w:r w:rsidRPr="003E64D5">
        <w:rPr>
          <w:rFonts w:ascii="Times New Roman" w:eastAsia="Times New Roman" w:hAnsi="Times New Roman" w:cs="Times New Roman"/>
          <w:sz w:val="24"/>
          <w:szCs w:val="24"/>
        </w:rPr>
        <w:softHyphen/>
        <w:t>родоохранных, оздоровительных мероприятий и спортивных соревнований.</w:t>
      </w:r>
    </w:p>
    <w:p w:rsidR="003E64D5" w:rsidRPr="003E64D5" w:rsidRDefault="003E64D5" w:rsidP="003E64D5">
      <w:pPr>
        <w:widowControl w:val="0"/>
        <w:tabs>
          <w:tab w:val="left" w:pos="896"/>
        </w:tabs>
        <w:spacing w:after="0" w:line="240" w:lineRule="auto"/>
        <w:ind w:right="20"/>
        <w:rPr>
          <w:rFonts w:ascii="Times New Roman" w:eastAsia="Times New Roman" w:hAnsi="Times New Roman" w:cs="Times New Roman"/>
          <w:sz w:val="24"/>
          <w:szCs w:val="24"/>
        </w:rPr>
      </w:pPr>
    </w:p>
    <w:p w:rsidR="003E64D5" w:rsidRPr="003E64D5" w:rsidRDefault="003E64D5" w:rsidP="003E64D5">
      <w:pPr>
        <w:widowControl w:val="0"/>
        <w:spacing w:after="0" w:line="240" w:lineRule="auto"/>
        <w:ind w:left="720" w:right="300" w:firstLine="280"/>
        <w:jc w:val="center"/>
        <w:rPr>
          <w:rFonts w:ascii="Times New Roman" w:eastAsia="Times New Roman" w:hAnsi="Times New Roman" w:cs="Times New Roman"/>
          <w:b/>
          <w:sz w:val="24"/>
          <w:szCs w:val="24"/>
        </w:rPr>
      </w:pPr>
      <w:r w:rsidRPr="003E64D5">
        <w:rPr>
          <w:rFonts w:ascii="Times New Roman" w:eastAsia="Times New Roman" w:hAnsi="Times New Roman" w:cs="Times New Roman"/>
          <w:b/>
          <w:sz w:val="24"/>
          <w:szCs w:val="24"/>
        </w:rPr>
        <w:t xml:space="preserve">Планируемые результаты освоения программы формирования экологической культуры, здорового и безопасного образа жизни </w:t>
      </w:r>
    </w:p>
    <w:p w:rsidR="003E64D5" w:rsidRPr="003E64D5" w:rsidRDefault="003E64D5" w:rsidP="003E64D5">
      <w:pPr>
        <w:widowControl w:val="0"/>
        <w:spacing w:after="0" w:line="240" w:lineRule="auto"/>
        <w:ind w:right="300"/>
        <w:rPr>
          <w:rFonts w:ascii="Times New Roman" w:eastAsia="Times New Roman" w:hAnsi="Times New Roman" w:cs="Times New Roman"/>
          <w:b/>
          <w:i/>
          <w:sz w:val="24"/>
          <w:szCs w:val="24"/>
        </w:rPr>
      </w:pPr>
      <w:r w:rsidRPr="003E64D5">
        <w:rPr>
          <w:rFonts w:ascii="Times New Roman" w:eastAsia="Times New Roman" w:hAnsi="Times New Roman" w:cs="Times New Roman"/>
          <w:bCs/>
          <w:iCs/>
          <w:color w:val="000000"/>
          <w:sz w:val="24"/>
          <w:szCs w:val="24"/>
          <w:shd w:val="clear" w:color="auto" w:fill="FFFFFF"/>
        </w:rPr>
        <w:t>Важнейшие личностные результаты:</w:t>
      </w:r>
    </w:p>
    <w:p w:rsidR="003E64D5" w:rsidRPr="003E64D5" w:rsidRDefault="003E64D5" w:rsidP="003E64D5">
      <w:pPr>
        <w:widowControl w:val="0"/>
        <w:spacing w:after="0" w:line="240" w:lineRule="auto"/>
        <w:ind w:left="20" w:right="20"/>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 xml:space="preserve">-ценностное отношение к природе; бережное отношение к живым организмам, способность сочувствовать природе и её обитателям; потребность в занятиях физической </w:t>
      </w:r>
      <w:r w:rsidRPr="003E64D5">
        <w:rPr>
          <w:rFonts w:ascii="Times New Roman" w:eastAsia="Times New Roman" w:hAnsi="Times New Roman" w:cs="Times New Roman"/>
          <w:sz w:val="24"/>
          <w:szCs w:val="24"/>
        </w:rPr>
        <w:lastRenderedPageBreak/>
        <w:t xml:space="preserve">культурой и спортом; негативное отношение к факторам риска здоровью (сниженная двигательная активность, курение, алкоголь, наркотики и другие </w:t>
      </w:r>
      <w:proofErr w:type="spellStart"/>
      <w:r w:rsidRPr="003E64D5">
        <w:rPr>
          <w:rFonts w:ascii="Times New Roman" w:eastAsia="Times New Roman" w:hAnsi="Times New Roman" w:cs="Times New Roman"/>
          <w:sz w:val="24"/>
          <w:szCs w:val="24"/>
        </w:rPr>
        <w:t>психоактивные</w:t>
      </w:r>
      <w:proofErr w:type="spellEnd"/>
      <w:r w:rsidRPr="003E64D5">
        <w:rPr>
          <w:rFonts w:ascii="Times New Roman" w:eastAsia="Times New Roman" w:hAnsi="Times New Roman" w:cs="Times New Roman"/>
          <w:sz w:val="24"/>
          <w:szCs w:val="24"/>
        </w:rPr>
        <w:t xml:space="preserve"> вещества, инфекционные заболевания);</w:t>
      </w:r>
    </w:p>
    <w:p w:rsidR="003E64D5" w:rsidRPr="003E64D5" w:rsidRDefault="003E64D5" w:rsidP="003E64D5">
      <w:pPr>
        <w:widowControl w:val="0"/>
        <w:spacing w:after="0" w:line="240" w:lineRule="auto"/>
        <w:ind w:left="20"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-эмоционально-ценностное отношение к окружающей среде, осознание необходимости ее охраны;</w:t>
      </w:r>
    </w:p>
    <w:p w:rsidR="003E64D5" w:rsidRPr="003E64D5" w:rsidRDefault="003E64D5" w:rsidP="003E64D5">
      <w:pPr>
        <w:widowControl w:val="0"/>
        <w:spacing w:after="0" w:line="240" w:lineRule="auto"/>
        <w:ind w:left="20"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-ценностное отношение к своему здоровью, здоровью близких и окружающих людей;</w:t>
      </w:r>
    </w:p>
    <w:p w:rsidR="003E64D5" w:rsidRPr="003E64D5" w:rsidRDefault="003E64D5" w:rsidP="003E64D5">
      <w:pPr>
        <w:widowControl w:val="0"/>
        <w:spacing w:after="0" w:line="240" w:lineRule="auto"/>
        <w:ind w:left="20"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-элементарные представления об окружающем мире в совокупности его природных и социальных компонентов;</w:t>
      </w:r>
    </w:p>
    <w:p w:rsidR="003E64D5" w:rsidRPr="003E64D5" w:rsidRDefault="003E64D5" w:rsidP="003E64D5">
      <w:pPr>
        <w:widowControl w:val="0"/>
        <w:spacing w:after="0" w:line="240" w:lineRule="auto"/>
        <w:ind w:left="20"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-установка на здоровый образ жизни и реализация ее в реальном поведении и поступках;</w:t>
      </w:r>
    </w:p>
    <w:p w:rsidR="003E64D5" w:rsidRPr="003E64D5" w:rsidRDefault="003E64D5" w:rsidP="003E64D5">
      <w:pPr>
        <w:widowControl w:val="0"/>
        <w:spacing w:after="0" w:line="240" w:lineRule="auto"/>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-стремление заботиться о своем здоровье;</w:t>
      </w:r>
    </w:p>
    <w:p w:rsidR="003E64D5" w:rsidRPr="003E64D5" w:rsidRDefault="003E64D5" w:rsidP="003E64D5">
      <w:pPr>
        <w:widowControl w:val="0"/>
        <w:spacing w:after="0" w:line="240" w:lineRule="auto"/>
        <w:ind w:left="20"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 xml:space="preserve">-готовность следовать социальным установкам экологически культурного </w:t>
      </w:r>
      <w:proofErr w:type="spellStart"/>
      <w:r w:rsidRPr="003E64D5">
        <w:rPr>
          <w:rFonts w:ascii="Times New Roman" w:eastAsia="Times New Roman" w:hAnsi="Times New Roman" w:cs="Times New Roman"/>
          <w:sz w:val="24"/>
          <w:szCs w:val="24"/>
        </w:rPr>
        <w:t>здоровьесберегаюшего</w:t>
      </w:r>
      <w:proofErr w:type="spellEnd"/>
      <w:r w:rsidRPr="003E64D5">
        <w:rPr>
          <w:rFonts w:ascii="Times New Roman" w:eastAsia="Times New Roman" w:hAnsi="Times New Roman" w:cs="Times New Roman"/>
          <w:sz w:val="24"/>
          <w:szCs w:val="24"/>
        </w:rPr>
        <w:t>, безопасного поведения (в отношении к природе и людям);</w:t>
      </w:r>
    </w:p>
    <w:p w:rsidR="003E64D5" w:rsidRPr="003E64D5" w:rsidRDefault="003E64D5" w:rsidP="003E64D5">
      <w:pPr>
        <w:widowControl w:val="0"/>
        <w:spacing w:after="0" w:line="240" w:lineRule="auto"/>
        <w:ind w:left="20"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 xml:space="preserve">-готовность противостоять вовлечению в </w:t>
      </w:r>
      <w:proofErr w:type="spellStart"/>
      <w:r w:rsidRPr="003E64D5">
        <w:rPr>
          <w:rFonts w:ascii="Times New Roman" w:eastAsia="Times New Roman" w:hAnsi="Times New Roman" w:cs="Times New Roman"/>
          <w:sz w:val="24"/>
          <w:szCs w:val="24"/>
        </w:rPr>
        <w:t>табакокурение</w:t>
      </w:r>
      <w:proofErr w:type="spellEnd"/>
      <w:r w:rsidRPr="003E64D5">
        <w:rPr>
          <w:rFonts w:ascii="Times New Roman" w:eastAsia="Times New Roman" w:hAnsi="Times New Roman" w:cs="Times New Roman"/>
          <w:sz w:val="24"/>
          <w:szCs w:val="24"/>
        </w:rPr>
        <w:t>, употребление алкоголя, наркотических и сильнодействующих веществ;</w:t>
      </w:r>
    </w:p>
    <w:p w:rsidR="003E64D5" w:rsidRPr="003E64D5" w:rsidRDefault="003E64D5" w:rsidP="003E64D5">
      <w:pPr>
        <w:widowControl w:val="0"/>
        <w:spacing w:after="0" w:line="240" w:lineRule="auto"/>
        <w:ind w:left="20"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-готовность самостоятельно поддерживать свое здоровье на основе использования навыков личной гигиены;</w:t>
      </w:r>
    </w:p>
    <w:p w:rsidR="003E64D5" w:rsidRPr="003E64D5" w:rsidRDefault="003E64D5" w:rsidP="003E64D5">
      <w:pPr>
        <w:widowControl w:val="0"/>
        <w:spacing w:after="0" w:line="240" w:lineRule="auto"/>
        <w:ind w:left="20"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-овладение умениями взаимодействия с людьми, работать в коллективе с выполнением различных социальных ролей;</w:t>
      </w:r>
    </w:p>
    <w:p w:rsidR="003E64D5" w:rsidRPr="003E64D5" w:rsidRDefault="003E64D5" w:rsidP="003E64D5">
      <w:pPr>
        <w:widowControl w:val="0"/>
        <w:spacing w:after="0" w:line="240" w:lineRule="auto"/>
        <w:ind w:left="20"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-освоение доступных способов изучения природы и общества (наблюдение, запись, измерение, опыт, сравнение, классификация и др.);</w:t>
      </w:r>
    </w:p>
    <w:p w:rsidR="003E64D5" w:rsidRPr="003E64D5" w:rsidRDefault="003E64D5" w:rsidP="003E64D5">
      <w:pPr>
        <w:widowControl w:val="0"/>
        <w:spacing w:after="0" w:line="240" w:lineRule="auto"/>
        <w:ind w:left="20"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-развитие навыков устанавливать и выявлять причинно-следственные связи в окружающем мире;</w:t>
      </w:r>
    </w:p>
    <w:p w:rsidR="003E64D5" w:rsidRPr="003E64D5" w:rsidRDefault="003E64D5" w:rsidP="003E64D5">
      <w:pPr>
        <w:widowControl w:val="0"/>
        <w:spacing w:after="0" w:line="240" w:lineRule="auto"/>
        <w:ind w:left="20"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-овладение умениями ориентироваться в окружающем мире, выбирать целевые и смысловые установки в своих действиях и поступках, принимать решения.</w:t>
      </w:r>
    </w:p>
    <w:p w:rsidR="003E64D5" w:rsidRPr="003E64D5" w:rsidRDefault="003E64D5" w:rsidP="003E64D5">
      <w:pPr>
        <w:spacing w:before="120" w:after="0" w:line="240" w:lineRule="auto"/>
        <w:jc w:val="both"/>
        <w:rPr>
          <w:rFonts w:ascii="Times New Roman" w:eastAsia="Arial Unicode MS" w:hAnsi="Times New Roman" w:cs="Times New Roman"/>
          <w:b/>
          <w:kern w:val="1"/>
          <w:sz w:val="24"/>
          <w:szCs w:val="24"/>
          <w:lang w:eastAsia="ar-SA"/>
        </w:rPr>
      </w:pPr>
      <w:r w:rsidRPr="003E64D5">
        <w:rPr>
          <w:rFonts w:ascii="Times New Roman" w:eastAsia="Arial Unicode MS" w:hAnsi="Times New Roman" w:cs="Times New Roman"/>
          <w:b/>
          <w:caps/>
          <w:color w:val="000000"/>
          <w:kern w:val="1"/>
          <w:sz w:val="24"/>
          <w:szCs w:val="24"/>
          <w:lang w:eastAsia="ar-SA"/>
        </w:rPr>
        <w:t>2.2.5. </w:t>
      </w:r>
      <w:r w:rsidRPr="003E64D5">
        <w:rPr>
          <w:rFonts w:ascii="Times New Roman" w:eastAsia="Arial Unicode MS" w:hAnsi="Times New Roman" w:cs="Times New Roman"/>
          <w:b/>
          <w:color w:val="000000"/>
          <w:kern w:val="1"/>
          <w:sz w:val="24"/>
          <w:szCs w:val="24"/>
          <w:lang w:eastAsia="ar-SA"/>
        </w:rPr>
        <w:t>Программа коррекционной работы</w:t>
      </w:r>
    </w:p>
    <w:p w:rsidR="003E64D5" w:rsidRPr="003E64D5" w:rsidRDefault="003E64D5" w:rsidP="003E64D5">
      <w:pPr>
        <w:widowControl w:val="0"/>
        <w:spacing w:after="0" w:line="240" w:lineRule="auto"/>
        <w:ind w:left="20" w:right="20" w:firstLine="720"/>
        <w:jc w:val="both"/>
        <w:rPr>
          <w:rFonts w:ascii="Times New Roman" w:eastAsia="Times New Roman" w:hAnsi="Times New Roman" w:cs="Times New Roman"/>
          <w:sz w:val="24"/>
          <w:szCs w:val="24"/>
        </w:rPr>
      </w:pPr>
      <w:r w:rsidRPr="003E64D5">
        <w:rPr>
          <w:rFonts w:ascii="Times New Roman" w:eastAsia="Times New Roman" w:hAnsi="Times New Roman" w:cs="Times New Roman"/>
          <w:b/>
          <w:sz w:val="24"/>
          <w:szCs w:val="24"/>
        </w:rPr>
        <w:t>Целью программы</w:t>
      </w:r>
      <w:r w:rsidRPr="003E64D5">
        <w:rPr>
          <w:rFonts w:ascii="Times New Roman" w:eastAsia="Times New Roman" w:hAnsi="Times New Roman" w:cs="Times New Roman"/>
          <w:sz w:val="24"/>
          <w:szCs w:val="24"/>
        </w:rPr>
        <w:t xml:space="preserve">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3E64D5" w:rsidRPr="003E64D5" w:rsidRDefault="003E64D5" w:rsidP="003E64D5">
      <w:pPr>
        <w:widowControl w:val="0"/>
        <w:spacing w:after="0" w:line="240" w:lineRule="auto"/>
        <w:ind w:left="20" w:right="20" w:firstLine="7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w:t>
      </w:r>
    </w:p>
    <w:p w:rsidR="003E64D5" w:rsidRPr="003E64D5" w:rsidRDefault="003E64D5" w:rsidP="003E64D5">
      <w:pPr>
        <w:spacing w:line="240" w:lineRule="auto"/>
        <w:rPr>
          <w:rFonts w:ascii="Times New Roman" w:hAnsi="Times New Roman" w:cs="Times New Roman"/>
          <w:b/>
          <w:sz w:val="24"/>
          <w:szCs w:val="24"/>
        </w:rPr>
      </w:pPr>
      <w:r w:rsidRPr="003E64D5">
        <w:rPr>
          <w:rFonts w:ascii="Times New Roman" w:hAnsi="Times New Roman" w:cs="Times New Roman"/>
          <w:b/>
          <w:sz w:val="24"/>
          <w:szCs w:val="24"/>
        </w:rPr>
        <w:t xml:space="preserve">          Задачи коррекционной работы:</w:t>
      </w:r>
    </w:p>
    <w:p w:rsidR="003E64D5" w:rsidRPr="003E64D5" w:rsidRDefault="003E64D5" w:rsidP="003E64D5">
      <w:pPr>
        <w:widowControl w:val="0"/>
        <w:tabs>
          <w:tab w:val="left" w:pos="1083"/>
        </w:tabs>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3E64D5" w:rsidRPr="003E64D5" w:rsidRDefault="003E64D5" w:rsidP="003E64D5">
      <w:pPr>
        <w:widowControl w:val="0"/>
        <w:tabs>
          <w:tab w:val="left" w:pos="1083"/>
        </w:tabs>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-осуществление индивидуально ориентированной психолого-медик</w:t>
      </w:r>
      <w:proofErr w:type="gramStart"/>
      <w:r w:rsidRPr="003E64D5">
        <w:rPr>
          <w:rFonts w:ascii="Times New Roman" w:eastAsia="Times New Roman" w:hAnsi="Times New Roman" w:cs="Times New Roman"/>
          <w:sz w:val="24"/>
          <w:szCs w:val="24"/>
        </w:rPr>
        <w:t>о-</w:t>
      </w:r>
      <w:proofErr w:type="gramEnd"/>
      <w:r w:rsidRPr="003E64D5">
        <w:rPr>
          <w:rFonts w:ascii="Times New Roman" w:eastAsia="Times New Roman" w:hAnsi="Times New Roman" w:cs="Times New Roman"/>
          <w:sz w:val="24"/>
          <w:szCs w:val="24"/>
        </w:rPr>
        <w:t xml:space="preserve"> педагогической помощи детям с умственной отсталостью (интеллектуальными нарушениями) с учетом особенностей психо</w:t>
      </w:r>
      <w:r w:rsidRPr="003E64D5">
        <w:rPr>
          <w:rFonts w:ascii="Times New Roman" w:eastAsia="Times New Roman" w:hAnsi="Times New Roman" w:cs="Times New Roman"/>
          <w:sz w:val="24"/>
          <w:szCs w:val="24"/>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3E64D5" w:rsidRPr="003E64D5" w:rsidRDefault="003E64D5" w:rsidP="003E64D5">
      <w:pPr>
        <w:widowControl w:val="0"/>
        <w:tabs>
          <w:tab w:val="left" w:pos="1131"/>
        </w:tabs>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3E64D5" w:rsidRPr="003E64D5" w:rsidRDefault="003E64D5" w:rsidP="003E64D5">
      <w:pPr>
        <w:widowControl w:val="0"/>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 реализация системы мероприятий по социальной адаптации обучающихся с умственной отсталостью (интеллектуальными нарушениями);</w:t>
      </w:r>
    </w:p>
    <w:p w:rsidR="003E64D5" w:rsidRPr="003E64D5" w:rsidRDefault="003E64D5" w:rsidP="003E64D5">
      <w:pPr>
        <w:widowControl w:val="0"/>
        <w:tabs>
          <w:tab w:val="left" w:pos="1131"/>
        </w:tabs>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 xml:space="preserve">-оказание родителям (законным представителям) </w:t>
      </w:r>
      <w:proofErr w:type="gramStart"/>
      <w:r w:rsidRPr="003E64D5">
        <w:rPr>
          <w:rFonts w:ascii="Times New Roman" w:eastAsia="Times New Roman" w:hAnsi="Times New Roman" w:cs="Times New Roman"/>
          <w:sz w:val="24"/>
          <w:szCs w:val="24"/>
        </w:rPr>
        <w:t>обучающихся</w:t>
      </w:r>
      <w:proofErr w:type="gramEnd"/>
      <w:r w:rsidRPr="003E64D5">
        <w:rPr>
          <w:rFonts w:ascii="Times New Roman" w:eastAsia="Times New Roman" w:hAnsi="Times New Roman" w:cs="Times New Roman"/>
          <w:sz w:val="24"/>
          <w:szCs w:val="24"/>
        </w:rPr>
        <w:t xml:space="preserve"> с умственной отсталостью (интеллектуальными нарушениями) консультативной и методической помощи по психолого-педагогическим, со</w:t>
      </w:r>
      <w:r w:rsidRPr="003E64D5">
        <w:rPr>
          <w:rFonts w:ascii="Times New Roman" w:eastAsia="Times New Roman" w:hAnsi="Times New Roman" w:cs="Times New Roman"/>
          <w:sz w:val="24"/>
          <w:szCs w:val="24"/>
        </w:rPr>
        <w:softHyphen/>
        <w:t>циальным, правовым, медицинским и другим вопросам, связанным с их воспитанием и обучением.</w:t>
      </w:r>
    </w:p>
    <w:p w:rsidR="003E64D5" w:rsidRPr="003E64D5" w:rsidRDefault="003E64D5" w:rsidP="003E64D5">
      <w:pPr>
        <w:spacing w:line="240" w:lineRule="auto"/>
        <w:ind w:left="2820"/>
        <w:rPr>
          <w:rFonts w:ascii="Times New Roman" w:hAnsi="Times New Roman" w:cs="Times New Roman"/>
          <w:b/>
          <w:sz w:val="24"/>
          <w:szCs w:val="24"/>
        </w:rPr>
      </w:pPr>
      <w:r w:rsidRPr="003E64D5">
        <w:rPr>
          <w:rFonts w:ascii="Times New Roman" w:hAnsi="Times New Roman" w:cs="Times New Roman"/>
          <w:b/>
          <w:sz w:val="24"/>
          <w:szCs w:val="24"/>
        </w:rPr>
        <w:lastRenderedPageBreak/>
        <w:t>Принципы коррекционной работы</w:t>
      </w:r>
    </w:p>
    <w:p w:rsidR="003E64D5" w:rsidRPr="003E64D5" w:rsidRDefault="003E64D5" w:rsidP="003E64D5">
      <w:pPr>
        <w:widowControl w:val="0"/>
        <w:spacing w:after="0" w:line="240" w:lineRule="auto"/>
        <w:ind w:left="20" w:right="20" w:firstLine="70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 xml:space="preserve">Принцип </w:t>
      </w:r>
      <w:r w:rsidRPr="003E64D5">
        <w:rPr>
          <w:rFonts w:ascii="Times New Roman" w:eastAsia="Times New Roman" w:hAnsi="Times New Roman" w:cs="Times New Roman"/>
          <w:bCs/>
          <w:iCs/>
          <w:color w:val="000000"/>
          <w:sz w:val="24"/>
          <w:szCs w:val="24"/>
          <w:shd w:val="clear" w:color="auto" w:fill="FFFFFF"/>
        </w:rPr>
        <w:t>приоритетности интересов</w:t>
      </w:r>
      <w:r w:rsidRPr="003E64D5">
        <w:rPr>
          <w:rFonts w:ascii="Times New Roman" w:eastAsia="Times New Roman" w:hAnsi="Times New Roman" w:cs="Times New Roman"/>
          <w:sz w:val="24"/>
          <w:szCs w:val="24"/>
        </w:rPr>
        <w:t xml:space="preserve"> обучающегося определяет отно</w:t>
      </w:r>
      <w:r w:rsidRPr="003E64D5">
        <w:rPr>
          <w:rFonts w:ascii="Times New Roman" w:eastAsia="Times New Roman" w:hAnsi="Times New Roman" w:cs="Times New Roman"/>
          <w:sz w:val="24"/>
          <w:szCs w:val="24"/>
        </w:rPr>
        <w:softHyphen/>
        <w:t>шение работников организации, которые призваны оказывать каждому обуча</w:t>
      </w:r>
      <w:r w:rsidRPr="003E64D5">
        <w:rPr>
          <w:rFonts w:ascii="Times New Roman" w:eastAsia="Times New Roman" w:hAnsi="Times New Roman" w:cs="Times New Roman"/>
          <w:sz w:val="24"/>
          <w:szCs w:val="24"/>
        </w:rPr>
        <w:softHyphen/>
        <w:t>ющемуся помощь в развитии с учетом его индивидуальных образовательных потребностей.</w:t>
      </w:r>
    </w:p>
    <w:p w:rsidR="003E64D5" w:rsidRPr="003E64D5" w:rsidRDefault="003E64D5" w:rsidP="003E64D5">
      <w:pPr>
        <w:widowControl w:val="0"/>
        <w:spacing w:after="0" w:line="240" w:lineRule="auto"/>
        <w:ind w:left="20" w:right="20" w:firstLine="70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При</w:t>
      </w:r>
      <w:r w:rsidRPr="00D00F79">
        <w:rPr>
          <w:rFonts w:ascii="Times New Roman" w:eastAsia="Times New Roman" w:hAnsi="Times New Roman" w:cs="Times New Roman"/>
          <w:color w:val="000000"/>
          <w:sz w:val="24"/>
          <w:szCs w:val="24"/>
          <w:shd w:val="clear" w:color="auto" w:fill="FFFFFF"/>
        </w:rPr>
        <w:t>нци</w:t>
      </w:r>
      <w:r w:rsidRPr="003E64D5">
        <w:rPr>
          <w:rFonts w:ascii="Times New Roman" w:eastAsia="Times New Roman" w:hAnsi="Times New Roman" w:cs="Times New Roman"/>
          <w:sz w:val="24"/>
          <w:szCs w:val="24"/>
        </w:rPr>
        <w:t xml:space="preserve">п </w:t>
      </w:r>
      <w:r w:rsidRPr="003E64D5">
        <w:rPr>
          <w:rFonts w:ascii="Times New Roman" w:eastAsia="Times New Roman" w:hAnsi="Times New Roman" w:cs="Times New Roman"/>
          <w:bCs/>
          <w:iCs/>
          <w:color w:val="000000"/>
          <w:sz w:val="24"/>
          <w:szCs w:val="24"/>
          <w:shd w:val="clear" w:color="auto" w:fill="FFFFFF"/>
        </w:rPr>
        <w:t>системности</w:t>
      </w:r>
      <w:r w:rsidRPr="003E64D5">
        <w:rPr>
          <w:rFonts w:ascii="Times New Roman" w:eastAsia="Times New Roman" w:hAnsi="Times New Roman" w:cs="Times New Roman"/>
          <w:b/>
          <w:bCs/>
          <w:i/>
          <w:iCs/>
          <w:color w:val="000000"/>
          <w:sz w:val="24"/>
          <w:szCs w:val="24"/>
          <w:shd w:val="clear" w:color="auto" w:fill="FFFFFF"/>
        </w:rPr>
        <w:t xml:space="preserve"> -</w:t>
      </w:r>
      <w:r w:rsidRPr="003E64D5">
        <w:rPr>
          <w:rFonts w:ascii="Times New Roman" w:eastAsia="Times New Roman" w:hAnsi="Times New Roman" w:cs="Times New Roman"/>
          <w:sz w:val="24"/>
          <w:szCs w:val="24"/>
        </w:rPr>
        <w:t xml:space="preserve"> обеспечивает единство всех элементов коррек</w:t>
      </w:r>
      <w:r w:rsidRPr="003E64D5">
        <w:rPr>
          <w:rFonts w:ascii="Times New Roman" w:eastAsia="Times New Roman" w:hAnsi="Times New Roman" w:cs="Times New Roman"/>
          <w:sz w:val="24"/>
          <w:szCs w:val="24"/>
        </w:rPr>
        <w:softHyphen/>
        <w:t>ционной работы: цели и задач, направлений осуществления и содержания, форм, методов и приемов организации, взаимодействия участников.</w:t>
      </w:r>
    </w:p>
    <w:p w:rsidR="003E64D5" w:rsidRPr="003E64D5" w:rsidRDefault="003E64D5" w:rsidP="003E64D5">
      <w:pPr>
        <w:widowControl w:val="0"/>
        <w:spacing w:after="0" w:line="240" w:lineRule="auto"/>
        <w:ind w:left="20" w:right="20" w:firstLine="70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 xml:space="preserve">Принцип </w:t>
      </w:r>
      <w:r w:rsidRPr="003E64D5">
        <w:rPr>
          <w:rFonts w:ascii="Times New Roman" w:eastAsia="Times New Roman" w:hAnsi="Times New Roman" w:cs="Times New Roman"/>
          <w:bCs/>
          <w:iCs/>
          <w:color w:val="000000"/>
          <w:sz w:val="24"/>
          <w:szCs w:val="24"/>
          <w:shd w:val="clear" w:color="auto" w:fill="FFFFFF"/>
        </w:rPr>
        <w:t>непрерывности</w:t>
      </w:r>
      <w:r w:rsidRPr="003E64D5">
        <w:rPr>
          <w:rFonts w:ascii="Times New Roman" w:eastAsia="Times New Roman" w:hAnsi="Times New Roman" w:cs="Times New Roman"/>
          <w:sz w:val="24"/>
          <w:szCs w:val="24"/>
        </w:rPr>
        <w:t xml:space="preserve"> обеспечивает проведение коррекционной работы на всем протяжении обучения школьника с учетом изменений в их личности.</w:t>
      </w:r>
    </w:p>
    <w:p w:rsidR="003E64D5" w:rsidRPr="003E64D5" w:rsidRDefault="003E64D5" w:rsidP="003E64D5">
      <w:pPr>
        <w:widowControl w:val="0"/>
        <w:spacing w:after="0" w:line="240" w:lineRule="auto"/>
        <w:ind w:left="20" w:right="20" w:firstLine="70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 xml:space="preserve">Принцип </w:t>
      </w:r>
      <w:r w:rsidRPr="003E64D5">
        <w:rPr>
          <w:rFonts w:ascii="Times New Roman" w:eastAsia="Times New Roman" w:hAnsi="Times New Roman" w:cs="Times New Roman"/>
          <w:bCs/>
          <w:iCs/>
          <w:color w:val="000000"/>
          <w:sz w:val="24"/>
          <w:szCs w:val="24"/>
          <w:shd w:val="clear" w:color="auto" w:fill="FFFFFF"/>
        </w:rPr>
        <w:t>вариативности</w:t>
      </w:r>
      <w:r w:rsidRPr="003E64D5">
        <w:rPr>
          <w:rFonts w:ascii="Times New Roman" w:eastAsia="Times New Roman" w:hAnsi="Times New Roman" w:cs="Times New Roman"/>
          <w:b/>
          <w:i/>
          <w:sz w:val="24"/>
          <w:szCs w:val="24"/>
        </w:rPr>
        <w:t xml:space="preserve"> </w:t>
      </w:r>
      <w:r w:rsidRPr="003E64D5">
        <w:rPr>
          <w:rFonts w:ascii="Times New Roman" w:eastAsia="Times New Roman" w:hAnsi="Times New Roman" w:cs="Times New Roman"/>
          <w:sz w:val="24"/>
          <w:szCs w:val="24"/>
        </w:rPr>
        <w:t>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w:t>
      </w:r>
    </w:p>
    <w:p w:rsidR="003E64D5" w:rsidRPr="003E64D5" w:rsidRDefault="003E64D5" w:rsidP="003E64D5">
      <w:pPr>
        <w:widowControl w:val="0"/>
        <w:spacing w:after="0" w:line="240" w:lineRule="auto"/>
        <w:ind w:left="20" w:right="20" w:firstLine="70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При</w:t>
      </w:r>
      <w:r w:rsidRPr="00D00F79">
        <w:rPr>
          <w:rFonts w:ascii="Times New Roman" w:eastAsia="Times New Roman" w:hAnsi="Times New Roman" w:cs="Times New Roman"/>
          <w:color w:val="000000"/>
          <w:sz w:val="24"/>
          <w:szCs w:val="24"/>
          <w:shd w:val="clear" w:color="auto" w:fill="FFFFFF"/>
        </w:rPr>
        <w:t>нци</w:t>
      </w:r>
      <w:r w:rsidRPr="003E64D5">
        <w:rPr>
          <w:rFonts w:ascii="Times New Roman" w:eastAsia="Times New Roman" w:hAnsi="Times New Roman" w:cs="Times New Roman"/>
          <w:sz w:val="24"/>
          <w:szCs w:val="24"/>
        </w:rPr>
        <w:t xml:space="preserve">п </w:t>
      </w:r>
      <w:r w:rsidRPr="003E64D5">
        <w:rPr>
          <w:rFonts w:ascii="Times New Roman" w:eastAsia="Times New Roman" w:hAnsi="Times New Roman" w:cs="Times New Roman"/>
          <w:bCs/>
          <w:iCs/>
          <w:color w:val="000000"/>
          <w:sz w:val="24"/>
          <w:szCs w:val="24"/>
          <w:shd w:val="clear" w:color="auto" w:fill="FFFFFF"/>
        </w:rPr>
        <w:t>единства психолого-педагогических и медицинских средств,</w:t>
      </w:r>
      <w:r w:rsidRPr="003E64D5">
        <w:rPr>
          <w:rFonts w:ascii="Times New Roman" w:eastAsia="Times New Roman" w:hAnsi="Times New Roman" w:cs="Times New Roman"/>
          <w:b/>
          <w:bCs/>
          <w:i/>
          <w:iCs/>
          <w:color w:val="000000"/>
          <w:sz w:val="24"/>
          <w:szCs w:val="24"/>
          <w:shd w:val="clear" w:color="auto" w:fill="FFFFFF"/>
        </w:rPr>
        <w:t xml:space="preserve"> </w:t>
      </w:r>
      <w:r w:rsidRPr="003E64D5">
        <w:rPr>
          <w:rFonts w:ascii="Times New Roman" w:eastAsia="Times New Roman" w:hAnsi="Times New Roman" w:cs="Times New Roman"/>
          <w:sz w:val="24"/>
          <w:szCs w:val="24"/>
        </w:rPr>
        <w:t>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3E64D5" w:rsidRPr="003E64D5" w:rsidRDefault="003E64D5" w:rsidP="003E64D5">
      <w:pPr>
        <w:widowControl w:val="0"/>
        <w:spacing w:after="0" w:line="240" w:lineRule="auto"/>
        <w:ind w:left="20" w:right="20" w:firstLine="7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При</w:t>
      </w:r>
      <w:r w:rsidRPr="00D00F79">
        <w:rPr>
          <w:rFonts w:ascii="Times New Roman" w:eastAsia="Times New Roman" w:hAnsi="Times New Roman" w:cs="Times New Roman"/>
          <w:color w:val="000000"/>
          <w:sz w:val="24"/>
          <w:szCs w:val="24"/>
          <w:shd w:val="clear" w:color="auto" w:fill="FFFFFF"/>
        </w:rPr>
        <w:t>нци</w:t>
      </w:r>
      <w:r w:rsidRPr="003E64D5">
        <w:rPr>
          <w:rFonts w:ascii="Times New Roman" w:eastAsia="Times New Roman" w:hAnsi="Times New Roman" w:cs="Times New Roman"/>
          <w:sz w:val="24"/>
          <w:szCs w:val="24"/>
        </w:rPr>
        <w:t xml:space="preserve">п </w:t>
      </w:r>
      <w:r w:rsidRPr="003E64D5">
        <w:rPr>
          <w:rFonts w:ascii="Times New Roman" w:eastAsia="Times New Roman" w:hAnsi="Times New Roman" w:cs="Times New Roman"/>
          <w:bCs/>
          <w:iCs/>
          <w:color w:val="000000"/>
          <w:sz w:val="24"/>
          <w:szCs w:val="24"/>
          <w:shd w:val="clear" w:color="auto" w:fill="FFFFFF"/>
        </w:rPr>
        <w:t>сотрудничества с семьей</w:t>
      </w:r>
      <w:r w:rsidRPr="003E64D5">
        <w:rPr>
          <w:rFonts w:ascii="Times New Roman" w:eastAsia="Times New Roman" w:hAnsi="Times New Roman" w:cs="Times New Roman"/>
          <w:sz w:val="24"/>
          <w:szCs w:val="24"/>
        </w:rPr>
        <w:t xml:space="preserve"> основан на признании семьи как важного участника коррекционной работы, оказывающего существенное вли</w:t>
      </w:r>
      <w:r w:rsidRPr="003E64D5">
        <w:rPr>
          <w:rFonts w:ascii="Times New Roman" w:eastAsia="Times New Roman" w:hAnsi="Times New Roman" w:cs="Times New Roman"/>
          <w:sz w:val="24"/>
          <w:szCs w:val="24"/>
        </w:rPr>
        <w:softHyphen/>
        <w:t>яние на процесс развития ребенка и успешность его интеграции в общество.</w:t>
      </w:r>
    </w:p>
    <w:p w:rsidR="003E64D5" w:rsidRPr="003E64D5" w:rsidRDefault="003E64D5" w:rsidP="003E64D5">
      <w:pPr>
        <w:widowControl w:val="0"/>
        <w:spacing w:after="0" w:line="240" w:lineRule="auto"/>
        <w:ind w:left="20" w:right="20" w:firstLine="720"/>
        <w:jc w:val="both"/>
        <w:rPr>
          <w:rFonts w:ascii="Times New Roman" w:eastAsia="Times New Roman" w:hAnsi="Times New Roman" w:cs="Times New Roman"/>
          <w:sz w:val="24"/>
          <w:szCs w:val="24"/>
        </w:rPr>
      </w:pPr>
    </w:p>
    <w:p w:rsidR="003E64D5" w:rsidRPr="003E64D5" w:rsidRDefault="003E64D5" w:rsidP="003E64D5">
      <w:pPr>
        <w:spacing w:line="240" w:lineRule="auto"/>
        <w:ind w:right="320"/>
        <w:jc w:val="center"/>
        <w:rPr>
          <w:rFonts w:ascii="Times New Roman" w:hAnsi="Times New Roman" w:cs="Times New Roman"/>
          <w:b/>
          <w:sz w:val="24"/>
          <w:szCs w:val="24"/>
        </w:rPr>
      </w:pPr>
      <w:r w:rsidRPr="003E64D5">
        <w:rPr>
          <w:rFonts w:ascii="Times New Roman" w:hAnsi="Times New Roman" w:cs="Times New Roman"/>
          <w:b/>
          <w:sz w:val="24"/>
          <w:szCs w:val="24"/>
        </w:rPr>
        <w:t>Специфика организации коррекционной работы с обучающимися с умственной отсталостью (интеллектуальными нарушениями)</w:t>
      </w:r>
    </w:p>
    <w:p w:rsidR="003E64D5" w:rsidRPr="003E64D5" w:rsidRDefault="003E64D5" w:rsidP="003E64D5">
      <w:pPr>
        <w:widowControl w:val="0"/>
        <w:spacing w:after="0" w:line="240" w:lineRule="auto"/>
        <w:ind w:left="20" w:right="20" w:firstLine="7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Коррекционная работа с обучающимися с умственной отсталостью (интеллектуальными нарушениями) проводится:</w:t>
      </w:r>
    </w:p>
    <w:p w:rsidR="003E64D5" w:rsidRPr="003E64D5" w:rsidRDefault="003E64D5" w:rsidP="003E64D5">
      <w:pPr>
        <w:widowControl w:val="0"/>
        <w:tabs>
          <w:tab w:val="left" w:pos="1066"/>
        </w:tabs>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-в рамках образовательного процесса через содержание и органи</w:t>
      </w:r>
      <w:r w:rsidRPr="003E64D5">
        <w:rPr>
          <w:rFonts w:ascii="Times New Roman" w:eastAsia="Times New Roman" w:hAnsi="Times New Roman" w:cs="Times New Roman"/>
          <w:sz w:val="24"/>
          <w:szCs w:val="24"/>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3E64D5" w:rsidRPr="003E64D5" w:rsidRDefault="003E64D5" w:rsidP="003E64D5">
      <w:pPr>
        <w:widowControl w:val="0"/>
        <w:tabs>
          <w:tab w:val="left" w:pos="1066"/>
        </w:tabs>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-в рамках внеурочной деятельности в форме специально организованных индивидуальных и групповых занятий (коррекционно - развивающие и логопедические занятия, занятия ритмикой);</w:t>
      </w:r>
    </w:p>
    <w:p w:rsidR="003E64D5" w:rsidRPr="003E64D5" w:rsidRDefault="003E64D5" w:rsidP="003E64D5">
      <w:pPr>
        <w:widowControl w:val="0"/>
        <w:tabs>
          <w:tab w:val="left" w:pos="1066"/>
        </w:tabs>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-в рамках психологического и социально-педагогического сопровож</w:t>
      </w:r>
      <w:r w:rsidRPr="003E64D5">
        <w:rPr>
          <w:rFonts w:ascii="Times New Roman" w:eastAsia="Times New Roman" w:hAnsi="Times New Roman" w:cs="Times New Roman"/>
          <w:sz w:val="24"/>
          <w:szCs w:val="24"/>
        </w:rPr>
        <w:softHyphen/>
        <w:t>дения обучающихся.</w:t>
      </w:r>
    </w:p>
    <w:p w:rsidR="003E64D5" w:rsidRPr="003E64D5" w:rsidRDefault="003E64D5" w:rsidP="003E64D5">
      <w:pPr>
        <w:spacing w:line="240" w:lineRule="auto"/>
        <w:ind w:right="320"/>
        <w:jc w:val="center"/>
        <w:rPr>
          <w:rFonts w:ascii="Times New Roman" w:hAnsi="Times New Roman" w:cs="Times New Roman"/>
          <w:b/>
          <w:sz w:val="24"/>
          <w:szCs w:val="24"/>
        </w:rPr>
      </w:pPr>
      <w:r w:rsidRPr="003E64D5">
        <w:rPr>
          <w:rFonts w:ascii="Times New Roman" w:hAnsi="Times New Roman" w:cs="Times New Roman"/>
          <w:b/>
          <w:sz w:val="24"/>
          <w:szCs w:val="24"/>
        </w:rPr>
        <w:t>Характеристика основных направлений коррекционной работы</w:t>
      </w:r>
    </w:p>
    <w:p w:rsidR="003E64D5" w:rsidRPr="003E64D5" w:rsidRDefault="003E64D5" w:rsidP="003E64D5">
      <w:pPr>
        <w:widowControl w:val="0"/>
        <w:spacing w:after="0" w:line="240" w:lineRule="auto"/>
        <w:ind w:left="20" w:firstLine="7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Основными направлениями коррекционной работы являются:</w:t>
      </w:r>
    </w:p>
    <w:p w:rsidR="003E64D5" w:rsidRPr="003E64D5" w:rsidRDefault="003E64D5" w:rsidP="002C31E0">
      <w:pPr>
        <w:widowControl w:val="0"/>
        <w:numPr>
          <w:ilvl w:val="0"/>
          <w:numId w:val="3"/>
        </w:numPr>
        <w:tabs>
          <w:tab w:val="left" w:pos="1066"/>
        </w:tabs>
        <w:spacing w:after="0" w:line="240" w:lineRule="auto"/>
        <w:ind w:left="20" w:right="20" w:firstLine="720"/>
        <w:jc w:val="both"/>
        <w:rPr>
          <w:rFonts w:ascii="Times New Roman" w:eastAsia="Times New Roman" w:hAnsi="Times New Roman" w:cs="Times New Roman"/>
          <w:sz w:val="24"/>
          <w:szCs w:val="24"/>
        </w:rPr>
      </w:pPr>
      <w:r w:rsidRPr="003E64D5">
        <w:rPr>
          <w:rFonts w:ascii="Times New Roman" w:eastAsia="Times New Roman" w:hAnsi="Times New Roman" w:cs="Times New Roman"/>
          <w:bCs/>
          <w:iCs/>
          <w:color w:val="000000"/>
          <w:sz w:val="24"/>
          <w:szCs w:val="24"/>
          <w:shd w:val="clear" w:color="auto" w:fill="FFFFFF"/>
        </w:rPr>
        <w:t>Диагностическая работа,</w:t>
      </w:r>
      <w:r w:rsidRPr="003E64D5">
        <w:rPr>
          <w:rFonts w:ascii="Times New Roman" w:eastAsia="Times New Roman" w:hAnsi="Times New Roman" w:cs="Times New Roman"/>
          <w:sz w:val="24"/>
          <w:szCs w:val="24"/>
        </w:rPr>
        <w:t xml:space="preserve"> которая обеспечивает выявление особенностей развития и </w:t>
      </w:r>
      <w:proofErr w:type="gramStart"/>
      <w:r w:rsidRPr="003E64D5">
        <w:rPr>
          <w:rFonts w:ascii="Times New Roman" w:eastAsia="Times New Roman" w:hAnsi="Times New Roman" w:cs="Times New Roman"/>
          <w:sz w:val="24"/>
          <w:szCs w:val="24"/>
        </w:rPr>
        <w:t>здоровья</w:t>
      </w:r>
      <w:proofErr w:type="gramEnd"/>
      <w:r w:rsidRPr="003E64D5">
        <w:rPr>
          <w:rFonts w:ascii="Times New Roman" w:eastAsia="Times New Roman" w:hAnsi="Times New Roman" w:cs="Times New Roman"/>
          <w:sz w:val="24"/>
          <w:szCs w:val="24"/>
        </w:rPr>
        <w:t xml:space="preserve">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w:t>
      </w:r>
    </w:p>
    <w:p w:rsidR="003E64D5" w:rsidRPr="003E64D5" w:rsidRDefault="003E64D5" w:rsidP="003E64D5">
      <w:pPr>
        <w:widowControl w:val="0"/>
        <w:spacing w:after="0" w:line="240" w:lineRule="auto"/>
        <w:ind w:left="20" w:firstLine="7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Проведение диагностической работы предполагает осуществление:</w:t>
      </w:r>
    </w:p>
    <w:p w:rsidR="003E64D5" w:rsidRPr="003E64D5" w:rsidRDefault="003E64D5" w:rsidP="003E64D5">
      <w:pPr>
        <w:widowControl w:val="0"/>
        <w:tabs>
          <w:tab w:val="left" w:pos="1066"/>
        </w:tabs>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-психолого-педагогического и медицинского обследования с целью выявления их особых образовательных потребностей:</w:t>
      </w:r>
    </w:p>
    <w:p w:rsidR="003E64D5" w:rsidRPr="003E64D5" w:rsidRDefault="003E64D5" w:rsidP="003E64D5">
      <w:pPr>
        <w:widowControl w:val="0"/>
        <w:tabs>
          <w:tab w:val="left" w:pos="1073"/>
        </w:tabs>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-развития познавательной сферы, специфических трудностей в овладении содержанием образования и потенциальных возможностей;</w:t>
      </w:r>
    </w:p>
    <w:p w:rsidR="003E64D5" w:rsidRPr="003E64D5" w:rsidRDefault="003E64D5" w:rsidP="003E64D5">
      <w:pPr>
        <w:widowControl w:val="0"/>
        <w:tabs>
          <w:tab w:val="left" w:pos="1073"/>
        </w:tabs>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-развития эмоционально-волевой сферы и личностных особенностей обучающихся;</w:t>
      </w:r>
    </w:p>
    <w:p w:rsidR="003E64D5" w:rsidRPr="003E64D5" w:rsidRDefault="003E64D5" w:rsidP="003E64D5">
      <w:pPr>
        <w:widowControl w:val="0"/>
        <w:tabs>
          <w:tab w:val="left" w:pos="1073"/>
        </w:tabs>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-определение социальной ситуации развития и условий семейного воспитания ученика;</w:t>
      </w:r>
    </w:p>
    <w:p w:rsidR="003E64D5" w:rsidRPr="003E64D5" w:rsidRDefault="003E64D5" w:rsidP="003E64D5">
      <w:pPr>
        <w:widowControl w:val="0"/>
        <w:tabs>
          <w:tab w:val="left" w:pos="1073"/>
        </w:tabs>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-мониторинга динамики развития обучающихся, их успешности в освоении АООП;</w:t>
      </w:r>
    </w:p>
    <w:p w:rsidR="003E64D5" w:rsidRPr="003E64D5" w:rsidRDefault="003E64D5" w:rsidP="003E64D5">
      <w:pPr>
        <w:widowControl w:val="0"/>
        <w:tabs>
          <w:tab w:val="left" w:pos="1073"/>
        </w:tabs>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-анализа результатов обследования с целью проектирования и корректировки коррекционных мероприятий.</w:t>
      </w:r>
    </w:p>
    <w:p w:rsidR="003E64D5" w:rsidRPr="003E64D5" w:rsidRDefault="003E64D5" w:rsidP="003E64D5">
      <w:pPr>
        <w:widowControl w:val="0"/>
        <w:spacing w:after="0" w:line="240" w:lineRule="auto"/>
        <w:ind w:right="20" w:firstLine="7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В процессе диагностической работы используются следующие формы и методы:</w:t>
      </w:r>
    </w:p>
    <w:p w:rsidR="003E64D5" w:rsidRPr="003E64D5" w:rsidRDefault="003E64D5" w:rsidP="003E64D5">
      <w:pPr>
        <w:widowControl w:val="0"/>
        <w:tabs>
          <w:tab w:val="left" w:pos="1073"/>
        </w:tabs>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 xml:space="preserve">-сбор сведений о ребенке у педагогов, родителей (беседы, анкетирование, </w:t>
      </w:r>
      <w:r w:rsidRPr="003E64D5">
        <w:rPr>
          <w:rFonts w:ascii="Times New Roman" w:eastAsia="Times New Roman" w:hAnsi="Times New Roman" w:cs="Times New Roman"/>
          <w:sz w:val="24"/>
          <w:szCs w:val="24"/>
        </w:rPr>
        <w:lastRenderedPageBreak/>
        <w:t>интервьюирование),</w:t>
      </w:r>
    </w:p>
    <w:p w:rsidR="003E64D5" w:rsidRPr="003E64D5" w:rsidRDefault="003E64D5" w:rsidP="003E64D5">
      <w:pPr>
        <w:widowControl w:val="0"/>
        <w:tabs>
          <w:tab w:val="left" w:pos="1073"/>
        </w:tabs>
        <w:spacing w:after="0" w:line="240" w:lineRule="auto"/>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-психолого-педагогический эксперимент,</w:t>
      </w:r>
    </w:p>
    <w:p w:rsidR="003E64D5" w:rsidRPr="003E64D5" w:rsidRDefault="003E64D5" w:rsidP="003E64D5">
      <w:pPr>
        <w:widowControl w:val="0"/>
        <w:tabs>
          <w:tab w:val="left" w:pos="1073"/>
        </w:tabs>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-наблюдение за учениками во время учебной и внеурочной деятельности,</w:t>
      </w:r>
    </w:p>
    <w:p w:rsidR="003E64D5" w:rsidRPr="003E64D5" w:rsidRDefault="003E64D5" w:rsidP="003E64D5">
      <w:pPr>
        <w:widowControl w:val="0"/>
        <w:tabs>
          <w:tab w:val="left" w:pos="1073"/>
        </w:tabs>
        <w:spacing w:after="0" w:line="240" w:lineRule="auto"/>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-беседы с учащимися, учителями и родителями,</w:t>
      </w:r>
    </w:p>
    <w:p w:rsidR="003E64D5" w:rsidRPr="003E64D5" w:rsidRDefault="003E64D5" w:rsidP="003E64D5">
      <w:pPr>
        <w:widowControl w:val="0"/>
        <w:tabs>
          <w:tab w:val="left" w:pos="1073"/>
        </w:tabs>
        <w:spacing w:after="0" w:line="240" w:lineRule="auto"/>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-изучение работ ребенка (тетради, рисунки, поделки и т. п.) и др.</w:t>
      </w:r>
    </w:p>
    <w:p w:rsidR="003E64D5" w:rsidRPr="003E64D5" w:rsidRDefault="003E64D5" w:rsidP="003E64D5">
      <w:pPr>
        <w:widowControl w:val="0"/>
        <w:tabs>
          <w:tab w:val="left" w:pos="1073"/>
        </w:tabs>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-оформление документации (психолого-педагогические дневники наблюдения за учащимися и др.).</w:t>
      </w:r>
    </w:p>
    <w:p w:rsidR="003E64D5" w:rsidRPr="003E64D5" w:rsidRDefault="003E64D5" w:rsidP="002C31E0">
      <w:pPr>
        <w:widowControl w:val="0"/>
        <w:numPr>
          <w:ilvl w:val="0"/>
          <w:numId w:val="3"/>
        </w:numPr>
        <w:tabs>
          <w:tab w:val="left" w:pos="1073"/>
        </w:tabs>
        <w:spacing w:after="0" w:line="240" w:lineRule="auto"/>
        <w:ind w:right="20" w:firstLine="720"/>
        <w:jc w:val="both"/>
        <w:rPr>
          <w:rFonts w:ascii="Times New Roman" w:eastAsia="Times New Roman" w:hAnsi="Times New Roman" w:cs="Times New Roman"/>
          <w:sz w:val="24"/>
          <w:szCs w:val="24"/>
        </w:rPr>
      </w:pPr>
      <w:r w:rsidRPr="003E64D5">
        <w:rPr>
          <w:rFonts w:ascii="Times New Roman" w:eastAsia="Times New Roman" w:hAnsi="Times New Roman" w:cs="Times New Roman"/>
          <w:bCs/>
          <w:iCs/>
          <w:color w:val="000000"/>
          <w:sz w:val="24"/>
          <w:szCs w:val="24"/>
          <w:shd w:val="clear" w:color="auto" w:fill="FFFFFF"/>
        </w:rPr>
        <w:t>Коррекционно-развивающая работа</w:t>
      </w:r>
      <w:r w:rsidRPr="003E64D5">
        <w:rPr>
          <w:rFonts w:ascii="Times New Roman" w:eastAsia="Times New Roman" w:hAnsi="Times New Roman" w:cs="Times New Roman"/>
          <w:sz w:val="24"/>
          <w:szCs w:val="24"/>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3E64D5" w:rsidRPr="003E64D5" w:rsidRDefault="003E64D5" w:rsidP="003E64D5">
      <w:pPr>
        <w:widowControl w:val="0"/>
        <w:spacing w:after="0" w:line="240" w:lineRule="auto"/>
        <w:ind w:firstLine="7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Коррекционно-развивающая работа включает:</w:t>
      </w:r>
    </w:p>
    <w:p w:rsidR="003E64D5" w:rsidRPr="003E64D5" w:rsidRDefault="003E64D5" w:rsidP="003E64D5">
      <w:pPr>
        <w:widowControl w:val="0"/>
        <w:tabs>
          <w:tab w:val="left" w:pos="1073"/>
        </w:tabs>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-составление индивидуальной программы психологического сопровождения учащегося (совместно с педагогами),</w:t>
      </w:r>
    </w:p>
    <w:p w:rsidR="003E64D5" w:rsidRPr="003E64D5" w:rsidRDefault="003E64D5" w:rsidP="003E64D5">
      <w:pPr>
        <w:widowControl w:val="0"/>
        <w:tabs>
          <w:tab w:val="left" w:pos="1073"/>
        </w:tabs>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-формирование в классе психологического климата комфортного для всех обучающихся,</w:t>
      </w:r>
    </w:p>
    <w:p w:rsidR="003E64D5" w:rsidRPr="003E64D5" w:rsidRDefault="003E64D5" w:rsidP="003E64D5">
      <w:pPr>
        <w:widowControl w:val="0"/>
        <w:tabs>
          <w:tab w:val="left" w:pos="1083"/>
        </w:tabs>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3E64D5" w:rsidRPr="003E64D5" w:rsidRDefault="003E64D5" w:rsidP="003E64D5">
      <w:pPr>
        <w:widowControl w:val="0"/>
        <w:tabs>
          <w:tab w:val="left" w:pos="1083"/>
        </w:tabs>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 xml:space="preserve">-разработку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rsidRPr="003E64D5">
        <w:rPr>
          <w:rFonts w:ascii="Times New Roman" w:eastAsia="Times New Roman" w:hAnsi="Times New Roman" w:cs="Times New Roman"/>
          <w:sz w:val="24"/>
          <w:szCs w:val="24"/>
        </w:rPr>
        <w:t>психокоррекционных</w:t>
      </w:r>
      <w:proofErr w:type="spellEnd"/>
      <w:r w:rsidRPr="003E64D5">
        <w:rPr>
          <w:rFonts w:ascii="Times New Roman" w:eastAsia="Times New Roman" w:hAnsi="Times New Roman" w:cs="Times New Roman"/>
          <w:sz w:val="24"/>
          <w:szCs w:val="24"/>
        </w:rPr>
        <w:t xml:space="preserve"> программ (методик, методов и приёмов обучения) в соответствии с их особыми образовательными потребностями,</w:t>
      </w:r>
    </w:p>
    <w:p w:rsidR="003E64D5" w:rsidRPr="003E64D5" w:rsidRDefault="003E64D5" w:rsidP="003E64D5">
      <w:pPr>
        <w:widowControl w:val="0"/>
        <w:tabs>
          <w:tab w:val="left" w:pos="1083"/>
        </w:tabs>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 xml:space="preserve">-организацию и проведение специалистами индивидуальных и групповых занятий по </w:t>
      </w:r>
      <w:proofErr w:type="spellStart"/>
      <w:r w:rsidRPr="003E64D5">
        <w:rPr>
          <w:rFonts w:ascii="Times New Roman" w:eastAsia="Times New Roman" w:hAnsi="Times New Roman" w:cs="Times New Roman"/>
          <w:sz w:val="24"/>
          <w:szCs w:val="24"/>
        </w:rPr>
        <w:t>психокоррекции</w:t>
      </w:r>
      <w:proofErr w:type="spellEnd"/>
      <w:r w:rsidRPr="003E64D5">
        <w:rPr>
          <w:rFonts w:ascii="Times New Roman" w:eastAsia="Times New Roman" w:hAnsi="Times New Roman" w:cs="Times New Roman"/>
          <w:sz w:val="24"/>
          <w:szCs w:val="24"/>
        </w:rPr>
        <w:t>, необходимых для преодоления нарушений развития учащихся,</w:t>
      </w:r>
    </w:p>
    <w:p w:rsidR="003E64D5" w:rsidRPr="003E64D5" w:rsidRDefault="003E64D5" w:rsidP="003E64D5">
      <w:pPr>
        <w:widowControl w:val="0"/>
        <w:tabs>
          <w:tab w:val="left" w:pos="1083"/>
        </w:tabs>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-развитие эмоционально-волевой и личностной сферы ученика и коррекцию его поведения,</w:t>
      </w:r>
    </w:p>
    <w:p w:rsidR="003E64D5" w:rsidRPr="003E64D5" w:rsidRDefault="003E64D5" w:rsidP="003E64D5">
      <w:pPr>
        <w:widowControl w:val="0"/>
        <w:tabs>
          <w:tab w:val="left" w:pos="1083"/>
        </w:tabs>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-социальное сопровождение ученика в случае неблагоприятных условий жизни при психотравмирующих обстоятельствах.</w:t>
      </w:r>
    </w:p>
    <w:p w:rsidR="003E64D5" w:rsidRPr="003E64D5" w:rsidRDefault="003E64D5" w:rsidP="003E64D5">
      <w:pPr>
        <w:widowControl w:val="0"/>
        <w:spacing w:after="0" w:line="240" w:lineRule="auto"/>
        <w:ind w:left="20" w:right="20" w:firstLine="7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В процессе коррекционно-развивающей работы используются следующие формы и методы работы:</w:t>
      </w:r>
    </w:p>
    <w:p w:rsidR="003E64D5" w:rsidRPr="003E64D5" w:rsidRDefault="003E64D5" w:rsidP="003E64D5">
      <w:pPr>
        <w:widowControl w:val="0"/>
        <w:tabs>
          <w:tab w:val="left" w:pos="1083"/>
        </w:tabs>
        <w:spacing w:after="0" w:line="240" w:lineRule="auto"/>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-занятия индивидуальные и групповые,</w:t>
      </w:r>
    </w:p>
    <w:p w:rsidR="003E64D5" w:rsidRPr="003E64D5" w:rsidRDefault="003E64D5" w:rsidP="003E64D5">
      <w:pPr>
        <w:widowControl w:val="0"/>
        <w:tabs>
          <w:tab w:val="left" w:pos="1083"/>
        </w:tabs>
        <w:spacing w:after="0" w:line="240" w:lineRule="auto"/>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-игры, упражнения, этюды,</w:t>
      </w:r>
    </w:p>
    <w:p w:rsidR="003E64D5" w:rsidRPr="003E64D5" w:rsidRDefault="003E64D5" w:rsidP="003E64D5">
      <w:pPr>
        <w:widowControl w:val="0"/>
        <w:tabs>
          <w:tab w:val="left" w:pos="1083"/>
        </w:tabs>
        <w:spacing w:after="0" w:line="240" w:lineRule="auto"/>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w:t>
      </w:r>
      <w:proofErr w:type="spellStart"/>
      <w:r w:rsidRPr="003E64D5">
        <w:rPr>
          <w:rFonts w:ascii="Times New Roman" w:eastAsia="Times New Roman" w:hAnsi="Times New Roman" w:cs="Times New Roman"/>
          <w:sz w:val="24"/>
          <w:szCs w:val="24"/>
        </w:rPr>
        <w:t>психокоррекционные</w:t>
      </w:r>
      <w:proofErr w:type="spellEnd"/>
      <w:r w:rsidRPr="003E64D5">
        <w:rPr>
          <w:rFonts w:ascii="Times New Roman" w:eastAsia="Times New Roman" w:hAnsi="Times New Roman" w:cs="Times New Roman"/>
          <w:sz w:val="24"/>
          <w:szCs w:val="24"/>
        </w:rPr>
        <w:t xml:space="preserve"> методики и технологии,</w:t>
      </w:r>
    </w:p>
    <w:p w:rsidR="003E64D5" w:rsidRPr="003E64D5" w:rsidRDefault="003E64D5" w:rsidP="003E64D5">
      <w:pPr>
        <w:widowControl w:val="0"/>
        <w:tabs>
          <w:tab w:val="left" w:pos="1083"/>
        </w:tabs>
        <w:spacing w:after="0" w:line="240" w:lineRule="auto"/>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-беседы с учащимися,</w:t>
      </w:r>
    </w:p>
    <w:p w:rsidR="003E64D5" w:rsidRPr="003E64D5" w:rsidRDefault="003E64D5" w:rsidP="003E64D5">
      <w:pPr>
        <w:widowControl w:val="0"/>
        <w:tabs>
          <w:tab w:val="left" w:pos="1083"/>
        </w:tabs>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-организация деятельности (игра, труд, изобразительная, конструирование и др.).</w:t>
      </w:r>
    </w:p>
    <w:p w:rsidR="003E64D5" w:rsidRPr="003E64D5" w:rsidRDefault="003E64D5" w:rsidP="002C31E0">
      <w:pPr>
        <w:widowControl w:val="0"/>
        <w:numPr>
          <w:ilvl w:val="0"/>
          <w:numId w:val="3"/>
        </w:numPr>
        <w:tabs>
          <w:tab w:val="left" w:pos="1083"/>
        </w:tabs>
        <w:spacing w:after="0" w:line="240" w:lineRule="auto"/>
        <w:ind w:left="20" w:right="20" w:firstLine="720"/>
        <w:jc w:val="both"/>
        <w:rPr>
          <w:rFonts w:ascii="Times New Roman" w:eastAsia="Times New Roman" w:hAnsi="Times New Roman" w:cs="Times New Roman"/>
          <w:sz w:val="24"/>
          <w:szCs w:val="24"/>
        </w:rPr>
      </w:pPr>
      <w:r w:rsidRPr="003E64D5">
        <w:rPr>
          <w:rFonts w:ascii="Times New Roman" w:eastAsia="Times New Roman" w:hAnsi="Times New Roman" w:cs="Times New Roman"/>
          <w:bCs/>
          <w:iCs/>
          <w:color w:val="000000"/>
          <w:sz w:val="24"/>
          <w:szCs w:val="24"/>
          <w:shd w:val="clear" w:color="auto" w:fill="FFFFFF"/>
        </w:rPr>
        <w:t>Консультативная работа</w:t>
      </w:r>
      <w:r w:rsidRPr="003E64D5">
        <w:rPr>
          <w:rFonts w:ascii="Times New Roman" w:eastAsia="Times New Roman" w:hAnsi="Times New Roman" w:cs="Times New Roman"/>
          <w:sz w:val="24"/>
          <w:szCs w:val="24"/>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3E64D5" w:rsidRPr="003E64D5" w:rsidRDefault="003E64D5" w:rsidP="003E64D5">
      <w:pPr>
        <w:widowControl w:val="0"/>
        <w:spacing w:after="0" w:line="240" w:lineRule="auto"/>
        <w:ind w:left="20" w:firstLine="7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Консультативная работа включает:</w:t>
      </w:r>
    </w:p>
    <w:p w:rsidR="003E64D5" w:rsidRPr="003E64D5" w:rsidRDefault="003E64D5" w:rsidP="003E64D5">
      <w:pPr>
        <w:widowControl w:val="0"/>
        <w:tabs>
          <w:tab w:val="left" w:pos="1060"/>
        </w:tabs>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3E64D5" w:rsidRPr="003E64D5" w:rsidRDefault="003E64D5" w:rsidP="003E64D5">
      <w:pPr>
        <w:widowControl w:val="0"/>
        <w:tabs>
          <w:tab w:val="left" w:pos="1060"/>
        </w:tabs>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3E64D5" w:rsidRPr="003E64D5" w:rsidRDefault="003E64D5" w:rsidP="003E64D5">
      <w:pPr>
        <w:widowControl w:val="0"/>
        <w:spacing w:after="0" w:line="240" w:lineRule="auto"/>
        <w:ind w:right="20" w:firstLine="7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В процессе консультативной работы используются следующие формы и методы работы:</w:t>
      </w:r>
    </w:p>
    <w:p w:rsidR="003E64D5" w:rsidRPr="003E64D5" w:rsidRDefault="003E64D5" w:rsidP="003E64D5">
      <w:pPr>
        <w:widowControl w:val="0"/>
        <w:spacing w:after="0" w:line="240" w:lineRule="auto"/>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-беседа, семинар, лекция, консультация, тренинг,</w:t>
      </w:r>
    </w:p>
    <w:p w:rsidR="003E64D5" w:rsidRPr="003E64D5" w:rsidRDefault="003E64D5" w:rsidP="003E64D5">
      <w:pPr>
        <w:widowControl w:val="0"/>
        <w:spacing w:after="0" w:line="240" w:lineRule="auto"/>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-анкетирование педагогов, родителей,</w:t>
      </w:r>
    </w:p>
    <w:p w:rsidR="003E64D5" w:rsidRPr="003E64D5" w:rsidRDefault="003E64D5" w:rsidP="003E64D5">
      <w:pPr>
        <w:widowControl w:val="0"/>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-разработка методических материалов и рекомендаций учителю, родителям.</w:t>
      </w:r>
    </w:p>
    <w:p w:rsidR="003E64D5" w:rsidRPr="003E64D5" w:rsidRDefault="003E64D5" w:rsidP="003E64D5">
      <w:pPr>
        <w:widowControl w:val="0"/>
        <w:spacing w:after="0" w:line="240" w:lineRule="auto"/>
        <w:ind w:right="20" w:firstLine="7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 xml:space="preserve">Психологическое консультирование основывается на принципах анонимности, доброжелательного и </w:t>
      </w:r>
      <w:proofErr w:type="spellStart"/>
      <w:r w:rsidRPr="003E64D5">
        <w:rPr>
          <w:rFonts w:ascii="Times New Roman" w:eastAsia="Times New Roman" w:hAnsi="Times New Roman" w:cs="Times New Roman"/>
          <w:sz w:val="24"/>
          <w:szCs w:val="24"/>
        </w:rPr>
        <w:t>безоценочного</w:t>
      </w:r>
      <w:proofErr w:type="spellEnd"/>
      <w:r w:rsidRPr="003E64D5">
        <w:rPr>
          <w:rFonts w:ascii="Times New Roman" w:eastAsia="Times New Roman" w:hAnsi="Times New Roman" w:cs="Times New Roman"/>
          <w:sz w:val="24"/>
          <w:szCs w:val="24"/>
        </w:rPr>
        <w:t xml:space="preserve"> отношения к </w:t>
      </w:r>
      <w:proofErr w:type="gramStart"/>
      <w:r w:rsidRPr="003E64D5">
        <w:rPr>
          <w:rFonts w:ascii="Times New Roman" w:eastAsia="Times New Roman" w:hAnsi="Times New Roman" w:cs="Times New Roman"/>
          <w:sz w:val="24"/>
          <w:szCs w:val="24"/>
        </w:rPr>
        <w:t>консультируемому</w:t>
      </w:r>
      <w:proofErr w:type="gramEnd"/>
      <w:r w:rsidRPr="003E64D5">
        <w:rPr>
          <w:rFonts w:ascii="Times New Roman" w:eastAsia="Times New Roman" w:hAnsi="Times New Roman" w:cs="Times New Roman"/>
          <w:sz w:val="24"/>
          <w:szCs w:val="24"/>
        </w:rPr>
        <w:t>, ориентации на его нормы и ценности, включенности консультируемого в процесс консультирования.</w:t>
      </w:r>
    </w:p>
    <w:p w:rsidR="003E64D5" w:rsidRPr="003E64D5" w:rsidRDefault="003E64D5" w:rsidP="002C31E0">
      <w:pPr>
        <w:widowControl w:val="0"/>
        <w:numPr>
          <w:ilvl w:val="0"/>
          <w:numId w:val="3"/>
        </w:numPr>
        <w:tabs>
          <w:tab w:val="left" w:pos="1060"/>
        </w:tabs>
        <w:spacing w:after="0" w:line="240" w:lineRule="auto"/>
        <w:ind w:right="20" w:firstLine="720"/>
        <w:jc w:val="both"/>
        <w:rPr>
          <w:rFonts w:ascii="Times New Roman" w:eastAsia="Times New Roman" w:hAnsi="Times New Roman" w:cs="Times New Roman"/>
          <w:sz w:val="24"/>
          <w:szCs w:val="24"/>
        </w:rPr>
      </w:pPr>
      <w:r w:rsidRPr="003E64D5">
        <w:rPr>
          <w:rFonts w:ascii="Times New Roman" w:eastAsia="Times New Roman" w:hAnsi="Times New Roman" w:cs="Times New Roman"/>
          <w:bCs/>
          <w:iCs/>
          <w:color w:val="000000"/>
          <w:sz w:val="24"/>
          <w:szCs w:val="24"/>
          <w:shd w:val="clear" w:color="auto" w:fill="FFFFFF"/>
        </w:rPr>
        <w:t>Информационно-просветительская работа</w:t>
      </w:r>
      <w:r w:rsidRPr="003E64D5">
        <w:rPr>
          <w:rFonts w:ascii="Times New Roman" w:eastAsia="Times New Roman" w:hAnsi="Times New Roman" w:cs="Times New Roman"/>
          <w:sz w:val="24"/>
          <w:szCs w:val="24"/>
        </w:rPr>
        <w:t xml:space="preserve"> предполагает осуществ</w:t>
      </w:r>
      <w:r w:rsidRPr="003E64D5">
        <w:rPr>
          <w:rFonts w:ascii="Times New Roman" w:eastAsia="Times New Roman" w:hAnsi="Times New Roman" w:cs="Times New Roman"/>
          <w:sz w:val="24"/>
          <w:szCs w:val="24"/>
        </w:rPr>
        <w:softHyphen/>
        <w:t xml:space="preserve">ление разъяснительной деятельности в отношении педагогов и родителей по вопросам, </w:t>
      </w:r>
      <w:r w:rsidRPr="003E64D5">
        <w:rPr>
          <w:rFonts w:ascii="Times New Roman" w:eastAsia="Times New Roman" w:hAnsi="Times New Roman" w:cs="Times New Roman"/>
          <w:sz w:val="24"/>
          <w:szCs w:val="24"/>
        </w:rPr>
        <w:lastRenderedPageBreak/>
        <w:t xml:space="preserve">связанным с особенностями осуществления процесса обучения и </w:t>
      </w:r>
      <w:proofErr w:type="gramStart"/>
      <w:r w:rsidRPr="003E64D5">
        <w:rPr>
          <w:rFonts w:ascii="Times New Roman" w:eastAsia="Times New Roman" w:hAnsi="Times New Roman" w:cs="Times New Roman"/>
          <w:sz w:val="24"/>
          <w:szCs w:val="24"/>
        </w:rPr>
        <w:t>воспитания</w:t>
      </w:r>
      <w:proofErr w:type="gramEnd"/>
      <w:r w:rsidRPr="003E64D5">
        <w:rPr>
          <w:rFonts w:ascii="Times New Roman" w:eastAsia="Times New Roman" w:hAnsi="Times New Roman" w:cs="Times New Roman"/>
          <w:sz w:val="24"/>
          <w:szCs w:val="24"/>
        </w:rPr>
        <w:t xml:space="preserve">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3E64D5" w:rsidRPr="003E64D5" w:rsidRDefault="003E64D5" w:rsidP="003E64D5">
      <w:pPr>
        <w:widowControl w:val="0"/>
        <w:spacing w:after="0" w:line="240" w:lineRule="auto"/>
        <w:ind w:firstLine="7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Информационно-просветительская работа включает:</w:t>
      </w:r>
    </w:p>
    <w:p w:rsidR="003E64D5" w:rsidRPr="003E64D5" w:rsidRDefault="003E64D5" w:rsidP="003E64D5">
      <w:pPr>
        <w:widowControl w:val="0"/>
        <w:tabs>
          <w:tab w:val="left" w:pos="1060"/>
        </w:tabs>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3E64D5" w:rsidRPr="003E64D5" w:rsidRDefault="003E64D5" w:rsidP="003E64D5">
      <w:pPr>
        <w:widowControl w:val="0"/>
        <w:tabs>
          <w:tab w:val="left" w:pos="1060"/>
        </w:tabs>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-оформление информационных стендов, печатных и других материалов,</w:t>
      </w:r>
    </w:p>
    <w:p w:rsidR="003E64D5" w:rsidRPr="003E64D5" w:rsidRDefault="003E64D5" w:rsidP="003E64D5">
      <w:pPr>
        <w:widowControl w:val="0"/>
        <w:tabs>
          <w:tab w:val="left" w:pos="1060"/>
        </w:tabs>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-психологическое просвещение педагогов с целью повышения их психологической компетентности,</w:t>
      </w:r>
    </w:p>
    <w:p w:rsidR="003E64D5" w:rsidRPr="003E64D5" w:rsidRDefault="003E64D5" w:rsidP="003E64D5">
      <w:pPr>
        <w:widowControl w:val="0"/>
        <w:tabs>
          <w:tab w:val="left" w:pos="1102"/>
        </w:tabs>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-психологическое просвещение родителей с целью формирования у них элементарной психолого-психологической компетентности.</w:t>
      </w:r>
    </w:p>
    <w:p w:rsidR="003E64D5" w:rsidRPr="003E64D5" w:rsidRDefault="003E64D5" w:rsidP="002C31E0">
      <w:pPr>
        <w:widowControl w:val="0"/>
        <w:numPr>
          <w:ilvl w:val="0"/>
          <w:numId w:val="3"/>
        </w:numPr>
        <w:tabs>
          <w:tab w:val="left" w:pos="1102"/>
        </w:tabs>
        <w:spacing w:after="0" w:line="240" w:lineRule="auto"/>
        <w:ind w:left="20" w:right="20" w:firstLine="7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3E64D5" w:rsidRPr="003E64D5" w:rsidRDefault="003E64D5" w:rsidP="003E64D5">
      <w:pPr>
        <w:widowControl w:val="0"/>
        <w:spacing w:after="0" w:line="240" w:lineRule="auto"/>
        <w:ind w:left="20" w:firstLine="7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Социально-педагогическое сопровождение включает:</w:t>
      </w:r>
    </w:p>
    <w:p w:rsidR="003E64D5" w:rsidRPr="003E64D5" w:rsidRDefault="003E64D5" w:rsidP="003E64D5">
      <w:pPr>
        <w:widowControl w:val="0"/>
        <w:tabs>
          <w:tab w:val="left" w:pos="1102"/>
        </w:tabs>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3E64D5" w:rsidRPr="003E64D5" w:rsidRDefault="003E64D5" w:rsidP="003E64D5">
      <w:pPr>
        <w:widowControl w:val="0"/>
        <w:tabs>
          <w:tab w:val="left" w:pos="1102"/>
        </w:tabs>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-взаимодействие с социальными партнерами и общественными организациями в интересах учащегося и его семьи.</w:t>
      </w:r>
    </w:p>
    <w:p w:rsidR="003E64D5" w:rsidRPr="003E64D5" w:rsidRDefault="003E64D5" w:rsidP="003E64D5">
      <w:pPr>
        <w:widowControl w:val="0"/>
        <w:spacing w:after="0" w:line="240" w:lineRule="auto"/>
        <w:ind w:left="20" w:right="20" w:firstLine="7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В процессе информационно-просветительской и социально-</w:t>
      </w:r>
      <w:r w:rsidRPr="003E64D5">
        <w:rPr>
          <w:rFonts w:ascii="Times New Roman" w:eastAsia="Times New Roman" w:hAnsi="Times New Roman" w:cs="Times New Roman"/>
          <w:sz w:val="24"/>
          <w:szCs w:val="24"/>
        </w:rPr>
        <w:softHyphen/>
        <w:t>педагогической работы используются следующие формы и методы работы:</w:t>
      </w:r>
    </w:p>
    <w:p w:rsidR="003E64D5" w:rsidRPr="003E64D5" w:rsidRDefault="003E64D5" w:rsidP="003E64D5">
      <w:pPr>
        <w:widowControl w:val="0"/>
        <w:tabs>
          <w:tab w:val="left" w:pos="1102"/>
        </w:tabs>
        <w:spacing w:after="0" w:line="240" w:lineRule="auto"/>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-индивидуальные и групповые беседы, семинары, тренинги,</w:t>
      </w:r>
    </w:p>
    <w:p w:rsidR="003E64D5" w:rsidRPr="003E64D5" w:rsidRDefault="003E64D5" w:rsidP="003E64D5">
      <w:pPr>
        <w:widowControl w:val="0"/>
        <w:tabs>
          <w:tab w:val="left" w:pos="1102"/>
        </w:tabs>
        <w:spacing w:after="0" w:line="240" w:lineRule="auto"/>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-лекции для родителей,</w:t>
      </w:r>
    </w:p>
    <w:p w:rsidR="003E64D5" w:rsidRPr="003E64D5" w:rsidRDefault="003E64D5" w:rsidP="003E64D5">
      <w:pPr>
        <w:widowControl w:val="0"/>
        <w:tabs>
          <w:tab w:val="left" w:pos="1102"/>
        </w:tabs>
        <w:spacing w:after="0" w:line="240" w:lineRule="auto"/>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-анкетирование педагогов, родителей,</w:t>
      </w:r>
    </w:p>
    <w:p w:rsidR="003E64D5" w:rsidRPr="003E64D5" w:rsidRDefault="003E64D5" w:rsidP="003E64D5">
      <w:pPr>
        <w:widowControl w:val="0"/>
        <w:tabs>
          <w:tab w:val="left" w:pos="1102"/>
        </w:tabs>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-разработка методических материалов и рекомендаций учителю, родителям.</w:t>
      </w:r>
    </w:p>
    <w:p w:rsidR="003E64D5" w:rsidRPr="003E64D5" w:rsidRDefault="003E64D5" w:rsidP="003E64D5">
      <w:pPr>
        <w:spacing w:line="240" w:lineRule="auto"/>
        <w:ind w:left="1340"/>
        <w:rPr>
          <w:rFonts w:ascii="Times New Roman" w:hAnsi="Times New Roman" w:cs="Times New Roman"/>
          <w:b/>
          <w:sz w:val="24"/>
          <w:szCs w:val="24"/>
        </w:rPr>
      </w:pPr>
      <w:r w:rsidRPr="003E64D5">
        <w:rPr>
          <w:rFonts w:ascii="Times New Roman" w:hAnsi="Times New Roman" w:cs="Times New Roman"/>
          <w:b/>
          <w:sz w:val="24"/>
          <w:szCs w:val="24"/>
        </w:rPr>
        <w:t>Механизмы реализации программы коррекционной работы</w:t>
      </w:r>
    </w:p>
    <w:p w:rsidR="003E64D5" w:rsidRPr="003E64D5" w:rsidRDefault="003E64D5" w:rsidP="003E64D5">
      <w:pPr>
        <w:widowControl w:val="0"/>
        <w:spacing w:after="0" w:line="240" w:lineRule="auto"/>
        <w:ind w:left="20" w:right="20" w:firstLine="720"/>
        <w:jc w:val="both"/>
        <w:rPr>
          <w:rFonts w:ascii="Times New Roman" w:eastAsia="Times New Roman" w:hAnsi="Times New Roman" w:cs="Times New Roman"/>
          <w:sz w:val="24"/>
          <w:szCs w:val="24"/>
        </w:rPr>
      </w:pPr>
      <w:r w:rsidRPr="003E64D5">
        <w:rPr>
          <w:rFonts w:ascii="Times New Roman" w:eastAsia="Times New Roman" w:hAnsi="Times New Roman" w:cs="Times New Roman"/>
          <w:bCs/>
          <w:iCs/>
          <w:color w:val="000000"/>
          <w:sz w:val="24"/>
          <w:szCs w:val="24"/>
          <w:shd w:val="clear" w:color="auto" w:fill="FFFFFF"/>
        </w:rPr>
        <w:t>Взаимодействие специалистов общеобразовательной организации</w:t>
      </w:r>
      <w:r w:rsidRPr="003E64D5">
        <w:rPr>
          <w:rFonts w:ascii="Times New Roman" w:eastAsia="Times New Roman" w:hAnsi="Times New Roman" w:cs="Times New Roman"/>
          <w:b/>
          <w:i/>
          <w:sz w:val="24"/>
          <w:szCs w:val="24"/>
        </w:rPr>
        <w:t xml:space="preserve"> </w:t>
      </w:r>
      <w:r w:rsidRPr="003E64D5">
        <w:rPr>
          <w:rFonts w:ascii="Times New Roman" w:eastAsia="Times New Roman" w:hAnsi="Times New Roman" w:cs="Times New Roman"/>
          <w:sz w:val="24"/>
          <w:szCs w:val="24"/>
        </w:rPr>
        <w:t>в процессе реализации адаптированной основной общеобразовательной программы - один из основных механизмов реализации программы коррекционной работы.</w:t>
      </w:r>
    </w:p>
    <w:p w:rsidR="003E64D5" w:rsidRPr="003E64D5" w:rsidRDefault="003E64D5" w:rsidP="003E64D5">
      <w:pPr>
        <w:widowControl w:val="0"/>
        <w:spacing w:after="0" w:line="240" w:lineRule="auto"/>
        <w:ind w:left="20" w:firstLine="7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Взаимодействие специалистов требует:</w:t>
      </w:r>
    </w:p>
    <w:p w:rsidR="003E64D5" w:rsidRPr="003E64D5" w:rsidRDefault="003E64D5" w:rsidP="003E64D5">
      <w:pPr>
        <w:widowControl w:val="0"/>
        <w:tabs>
          <w:tab w:val="left" w:pos="1102"/>
        </w:tabs>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sz w:val="24"/>
          <w:szCs w:val="24"/>
        </w:rPr>
        <w:t>-создания программы взаимодействия всех специалистов в рамках реализации коррекционной работы,</w:t>
      </w:r>
    </w:p>
    <w:p w:rsidR="003E64D5" w:rsidRPr="003E64D5" w:rsidRDefault="003E64D5" w:rsidP="003E64D5">
      <w:pPr>
        <w:widowControl w:val="0"/>
        <w:tabs>
          <w:tab w:val="left" w:pos="1102"/>
        </w:tabs>
        <w:spacing w:after="0" w:line="240" w:lineRule="auto"/>
        <w:ind w:right="20"/>
        <w:jc w:val="both"/>
        <w:rPr>
          <w:rFonts w:ascii="Times New Roman" w:eastAsia="Times New Roman" w:hAnsi="Times New Roman" w:cs="Times New Roman"/>
          <w:sz w:val="24"/>
          <w:szCs w:val="24"/>
        </w:rPr>
      </w:pPr>
      <w:proofErr w:type="gramStart"/>
      <w:r w:rsidRPr="003E64D5">
        <w:rPr>
          <w:rFonts w:ascii="Times New Roman" w:eastAsia="Times New Roman" w:hAnsi="Times New Roman" w:cs="Times New Roman"/>
          <w:sz w:val="24"/>
          <w:szCs w:val="24"/>
        </w:rPr>
        <w:t>-осуществления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w:t>
      </w:r>
      <w:proofErr w:type="gramEnd"/>
    </w:p>
    <w:p w:rsidR="003E64D5" w:rsidRPr="003E64D5" w:rsidRDefault="003E64D5" w:rsidP="003E64D5">
      <w:pPr>
        <w:widowControl w:val="0"/>
        <w:tabs>
          <w:tab w:val="left" w:pos="1094"/>
        </w:tabs>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color w:val="000000"/>
          <w:sz w:val="24"/>
          <w:szCs w:val="24"/>
          <w:shd w:val="clear" w:color="auto" w:fill="FFFFFF"/>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3E64D5" w:rsidRPr="003E64D5" w:rsidRDefault="003E64D5" w:rsidP="003E64D5">
      <w:pPr>
        <w:widowControl w:val="0"/>
        <w:spacing w:after="0" w:line="240" w:lineRule="auto"/>
        <w:ind w:left="20" w:right="20" w:firstLine="720"/>
        <w:jc w:val="both"/>
        <w:rPr>
          <w:rFonts w:ascii="Times New Roman" w:eastAsia="Times New Roman" w:hAnsi="Times New Roman" w:cs="Times New Roman"/>
          <w:sz w:val="24"/>
          <w:szCs w:val="24"/>
        </w:rPr>
      </w:pPr>
      <w:r w:rsidRPr="003E64D5">
        <w:rPr>
          <w:rFonts w:ascii="Times New Roman" w:eastAsia="Times New Roman" w:hAnsi="Times New Roman" w:cs="Times New Roman"/>
          <w:bCs/>
          <w:iCs/>
          <w:color w:val="000000"/>
          <w:sz w:val="24"/>
          <w:szCs w:val="24"/>
          <w:shd w:val="clear" w:color="auto" w:fill="FFFFFF"/>
        </w:rPr>
        <w:t>Взаимодействие специалистов общеобразовательной организации</w:t>
      </w:r>
      <w:r w:rsidRPr="003E64D5">
        <w:rPr>
          <w:rFonts w:ascii="Times New Roman" w:eastAsia="Times New Roman" w:hAnsi="Times New Roman" w:cs="Times New Roman"/>
          <w:color w:val="000000"/>
          <w:sz w:val="24"/>
          <w:szCs w:val="24"/>
          <w:shd w:val="clear" w:color="auto" w:fill="FFFFFF"/>
        </w:rPr>
        <w:t xml:space="preserve">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(интеллектуальными нарушениями).</w:t>
      </w:r>
    </w:p>
    <w:p w:rsidR="003E64D5" w:rsidRPr="003E64D5" w:rsidRDefault="003E64D5" w:rsidP="003E64D5">
      <w:pPr>
        <w:widowControl w:val="0"/>
        <w:spacing w:after="0" w:line="240" w:lineRule="auto"/>
        <w:ind w:left="20" w:right="20" w:firstLine="720"/>
        <w:jc w:val="both"/>
        <w:rPr>
          <w:rFonts w:ascii="Times New Roman" w:eastAsia="Times New Roman" w:hAnsi="Times New Roman" w:cs="Times New Roman"/>
          <w:sz w:val="24"/>
          <w:szCs w:val="24"/>
        </w:rPr>
      </w:pPr>
      <w:r w:rsidRPr="003E64D5">
        <w:rPr>
          <w:rFonts w:ascii="Times New Roman" w:eastAsia="Times New Roman" w:hAnsi="Times New Roman" w:cs="Times New Roman"/>
          <w:bCs/>
          <w:iCs/>
          <w:color w:val="000000"/>
          <w:sz w:val="24"/>
          <w:szCs w:val="24"/>
          <w:shd w:val="clear" w:color="auto" w:fill="FFFFFF"/>
        </w:rPr>
        <w:t>Социальное партнерство</w:t>
      </w:r>
      <w:r w:rsidRPr="003E64D5">
        <w:rPr>
          <w:rFonts w:ascii="Times New Roman" w:eastAsia="Times New Roman" w:hAnsi="Times New Roman" w:cs="Times New Roman"/>
          <w:color w:val="000000"/>
          <w:sz w:val="24"/>
          <w:szCs w:val="24"/>
          <w:shd w:val="clear" w:color="auto" w:fill="FFFFFF"/>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w:t>
      </w:r>
    </w:p>
    <w:p w:rsidR="003E64D5" w:rsidRPr="003E64D5" w:rsidRDefault="003E64D5" w:rsidP="003E64D5">
      <w:pPr>
        <w:widowControl w:val="0"/>
        <w:spacing w:after="0" w:line="240" w:lineRule="auto"/>
        <w:ind w:left="20" w:right="20" w:firstLine="720"/>
        <w:jc w:val="both"/>
        <w:rPr>
          <w:rFonts w:ascii="Times New Roman" w:eastAsia="Times New Roman" w:hAnsi="Times New Roman" w:cs="Times New Roman"/>
          <w:sz w:val="24"/>
          <w:szCs w:val="24"/>
        </w:rPr>
      </w:pPr>
      <w:r w:rsidRPr="003E64D5">
        <w:rPr>
          <w:rFonts w:ascii="Times New Roman" w:eastAsia="Times New Roman" w:hAnsi="Times New Roman" w:cs="Times New Roman"/>
          <w:color w:val="000000"/>
          <w:sz w:val="24"/>
          <w:szCs w:val="24"/>
          <w:shd w:val="clear" w:color="auto" w:fill="FFFFFF"/>
        </w:rPr>
        <w:t>Социальное партнерство включает сотрудничество (на основе заключенных договоров):</w:t>
      </w:r>
    </w:p>
    <w:p w:rsidR="003E64D5" w:rsidRPr="003E64D5" w:rsidRDefault="003E64D5" w:rsidP="003E64D5">
      <w:pPr>
        <w:widowControl w:val="0"/>
        <w:tabs>
          <w:tab w:val="left" w:pos="1094"/>
        </w:tabs>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color w:val="000000"/>
          <w:sz w:val="24"/>
          <w:szCs w:val="24"/>
          <w:shd w:val="clear" w:color="auto" w:fill="FFFFFF"/>
        </w:rPr>
        <w:t xml:space="preserve">-с организациями дополнительного образования культуры, физической культуры и спорта в решении вопросов развития, социализации, </w:t>
      </w:r>
      <w:proofErr w:type="spellStart"/>
      <w:r w:rsidRPr="003E64D5">
        <w:rPr>
          <w:rFonts w:ascii="Times New Roman" w:eastAsia="Times New Roman" w:hAnsi="Times New Roman" w:cs="Times New Roman"/>
          <w:color w:val="000000"/>
          <w:sz w:val="24"/>
          <w:szCs w:val="24"/>
          <w:shd w:val="clear" w:color="auto" w:fill="FFFFFF"/>
        </w:rPr>
        <w:t>здоровьесбережения</w:t>
      </w:r>
      <w:proofErr w:type="spellEnd"/>
      <w:r w:rsidRPr="003E64D5">
        <w:rPr>
          <w:rFonts w:ascii="Times New Roman" w:eastAsia="Times New Roman" w:hAnsi="Times New Roman" w:cs="Times New Roman"/>
          <w:color w:val="000000"/>
          <w:sz w:val="24"/>
          <w:szCs w:val="24"/>
          <w:shd w:val="clear" w:color="auto" w:fill="FFFFFF"/>
        </w:rPr>
        <w:t xml:space="preserve">, социальной адаптации и интеграции в общество обучающихся с умственной отсталостью (интеллектуальными </w:t>
      </w:r>
      <w:r w:rsidRPr="003E64D5">
        <w:rPr>
          <w:rFonts w:ascii="Times New Roman" w:eastAsia="Times New Roman" w:hAnsi="Times New Roman" w:cs="Times New Roman"/>
          <w:color w:val="000000"/>
          <w:sz w:val="24"/>
          <w:szCs w:val="24"/>
          <w:shd w:val="clear" w:color="auto" w:fill="FFFFFF"/>
        </w:rPr>
        <w:lastRenderedPageBreak/>
        <w:t>нарушениями),</w:t>
      </w:r>
    </w:p>
    <w:p w:rsidR="003E64D5" w:rsidRPr="003E64D5" w:rsidRDefault="003E64D5" w:rsidP="003E64D5">
      <w:pPr>
        <w:widowControl w:val="0"/>
        <w:tabs>
          <w:tab w:val="left" w:pos="1094"/>
        </w:tabs>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color w:val="000000"/>
          <w:sz w:val="24"/>
          <w:szCs w:val="24"/>
          <w:shd w:val="clear" w:color="auto" w:fill="FFFFFF"/>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3E64D5" w:rsidRPr="003E64D5" w:rsidRDefault="003E64D5" w:rsidP="003E64D5">
      <w:pPr>
        <w:widowControl w:val="0"/>
        <w:tabs>
          <w:tab w:val="left" w:pos="1094"/>
        </w:tabs>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color w:val="000000"/>
          <w:sz w:val="24"/>
          <w:szCs w:val="24"/>
          <w:shd w:val="clear" w:color="auto" w:fill="FFFFFF"/>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3E64D5" w:rsidRDefault="003E64D5" w:rsidP="003E64D5">
      <w:pPr>
        <w:widowControl w:val="0"/>
        <w:tabs>
          <w:tab w:val="left" w:pos="1094"/>
        </w:tabs>
        <w:spacing w:after="0" w:line="240" w:lineRule="auto"/>
        <w:ind w:right="20"/>
        <w:jc w:val="both"/>
        <w:rPr>
          <w:rFonts w:ascii="Times New Roman" w:eastAsia="Times New Roman" w:hAnsi="Times New Roman" w:cs="Times New Roman"/>
          <w:color w:val="000000"/>
          <w:sz w:val="24"/>
          <w:szCs w:val="24"/>
          <w:shd w:val="clear" w:color="auto" w:fill="FFFFFF"/>
        </w:rPr>
      </w:pPr>
      <w:r w:rsidRPr="003E64D5">
        <w:rPr>
          <w:rFonts w:ascii="Times New Roman" w:eastAsia="Times New Roman" w:hAnsi="Times New Roman" w:cs="Times New Roman"/>
          <w:color w:val="000000"/>
          <w:sz w:val="24"/>
          <w:szCs w:val="24"/>
          <w:shd w:val="clear" w:color="auto" w:fill="FFFFFF"/>
        </w:rPr>
        <w:t xml:space="preserve">-с родителями учащихся с умственной отсталостью (интеллектуальными нарушениями) в решении вопросов их развития, социализации, </w:t>
      </w:r>
      <w:proofErr w:type="spellStart"/>
      <w:r w:rsidRPr="003E64D5">
        <w:rPr>
          <w:rFonts w:ascii="Times New Roman" w:eastAsia="Times New Roman" w:hAnsi="Times New Roman" w:cs="Times New Roman"/>
          <w:color w:val="000000"/>
          <w:sz w:val="24"/>
          <w:szCs w:val="24"/>
          <w:shd w:val="clear" w:color="auto" w:fill="FFFFFF"/>
        </w:rPr>
        <w:t>здоровьесбережения</w:t>
      </w:r>
      <w:proofErr w:type="spellEnd"/>
      <w:r w:rsidRPr="003E64D5">
        <w:rPr>
          <w:rFonts w:ascii="Times New Roman" w:eastAsia="Times New Roman" w:hAnsi="Times New Roman" w:cs="Times New Roman"/>
          <w:color w:val="000000"/>
          <w:sz w:val="24"/>
          <w:szCs w:val="24"/>
          <w:shd w:val="clear" w:color="auto" w:fill="FFFFFF"/>
        </w:rPr>
        <w:t>, социальной адаптации и интеграции в общество.</w:t>
      </w:r>
    </w:p>
    <w:p w:rsidR="00D00F79" w:rsidRPr="003E64D5" w:rsidRDefault="00D00F79" w:rsidP="003E64D5">
      <w:pPr>
        <w:widowControl w:val="0"/>
        <w:tabs>
          <w:tab w:val="left" w:pos="1094"/>
        </w:tabs>
        <w:spacing w:after="0" w:line="240" w:lineRule="auto"/>
        <w:ind w:right="20"/>
        <w:jc w:val="both"/>
        <w:rPr>
          <w:rFonts w:ascii="Times New Roman" w:eastAsia="Times New Roman" w:hAnsi="Times New Roman" w:cs="Times New Roman"/>
          <w:color w:val="000000"/>
          <w:sz w:val="24"/>
          <w:szCs w:val="24"/>
          <w:shd w:val="clear" w:color="auto" w:fill="FFFFFF"/>
        </w:rPr>
      </w:pPr>
    </w:p>
    <w:p w:rsidR="003E64D5" w:rsidRDefault="003E64D5" w:rsidP="00D00F79">
      <w:pPr>
        <w:keepNext/>
        <w:keepLines/>
        <w:widowControl w:val="0"/>
        <w:tabs>
          <w:tab w:val="left" w:pos="3006"/>
        </w:tabs>
        <w:spacing w:after="0" w:line="240" w:lineRule="auto"/>
        <w:jc w:val="both"/>
        <w:outlineLvl w:val="0"/>
        <w:rPr>
          <w:rFonts w:ascii="Times New Roman" w:hAnsi="Times New Roman" w:cs="Times New Roman"/>
          <w:b/>
          <w:smallCaps/>
          <w:sz w:val="24"/>
          <w:szCs w:val="24"/>
        </w:rPr>
      </w:pPr>
    </w:p>
    <w:p w:rsidR="00D00F79" w:rsidRPr="003E64D5" w:rsidRDefault="00D00F79" w:rsidP="00D00F79">
      <w:pPr>
        <w:keepNext/>
        <w:keepLines/>
        <w:widowControl w:val="0"/>
        <w:tabs>
          <w:tab w:val="left" w:pos="3006"/>
        </w:tabs>
        <w:spacing w:after="0" w:line="240" w:lineRule="auto"/>
        <w:outlineLvl w:val="0"/>
        <w:rPr>
          <w:rFonts w:ascii="Times New Roman" w:hAnsi="Times New Roman" w:cs="Times New Roman"/>
          <w:b/>
          <w:smallCaps/>
          <w:sz w:val="24"/>
          <w:szCs w:val="24"/>
        </w:rPr>
      </w:pPr>
      <w:r>
        <w:rPr>
          <w:rFonts w:ascii="Times New Roman" w:hAnsi="Times New Roman" w:cs="Times New Roman"/>
          <w:b/>
          <w:smallCaps/>
          <w:sz w:val="24"/>
          <w:szCs w:val="24"/>
        </w:rPr>
        <w:t>2.2.6. Программа внеурочной деятельности</w:t>
      </w:r>
    </w:p>
    <w:p w:rsidR="003E64D5" w:rsidRPr="003E64D5" w:rsidRDefault="003E64D5" w:rsidP="003E64D5">
      <w:pPr>
        <w:widowControl w:val="0"/>
        <w:spacing w:after="0" w:line="240" w:lineRule="auto"/>
        <w:ind w:left="20" w:right="20" w:firstLine="700"/>
        <w:jc w:val="both"/>
        <w:rPr>
          <w:rFonts w:ascii="Times New Roman" w:eastAsia="Times New Roman" w:hAnsi="Times New Roman" w:cs="Times New Roman"/>
          <w:sz w:val="24"/>
          <w:szCs w:val="24"/>
        </w:rPr>
      </w:pPr>
      <w:r w:rsidRPr="003E64D5">
        <w:rPr>
          <w:rFonts w:ascii="Times New Roman" w:eastAsia="Times New Roman" w:hAnsi="Times New Roman" w:cs="Times New Roman"/>
          <w:color w:val="000000"/>
          <w:sz w:val="24"/>
          <w:szCs w:val="24"/>
          <w:shd w:val="clear" w:color="auto" w:fill="FFFFFF"/>
        </w:rPr>
        <w:t xml:space="preserve">Под внеурочной деятельностью понимается образовательная деятельность, направленная на достижение результатов освоения основной общеобразовательной программы и осуществляемая в формах, отличных </w:t>
      </w:r>
      <w:proofErr w:type="gramStart"/>
      <w:r w:rsidRPr="003E64D5">
        <w:rPr>
          <w:rFonts w:ascii="Times New Roman" w:eastAsia="Times New Roman" w:hAnsi="Times New Roman" w:cs="Times New Roman"/>
          <w:color w:val="000000"/>
          <w:sz w:val="24"/>
          <w:szCs w:val="24"/>
          <w:shd w:val="clear" w:color="auto" w:fill="FFFFFF"/>
        </w:rPr>
        <w:t>от</w:t>
      </w:r>
      <w:proofErr w:type="gramEnd"/>
      <w:r w:rsidRPr="003E64D5">
        <w:rPr>
          <w:rFonts w:ascii="Times New Roman" w:eastAsia="Times New Roman" w:hAnsi="Times New Roman" w:cs="Times New Roman"/>
          <w:color w:val="000000"/>
          <w:sz w:val="24"/>
          <w:szCs w:val="24"/>
          <w:shd w:val="clear" w:color="auto" w:fill="FFFFFF"/>
        </w:rPr>
        <w:t xml:space="preserve">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3E64D5" w:rsidRPr="003E64D5" w:rsidRDefault="003E64D5" w:rsidP="003E64D5">
      <w:pPr>
        <w:widowControl w:val="0"/>
        <w:spacing w:after="0" w:line="240" w:lineRule="auto"/>
        <w:ind w:left="20" w:right="20" w:firstLine="700"/>
        <w:jc w:val="both"/>
        <w:rPr>
          <w:rFonts w:ascii="Times New Roman" w:eastAsia="Times New Roman" w:hAnsi="Times New Roman" w:cs="Times New Roman"/>
          <w:sz w:val="24"/>
          <w:szCs w:val="24"/>
        </w:rPr>
      </w:pPr>
      <w:r w:rsidRPr="003E64D5">
        <w:rPr>
          <w:rFonts w:ascii="Times New Roman" w:eastAsia="Times New Roman" w:hAnsi="Times New Roman" w:cs="Times New Roman"/>
          <w:color w:val="000000"/>
          <w:sz w:val="24"/>
          <w:szCs w:val="24"/>
          <w:shd w:val="clear" w:color="auto" w:fill="FFFFFF"/>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умственной отсталостью (интеллектуальными нарушениями), организации их свободного времени.</w:t>
      </w:r>
    </w:p>
    <w:p w:rsidR="003E64D5" w:rsidRPr="003E64D5" w:rsidRDefault="003E64D5" w:rsidP="003E64D5">
      <w:pPr>
        <w:widowControl w:val="0"/>
        <w:spacing w:after="0" w:line="240" w:lineRule="auto"/>
        <w:ind w:left="20" w:right="20" w:firstLine="700"/>
        <w:jc w:val="both"/>
        <w:rPr>
          <w:rFonts w:ascii="Times New Roman" w:eastAsia="Times New Roman" w:hAnsi="Times New Roman" w:cs="Times New Roman"/>
          <w:sz w:val="24"/>
          <w:szCs w:val="24"/>
        </w:rPr>
      </w:pPr>
      <w:proofErr w:type="gramStart"/>
      <w:r w:rsidRPr="003E64D5">
        <w:rPr>
          <w:rFonts w:ascii="Times New Roman" w:eastAsia="Times New Roman" w:hAnsi="Times New Roman" w:cs="Times New Roman"/>
          <w:color w:val="000000"/>
          <w:sz w:val="24"/>
          <w:szCs w:val="24"/>
          <w:shd w:val="clear" w:color="auto" w:fill="FFFFFF"/>
        </w:rPr>
        <w:t>Внеурочная деятельность ориентирована на создание условий для: расширения опыта поведения, деятельности и общения; творческой самореализации обучающихся с умственной отсталостью (интеллектуальными нарушениями)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w:t>
      </w:r>
      <w:proofErr w:type="gramEnd"/>
      <w:r w:rsidRPr="003E64D5">
        <w:rPr>
          <w:rFonts w:ascii="Times New Roman" w:eastAsia="Times New Roman" w:hAnsi="Times New Roman" w:cs="Times New Roman"/>
          <w:color w:val="000000"/>
          <w:sz w:val="24"/>
          <w:szCs w:val="24"/>
          <w:shd w:val="clear" w:color="auto" w:fill="FFFFFF"/>
        </w:rPr>
        <w:t xml:space="preserve"> профессионального са</w:t>
      </w:r>
      <w:r w:rsidRPr="003E64D5">
        <w:rPr>
          <w:rFonts w:ascii="Times New Roman" w:eastAsia="Times New Roman" w:hAnsi="Times New Roman" w:cs="Times New Roman"/>
          <w:color w:val="000000"/>
          <w:sz w:val="24"/>
          <w:szCs w:val="24"/>
          <w:shd w:val="clear" w:color="auto" w:fill="FFFFFF"/>
        </w:rPr>
        <w:softHyphen/>
        <w:t>моопределения, необходимого для успешной реализации дальнейших жизненных планов обучающихся.</w:t>
      </w:r>
    </w:p>
    <w:p w:rsidR="003E64D5" w:rsidRPr="003E64D5" w:rsidRDefault="003E64D5" w:rsidP="003E64D5">
      <w:pPr>
        <w:widowControl w:val="0"/>
        <w:spacing w:after="0" w:line="240" w:lineRule="auto"/>
        <w:ind w:left="20" w:right="20" w:firstLine="720"/>
        <w:jc w:val="both"/>
        <w:rPr>
          <w:rFonts w:ascii="Times New Roman" w:eastAsia="Times New Roman" w:hAnsi="Times New Roman" w:cs="Times New Roman"/>
          <w:color w:val="000000"/>
          <w:sz w:val="24"/>
          <w:szCs w:val="24"/>
          <w:shd w:val="clear" w:color="auto" w:fill="FFFFFF"/>
        </w:rPr>
      </w:pPr>
      <w:r w:rsidRPr="003E64D5">
        <w:rPr>
          <w:rFonts w:ascii="Times New Roman" w:eastAsia="Times New Roman" w:hAnsi="Times New Roman" w:cs="Times New Roman"/>
          <w:bCs/>
          <w:iCs/>
          <w:color w:val="000000"/>
          <w:sz w:val="24"/>
          <w:szCs w:val="24"/>
          <w:shd w:val="clear" w:color="auto" w:fill="FFFFFF"/>
        </w:rPr>
        <w:t>Основными целями</w:t>
      </w:r>
      <w:r w:rsidRPr="003E64D5">
        <w:rPr>
          <w:rFonts w:ascii="Times New Roman" w:eastAsia="Times New Roman" w:hAnsi="Times New Roman" w:cs="Times New Roman"/>
          <w:color w:val="000000"/>
          <w:sz w:val="24"/>
          <w:szCs w:val="24"/>
          <w:shd w:val="clear" w:color="auto" w:fill="FFFFFF"/>
        </w:rPr>
        <w:t xml:space="preserve"> внеурочной деятельности являются:</w:t>
      </w:r>
    </w:p>
    <w:p w:rsidR="003E64D5" w:rsidRPr="003E64D5" w:rsidRDefault="003E64D5" w:rsidP="003E64D5">
      <w:pPr>
        <w:widowControl w:val="0"/>
        <w:spacing w:after="0" w:line="240" w:lineRule="auto"/>
        <w:ind w:left="20" w:right="20"/>
        <w:jc w:val="both"/>
        <w:rPr>
          <w:rFonts w:ascii="Times New Roman" w:eastAsia="Times New Roman" w:hAnsi="Times New Roman" w:cs="Times New Roman"/>
          <w:color w:val="000000"/>
          <w:sz w:val="24"/>
          <w:szCs w:val="24"/>
          <w:shd w:val="clear" w:color="auto" w:fill="FFFFFF"/>
        </w:rPr>
      </w:pPr>
      <w:r w:rsidRPr="003E64D5">
        <w:rPr>
          <w:rFonts w:ascii="Times New Roman" w:eastAsia="Times New Roman" w:hAnsi="Times New Roman" w:cs="Times New Roman"/>
          <w:b/>
          <w:bCs/>
          <w:i/>
          <w:iCs/>
          <w:color w:val="000000"/>
          <w:sz w:val="24"/>
          <w:szCs w:val="24"/>
          <w:shd w:val="clear" w:color="auto" w:fill="FFFFFF"/>
        </w:rPr>
        <w:t>-</w:t>
      </w:r>
      <w:r w:rsidRPr="003E64D5">
        <w:rPr>
          <w:rFonts w:ascii="Times New Roman" w:eastAsia="Times New Roman" w:hAnsi="Times New Roman" w:cs="Times New Roman"/>
          <w:color w:val="000000"/>
          <w:sz w:val="24"/>
          <w:szCs w:val="24"/>
          <w:shd w:val="clear" w:color="auto" w:fill="FFFFFF"/>
        </w:rPr>
        <w:t xml:space="preserve"> создание условий для достижения </w:t>
      </w:r>
      <w:proofErr w:type="gramStart"/>
      <w:r w:rsidRPr="003E64D5">
        <w:rPr>
          <w:rFonts w:ascii="Times New Roman" w:eastAsia="Times New Roman" w:hAnsi="Times New Roman" w:cs="Times New Roman"/>
          <w:color w:val="000000"/>
          <w:sz w:val="24"/>
          <w:szCs w:val="24"/>
          <w:shd w:val="clear" w:color="auto" w:fill="FFFFFF"/>
        </w:rPr>
        <w:t>обучающимися</w:t>
      </w:r>
      <w:proofErr w:type="gramEnd"/>
      <w:r w:rsidRPr="003E64D5">
        <w:rPr>
          <w:rFonts w:ascii="Times New Roman" w:eastAsia="Times New Roman" w:hAnsi="Times New Roman" w:cs="Times New Roman"/>
          <w:color w:val="000000"/>
          <w:sz w:val="24"/>
          <w:szCs w:val="24"/>
          <w:shd w:val="clear" w:color="auto" w:fill="FFFFFF"/>
        </w:rPr>
        <w:t xml:space="preserve"> необходимого для жизни в обществе социального опыта и формирования принимаемой обществом системы ценностей, </w:t>
      </w:r>
    </w:p>
    <w:p w:rsidR="003E64D5" w:rsidRPr="003E64D5" w:rsidRDefault="003E64D5" w:rsidP="003E64D5">
      <w:pPr>
        <w:widowControl w:val="0"/>
        <w:spacing w:after="0" w:line="240" w:lineRule="auto"/>
        <w:ind w:left="20" w:right="20"/>
        <w:jc w:val="both"/>
        <w:rPr>
          <w:rFonts w:ascii="Times New Roman" w:eastAsia="Times New Roman" w:hAnsi="Times New Roman" w:cs="Times New Roman"/>
          <w:color w:val="000000"/>
          <w:sz w:val="24"/>
          <w:szCs w:val="24"/>
          <w:shd w:val="clear" w:color="auto" w:fill="FFFFFF"/>
        </w:rPr>
      </w:pPr>
      <w:r w:rsidRPr="003E64D5">
        <w:rPr>
          <w:rFonts w:ascii="Times New Roman" w:eastAsia="Times New Roman" w:hAnsi="Times New Roman" w:cs="Times New Roman"/>
          <w:b/>
          <w:bCs/>
          <w:i/>
          <w:iCs/>
          <w:color w:val="000000"/>
          <w:sz w:val="24"/>
          <w:szCs w:val="24"/>
          <w:shd w:val="clear" w:color="auto" w:fill="FFFFFF"/>
        </w:rPr>
        <w:t>-</w:t>
      </w:r>
      <w:r w:rsidRPr="003E64D5">
        <w:rPr>
          <w:rFonts w:ascii="Times New Roman" w:eastAsia="Times New Roman" w:hAnsi="Times New Roman" w:cs="Times New Roman"/>
          <w:color w:val="000000"/>
          <w:sz w:val="24"/>
          <w:szCs w:val="24"/>
          <w:shd w:val="clear" w:color="auto" w:fill="FFFFFF"/>
        </w:rPr>
        <w:t xml:space="preserve">всестороннего развития и социализации каждого обучающегося с умственной отсталостью (интеллектуальными нарушениями), </w:t>
      </w:r>
    </w:p>
    <w:p w:rsidR="003E64D5" w:rsidRPr="003E64D5" w:rsidRDefault="003E64D5" w:rsidP="003E64D5">
      <w:pPr>
        <w:widowControl w:val="0"/>
        <w:spacing w:after="0" w:line="240" w:lineRule="auto"/>
        <w:ind w:left="20"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b/>
          <w:bCs/>
          <w:i/>
          <w:iCs/>
          <w:color w:val="000000"/>
          <w:sz w:val="24"/>
          <w:szCs w:val="24"/>
          <w:shd w:val="clear" w:color="auto" w:fill="FFFFFF"/>
        </w:rPr>
        <w:t>-</w:t>
      </w:r>
      <w:r w:rsidRPr="003E64D5">
        <w:rPr>
          <w:rFonts w:ascii="Times New Roman" w:eastAsia="Times New Roman" w:hAnsi="Times New Roman" w:cs="Times New Roman"/>
          <w:color w:val="000000"/>
          <w:sz w:val="24"/>
          <w:szCs w:val="24"/>
          <w:shd w:val="clear" w:color="auto" w:fill="FFFFFF"/>
        </w:rPr>
        <w:t>создание воспитывающей среды, обеспечивающей развитие социальных, интеллекту</w:t>
      </w:r>
      <w:r w:rsidRPr="003E64D5">
        <w:rPr>
          <w:rFonts w:ascii="Times New Roman" w:eastAsia="Times New Roman" w:hAnsi="Times New Roman" w:cs="Times New Roman"/>
          <w:color w:val="000000"/>
          <w:sz w:val="24"/>
          <w:szCs w:val="24"/>
          <w:shd w:val="clear" w:color="auto" w:fill="FFFFFF"/>
        </w:rPr>
        <w:softHyphen/>
        <w:t>альных интересов учащихся в свободное время.</w:t>
      </w:r>
    </w:p>
    <w:p w:rsidR="003E64D5" w:rsidRPr="003E64D5" w:rsidRDefault="003E64D5" w:rsidP="003E64D5">
      <w:pPr>
        <w:keepNext/>
        <w:keepLines/>
        <w:spacing w:line="240" w:lineRule="auto"/>
        <w:jc w:val="both"/>
        <w:rPr>
          <w:sz w:val="24"/>
          <w:szCs w:val="24"/>
        </w:rPr>
      </w:pPr>
      <w:bookmarkStart w:id="4" w:name="bookmark42"/>
      <w:r w:rsidRPr="003E64D5">
        <w:rPr>
          <w:rFonts w:ascii="Times New Roman" w:hAnsi="Times New Roman" w:cs="Times New Roman"/>
          <w:color w:val="000000"/>
          <w:sz w:val="24"/>
          <w:szCs w:val="24"/>
        </w:rPr>
        <w:t xml:space="preserve">        Основные задачи:</w:t>
      </w:r>
      <w:bookmarkEnd w:id="4"/>
    </w:p>
    <w:p w:rsidR="003E64D5" w:rsidRPr="003E64D5" w:rsidRDefault="003E64D5" w:rsidP="003E64D5">
      <w:pPr>
        <w:widowControl w:val="0"/>
        <w:spacing w:after="0" w:line="240" w:lineRule="auto"/>
        <w:ind w:left="20"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color w:val="000000"/>
          <w:sz w:val="24"/>
          <w:szCs w:val="24"/>
          <w:shd w:val="clear" w:color="auto" w:fill="FFFFFF"/>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3E64D5" w:rsidRPr="003E64D5" w:rsidRDefault="003E64D5" w:rsidP="003E64D5">
      <w:pPr>
        <w:widowControl w:val="0"/>
        <w:spacing w:after="0" w:line="240" w:lineRule="auto"/>
        <w:ind w:left="20"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color w:val="000000"/>
          <w:sz w:val="24"/>
          <w:szCs w:val="24"/>
          <w:shd w:val="clear" w:color="auto" w:fill="FFFFFF"/>
        </w:rPr>
        <w:t>-развитие активности, самостоятельности и независимости в повседневной жизни;</w:t>
      </w:r>
    </w:p>
    <w:p w:rsidR="003E64D5" w:rsidRPr="003E64D5" w:rsidRDefault="003E64D5" w:rsidP="003E64D5">
      <w:pPr>
        <w:widowControl w:val="0"/>
        <w:spacing w:after="0" w:line="240" w:lineRule="auto"/>
        <w:ind w:left="20"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color w:val="000000"/>
          <w:sz w:val="24"/>
          <w:szCs w:val="24"/>
          <w:shd w:val="clear" w:color="auto" w:fill="FFFFFF"/>
        </w:rPr>
        <w:t>-развитие возможных избирательных способностей и интересов ребенка в разных видах деятельности;</w:t>
      </w:r>
    </w:p>
    <w:p w:rsidR="003E64D5" w:rsidRPr="003E64D5" w:rsidRDefault="003E64D5" w:rsidP="003E64D5">
      <w:pPr>
        <w:widowControl w:val="0"/>
        <w:spacing w:after="0" w:line="240" w:lineRule="auto"/>
        <w:ind w:left="20"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color w:val="000000"/>
          <w:sz w:val="24"/>
          <w:szCs w:val="24"/>
          <w:shd w:val="clear" w:color="auto" w:fill="FFFFFF"/>
        </w:rPr>
        <w:t>-формирование основ нравственного самосознания личности, умения правильно оценивать окружающее и самих себя,</w:t>
      </w:r>
    </w:p>
    <w:p w:rsidR="003E64D5" w:rsidRPr="003E64D5" w:rsidRDefault="003E64D5" w:rsidP="003E64D5">
      <w:pPr>
        <w:widowControl w:val="0"/>
        <w:spacing w:after="0" w:line="240" w:lineRule="auto"/>
        <w:ind w:left="20" w:right="20"/>
        <w:rPr>
          <w:rFonts w:ascii="Times New Roman" w:eastAsia="Times New Roman" w:hAnsi="Times New Roman" w:cs="Times New Roman"/>
          <w:sz w:val="24"/>
          <w:szCs w:val="24"/>
        </w:rPr>
      </w:pPr>
      <w:r w:rsidRPr="003E64D5">
        <w:rPr>
          <w:rFonts w:ascii="Times New Roman" w:eastAsia="Times New Roman" w:hAnsi="Times New Roman" w:cs="Times New Roman"/>
          <w:color w:val="000000"/>
          <w:sz w:val="24"/>
          <w:szCs w:val="24"/>
          <w:shd w:val="clear" w:color="auto" w:fill="FFFFFF"/>
        </w:rPr>
        <w:t>-формирование эстетических потребностей, ценностей и чувств; развитие трудолюбия, способности к преодолению трудностей, целеустремлённости и настойчивости в достижении результата;</w:t>
      </w:r>
    </w:p>
    <w:p w:rsidR="003E64D5" w:rsidRPr="003E64D5" w:rsidRDefault="003E64D5" w:rsidP="003E64D5">
      <w:pPr>
        <w:widowControl w:val="0"/>
        <w:spacing w:after="0" w:line="240" w:lineRule="auto"/>
        <w:ind w:left="20"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color w:val="000000"/>
          <w:sz w:val="24"/>
          <w:szCs w:val="24"/>
          <w:shd w:val="clear" w:color="auto" w:fill="FFFFFF"/>
        </w:rPr>
        <w:lastRenderedPageBreak/>
        <w:t>-расширение представлений ребенка о мире и о себе, его социального опыта;</w:t>
      </w:r>
    </w:p>
    <w:p w:rsidR="003E64D5" w:rsidRPr="003E64D5" w:rsidRDefault="003E64D5" w:rsidP="003E64D5">
      <w:pPr>
        <w:widowControl w:val="0"/>
        <w:spacing w:after="0" w:line="240" w:lineRule="auto"/>
        <w:ind w:left="20"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color w:val="000000"/>
          <w:sz w:val="24"/>
          <w:szCs w:val="24"/>
          <w:shd w:val="clear" w:color="auto" w:fill="FFFFFF"/>
        </w:rPr>
        <w:t>-формирование положительного отношения к базовым общественным ценностям;</w:t>
      </w:r>
    </w:p>
    <w:p w:rsidR="003E64D5" w:rsidRPr="003E64D5" w:rsidRDefault="003E64D5" w:rsidP="003E64D5">
      <w:pPr>
        <w:widowControl w:val="0"/>
        <w:spacing w:after="0" w:line="240" w:lineRule="auto"/>
        <w:ind w:left="20" w:right="20"/>
        <w:rPr>
          <w:rFonts w:ascii="Times New Roman" w:eastAsia="Times New Roman" w:hAnsi="Times New Roman" w:cs="Times New Roman"/>
          <w:sz w:val="24"/>
          <w:szCs w:val="24"/>
        </w:rPr>
      </w:pPr>
      <w:r w:rsidRPr="003E64D5">
        <w:rPr>
          <w:rFonts w:ascii="Times New Roman" w:eastAsia="Calibri" w:hAnsi="Times New Roman" w:cs="Times New Roman"/>
          <w:color w:val="000000"/>
          <w:sz w:val="24"/>
          <w:szCs w:val="24"/>
          <w:shd w:val="clear" w:color="auto" w:fill="FFFFFF"/>
        </w:rPr>
        <w:t xml:space="preserve">-формирование умений, навыков социального общения людей; </w:t>
      </w:r>
      <w:r w:rsidRPr="003E64D5">
        <w:rPr>
          <w:rFonts w:ascii="Times New Roman" w:eastAsia="Times New Roman" w:hAnsi="Times New Roman" w:cs="Times New Roman"/>
          <w:color w:val="000000"/>
          <w:sz w:val="24"/>
          <w:szCs w:val="24"/>
          <w:shd w:val="clear" w:color="auto" w:fill="FFFFFF"/>
        </w:rPr>
        <w:t>расширение круга общения, выход обучающегося за пределы семьи и общеобразовательной организации;</w:t>
      </w:r>
    </w:p>
    <w:p w:rsidR="003E64D5" w:rsidRPr="003E64D5" w:rsidRDefault="003E64D5" w:rsidP="003E64D5">
      <w:pPr>
        <w:widowControl w:val="0"/>
        <w:spacing w:after="0" w:line="240" w:lineRule="auto"/>
        <w:ind w:left="20"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color w:val="000000"/>
          <w:sz w:val="24"/>
          <w:szCs w:val="24"/>
          <w:shd w:val="clear" w:color="auto" w:fill="FFFFFF"/>
        </w:rPr>
        <w:t>-развитие навыков осуществления сотрудничества с педагогами, сверстниками, родителями, старшими детьми в решении общих проблем;</w:t>
      </w:r>
    </w:p>
    <w:p w:rsidR="003E64D5" w:rsidRPr="003E64D5" w:rsidRDefault="003E64D5" w:rsidP="003E64D5">
      <w:pPr>
        <w:widowControl w:val="0"/>
        <w:spacing w:after="0" w:line="240" w:lineRule="auto"/>
        <w:jc w:val="both"/>
        <w:rPr>
          <w:rFonts w:ascii="Times New Roman" w:eastAsia="Times New Roman" w:hAnsi="Times New Roman" w:cs="Times New Roman"/>
          <w:sz w:val="24"/>
          <w:szCs w:val="24"/>
        </w:rPr>
      </w:pPr>
      <w:r w:rsidRPr="003E64D5">
        <w:rPr>
          <w:rFonts w:ascii="Times New Roman" w:eastAsia="Times New Roman" w:hAnsi="Times New Roman" w:cs="Times New Roman"/>
          <w:color w:val="000000"/>
          <w:sz w:val="24"/>
          <w:szCs w:val="24"/>
          <w:shd w:val="clear" w:color="auto" w:fill="FFFFFF"/>
        </w:rPr>
        <w:t>-укрепление доверия к другим людям;</w:t>
      </w:r>
    </w:p>
    <w:p w:rsidR="003E64D5" w:rsidRPr="003E64D5" w:rsidRDefault="003E64D5" w:rsidP="003E64D5">
      <w:pPr>
        <w:widowControl w:val="0"/>
        <w:spacing w:after="0" w:line="240" w:lineRule="auto"/>
        <w:ind w:left="20"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color w:val="000000"/>
          <w:sz w:val="24"/>
          <w:szCs w:val="24"/>
          <w:shd w:val="clear" w:color="auto" w:fill="FFFFFF"/>
        </w:rPr>
        <w:t>-развитие доброжелательности и эмоциональной отзывчивости, понимания других людей и сопереживания им.</w:t>
      </w:r>
    </w:p>
    <w:p w:rsidR="003E64D5" w:rsidRPr="003E64D5" w:rsidRDefault="003E64D5" w:rsidP="003E64D5">
      <w:pPr>
        <w:widowControl w:val="0"/>
        <w:spacing w:after="0" w:line="240" w:lineRule="auto"/>
        <w:ind w:right="700"/>
        <w:jc w:val="center"/>
        <w:rPr>
          <w:rFonts w:ascii="Times New Roman" w:eastAsia="Times New Roman" w:hAnsi="Times New Roman" w:cs="Times New Roman"/>
          <w:sz w:val="24"/>
          <w:szCs w:val="24"/>
        </w:rPr>
      </w:pPr>
      <w:r w:rsidRPr="003E64D5">
        <w:rPr>
          <w:rFonts w:ascii="Times New Roman" w:eastAsia="Times New Roman" w:hAnsi="Times New Roman" w:cs="Times New Roman"/>
          <w:color w:val="000000"/>
          <w:sz w:val="24"/>
          <w:szCs w:val="24"/>
          <w:shd w:val="clear" w:color="auto" w:fill="FFFFFF"/>
        </w:rPr>
        <w:t>Основные направления и формы организации внеурочной деятельности</w:t>
      </w:r>
    </w:p>
    <w:p w:rsidR="003E64D5" w:rsidRPr="003E64D5" w:rsidRDefault="003E64D5" w:rsidP="003E64D5">
      <w:pPr>
        <w:widowControl w:val="0"/>
        <w:spacing w:after="0" w:line="240" w:lineRule="auto"/>
        <w:ind w:left="20" w:right="20" w:firstLine="700"/>
        <w:jc w:val="both"/>
        <w:rPr>
          <w:rFonts w:ascii="Times New Roman" w:eastAsia="Times New Roman" w:hAnsi="Times New Roman" w:cs="Times New Roman"/>
          <w:sz w:val="24"/>
          <w:szCs w:val="24"/>
        </w:rPr>
      </w:pPr>
      <w:r w:rsidRPr="003E64D5">
        <w:rPr>
          <w:rFonts w:ascii="Times New Roman" w:eastAsia="Times New Roman" w:hAnsi="Times New Roman" w:cs="Times New Roman"/>
          <w:color w:val="000000"/>
          <w:sz w:val="24"/>
          <w:szCs w:val="24"/>
          <w:shd w:val="clear" w:color="auto" w:fill="FFFFFF"/>
        </w:rPr>
        <w:t>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12 учебных лет не более 4070 часов.</w:t>
      </w:r>
    </w:p>
    <w:p w:rsidR="003E64D5" w:rsidRPr="003E64D5" w:rsidRDefault="003E64D5" w:rsidP="003E64D5">
      <w:pPr>
        <w:widowControl w:val="0"/>
        <w:tabs>
          <w:tab w:val="left" w:pos="4354"/>
          <w:tab w:val="right" w:pos="9361"/>
        </w:tabs>
        <w:spacing w:after="0" w:line="240" w:lineRule="auto"/>
        <w:ind w:left="20" w:right="20" w:firstLine="700"/>
        <w:jc w:val="both"/>
        <w:rPr>
          <w:rFonts w:ascii="Times New Roman" w:eastAsia="Times New Roman" w:hAnsi="Times New Roman" w:cs="Times New Roman"/>
          <w:sz w:val="24"/>
          <w:szCs w:val="24"/>
        </w:rPr>
      </w:pPr>
      <w:r w:rsidRPr="003E64D5">
        <w:rPr>
          <w:rFonts w:ascii="Times New Roman" w:eastAsia="Times New Roman" w:hAnsi="Times New Roman" w:cs="Times New Roman"/>
          <w:color w:val="000000"/>
          <w:sz w:val="24"/>
          <w:szCs w:val="24"/>
          <w:shd w:val="clear" w:color="auto" w:fill="FFFFFF"/>
        </w:rPr>
        <w:t>К основным направлениям внеурочной деятельности относятся: коррекционно-развивающее,</w:t>
      </w:r>
      <w:r w:rsidRPr="003E64D5">
        <w:rPr>
          <w:rFonts w:ascii="Times New Roman" w:eastAsia="Times New Roman" w:hAnsi="Times New Roman" w:cs="Times New Roman"/>
          <w:color w:val="000000"/>
          <w:sz w:val="24"/>
          <w:szCs w:val="24"/>
          <w:shd w:val="clear" w:color="auto" w:fill="FFFFFF"/>
        </w:rPr>
        <w:tab/>
      </w:r>
      <w:proofErr w:type="gramStart"/>
      <w:r w:rsidRPr="003E64D5">
        <w:rPr>
          <w:rFonts w:ascii="Times New Roman" w:eastAsia="Times New Roman" w:hAnsi="Times New Roman" w:cs="Times New Roman"/>
          <w:color w:val="000000"/>
          <w:sz w:val="24"/>
          <w:szCs w:val="24"/>
          <w:shd w:val="clear" w:color="auto" w:fill="FFFFFF"/>
        </w:rPr>
        <w:t>духовно-нравственное</w:t>
      </w:r>
      <w:proofErr w:type="gramEnd"/>
      <w:r w:rsidRPr="003E64D5">
        <w:rPr>
          <w:rFonts w:ascii="Times New Roman" w:eastAsia="Times New Roman" w:hAnsi="Times New Roman" w:cs="Times New Roman"/>
          <w:color w:val="000000"/>
          <w:sz w:val="24"/>
          <w:szCs w:val="24"/>
          <w:shd w:val="clear" w:color="auto" w:fill="FFFFFF"/>
        </w:rPr>
        <w:t>,</w:t>
      </w:r>
      <w:r w:rsidRPr="003E64D5">
        <w:rPr>
          <w:rFonts w:ascii="Times New Roman" w:eastAsia="Times New Roman" w:hAnsi="Times New Roman" w:cs="Times New Roman"/>
          <w:color w:val="000000"/>
          <w:sz w:val="24"/>
          <w:szCs w:val="24"/>
          <w:shd w:val="clear" w:color="auto" w:fill="FFFFFF"/>
        </w:rPr>
        <w:tab/>
        <w:t>спортивно-</w:t>
      </w:r>
      <w:r w:rsidRPr="003E64D5">
        <w:rPr>
          <w:rFonts w:ascii="Times New Roman" w:eastAsia="Times New Roman" w:hAnsi="Times New Roman" w:cs="Times New Roman"/>
          <w:color w:val="000000"/>
          <w:sz w:val="24"/>
          <w:szCs w:val="24"/>
          <w:shd w:val="clear" w:color="auto" w:fill="FFFFFF"/>
        </w:rPr>
        <w:softHyphen/>
      </w:r>
    </w:p>
    <w:p w:rsidR="003E64D5" w:rsidRPr="003E64D5" w:rsidRDefault="003E64D5" w:rsidP="003E64D5">
      <w:pPr>
        <w:widowControl w:val="0"/>
        <w:spacing w:after="0" w:line="240" w:lineRule="auto"/>
        <w:ind w:left="20"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color w:val="000000"/>
          <w:sz w:val="24"/>
          <w:szCs w:val="24"/>
          <w:shd w:val="clear" w:color="auto" w:fill="FFFFFF"/>
        </w:rPr>
        <w:t xml:space="preserve">оздоровительное, общекультурное, социальное. Содержание </w:t>
      </w:r>
      <w:proofErr w:type="spellStart"/>
      <w:r w:rsidRPr="003E64D5">
        <w:rPr>
          <w:rFonts w:ascii="Times New Roman" w:eastAsia="Times New Roman" w:hAnsi="Times New Roman" w:cs="Times New Roman"/>
          <w:color w:val="000000"/>
          <w:sz w:val="24"/>
          <w:szCs w:val="24"/>
          <w:shd w:val="clear" w:color="auto" w:fill="FFFFFF"/>
        </w:rPr>
        <w:t>коррекционно</w:t>
      </w:r>
      <w:r w:rsidRPr="003E64D5">
        <w:rPr>
          <w:rFonts w:ascii="Times New Roman" w:eastAsia="Times New Roman" w:hAnsi="Times New Roman" w:cs="Times New Roman"/>
          <w:color w:val="000000"/>
          <w:sz w:val="24"/>
          <w:szCs w:val="24"/>
          <w:shd w:val="clear" w:color="auto" w:fill="FFFFFF"/>
        </w:rPr>
        <w:softHyphen/>
        <w:t>развивающего</w:t>
      </w:r>
      <w:proofErr w:type="spellEnd"/>
      <w:r w:rsidRPr="003E64D5">
        <w:rPr>
          <w:rFonts w:ascii="Times New Roman" w:eastAsia="Times New Roman" w:hAnsi="Times New Roman" w:cs="Times New Roman"/>
          <w:color w:val="000000"/>
          <w:sz w:val="24"/>
          <w:szCs w:val="24"/>
          <w:shd w:val="clear" w:color="auto" w:fill="FFFFFF"/>
        </w:rPr>
        <w:t xml:space="preserve"> направления регламентируется содержанием соответствующей области, представленной в учебном плане.</w:t>
      </w:r>
    </w:p>
    <w:p w:rsidR="003E64D5" w:rsidRPr="003E64D5" w:rsidRDefault="003E64D5" w:rsidP="003E64D5">
      <w:pPr>
        <w:widowControl w:val="0"/>
        <w:spacing w:after="0" w:line="240" w:lineRule="auto"/>
        <w:ind w:left="20" w:right="20" w:firstLine="700"/>
        <w:jc w:val="both"/>
        <w:rPr>
          <w:rFonts w:ascii="Times New Roman" w:eastAsia="Times New Roman" w:hAnsi="Times New Roman" w:cs="Times New Roman"/>
          <w:sz w:val="24"/>
          <w:szCs w:val="24"/>
        </w:rPr>
      </w:pPr>
      <w:r w:rsidRPr="003E64D5">
        <w:rPr>
          <w:rFonts w:ascii="Times New Roman" w:eastAsia="Times New Roman" w:hAnsi="Times New Roman" w:cs="Times New Roman"/>
          <w:color w:val="000000"/>
          <w:sz w:val="24"/>
          <w:szCs w:val="24"/>
          <w:shd w:val="clear" w:color="auto" w:fill="FFFFFF"/>
        </w:rPr>
        <w:t>Данные направления являются содержательным ориентиром для разработки соответствующих программ. Организация вправе самостоятельно выбирать приоритетные направления внеурочной деятельности, определять организационные формы её учетом реальных условий, особенностей обучающихся, потребностей обучающихся и их родителей (законных представителей).</w:t>
      </w:r>
    </w:p>
    <w:p w:rsidR="003E64D5" w:rsidRPr="003E64D5" w:rsidRDefault="003E64D5" w:rsidP="003E64D5">
      <w:pPr>
        <w:widowControl w:val="0"/>
        <w:spacing w:after="0" w:line="240" w:lineRule="auto"/>
        <w:ind w:left="20" w:right="20" w:firstLine="700"/>
        <w:jc w:val="both"/>
        <w:rPr>
          <w:rFonts w:ascii="Times New Roman" w:eastAsia="Times New Roman" w:hAnsi="Times New Roman" w:cs="Times New Roman"/>
          <w:sz w:val="24"/>
          <w:szCs w:val="24"/>
        </w:rPr>
      </w:pPr>
      <w:r w:rsidRPr="003E64D5">
        <w:rPr>
          <w:rFonts w:ascii="Times New Roman" w:eastAsia="Times New Roman" w:hAnsi="Times New Roman" w:cs="Times New Roman"/>
          <w:color w:val="000000"/>
          <w:sz w:val="24"/>
          <w:szCs w:val="24"/>
          <w:shd w:val="clear" w:color="auto" w:fill="FFFFFF"/>
        </w:rPr>
        <w:t>Результативность внеурочной деятельности предполагает: приобретение обучающимися с умственной отсталостью (интеллектуальными нарушениями) социального знания, формирования положительного отношения к базовым ценностям, приобретения опыта самостоятельного общественного действия.</w:t>
      </w:r>
    </w:p>
    <w:p w:rsidR="003E64D5" w:rsidRPr="003E64D5" w:rsidRDefault="003E64D5" w:rsidP="003E64D5">
      <w:pPr>
        <w:widowControl w:val="0"/>
        <w:spacing w:after="0" w:line="240" w:lineRule="auto"/>
        <w:ind w:left="20" w:right="20" w:firstLine="700"/>
        <w:jc w:val="both"/>
        <w:rPr>
          <w:rFonts w:ascii="Times New Roman" w:eastAsia="Times New Roman" w:hAnsi="Times New Roman" w:cs="Times New Roman"/>
          <w:sz w:val="24"/>
          <w:szCs w:val="24"/>
        </w:rPr>
      </w:pPr>
      <w:proofErr w:type="gramStart"/>
      <w:r w:rsidRPr="003E64D5">
        <w:rPr>
          <w:rFonts w:ascii="Times New Roman" w:eastAsia="Times New Roman" w:hAnsi="Times New Roman" w:cs="Times New Roman"/>
          <w:color w:val="000000"/>
          <w:sz w:val="24"/>
          <w:szCs w:val="24"/>
          <w:shd w:val="clear" w:color="auto" w:fill="FFFFFF"/>
        </w:rPr>
        <w:t>Базовые национальные ценности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и литература, природа, человечество.</w:t>
      </w:r>
      <w:proofErr w:type="gramEnd"/>
    </w:p>
    <w:p w:rsidR="003E64D5" w:rsidRPr="003E64D5" w:rsidRDefault="003E64D5" w:rsidP="003E64D5">
      <w:pPr>
        <w:widowControl w:val="0"/>
        <w:spacing w:after="0" w:line="240" w:lineRule="auto"/>
        <w:ind w:left="20" w:right="20" w:firstLine="720"/>
        <w:jc w:val="both"/>
        <w:rPr>
          <w:rFonts w:ascii="Times New Roman" w:eastAsia="Times New Roman" w:hAnsi="Times New Roman" w:cs="Times New Roman"/>
          <w:sz w:val="24"/>
          <w:szCs w:val="24"/>
        </w:rPr>
      </w:pPr>
      <w:r w:rsidRPr="003E64D5">
        <w:rPr>
          <w:rFonts w:ascii="Times New Roman" w:eastAsia="Times New Roman" w:hAnsi="Times New Roman" w:cs="Times New Roman"/>
          <w:color w:val="000000"/>
          <w:sz w:val="24"/>
          <w:szCs w:val="24"/>
          <w:shd w:val="clear" w:color="auto" w:fill="FFFFFF"/>
        </w:rPr>
        <w:t xml:space="preserve">Внеурочная деятельность объединяет все виды деятельности обучающихся (кроме учебной деятельности на уроке), в которых возможно и целесообразно решение задач их воспитания и социализации. Содержание внеурочной деятельности обучающихся с умственной отсталостью (интеллектуальными нарушениями) складывается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w:t>
      </w:r>
      <w:proofErr w:type="gramStart"/>
      <w:r w:rsidRPr="003E64D5">
        <w:rPr>
          <w:rFonts w:ascii="Times New Roman" w:eastAsia="Times New Roman" w:hAnsi="Times New Roman" w:cs="Times New Roman"/>
          <w:color w:val="000000"/>
          <w:sz w:val="24"/>
          <w:szCs w:val="24"/>
          <w:shd w:val="clear" w:color="auto" w:fill="FFFFFF"/>
        </w:rPr>
        <w:t>потребностей</w:t>
      </w:r>
      <w:proofErr w:type="gramEnd"/>
      <w:r w:rsidRPr="003E64D5">
        <w:rPr>
          <w:rFonts w:ascii="Times New Roman" w:eastAsia="Times New Roman" w:hAnsi="Times New Roman" w:cs="Times New Roman"/>
          <w:color w:val="000000"/>
          <w:sz w:val="24"/>
          <w:szCs w:val="24"/>
          <w:shd w:val="clear" w:color="auto" w:fill="FFFFFF"/>
        </w:rPr>
        <w:t xml:space="preserve"> обучающихся с умственной отсталостью (интеллектуальными нарушениями).</w:t>
      </w:r>
    </w:p>
    <w:p w:rsidR="003E64D5" w:rsidRPr="003E64D5" w:rsidRDefault="003E64D5" w:rsidP="003E64D5">
      <w:pPr>
        <w:widowControl w:val="0"/>
        <w:spacing w:after="0" w:line="240" w:lineRule="auto"/>
        <w:ind w:left="20" w:right="20" w:firstLine="720"/>
        <w:jc w:val="both"/>
        <w:rPr>
          <w:rFonts w:ascii="Times New Roman" w:eastAsia="Times New Roman" w:hAnsi="Times New Roman" w:cs="Times New Roman"/>
          <w:sz w:val="24"/>
          <w:szCs w:val="24"/>
        </w:rPr>
      </w:pPr>
      <w:r w:rsidRPr="003E64D5">
        <w:rPr>
          <w:rFonts w:ascii="Times New Roman" w:eastAsia="Times New Roman" w:hAnsi="Times New Roman" w:cs="Times New Roman"/>
          <w:color w:val="000000"/>
          <w:sz w:val="24"/>
          <w:szCs w:val="24"/>
          <w:shd w:val="clear" w:color="auto" w:fill="FFFFFF"/>
        </w:rPr>
        <w:t>Формы организации внеурочной деятельности и их выбор определяется общеобразовательной организацией: экскурсии, кружки, секции, соревнования, праздники, общественно полезные практики, смотр</w:t>
      </w:r>
      <w:proofErr w:type="gramStart"/>
      <w:r w:rsidRPr="003E64D5">
        <w:rPr>
          <w:rFonts w:ascii="Times New Roman" w:eastAsia="Times New Roman" w:hAnsi="Times New Roman" w:cs="Times New Roman"/>
          <w:color w:val="000000"/>
          <w:sz w:val="24"/>
          <w:szCs w:val="24"/>
          <w:shd w:val="clear" w:color="auto" w:fill="FFFFFF"/>
        </w:rPr>
        <w:t>ы-</w:t>
      </w:r>
      <w:proofErr w:type="gramEnd"/>
      <w:r w:rsidRPr="003E64D5">
        <w:rPr>
          <w:rFonts w:ascii="Times New Roman" w:eastAsia="Times New Roman" w:hAnsi="Times New Roman" w:cs="Times New Roman"/>
          <w:color w:val="000000"/>
          <w:sz w:val="24"/>
          <w:szCs w:val="24"/>
          <w:shd w:val="clear" w:color="auto" w:fill="FFFFFF"/>
        </w:rPr>
        <w:t xml:space="preserve"> конкурсы, викторины, беседы, культпоходы в театр, фестивали, игры (сюжетно-ролевые, деловые и т. п), туристические походы и т. д.</w:t>
      </w:r>
    </w:p>
    <w:p w:rsidR="003E64D5" w:rsidRPr="003E64D5" w:rsidRDefault="003E64D5" w:rsidP="003E64D5">
      <w:pPr>
        <w:widowControl w:val="0"/>
        <w:spacing w:after="0" w:line="240" w:lineRule="auto"/>
        <w:ind w:left="20" w:right="20" w:firstLine="740"/>
        <w:jc w:val="both"/>
        <w:rPr>
          <w:rFonts w:ascii="Times New Roman" w:eastAsia="Times New Roman" w:hAnsi="Times New Roman" w:cs="Times New Roman"/>
          <w:sz w:val="24"/>
          <w:szCs w:val="24"/>
        </w:rPr>
      </w:pPr>
      <w:r w:rsidRPr="003E64D5">
        <w:rPr>
          <w:rFonts w:ascii="Times New Roman" w:eastAsia="Times New Roman" w:hAnsi="Times New Roman" w:cs="Times New Roman"/>
          <w:color w:val="000000"/>
          <w:sz w:val="24"/>
          <w:szCs w:val="24"/>
          <w:shd w:val="clear" w:color="auto" w:fill="FFFFFF"/>
        </w:rPr>
        <w:t xml:space="preserve"> Преимущество реализации внеурочной деятельности в общеобразовательной организации заключается в том, что в ней созданы все условия для полноценного пребывания обучающихся с умственной отсталостью (интеллектуальными нарушениями) в общеобразовательной организации в течение дня, содержательном единстве учебного, воспитательного и коррекционно-развивающего процессов.</w:t>
      </w:r>
    </w:p>
    <w:p w:rsidR="003E64D5" w:rsidRPr="003E64D5" w:rsidRDefault="003E64D5" w:rsidP="003E64D5">
      <w:pPr>
        <w:widowControl w:val="0"/>
        <w:spacing w:after="0" w:line="240" w:lineRule="auto"/>
        <w:ind w:left="20" w:right="20" w:firstLine="740"/>
        <w:jc w:val="both"/>
        <w:rPr>
          <w:rFonts w:ascii="Times New Roman" w:eastAsia="Times New Roman" w:hAnsi="Times New Roman" w:cs="Times New Roman"/>
          <w:sz w:val="24"/>
          <w:szCs w:val="24"/>
        </w:rPr>
      </w:pPr>
      <w:r w:rsidRPr="003E64D5">
        <w:rPr>
          <w:rFonts w:ascii="Times New Roman" w:eastAsia="Times New Roman" w:hAnsi="Times New Roman" w:cs="Times New Roman"/>
          <w:color w:val="000000"/>
          <w:sz w:val="24"/>
          <w:szCs w:val="24"/>
          <w:shd w:val="clear" w:color="auto" w:fill="FFFFFF"/>
        </w:rPr>
        <w:t xml:space="preserve">При организации внеурочной деятельности </w:t>
      </w:r>
      <w:proofErr w:type="gramStart"/>
      <w:r w:rsidRPr="003E64D5">
        <w:rPr>
          <w:rFonts w:ascii="Times New Roman" w:eastAsia="Times New Roman" w:hAnsi="Times New Roman" w:cs="Times New Roman"/>
          <w:color w:val="000000"/>
          <w:sz w:val="24"/>
          <w:szCs w:val="24"/>
          <w:shd w:val="clear" w:color="auto" w:fill="FFFFFF"/>
        </w:rPr>
        <w:t>обучающихся</w:t>
      </w:r>
      <w:proofErr w:type="gramEnd"/>
      <w:r w:rsidRPr="003E64D5">
        <w:rPr>
          <w:rFonts w:ascii="Times New Roman" w:eastAsia="Times New Roman" w:hAnsi="Times New Roman" w:cs="Times New Roman"/>
          <w:color w:val="000000"/>
          <w:sz w:val="24"/>
          <w:szCs w:val="24"/>
          <w:shd w:val="clear" w:color="auto" w:fill="FFFFFF"/>
        </w:rPr>
        <w:t xml:space="preserve"> используются возможности сетевого взаимодействия.</w:t>
      </w:r>
    </w:p>
    <w:p w:rsidR="003E64D5" w:rsidRPr="003E64D5" w:rsidRDefault="003E64D5" w:rsidP="003E64D5">
      <w:pPr>
        <w:widowControl w:val="0"/>
        <w:spacing w:after="0" w:line="240" w:lineRule="auto"/>
        <w:ind w:left="20" w:right="20" w:firstLine="740"/>
        <w:jc w:val="both"/>
        <w:rPr>
          <w:rFonts w:ascii="Times New Roman" w:eastAsia="Times New Roman" w:hAnsi="Times New Roman" w:cs="Times New Roman"/>
          <w:color w:val="000000"/>
          <w:sz w:val="24"/>
          <w:szCs w:val="24"/>
          <w:shd w:val="clear" w:color="auto" w:fill="FFFFFF"/>
        </w:rPr>
      </w:pPr>
      <w:r w:rsidRPr="003E64D5">
        <w:rPr>
          <w:rFonts w:ascii="Times New Roman" w:eastAsia="Times New Roman" w:hAnsi="Times New Roman" w:cs="Times New Roman"/>
          <w:color w:val="000000"/>
          <w:sz w:val="24"/>
          <w:szCs w:val="24"/>
          <w:shd w:val="clear" w:color="auto" w:fill="FFFFFF"/>
        </w:rPr>
        <w:t xml:space="preserve">Внеурочная деятельность  способствует социальной интеграции обучающихся с умственной отсталостью (интеллектуальными нарушениями) путем организации и </w:t>
      </w:r>
      <w:r w:rsidRPr="003E64D5">
        <w:rPr>
          <w:rFonts w:ascii="Times New Roman" w:eastAsia="Times New Roman" w:hAnsi="Times New Roman" w:cs="Times New Roman"/>
          <w:color w:val="000000"/>
          <w:sz w:val="24"/>
          <w:szCs w:val="24"/>
          <w:shd w:val="clear" w:color="auto" w:fill="FFFFFF"/>
        </w:rPr>
        <w:lastRenderedPageBreak/>
        <w:t xml:space="preserve">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w:t>
      </w:r>
    </w:p>
    <w:p w:rsidR="003E64D5" w:rsidRPr="003E64D5" w:rsidRDefault="003E64D5" w:rsidP="003E64D5">
      <w:pPr>
        <w:widowControl w:val="0"/>
        <w:spacing w:after="0" w:line="240" w:lineRule="auto"/>
        <w:ind w:left="20" w:right="20" w:firstLine="740"/>
        <w:jc w:val="both"/>
        <w:rPr>
          <w:rFonts w:ascii="Times New Roman" w:eastAsia="Times New Roman" w:hAnsi="Times New Roman" w:cs="Times New Roman"/>
          <w:color w:val="000000"/>
          <w:sz w:val="24"/>
          <w:szCs w:val="24"/>
          <w:shd w:val="clear" w:color="auto" w:fill="FFFFFF"/>
        </w:rPr>
      </w:pPr>
      <w:r w:rsidRPr="003E64D5">
        <w:rPr>
          <w:rFonts w:ascii="Times New Roman" w:eastAsia="Times New Roman" w:hAnsi="Times New Roman" w:cs="Times New Roman"/>
          <w:color w:val="000000"/>
          <w:sz w:val="24"/>
          <w:szCs w:val="24"/>
          <w:shd w:val="clear" w:color="auto" w:fill="FFFFFF"/>
        </w:rPr>
        <w:t xml:space="preserve">В период каникул для продолжения внеурочной деятельности используется возможность отдыха обучающихся и их оздоровления в пришкольном лагере. </w:t>
      </w:r>
    </w:p>
    <w:p w:rsidR="003E64D5" w:rsidRPr="003E64D5" w:rsidRDefault="003E64D5" w:rsidP="003E64D5">
      <w:pPr>
        <w:widowControl w:val="0"/>
        <w:spacing w:after="0" w:line="240" w:lineRule="auto"/>
        <w:ind w:left="20" w:right="20" w:firstLine="740"/>
        <w:jc w:val="both"/>
        <w:rPr>
          <w:rFonts w:ascii="Times New Roman" w:eastAsia="Times New Roman" w:hAnsi="Times New Roman" w:cs="Times New Roman"/>
          <w:sz w:val="24"/>
          <w:szCs w:val="24"/>
        </w:rPr>
      </w:pPr>
      <w:r w:rsidRPr="003E64D5">
        <w:rPr>
          <w:rFonts w:ascii="Times New Roman" w:eastAsia="Times New Roman" w:hAnsi="Times New Roman" w:cs="Times New Roman"/>
          <w:color w:val="000000"/>
          <w:sz w:val="24"/>
          <w:szCs w:val="24"/>
          <w:shd w:val="clear" w:color="auto" w:fill="FFFFFF"/>
        </w:rPr>
        <w:t>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 воспитатели, учителя-логопеды, педагоги-психологи, социальные педагоги и др.), так же и медицинские работники.</w:t>
      </w:r>
    </w:p>
    <w:p w:rsidR="003E64D5" w:rsidRPr="003E64D5" w:rsidRDefault="003E64D5" w:rsidP="003E64D5">
      <w:pPr>
        <w:widowControl w:val="0"/>
        <w:spacing w:after="0" w:line="240" w:lineRule="auto"/>
        <w:ind w:left="20" w:right="20" w:firstLine="740"/>
        <w:jc w:val="both"/>
        <w:rPr>
          <w:rFonts w:ascii="Times New Roman" w:eastAsia="Times New Roman" w:hAnsi="Times New Roman" w:cs="Times New Roman"/>
          <w:sz w:val="24"/>
          <w:szCs w:val="24"/>
        </w:rPr>
      </w:pPr>
      <w:r w:rsidRPr="003E64D5">
        <w:rPr>
          <w:rFonts w:ascii="Times New Roman" w:eastAsia="Times New Roman" w:hAnsi="Times New Roman" w:cs="Times New Roman"/>
          <w:color w:val="000000"/>
          <w:sz w:val="24"/>
          <w:szCs w:val="24"/>
          <w:shd w:val="clear" w:color="auto" w:fill="FFFFFF"/>
        </w:rPr>
        <w:t>В качестве организационного механизма реализации внеурочной деятельности в Организации  используется план внеурочной деятельност</w:t>
      </w:r>
      <w:proofErr w:type="gramStart"/>
      <w:r w:rsidRPr="003E64D5">
        <w:rPr>
          <w:rFonts w:ascii="Times New Roman" w:eastAsia="Times New Roman" w:hAnsi="Times New Roman" w:cs="Times New Roman"/>
          <w:color w:val="000000"/>
          <w:sz w:val="24"/>
          <w:szCs w:val="24"/>
          <w:shd w:val="clear" w:color="auto" w:fill="FFFFFF"/>
        </w:rPr>
        <w:t>и-</w:t>
      </w:r>
      <w:proofErr w:type="gramEnd"/>
      <w:r w:rsidRPr="003E64D5">
        <w:rPr>
          <w:rFonts w:ascii="Times New Roman" w:eastAsia="Times New Roman" w:hAnsi="Times New Roman" w:cs="Times New Roman"/>
          <w:color w:val="000000"/>
          <w:sz w:val="24"/>
          <w:szCs w:val="24"/>
          <w:shd w:val="clear" w:color="auto" w:fill="FFFFFF"/>
        </w:rPr>
        <w:t xml:space="preserve"> документ Организации, который определяет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3E64D5" w:rsidRPr="003E64D5" w:rsidRDefault="003E64D5" w:rsidP="003E64D5">
      <w:pPr>
        <w:widowControl w:val="0"/>
        <w:tabs>
          <w:tab w:val="left" w:pos="5840"/>
          <w:tab w:val="right" w:pos="9378"/>
        </w:tabs>
        <w:spacing w:after="0" w:line="240" w:lineRule="auto"/>
        <w:ind w:left="20" w:firstLine="740"/>
        <w:jc w:val="both"/>
        <w:rPr>
          <w:rFonts w:ascii="Times New Roman" w:eastAsia="Times New Roman" w:hAnsi="Times New Roman" w:cs="Times New Roman"/>
          <w:color w:val="000000"/>
          <w:sz w:val="24"/>
          <w:szCs w:val="24"/>
          <w:shd w:val="clear" w:color="auto" w:fill="FFFFFF"/>
        </w:rPr>
      </w:pPr>
      <w:r w:rsidRPr="003E64D5">
        <w:rPr>
          <w:rFonts w:ascii="Times New Roman" w:eastAsia="Times New Roman" w:hAnsi="Times New Roman" w:cs="Times New Roman"/>
          <w:color w:val="000000"/>
          <w:sz w:val="24"/>
          <w:szCs w:val="24"/>
          <w:shd w:val="clear" w:color="auto" w:fill="FFFFFF"/>
        </w:rPr>
        <w:t>Формы и способы организации внеурочной деятельности</w:t>
      </w:r>
      <w:r w:rsidRPr="003E64D5">
        <w:rPr>
          <w:rFonts w:ascii="Times New Roman" w:eastAsia="Times New Roman" w:hAnsi="Times New Roman" w:cs="Times New Roman"/>
          <w:sz w:val="24"/>
          <w:szCs w:val="24"/>
        </w:rPr>
        <w:t xml:space="preserve"> </w:t>
      </w:r>
      <w:r w:rsidRPr="003E64D5">
        <w:rPr>
          <w:rFonts w:ascii="Times New Roman" w:eastAsia="Times New Roman" w:hAnsi="Times New Roman" w:cs="Times New Roman"/>
          <w:color w:val="000000"/>
          <w:sz w:val="24"/>
          <w:szCs w:val="24"/>
          <w:shd w:val="clear" w:color="auto" w:fill="FFFFFF"/>
        </w:rPr>
        <w:t>образовательная Организация определяет самостоятельно, исходя из необходимости обеспечения  достижения планируемых результатов</w:t>
      </w:r>
      <w:r w:rsidRPr="003E64D5">
        <w:rPr>
          <w:rFonts w:ascii="Times New Roman" w:eastAsia="Times New Roman" w:hAnsi="Times New Roman" w:cs="Times New Roman"/>
          <w:sz w:val="24"/>
          <w:szCs w:val="24"/>
        </w:rPr>
        <w:t xml:space="preserve"> </w:t>
      </w:r>
      <w:r w:rsidRPr="003E64D5">
        <w:rPr>
          <w:rFonts w:ascii="Times New Roman" w:eastAsia="Times New Roman" w:hAnsi="Times New Roman" w:cs="Times New Roman"/>
          <w:color w:val="000000"/>
          <w:sz w:val="24"/>
          <w:szCs w:val="24"/>
          <w:shd w:val="clear" w:color="auto" w:fill="FFFFFF"/>
        </w:rPr>
        <w:t>реализации АООП обучающих  с умственной отсталостью</w:t>
      </w:r>
      <w:r w:rsidRPr="003E64D5">
        <w:rPr>
          <w:rFonts w:ascii="Times New Roman" w:eastAsia="Times New Roman" w:hAnsi="Times New Roman" w:cs="Times New Roman"/>
          <w:sz w:val="24"/>
          <w:szCs w:val="24"/>
        </w:rPr>
        <w:t xml:space="preserve"> </w:t>
      </w:r>
      <w:r w:rsidRPr="003E64D5">
        <w:rPr>
          <w:rFonts w:ascii="Times New Roman" w:eastAsia="Times New Roman" w:hAnsi="Times New Roman" w:cs="Times New Roman"/>
          <w:color w:val="000000"/>
          <w:sz w:val="24"/>
          <w:szCs w:val="24"/>
          <w:shd w:val="clear" w:color="auto" w:fill="FFFFFF"/>
        </w:rPr>
        <w:t>(интеллектуальными нарушениями)       на</w:t>
      </w:r>
      <w:r w:rsidRPr="003E64D5">
        <w:rPr>
          <w:rFonts w:ascii="Times New Roman" w:eastAsia="Times New Roman" w:hAnsi="Times New Roman" w:cs="Times New Roman"/>
          <w:color w:val="000000"/>
          <w:sz w:val="24"/>
          <w:szCs w:val="24"/>
          <w:shd w:val="clear" w:color="auto" w:fill="FFFFFF"/>
        </w:rPr>
        <w:tab/>
        <w:t>основании возможностей</w:t>
      </w:r>
      <w:r w:rsidRPr="003E64D5">
        <w:rPr>
          <w:rFonts w:ascii="Times New Roman" w:eastAsia="Times New Roman" w:hAnsi="Times New Roman" w:cs="Times New Roman"/>
          <w:sz w:val="24"/>
          <w:szCs w:val="24"/>
        </w:rPr>
        <w:t xml:space="preserve"> </w:t>
      </w:r>
      <w:r w:rsidRPr="003E64D5">
        <w:rPr>
          <w:rFonts w:ascii="Times New Roman" w:eastAsia="Times New Roman" w:hAnsi="Times New Roman" w:cs="Times New Roman"/>
          <w:color w:val="000000"/>
          <w:sz w:val="24"/>
          <w:szCs w:val="24"/>
          <w:shd w:val="clear" w:color="auto" w:fill="FFFFFF"/>
        </w:rPr>
        <w:t>обучающихся, запросов родителей (законных представителей), а также имеющихся кадровых, материально-технических условий.</w:t>
      </w:r>
    </w:p>
    <w:p w:rsidR="003E64D5" w:rsidRPr="003E64D5" w:rsidRDefault="003E64D5" w:rsidP="003E64D5">
      <w:pPr>
        <w:widowControl w:val="0"/>
        <w:spacing w:after="0" w:line="240" w:lineRule="auto"/>
        <w:ind w:left="1740"/>
        <w:rPr>
          <w:rFonts w:ascii="Times New Roman" w:eastAsia="Times New Roman" w:hAnsi="Times New Roman" w:cs="Times New Roman"/>
          <w:b/>
          <w:sz w:val="24"/>
          <w:szCs w:val="24"/>
        </w:rPr>
      </w:pPr>
      <w:r w:rsidRPr="003E64D5">
        <w:rPr>
          <w:rFonts w:ascii="Times New Roman" w:eastAsia="Times New Roman" w:hAnsi="Times New Roman" w:cs="Times New Roman"/>
          <w:b/>
          <w:color w:val="000000"/>
          <w:sz w:val="24"/>
          <w:szCs w:val="24"/>
          <w:shd w:val="clear" w:color="auto" w:fill="FFFFFF"/>
        </w:rPr>
        <w:t>Планируемые результаты внеурочной деятельности</w:t>
      </w:r>
    </w:p>
    <w:p w:rsidR="003E64D5" w:rsidRPr="003E64D5" w:rsidRDefault="003E64D5" w:rsidP="003E64D5">
      <w:pPr>
        <w:widowControl w:val="0"/>
        <w:spacing w:after="0" w:line="240" w:lineRule="auto"/>
        <w:ind w:left="20" w:right="20" w:firstLine="740"/>
        <w:jc w:val="both"/>
        <w:rPr>
          <w:rFonts w:ascii="Times New Roman" w:eastAsia="Times New Roman" w:hAnsi="Times New Roman" w:cs="Times New Roman"/>
          <w:sz w:val="24"/>
          <w:szCs w:val="24"/>
        </w:rPr>
      </w:pPr>
      <w:r w:rsidRPr="003E64D5">
        <w:rPr>
          <w:rFonts w:ascii="Times New Roman" w:eastAsia="Times New Roman" w:hAnsi="Times New Roman" w:cs="Times New Roman"/>
          <w:color w:val="000000"/>
          <w:sz w:val="24"/>
          <w:szCs w:val="24"/>
          <w:shd w:val="clear" w:color="auto" w:fill="FFFFFF"/>
        </w:rPr>
        <w:t>В результате реализации программы внеурочной деятельности  обеспечивается достижение обучающимися с умственной отсталостью (интеллектуальными нарушениями):</w:t>
      </w:r>
    </w:p>
    <w:p w:rsidR="003E64D5" w:rsidRPr="003E64D5" w:rsidRDefault="003E64D5" w:rsidP="003E64D5">
      <w:pPr>
        <w:widowControl w:val="0"/>
        <w:tabs>
          <w:tab w:val="left" w:pos="1335"/>
        </w:tabs>
        <w:spacing w:after="0" w:line="240" w:lineRule="auto"/>
        <w:ind w:right="20"/>
        <w:jc w:val="both"/>
        <w:rPr>
          <w:rFonts w:ascii="Times New Roman" w:eastAsia="Times New Roman" w:hAnsi="Times New Roman" w:cs="Times New Roman"/>
          <w:color w:val="000000"/>
          <w:sz w:val="24"/>
          <w:szCs w:val="24"/>
          <w:shd w:val="clear" w:color="auto" w:fill="FFFFFF"/>
        </w:rPr>
      </w:pPr>
      <w:r w:rsidRPr="003E64D5">
        <w:rPr>
          <w:rFonts w:ascii="Times New Roman" w:eastAsia="Times New Roman" w:hAnsi="Times New Roman" w:cs="Times New Roman"/>
          <w:color w:val="000000"/>
          <w:sz w:val="24"/>
          <w:szCs w:val="24"/>
          <w:shd w:val="clear" w:color="auto" w:fill="FFFFFF"/>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w:t>
      </w:r>
    </w:p>
    <w:p w:rsidR="003E64D5" w:rsidRPr="003E64D5" w:rsidRDefault="003E64D5" w:rsidP="003E64D5">
      <w:pPr>
        <w:widowControl w:val="0"/>
        <w:tabs>
          <w:tab w:val="left" w:pos="1335"/>
        </w:tabs>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color w:val="000000"/>
          <w:sz w:val="24"/>
          <w:szCs w:val="24"/>
          <w:shd w:val="clear" w:color="auto" w:fill="FFFFFF"/>
        </w:rPr>
        <w:t>-эффекта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w:t>
      </w:r>
    </w:p>
    <w:p w:rsidR="003E64D5" w:rsidRPr="003E64D5" w:rsidRDefault="003E64D5" w:rsidP="003E64D5">
      <w:pPr>
        <w:widowControl w:val="0"/>
        <w:spacing w:after="0" w:line="240" w:lineRule="auto"/>
        <w:ind w:left="20" w:right="20" w:firstLine="740"/>
        <w:jc w:val="both"/>
        <w:rPr>
          <w:rFonts w:ascii="Times New Roman" w:eastAsia="Times New Roman" w:hAnsi="Times New Roman" w:cs="Times New Roman"/>
          <w:sz w:val="24"/>
          <w:szCs w:val="24"/>
        </w:rPr>
      </w:pPr>
      <w:r w:rsidRPr="003E64D5">
        <w:rPr>
          <w:rFonts w:ascii="Times New Roman" w:eastAsia="Times New Roman" w:hAnsi="Times New Roman" w:cs="Times New Roman"/>
          <w:color w:val="000000"/>
          <w:sz w:val="24"/>
          <w:szCs w:val="24"/>
          <w:shd w:val="clear" w:color="auto" w:fill="FFFFFF"/>
        </w:rPr>
        <w:t>Воспитательные результаты внеурочной деятельности школьников распределяются по трем уровням.</w:t>
      </w:r>
    </w:p>
    <w:p w:rsidR="003E64D5" w:rsidRPr="003E64D5" w:rsidRDefault="003E64D5" w:rsidP="003E64D5">
      <w:pPr>
        <w:widowControl w:val="0"/>
        <w:spacing w:after="0" w:line="240" w:lineRule="auto"/>
        <w:ind w:left="20" w:right="20" w:firstLine="720"/>
        <w:jc w:val="both"/>
        <w:rPr>
          <w:rFonts w:ascii="Times New Roman" w:eastAsia="Times New Roman" w:hAnsi="Times New Roman" w:cs="Times New Roman"/>
          <w:sz w:val="24"/>
          <w:szCs w:val="24"/>
        </w:rPr>
      </w:pPr>
      <w:r w:rsidRPr="003E64D5">
        <w:rPr>
          <w:rFonts w:ascii="Times New Roman" w:eastAsia="Times New Roman" w:hAnsi="Times New Roman" w:cs="Times New Roman"/>
          <w:b/>
          <w:bCs/>
          <w:iCs/>
          <w:color w:val="000000"/>
          <w:sz w:val="24"/>
          <w:szCs w:val="24"/>
          <w:shd w:val="clear" w:color="auto" w:fill="FFFFFF"/>
        </w:rPr>
        <w:t>Первый уровень результатов</w:t>
      </w:r>
      <w:r w:rsidRPr="003E64D5">
        <w:rPr>
          <w:rFonts w:ascii="Times New Roman" w:eastAsia="Times New Roman" w:hAnsi="Times New Roman" w:cs="Times New Roman"/>
          <w:color w:val="000000"/>
          <w:sz w:val="24"/>
          <w:szCs w:val="24"/>
          <w:shd w:val="clear" w:color="auto" w:fill="FFFFFF"/>
        </w:rPr>
        <w:t xml:space="preserve"> - приобретение обучающимися с умственной отсталостью (интеллектуальными нарушениями)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педагогами (в основном и дополнительном образовании) как значимыми для него носителями положительного социального знания и повседневного опыта.</w:t>
      </w:r>
    </w:p>
    <w:p w:rsidR="003E64D5" w:rsidRPr="003E64D5" w:rsidRDefault="003E64D5" w:rsidP="003E64D5">
      <w:pPr>
        <w:widowControl w:val="0"/>
        <w:spacing w:after="0" w:line="240" w:lineRule="auto"/>
        <w:ind w:left="20" w:right="20" w:firstLine="720"/>
        <w:jc w:val="both"/>
        <w:rPr>
          <w:rFonts w:ascii="Times New Roman" w:eastAsia="Times New Roman" w:hAnsi="Times New Roman" w:cs="Times New Roman"/>
          <w:sz w:val="24"/>
          <w:szCs w:val="24"/>
        </w:rPr>
      </w:pPr>
      <w:r w:rsidRPr="003E64D5">
        <w:rPr>
          <w:rFonts w:ascii="Times New Roman" w:eastAsia="Times New Roman" w:hAnsi="Times New Roman" w:cs="Times New Roman"/>
          <w:b/>
          <w:bCs/>
          <w:iCs/>
          <w:color w:val="000000"/>
          <w:sz w:val="24"/>
          <w:szCs w:val="24"/>
          <w:shd w:val="clear" w:color="auto" w:fill="FFFFFF"/>
        </w:rPr>
        <w:t>Второй уровень результатов</w:t>
      </w:r>
      <w:r w:rsidRPr="003E64D5">
        <w:rPr>
          <w:rFonts w:ascii="Times New Roman" w:eastAsia="Times New Roman" w:hAnsi="Times New Roman" w:cs="Times New Roman"/>
          <w:color w:val="000000"/>
          <w:sz w:val="24"/>
          <w:szCs w:val="24"/>
          <w:shd w:val="clear" w:color="auto" w:fill="FFFFFF"/>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3E64D5" w:rsidRPr="003E64D5" w:rsidRDefault="003E64D5" w:rsidP="003E64D5">
      <w:pPr>
        <w:widowControl w:val="0"/>
        <w:spacing w:after="0" w:line="240" w:lineRule="auto"/>
        <w:ind w:left="20" w:right="20" w:firstLine="720"/>
        <w:jc w:val="both"/>
        <w:rPr>
          <w:rFonts w:ascii="Times New Roman" w:eastAsia="Times New Roman" w:hAnsi="Times New Roman" w:cs="Times New Roman"/>
          <w:sz w:val="24"/>
          <w:szCs w:val="24"/>
        </w:rPr>
      </w:pPr>
      <w:r w:rsidRPr="003E64D5">
        <w:rPr>
          <w:rFonts w:ascii="Times New Roman" w:eastAsia="Times New Roman" w:hAnsi="Times New Roman" w:cs="Times New Roman"/>
          <w:color w:val="000000"/>
          <w:sz w:val="24"/>
          <w:szCs w:val="24"/>
          <w:shd w:val="clear" w:color="auto" w:fill="FFFFFF"/>
        </w:rPr>
        <w:t xml:space="preserve">Для достижения данного уровня результатов особое значение имеет взаимодействие обучающихся между собой на уровне класса, общеобразовательной организации, т. е. в защищённой, дружественной </w:t>
      </w:r>
      <w:proofErr w:type="spellStart"/>
      <w:r w:rsidRPr="003E64D5">
        <w:rPr>
          <w:rFonts w:ascii="Times New Roman" w:eastAsia="Times New Roman" w:hAnsi="Times New Roman" w:cs="Times New Roman"/>
          <w:color w:val="000000"/>
          <w:sz w:val="24"/>
          <w:szCs w:val="24"/>
          <w:shd w:val="clear" w:color="auto" w:fill="FFFFFF"/>
        </w:rPr>
        <w:t>просоциальной</w:t>
      </w:r>
      <w:proofErr w:type="spellEnd"/>
      <w:r w:rsidRPr="003E64D5">
        <w:rPr>
          <w:rFonts w:ascii="Times New Roman" w:eastAsia="Times New Roman" w:hAnsi="Times New Roman" w:cs="Times New Roman"/>
          <w:color w:val="000000"/>
          <w:sz w:val="24"/>
          <w:szCs w:val="24"/>
          <w:shd w:val="clear" w:color="auto" w:fill="FFFFFF"/>
        </w:rPr>
        <w:t xml:space="preserve"> среде, в которой </w:t>
      </w:r>
      <w:proofErr w:type="gramStart"/>
      <w:r w:rsidRPr="003E64D5">
        <w:rPr>
          <w:rFonts w:ascii="Times New Roman" w:eastAsia="Times New Roman" w:hAnsi="Times New Roman" w:cs="Times New Roman"/>
          <w:color w:val="000000"/>
          <w:sz w:val="24"/>
          <w:szCs w:val="24"/>
          <w:shd w:val="clear" w:color="auto" w:fill="FFFFFF"/>
        </w:rPr>
        <w:t>обучающийся</w:t>
      </w:r>
      <w:proofErr w:type="gramEnd"/>
      <w:r w:rsidRPr="003E64D5">
        <w:rPr>
          <w:rFonts w:ascii="Times New Roman" w:eastAsia="Times New Roman" w:hAnsi="Times New Roman" w:cs="Times New Roman"/>
          <w:color w:val="000000"/>
          <w:sz w:val="24"/>
          <w:szCs w:val="24"/>
          <w:shd w:val="clear" w:color="auto" w:fill="FFFFFF"/>
        </w:rPr>
        <w:t xml:space="preserve"> получает (или не получает) первое практическое подтверждение приобретённых социальных знаний, начинает их ценить (или отвергает).</w:t>
      </w:r>
    </w:p>
    <w:p w:rsidR="003E64D5" w:rsidRPr="003E64D5" w:rsidRDefault="003E64D5" w:rsidP="003E64D5">
      <w:pPr>
        <w:widowControl w:val="0"/>
        <w:spacing w:after="0" w:line="240" w:lineRule="auto"/>
        <w:ind w:left="20" w:right="20" w:firstLine="720"/>
        <w:jc w:val="both"/>
        <w:rPr>
          <w:rFonts w:ascii="Times New Roman" w:eastAsia="Times New Roman" w:hAnsi="Times New Roman" w:cs="Times New Roman"/>
          <w:color w:val="000000"/>
          <w:sz w:val="24"/>
          <w:szCs w:val="24"/>
          <w:shd w:val="clear" w:color="auto" w:fill="FFFFFF"/>
        </w:rPr>
      </w:pPr>
      <w:r w:rsidRPr="003E64D5">
        <w:rPr>
          <w:rFonts w:ascii="Times New Roman" w:eastAsia="Times New Roman" w:hAnsi="Times New Roman" w:cs="Times New Roman"/>
          <w:b/>
          <w:bCs/>
          <w:iCs/>
          <w:color w:val="000000"/>
          <w:sz w:val="24"/>
          <w:szCs w:val="24"/>
          <w:shd w:val="clear" w:color="auto" w:fill="FFFFFF"/>
        </w:rPr>
        <w:t>Третий уровень результатов</w:t>
      </w:r>
      <w:r w:rsidRPr="003E64D5">
        <w:rPr>
          <w:rFonts w:ascii="Times New Roman" w:eastAsia="Times New Roman" w:hAnsi="Times New Roman" w:cs="Times New Roman"/>
          <w:color w:val="000000"/>
          <w:sz w:val="24"/>
          <w:szCs w:val="24"/>
          <w:shd w:val="clear" w:color="auto" w:fill="FFFFFF"/>
        </w:rPr>
        <w:t xml:space="preserve"> - получение обучающимися с умственной отсталостью (интеллектуальными нарушениями) начального 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взаимодействие </w:t>
      </w:r>
      <w:r w:rsidRPr="003E64D5">
        <w:rPr>
          <w:rFonts w:ascii="Times New Roman" w:eastAsia="Times New Roman" w:hAnsi="Times New Roman" w:cs="Times New Roman"/>
          <w:color w:val="000000"/>
          <w:sz w:val="24"/>
          <w:szCs w:val="24"/>
          <w:shd w:val="clear" w:color="auto" w:fill="FFFFFF"/>
        </w:rPr>
        <w:lastRenderedPageBreak/>
        <w:t>обучающегося с пред</w:t>
      </w:r>
      <w:r w:rsidRPr="003E64D5">
        <w:rPr>
          <w:rFonts w:ascii="Times New Roman" w:eastAsia="Times New Roman" w:hAnsi="Times New Roman" w:cs="Times New Roman"/>
          <w:color w:val="000000"/>
          <w:sz w:val="24"/>
          <w:szCs w:val="24"/>
          <w:shd w:val="clear" w:color="auto" w:fill="FFFFFF"/>
        </w:rPr>
        <w:softHyphen/>
        <w:t>ставителями различных социальных субъектов за пределами общеобразовательной организации, в открытой общественной среде.</w:t>
      </w:r>
    </w:p>
    <w:p w:rsidR="003E64D5" w:rsidRPr="003E64D5" w:rsidRDefault="003E64D5" w:rsidP="003E64D5">
      <w:pPr>
        <w:widowControl w:val="0"/>
        <w:spacing w:after="0" w:line="240" w:lineRule="auto"/>
        <w:ind w:left="20" w:right="20" w:firstLine="720"/>
        <w:jc w:val="both"/>
        <w:rPr>
          <w:rFonts w:ascii="Times New Roman" w:eastAsia="Times New Roman" w:hAnsi="Times New Roman" w:cs="Times New Roman"/>
          <w:sz w:val="24"/>
          <w:szCs w:val="24"/>
        </w:rPr>
      </w:pPr>
      <w:r w:rsidRPr="003E64D5">
        <w:rPr>
          <w:rFonts w:ascii="Times New Roman" w:eastAsia="Times New Roman" w:hAnsi="Times New Roman" w:cs="Times New Roman"/>
          <w:color w:val="000000"/>
          <w:sz w:val="24"/>
          <w:szCs w:val="24"/>
          <w:shd w:val="clear" w:color="auto" w:fill="FFFFFF"/>
        </w:rPr>
        <w:t xml:space="preserve">Достижение трех уровней результатов внеурочной деятельности увеличивает вероятность появления </w:t>
      </w:r>
      <w:r w:rsidRPr="009738E4">
        <w:rPr>
          <w:rFonts w:ascii="Times New Roman" w:eastAsia="Times New Roman" w:hAnsi="Times New Roman" w:cs="Times New Roman"/>
          <w:bCs/>
          <w:iCs/>
          <w:color w:val="000000"/>
          <w:sz w:val="24"/>
          <w:szCs w:val="24"/>
          <w:shd w:val="clear" w:color="auto" w:fill="FFFFFF"/>
        </w:rPr>
        <w:t>эффектов</w:t>
      </w:r>
      <w:r w:rsidRPr="003E64D5">
        <w:rPr>
          <w:rFonts w:ascii="Times New Roman" w:eastAsia="Times New Roman" w:hAnsi="Times New Roman" w:cs="Times New Roman"/>
          <w:i/>
          <w:color w:val="000000"/>
          <w:sz w:val="24"/>
          <w:szCs w:val="24"/>
          <w:shd w:val="clear" w:color="auto" w:fill="FFFFFF"/>
        </w:rPr>
        <w:t xml:space="preserve"> </w:t>
      </w:r>
      <w:r w:rsidRPr="003E64D5">
        <w:rPr>
          <w:rFonts w:ascii="Times New Roman" w:eastAsia="Times New Roman" w:hAnsi="Times New Roman" w:cs="Times New Roman"/>
          <w:color w:val="000000"/>
          <w:sz w:val="24"/>
          <w:szCs w:val="24"/>
          <w:shd w:val="clear" w:color="auto" w:fill="FFFFFF"/>
        </w:rPr>
        <w:t xml:space="preserve">воспитания и социализации обучающихся. У </w:t>
      </w:r>
      <w:proofErr w:type="gramStart"/>
      <w:r w:rsidRPr="003E64D5">
        <w:rPr>
          <w:rFonts w:ascii="Times New Roman" w:eastAsia="Times New Roman" w:hAnsi="Times New Roman" w:cs="Times New Roman"/>
          <w:color w:val="000000"/>
          <w:sz w:val="24"/>
          <w:szCs w:val="24"/>
          <w:shd w:val="clear" w:color="auto" w:fill="FFFFFF"/>
        </w:rPr>
        <w:t>обучающихся</w:t>
      </w:r>
      <w:proofErr w:type="gramEnd"/>
      <w:r w:rsidRPr="003E64D5">
        <w:rPr>
          <w:rFonts w:ascii="Times New Roman" w:eastAsia="Times New Roman" w:hAnsi="Times New Roman" w:cs="Times New Roman"/>
          <w:color w:val="000000"/>
          <w:sz w:val="24"/>
          <w:szCs w:val="24"/>
          <w:shd w:val="clear" w:color="auto" w:fill="FFFFFF"/>
        </w:rPr>
        <w:t xml:space="preserve">  частично могут быть сформированы коммуникативная, этическая, социальная, гражданская компетентности и социокультурная идентичность.</w:t>
      </w:r>
    </w:p>
    <w:p w:rsidR="003E64D5" w:rsidRPr="003E64D5" w:rsidRDefault="003E64D5" w:rsidP="003E64D5">
      <w:pPr>
        <w:widowControl w:val="0"/>
        <w:spacing w:after="0" w:line="240" w:lineRule="auto"/>
        <w:ind w:right="20" w:firstLine="720"/>
        <w:jc w:val="both"/>
        <w:rPr>
          <w:rFonts w:ascii="Times New Roman" w:eastAsia="Times New Roman" w:hAnsi="Times New Roman" w:cs="Times New Roman"/>
          <w:sz w:val="24"/>
          <w:szCs w:val="24"/>
        </w:rPr>
      </w:pPr>
      <w:r w:rsidRPr="003E64D5">
        <w:rPr>
          <w:rFonts w:ascii="Times New Roman" w:eastAsia="Times New Roman" w:hAnsi="Times New Roman" w:cs="Times New Roman"/>
          <w:color w:val="000000"/>
          <w:sz w:val="24"/>
          <w:szCs w:val="24"/>
          <w:shd w:val="clear" w:color="auto" w:fill="FFFFFF"/>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w:t>
      </w:r>
      <w:proofErr w:type="gramStart"/>
      <w:r w:rsidRPr="003E64D5">
        <w:rPr>
          <w:rFonts w:ascii="Times New Roman" w:eastAsia="Times New Roman" w:hAnsi="Times New Roman" w:cs="Times New Roman"/>
          <w:color w:val="000000"/>
          <w:sz w:val="24"/>
          <w:szCs w:val="24"/>
          <w:shd w:val="clear" w:color="auto" w:fill="FFFFFF"/>
        </w:rPr>
        <w:t>особенностей</w:t>
      </w:r>
      <w:proofErr w:type="gramEnd"/>
      <w:r w:rsidRPr="003E64D5">
        <w:rPr>
          <w:rFonts w:ascii="Times New Roman" w:eastAsia="Times New Roman" w:hAnsi="Times New Roman" w:cs="Times New Roman"/>
          <w:color w:val="000000"/>
          <w:sz w:val="24"/>
          <w:szCs w:val="24"/>
          <w:shd w:val="clear" w:color="auto" w:fill="FFFFFF"/>
        </w:rPr>
        <w:t xml:space="preserve"> обучающихся с умственной отсталостью (интеллектуальными нарушениями).</w:t>
      </w:r>
    </w:p>
    <w:p w:rsidR="003E64D5" w:rsidRPr="003E64D5" w:rsidRDefault="003E64D5" w:rsidP="003E64D5">
      <w:pPr>
        <w:widowControl w:val="0"/>
        <w:spacing w:after="0" w:line="240" w:lineRule="auto"/>
        <w:ind w:right="20" w:firstLine="720"/>
        <w:jc w:val="both"/>
        <w:rPr>
          <w:rFonts w:ascii="Times New Roman" w:eastAsia="Times New Roman" w:hAnsi="Times New Roman" w:cs="Times New Roman"/>
          <w:sz w:val="24"/>
          <w:szCs w:val="24"/>
        </w:rPr>
      </w:pPr>
      <w:r w:rsidRPr="003E64D5">
        <w:rPr>
          <w:rFonts w:ascii="Times New Roman" w:eastAsia="Calibri" w:hAnsi="Times New Roman" w:cs="Times New Roman"/>
          <w:color w:val="000000"/>
          <w:sz w:val="24"/>
          <w:szCs w:val="24"/>
          <w:shd w:val="clear" w:color="auto" w:fill="FFFFFF"/>
        </w:rPr>
        <w:t xml:space="preserve">По каждому из направлений внеурочной деятельности обучающихся с умственной отсталостью </w:t>
      </w:r>
      <w:r w:rsidRPr="003E64D5">
        <w:rPr>
          <w:rFonts w:ascii="Times New Roman" w:eastAsia="Times New Roman" w:hAnsi="Times New Roman" w:cs="Times New Roman"/>
          <w:color w:val="000000"/>
          <w:sz w:val="24"/>
          <w:szCs w:val="24"/>
          <w:shd w:val="clear" w:color="auto" w:fill="FFFFFF"/>
        </w:rPr>
        <w:t xml:space="preserve">(интеллектуальными нарушениями) </w:t>
      </w:r>
      <w:r w:rsidRPr="003E64D5">
        <w:rPr>
          <w:rFonts w:ascii="Times New Roman" w:eastAsia="Calibri" w:hAnsi="Times New Roman" w:cs="Times New Roman"/>
          <w:color w:val="000000"/>
          <w:sz w:val="24"/>
          <w:szCs w:val="24"/>
          <w:shd w:val="clear" w:color="auto" w:fill="FFFFFF"/>
        </w:rPr>
        <w:t>могут быть достигнуты определенные воспитательные результаты.</w:t>
      </w:r>
    </w:p>
    <w:p w:rsidR="003E64D5" w:rsidRPr="003E64D5" w:rsidRDefault="003E64D5" w:rsidP="003E64D5">
      <w:pPr>
        <w:spacing w:line="240" w:lineRule="auto"/>
        <w:ind w:left="1120"/>
        <w:rPr>
          <w:rFonts w:ascii="Times New Roman" w:hAnsi="Times New Roman" w:cs="Times New Roman"/>
          <w:sz w:val="24"/>
          <w:szCs w:val="24"/>
        </w:rPr>
      </w:pPr>
      <w:r w:rsidRPr="003E64D5">
        <w:rPr>
          <w:rFonts w:ascii="Times New Roman" w:hAnsi="Times New Roman" w:cs="Times New Roman"/>
          <w:b/>
          <w:bCs/>
          <w:iCs/>
          <w:sz w:val="24"/>
          <w:szCs w:val="24"/>
        </w:rPr>
        <w:t>Основные личностные результаты внеурочной деятельности:</w:t>
      </w:r>
    </w:p>
    <w:p w:rsidR="003E64D5" w:rsidRPr="003E64D5" w:rsidRDefault="003E64D5" w:rsidP="003E64D5">
      <w:pPr>
        <w:widowControl w:val="0"/>
        <w:tabs>
          <w:tab w:val="left" w:pos="1070"/>
        </w:tabs>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color w:val="000000"/>
          <w:sz w:val="24"/>
          <w:szCs w:val="24"/>
          <w:shd w:val="clear" w:color="auto" w:fill="FFFFFF"/>
        </w:rPr>
        <w:t xml:space="preserve">-ценностное отношение и любовь к </w:t>
      </w:r>
      <w:proofErr w:type="gramStart"/>
      <w:r w:rsidRPr="003E64D5">
        <w:rPr>
          <w:rFonts w:ascii="Times New Roman" w:eastAsia="Times New Roman" w:hAnsi="Times New Roman" w:cs="Times New Roman"/>
          <w:color w:val="000000"/>
          <w:sz w:val="24"/>
          <w:szCs w:val="24"/>
          <w:shd w:val="clear" w:color="auto" w:fill="FFFFFF"/>
        </w:rPr>
        <w:t>близким</w:t>
      </w:r>
      <w:proofErr w:type="gramEnd"/>
      <w:r w:rsidRPr="003E64D5">
        <w:rPr>
          <w:rFonts w:ascii="Times New Roman" w:eastAsia="Times New Roman" w:hAnsi="Times New Roman" w:cs="Times New Roman"/>
          <w:color w:val="000000"/>
          <w:sz w:val="24"/>
          <w:szCs w:val="24"/>
          <w:shd w:val="clear" w:color="auto" w:fill="FFFFFF"/>
        </w:rPr>
        <w:t>, к образовательному учреждению, своему селу, городу, народу, России;</w:t>
      </w:r>
    </w:p>
    <w:p w:rsidR="003E64D5" w:rsidRPr="003E64D5" w:rsidRDefault="003E64D5" w:rsidP="003E64D5">
      <w:pPr>
        <w:widowControl w:val="0"/>
        <w:tabs>
          <w:tab w:val="left" w:pos="1070"/>
        </w:tabs>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color w:val="000000"/>
          <w:sz w:val="24"/>
          <w:szCs w:val="24"/>
          <w:shd w:val="clear" w:color="auto" w:fill="FFFFFF"/>
        </w:rPr>
        <w:t>-ценностное отношение к труду и творчеству, человеку труда, трудовым достижениям России и человечества, трудолюбие;</w:t>
      </w:r>
    </w:p>
    <w:p w:rsidR="003E64D5" w:rsidRPr="003E64D5" w:rsidRDefault="003E64D5" w:rsidP="003E64D5">
      <w:pPr>
        <w:widowControl w:val="0"/>
        <w:tabs>
          <w:tab w:val="left" w:pos="1070"/>
        </w:tabs>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color w:val="000000"/>
          <w:sz w:val="24"/>
          <w:szCs w:val="24"/>
          <w:shd w:val="clear" w:color="auto" w:fill="FFFFFF"/>
        </w:rPr>
        <w:t>-осознание себя как члена общества, гражданина Российской Федерации, жителя конкретного региона;</w:t>
      </w:r>
    </w:p>
    <w:p w:rsidR="003E64D5" w:rsidRPr="003E64D5" w:rsidRDefault="003E64D5" w:rsidP="003E64D5">
      <w:pPr>
        <w:widowControl w:val="0"/>
        <w:tabs>
          <w:tab w:val="left" w:pos="1070"/>
        </w:tabs>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color w:val="000000"/>
          <w:sz w:val="24"/>
          <w:szCs w:val="24"/>
          <w:shd w:val="clear" w:color="auto" w:fill="FFFFFF"/>
        </w:rPr>
        <w:t>-элементарные представления об эстетических и художественных ценностях отечественной культуры.</w:t>
      </w:r>
    </w:p>
    <w:p w:rsidR="003E64D5" w:rsidRPr="003E64D5" w:rsidRDefault="003E64D5" w:rsidP="003E64D5">
      <w:pPr>
        <w:widowControl w:val="0"/>
        <w:tabs>
          <w:tab w:val="left" w:pos="1070"/>
        </w:tabs>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color w:val="000000"/>
          <w:sz w:val="24"/>
          <w:szCs w:val="24"/>
          <w:shd w:val="clear" w:color="auto" w:fill="FFFFFF"/>
        </w:rPr>
        <w:t>-эмоционально-ценностное отношение к окружающей среде, необходимости ее охраны;</w:t>
      </w:r>
    </w:p>
    <w:p w:rsidR="003E64D5" w:rsidRPr="003E64D5" w:rsidRDefault="003E64D5" w:rsidP="003E64D5">
      <w:pPr>
        <w:widowControl w:val="0"/>
        <w:tabs>
          <w:tab w:val="left" w:pos="1070"/>
        </w:tabs>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color w:val="000000"/>
          <w:sz w:val="24"/>
          <w:szCs w:val="24"/>
          <w:shd w:val="clear" w:color="auto" w:fill="FFFFFF"/>
        </w:rPr>
        <w:t>-уважение к истории, культуре, национальным особенностям, традициям и образу жизни других народов;</w:t>
      </w:r>
    </w:p>
    <w:p w:rsidR="003E64D5" w:rsidRPr="003E64D5" w:rsidRDefault="003E64D5" w:rsidP="003E64D5">
      <w:pPr>
        <w:widowControl w:val="0"/>
        <w:tabs>
          <w:tab w:val="left" w:pos="1070"/>
        </w:tabs>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color w:val="000000"/>
          <w:sz w:val="24"/>
          <w:szCs w:val="24"/>
          <w:shd w:val="clear" w:color="auto" w:fill="FFFFFF"/>
        </w:rPr>
        <w:t>-готовность следовать этическим нормам поведения в повседневной жизни и профессиональной деятельности;</w:t>
      </w:r>
    </w:p>
    <w:p w:rsidR="003E64D5" w:rsidRPr="003E64D5" w:rsidRDefault="003E64D5" w:rsidP="003E64D5">
      <w:pPr>
        <w:widowControl w:val="0"/>
        <w:tabs>
          <w:tab w:val="left" w:pos="1070"/>
        </w:tabs>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color w:val="000000"/>
          <w:sz w:val="24"/>
          <w:szCs w:val="24"/>
          <w:shd w:val="clear" w:color="auto" w:fill="FFFFFF"/>
        </w:rPr>
        <w:t>-готовность к реализации дальнейшей профессиональной траектории в соответствии с собственными интересами и возможностями;</w:t>
      </w:r>
    </w:p>
    <w:p w:rsidR="003E64D5" w:rsidRPr="003E64D5" w:rsidRDefault="003E64D5" w:rsidP="003E64D5">
      <w:pPr>
        <w:widowControl w:val="0"/>
        <w:tabs>
          <w:tab w:val="left" w:pos="1070"/>
        </w:tabs>
        <w:spacing w:after="0" w:line="240" w:lineRule="auto"/>
        <w:jc w:val="both"/>
        <w:rPr>
          <w:rFonts w:ascii="Times New Roman" w:eastAsia="Times New Roman" w:hAnsi="Times New Roman" w:cs="Times New Roman"/>
          <w:sz w:val="24"/>
          <w:szCs w:val="24"/>
        </w:rPr>
      </w:pPr>
      <w:r w:rsidRPr="003E64D5">
        <w:rPr>
          <w:rFonts w:ascii="Times New Roman" w:eastAsia="Times New Roman" w:hAnsi="Times New Roman" w:cs="Times New Roman"/>
          <w:color w:val="000000"/>
          <w:sz w:val="24"/>
          <w:szCs w:val="24"/>
          <w:shd w:val="clear" w:color="auto" w:fill="FFFFFF"/>
        </w:rPr>
        <w:t>-понимание красоты в искусстве, в окружающей действительности;</w:t>
      </w:r>
    </w:p>
    <w:p w:rsidR="003E64D5" w:rsidRPr="003E64D5" w:rsidRDefault="003E64D5" w:rsidP="003E64D5">
      <w:pPr>
        <w:widowControl w:val="0"/>
        <w:tabs>
          <w:tab w:val="left" w:pos="1091"/>
        </w:tabs>
        <w:spacing w:after="0" w:line="240" w:lineRule="auto"/>
        <w:jc w:val="both"/>
        <w:rPr>
          <w:rFonts w:ascii="Times New Roman" w:eastAsia="Times New Roman" w:hAnsi="Times New Roman" w:cs="Times New Roman"/>
          <w:sz w:val="24"/>
          <w:szCs w:val="24"/>
        </w:rPr>
      </w:pPr>
      <w:r w:rsidRPr="003E64D5">
        <w:rPr>
          <w:rFonts w:ascii="Times New Roman" w:eastAsia="Times New Roman" w:hAnsi="Times New Roman" w:cs="Times New Roman"/>
          <w:color w:val="000000"/>
          <w:sz w:val="24"/>
          <w:szCs w:val="24"/>
          <w:shd w:val="clear" w:color="auto" w:fill="FFFFFF"/>
        </w:rPr>
        <w:t xml:space="preserve">-потребности и начальные умения выражать себя </w:t>
      </w:r>
      <w:proofErr w:type="gramStart"/>
      <w:r w:rsidRPr="003E64D5">
        <w:rPr>
          <w:rFonts w:ascii="Times New Roman" w:eastAsia="Times New Roman" w:hAnsi="Times New Roman" w:cs="Times New Roman"/>
          <w:color w:val="000000"/>
          <w:sz w:val="24"/>
          <w:szCs w:val="24"/>
          <w:shd w:val="clear" w:color="auto" w:fill="FFFFFF"/>
        </w:rPr>
        <w:t>в</w:t>
      </w:r>
      <w:proofErr w:type="gramEnd"/>
      <w:r w:rsidRPr="003E64D5">
        <w:rPr>
          <w:rFonts w:ascii="Times New Roman" w:eastAsia="Times New Roman" w:hAnsi="Times New Roman" w:cs="Times New Roman"/>
          <w:color w:val="000000"/>
          <w:sz w:val="24"/>
          <w:szCs w:val="24"/>
          <w:shd w:val="clear" w:color="auto" w:fill="FFFFFF"/>
        </w:rPr>
        <w:t xml:space="preserve"> различных</w:t>
      </w:r>
    </w:p>
    <w:p w:rsidR="003E64D5" w:rsidRPr="003E64D5" w:rsidRDefault="003E64D5" w:rsidP="003E64D5">
      <w:pPr>
        <w:widowControl w:val="0"/>
        <w:tabs>
          <w:tab w:val="left" w:pos="6639"/>
        </w:tabs>
        <w:spacing w:after="0" w:line="240" w:lineRule="auto"/>
        <w:ind w:left="20"/>
        <w:jc w:val="both"/>
        <w:rPr>
          <w:rFonts w:ascii="Times New Roman" w:eastAsia="Times New Roman" w:hAnsi="Times New Roman" w:cs="Times New Roman"/>
          <w:sz w:val="24"/>
          <w:szCs w:val="24"/>
        </w:rPr>
      </w:pPr>
      <w:r w:rsidRPr="003E64D5">
        <w:rPr>
          <w:rFonts w:ascii="Times New Roman" w:eastAsia="Times New Roman" w:hAnsi="Times New Roman" w:cs="Times New Roman"/>
          <w:color w:val="000000"/>
          <w:sz w:val="24"/>
          <w:szCs w:val="24"/>
          <w:shd w:val="clear" w:color="auto" w:fill="FFFFFF"/>
        </w:rPr>
        <w:t xml:space="preserve">доступных и наиболее привлекательных видах </w:t>
      </w:r>
      <w:proofErr w:type="gramStart"/>
      <w:r w:rsidRPr="003E64D5">
        <w:rPr>
          <w:rFonts w:ascii="Times New Roman" w:eastAsia="Times New Roman" w:hAnsi="Times New Roman" w:cs="Times New Roman"/>
          <w:color w:val="000000"/>
          <w:sz w:val="24"/>
          <w:szCs w:val="24"/>
          <w:shd w:val="clear" w:color="auto" w:fill="FFFFFF"/>
        </w:rPr>
        <w:t>практической</w:t>
      </w:r>
      <w:proofErr w:type="gramEnd"/>
      <w:r w:rsidRPr="003E64D5">
        <w:rPr>
          <w:rFonts w:ascii="Times New Roman" w:eastAsia="Times New Roman" w:hAnsi="Times New Roman" w:cs="Times New Roman"/>
          <w:color w:val="000000"/>
          <w:sz w:val="24"/>
          <w:szCs w:val="24"/>
          <w:shd w:val="clear" w:color="auto" w:fill="FFFFFF"/>
        </w:rPr>
        <w:t>,</w:t>
      </w:r>
    </w:p>
    <w:p w:rsidR="003E64D5" w:rsidRPr="003E64D5" w:rsidRDefault="003E64D5" w:rsidP="003E64D5">
      <w:pPr>
        <w:widowControl w:val="0"/>
        <w:spacing w:after="0" w:line="240" w:lineRule="auto"/>
        <w:ind w:left="20"/>
        <w:jc w:val="both"/>
        <w:rPr>
          <w:rFonts w:ascii="Times New Roman" w:eastAsia="Times New Roman" w:hAnsi="Times New Roman" w:cs="Times New Roman"/>
          <w:sz w:val="24"/>
          <w:szCs w:val="24"/>
        </w:rPr>
      </w:pPr>
      <w:r w:rsidRPr="003E64D5">
        <w:rPr>
          <w:rFonts w:ascii="Times New Roman" w:eastAsia="Times New Roman" w:hAnsi="Times New Roman" w:cs="Times New Roman"/>
          <w:color w:val="000000"/>
          <w:sz w:val="24"/>
          <w:szCs w:val="24"/>
          <w:shd w:val="clear" w:color="auto" w:fill="FFFFFF"/>
        </w:rPr>
        <w:t>художественно-эстетической, спортивно-физкультурной деятельности;</w:t>
      </w:r>
    </w:p>
    <w:p w:rsidR="003E64D5" w:rsidRPr="003E64D5" w:rsidRDefault="003E64D5" w:rsidP="003E64D5">
      <w:pPr>
        <w:widowControl w:val="0"/>
        <w:tabs>
          <w:tab w:val="left" w:pos="1091"/>
        </w:tabs>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color w:val="000000"/>
          <w:sz w:val="24"/>
          <w:szCs w:val="24"/>
          <w:shd w:val="clear" w:color="auto" w:fill="FFFFFF"/>
        </w:rPr>
        <w:t>-развитие представлений об окружающем мире в совокупности его природных и социальных компонентов;</w:t>
      </w:r>
    </w:p>
    <w:p w:rsidR="003E64D5" w:rsidRPr="003E64D5" w:rsidRDefault="003E64D5" w:rsidP="003E64D5">
      <w:pPr>
        <w:widowControl w:val="0"/>
        <w:tabs>
          <w:tab w:val="left" w:pos="1091"/>
        </w:tabs>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color w:val="000000"/>
          <w:sz w:val="24"/>
          <w:szCs w:val="24"/>
          <w:shd w:val="clear" w:color="auto" w:fill="FFFFFF"/>
        </w:rPr>
        <w:t xml:space="preserve">-расширение круга общения, развитие навыков сотрудничества </w:t>
      </w:r>
      <w:proofErr w:type="gramStart"/>
      <w:r w:rsidRPr="003E64D5">
        <w:rPr>
          <w:rFonts w:ascii="Times New Roman" w:eastAsia="Times New Roman" w:hAnsi="Times New Roman" w:cs="Times New Roman"/>
          <w:color w:val="000000"/>
          <w:sz w:val="24"/>
          <w:szCs w:val="24"/>
          <w:shd w:val="clear" w:color="auto" w:fill="FFFFFF"/>
        </w:rPr>
        <w:t>со</w:t>
      </w:r>
      <w:proofErr w:type="gramEnd"/>
      <w:r w:rsidRPr="003E64D5">
        <w:rPr>
          <w:rFonts w:ascii="Times New Roman" w:eastAsia="Times New Roman" w:hAnsi="Times New Roman" w:cs="Times New Roman"/>
          <w:color w:val="000000"/>
          <w:sz w:val="24"/>
          <w:szCs w:val="24"/>
          <w:shd w:val="clear" w:color="auto" w:fill="FFFFFF"/>
        </w:rPr>
        <w:t xml:space="preserve"> взрослыми и сверстниками в разных социальных ситуациях; принятие и освоение различных социальных ролей;</w:t>
      </w:r>
    </w:p>
    <w:p w:rsidR="003E64D5" w:rsidRPr="003E64D5" w:rsidRDefault="003E64D5" w:rsidP="003E64D5">
      <w:pPr>
        <w:widowControl w:val="0"/>
        <w:tabs>
          <w:tab w:val="left" w:pos="1091"/>
        </w:tabs>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color w:val="000000"/>
          <w:sz w:val="24"/>
          <w:szCs w:val="24"/>
          <w:shd w:val="clear" w:color="auto" w:fill="FFFFFF"/>
        </w:rPr>
        <w:t>-принятие и освоение различных социальных ролей, умение взаимодействовать с людьми, работать в коллективе;</w:t>
      </w:r>
    </w:p>
    <w:p w:rsidR="003E64D5" w:rsidRPr="003E64D5" w:rsidRDefault="003E64D5" w:rsidP="003E64D5">
      <w:pPr>
        <w:widowControl w:val="0"/>
        <w:tabs>
          <w:tab w:val="left" w:pos="1091"/>
        </w:tabs>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color w:val="000000"/>
          <w:sz w:val="24"/>
          <w:szCs w:val="24"/>
          <w:shd w:val="clear" w:color="auto" w:fill="FFFFFF"/>
        </w:rPr>
        <w:t>-владение навыками коммуникации и принятыми ритуалами социального взаимодействия;</w:t>
      </w:r>
    </w:p>
    <w:p w:rsidR="003E64D5" w:rsidRPr="003E64D5" w:rsidRDefault="003E64D5" w:rsidP="003E64D5">
      <w:pPr>
        <w:widowControl w:val="0"/>
        <w:tabs>
          <w:tab w:val="left" w:pos="1091"/>
        </w:tabs>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color w:val="000000"/>
          <w:sz w:val="24"/>
          <w:szCs w:val="24"/>
          <w:shd w:val="clear" w:color="auto" w:fill="FFFFFF"/>
        </w:rPr>
        <w:t>-способность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w:t>
      </w:r>
    </w:p>
    <w:p w:rsidR="003E64D5" w:rsidRPr="003E64D5" w:rsidRDefault="003E64D5" w:rsidP="003E64D5">
      <w:pPr>
        <w:widowControl w:val="0"/>
        <w:tabs>
          <w:tab w:val="left" w:pos="1091"/>
        </w:tabs>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color w:val="000000"/>
          <w:sz w:val="24"/>
          <w:szCs w:val="24"/>
          <w:shd w:val="clear" w:color="auto" w:fill="FFFFFF"/>
        </w:rPr>
        <w:t>-способность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3E64D5" w:rsidRPr="003E64D5" w:rsidRDefault="003E64D5" w:rsidP="003E64D5">
      <w:pPr>
        <w:widowControl w:val="0"/>
        <w:tabs>
          <w:tab w:val="left" w:pos="1091"/>
        </w:tabs>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color w:val="000000"/>
          <w:sz w:val="24"/>
          <w:szCs w:val="24"/>
          <w:shd w:val="clear" w:color="auto" w:fill="FFFFFF"/>
        </w:rPr>
        <w:t>-способность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3E64D5" w:rsidRPr="003E64D5" w:rsidRDefault="003E64D5" w:rsidP="003E64D5">
      <w:pPr>
        <w:widowControl w:val="0"/>
        <w:tabs>
          <w:tab w:val="left" w:pos="1091"/>
        </w:tabs>
        <w:spacing w:after="0" w:line="240" w:lineRule="auto"/>
        <w:ind w:right="20"/>
        <w:jc w:val="both"/>
        <w:rPr>
          <w:rFonts w:ascii="Times New Roman" w:eastAsia="Times New Roman" w:hAnsi="Times New Roman" w:cs="Times New Roman"/>
          <w:color w:val="000000"/>
          <w:sz w:val="24"/>
          <w:szCs w:val="24"/>
          <w:shd w:val="clear" w:color="auto" w:fill="FFFFFF"/>
        </w:rPr>
      </w:pPr>
      <w:r w:rsidRPr="003E64D5">
        <w:rPr>
          <w:rFonts w:ascii="Times New Roman" w:eastAsia="Times New Roman" w:hAnsi="Times New Roman" w:cs="Times New Roman"/>
          <w:color w:val="000000"/>
          <w:sz w:val="24"/>
          <w:szCs w:val="24"/>
          <w:shd w:val="clear" w:color="auto" w:fill="FFFFFF"/>
        </w:rPr>
        <w:t>-мотивация к самореализации в социальном творчестве, познавательной и практической, общественно полезной деятельности.</w:t>
      </w:r>
    </w:p>
    <w:p w:rsidR="003E64D5" w:rsidRPr="00996EBB" w:rsidRDefault="003E64D5" w:rsidP="002C31E0">
      <w:pPr>
        <w:pStyle w:val="a5"/>
        <w:keepNext/>
        <w:keepLines/>
        <w:numPr>
          <w:ilvl w:val="1"/>
          <w:numId w:val="9"/>
        </w:numPr>
        <w:tabs>
          <w:tab w:val="left" w:pos="3654"/>
        </w:tabs>
        <w:jc w:val="center"/>
        <w:outlineLvl w:val="1"/>
        <w:rPr>
          <w:rFonts w:eastAsia="Courier New"/>
          <w:b/>
          <w:smallCaps/>
          <w:color w:val="000000"/>
        </w:rPr>
      </w:pPr>
      <w:r w:rsidRPr="00996EBB">
        <w:rPr>
          <w:rFonts w:eastAsia="Courier New"/>
          <w:b/>
          <w:smallCaps/>
          <w:color w:val="000000"/>
        </w:rPr>
        <w:lastRenderedPageBreak/>
        <w:t xml:space="preserve"> Организационный раздел</w:t>
      </w:r>
    </w:p>
    <w:p w:rsidR="003E64D5" w:rsidRPr="003E64D5" w:rsidRDefault="003E64D5" w:rsidP="003E64D5">
      <w:pPr>
        <w:keepNext/>
        <w:keepLines/>
        <w:widowControl w:val="0"/>
        <w:tabs>
          <w:tab w:val="left" w:pos="4540"/>
        </w:tabs>
        <w:spacing w:after="0" w:line="240" w:lineRule="auto"/>
        <w:jc w:val="center"/>
        <w:outlineLvl w:val="1"/>
        <w:rPr>
          <w:rFonts w:ascii="Times New Roman" w:hAnsi="Times New Roman" w:cs="Times New Roman"/>
          <w:sz w:val="24"/>
          <w:szCs w:val="24"/>
        </w:rPr>
      </w:pPr>
      <w:r w:rsidRPr="003E64D5">
        <w:rPr>
          <w:rFonts w:ascii="Times New Roman" w:hAnsi="Times New Roman" w:cs="Times New Roman"/>
          <w:b/>
          <w:smallCaps/>
          <w:sz w:val="24"/>
          <w:szCs w:val="24"/>
        </w:rPr>
        <w:t>3.3.1</w:t>
      </w:r>
      <w:r w:rsidR="00996EBB">
        <w:rPr>
          <w:rFonts w:ascii="Times New Roman" w:hAnsi="Times New Roman" w:cs="Times New Roman"/>
          <w:b/>
          <w:smallCaps/>
          <w:sz w:val="24"/>
          <w:szCs w:val="24"/>
        </w:rPr>
        <w:t xml:space="preserve">. </w:t>
      </w:r>
      <w:bookmarkStart w:id="5" w:name="bookmark44"/>
      <w:r w:rsidRPr="003E64D5">
        <w:rPr>
          <w:rFonts w:ascii="Times New Roman" w:eastAsia="Courier New" w:hAnsi="Times New Roman" w:cs="Times New Roman"/>
          <w:b/>
          <w:color w:val="000000"/>
          <w:sz w:val="24"/>
          <w:szCs w:val="24"/>
        </w:rPr>
        <w:t>Учебный план</w:t>
      </w:r>
      <w:bookmarkEnd w:id="5"/>
    </w:p>
    <w:p w:rsidR="003E64D5" w:rsidRPr="003E64D5" w:rsidRDefault="003E64D5" w:rsidP="003E64D5">
      <w:pPr>
        <w:widowControl w:val="0"/>
        <w:tabs>
          <w:tab w:val="left" w:pos="1094"/>
        </w:tabs>
        <w:spacing w:after="0" w:line="240" w:lineRule="auto"/>
        <w:ind w:right="20"/>
        <w:jc w:val="both"/>
        <w:rPr>
          <w:rFonts w:ascii="Times New Roman" w:eastAsia="Times New Roman" w:hAnsi="Times New Roman" w:cs="Times New Roman"/>
          <w:sz w:val="24"/>
          <w:szCs w:val="24"/>
        </w:rPr>
      </w:pPr>
    </w:p>
    <w:p w:rsidR="003E64D5" w:rsidRPr="003E64D5" w:rsidRDefault="003E64D5" w:rsidP="003E64D5">
      <w:pPr>
        <w:widowControl w:val="0"/>
        <w:spacing w:after="0" w:line="240" w:lineRule="auto"/>
        <w:ind w:left="20" w:right="20" w:firstLine="440"/>
        <w:jc w:val="both"/>
        <w:rPr>
          <w:rFonts w:ascii="Times New Roman" w:eastAsia="Times New Roman" w:hAnsi="Times New Roman" w:cs="Times New Roman"/>
          <w:sz w:val="24"/>
          <w:szCs w:val="24"/>
        </w:rPr>
      </w:pPr>
      <w:r w:rsidRPr="003E64D5">
        <w:rPr>
          <w:rFonts w:ascii="Times New Roman" w:eastAsia="Times New Roman" w:hAnsi="Times New Roman" w:cs="Times New Roman"/>
          <w:color w:val="000000"/>
          <w:sz w:val="24"/>
          <w:szCs w:val="24"/>
          <w:shd w:val="clear" w:color="auto" w:fill="FFFFFF"/>
        </w:rPr>
        <w:t>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w:t>
      </w:r>
      <w:r w:rsidRPr="003E64D5">
        <w:rPr>
          <w:rFonts w:ascii="Times New Roman" w:eastAsia="Times New Roman" w:hAnsi="Times New Roman" w:cs="Times New Roman"/>
          <w:color w:val="000000"/>
          <w:sz w:val="24"/>
          <w:szCs w:val="24"/>
          <w:shd w:val="clear" w:color="auto" w:fill="FFFFFF"/>
        </w:rPr>
        <w:softHyphen/>
        <w:t>пределяет учебное время, отводимое на их освоение по классам и учебным предметам.</w:t>
      </w:r>
    </w:p>
    <w:p w:rsidR="003E64D5" w:rsidRPr="003E64D5" w:rsidRDefault="003E64D5" w:rsidP="003E64D5">
      <w:pPr>
        <w:widowControl w:val="0"/>
        <w:spacing w:after="0" w:line="240" w:lineRule="auto"/>
        <w:ind w:left="20" w:right="20" w:firstLine="440"/>
        <w:jc w:val="both"/>
        <w:rPr>
          <w:rFonts w:ascii="Times New Roman" w:eastAsia="Times New Roman" w:hAnsi="Times New Roman" w:cs="Times New Roman"/>
          <w:sz w:val="24"/>
          <w:szCs w:val="24"/>
        </w:rPr>
      </w:pPr>
      <w:r w:rsidRPr="003E64D5">
        <w:rPr>
          <w:rFonts w:ascii="Times New Roman" w:eastAsia="Times New Roman" w:hAnsi="Times New Roman" w:cs="Times New Roman"/>
          <w:color w:val="000000"/>
          <w:sz w:val="24"/>
          <w:szCs w:val="24"/>
          <w:shd w:val="clear" w:color="auto" w:fill="FFFFFF"/>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3E64D5" w:rsidRPr="003E64D5" w:rsidRDefault="003E64D5" w:rsidP="003E64D5">
      <w:pPr>
        <w:widowControl w:val="0"/>
        <w:spacing w:after="0" w:line="240" w:lineRule="auto"/>
        <w:ind w:left="20" w:right="20" w:firstLine="700"/>
        <w:jc w:val="both"/>
        <w:rPr>
          <w:rFonts w:ascii="Times New Roman" w:eastAsia="Times New Roman" w:hAnsi="Times New Roman" w:cs="Times New Roman"/>
          <w:sz w:val="24"/>
          <w:szCs w:val="24"/>
        </w:rPr>
      </w:pPr>
      <w:r w:rsidRPr="003E64D5">
        <w:rPr>
          <w:rFonts w:ascii="Times New Roman" w:eastAsia="Times New Roman" w:hAnsi="Times New Roman" w:cs="Times New Roman"/>
          <w:color w:val="000000"/>
          <w:sz w:val="24"/>
          <w:szCs w:val="24"/>
          <w:shd w:val="clear" w:color="auto" w:fill="FFFFFF"/>
        </w:rPr>
        <w:t>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9-13 лет недельный учебный план представлен в 3-м варианте:</w:t>
      </w:r>
      <w:r w:rsidRPr="003E64D5">
        <w:rPr>
          <w:rFonts w:ascii="Times New Roman" w:eastAsia="Times New Roman" w:hAnsi="Times New Roman" w:cs="Times New Roman"/>
          <w:color w:val="FF0000"/>
          <w:sz w:val="24"/>
          <w:szCs w:val="24"/>
          <w:shd w:val="clear" w:color="auto" w:fill="FFFFFF"/>
        </w:rPr>
        <w:t xml:space="preserve"> </w:t>
      </w:r>
      <w:proofErr w:type="gramStart"/>
      <w:r w:rsidRPr="003E64D5">
        <w:rPr>
          <w:rFonts w:ascii="Times New Roman" w:eastAsia="Times New Roman" w:hAnsi="Times New Roman" w:cs="Times New Roman"/>
          <w:color w:val="000000"/>
          <w:sz w:val="24"/>
          <w:szCs w:val="24"/>
          <w:shd w:val="clear" w:color="auto" w:fill="FFFFFF"/>
          <w:lang w:val="en-US"/>
        </w:rPr>
        <w:t>I</w:t>
      </w:r>
      <w:r w:rsidRPr="003E64D5">
        <w:rPr>
          <w:rFonts w:ascii="Times New Roman" w:eastAsia="Times New Roman" w:hAnsi="Times New Roman" w:cs="Times New Roman"/>
          <w:color w:val="000000"/>
          <w:sz w:val="24"/>
          <w:szCs w:val="24"/>
          <w:shd w:val="clear" w:color="auto" w:fill="FFFFFF"/>
        </w:rPr>
        <w:t>-</w:t>
      </w:r>
      <w:r w:rsidRPr="003E64D5">
        <w:rPr>
          <w:rFonts w:ascii="Times New Roman" w:eastAsia="Times New Roman" w:hAnsi="Times New Roman" w:cs="Times New Roman"/>
          <w:color w:val="000000"/>
          <w:sz w:val="24"/>
          <w:szCs w:val="24"/>
          <w:shd w:val="clear" w:color="auto" w:fill="FFFFFF"/>
          <w:lang w:val="en-US"/>
        </w:rPr>
        <w:t>IV</w:t>
      </w:r>
      <w:r w:rsidRPr="003E64D5">
        <w:rPr>
          <w:rFonts w:ascii="Times New Roman" w:eastAsia="Times New Roman" w:hAnsi="Times New Roman" w:cs="Times New Roman"/>
          <w:color w:val="000000"/>
          <w:sz w:val="24"/>
          <w:szCs w:val="24"/>
          <w:shd w:val="clear" w:color="auto" w:fill="FFFFFF"/>
        </w:rPr>
        <w:t xml:space="preserve">; </w:t>
      </w:r>
      <w:r w:rsidRPr="003E64D5">
        <w:rPr>
          <w:rFonts w:ascii="Times New Roman" w:eastAsia="Times New Roman" w:hAnsi="Times New Roman" w:cs="Times New Roman"/>
          <w:color w:val="000000"/>
          <w:sz w:val="24"/>
          <w:szCs w:val="24"/>
          <w:shd w:val="clear" w:color="auto" w:fill="FFFFFF"/>
          <w:lang w:val="en-US"/>
        </w:rPr>
        <w:t>V</w:t>
      </w:r>
      <w:r w:rsidRPr="003E64D5">
        <w:rPr>
          <w:rFonts w:ascii="Times New Roman" w:eastAsia="Times New Roman" w:hAnsi="Times New Roman" w:cs="Times New Roman"/>
          <w:color w:val="000000"/>
          <w:sz w:val="24"/>
          <w:szCs w:val="24"/>
          <w:shd w:val="clear" w:color="auto" w:fill="FFFFFF"/>
        </w:rPr>
        <w:t>-</w:t>
      </w:r>
      <w:r w:rsidRPr="003E64D5">
        <w:rPr>
          <w:rFonts w:ascii="Times New Roman" w:eastAsia="Times New Roman" w:hAnsi="Times New Roman" w:cs="Times New Roman"/>
          <w:color w:val="000000"/>
          <w:sz w:val="24"/>
          <w:szCs w:val="24"/>
          <w:shd w:val="clear" w:color="auto" w:fill="FFFFFF"/>
          <w:lang w:val="en-US"/>
        </w:rPr>
        <w:t>IX</w:t>
      </w:r>
      <w:r w:rsidRPr="003E64D5">
        <w:rPr>
          <w:rFonts w:ascii="Times New Roman" w:eastAsia="Times New Roman" w:hAnsi="Times New Roman" w:cs="Times New Roman"/>
          <w:color w:val="000000"/>
          <w:sz w:val="24"/>
          <w:szCs w:val="24"/>
          <w:shd w:val="clear" w:color="auto" w:fill="FFFFFF"/>
        </w:rPr>
        <w:t xml:space="preserve">; </w:t>
      </w:r>
      <w:r w:rsidRPr="003E64D5">
        <w:rPr>
          <w:rFonts w:ascii="Times New Roman" w:eastAsia="Times New Roman" w:hAnsi="Times New Roman" w:cs="Times New Roman"/>
          <w:color w:val="000000"/>
          <w:sz w:val="24"/>
          <w:szCs w:val="24"/>
          <w:shd w:val="clear" w:color="auto" w:fill="FFFFFF"/>
          <w:lang w:val="en-US"/>
        </w:rPr>
        <w:t>X</w:t>
      </w:r>
      <w:r w:rsidRPr="003E64D5">
        <w:rPr>
          <w:rFonts w:ascii="Times New Roman" w:eastAsia="Times New Roman" w:hAnsi="Times New Roman" w:cs="Times New Roman"/>
          <w:color w:val="000000"/>
          <w:sz w:val="24"/>
          <w:szCs w:val="24"/>
          <w:shd w:val="clear" w:color="auto" w:fill="FFFFFF"/>
        </w:rPr>
        <w:t>-</w:t>
      </w:r>
      <w:r w:rsidRPr="003E64D5">
        <w:rPr>
          <w:rFonts w:ascii="Times New Roman" w:eastAsia="Times New Roman" w:hAnsi="Times New Roman" w:cs="Times New Roman"/>
          <w:color w:val="000000"/>
          <w:sz w:val="24"/>
          <w:szCs w:val="24"/>
          <w:shd w:val="clear" w:color="auto" w:fill="FFFFFF"/>
          <w:lang w:val="en-US"/>
        </w:rPr>
        <w:t>XII</w:t>
      </w:r>
      <w:r w:rsidRPr="003E64D5">
        <w:rPr>
          <w:rFonts w:ascii="Times New Roman" w:eastAsia="Times New Roman" w:hAnsi="Times New Roman" w:cs="Times New Roman"/>
          <w:color w:val="000000"/>
          <w:sz w:val="24"/>
          <w:szCs w:val="24"/>
          <w:shd w:val="clear" w:color="auto" w:fill="FFFFFF"/>
        </w:rPr>
        <w:t xml:space="preserve"> (12 лет).</w:t>
      </w:r>
      <w:proofErr w:type="gramEnd"/>
    </w:p>
    <w:p w:rsidR="003E64D5" w:rsidRPr="003E64D5" w:rsidRDefault="003E64D5" w:rsidP="003E64D5">
      <w:pPr>
        <w:widowControl w:val="0"/>
        <w:spacing w:after="0" w:line="240" w:lineRule="auto"/>
        <w:ind w:left="20" w:right="20" w:firstLine="440"/>
        <w:jc w:val="both"/>
        <w:rPr>
          <w:rFonts w:ascii="Times New Roman" w:eastAsia="Times New Roman" w:hAnsi="Times New Roman" w:cs="Times New Roman"/>
          <w:sz w:val="24"/>
          <w:szCs w:val="24"/>
        </w:rPr>
      </w:pPr>
      <w:r w:rsidRPr="003E64D5">
        <w:rPr>
          <w:rFonts w:ascii="Times New Roman" w:eastAsia="Times New Roman" w:hAnsi="Times New Roman" w:cs="Times New Roman"/>
          <w:color w:val="000000"/>
          <w:sz w:val="24"/>
          <w:szCs w:val="24"/>
          <w:shd w:val="clear" w:color="auto" w:fill="FFFFFF"/>
        </w:rPr>
        <w:t>На каждом этапе обучения в учебном плане представлены шесть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этой категории обучающихся.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3E64D5" w:rsidRPr="003E64D5" w:rsidRDefault="003E64D5" w:rsidP="003E64D5">
      <w:pPr>
        <w:widowControl w:val="0"/>
        <w:spacing w:after="0" w:line="240" w:lineRule="auto"/>
        <w:ind w:left="20" w:right="20" w:firstLine="480"/>
        <w:jc w:val="both"/>
        <w:rPr>
          <w:rFonts w:ascii="Times New Roman" w:eastAsia="Times New Roman" w:hAnsi="Times New Roman" w:cs="Times New Roman"/>
          <w:sz w:val="24"/>
          <w:szCs w:val="24"/>
        </w:rPr>
      </w:pPr>
      <w:r w:rsidRPr="003E64D5">
        <w:rPr>
          <w:rFonts w:ascii="Times New Roman" w:eastAsia="Times New Roman" w:hAnsi="Times New Roman" w:cs="Times New Roman"/>
          <w:color w:val="000000"/>
          <w:sz w:val="24"/>
          <w:szCs w:val="24"/>
          <w:shd w:val="clear" w:color="auto" w:fill="FFFFFF"/>
        </w:rPr>
        <w:t>Учебный план состоит из двух частей - обязательной части и части, формируемой участниками образовательных отношений.</w:t>
      </w:r>
    </w:p>
    <w:p w:rsidR="003E64D5" w:rsidRPr="003E64D5" w:rsidRDefault="003E64D5" w:rsidP="003E64D5">
      <w:pPr>
        <w:widowControl w:val="0"/>
        <w:spacing w:after="0" w:line="240" w:lineRule="auto"/>
        <w:ind w:left="20" w:right="20" w:firstLine="480"/>
        <w:jc w:val="both"/>
        <w:rPr>
          <w:rFonts w:ascii="Times New Roman" w:eastAsia="Times New Roman" w:hAnsi="Times New Roman" w:cs="Times New Roman"/>
          <w:sz w:val="24"/>
          <w:szCs w:val="24"/>
        </w:rPr>
      </w:pPr>
      <w:r w:rsidRPr="003E64D5">
        <w:rPr>
          <w:rFonts w:ascii="Times New Roman" w:eastAsia="Times New Roman" w:hAnsi="Times New Roman" w:cs="Times New Roman"/>
          <w:color w:val="000000"/>
          <w:sz w:val="24"/>
          <w:szCs w:val="24"/>
          <w:shd w:val="clear" w:color="auto" w:fill="FFFFFF"/>
        </w:rPr>
        <w:t>Обязательная часть учебного плана определяет состав учебных предметов обязательных предметных областей, которые должны быть реализованы в образовательной организации, и учебное время, отводимое на их изучение по классам (годам) обучения.</w:t>
      </w:r>
    </w:p>
    <w:p w:rsidR="003E64D5" w:rsidRPr="003E64D5" w:rsidRDefault="003E64D5" w:rsidP="003E64D5">
      <w:pPr>
        <w:widowControl w:val="0"/>
        <w:spacing w:after="0" w:line="240" w:lineRule="auto"/>
        <w:ind w:left="20" w:right="20" w:firstLine="480"/>
        <w:jc w:val="both"/>
        <w:rPr>
          <w:rFonts w:ascii="Times New Roman" w:eastAsia="Times New Roman" w:hAnsi="Times New Roman" w:cs="Times New Roman"/>
          <w:sz w:val="24"/>
          <w:szCs w:val="24"/>
        </w:rPr>
      </w:pPr>
      <w:r w:rsidRPr="003E64D5">
        <w:rPr>
          <w:rFonts w:ascii="Times New Roman" w:eastAsia="Times New Roman" w:hAnsi="Times New Roman" w:cs="Times New Roman"/>
          <w:color w:val="000000"/>
          <w:sz w:val="24"/>
          <w:szCs w:val="24"/>
          <w:shd w:val="clear" w:color="auto" w:fill="FFFFFF"/>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3E64D5" w:rsidRPr="003E64D5" w:rsidRDefault="003E64D5" w:rsidP="003E64D5">
      <w:pPr>
        <w:widowControl w:val="0"/>
        <w:spacing w:after="0" w:line="240" w:lineRule="auto"/>
        <w:ind w:left="20" w:right="20" w:firstLine="480"/>
        <w:jc w:val="both"/>
        <w:rPr>
          <w:rFonts w:ascii="Times New Roman" w:eastAsia="Times New Roman" w:hAnsi="Times New Roman" w:cs="Times New Roman"/>
          <w:sz w:val="24"/>
          <w:szCs w:val="24"/>
        </w:rPr>
      </w:pPr>
      <w:r w:rsidRPr="003E64D5">
        <w:rPr>
          <w:rFonts w:ascii="Times New Roman" w:eastAsia="Times New Roman" w:hAnsi="Times New Roman" w:cs="Times New Roman"/>
          <w:color w:val="000000"/>
          <w:sz w:val="24"/>
          <w:szCs w:val="24"/>
          <w:shd w:val="clear" w:color="auto" w:fill="FFFFFF"/>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3E64D5" w:rsidRPr="003E64D5" w:rsidRDefault="003E64D5" w:rsidP="003E64D5">
      <w:pPr>
        <w:widowControl w:val="0"/>
        <w:spacing w:after="0" w:line="240" w:lineRule="auto"/>
        <w:ind w:left="20" w:right="20" w:firstLine="480"/>
        <w:jc w:val="both"/>
        <w:rPr>
          <w:rFonts w:ascii="Times New Roman" w:eastAsia="Times New Roman" w:hAnsi="Times New Roman" w:cs="Times New Roman"/>
          <w:sz w:val="24"/>
          <w:szCs w:val="24"/>
        </w:rPr>
      </w:pPr>
      <w:r w:rsidRPr="003E64D5">
        <w:rPr>
          <w:rFonts w:ascii="Times New Roman" w:eastAsia="Times New Roman" w:hAnsi="Times New Roman" w:cs="Times New Roman"/>
          <w:color w:val="000000"/>
          <w:sz w:val="24"/>
          <w:szCs w:val="24"/>
          <w:shd w:val="clear" w:color="auto" w:fill="FFFFFF"/>
        </w:rPr>
        <w:t>-формирование основ духовно-нравственного развития обучающихся, приобщение их к общекультурным, национальным и этнокультурным ценностям;</w:t>
      </w:r>
    </w:p>
    <w:p w:rsidR="003E64D5" w:rsidRPr="003E64D5" w:rsidRDefault="003E64D5" w:rsidP="003E64D5">
      <w:pPr>
        <w:widowControl w:val="0"/>
        <w:spacing w:after="0" w:line="240" w:lineRule="auto"/>
        <w:ind w:left="20" w:right="20" w:firstLine="480"/>
        <w:jc w:val="both"/>
        <w:rPr>
          <w:rFonts w:ascii="Times New Roman" w:eastAsia="Times New Roman" w:hAnsi="Times New Roman" w:cs="Times New Roman"/>
          <w:sz w:val="24"/>
          <w:szCs w:val="24"/>
        </w:rPr>
      </w:pPr>
      <w:r w:rsidRPr="003E64D5">
        <w:rPr>
          <w:rFonts w:ascii="Times New Roman" w:eastAsia="Times New Roman" w:hAnsi="Times New Roman" w:cs="Times New Roman"/>
          <w:color w:val="000000"/>
          <w:sz w:val="24"/>
          <w:szCs w:val="24"/>
          <w:shd w:val="clear" w:color="auto" w:fill="FFFFFF"/>
        </w:rPr>
        <w:t>-формирование здорового образа жизни, элементарных правил поведения в экстремальных ситуациях.</w:t>
      </w:r>
    </w:p>
    <w:p w:rsidR="003E64D5" w:rsidRPr="003E64D5" w:rsidRDefault="003E64D5" w:rsidP="003E64D5">
      <w:pPr>
        <w:widowControl w:val="0"/>
        <w:spacing w:after="0" w:line="240" w:lineRule="auto"/>
        <w:ind w:left="20" w:right="20" w:firstLine="480"/>
        <w:jc w:val="both"/>
        <w:rPr>
          <w:rFonts w:ascii="Times New Roman" w:eastAsia="Times New Roman" w:hAnsi="Times New Roman" w:cs="Times New Roman"/>
          <w:sz w:val="24"/>
          <w:szCs w:val="24"/>
        </w:rPr>
      </w:pPr>
      <w:r w:rsidRPr="003E64D5">
        <w:rPr>
          <w:rFonts w:ascii="Times New Roman" w:eastAsia="Times New Roman" w:hAnsi="Times New Roman" w:cs="Times New Roman"/>
          <w:color w:val="000000"/>
          <w:sz w:val="24"/>
          <w:szCs w:val="24"/>
          <w:shd w:val="clear" w:color="auto" w:fill="FFFFFF"/>
        </w:rPr>
        <w:t>Часть базисного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w:t>
      </w:r>
    </w:p>
    <w:p w:rsidR="003E64D5" w:rsidRPr="003E64D5" w:rsidRDefault="003E64D5" w:rsidP="003E64D5">
      <w:pPr>
        <w:widowControl w:val="0"/>
        <w:spacing w:after="0" w:line="240" w:lineRule="auto"/>
        <w:ind w:left="20" w:right="20" w:firstLine="720"/>
        <w:rPr>
          <w:rFonts w:ascii="Times New Roman" w:eastAsia="Times New Roman" w:hAnsi="Times New Roman" w:cs="Times New Roman"/>
          <w:sz w:val="24"/>
          <w:szCs w:val="24"/>
        </w:rPr>
      </w:pPr>
      <w:r w:rsidRPr="003E64D5">
        <w:rPr>
          <w:rFonts w:ascii="Times New Roman" w:eastAsia="Times New Roman" w:hAnsi="Times New Roman" w:cs="Times New Roman"/>
          <w:color w:val="000000"/>
          <w:sz w:val="24"/>
          <w:szCs w:val="24"/>
          <w:shd w:val="clear" w:color="auto" w:fill="FFFFFF"/>
        </w:rPr>
        <w:t>Таким образом, часть учебного плана, формируемая участниками образовательных отношений, предусматривает:</w:t>
      </w:r>
    </w:p>
    <w:p w:rsidR="003E64D5" w:rsidRPr="003E64D5" w:rsidRDefault="003E64D5" w:rsidP="003E64D5">
      <w:pPr>
        <w:widowControl w:val="0"/>
        <w:spacing w:after="0" w:line="240" w:lineRule="auto"/>
        <w:ind w:left="20" w:right="20" w:firstLine="480"/>
        <w:jc w:val="both"/>
        <w:rPr>
          <w:rFonts w:ascii="Times New Roman" w:eastAsia="Times New Roman" w:hAnsi="Times New Roman" w:cs="Times New Roman"/>
          <w:sz w:val="24"/>
          <w:szCs w:val="24"/>
        </w:rPr>
      </w:pPr>
      <w:r w:rsidRPr="003E64D5">
        <w:rPr>
          <w:rFonts w:ascii="Times New Roman" w:eastAsia="Times New Roman" w:hAnsi="Times New Roman" w:cs="Times New Roman"/>
          <w:color w:val="000000"/>
          <w:sz w:val="24"/>
          <w:szCs w:val="24"/>
          <w:shd w:val="clear" w:color="auto" w:fill="FFFFFF"/>
        </w:rPr>
        <w:t xml:space="preserve">-учебные занятия, обеспечивающие различные интересы </w:t>
      </w:r>
      <w:proofErr w:type="gramStart"/>
      <w:r w:rsidRPr="003E64D5">
        <w:rPr>
          <w:rFonts w:ascii="Times New Roman" w:eastAsia="Times New Roman" w:hAnsi="Times New Roman" w:cs="Times New Roman"/>
          <w:color w:val="000000"/>
          <w:sz w:val="24"/>
          <w:szCs w:val="24"/>
          <w:shd w:val="clear" w:color="auto" w:fill="FFFFFF"/>
        </w:rPr>
        <w:t>обучающихся</w:t>
      </w:r>
      <w:proofErr w:type="gramEnd"/>
      <w:r w:rsidRPr="003E64D5">
        <w:rPr>
          <w:rFonts w:ascii="Times New Roman" w:eastAsia="Times New Roman" w:hAnsi="Times New Roman" w:cs="Times New Roman"/>
          <w:color w:val="000000"/>
          <w:sz w:val="24"/>
          <w:szCs w:val="24"/>
          <w:shd w:val="clear" w:color="auto" w:fill="FFFFFF"/>
        </w:rPr>
        <w:t>, в том числе этнокультурные;</w:t>
      </w:r>
    </w:p>
    <w:p w:rsidR="003E64D5" w:rsidRPr="003E64D5" w:rsidRDefault="003E64D5" w:rsidP="003E64D5">
      <w:pPr>
        <w:widowControl w:val="0"/>
        <w:spacing w:after="0" w:line="240" w:lineRule="auto"/>
        <w:ind w:left="20" w:right="20" w:firstLine="480"/>
        <w:jc w:val="both"/>
        <w:rPr>
          <w:rFonts w:ascii="Times New Roman" w:eastAsia="Times New Roman" w:hAnsi="Times New Roman" w:cs="Times New Roman"/>
          <w:sz w:val="24"/>
          <w:szCs w:val="24"/>
        </w:rPr>
      </w:pPr>
      <w:r w:rsidRPr="003E64D5">
        <w:rPr>
          <w:rFonts w:ascii="Times New Roman" w:eastAsia="Times New Roman" w:hAnsi="Times New Roman" w:cs="Times New Roman"/>
          <w:color w:val="000000"/>
          <w:sz w:val="24"/>
          <w:szCs w:val="24"/>
          <w:shd w:val="clear" w:color="auto" w:fill="FFFFFF"/>
        </w:rPr>
        <w:t>-увеличение учебных часов, отводимых на изучение отдельных учебных предметов обязательной части;</w:t>
      </w:r>
    </w:p>
    <w:p w:rsidR="003E64D5" w:rsidRPr="003E64D5" w:rsidRDefault="003E64D5" w:rsidP="003E64D5">
      <w:pPr>
        <w:widowControl w:val="0"/>
        <w:spacing w:after="0" w:line="240" w:lineRule="auto"/>
        <w:ind w:left="20" w:right="20" w:firstLine="560"/>
        <w:jc w:val="both"/>
        <w:rPr>
          <w:rFonts w:ascii="Times New Roman" w:eastAsia="Times New Roman" w:hAnsi="Times New Roman" w:cs="Times New Roman"/>
          <w:sz w:val="24"/>
          <w:szCs w:val="24"/>
        </w:rPr>
      </w:pPr>
      <w:r w:rsidRPr="003E64D5">
        <w:rPr>
          <w:rFonts w:ascii="Times New Roman" w:eastAsia="Times New Roman" w:hAnsi="Times New Roman" w:cs="Times New Roman"/>
          <w:color w:val="000000"/>
          <w:sz w:val="24"/>
          <w:szCs w:val="24"/>
          <w:shd w:val="clear" w:color="auto" w:fill="FFFFFF"/>
        </w:rPr>
        <w:t>-введение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p w:rsidR="003E64D5" w:rsidRPr="003E64D5" w:rsidRDefault="003E64D5" w:rsidP="003E64D5">
      <w:pPr>
        <w:widowControl w:val="0"/>
        <w:spacing w:after="0" w:line="240" w:lineRule="auto"/>
        <w:ind w:left="20" w:right="20" w:firstLine="560"/>
        <w:jc w:val="both"/>
        <w:rPr>
          <w:rFonts w:ascii="Times New Roman" w:eastAsia="Times New Roman" w:hAnsi="Times New Roman" w:cs="Times New Roman"/>
          <w:sz w:val="24"/>
          <w:szCs w:val="24"/>
        </w:rPr>
      </w:pPr>
      <w:r w:rsidRPr="003E64D5">
        <w:rPr>
          <w:rFonts w:ascii="Times New Roman" w:eastAsia="Times New Roman" w:hAnsi="Times New Roman" w:cs="Times New Roman"/>
          <w:color w:val="000000"/>
          <w:sz w:val="24"/>
          <w:szCs w:val="24"/>
          <w:shd w:val="clear" w:color="auto" w:fill="FFFFFF"/>
        </w:rPr>
        <w:t>-введение учебных курсов для факультативного изучения отдельных учебных предметов.</w:t>
      </w:r>
    </w:p>
    <w:p w:rsidR="003E64D5" w:rsidRPr="003E64D5" w:rsidRDefault="003E64D5" w:rsidP="003E64D5">
      <w:pPr>
        <w:widowControl w:val="0"/>
        <w:spacing w:after="0" w:line="240" w:lineRule="auto"/>
        <w:ind w:left="20" w:right="20" w:firstLine="700"/>
        <w:jc w:val="both"/>
        <w:rPr>
          <w:rFonts w:ascii="Times New Roman" w:eastAsia="Times New Roman" w:hAnsi="Times New Roman" w:cs="Times New Roman"/>
          <w:sz w:val="24"/>
          <w:szCs w:val="24"/>
        </w:rPr>
      </w:pPr>
      <w:r w:rsidRPr="003E64D5">
        <w:rPr>
          <w:rFonts w:ascii="Times New Roman" w:eastAsia="Times New Roman" w:hAnsi="Times New Roman" w:cs="Times New Roman"/>
          <w:color w:val="000000"/>
          <w:sz w:val="24"/>
          <w:szCs w:val="24"/>
          <w:shd w:val="clear" w:color="auto" w:fill="FFFFFF"/>
        </w:rPr>
        <w:lastRenderedPageBreak/>
        <w:t xml:space="preserve">Содержание коррекционно-развивающей области учебного плана представлено коррекционными занятиями (логопедическими и </w:t>
      </w:r>
      <w:proofErr w:type="spellStart"/>
      <w:r w:rsidRPr="003E64D5">
        <w:rPr>
          <w:rFonts w:ascii="Times New Roman" w:eastAsia="Times New Roman" w:hAnsi="Times New Roman" w:cs="Times New Roman"/>
          <w:color w:val="000000"/>
          <w:sz w:val="24"/>
          <w:szCs w:val="24"/>
          <w:shd w:val="clear" w:color="auto" w:fill="FFFFFF"/>
        </w:rPr>
        <w:t>психокоррекционными</w:t>
      </w:r>
      <w:proofErr w:type="spellEnd"/>
      <w:r w:rsidRPr="003E64D5">
        <w:rPr>
          <w:rFonts w:ascii="Times New Roman" w:eastAsia="Times New Roman" w:hAnsi="Times New Roman" w:cs="Times New Roman"/>
          <w:color w:val="000000"/>
          <w:sz w:val="24"/>
          <w:szCs w:val="24"/>
          <w:shd w:val="clear" w:color="auto" w:fill="FFFFFF"/>
        </w:rPr>
        <w:t>) и ритмикой в младших классах. Всего на коррекционно-развивающую область отводится 6 часов в неделю.</w:t>
      </w:r>
    </w:p>
    <w:p w:rsidR="003E64D5" w:rsidRPr="003E64D5" w:rsidRDefault="003E64D5" w:rsidP="003E64D5">
      <w:pPr>
        <w:widowControl w:val="0"/>
        <w:spacing w:after="0" w:line="240" w:lineRule="auto"/>
        <w:ind w:left="20" w:right="20" w:firstLine="440"/>
        <w:jc w:val="both"/>
        <w:rPr>
          <w:rFonts w:ascii="Times New Roman" w:eastAsia="Times New Roman" w:hAnsi="Times New Roman" w:cs="Times New Roman"/>
          <w:sz w:val="24"/>
          <w:szCs w:val="24"/>
        </w:rPr>
      </w:pPr>
      <w:r w:rsidRPr="003E64D5">
        <w:rPr>
          <w:rFonts w:ascii="Times New Roman" w:eastAsia="Times New Roman" w:hAnsi="Times New Roman" w:cs="Times New Roman"/>
          <w:color w:val="000000"/>
          <w:sz w:val="24"/>
          <w:szCs w:val="24"/>
          <w:shd w:val="clear" w:color="auto" w:fill="FFFFFF"/>
        </w:rPr>
        <w:t xml:space="preserve">Выбор коррекционных индивидуальных и групповых занятий, их количественное соотношение осуществляется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 или </w:t>
      </w:r>
      <w:proofErr w:type="spellStart"/>
      <w:r w:rsidRPr="003E64D5">
        <w:rPr>
          <w:rFonts w:ascii="Times New Roman" w:eastAsia="Times New Roman" w:hAnsi="Times New Roman" w:cs="Times New Roman"/>
          <w:color w:val="000000"/>
          <w:sz w:val="24"/>
          <w:szCs w:val="24"/>
          <w:shd w:val="clear" w:color="auto" w:fill="FFFFFF"/>
        </w:rPr>
        <w:t>абилитации</w:t>
      </w:r>
      <w:proofErr w:type="spellEnd"/>
      <w:r w:rsidRPr="003E64D5">
        <w:rPr>
          <w:rFonts w:ascii="Times New Roman" w:eastAsia="Times New Roman" w:hAnsi="Times New Roman" w:cs="Times New Roman"/>
          <w:color w:val="000000"/>
          <w:sz w:val="24"/>
          <w:szCs w:val="24"/>
          <w:shd w:val="clear" w:color="auto" w:fill="FFFFFF"/>
        </w:rPr>
        <w:t xml:space="preserve"> ребенк</w:t>
      </w:r>
      <w:proofErr w:type="gramStart"/>
      <w:r w:rsidRPr="003E64D5">
        <w:rPr>
          <w:rFonts w:ascii="Times New Roman" w:eastAsia="Times New Roman" w:hAnsi="Times New Roman" w:cs="Times New Roman"/>
          <w:color w:val="000000"/>
          <w:sz w:val="24"/>
          <w:szCs w:val="24"/>
          <w:shd w:val="clear" w:color="auto" w:fill="FFFFFF"/>
        </w:rPr>
        <w:t>а-</w:t>
      </w:r>
      <w:proofErr w:type="gramEnd"/>
      <w:r w:rsidRPr="003E64D5">
        <w:rPr>
          <w:rFonts w:ascii="Times New Roman" w:eastAsia="Times New Roman" w:hAnsi="Times New Roman" w:cs="Times New Roman"/>
          <w:color w:val="000000"/>
          <w:sz w:val="24"/>
          <w:szCs w:val="24"/>
          <w:shd w:val="clear" w:color="auto" w:fill="FFFFFF"/>
        </w:rPr>
        <w:t xml:space="preserve"> инвалида. На учебных предметах Время, отведенное на реализацию коррекционно-</w:t>
      </w:r>
      <w:r w:rsidRPr="003E64D5">
        <w:rPr>
          <w:rFonts w:ascii="Times New Roman" w:eastAsia="Times New Roman" w:hAnsi="Times New Roman" w:cs="Times New Roman"/>
          <w:color w:val="000000"/>
          <w:sz w:val="24"/>
          <w:szCs w:val="24"/>
          <w:shd w:val="clear" w:color="auto" w:fill="FFFFFF"/>
        </w:rPr>
        <w:softHyphen/>
        <w:t>развивающей области, не учитывается при определении максимально допустимой недельной нагрузки, но учитывается при определении объемов финансирования.</w:t>
      </w:r>
    </w:p>
    <w:p w:rsidR="003E64D5" w:rsidRPr="003E64D5" w:rsidRDefault="003E64D5" w:rsidP="003E64D5">
      <w:pPr>
        <w:widowControl w:val="0"/>
        <w:spacing w:after="0" w:line="240" w:lineRule="auto"/>
        <w:ind w:left="20"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color w:val="000000"/>
          <w:sz w:val="24"/>
          <w:szCs w:val="24"/>
          <w:shd w:val="clear" w:color="auto" w:fill="FFFFFF"/>
        </w:rPr>
        <w:t xml:space="preserve">      Организация занятий по направлениям внеурочной деятельности (</w:t>
      </w:r>
      <w:proofErr w:type="gramStart"/>
      <w:r w:rsidRPr="003E64D5">
        <w:rPr>
          <w:rFonts w:ascii="Times New Roman" w:eastAsia="Times New Roman" w:hAnsi="Times New Roman" w:cs="Times New Roman"/>
          <w:color w:val="000000"/>
          <w:sz w:val="24"/>
          <w:szCs w:val="24"/>
          <w:shd w:val="clear" w:color="auto" w:fill="FFFFFF"/>
        </w:rPr>
        <w:t>духовно-нравственное</w:t>
      </w:r>
      <w:proofErr w:type="gramEnd"/>
      <w:r w:rsidRPr="003E64D5">
        <w:rPr>
          <w:rFonts w:ascii="Times New Roman" w:eastAsia="Times New Roman" w:hAnsi="Times New Roman" w:cs="Times New Roman"/>
          <w:color w:val="000000"/>
          <w:sz w:val="24"/>
          <w:szCs w:val="24"/>
          <w:shd w:val="clear" w:color="auto" w:fill="FFFFFF"/>
        </w:rPr>
        <w:t xml:space="preserve">, социальное, общекультурное, спортивно-оздоровительное) является неотъемлемой частью образовательного процесса в организации. </w:t>
      </w:r>
    </w:p>
    <w:p w:rsidR="003E64D5" w:rsidRPr="003E64D5" w:rsidRDefault="003E64D5" w:rsidP="003E64D5">
      <w:pPr>
        <w:widowControl w:val="0"/>
        <w:spacing w:after="0" w:line="240" w:lineRule="auto"/>
        <w:ind w:left="20" w:right="20" w:firstLine="440"/>
        <w:jc w:val="both"/>
        <w:rPr>
          <w:rFonts w:ascii="Times New Roman" w:eastAsia="Times New Roman" w:hAnsi="Times New Roman" w:cs="Times New Roman"/>
          <w:sz w:val="24"/>
          <w:szCs w:val="24"/>
        </w:rPr>
      </w:pPr>
      <w:r w:rsidRPr="003E64D5">
        <w:rPr>
          <w:rFonts w:ascii="Times New Roman" w:eastAsia="Times New Roman" w:hAnsi="Times New Roman" w:cs="Times New Roman"/>
          <w:color w:val="000000"/>
          <w:sz w:val="24"/>
          <w:szCs w:val="24"/>
          <w:shd w:val="clear" w:color="auto" w:fill="FFFFFF"/>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учебным планом (4 часа).</w:t>
      </w:r>
    </w:p>
    <w:p w:rsidR="003E64D5" w:rsidRPr="003E64D5" w:rsidRDefault="003E64D5" w:rsidP="003E64D5">
      <w:pPr>
        <w:widowControl w:val="0"/>
        <w:spacing w:after="0" w:line="240" w:lineRule="auto"/>
        <w:ind w:right="300"/>
        <w:jc w:val="both"/>
        <w:rPr>
          <w:rFonts w:ascii="Times New Roman" w:eastAsia="Times New Roman" w:hAnsi="Times New Roman" w:cs="Times New Roman"/>
          <w:sz w:val="24"/>
          <w:szCs w:val="24"/>
        </w:rPr>
      </w:pPr>
      <w:r w:rsidRPr="003E64D5">
        <w:rPr>
          <w:rFonts w:ascii="Times New Roman" w:eastAsia="Times New Roman" w:hAnsi="Times New Roman" w:cs="Times New Roman"/>
          <w:color w:val="000000"/>
          <w:sz w:val="24"/>
          <w:szCs w:val="24"/>
          <w:shd w:val="clear" w:color="auto" w:fill="FFFFFF"/>
        </w:rPr>
        <w:t xml:space="preserve">         Чередование учебной и внеурочной деятельности в рамках реализации АООП определяет образовательная организация.</w:t>
      </w:r>
    </w:p>
    <w:p w:rsidR="003E64D5" w:rsidRPr="003E64D5" w:rsidRDefault="003E64D5" w:rsidP="003E64D5">
      <w:pPr>
        <w:widowControl w:val="0"/>
        <w:spacing w:after="0" w:line="240" w:lineRule="auto"/>
        <w:ind w:right="300" w:hanging="240"/>
        <w:jc w:val="both"/>
        <w:rPr>
          <w:rFonts w:ascii="Times New Roman" w:eastAsia="Times New Roman" w:hAnsi="Times New Roman" w:cs="Times New Roman"/>
          <w:color w:val="000000"/>
          <w:sz w:val="24"/>
          <w:szCs w:val="24"/>
          <w:shd w:val="clear" w:color="auto" w:fill="FFFFFF"/>
        </w:rPr>
      </w:pPr>
      <w:r w:rsidRPr="003E64D5">
        <w:rPr>
          <w:rFonts w:ascii="Times New Roman" w:eastAsia="Times New Roman" w:hAnsi="Times New Roman" w:cs="Times New Roman"/>
          <w:color w:val="000000"/>
          <w:sz w:val="24"/>
          <w:szCs w:val="24"/>
          <w:shd w:val="clear" w:color="auto" w:fill="FFFFFF"/>
        </w:rPr>
        <w:t xml:space="preserve">            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w:t>
      </w:r>
    </w:p>
    <w:p w:rsidR="003E64D5" w:rsidRPr="003E64D5" w:rsidRDefault="003E64D5" w:rsidP="003E64D5">
      <w:pPr>
        <w:widowControl w:val="0"/>
        <w:spacing w:after="0" w:line="240" w:lineRule="auto"/>
        <w:outlineLvl w:val="0"/>
        <w:rPr>
          <w:rFonts w:ascii="Times New Roman" w:eastAsia="Times New Roman" w:hAnsi="Times New Roman" w:cs="Times New Roman"/>
          <w:b/>
          <w:color w:val="FF0000"/>
          <w:sz w:val="24"/>
          <w:szCs w:val="24"/>
          <w:lang w:eastAsia="ru-RU"/>
        </w:rPr>
      </w:pPr>
    </w:p>
    <w:p w:rsidR="009738E4" w:rsidRPr="009738E4" w:rsidRDefault="009738E4" w:rsidP="00996EBB">
      <w:pPr>
        <w:tabs>
          <w:tab w:val="left" w:pos="8460"/>
        </w:tabs>
        <w:spacing w:after="0" w:line="240" w:lineRule="auto"/>
        <w:ind w:firstLine="567"/>
        <w:jc w:val="center"/>
        <w:rPr>
          <w:rFonts w:ascii="Times New Roman" w:hAnsi="Times New Roman" w:cs="Times New Roman"/>
          <w:b/>
          <w:sz w:val="24"/>
          <w:szCs w:val="24"/>
        </w:rPr>
      </w:pPr>
      <w:r w:rsidRPr="009738E4">
        <w:rPr>
          <w:rFonts w:ascii="Times New Roman" w:hAnsi="Times New Roman" w:cs="Times New Roman"/>
          <w:b/>
          <w:sz w:val="24"/>
          <w:szCs w:val="24"/>
        </w:rPr>
        <w:t>Пояснительная записка</w:t>
      </w:r>
    </w:p>
    <w:p w:rsidR="009738E4" w:rsidRPr="009738E4" w:rsidRDefault="009738E4" w:rsidP="00996EBB">
      <w:pPr>
        <w:tabs>
          <w:tab w:val="left" w:pos="8460"/>
        </w:tabs>
        <w:spacing w:after="0" w:line="240" w:lineRule="auto"/>
        <w:ind w:firstLine="567"/>
        <w:jc w:val="center"/>
        <w:rPr>
          <w:rFonts w:ascii="Times New Roman" w:hAnsi="Times New Roman" w:cs="Times New Roman"/>
          <w:b/>
          <w:sz w:val="24"/>
          <w:szCs w:val="24"/>
        </w:rPr>
      </w:pPr>
      <w:r w:rsidRPr="009738E4">
        <w:rPr>
          <w:rFonts w:ascii="Times New Roman" w:hAnsi="Times New Roman" w:cs="Times New Roman"/>
          <w:b/>
          <w:sz w:val="24"/>
          <w:szCs w:val="24"/>
        </w:rPr>
        <w:t>к учебному плану Муниципального казенного  общеобразовательного учреждения «</w:t>
      </w:r>
      <w:proofErr w:type="spellStart"/>
      <w:r w:rsidRPr="009738E4">
        <w:rPr>
          <w:rFonts w:ascii="Times New Roman" w:hAnsi="Times New Roman" w:cs="Times New Roman"/>
          <w:b/>
          <w:sz w:val="24"/>
          <w:szCs w:val="24"/>
        </w:rPr>
        <w:t>Верхнелюбажская</w:t>
      </w:r>
      <w:proofErr w:type="spellEnd"/>
      <w:r w:rsidRPr="009738E4">
        <w:rPr>
          <w:rFonts w:ascii="Times New Roman" w:hAnsi="Times New Roman" w:cs="Times New Roman"/>
          <w:b/>
          <w:sz w:val="24"/>
          <w:szCs w:val="24"/>
        </w:rPr>
        <w:t xml:space="preserve"> средняя общеобразовательная школа»  </w:t>
      </w:r>
      <w:proofErr w:type="spellStart"/>
      <w:r w:rsidRPr="009738E4">
        <w:rPr>
          <w:rFonts w:ascii="Times New Roman" w:hAnsi="Times New Roman" w:cs="Times New Roman"/>
          <w:b/>
          <w:sz w:val="24"/>
          <w:szCs w:val="24"/>
        </w:rPr>
        <w:t>Фатежского</w:t>
      </w:r>
      <w:proofErr w:type="spellEnd"/>
      <w:r w:rsidRPr="009738E4">
        <w:rPr>
          <w:rFonts w:ascii="Times New Roman" w:hAnsi="Times New Roman" w:cs="Times New Roman"/>
          <w:b/>
          <w:sz w:val="24"/>
          <w:szCs w:val="24"/>
        </w:rPr>
        <w:t xml:space="preserve"> района Курской области </w:t>
      </w:r>
    </w:p>
    <w:p w:rsidR="009738E4" w:rsidRPr="009738E4" w:rsidRDefault="009738E4" w:rsidP="00996EBB">
      <w:pPr>
        <w:tabs>
          <w:tab w:val="left" w:pos="8460"/>
        </w:tabs>
        <w:spacing w:after="0" w:line="240" w:lineRule="auto"/>
        <w:ind w:firstLine="567"/>
        <w:jc w:val="center"/>
        <w:rPr>
          <w:rFonts w:ascii="Times New Roman" w:hAnsi="Times New Roman" w:cs="Times New Roman"/>
          <w:b/>
          <w:sz w:val="24"/>
          <w:szCs w:val="24"/>
        </w:rPr>
      </w:pPr>
      <w:r w:rsidRPr="009738E4">
        <w:rPr>
          <w:rFonts w:ascii="Times New Roman" w:hAnsi="Times New Roman" w:cs="Times New Roman"/>
          <w:b/>
          <w:sz w:val="24"/>
          <w:szCs w:val="24"/>
        </w:rPr>
        <w:t>на 2021– 2022 учебный год</w:t>
      </w:r>
    </w:p>
    <w:p w:rsidR="009738E4" w:rsidRPr="009738E4" w:rsidRDefault="009738E4" w:rsidP="00996EBB">
      <w:pPr>
        <w:tabs>
          <w:tab w:val="left" w:pos="8460"/>
        </w:tabs>
        <w:spacing w:after="0" w:line="240" w:lineRule="auto"/>
        <w:ind w:firstLine="567"/>
        <w:jc w:val="both"/>
        <w:rPr>
          <w:rFonts w:ascii="Times New Roman" w:hAnsi="Times New Roman" w:cs="Times New Roman"/>
          <w:b/>
          <w:sz w:val="24"/>
          <w:szCs w:val="24"/>
        </w:rPr>
      </w:pPr>
      <w:r w:rsidRPr="009738E4">
        <w:rPr>
          <w:rFonts w:ascii="Times New Roman" w:eastAsia="Times New Roman" w:hAnsi="Times New Roman" w:cs="Times New Roman"/>
          <w:sz w:val="24"/>
          <w:szCs w:val="24"/>
        </w:rPr>
        <w:t>Учебный план муниципального казенного общеобразовательного учреждения «</w:t>
      </w:r>
      <w:proofErr w:type="spellStart"/>
      <w:r w:rsidRPr="009738E4">
        <w:rPr>
          <w:rFonts w:ascii="Times New Roman" w:hAnsi="Times New Roman" w:cs="Times New Roman"/>
          <w:sz w:val="24"/>
          <w:szCs w:val="24"/>
        </w:rPr>
        <w:t>Верхнелюбажская</w:t>
      </w:r>
      <w:proofErr w:type="spellEnd"/>
      <w:r w:rsidRPr="009738E4">
        <w:rPr>
          <w:rFonts w:ascii="Times New Roman" w:eastAsia="Times New Roman" w:hAnsi="Times New Roman" w:cs="Times New Roman"/>
          <w:sz w:val="24"/>
          <w:szCs w:val="24"/>
        </w:rPr>
        <w:t xml:space="preserve"> средняя общеобразовательная школа» </w:t>
      </w:r>
      <w:proofErr w:type="spellStart"/>
      <w:r w:rsidRPr="009738E4">
        <w:rPr>
          <w:rFonts w:ascii="Times New Roman" w:eastAsia="Times New Roman" w:hAnsi="Times New Roman" w:cs="Times New Roman"/>
          <w:sz w:val="24"/>
          <w:szCs w:val="24"/>
        </w:rPr>
        <w:t>Фатежского</w:t>
      </w:r>
      <w:proofErr w:type="spellEnd"/>
      <w:r w:rsidRPr="009738E4">
        <w:rPr>
          <w:rFonts w:ascii="Times New Roman" w:eastAsia="Times New Roman" w:hAnsi="Times New Roman" w:cs="Times New Roman"/>
          <w:sz w:val="24"/>
          <w:szCs w:val="24"/>
        </w:rPr>
        <w:t xml:space="preserve"> района Курской области на 2021-2022 учебный год разработан на основе следующих нормативно-правовых документов:</w:t>
      </w:r>
    </w:p>
    <w:p w:rsidR="009738E4" w:rsidRPr="009738E4" w:rsidRDefault="009738E4" w:rsidP="002C31E0">
      <w:pPr>
        <w:numPr>
          <w:ilvl w:val="0"/>
          <w:numId w:val="8"/>
        </w:numPr>
        <w:tabs>
          <w:tab w:val="left" w:pos="281"/>
        </w:tabs>
        <w:spacing w:after="0" w:line="240" w:lineRule="auto"/>
        <w:jc w:val="both"/>
        <w:rPr>
          <w:rFonts w:ascii="Times New Roman" w:eastAsia="Times New Roman" w:hAnsi="Times New Roman" w:cs="Times New Roman"/>
          <w:sz w:val="24"/>
          <w:szCs w:val="24"/>
        </w:rPr>
      </w:pPr>
      <w:r w:rsidRPr="009738E4">
        <w:rPr>
          <w:rFonts w:ascii="Times New Roman" w:eastAsia="Times New Roman" w:hAnsi="Times New Roman" w:cs="Times New Roman"/>
          <w:sz w:val="24"/>
          <w:szCs w:val="24"/>
        </w:rPr>
        <w:t>Федеральный закон РФ "Об образовании в Российской Федерации" №273-ФЗ.</w:t>
      </w:r>
    </w:p>
    <w:p w:rsidR="009738E4" w:rsidRPr="009738E4" w:rsidRDefault="009738E4" w:rsidP="002C31E0">
      <w:pPr>
        <w:numPr>
          <w:ilvl w:val="0"/>
          <w:numId w:val="8"/>
        </w:numPr>
        <w:tabs>
          <w:tab w:val="left" w:pos="281"/>
        </w:tabs>
        <w:spacing w:after="0" w:line="240" w:lineRule="auto"/>
        <w:jc w:val="both"/>
        <w:rPr>
          <w:rFonts w:ascii="Times New Roman" w:eastAsia="Symbol" w:hAnsi="Times New Roman" w:cs="Times New Roman"/>
          <w:sz w:val="24"/>
          <w:szCs w:val="24"/>
        </w:rPr>
      </w:pPr>
      <w:r w:rsidRPr="009738E4">
        <w:rPr>
          <w:rFonts w:ascii="Times New Roman" w:eastAsia="Times New Roman" w:hAnsi="Times New Roman" w:cs="Times New Roman"/>
          <w:sz w:val="24"/>
          <w:szCs w:val="24"/>
        </w:rPr>
        <w:t>закон Курской области «Об образовании»,</w:t>
      </w:r>
    </w:p>
    <w:p w:rsidR="009738E4" w:rsidRPr="009738E4" w:rsidRDefault="009738E4" w:rsidP="002C31E0">
      <w:pPr>
        <w:numPr>
          <w:ilvl w:val="0"/>
          <w:numId w:val="8"/>
        </w:numPr>
        <w:shd w:val="clear" w:color="auto" w:fill="FFFFFF"/>
        <w:spacing w:after="0" w:line="240" w:lineRule="auto"/>
        <w:contextualSpacing/>
        <w:jc w:val="both"/>
        <w:outlineLvl w:val="0"/>
        <w:rPr>
          <w:rFonts w:ascii="Times New Roman" w:eastAsia="Times New Roman" w:hAnsi="Times New Roman" w:cs="Times New Roman"/>
          <w:sz w:val="24"/>
          <w:szCs w:val="24"/>
          <w:lang w:eastAsia="ru-RU"/>
        </w:rPr>
      </w:pPr>
      <w:r w:rsidRPr="009738E4">
        <w:rPr>
          <w:rFonts w:ascii="Times New Roman" w:eastAsia="Times New Roman" w:hAnsi="Times New Roman" w:cs="Times New Roman"/>
          <w:sz w:val="24"/>
          <w:szCs w:val="24"/>
          <w:lang w:eastAsia="ru-RU"/>
        </w:rPr>
        <w:t>приказ Министерства образования Российской Федерации от 9 марта 2004 года № 1312 «Об утверждении федерального базисного учебного плана для образовательных учреждений Российской Федерации, реализующих программы общего образования» (с последующими изменениями).</w:t>
      </w:r>
    </w:p>
    <w:p w:rsidR="009738E4" w:rsidRPr="009738E4" w:rsidRDefault="009738E4" w:rsidP="002C31E0">
      <w:pPr>
        <w:numPr>
          <w:ilvl w:val="0"/>
          <w:numId w:val="8"/>
        </w:numPr>
        <w:shd w:val="clear" w:color="auto" w:fill="FFFFFF"/>
        <w:spacing w:after="0" w:line="240" w:lineRule="auto"/>
        <w:contextualSpacing/>
        <w:jc w:val="both"/>
        <w:outlineLvl w:val="0"/>
        <w:rPr>
          <w:rFonts w:ascii="Times New Roman" w:eastAsia="Times New Roman" w:hAnsi="Times New Roman" w:cs="Times New Roman"/>
          <w:sz w:val="24"/>
          <w:szCs w:val="24"/>
          <w:lang w:eastAsia="ru-RU"/>
        </w:rPr>
      </w:pPr>
      <w:r w:rsidRPr="009738E4">
        <w:rPr>
          <w:rFonts w:ascii="Times New Roman" w:eastAsia="Times New Roman" w:hAnsi="Times New Roman" w:cs="Times New Roman"/>
          <w:sz w:val="24"/>
          <w:szCs w:val="24"/>
          <w:lang w:eastAsia="ru-RU"/>
        </w:rPr>
        <w:t xml:space="preserve">Приказом </w:t>
      </w:r>
      <w:proofErr w:type="spellStart"/>
      <w:r w:rsidRPr="009738E4">
        <w:rPr>
          <w:rFonts w:ascii="Times New Roman" w:eastAsia="Times New Roman" w:hAnsi="Times New Roman" w:cs="Times New Roman"/>
          <w:sz w:val="24"/>
          <w:szCs w:val="24"/>
          <w:lang w:eastAsia="ru-RU"/>
        </w:rPr>
        <w:t>Минобрнауки</w:t>
      </w:r>
      <w:proofErr w:type="spellEnd"/>
      <w:r w:rsidRPr="009738E4">
        <w:rPr>
          <w:rFonts w:ascii="Times New Roman" w:eastAsia="Times New Roman" w:hAnsi="Times New Roman" w:cs="Times New Roman"/>
          <w:sz w:val="24"/>
          <w:szCs w:val="24"/>
          <w:lang w:eastAsia="ru-RU"/>
        </w:rPr>
        <w:t xml:space="preserve"> РФ от 23.08.2017 N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9738E4" w:rsidRPr="009738E4" w:rsidRDefault="009738E4" w:rsidP="002C31E0">
      <w:pPr>
        <w:numPr>
          <w:ilvl w:val="0"/>
          <w:numId w:val="8"/>
        </w:numPr>
        <w:shd w:val="clear" w:color="auto" w:fill="FFFFFF"/>
        <w:spacing w:after="0" w:line="240" w:lineRule="auto"/>
        <w:contextualSpacing/>
        <w:jc w:val="both"/>
        <w:outlineLvl w:val="0"/>
        <w:rPr>
          <w:rFonts w:ascii="Times New Roman" w:eastAsia="Times New Roman" w:hAnsi="Times New Roman" w:cs="Times New Roman"/>
          <w:sz w:val="24"/>
          <w:szCs w:val="24"/>
          <w:lang w:eastAsia="ru-RU"/>
        </w:rPr>
      </w:pPr>
      <w:proofErr w:type="gramStart"/>
      <w:r w:rsidRPr="009738E4">
        <w:rPr>
          <w:rFonts w:ascii="Times New Roman" w:eastAsia="Times New Roman" w:hAnsi="Times New Roman" w:cs="Times New Roman"/>
          <w:sz w:val="24"/>
          <w:szCs w:val="24"/>
          <w:lang w:eastAsia="ru-RU"/>
        </w:rPr>
        <w:t xml:space="preserve">Приказ комитет образования и науки Курской области от 17.08.2012 г. №1-893 «О внесении изменений и дополнений в  региональный базисный учебный план, утверждённый приказом комитета образования и науки Курской области от23.03.2007 № 1-421 «Об утверждении регионального базисного учебного плана для общеобразовательных учреждений Курской области, реализующих программы </w:t>
      </w:r>
      <w:r w:rsidRPr="009738E4">
        <w:rPr>
          <w:rFonts w:ascii="Times New Roman" w:eastAsia="Times New Roman" w:hAnsi="Times New Roman" w:cs="Times New Roman"/>
          <w:sz w:val="24"/>
          <w:szCs w:val="24"/>
          <w:lang w:eastAsia="ru-RU"/>
        </w:rPr>
        <w:lastRenderedPageBreak/>
        <w:t xml:space="preserve">общего образования» (в редакции приказа комитета образования и науки Курской области от 17. </w:t>
      </w:r>
      <w:smartTag w:uri="urn:schemas-microsoft-com:office:smarttags" w:element="metricconverter">
        <w:smartTagPr>
          <w:attr w:name="ProductID" w:val="08.2012 г"/>
        </w:smartTagPr>
        <w:r w:rsidRPr="009738E4">
          <w:rPr>
            <w:rFonts w:ascii="Times New Roman" w:eastAsia="Times New Roman" w:hAnsi="Times New Roman" w:cs="Times New Roman"/>
            <w:sz w:val="24"/>
            <w:szCs w:val="24"/>
            <w:lang w:eastAsia="ru-RU"/>
          </w:rPr>
          <w:t>08.2012 г</w:t>
        </w:r>
      </w:smartTag>
      <w:proofErr w:type="gramEnd"/>
      <w:r w:rsidRPr="009738E4">
        <w:rPr>
          <w:rFonts w:ascii="Times New Roman" w:eastAsia="Times New Roman" w:hAnsi="Times New Roman" w:cs="Times New Roman"/>
          <w:sz w:val="24"/>
          <w:szCs w:val="24"/>
          <w:lang w:eastAsia="ru-RU"/>
        </w:rPr>
        <w:t xml:space="preserve">. № 1-893), </w:t>
      </w:r>
    </w:p>
    <w:p w:rsidR="009738E4" w:rsidRPr="009738E4" w:rsidRDefault="009738E4" w:rsidP="002C31E0">
      <w:pPr>
        <w:numPr>
          <w:ilvl w:val="0"/>
          <w:numId w:val="8"/>
        </w:numPr>
        <w:tabs>
          <w:tab w:val="left" w:pos="284"/>
        </w:tabs>
        <w:spacing w:after="0" w:line="240" w:lineRule="auto"/>
        <w:contextualSpacing/>
        <w:jc w:val="both"/>
        <w:rPr>
          <w:rFonts w:ascii="Times New Roman" w:eastAsia="Symbol" w:hAnsi="Times New Roman" w:cs="Times New Roman"/>
          <w:sz w:val="24"/>
          <w:szCs w:val="24"/>
          <w:lang w:eastAsia="ru-RU"/>
        </w:rPr>
      </w:pPr>
      <w:r w:rsidRPr="009738E4">
        <w:rPr>
          <w:rFonts w:ascii="Times New Roman" w:eastAsia="Times New Roman" w:hAnsi="Times New Roman" w:cs="Times New Roman"/>
          <w:sz w:val="24"/>
          <w:szCs w:val="24"/>
          <w:lang w:eastAsia="ru-RU"/>
        </w:rPr>
        <w:t>Постановление Главного государственного санитарного врача РФ от 29 декабря 2010 года №189 «Об утверждении СанПиН 2.4.2.2821-10 «Санитарно-эпидемиологические требования к условиям и организации обучения в общеобразовательных учреждениях».</w:t>
      </w:r>
    </w:p>
    <w:p w:rsidR="009738E4" w:rsidRPr="009738E4" w:rsidRDefault="009738E4" w:rsidP="002C31E0">
      <w:pPr>
        <w:numPr>
          <w:ilvl w:val="0"/>
          <w:numId w:val="8"/>
        </w:numPr>
        <w:tabs>
          <w:tab w:val="left" w:pos="361"/>
        </w:tabs>
        <w:spacing w:after="0" w:line="240" w:lineRule="auto"/>
        <w:contextualSpacing/>
        <w:jc w:val="both"/>
        <w:rPr>
          <w:rFonts w:ascii="Times New Roman" w:eastAsia="Symbol" w:hAnsi="Times New Roman" w:cs="Times New Roman"/>
          <w:sz w:val="24"/>
          <w:szCs w:val="24"/>
          <w:lang w:eastAsia="ru-RU"/>
        </w:rPr>
      </w:pPr>
      <w:r w:rsidRPr="009738E4">
        <w:rPr>
          <w:rFonts w:ascii="Times New Roman" w:eastAsia="Times New Roman" w:hAnsi="Times New Roman" w:cs="Times New Roman"/>
          <w:sz w:val="24"/>
          <w:szCs w:val="24"/>
          <w:lang w:eastAsia="ru-RU"/>
        </w:rPr>
        <w:t>Постановление  Главного  государственного  санитарного  врача  РФ  от24.11.2015 № 81 «Об утверждении изменений № 3 в СанПиН 2.4.2.2821-10 «Санитарно-эпидемиологические требования к условиям и организации обучения в общеобразовательных организациях»</w:t>
      </w:r>
    </w:p>
    <w:p w:rsidR="009738E4" w:rsidRPr="009738E4" w:rsidRDefault="009738E4" w:rsidP="002C31E0">
      <w:pPr>
        <w:numPr>
          <w:ilvl w:val="0"/>
          <w:numId w:val="8"/>
        </w:numPr>
        <w:shd w:val="clear" w:color="auto" w:fill="FFFFFF"/>
        <w:spacing w:after="0" w:line="240" w:lineRule="auto"/>
        <w:contextualSpacing/>
        <w:jc w:val="both"/>
        <w:outlineLvl w:val="0"/>
        <w:rPr>
          <w:rFonts w:ascii="Times New Roman" w:eastAsia="Times New Roman" w:hAnsi="Times New Roman" w:cs="Times New Roman"/>
          <w:sz w:val="24"/>
          <w:szCs w:val="24"/>
          <w:lang w:eastAsia="ru-RU"/>
        </w:rPr>
      </w:pPr>
      <w:r w:rsidRPr="009738E4">
        <w:rPr>
          <w:rFonts w:ascii="Times New Roman" w:eastAsia="Times New Roman" w:hAnsi="Times New Roman" w:cs="Times New Roman"/>
          <w:bCs/>
          <w:kern w:val="36"/>
          <w:sz w:val="24"/>
          <w:szCs w:val="24"/>
          <w:lang w:eastAsia="ru-RU"/>
        </w:rPr>
        <w:t xml:space="preserve">Инструктивно-методическое письмо комитета образования и науки Курской области от 16.05.2014 г. № </w:t>
      </w:r>
      <w:r w:rsidRPr="009738E4">
        <w:rPr>
          <w:rFonts w:ascii="Times New Roman" w:eastAsia="Times New Roman" w:hAnsi="Times New Roman" w:cs="Times New Roman"/>
          <w:sz w:val="24"/>
          <w:szCs w:val="24"/>
          <w:lang w:eastAsia="ru-RU"/>
        </w:rPr>
        <w:t>10.1-.07-02/3070,«Методических рекомендаций по проектированию и реализации основных образовательных программ начального общего и основного общего образования в соответствии с ФГОС НООО и ФГОС ООО</w:t>
      </w:r>
      <w:proofErr w:type="gramStart"/>
      <w:r w:rsidRPr="009738E4">
        <w:rPr>
          <w:rFonts w:ascii="Times New Roman" w:eastAsia="Times New Roman" w:hAnsi="Times New Roman" w:cs="Times New Roman"/>
          <w:sz w:val="24"/>
          <w:szCs w:val="24"/>
          <w:lang w:eastAsia="ru-RU"/>
        </w:rPr>
        <w:t xml:space="preserve"> .</w:t>
      </w:r>
      <w:proofErr w:type="gramEnd"/>
    </w:p>
    <w:p w:rsidR="009738E4" w:rsidRPr="009738E4" w:rsidRDefault="009738E4" w:rsidP="002C31E0">
      <w:pPr>
        <w:numPr>
          <w:ilvl w:val="0"/>
          <w:numId w:val="8"/>
        </w:numPr>
        <w:shd w:val="clear" w:color="auto" w:fill="FFFFFF"/>
        <w:spacing w:after="0" w:line="240" w:lineRule="auto"/>
        <w:contextualSpacing/>
        <w:jc w:val="both"/>
        <w:outlineLvl w:val="0"/>
        <w:rPr>
          <w:rFonts w:ascii="Times New Roman" w:eastAsia="Times New Roman" w:hAnsi="Times New Roman" w:cs="Times New Roman"/>
          <w:sz w:val="24"/>
          <w:szCs w:val="24"/>
          <w:lang w:eastAsia="ru-RU"/>
        </w:rPr>
      </w:pPr>
      <w:r w:rsidRPr="009738E4">
        <w:rPr>
          <w:rFonts w:ascii="Times New Roman" w:eastAsia="Times New Roman" w:hAnsi="Times New Roman" w:cs="Times New Roman"/>
          <w:sz w:val="24"/>
          <w:szCs w:val="24"/>
          <w:lang w:eastAsia="ru-RU"/>
        </w:rPr>
        <w:t xml:space="preserve"> Приказ Министерства образования и науки Российской Федерации от 31.12.2015г. №1576 «О внесении  изменений при проектировании учебных планов НОО», 31.12.2015г. №1577 «О внесении  изменений при проектировании учебных планов ООО».</w:t>
      </w:r>
    </w:p>
    <w:p w:rsidR="009738E4" w:rsidRPr="009738E4" w:rsidRDefault="009738E4" w:rsidP="002C31E0">
      <w:pPr>
        <w:numPr>
          <w:ilvl w:val="0"/>
          <w:numId w:val="8"/>
        </w:numPr>
        <w:shd w:val="clear" w:color="auto" w:fill="FFFFFF"/>
        <w:spacing w:after="0" w:line="240" w:lineRule="auto"/>
        <w:contextualSpacing/>
        <w:jc w:val="both"/>
        <w:outlineLvl w:val="0"/>
        <w:rPr>
          <w:rFonts w:ascii="Times New Roman" w:eastAsia="Times New Roman" w:hAnsi="Times New Roman" w:cs="Times New Roman"/>
          <w:sz w:val="24"/>
          <w:szCs w:val="24"/>
          <w:lang w:eastAsia="ru-RU"/>
        </w:rPr>
      </w:pPr>
      <w:r w:rsidRPr="009738E4">
        <w:rPr>
          <w:rFonts w:ascii="Times New Roman" w:eastAsia="Times New Roman" w:hAnsi="Times New Roman" w:cs="Times New Roman"/>
          <w:sz w:val="24"/>
          <w:szCs w:val="24"/>
          <w:lang w:eastAsia="ru-RU"/>
        </w:rPr>
        <w:t>Приказ Министерства образования и науки РФ от 7 июня 2017 г. N 506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w:t>
      </w:r>
    </w:p>
    <w:p w:rsidR="009738E4" w:rsidRPr="009738E4" w:rsidRDefault="009738E4" w:rsidP="002C31E0">
      <w:pPr>
        <w:numPr>
          <w:ilvl w:val="0"/>
          <w:numId w:val="8"/>
        </w:numPr>
        <w:shd w:val="clear" w:color="auto" w:fill="FFFFFF"/>
        <w:spacing w:after="0" w:line="240" w:lineRule="auto"/>
        <w:contextualSpacing/>
        <w:jc w:val="both"/>
        <w:outlineLvl w:val="1"/>
        <w:rPr>
          <w:rFonts w:ascii="Times New Roman" w:eastAsia="Times New Roman" w:hAnsi="Times New Roman" w:cs="Times New Roman"/>
          <w:bCs/>
          <w:sz w:val="24"/>
          <w:szCs w:val="24"/>
          <w:lang w:eastAsia="ru-RU"/>
        </w:rPr>
      </w:pPr>
      <w:r w:rsidRPr="009738E4">
        <w:rPr>
          <w:rFonts w:ascii="Times New Roman" w:eastAsia="Times New Roman" w:hAnsi="Times New Roman" w:cs="Times New Roman"/>
          <w:bCs/>
          <w:sz w:val="24"/>
          <w:szCs w:val="24"/>
          <w:lang w:eastAsia="ru-RU"/>
        </w:rPr>
        <w:t>Письмо Министерства образования и науки РФ от 17 мая 2018 г. N 08-1214 «Об изучении второго иностранного языка».</w:t>
      </w:r>
    </w:p>
    <w:p w:rsidR="009738E4" w:rsidRPr="009738E4" w:rsidRDefault="000323E2" w:rsidP="002C31E0">
      <w:pPr>
        <w:numPr>
          <w:ilvl w:val="0"/>
          <w:numId w:val="8"/>
        </w:numPr>
        <w:spacing w:after="0" w:line="240" w:lineRule="auto"/>
        <w:contextualSpacing/>
        <w:jc w:val="both"/>
        <w:textAlignment w:val="baseline"/>
        <w:rPr>
          <w:rFonts w:ascii="Times New Roman" w:eastAsia="Times New Roman" w:hAnsi="Times New Roman" w:cs="Times New Roman"/>
          <w:sz w:val="24"/>
          <w:szCs w:val="24"/>
          <w:lang w:eastAsia="ru-RU"/>
        </w:rPr>
      </w:pPr>
      <w:hyperlink r:id="rId12" w:history="1">
        <w:r w:rsidR="009738E4" w:rsidRPr="009738E4">
          <w:rPr>
            <w:rFonts w:ascii="Times New Roman" w:eastAsia="Times New Roman" w:hAnsi="Times New Roman" w:cs="Times New Roman"/>
            <w:sz w:val="24"/>
            <w:szCs w:val="24"/>
            <w:lang w:eastAsia="ru-RU"/>
          </w:rPr>
          <w:t>Письмо Федеральной службы по надзору в сфере образования и науки от 20 июня 2018 г. № 05-192</w:t>
        </w:r>
      </w:hyperlink>
      <w:r w:rsidR="009738E4" w:rsidRPr="009738E4">
        <w:rPr>
          <w:rFonts w:ascii="Times New Roman" w:eastAsia="Times New Roman" w:hAnsi="Times New Roman" w:cs="Times New Roman"/>
          <w:sz w:val="24"/>
          <w:szCs w:val="24"/>
          <w:lang w:eastAsia="ru-RU"/>
        </w:rPr>
        <w:t> «О вопросах изучения родных языков из числа языков народов РФ».</w:t>
      </w:r>
    </w:p>
    <w:p w:rsidR="009738E4" w:rsidRPr="009738E4" w:rsidRDefault="000323E2" w:rsidP="002C31E0">
      <w:pPr>
        <w:numPr>
          <w:ilvl w:val="0"/>
          <w:numId w:val="8"/>
        </w:numPr>
        <w:spacing w:after="0" w:line="240" w:lineRule="auto"/>
        <w:contextualSpacing/>
        <w:jc w:val="both"/>
        <w:textAlignment w:val="baseline"/>
        <w:rPr>
          <w:rFonts w:ascii="Times New Roman" w:eastAsia="Times New Roman" w:hAnsi="Times New Roman" w:cs="Times New Roman"/>
          <w:sz w:val="24"/>
          <w:szCs w:val="24"/>
          <w:lang w:eastAsia="ru-RU"/>
        </w:rPr>
      </w:pPr>
      <w:hyperlink r:id="rId13" w:history="1">
        <w:r w:rsidR="009738E4" w:rsidRPr="009738E4">
          <w:rPr>
            <w:rFonts w:ascii="Times New Roman" w:eastAsia="Times New Roman" w:hAnsi="Times New Roman" w:cs="Times New Roman"/>
            <w:sz w:val="24"/>
            <w:szCs w:val="24"/>
            <w:lang w:eastAsia="ru-RU"/>
          </w:rPr>
          <w:t xml:space="preserve">Письмо </w:t>
        </w:r>
        <w:proofErr w:type="spellStart"/>
        <w:r w:rsidR="009738E4" w:rsidRPr="009738E4">
          <w:rPr>
            <w:rFonts w:ascii="Times New Roman" w:eastAsia="Times New Roman" w:hAnsi="Times New Roman" w:cs="Times New Roman"/>
            <w:sz w:val="24"/>
            <w:szCs w:val="24"/>
            <w:lang w:eastAsia="ru-RU"/>
          </w:rPr>
          <w:t>Минобрнауки</w:t>
        </w:r>
        <w:proofErr w:type="spellEnd"/>
        <w:r w:rsidR="009738E4" w:rsidRPr="009738E4">
          <w:rPr>
            <w:rFonts w:ascii="Times New Roman" w:eastAsia="Times New Roman" w:hAnsi="Times New Roman" w:cs="Times New Roman"/>
            <w:sz w:val="24"/>
            <w:szCs w:val="24"/>
            <w:lang w:eastAsia="ru-RU"/>
          </w:rPr>
          <w:t xml:space="preserve"> России от 09.10.2017 № ТС-945/08</w:t>
        </w:r>
      </w:hyperlink>
      <w:r w:rsidR="009738E4" w:rsidRPr="009738E4">
        <w:rPr>
          <w:rFonts w:ascii="Times New Roman" w:eastAsia="Times New Roman" w:hAnsi="Times New Roman" w:cs="Times New Roman"/>
          <w:sz w:val="24"/>
          <w:szCs w:val="24"/>
          <w:lang w:eastAsia="ru-RU"/>
        </w:rPr>
        <w:t> «О реализации прав граждан на получение образования на родном языке».</w:t>
      </w:r>
    </w:p>
    <w:p w:rsidR="009738E4" w:rsidRPr="009738E4" w:rsidRDefault="009738E4" w:rsidP="002C31E0">
      <w:pPr>
        <w:numPr>
          <w:ilvl w:val="0"/>
          <w:numId w:val="8"/>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738E4">
        <w:rPr>
          <w:rFonts w:ascii="Times New Roman" w:eastAsia="Times New Roman" w:hAnsi="Times New Roman" w:cs="Times New Roman"/>
          <w:sz w:val="24"/>
          <w:szCs w:val="24"/>
          <w:lang w:eastAsia="ru-RU"/>
        </w:rPr>
        <w:t xml:space="preserve">Приказ </w:t>
      </w:r>
      <w:proofErr w:type="spellStart"/>
      <w:r w:rsidRPr="009738E4">
        <w:rPr>
          <w:rFonts w:ascii="Times New Roman" w:eastAsia="Times New Roman" w:hAnsi="Times New Roman" w:cs="Times New Roman"/>
          <w:sz w:val="24"/>
          <w:szCs w:val="24"/>
          <w:lang w:eastAsia="ru-RU"/>
        </w:rPr>
        <w:t>Минобрнауки</w:t>
      </w:r>
      <w:proofErr w:type="spellEnd"/>
      <w:r w:rsidRPr="009738E4">
        <w:rPr>
          <w:rFonts w:ascii="Times New Roman" w:eastAsia="Times New Roman" w:hAnsi="Times New Roman" w:cs="Times New Roman"/>
          <w:sz w:val="24"/>
          <w:szCs w:val="24"/>
          <w:lang w:eastAsia="ru-RU"/>
        </w:rPr>
        <w:t xml:space="preserve"> от 31.03.2014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9738E4" w:rsidRPr="009738E4" w:rsidRDefault="009738E4" w:rsidP="002C31E0">
      <w:pPr>
        <w:numPr>
          <w:ilvl w:val="0"/>
          <w:numId w:val="8"/>
        </w:numPr>
        <w:shd w:val="clear" w:color="auto" w:fill="FFFFFF"/>
        <w:spacing w:after="0" w:line="240" w:lineRule="auto"/>
        <w:contextualSpacing/>
        <w:jc w:val="both"/>
        <w:outlineLvl w:val="0"/>
        <w:rPr>
          <w:rFonts w:ascii="Times New Roman" w:eastAsia="Times New Roman" w:hAnsi="Times New Roman" w:cs="Times New Roman"/>
          <w:sz w:val="24"/>
          <w:szCs w:val="24"/>
          <w:lang w:eastAsia="ru-RU"/>
        </w:rPr>
      </w:pPr>
      <w:r w:rsidRPr="009738E4">
        <w:rPr>
          <w:rFonts w:ascii="Times New Roman" w:eastAsia="Times New Roman" w:hAnsi="Times New Roman" w:cs="Times New Roman"/>
          <w:sz w:val="24"/>
          <w:szCs w:val="24"/>
          <w:lang w:eastAsia="ru-RU"/>
        </w:rPr>
        <w:t xml:space="preserve">Письмо </w:t>
      </w:r>
      <w:proofErr w:type="spellStart"/>
      <w:r w:rsidRPr="009738E4">
        <w:rPr>
          <w:rFonts w:ascii="Times New Roman" w:eastAsia="Times New Roman" w:hAnsi="Times New Roman" w:cs="Times New Roman"/>
          <w:sz w:val="24"/>
          <w:szCs w:val="24"/>
          <w:lang w:eastAsia="ru-RU"/>
        </w:rPr>
        <w:t>Минобрнауки</w:t>
      </w:r>
      <w:proofErr w:type="spellEnd"/>
      <w:r w:rsidRPr="009738E4">
        <w:rPr>
          <w:rFonts w:ascii="Times New Roman" w:eastAsia="Times New Roman" w:hAnsi="Times New Roman" w:cs="Times New Roman"/>
          <w:sz w:val="24"/>
          <w:szCs w:val="24"/>
          <w:lang w:eastAsia="ru-RU"/>
        </w:rPr>
        <w:t xml:space="preserve"> России от 20 июня 2017г. №ТС-194/08«Об организации    изучения учебного предмета «Астрономия»».</w:t>
      </w:r>
    </w:p>
    <w:p w:rsidR="009738E4" w:rsidRPr="009738E4" w:rsidRDefault="009738E4" w:rsidP="002C31E0">
      <w:pPr>
        <w:numPr>
          <w:ilvl w:val="0"/>
          <w:numId w:val="8"/>
        </w:numPr>
        <w:shd w:val="clear" w:color="auto" w:fill="FFFFFF"/>
        <w:spacing w:after="0" w:line="240" w:lineRule="auto"/>
        <w:contextualSpacing/>
        <w:jc w:val="both"/>
        <w:outlineLvl w:val="0"/>
        <w:rPr>
          <w:rFonts w:ascii="Times New Roman" w:eastAsia="Times New Roman" w:hAnsi="Times New Roman" w:cs="Times New Roman"/>
          <w:sz w:val="24"/>
          <w:szCs w:val="24"/>
          <w:lang w:eastAsia="ru-RU"/>
        </w:rPr>
      </w:pPr>
      <w:r w:rsidRPr="009738E4">
        <w:rPr>
          <w:rFonts w:ascii="Times New Roman" w:eastAsia="Times New Roman" w:hAnsi="Times New Roman" w:cs="Times New Roman"/>
          <w:sz w:val="24"/>
          <w:szCs w:val="24"/>
          <w:lang w:eastAsia="ru-RU"/>
        </w:rPr>
        <w:t>«Методические рекомендации органам исполнительной власти субъектов Российской Федерации, осуществляющим государственное управление в сфере образования, по вопросу изучения государственных языков республик, находящихся в составе Российской Федерации» от 06.12.2017 года № 08-2595</w:t>
      </w:r>
    </w:p>
    <w:p w:rsidR="009738E4" w:rsidRPr="009738E4" w:rsidRDefault="009738E4" w:rsidP="00996EBB">
      <w:pPr>
        <w:tabs>
          <w:tab w:val="left" w:pos="8460"/>
        </w:tabs>
        <w:spacing w:after="0" w:line="240" w:lineRule="auto"/>
        <w:ind w:firstLine="567"/>
        <w:jc w:val="both"/>
        <w:rPr>
          <w:rFonts w:ascii="Times New Roman" w:hAnsi="Times New Roman" w:cs="Times New Roman"/>
          <w:sz w:val="24"/>
          <w:szCs w:val="24"/>
        </w:rPr>
      </w:pPr>
      <w:r w:rsidRPr="009738E4">
        <w:rPr>
          <w:rFonts w:ascii="Times New Roman" w:hAnsi="Times New Roman" w:cs="Times New Roman"/>
          <w:sz w:val="24"/>
          <w:szCs w:val="24"/>
        </w:rPr>
        <w:t xml:space="preserve">Набор образовательных областей и номенклатура учебных предметов, реализующих федеральный государственный образовательный стандарт, федеральный компонент государственного образовательного стандарта, представлены в учебном плане необходимым количеством часов с учетом предельно допустимой нагрузки, что позволяет создать единое образовательное </w:t>
      </w:r>
      <w:proofErr w:type="gramStart"/>
      <w:r w:rsidRPr="009738E4">
        <w:rPr>
          <w:rFonts w:ascii="Times New Roman" w:hAnsi="Times New Roman" w:cs="Times New Roman"/>
          <w:sz w:val="24"/>
          <w:szCs w:val="24"/>
        </w:rPr>
        <w:t>пространство</w:t>
      </w:r>
      <w:proofErr w:type="gramEnd"/>
      <w:r w:rsidRPr="009738E4">
        <w:rPr>
          <w:rFonts w:ascii="Times New Roman" w:hAnsi="Times New Roman" w:cs="Times New Roman"/>
          <w:sz w:val="24"/>
          <w:szCs w:val="24"/>
        </w:rPr>
        <w:t xml:space="preserve"> и гарантирует овладение обучающимися необходимым минимумом знаний, умений и навыков.  Третий час учебного предмета «Физическая культура»  используется на увеличение двигательной активности и развитие физических качеств обучающихся, внедрение современных систем физического воспитания.</w:t>
      </w:r>
    </w:p>
    <w:p w:rsidR="009738E4" w:rsidRPr="009738E4" w:rsidRDefault="009738E4" w:rsidP="00996EBB">
      <w:pPr>
        <w:widowControl w:val="0"/>
        <w:shd w:val="clear" w:color="auto" w:fill="FFFFFF"/>
        <w:autoSpaceDE w:val="0"/>
        <w:autoSpaceDN w:val="0"/>
        <w:adjustRightInd w:val="0"/>
        <w:spacing w:after="0" w:line="240" w:lineRule="auto"/>
        <w:ind w:firstLine="567"/>
        <w:jc w:val="both"/>
        <w:rPr>
          <w:rFonts w:ascii="Times New Roman" w:eastAsia="@Arial Unicode MS" w:hAnsi="Times New Roman" w:cs="Times New Roman"/>
          <w:sz w:val="24"/>
          <w:szCs w:val="24"/>
          <w:lang w:eastAsia="ru-RU"/>
        </w:rPr>
      </w:pPr>
      <w:proofErr w:type="gramStart"/>
      <w:r w:rsidRPr="00996EBB">
        <w:rPr>
          <w:rFonts w:ascii="Times New Roman" w:eastAsia="@Arial Unicode MS" w:hAnsi="Times New Roman" w:cs="Times New Roman"/>
          <w:sz w:val="24"/>
          <w:szCs w:val="24"/>
          <w:lang w:eastAsia="ru-RU"/>
        </w:rPr>
        <w:t xml:space="preserve">Учебный план включает учебные планы для обучающихся, которым рекомендовано обучение по адаптированной общеобразовательной программе  для детей с </w:t>
      </w:r>
      <w:r w:rsidRPr="00996EBB">
        <w:rPr>
          <w:rFonts w:ascii="Times New Roman" w:eastAsia="@Arial Unicode MS" w:hAnsi="Times New Roman" w:cs="Times New Roman"/>
          <w:sz w:val="24"/>
          <w:szCs w:val="24"/>
          <w:lang w:eastAsia="ru-RU"/>
        </w:rPr>
        <w:lastRenderedPageBreak/>
        <w:t>ограниченными возможностями здоровья, имеющих умственную отсталость (интеллектуальные нарушения), множественные нарушения развития.</w:t>
      </w:r>
      <w:proofErr w:type="gramEnd"/>
    </w:p>
    <w:p w:rsidR="009738E4" w:rsidRPr="009738E4" w:rsidRDefault="009738E4" w:rsidP="00996EBB">
      <w:pPr>
        <w:tabs>
          <w:tab w:val="left" w:pos="8460"/>
        </w:tabs>
        <w:spacing w:after="0" w:line="240" w:lineRule="auto"/>
        <w:ind w:firstLine="567"/>
        <w:jc w:val="both"/>
        <w:rPr>
          <w:rFonts w:ascii="Times New Roman" w:hAnsi="Times New Roman" w:cs="Times New Roman"/>
          <w:sz w:val="24"/>
          <w:szCs w:val="24"/>
        </w:rPr>
      </w:pPr>
      <w:r w:rsidRPr="009738E4">
        <w:rPr>
          <w:rFonts w:ascii="Times New Roman" w:hAnsi="Times New Roman" w:cs="Times New Roman"/>
          <w:sz w:val="24"/>
          <w:szCs w:val="24"/>
        </w:rPr>
        <w:t>Учебный план представлен обязательными занятиями по выбору обучающихся, изучение предметов регионального и школьного компонентов. Продолжительность урока - 40 минут.</w:t>
      </w:r>
    </w:p>
    <w:p w:rsidR="009738E4" w:rsidRPr="009738E4" w:rsidRDefault="009738E4" w:rsidP="00996EBB">
      <w:pPr>
        <w:tabs>
          <w:tab w:val="left" w:pos="8460"/>
        </w:tabs>
        <w:spacing w:after="0" w:line="240" w:lineRule="auto"/>
        <w:ind w:firstLine="567"/>
        <w:jc w:val="both"/>
        <w:rPr>
          <w:rFonts w:ascii="Times New Roman" w:hAnsi="Times New Roman" w:cs="Times New Roman"/>
          <w:sz w:val="24"/>
          <w:szCs w:val="24"/>
        </w:rPr>
      </w:pPr>
      <w:r w:rsidRPr="009738E4">
        <w:rPr>
          <w:rFonts w:ascii="Times New Roman" w:hAnsi="Times New Roman" w:cs="Times New Roman"/>
          <w:sz w:val="24"/>
          <w:szCs w:val="24"/>
        </w:rPr>
        <w:t>Режим работы установлен следующий: 1 класс- 5 дневная неделя; использования  « ступенчатого» режима  обучения в первом полугодии (в сентябре) -3 урока в день по 35 минут каждый, октябрь - май – по 4 урока по 40 минут; 2-11 классы – 5-дневная  учебная неделя. Продолжительность уроков - 40 минут</w:t>
      </w:r>
    </w:p>
    <w:p w:rsidR="003E64D5" w:rsidRPr="00996EBB" w:rsidRDefault="009738E4" w:rsidP="00996EBB">
      <w:pPr>
        <w:autoSpaceDE w:val="0"/>
        <w:spacing w:after="0" w:line="240" w:lineRule="auto"/>
        <w:ind w:firstLine="709"/>
        <w:jc w:val="both"/>
        <w:textAlignment w:val="center"/>
        <w:rPr>
          <w:rFonts w:ascii="Times New Roman" w:eastAsia="Times New Roman" w:hAnsi="Times New Roman" w:cs="Times New Roman"/>
          <w:color w:val="000000"/>
          <w:kern w:val="1"/>
          <w:sz w:val="24"/>
          <w:szCs w:val="24"/>
          <w:lang w:eastAsia="ar-SA"/>
        </w:rPr>
      </w:pPr>
      <w:r w:rsidRPr="00996EBB">
        <w:rPr>
          <w:rFonts w:ascii="Times New Roman" w:hAnsi="Times New Roman" w:cs="Times New Roman"/>
          <w:sz w:val="24"/>
          <w:szCs w:val="24"/>
        </w:rPr>
        <w:t>Промежуточная аттестация учащихся осуществляется путем выведения годовых отметок успеваемости на основе четвертных отметок успеваемости</w:t>
      </w:r>
    </w:p>
    <w:p w:rsidR="00D46958" w:rsidRPr="00D46958" w:rsidRDefault="00D46958" w:rsidP="00D46958">
      <w:pPr>
        <w:spacing w:after="0" w:line="240" w:lineRule="auto"/>
        <w:ind w:firstLine="567"/>
        <w:contextualSpacing/>
        <w:jc w:val="center"/>
        <w:rPr>
          <w:rFonts w:ascii="Times New Roman" w:hAnsi="Times New Roman" w:cs="Times New Roman"/>
          <w:b/>
          <w:sz w:val="24"/>
          <w:szCs w:val="24"/>
        </w:rPr>
      </w:pPr>
      <w:r w:rsidRPr="00D46958">
        <w:rPr>
          <w:rFonts w:ascii="Times New Roman" w:hAnsi="Times New Roman" w:cs="Times New Roman"/>
          <w:b/>
          <w:sz w:val="24"/>
          <w:szCs w:val="24"/>
        </w:rPr>
        <w:t>Индивидуальный учебный план</w:t>
      </w:r>
    </w:p>
    <w:p w:rsidR="00D46958" w:rsidRPr="00D46958" w:rsidRDefault="00D46958" w:rsidP="00D46958">
      <w:pPr>
        <w:spacing w:after="0" w:line="240" w:lineRule="auto"/>
        <w:ind w:firstLine="567"/>
        <w:contextualSpacing/>
        <w:jc w:val="center"/>
        <w:rPr>
          <w:rFonts w:ascii="Times New Roman" w:hAnsi="Times New Roman" w:cs="Times New Roman"/>
          <w:b/>
          <w:sz w:val="24"/>
          <w:szCs w:val="24"/>
        </w:rPr>
      </w:pPr>
      <w:r w:rsidRPr="00D46958">
        <w:rPr>
          <w:rFonts w:ascii="Times New Roman" w:hAnsi="Times New Roman" w:cs="Times New Roman"/>
          <w:b/>
          <w:sz w:val="24"/>
          <w:szCs w:val="24"/>
        </w:rPr>
        <w:t xml:space="preserve">для обучающегося с ОВЗ  5б класса </w:t>
      </w:r>
    </w:p>
    <w:p w:rsidR="00D46958" w:rsidRPr="00D46958" w:rsidRDefault="00D46958" w:rsidP="00D46958">
      <w:pPr>
        <w:spacing w:after="0" w:line="240" w:lineRule="auto"/>
        <w:ind w:firstLine="567"/>
        <w:contextualSpacing/>
        <w:jc w:val="center"/>
        <w:rPr>
          <w:rFonts w:ascii="Times New Roman" w:hAnsi="Times New Roman" w:cs="Times New Roman"/>
          <w:b/>
          <w:sz w:val="24"/>
          <w:szCs w:val="24"/>
        </w:rPr>
      </w:pPr>
      <w:r w:rsidRPr="00D46958">
        <w:rPr>
          <w:rFonts w:ascii="Times New Roman" w:hAnsi="Times New Roman" w:cs="Times New Roman"/>
          <w:b/>
          <w:sz w:val="24"/>
          <w:szCs w:val="24"/>
        </w:rPr>
        <w:t>Иванова Даниила Игоревича, имеющего интеллектуальные нарушения (пр.1599,вар.1) (обучение на дому)</w:t>
      </w:r>
    </w:p>
    <w:p w:rsidR="00D46958" w:rsidRPr="00D46958" w:rsidRDefault="00D46958" w:rsidP="00D46958">
      <w:pPr>
        <w:spacing w:after="0" w:line="240" w:lineRule="auto"/>
        <w:ind w:firstLine="567"/>
        <w:jc w:val="both"/>
        <w:outlineLvl w:val="1"/>
        <w:rPr>
          <w:rFonts w:ascii="Times New Roman" w:hAnsi="Times New Roman" w:cs="Times New Roman"/>
          <w:sz w:val="24"/>
          <w:szCs w:val="24"/>
        </w:rPr>
      </w:pPr>
      <w:proofErr w:type="gramStart"/>
      <w:r w:rsidRPr="00D46958">
        <w:rPr>
          <w:rFonts w:ascii="Times New Roman" w:hAnsi="Times New Roman" w:cs="Times New Roman"/>
          <w:sz w:val="24"/>
          <w:szCs w:val="24"/>
        </w:rPr>
        <w:t xml:space="preserve">На основании  коллегиального заключения ПМПК Курской области от 21.09.2020 года № 67, заявления родителей от 31.08.20 обучающийся 3б класса </w:t>
      </w:r>
      <w:r w:rsidRPr="00D46958">
        <w:rPr>
          <w:rFonts w:ascii="Times New Roman" w:hAnsi="Times New Roman" w:cs="Times New Roman"/>
          <w:b/>
          <w:sz w:val="24"/>
          <w:szCs w:val="24"/>
        </w:rPr>
        <w:t>Иванов Даниил Игоревич</w:t>
      </w:r>
      <w:r w:rsidRPr="00D46958">
        <w:rPr>
          <w:rFonts w:ascii="Times New Roman" w:hAnsi="Times New Roman" w:cs="Times New Roman"/>
          <w:sz w:val="24"/>
          <w:szCs w:val="24"/>
        </w:rPr>
        <w:t xml:space="preserve"> с 01.09.2020 г. зачислен в МКОУ «</w:t>
      </w:r>
      <w:proofErr w:type="spellStart"/>
      <w:r w:rsidRPr="00D46958">
        <w:rPr>
          <w:rFonts w:ascii="Times New Roman" w:hAnsi="Times New Roman" w:cs="Times New Roman"/>
          <w:sz w:val="24"/>
          <w:szCs w:val="24"/>
        </w:rPr>
        <w:t>Верхнелюбажская</w:t>
      </w:r>
      <w:proofErr w:type="spellEnd"/>
      <w:r w:rsidRPr="00D46958">
        <w:rPr>
          <w:rFonts w:ascii="Times New Roman" w:hAnsi="Times New Roman" w:cs="Times New Roman"/>
          <w:sz w:val="24"/>
          <w:szCs w:val="24"/>
        </w:rPr>
        <w:t xml:space="preserve"> средняя общеобразовательная школа» </w:t>
      </w:r>
      <w:proofErr w:type="spellStart"/>
      <w:r w:rsidRPr="00D46958">
        <w:rPr>
          <w:rFonts w:ascii="Times New Roman" w:hAnsi="Times New Roman" w:cs="Times New Roman"/>
          <w:sz w:val="24"/>
          <w:szCs w:val="24"/>
        </w:rPr>
        <w:t>Фатежского</w:t>
      </w:r>
      <w:proofErr w:type="spellEnd"/>
      <w:r w:rsidRPr="00D46958">
        <w:rPr>
          <w:rFonts w:ascii="Times New Roman" w:hAnsi="Times New Roman" w:cs="Times New Roman"/>
          <w:sz w:val="24"/>
          <w:szCs w:val="24"/>
        </w:rPr>
        <w:t xml:space="preserve"> района Курской области, обучается по адаптированной образовательной программе для детей с ОВЗ, имеющих умственную отсталость </w:t>
      </w:r>
      <w:r w:rsidRPr="00D46958">
        <w:rPr>
          <w:rFonts w:ascii="Times New Roman" w:hAnsi="Times New Roman" w:cs="Times New Roman"/>
          <w:b/>
          <w:sz w:val="24"/>
          <w:szCs w:val="24"/>
        </w:rPr>
        <w:t>(</w:t>
      </w:r>
      <w:r w:rsidRPr="00D46958">
        <w:rPr>
          <w:rFonts w:ascii="Times New Roman" w:hAnsi="Times New Roman" w:cs="Times New Roman"/>
          <w:sz w:val="24"/>
          <w:szCs w:val="24"/>
        </w:rPr>
        <w:t>интеллектуальные нарушения) (пр. 1599, в. 1).</w:t>
      </w:r>
      <w:proofErr w:type="gramEnd"/>
    </w:p>
    <w:p w:rsidR="00D46958" w:rsidRPr="00D46958" w:rsidRDefault="00D46958" w:rsidP="00D46958">
      <w:pPr>
        <w:spacing w:after="0" w:line="240" w:lineRule="auto"/>
        <w:ind w:firstLine="567"/>
        <w:jc w:val="both"/>
        <w:rPr>
          <w:rFonts w:ascii="Times New Roman" w:hAnsi="Times New Roman" w:cs="Times New Roman"/>
          <w:sz w:val="24"/>
          <w:szCs w:val="24"/>
        </w:rPr>
      </w:pPr>
      <w:r w:rsidRPr="00D46958">
        <w:rPr>
          <w:rFonts w:ascii="Times New Roman" w:hAnsi="Times New Roman" w:cs="Times New Roman"/>
          <w:sz w:val="24"/>
          <w:szCs w:val="24"/>
        </w:rPr>
        <w:t xml:space="preserve">   </w:t>
      </w:r>
      <w:proofErr w:type="gramStart"/>
      <w:r w:rsidRPr="00D46958">
        <w:rPr>
          <w:rFonts w:ascii="Times New Roman" w:hAnsi="Times New Roman" w:cs="Times New Roman"/>
          <w:sz w:val="24"/>
          <w:szCs w:val="24"/>
        </w:rPr>
        <w:t xml:space="preserve">Индивидуальный учебный план для </w:t>
      </w:r>
      <w:r w:rsidRPr="00D46958">
        <w:rPr>
          <w:rFonts w:ascii="Times New Roman" w:hAnsi="Times New Roman" w:cs="Times New Roman"/>
          <w:b/>
          <w:sz w:val="24"/>
          <w:szCs w:val="24"/>
        </w:rPr>
        <w:t>Иванова Даниила Игоревича</w:t>
      </w:r>
      <w:r w:rsidRPr="00D46958">
        <w:rPr>
          <w:rFonts w:ascii="Times New Roman" w:hAnsi="Times New Roman" w:cs="Times New Roman"/>
          <w:sz w:val="24"/>
          <w:szCs w:val="24"/>
        </w:rPr>
        <w:t xml:space="preserve"> разработан в соответствии с</w:t>
      </w:r>
      <w:r w:rsidRPr="00D46958">
        <w:rPr>
          <w:rFonts w:ascii="Times New Roman" w:hAnsi="Times New Roman" w:cs="Times New Roman"/>
          <w:b/>
          <w:bCs/>
          <w:sz w:val="24"/>
          <w:szCs w:val="24"/>
          <w:shd w:val="clear" w:color="auto" w:fill="FFFFFF"/>
        </w:rPr>
        <w:t xml:space="preserve"> </w:t>
      </w:r>
      <w:r w:rsidRPr="00D46958">
        <w:rPr>
          <w:rFonts w:ascii="Times New Roman" w:hAnsi="Times New Roman" w:cs="Times New Roman"/>
          <w:sz w:val="24"/>
          <w:szCs w:val="24"/>
        </w:rPr>
        <w:t>Приказом Министерства образования и науки РФ от 19 декабря 2014 г.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r w:rsidRPr="00D46958">
        <w:rPr>
          <w:rFonts w:ascii="Times New Roman" w:hAnsi="Times New Roman" w:cs="Times New Roman"/>
          <w:b/>
          <w:bCs/>
          <w:sz w:val="24"/>
          <w:szCs w:val="24"/>
          <w:shd w:val="clear" w:color="auto" w:fill="FFFFFF"/>
        </w:rPr>
        <w:t>",</w:t>
      </w:r>
      <w:r w:rsidRPr="00D46958">
        <w:rPr>
          <w:rFonts w:ascii="Times New Roman" w:hAnsi="Times New Roman" w:cs="Times New Roman"/>
          <w:sz w:val="24"/>
          <w:szCs w:val="24"/>
        </w:rPr>
        <w:t xml:space="preserve"> ФГОС образования обучающихся с умственной отсталостью (интеллектуальными нарушениями) (Приказ №1599 от 19.12.2014 года).</w:t>
      </w:r>
      <w:proofErr w:type="gramEnd"/>
    </w:p>
    <w:p w:rsidR="00D46958" w:rsidRPr="00D46958" w:rsidRDefault="00D46958" w:rsidP="00D46958">
      <w:pPr>
        <w:spacing w:after="0" w:line="240" w:lineRule="auto"/>
        <w:ind w:firstLine="567"/>
        <w:jc w:val="both"/>
        <w:rPr>
          <w:rFonts w:ascii="Times New Roman" w:hAnsi="Times New Roman" w:cs="Times New Roman"/>
          <w:sz w:val="24"/>
          <w:szCs w:val="24"/>
        </w:rPr>
      </w:pPr>
      <w:r w:rsidRPr="00D46958">
        <w:rPr>
          <w:rFonts w:ascii="Times New Roman" w:hAnsi="Times New Roman" w:cs="Times New Roman"/>
          <w:sz w:val="24"/>
          <w:szCs w:val="24"/>
        </w:rPr>
        <w:t>Обучение осуществляется на дому, по 5 – дневной учебной неделе. Продолжительность учебного года – 35 учебных недель. Продолжительность урока – 40 минут в соответствии с требованиями Сан-</w:t>
      </w:r>
      <w:proofErr w:type="spellStart"/>
      <w:r w:rsidRPr="00D46958">
        <w:rPr>
          <w:rFonts w:ascii="Times New Roman" w:hAnsi="Times New Roman" w:cs="Times New Roman"/>
          <w:sz w:val="24"/>
          <w:szCs w:val="24"/>
        </w:rPr>
        <w:t>Пин</w:t>
      </w:r>
      <w:proofErr w:type="spellEnd"/>
      <w:r w:rsidRPr="00D46958">
        <w:rPr>
          <w:rFonts w:ascii="Times New Roman" w:hAnsi="Times New Roman" w:cs="Times New Roman"/>
          <w:sz w:val="24"/>
          <w:szCs w:val="24"/>
        </w:rPr>
        <w:t>.</w:t>
      </w:r>
    </w:p>
    <w:p w:rsidR="00D46958" w:rsidRPr="00D46958" w:rsidRDefault="00D46958" w:rsidP="00D46958">
      <w:pPr>
        <w:tabs>
          <w:tab w:val="left" w:pos="7560"/>
        </w:tabs>
        <w:spacing w:after="0" w:line="240" w:lineRule="auto"/>
        <w:ind w:firstLine="567"/>
        <w:jc w:val="both"/>
        <w:rPr>
          <w:rFonts w:ascii="Times New Roman" w:hAnsi="Times New Roman" w:cs="Times New Roman"/>
          <w:sz w:val="24"/>
          <w:szCs w:val="24"/>
        </w:rPr>
      </w:pPr>
      <w:r w:rsidRPr="00D46958">
        <w:rPr>
          <w:rFonts w:ascii="Times New Roman" w:hAnsi="Times New Roman" w:cs="Times New Roman"/>
          <w:sz w:val="24"/>
          <w:szCs w:val="24"/>
        </w:rPr>
        <w:t xml:space="preserve">Учебная недельная нагрузка осуществляется в  полном объеме (приведена в соответствие с </w:t>
      </w:r>
      <w:proofErr w:type="spellStart"/>
      <w:r w:rsidRPr="00D46958">
        <w:rPr>
          <w:rFonts w:ascii="Times New Roman" w:hAnsi="Times New Roman" w:cs="Times New Roman"/>
          <w:sz w:val="24"/>
          <w:szCs w:val="24"/>
        </w:rPr>
        <w:t>СанПин</w:t>
      </w:r>
      <w:proofErr w:type="spellEnd"/>
      <w:r w:rsidRPr="00D46958">
        <w:rPr>
          <w:rFonts w:ascii="Times New Roman" w:hAnsi="Times New Roman" w:cs="Times New Roman"/>
          <w:sz w:val="24"/>
          <w:szCs w:val="24"/>
        </w:rPr>
        <w:t xml:space="preserve"> для 5 классов).</w:t>
      </w:r>
    </w:p>
    <w:p w:rsidR="00D46958" w:rsidRPr="00D46958" w:rsidRDefault="00D46958" w:rsidP="00D46958">
      <w:pPr>
        <w:spacing w:after="0" w:line="240" w:lineRule="auto"/>
        <w:ind w:firstLine="567"/>
        <w:contextualSpacing/>
        <w:jc w:val="center"/>
        <w:rPr>
          <w:rFonts w:ascii="Times New Roman" w:hAnsi="Times New Roman" w:cs="Times New Roman"/>
          <w:b/>
          <w:sz w:val="24"/>
          <w:szCs w:val="24"/>
        </w:rPr>
      </w:pPr>
    </w:p>
    <w:p w:rsidR="00D46958" w:rsidRPr="00D46958" w:rsidRDefault="00D46958" w:rsidP="00D46958">
      <w:pPr>
        <w:spacing w:after="0" w:line="240" w:lineRule="auto"/>
        <w:ind w:firstLine="567"/>
        <w:contextualSpacing/>
        <w:jc w:val="center"/>
        <w:rPr>
          <w:rFonts w:ascii="Times New Roman" w:hAnsi="Times New Roman" w:cs="Times New Roman"/>
          <w:b/>
          <w:sz w:val="24"/>
          <w:szCs w:val="24"/>
        </w:rPr>
      </w:pPr>
      <w:r w:rsidRPr="00D46958">
        <w:rPr>
          <w:rFonts w:ascii="Times New Roman" w:hAnsi="Times New Roman" w:cs="Times New Roman"/>
          <w:b/>
          <w:sz w:val="24"/>
          <w:szCs w:val="24"/>
        </w:rPr>
        <w:t>Индивидуальный учебный план</w:t>
      </w:r>
    </w:p>
    <w:p w:rsidR="00D46958" w:rsidRPr="00D46958" w:rsidRDefault="00D46958" w:rsidP="00D46958">
      <w:pPr>
        <w:spacing w:after="0" w:line="240" w:lineRule="auto"/>
        <w:ind w:firstLine="567"/>
        <w:contextualSpacing/>
        <w:jc w:val="center"/>
        <w:rPr>
          <w:rFonts w:ascii="Times New Roman" w:hAnsi="Times New Roman" w:cs="Times New Roman"/>
          <w:b/>
          <w:sz w:val="24"/>
          <w:szCs w:val="24"/>
        </w:rPr>
      </w:pPr>
      <w:r w:rsidRPr="00D46958">
        <w:rPr>
          <w:rFonts w:ascii="Times New Roman" w:hAnsi="Times New Roman" w:cs="Times New Roman"/>
          <w:b/>
          <w:sz w:val="24"/>
          <w:szCs w:val="24"/>
        </w:rPr>
        <w:t xml:space="preserve">для обучающегося с ОВЗ  5б класса </w:t>
      </w:r>
    </w:p>
    <w:p w:rsidR="00D46958" w:rsidRPr="00D46958" w:rsidRDefault="00D46958" w:rsidP="00D46958">
      <w:pPr>
        <w:spacing w:after="0" w:line="240" w:lineRule="auto"/>
        <w:ind w:firstLine="567"/>
        <w:contextualSpacing/>
        <w:jc w:val="center"/>
        <w:rPr>
          <w:rFonts w:ascii="Times New Roman" w:hAnsi="Times New Roman" w:cs="Times New Roman"/>
          <w:b/>
          <w:sz w:val="24"/>
          <w:szCs w:val="24"/>
        </w:rPr>
      </w:pPr>
      <w:r w:rsidRPr="00D46958">
        <w:rPr>
          <w:rFonts w:ascii="Times New Roman" w:hAnsi="Times New Roman" w:cs="Times New Roman"/>
          <w:b/>
          <w:sz w:val="24"/>
          <w:szCs w:val="24"/>
        </w:rPr>
        <w:t>Иванова Даниила Игоревича, имеющего интеллектуальные нарушения (обучение на дому)</w:t>
      </w:r>
    </w:p>
    <w:tbl>
      <w:tblPr>
        <w:tblW w:w="9676" w:type="dxa"/>
        <w:tblInd w:w="-111" w:type="dxa"/>
        <w:tblLayout w:type="fixed"/>
        <w:tblLook w:val="0000" w:firstRow="0" w:lastRow="0" w:firstColumn="0" w:lastColumn="0" w:noHBand="0" w:noVBand="0"/>
      </w:tblPr>
      <w:tblGrid>
        <w:gridCol w:w="1951"/>
        <w:gridCol w:w="152"/>
        <w:gridCol w:w="2977"/>
        <w:gridCol w:w="1802"/>
        <w:gridCol w:w="2794"/>
      </w:tblGrid>
      <w:tr w:rsidR="00D46958" w:rsidRPr="00D46958" w:rsidTr="00AA4C77">
        <w:tc>
          <w:tcPr>
            <w:tcW w:w="1951" w:type="dxa"/>
            <w:vMerge w:val="restart"/>
            <w:tcBorders>
              <w:top w:val="single" w:sz="4" w:space="0" w:color="000000"/>
              <w:left w:val="single" w:sz="4" w:space="0" w:color="000000"/>
              <w:bottom w:val="single" w:sz="4" w:space="0" w:color="000000"/>
            </w:tcBorders>
          </w:tcPr>
          <w:p w:rsidR="00D46958" w:rsidRPr="00D46958" w:rsidRDefault="00D46958" w:rsidP="00D46958">
            <w:pPr>
              <w:spacing w:after="0" w:line="240" w:lineRule="auto"/>
              <w:jc w:val="both"/>
              <w:rPr>
                <w:rFonts w:ascii="Times New Roman" w:hAnsi="Times New Roman" w:cs="Times New Roman"/>
                <w:b/>
                <w:sz w:val="24"/>
                <w:szCs w:val="24"/>
              </w:rPr>
            </w:pPr>
            <w:r w:rsidRPr="00D46958">
              <w:rPr>
                <w:rFonts w:ascii="Times New Roman" w:hAnsi="Times New Roman" w:cs="Times New Roman"/>
                <w:b/>
                <w:sz w:val="24"/>
                <w:szCs w:val="24"/>
              </w:rPr>
              <w:t>Предметные области</w:t>
            </w:r>
          </w:p>
        </w:tc>
        <w:tc>
          <w:tcPr>
            <w:tcW w:w="3129" w:type="dxa"/>
            <w:gridSpan w:val="2"/>
            <w:vMerge w:val="restart"/>
            <w:tcBorders>
              <w:top w:val="single" w:sz="4" w:space="0" w:color="000000"/>
              <w:left w:val="single" w:sz="4" w:space="0" w:color="000000"/>
              <w:bottom w:val="single" w:sz="4" w:space="0" w:color="000000"/>
            </w:tcBorders>
          </w:tcPr>
          <w:p w:rsidR="00D46958" w:rsidRPr="00D46958" w:rsidRDefault="00D46958" w:rsidP="00D46958">
            <w:pPr>
              <w:spacing w:after="0" w:line="240" w:lineRule="auto"/>
              <w:jc w:val="both"/>
              <w:rPr>
                <w:rFonts w:ascii="Times New Roman" w:hAnsi="Times New Roman" w:cs="Times New Roman"/>
                <w:b/>
                <w:sz w:val="24"/>
                <w:szCs w:val="24"/>
              </w:rPr>
            </w:pPr>
            <w:r w:rsidRPr="00D46958">
              <w:rPr>
                <w:rFonts w:ascii="Times New Roman" w:hAnsi="Times New Roman" w:cs="Times New Roman"/>
                <w:b/>
                <w:sz w:val="24"/>
                <w:szCs w:val="24"/>
              </w:rPr>
              <w:t xml:space="preserve">Классы </w:t>
            </w:r>
          </w:p>
          <w:p w:rsidR="00D46958" w:rsidRPr="00D46958" w:rsidRDefault="00D46958" w:rsidP="00D46958">
            <w:pPr>
              <w:spacing w:after="0" w:line="240" w:lineRule="auto"/>
              <w:jc w:val="both"/>
              <w:rPr>
                <w:rFonts w:ascii="Times New Roman" w:hAnsi="Times New Roman" w:cs="Times New Roman"/>
                <w:b/>
                <w:sz w:val="24"/>
                <w:szCs w:val="24"/>
              </w:rPr>
            </w:pPr>
          </w:p>
          <w:p w:rsidR="00D46958" w:rsidRPr="00D46958" w:rsidRDefault="00D46958" w:rsidP="00D46958">
            <w:pPr>
              <w:spacing w:after="0" w:line="240" w:lineRule="auto"/>
              <w:jc w:val="both"/>
              <w:rPr>
                <w:rFonts w:ascii="Times New Roman" w:hAnsi="Times New Roman" w:cs="Times New Roman"/>
                <w:b/>
                <w:sz w:val="24"/>
                <w:szCs w:val="24"/>
              </w:rPr>
            </w:pPr>
            <w:r w:rsidRPr="00D46958">
              <w:rPr>
                <w:rFonts w:ascii="Times New Roman" w:hAnsi="Times New Roman" w:cs="Times New Roman"/>
                <w:b/>
                <w:sz w:val="24"/>
                <w:szCs w:val="24"/>
              </w:rPr>
              <w:t>Учебные предметы</w:t>
            </w:r>
          </w:p>
        </w:tc>
        <w:tc>
          <w:tcPr>
            <w:tcW w:w="4596" w:type="dxa"/>
            <w:gridSpan w:val="2"/>
            <w:tcBorders>
              <w:top w:val="single" w:sz="4" w:space="0" w:color="000000"/>
              <w:left w:val="single" w:sz="4" w:space="0" w:color="000000"/>
              <w:bottom w:val="single" w:sz="4" w:space="0" w:color="000000"/>
              <w:right w:val="single" w:sz="4" w:space="0" w:color="000000"/>
            </w:tcBorders>
          </w:tcPr>
          <w:p w:rsidR="00D46958" w:rsidRPr="00D46958" w:rsidRDefault="00D46958" w:rsidP="00D46958">
            <w:pPr>
              <w:spacing w:after="0" w:line="240" w:lineRule="auto"/>
              <w:jc w:val="both"/>
              <w:rPr>
                <w:rFonts w:ascii="Times New Roman" w:hAnsi="Times New Roman" w:cs="Times New Roman"/>
                <w:sz w:val="24"/>
                <w:szCs w:val="24"/>
              </w:rPr>
            </w:pPr>
            <w:r w:rsidRPr="00D46958">
              <w:rPr>
                <w:rFonts w:ascii="Times New Roman" w:hAnsi="Times New Roman" w:cs="Times New Roman"/>
                <w:b/>
                <w:sz w:val="24"/>
                <w:szCs w:val="24"/>
              </w:rPr>
              <w:t>Количество часов в неделю</w:t>
            </w:r>
          </w:p>
        </w:tc>
      </w:tr>
      <w:tr w:rsidR="00D46958" w:rsidRPr="00D46958" w:rsidTr="00AA4C77">
        <w:tc>
          <w:tcPr>
            <w:tcW w:w="1951" w:type="dxa"/>
            <w:vMerge/>
            <w:tcBorders>
              <w:top w:val="single" w:sz="4" w:space="0" w:color="000000"/>
              <w:left w:val="single" w:sz="4" w:space="0" w:color="000000"/>
              <w:bottom w:val="single" w:sz="4" w:space="0" w:color="000000"/>
            </w:tcBorders>
          </w:tcPr>
          <w:p w:rsidR="00D46958" w:rsidRPr="00D46958" w:rsidRDefault="00D46958" w:rsidP="00D46958">
            <w:pPr>
              <w:snapToGrid w:val="0"/>
              <w:spacing w:after="0" w:line="240" w:lineRule="auto"/>
              <w:jc w:val="both"/>
              <w:rPr>
                <w:rFonts w:ascii="Times New Roman" w:hAnsi="Times New Roman" w:cs="Times New Roman"/>
                <w:b/>
                <w:sz w:val="24"/>
                <w:szCs w:val="24"/>
              </w:rPr>
            </w:pPr>
          </w:p>
        </w:tc>
        <w:tc>
          <w:tcPr>
            <w:tcW w:w="3129" w:type="dxa"/>
            <w:gridSpan w:val="2"/>
            <w:vMerge/>
            <w:tcBorders>
              <w:top w:val="single" w:sz="4" w:space="0" w:color="000000"/>
              <w:left w:val="single" w:sz="4" w:space="0" w:color="000000"/>
              <w:bottom w:val="single" w:sz="4" w:space="0" w:color="000000"/>
            </w:tcBorders>
          </w:tcPr>
          <w:p w:rsidR="00D46958" w:rsidRPr="00D46958" w:rsidRDefault="00D46958" w:rsidP="00D46958">
            <w:pPr>
              <w:snapToGrid w:val="0"/>
              <w:spacing w:after="0" w:line="240" w:lineRule="auto"/>
              <w:jc w:val="both"/>
              <w:rPr>
                <w:rFonts w:ascii="Times New Roman" w:hAnsi="Times New Roman" w:cs="Times New Roman"/>
                <w:b/>
                <w:sz w:val="24"/>
                <w:szCs w:val="24"/>
              </w:rPr>
            </w:pPr>
          </w:p>
        </w:tc>
        <w:tc>
          <w:tcPr>
            <w:tcW w:w="1802" w:type="dxa"/>
            <w:tcBorders>
              <w:top w:val="single" w:sz="4" w:space="0" w:color="000000"/>
              <w:left w:val="single" w:sz="4" w:space="0" w:color="000000"/>
              <w:bottom w:val="single" w:sz="4" w:space="0" w:color="000000"/>
            </w:tcBorders>
          </w:tcPr>
          <w:p w:rsidR="00D46958" w:rsidRPr="00D46958" w:rsidRDefault="00D46958" w:rsidP="00D46958">
            <w:pPr>
              <w:spacing w:after="0" w:line="240" w:lineRule="auto"/>
              <w:jc w:val="both"/>
              <w:rPr>
                <w:rFonts w:ascii="Times New Roman" w:hAnsi="Times New Roman" w:cs="Times New Roman"/>
                <w:b/>
                <w:sz w:val="24"/>
                <w:szCs w:val="24"/>
              </w:rPr>
            </w:pPr>
            <w:r w:rsidRPr="00D46958">
              <w:rPr>
                <w:rFonts w:ascii="Times New Roman" w:hAnsi="Times New Roman" w:cs="Times New Roman"/>
                <w:b/>
                <w:sz w:val="24"/>
                <w:szCs w:val="24"/>
                <w:lang w:val="en-US"/>
              </w:rPr>
              <w:t>V</w:t>
            </w:r>
          </w:p>
        </w:tc>
        <w:tc>
          <w:tcPr>
            <w:tcW w:w="2794" w:type="dxa"/>
            <w:tcBorders>
              <w:top w:val="single" w:sz="4" w:space="0" w:color="000000"/>
              <w:left w:val="single" w:sz="4" w:space="0" w:color="000000"/>
              <w:bottom w:val="single" w:sz="4" w:space="0" w:color="000000"/>
              <w:right w:val="single" w:sz="4" w:space="0" w:color="000000"/>
            </w:tcBorders>
          </w:tcPr>
          <w:p w:rsidR="00D46958" w:rsidRPr="00D46958" w:rsidRDefault="00D46958" w:rsidP="00D46958">
            <w:pPr>
              <w:shd w:val="clear" w:color="auto" w:fill="FFFFFF"/>
              <w:spacing w:after="0" w:line="240" w:lineRule="auto"/>
              <w:rPr>
                <w:rFonts w:ascii="Times New Roman" w:eastAsia="Times New Roman" w:hAnsi="Times New Roman" w:cs="Times New Roman"/>
                <w:sz w:val="24"/>
                <w:szCs w:val="24"/>
                <w:lang w:eastAsia="ru-RU"/>
              </w:rPr>
            </w:pPr>
            <w:r w:rsidRPr="00D46958">
              <w:rPr>
                <w:rFonts w:ascii="Times New Roman" w:eastAsia="Times New Roman" w:hAnsi="Times New Roman" w:cs="Times New Roman"/>
                <w:sz w:val="24"/>
                <w:szCs w:val="24"/>
                <w:lang w:eastAsia="ru-RU"/>
              </w:rPr>
              <w:t>Форма</w:t>
            </w:r>
          </w:p>
          <w:p w:rsidR="00D46958" w:rsidRPr="00D46958" w:rsidRDefault="00D46958" w:rsidP="00D46958">
            <w:pPr>
              <w:shd w:val="clear" w:color="auto" w:fill="FFFFFF"/>
              <w:spacing w:after="0" w:line="240" w:lineRule="auto"/>
              <w:rPr>
                <w:rFonts w:ascii="Times New Roman" w:eastAsia="Times New Roman" w:hAnsi="Times New Roman" w:cs="Times New Roman"/>
                <w:sz w:val="24"/>
                <w:szCs w:val="24"/>
                <w:lang w:eastAsia="ru-RU"/>
              </w:rPr>
            </w:pPr>
            <w:r w:rsidRPr="00D46958">
              <w:rPr>
                <w:rFonts w:ascii="Times New Roman" w:eastAsia="Times New Roman" w:hAnsi="Times New Roman" w:cs="Times New Roman"/>
                <w:sz w:val="24"/>
                <w:szCs w:val="24"/>
                <w:lang w:eastAsia="ru-RU"/>
              </w:rPr>
              <w:t>проведения</w:t>
            </w:r>
          </w:p>
          <w:p w:rsidR="00D46958" w:rsidRPr="00D46958" w:rsidRDefault="00D46958" w:rsidP="00D46958">
            <w:pPr>
              <w:shd w:val="clear" w:color="auto" w:fill="FFFFFF"/>
              <w:spacing w:after="0" w:line="240" w:lineRule="auto"/>
              <w:rPr>
                <w:rFonts w:ascii="Times New Roman" w:eastAsia="Times New Roman" w:hAnsi="Times New Roman" w:cs="Times New Roman"/>
                <w:sz w:val="24"/>
                <w:szCs w:val="24"/>
                <w:lang w:eastAsia="ru-RU"/>
              </w:rPr>
            </w:pPr>
            <w:proofErr w:type="spellStart"/>
            <w:r w:rsidRPr="00D46958">
              <w:rPr>
                <w:rFonts w:ascii="Times New Roman" w:eastAsia="Times New Roman" w:hAnsi="Times New Roman" w:cs="Times New Roman"/>
                <w:sz w:val="24"/>
                <w:szCs w:val="24"/>
                <w:lang w:eastAsia="ru-RU"/>
              </w:rPr>
              <w:t>пром</w:t>
            </w:r>
            <w:proofErr w:type="spellEnd"/>
            <w:r w:rsidRPr="00D46958">
              <w:rPr>
                <w:rFonts w:ascii="Times New Roman" w:eastAsia="Times New Roman" w:hAnsi="Times New Roman" w:cs="Times New Roman"/>
                <w:sz w:val="24"/>
                <w:szCs w:val="24"/>
                <w:lang w:eastAsia="ru-RU"/>
              </w:rPr>
              <w:t>.</w:t>
            </w:r>
          </w:p>
          <w:p w:rsidR="00D46958" w:rsidRPr="00D46958" w:rsidRDefault="00D46958" w:rsidP="00D46958">
            <w:pPr>
              <w:shd w:val="clear" w:color="auto" w:fill="FFFFFF"/>
              <w:spacing w:after="0" w:line="240" w:lineRule="auto"/>
              <w:rPr>
                <w:rFonts w:ascii="Times New Roman" w:eastAsia="Times New Roman" w:hAnsi="Times New Roman" w:cs="Times New Roman"/>
                <w:sz w:val="24"/>
                <w:szCs w:val="24"/>
                <w:lang w:eastAsia="ru-RU"/>
              </w:rPr>
            </w:pPr>
            <w:r w:rsidRPr="00D46958">
              <w:rPr>
                <w:rFonts w:ascii="Times New Roman" w:eastAsia="Times New Roman" w:hAnsi="Times New Roman" w:cs="Times New Roman"/>
                <w:sz w:val="24"/>
                <w:szCs w:val="24"/>
                <w:lang w:eastAsia="ru-RU"/>
              </w:rPr>
              <w:t>аттестации</w:t>
            </w:r>
          </w:p>
        </w:tc>
      </w:tr>
      <w:tr w:rsidR="00D46958" w:rsidRPr="00D46958" w:rsidTr="00AA4C77">
        <w:tc>
          <w:tcPr>
            <w:tcW w:w="9676" w:type="dxa"/>
            <w:gridSpan w:val="5"/>
            <w:tcBorders>
              <w:top w:val="single" w:sz="4" w:space="0" w:color="000000"/>
              <w:left w:val="single" w:sz="4" w:space="0" w:color="000000"/>
              <w:bottom w:val="single" w:sz="4" w:space="0" w:color="000000"/>
              <w:right w:val="single" w:sz="4" w:space="0" w:color="000000"/>
            </w:tcBorders>
          </w:tcPr>
          <w:p w:rsidR="00D46958" w:rsidRPr="00D46958" w:rsidRDefault="00D46958" w:rsidP="00D46958">
            <w:pPr>
              <w:spacing w:line="240" w:lineRule="auto"/>
              <w:jc w:val="both"/>
              <w:rPr>
                <w:rFonts w:ascii="Times New Roman" w:hAnsi="Times New Roman" w:cs="Times New Roman"/>
                <w:sz w:val="24"/>
                <w:szCs w:val="24"/>
              </w:rPr>
            </w:pPr>
            <w:r w:rsidRPr="00D46958">
              <w:rPr>
                <w:rFonts w:ascii="Times New Roman" w:hAnsi="Times New Roman" w:cs="Times New Roman"/>
                <w:b/>
                <w:i/>
                <w:sz w:val="24"/>
                <w:szCs w:val="24"/>
              </w:rPr>
              <w:t>Обязательная часть</w:t>
            </w:r>
          </w:p>
        </w:tc>
      </w:tr>
      <w:tr w:rsidR="00D46958" w:rsidRPr="00D46958" w:rsidTr="00AA4C77">
        <w:tc>
          <w:tcPr>
            <w:tcW w:w="2103" w:type="dxa"/>
            <w:gridSpan w:val="2"/>
            <w:tcBorders>
              <w:top w:val="single" w:sz="4" w:space="0" w:color="000000"/>
              <w:left w:val="single" w:sz="4" w:space="0" w:color="000000"/>
              <w:bottom w:val="single" w:sz="4" w:space="0" w:color="000000"/>
            </w:tcBorders>
          </w:tcPr>
          <w:p w:rsidR="00D46958" w:rsidRPr="00D46958" w:rsidRDefault="00D46958" w:rsidP="00D46958">
            <w:pPr>
              <w:spacing w:after="0" w:line="240" w:lineRule="auto"/>
              <w:jc w:val="both"/>
              <w:rPr>
                <w:rFonts w:ascii="Times New Roman" w:hAnsi="Times New Roman" w:cs="Times New Roman"/>
                <w:sz w:val="24"/>
                <w:szCs w:val="24"/>
              </w:rPr>
            </w:pPr>
            <w:r w:rsidRPr="00D46958">
              <w:rPr>
                <w:rFonts w:ascii="Times New Roman" w:hAnsi="Times New Roman" w:cs="Times New Roman"/>
                <w:sz w:val="24"/>
                <w:szCs w:val="24"/>
              </w:rPr>
              <w:t>1. Язык и речевая практика</w:t>
            </w:r>
          </w:p>
        </w:tc>
        <w:tc>
          <w:tcPr>
            <w:tcW w:w="2977" w:type="dxa"/>
            <w:tcBorders>
              <w:top w:val="single" w:sz="4" w:space="0" w:color="000000"/>
              <w:left w:val="single" w:sz="4" w:space="0" w:color="000000"/>
              <w:bottom w:val="single" w:sz="4" w:space="0" w:color="000000"/>
            </w:tcBorders>
          </w:tcPr>
          <w:p w:rsidR="00D46958" w:rsidRPr="00D46958" w:rsidRDefault="00D46958" w:rsidP="00D46958">
            <w:pPr>
              <w:spacing w:after="0" w:line="240" w:lineRule="auto"/>
              <w:jc w:val="both"/>
              <w:rPr>
                <w:rFonts w:ascii="Times New Roman" w:hAnsi="Times New Roman" w:cs="Times New Roman"/>
                <w:sz w:val="24"/>
                <w:szCs w:val="24"/>
              </w:rPr>
            </w:pPr>
            <w:r w:rsidRPr="00D46958">
              <w:rPr>
                <w:rFonts w:ascii="Times New Roman" w:hAnsi="Times New Roman" w:cs="Times New Roman"/>
                <w:sz w:val="24"/>
                <w:szCs w:val="24"/>
              </w:rPr>
              <w:t>1.1.Русский язык</w:t>
            </w:r>
          </w:p>
          <w:p w:rsidR="00D46958" w:rsidRPr="00D46958" w:rsidRDefault="00D46958" w:rsidP="00D46958">
            <w:pPr>
              <w:spacing w:after="0" w:line="240" w:lineRule="auto"/>
              <w:jc w:val="both"/>
              <w:rPr>
                <w:rFonts w:ascii="Times New Roman" w:hAnsi="Times New Roman" w:cs="Times New Roman"/>
                <w:sz w:val="24"/>
                <w:szCs w:val="24"/>
              </w:rPr>
            </w:pPr>
            <w:r w:rsidRPr="00D46958">
              <w:rPr>
                <w:rFonts w:ascii="Times New Roman" w:hAnsi="Times New Roman" w:cs="Times New Roman"/>
                <w:sz w:val="24"/>
                <w:szCs w:val="24"/>
              </w:rPr>
              <w:t>1.2.Чтение</w:t>
            </w:r>
          </w:p>
          <w:p w:rsidR="00D46958" w:rsidRPr="00D46958" w:rsidRDefault="00D46958" w:rsidP="00D46958">
            <w:pPr>
              <w:spacing w:after="0" w:line="240" w:lineRule="auto"/>
              <w:jc w:val="both"/>
              <w:rPr>
                <w:rFonts w:ascii="Times New Roman" w:hAnsi="Times New Roman" w:cs="Times New Roman"/>
                <w:sz w:val="24"/>
                <w:szCs w:val="24"/>
              </w:rPr>
            </w:pPr>
            <w:r w:rsidRPr="00D46958">
              <w:rPr>
                <w:rFonts w:ascii="Times New Roman" w:hAnsi="Times New Roman" w:cs="Times New Roman"/>
                <w:sz w:val="24"/>
                <w:szCs w:val="24"/>
              </w:rPr>
              <w:t>(Литературное чтение)</w:t>
            </w:r>
          </w:p>
        </w:tc>
        <w:tc>
          <w:tcPr>
            <w:tcW w:w="1802" w:type="dxa"/>
            <w:tcBorders>
              <w:top w:val="single" w:sz="4" w:space="0" w:color="000000"/>
              <w:left w:val="single" w:sz="4" w:space="0" w:color="000000"/>
              <w:bottom w:val="single" w:sz="4" w:space="0" w:color="000000"/>
            </w:tcBorders>
          </w:tcPr>
          <w:p w:rsidR="00D46958" w:rsidRPr="00D46958" w:rsidRDefault="00D46958" w:rsidP="00D46958">
            <w:pPr>
              <w:spacing w:after="0" w:line="240" w:lineRule="auto"/>
              <w:jc w:val="both"/>
              <w:rPr>
                <w:rFonts w:ascii="Times New Roman" w:hAnsi="Times New Roman" w:cs="Times New Roman"/>
                <w:sz w:val="24"/>
                <w:szCs w:val="24"/>
              </w:rPr>
            </w:pPr>
            <w:r w:rsidRPr="00D46958">
              <w:rPr>
                <w:rFonts w:ascii="Times New Roman" w:hAnsi="Times New Roman" w:cs="Times New Roman"/>
                <w:sz w:val="24"/>
                <w:szCs w:val="24"/>
              </w:rPr>
              <w:t>4</w:t>
            </w:r>
          </w:p>
          <w:p w:rsidR="00D46958" w:rsidRPr="00D46958" w:rsidRDefault="00D46958" w:rsidP="00D46958">
            <w:pPr>
              <w:spacing w:after="0" w:line="240" w:lineRule="auto"/>
              <w:jc w:val="both"/>
              <w:rPr>
                <w:rFonts w:ascii="Times New Roman" w:hAnsi="Times New Roman" w:cs="Times New Roman"/>
                <w:sz w:val="24"/>
                <w:szCs w:val="24"/>
              </w:rPr>
            </w:pPr>
            <w:r w:rsidRPr="00D46958">
              <w:rPr>
                <w:rFonts w:ascii="Times New Roman" w:hAnsi="Times New Roman" w:cs="Times New Roman"/>
                <w:sz w:val="24"/>
                <w:szCs w:val="24"/>
              </w:rPr>
              <w:t>4</w:t>
            </w:r>
          </w:p>
        </w:tc>
        <w:tc>
          <w:tcPr>
            <w:tcW w:w="2794" w:type="dxa"/>
            <w:tcBorders>
              <w:top w:val="single" w:sz="4" w:space="0" w:color="000000"/>
              <w:left w:val="single" w:sz="4" w:space="0" w:color="000000"/>
              <w:bottom w:val="single" w:sz="4" w:space="0" w:color="000000"/>
              <w:right w:val="single" w:sz="4" w:space="0" w:color="000000"/>
            </w:tcBorders>
          </w:tcPr>
          <w:p w:rsidR="00D46958" w:rsidRPr="00D46958" w:rsidRDefault="00D46958" w:rsidP="00D46958">
            <w:pPr>
              <w:spacing w:after="0" w:line="240" w:lineRule="auto"/>
              <w:jc w:val="both"/>
              <w:rPr>
                <w:rFonts w:ascii="Times New Roman" w:hAnsi="Times New Roman" w:cs="Times New Roman"/>
                <w:sz w:val="24"/>
                <w:szCs w:val="24"/>
              </w:rPr>
            </w:pPr>
            <w:r w:rsidRPr="00D46958">
              <w:rPr>
                <w:rFonts w:ascii="Times New Roman" w:hAnsi="Times New Roman" w:cs="Times New Roman"/>
                <w:sz w:val="24"/>
                <w:szCs w:val="24"/>
              </w:rPr>
              <w:t>Годовая отметка</w:t>
            </w:r>
          </w:p>
          <w:p w:rsidR="00D46958" w:rsidRPr="00D46958" w:rsidRDefault="00D46958" w:rsidP="00D46958">
            <w:pPr>
              <w:spacing w:after="0" w:line="240" w:lineRule="auto"/>
              <w:jc w:val="both"/>
              <w:rPr>
                <w:rFonts w:ascii="Times New Roman" w:hAnsi="Times New Roman" w:cs="Times New Roman"/>
                <w:sz w:val="24"/>
                <w:szCs w:val="24"/>
              </w:rPr>
            </w:pPr>
            <w:r w:rsidRPr="00D46958">
              <w:rPr>
                <w:rFonts w:ascii="Times New Roman" w:hAnsi="Times New Roman" w:cs="Times New Roman"/>
                <w:sz w:val="24"/>
                <w:szCs w:val="24"/>
              </w:rPr>
              <w:t>Годовая отметка</w:t>
            </w:r>
          </w:p>
        </w:tc>
      </w:tr>
      <w:tr w:rsidR="00D46958" w:rsidRPr="00D46958" w:rsidTr="00AA4C77">
        <w:tc>
          <w:tcPr>
            <w:tcW w:w="2103" w:type="dxa"/>
            <w:gridSpan w:val="2"/>
            <w:tcBorders>
              <w:top w:val="single" w:sz="4" w:space="0" w:color="000000"/>
              <w:left w:val="single" w:sz="4" w:space="0" w:color="000000"/>
              <w:bottom w:val="single" w:sz="4" w:space="0" w:color="000000"/>
            </w:tcBorders>
          </w:tcPr>
          <w:p w:rsidR="00D46958" w:rsidRPr="00D46958" w:rsidRDefault="00D46958" w:rsidP="00D46958">
            <w:pPr>
              <w:spacing w:after="0" w:line="240" w:lineRule="auto"/>
              <w:jc w:val="both"/>
              <w:rPr>
                <w:rFonts w:ascii="Times New Roman" w:hAnsi="Times New Roman" w:cs="Times New Roman"/>
                <w:sz w:val="24"/>
                <w:szCs w:val="24"/>
              </w:rPr>
            </w:pPr>
            <w:r w:rsidRPr="00D46958">
              <w:rPr>
                <w:rFonts w:ascii="Times New Roman" w:hAnsi="Times New Roman" w:cs="Times New Roman"/>
                <w:sz w:val="24"/>
                <w:szCs w:val="24"/>
              </w:rPr>
              <w:t>2. Математика</w:t>
            </w:r>
          </w:p>
        </w:tc>
        <w:tc>
          <w:tcPr>
            <w:tcW w:w="2977" w:type="dxa"/>
            <w:tcBorders>
              <w:top w:val="single" w:sz="4" w:space="0" w:color="000000"/>
              <w:left w:val="single" w:sz="4" w:space="0" w:color="000000"/>
              <w:bottom w:val="single" w:sz="4" w:space="0" w:color="000000"/>
            </w:tcBorders>
          </w:tcPr>
          <w:p w:rsidR="00D46958" w:rsidRPr="00D46958" w:rsidRDefault="00D46958" w:rsidP="00D46958">
            <w:pPr>
              <w:spacing w:after="0" w:line="240" w:lineRule="auto"/>
              <w:jc w:val="both"/>
              <w:rPr>
                <w:rFonts w:ascii="Times New Roman" w:hAnsi="Times New Roman" w:cs="Times New Roman"/>
                <w:sz w:val="24"/>
                <w:szCs w:val="24"/>
              </w:rPr>
            </w:pPr>
            <w:r w:rsidRPr="00D46958">
              <w:rPr>
                <w:rFonts w:ascii="Times New Roman" w:hAnsi="Times New Roman" w:cs="Times New Roman"/>
                <w:sz w:val="24"/>
                <w:szCs w:val="24"/>
              </w:rPr>
              <w:t>2.1.Математика</w:t>
            </w:r>
          </w:p>
          <w:p w:rsidR="00D46958" w:rsidRPr="00D46958" w:rsidRDefault="00D46958" w:rsidP="00D46958">
            <w:pPr>
              <w:spacing w:after="0" w:line="240" w:lineRule="auto"/>
              <w:jc w:val="both"/>
              <w:rPr>
                <w:rFonts w:ascii="Times New Roman" w:hAnsi="Times New Roman" w:cs="Times New Roman"/>
                <w:sz w:val="24"/>
                <w:szCs w:val="24"/>
              </w:rPr>
            </w:pPr>
            <w:r w:rsidRPr="00D46958">
              <w:rPr>
                <w:rFonts w:ascii="Times New Roman" w:hAnsi="Times New Roman" w:cs="Times New Roman"/>
                <w:sz w:val="24"/>
                <w:szCs w:val="24"/>
              </w:rPr>
              <w:t>2.2. Информатика</w:t>
            </w:r>
          </w:p>
        </w:tc>
        <w:tc>
          <w:tcPr>
            <w:tcW w:w="1802" w:type="dxa"/>
            <w:tcBorders>
              <w:top w:val="single" w:sz="4" w:space="0" w:color="000000"/>
              <w:left w:val="single" w:sz="4" w:space="0" w:color="000000"/>
              <w:bottom w:val="single" w:sz="4" w:space="0" w:color="000000"/>
            </w:tcBorders>
          </w:tcPr>
          <w:p w:rsidR="00D46958" w:rsidRPr="00D46958" w:rsidRDefault="00D46958" w:rsidP="00D46958">
            <w:pPr>
              <w:spacing w:after="0" w:line="240" w:lineRule="auto"/>
              <w:jc w:val="both"/>
              <w:rPr>
                <w:rFonts w:ascii="Times New Roman" w:hAnsi="Times New Roman" w:cs="Times New Roman"/>
                <w:sz w:val="24"/>
                <w:szCs w:val="24"/>
              </w:rPr>
            </w:pPr>
            <w:r w:rsidRPr="00D46958">
              <w:rPr>
                <w:rFonts w:ascii="Times New Roman" w:hAnsi="Times New Roman" w:cs="Times New Roman"/>
                <w:sz w:val="24"/>
                <w:szCs w:val="24"/>
              </w:rPr>
              <w:t>4</w:t>
            </w:r>
          </w:p>
        </w:tc>
        <w:tc>
          <w:tcPr>
            <w:tcW w:w="2794" w:type="dxa"/>
            <w:tcBorders>
              <w:top w:val="single" w:sz="4" w:space="0" w:color="000000"/>
              <w:left w:val="single" w:sz="4" w:space="0" w:color="000000"/>
              <w:bottom w:val="single" w:sz="4" w:space="0" w:color="000000"/>
              <w:right w:val="single" w:sz="4" w:space="0" w:color="000000"/>
            </w:tcBorders>
          </w:tcPr>
          <w:p w:rsidR="00D46958" w:rsidRPr="00D46958" w:rsidRDefault="00D46958" w:rsidP="00D46958">
            <w:pPr>
              <w:spacing w:after="0" w:line="240" w:lineRule="auto"/>
              <w:jc w:val="both"/>
              <w:rPr>
                <w:rFonts w:ascii="Times New Roman" w:hAnsi="Times New Roman" w:cs="Times New Roman"/>
                <w:sz w:val="24"/>
                <w:szCs w:val="24"/>
              </w:rPr>
            </w:pPr>
          </w:p>
          <w:p w:rsidR="00D46958" w:rsidRPr="00D46958" w:rsidRDefault="00D46958" w:rsidP="00D46958">
            <w:pPr>
              <w:spacing w:after="0" w:line="240" w:lineRule="auto"/>
              <w:jc w:val="both"/>
              <w:rPr>
                <w:rFonts w:ascii="Times New Roman" w:hAnsi="Times New Roman" w:cs="Times New Roman"/>
                <w:sz w:val="24"/>
                <w:szCs w:val="24"/>
              </w:rPr>
            </w:pPr>
          </w:p>
        </w:tc>
      </w:tr>
      <w:tr w:rsidR="00D46958" w:rsidRPr="00D46958" w:rsidTr="00AA4C77">
        <w:tc>
          <w:tcPr>
            <w:tcW w:w="2103" w:type="dxa"/>
            <w:gridSpan w:val="2"/>
            <w:tcBorders>
              <w:top w:val="single" w:sz="4" w:space="0" w:color="000000"/>
              <w:left w:val="single" w:sz="4" w:space="0" w:color="000000"/>
              <w:bottom w:val="single" w:sz="4" w:space="0" w:color="000000"/>
            </w:tcBorders>
          </w:tcPr>
          <w:p w:rsidR="00D46958" w:rsidRPr="00D46958" w:rsidRDefault="00D46958" w:rsidP="00D46958">
            <w:pPr>
              <w:spacing w:after="0" w:line="240" w:lineRule="auto"/>
              <w:jc w:val="both"/>
              <w:rPr>
                <w:rFonts w:ascii="Times New Roman" w:hAnsi="Times New Roman" w:cs="Times New Roman"/>
                <w:sz w:val="24"/>
                <w:szCs w:val="24"/>
              </w:rPr>
            </w:pPr>
            <w:r w:rsidRPr="00D46958">
              <w:rPr>
                <w:rFonts w:ascii="Times New Roman" w:hAnsi="Times New Roman" w:cs="Times New Roman"/>
                <w:sz w:val="24"/>
                <w:szCs w:val="24"/>
              </w:rPr>
              <w:t>3. Естествознание</w:t>
            </w:r>
          </w:p>
        </w:tc>
        <w:tc>
          <w:tcPr>
            <w:tcW w:w="2977" w:type="dxa"/>
            <w:tcBorders>
              <w:top w:val="single" w:sz="4" w:space="0" w:color="000000"/>
              <w:left w:val="single" w:sz="4" w:space="0" w:color="000000"/>
              <w:bottom w:val="single" w:sz="4" w:space="0" w:color="000000"/>
            </w:tcBorders>
          </w:tcPr>
          <w:p w:rsidR="00D46958" w:rsidRPr="00D46958" w:rsidRDefault="00D46958" w:rsidP="00D46958">
            <w:pPr>
              <w:spacing w:after="0" w:line="240" w:lineRule="auto"/>
              <w:jc w:val="both"/>
              <w:rPr>
                <w:rFonts w:ascii="Times New Roman" w:hAnsi="Times New Roman" w:cs="Times New Roman"/>
                <w:sz w:val="24"/>
                <w:szCs w:val="24"/>
              </w:rPr>
            </w:pPr>
            <w:r w:rsidRPr="00D46958">
              <w:rPr>
                <w:rFonts w:ascii="Times New Roman" w:hAnsi="Times New Roman" w:cs="Times New Roman"/>
                <w:sz w:val="24"/>
                <w:szCs w:val="24"/>
              </w:rPr>
              <w:t>3.1.Природоведение</w:t>
            </w:r>
          </w:p>
          <w:p w:rsidR="00D46958" w:rsidRPr="00D46958" w:rsidRDefault="00D46958" w:rsidP="00D46958">
            <w:pPr>
              <w:spacing w:after="0" w:line="240" w:lineRule="auto"/>
              <w:jc w:val="both"/>
              <w:rPr>
                <w:rFonts w:ascii="Times New Roman" w:hAnsi="Times New Roman" w:cs="Times New Roman"/>
                <w:sz w:val="24"/>
                <w:szCs w:val="24"/>
              </w:rPr>
            </w:pPr>
            <w:r w:rsidRPr="00D46958">
              <w:rPr>
                <w:rFonts w:ascii="Times New Roman" w:hAnsi="Times New Roman" w:cs="Times New Roman"/>
                <w:sz w:val="24"/>
                <w:szCs w:val="24"/>
              </w:rPr>
              <w:t>3.2.Биология</w:t>
            </w:r>
          </w:p>
          <w:p w:rsidR="00D46958" w:rsidRPr="00D46958" w:rsidRDefault="00D46958" w:rsidP="00D46958">
            <w:pPr>
              <w:spacing w:after="0" w:line="240" w:lineRule="auto"/>
              <w:jc w:val="both"/>
              <w:rPr>
                <w:rFonts w:ascii="Times New Roman" w:hAnsi="Times New Roman" w:cs="Times New Roman"/>
                <w:sz w:val="24"/>
                <w:szCs w:val="24"/>
              </w:rPr>
            </w:pPr>
            <w:r w:rsidRPr="00D46958">
              <w:rPr>
                <w:rFonts w:ascii="Times New Roman" w:hAnsi="Times New Roman" w:cs="Times New Roman"/>
                <w:sz w:val="24"/>
                <w:szCs w:val="24"/>
              </w:rPr>
              <w:t>3.3. География</w:t>
            </w:r>
          </w:p>
        </w:tc>
        <w:tc>
          <w:tcPr>
            <w:tcW w:w="1802" w:type="dxa"/>
            <w:tcBorders>
              <w:top w:val="single" w:sz="4" w:space="0" w:color="000000"/>
              <w:left w:val="single" w:sz="4" w:space="0" w:color="000000"/>
              <w:bottom w:val="single" w:sz="4" w:space="0" w:color="000000"/>
            </w:tcBorders>
          </w:tcPr>
          <w:p w:rsidR="00D46958" w:rsidRPr="00D46958" w:rsidRDefault="00D46958" w:rsidP="00D46958">
            <w:pPr>
              <w:spacing w:after="0" w:line="240" w:lineRule="auto"/>
              <w:jc w:val="both"/>
              <w:rPr>
                <w:rFonts w:ascii="Times New Roman" w:hAnsi="Times New Roman" w:cs="Times New Roman"/>
                <w:sz w:val="24"/>
                <w:szCs w:val="24"/>
              </w:rPr>
            </w:pPr>
            <w:r w:rsidRPr="00D46958">
              <w:rPr>
                <w:rFonts w:ascii="Times New Roman" w:hAnsi="Times New Roman" w:cs="Times New Roman"/>
                <w:sz w:val="24"/>
                <w:szCs w:val="24"/>
              </w:rPr>
              <w:t>2</w:t>
            </w:r>
          </w:p>
          <w:p w:rsidR="00D46958" w:rsidRPr="00D46958" w:rsidRDefault="00D46958" w:rsidP="00D46958">
            <w:pPr>
              <w:spacing w:after="0" w:line="240" w:lineRule="auto"/>
              <w:jc w:val="both"/>
              <w:rPr>
                <w:rFonts w:ascii="Times New Roman" w:hAnsi="Times New Roman" w:cs="Times New Roman"/>
                <w:sz w:val="24"/>
                <w:szCs w:val="24"/>
              </w:rPr>
            </w:pPr>
            <w:r w:rsidRPr="00D46958">
              <w:rPr>
                <w:rFonts w:ascii="Times New Roman" w:hAnsi="Times New Roman" w:cs="Times New Roman"/>
                <w:sz w:val="24"/>
                <w:szCs w:val="24"/>
              </w:rPr>
              <w:t>-</w:t>
            </w:r>
          </w:p>
          <w:p w:rsidR="00D46958" w:rsidRPr="00D46958" w:rsidRDefault="00D46958" w:rsidP="00D46958">
            <w:pPr>
              <w:spacing w:after="0" w:line="240" w:lineRule="auto"/>
              <w:jc w:val="both"/>
              <w:rPr>
                <w:rFonts w:ascii="Times New Roman" w:hAnsi="Times New Roman" w:cs="Times New Roman"/>
                <w:sz w:val="24"/>
                <w:szCs w:val="24"/>
              </w:rPr>
            </w:pPr>
            <w:r w:rsidRPr="00D46958">
              <w:rPr>
                <w:rFonts w:ascii="Times New Roman" w:hAnsi="Times New Roman" w:cs="Times New Roman"/>
                <w:sz w:val="24"/>
                <w:szCs w:val="24"/>
              </w:rPr>
              <w:t>-</w:t>
            </w:r>
          </w:p>
        </w:tc>
        <w:tc>
          <w:tcPr>
            <w:tcW w:w="2794" w:type="dxa"/>
            <w:tcBorders>
              <w:top w:val="single" w:sz="4" w:space="0" w:color="000000"/>
              <w:left w:val="single" w:sz="4" w:space="0" w:color="000000"/>
              <w:bottom w:val="single" w:sz="4" w:space="0" w:color="000000"/>
              <w:right w:val="single" w:sz="4" w:space="0" w:color="000000"/>
            </w:tcBorders>
          </w:tcPr>
          <w:p w:rsidR="00D46958" w:rsidRPr="00D46958" w:rsidRDefault="00D46958" w:rsidP="00D46958">
            <w:pPr>
              <w:spacing w:after="0" w:line="240" w:lineRule="auto"/>
              <w:jc w:val="both"/>
              <w:rPr>
                <w:rFonts w:ascii="Times New Roman" w:hAnsi="Times New Roman" w:cs="Times New Roman"/>
                <w:sz w:val="24"/>
                <w:szCs w:val="24"/>
              </w:rPr>
            </w:pPr>
            <w:r w:rsidRPr="00D46958">
              <w:rPr>
                <w:rFonts w:ascii="Times New Roman" w:hAnsi="Times New Roman" w:cs="Times New Roman"/>
                <w:sz w:val="24"/>
                <w:szCs w:val="24"/>
              </w:rPr>
              <w:t>Годовая отметка</w:t>
            </w:r>
          </w:p>
        </w:tc>
      </w:tr>
      <w:tr w:rsidR="00D46958" w:rsidRPr="00D46958" w:rsidTr="00AA4C77">
        <w:trPr>
          <w:trHeight w:val="1068"/>
        </w:trPr>
        <w:tc>
          <w:tcPr>
            <w:tcW w:w="2103" w:type="dxa"/>
            <w:gridSpan w:val="2"/>
            <w:tcBorders>
              <w:top w:val="single" w:sz="4" w:space="0" w:color="000000"/>
              <w:left w:val="single" w:sz="4" w:space="0" w:color="000000"/>
              <w:bottom w:val="single" w:sz="4" w:space="0" w:color="000000"/>
            </w:tcBorders>
          </w:tcPr>
          <w:p w:rsidR="00D46958" w:rsidRPr="00D46958" w:rsidRDefault="00D46958" w:rsidP="00D46958">
            <w:pPr>
              <w:spacing w:after="0" w:line="240" w:lineRule="auto"/>
              <w:jc w:val="both"/>
              <w:rPr>
                <w:rFonts w:ascii="Times New Roman" w:hAnsi="Times New Roman" w:cs="Times New Roman"/>
                <w:sz w:val="24"/>
                <w:szCs w:val="24"/>
              </w:rPr>
            </w:pPr>
            <w:r w:rsidRPr="00D46958">
              <w:rPr>
                <w:rFonts w:ascii="Times New Roman" w:hAnsi="Times New Roman" w:cs="Times New Roman"/>
                <w:sz w:val="24"/>
                <w:szCs w:val="24"/>
              </w:rPr>
              <w:lastRenderedPageBreak/>
              <w:t>4. Человек и общество</w:t>
            </w:r>
          </w:p>
        </w:tc>
        <w:tc>
          <w:tcPr>
            <w:tcW w:w="2977" w:type="dxa"/>
            <w:tcBorders>
              <w:top w:val="single" w:sz="4" w:space="0" w:color="000000"/>
              <w:left w:val="single" w:sz="4" w:space="0" w:color="000000"/>
              <w:bottom w:val="single" w:sz="4" w:space="0" w:color="000000"/>
            </w:tcBorders>
          </w:tcPr>
          <w:p w:rsidR="00D46958" w:rsidRPr="00D46958" w:rsidRDefault="00D46958" w:rsidP="00D46958">
            <w:pPr>
              <w:spacing w:after="0" w:line="240" w:lineRule="auto"/>
              <w:jc w:val="both"/>
              <w:rPr>
                <w:rFonts w:ascii="Times New Roman" w:hAnsi="Times New Roman" w:cs="Times New Roman"/>
                <w:sz w:val="24"/>
                <w:szCs w:val="24"/>
              </w:rPr>
            </w:pPr>
            <w:r w:rsidRPr="00D46958">
              <w:rPr>
                <w:rFonts w:ascii="Times New Roman" w:hAnsi="Times New Roman" w:cs="Times New Roman"/>
                <w:sz w:val="24"/>
                <w:szCs w:val="24"/>
              </w:rPr>
              <w:t>4.1. Мир истории</w:t>
            </w:r>
          </w:p>
          <w:p w:rsidR="00D46958" w:rsidRPr="00D46958" w:rsidRDefault="00D46958" w:rsidP="00D46958">
            <w:pPr>
              <w:spacing w:after="0" w:line="240" w:lineRule="auto"/>
              <w:jc w:val="both"/>
              <w:rPr>
                <w:rFonts w:ascii="Times New Roman" w:hAnsi="Times New Roman" w:cs="Times New Roman"/>
                <w:sz w:val="24"/>
                <w:szCs w:val="24"/>
              </w:rPr>
            </w:pPr>
            <w:r w:rsidRPr="00D46958">
              <w:rPr>
                <w:rFonts w:ascii="Times New Roman" w:hAnsi="Times New Roman" w:cs="Times New Roman"/>
                <w:sz w:val="24"/>
                <w:szCs w:val="24"/>
              </w:rPr>
              <w:t>4.2. Основы социальной жизни</w:t>
            </w:r>
          </w:p>
          <w:p w:rsidR="00D46958" w:rsidRPr="00D46958" w:rsidRDefault="00D46958" w:rsidP="00D46958">
            <w:pPr>
              <w:spacing w:after="0" w:line="240" w:lineRule="auto"/>
              <w:jc w:val="both"/>
              <w:rPr>
                <w:rFonts w:ascii="Times New Roman" w:hAnsi="Times New Roman" w:cs="Times New Roman"/>
                <w:sz w:val="24"/>
                <w:szCs w:val="24"/>
              </w:rPr>
            </w:pPr>
            <w:r w:rsidRPr="00D46958">
              <w:rPr>
                <w:rFonts w:ascii="Times New Roman" w:hAnsi="Times New Roman" w:cs="Times New Roman"/>
                <w:sz w:val="24"/>
                <w:szCs w:val="24"/>
              </w:rPr>
              <w:t>4.3. История отечества</w:t>
            </w:r>
          </w:p>
        </w:tc>
        <w:tc>
          <w:tcPr>
            <w:tcW w:w="1802" w:type="dxa"/>
            <w:tcBorders>
              <w:top w:val="single" w:sz="4" w:space="0" w:color="000000"/>
              <w:left w:val="single" w:sz="4" w:space="0" w:color="000000"/>
              <w:bottom w:val="single" w:sz="4" w:space="0" w:color="000000"/>
            </w:tcBorders>
          </w:tcPr>
          <w:p w:rsidR="00D46958" w:rsidRPr="00D46958" w:rsidRDefault="00D46958" w:rsidP="00D46958">
            <w:pPr>
              <w:spacing w:after="0" w:line="240" w:lineRule="auto"/>
              <w:jc w:val="both"/>
              <w:rPr>
                <w:rFonts w:ascii="Times New Roman" w:hAnsi="Times New Roman" w:cs="Times New Roman"/>
                <w:sz w:val="24"/>
                <w:szCs w:val="24"/>
              </w:rPr>
            </w:pPr>
            <w:r w:rsidRPr="00D46958">
              <w:rPr>
                <w:rFonts w:ascii="Times New Roman" w:hAnsi="Times New Roman" w:cs="Times New Roman"/>
                <w:sz w:val="24"/>
                <w:szCs w:val="24"/>
              </w:rPr>
              <w:t>-</w:t>
            </w:r>
          </w:p>
          <w:p w:rsidR="00D46958" w:rsidRPr="00D46958" w:rsidRDefault="00D46958" w:rsidP="00D46958">
            <w:pPr>
              <w:spacing w:after="0" w:line="240" w:lineRule="auto"/>
              <w:jc w:val="both"/>
              <w:rPr>
                <w:rFonts w:ascii="Times New Roman" w:hAnsi="Times New Roman" w:cs="Times New Roman"/>
                <w:sz w:val="24"/>
                <w:szCs w:val="24"/>
              </w:rPr>
            </w:pPr>
            <w:r w:rsidRPr="00D46958">
              <w:rPr>
                <w:rFonts w:ascii="Times New Roman" w:hAnsi="Times New Roman" w:cs="Times New Roman"/>
                <w:sz w:val="24"/>
                <w:szCs w:val="24"/>
              </w:rPr>
              <w:t>1</w:t>
            </w:r>
          </w:p>
          <w:p w:rsidR="00D46958" w:rsidRPr="00D46958" w:rsidRDefault="00D46958" w:rsidP="00D46958">
            <w:pPr>
              <w:spacing w:after="0" w:line="240" w:lineRule="auto"/>
              <w:jc w:val="both"/>
              <w:rPr>
                <w:rFonts w:ascii="Times New Roman" w:hAnsi="Times New Roman" w:cs="Times New Roman"/>
                <w:sz w:val="24"/>
                <w:szCs w:val="24"/>
              </w:rPr>
            </w:pPr>
          </w:p>
          <w:p w:rsidR="00D46958" w:rsidRPr="00D46958" w:rsidRDefault="00D46958" w:rsidP="00D46958">
            <w:pPr>
              <w:spacing w:after="0" w:line="240" w:lineRule="auto"/>
              <w:jc w:val="both"/>
              <w:rPr>
                <w:rFonts w:ascii="Times New Roman" w:hAnsi="Times New Roman" w:cs="Times New Roman"/>
                <w:sz w:val="24"/>
                <w:szCs w:val="24"/>
              </w:rPr>
            </w:pPr>
            <w:r w:rsidRPr="00D46958">
              <w:rPr>
                <w:rFonts w:ascii="Times New Roman" w:hAnsi="Times New Roman" w:cs="Times New Roman"/>
                <w:sz w:val="24"/>
                <w:szCs w:val="24"/>
              </w:rPr>
              <w:t>-</w:t>
            </w:r>
          </w:p>
        </w:tc>
        <w:tc>
          <w:tcPr>
            <w:tcW w:w="2794" w:type="dxa"/>
            <w:tcBorders>
              <w:top w:val="single" w:sz="4" w:space="0" w:color="000000"/>
              <w:left w:val="single" w:sz="4" w:space="0" w:color="000000"/>
              <w:bottom w:val="single" w:sz="4" w:space="0" w:color="000000"/>
              <w:right w:val="single" w:sz="4" w:space="0" w:color="000000"/>
            </w:tcBorders>
          </w:tcPr>
          <w:p w:rsidR="00D46958" w:rsidRPr="00D46958" w:rsidRDefault="00D46958" w:rsidP="00D46958">
            <w:pPr>
              <w:spacing w:after="0" w:line="240" w:lineRule="auto"/>
              <w:jc w:val="both"/>
              <w:rPr>
                <w:rFonts w:ascii="Times New Roman" w:hAnsi="Times New Roman" w:cs="Times New Roman"/>
                <w:sz w:val="24"/>
                <w:szCs w:val="24"/>
              </w:rPr>
            </w:pPr>
          </w:p>
          <w:p w:rsidR="00D46958" w:rsidRPr="00D46958" w:rsidRDefault="00D46958" w:rsidP="00D46958">
            <w:pPr>
              <w:spacing w:after="0" w:line="240" w:lineRule="auto"/>
              <w:jc w:val="both"/>
              <w:rPr>
                <w:rFonts w:ascii="Times New Roman" w:hAnsi="Times New Roman" w:cs="Times New Roman"/>
                <w:sz w:val="24"/>
                <w:szCs w:val="24"/>
              </w:rPr>
            </w:pPr>
            <w:r w:rsidRPr="00D46958">
              <w:rPr>
                <w:rFonts w:ascii="Times New Roman" w:hAnsi="Times New Roman" w:cs="Times New Roman"/>
                <w:sz w:val="24"/>
                <w:szCs w:val="24"/>
              </w:rPr>
              <w:t>Годовая отметка</w:t>
            </w:r>
          </w:p>
        </w:tc>
      </w:tr>
      <w:tr w:rsidR="00D46958" w:rsidRPr="00D46958" w:rsidTr="00AA4C77">
        <w:tc>
          <w:tcPr>
            <w:tcW w:w="2103" w:type="dxa"/>
            <w:gridSpan w:val="2"/>
            <w:tcBorders>
              <w:top w:val="single" w:sz="4" w:space="0" w:color="000000"/>
              <w:left w:val="single" w:sz="4" w:space="0" w:color="000000"/>
              <w:bottom w:val="single" w:sz="4" w:space="0" w:color="000000"/>
            </w:tcBorders>
          </w:tcPr>
          <w:p w:rsidR="00D46958" w:rsidRPr="00D46958" w:rsidRDefault="00D46958" w:rsidP="00D46958">
            <w:pPr>
              <w:spacing w:after="0" w:line="240" w:lineRule="auto"/>
              <w:jc w:val="both"/>
              <w:rPr>
                <w:rFonts w:ascii="Times New Roman" w:hAnsi="Times New Roman" w:cs="Times New Roman"/>
                <w:sz w:val="24"/>
                <w:szCs w:val="24"/>
              </w:rPr>
            </w:pPr>
            <w:r w:rsidRPr="00D46958">
              <w:rPr>
                <w:rFonts w:ascii="Times New Roman" w:hAnsi="Times New Roman" w:cs="Times New Roman"/>
                <w:sz w:val="24"/>
                <w:szCs w:val="24"/>
              </w:rPr>
              <w:t>5. Искусство</w:t>
            </w:r>
          </w:p>
          <w:p w:rsidR="00D46958" w:rsidRPr="00D46958" w:rsidRDefault="00D46958" w:rsidP="00D46958">
            <w:pPr>
              <w:spacing w:after="0" w:line="240" w:lineRule="auto"/>
              <w:jc w:val="both"/>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tcBorders>
          </w:tcPr>
          <w:p w:rsidR="00D46958" w:rsidRPr="00D46958" w:rsidRDefault="00D46958" w:rsidP="00D46958">
            <w:pPr>
              <w:spacing w:after="0" w:line="240" w:lineRule="auto"/>
              <w:jc w:val="both"/>
              <w:rPr>
                <w:rFonts w:ascii="Times New Roman" w:hAnsi="Times New Roman" w:cs="Times New Roman"/>
                <w:sz w:val="24"/>
                <w:szCs w:val="24"/>
              </w:rPr>
            </w:pPr>
            <w:r w:rsidRPr="00D46958">
              <w:rPr>
                <w:rFonts w:ascii="Times New Roman" w:hAnsi="Times New Roman" w:cs="Times New Roman"/>
                <w:sz w:val="24"/>
                <w:szCs w:val="24"/>
              </w:rPr>
              <w:t>5.1. Изобразительное искусство</w:t>
            </w:r>
          </w:p>
          <w:p w:rsidR="00D46958" w:rsidRPr="00D46958" w:rsidRDefault="00D46958" w:rsidP="00D46958">
            <w:pPr>
              <w:spacing w:after="0" w:line="240" w:lineRule="auto"/>
              <w:jc w:val="both"/>
              <w:rPr>
                <w:rFonts w:ascii="Times New Roman" w:hAnsi="Times New Roman" w:cs="Times New Roman"/>
                <w:sz w:val="24"/>
                <w:szCs w:val="24"/>
              </w:rPr>
            </w:pPr>
            <w:r w:rsidRPr="00D46958">
              <w:rPr>
                <w:rFonts w:ascii="Times New Roman" w:hAnsi="Times New Roman" w:cs="Times New Roman"/>
                <w:sz w:val="24"/>
                <w:szCs w:val="24"/>
              </w:rPr>
              <w:t>5.2. Музыка</w:t>
            </w:r>
          </w:p>
        </w:tc>
        <w:tc>
          <w:tcPr>
            <w:tcW w:w="1802" w:type="dxa"/>
            <w:tcBorders>
              <w:top w:val="single" w:sz="4" w:space="0" w:color="000000"/>
              <w:left w:val="single" w:sz="4" w:space="0" w:color="000000"/>
              <w:bottom w:val="single" w:sz="4" w:space="0" w:color="000000"/>
            </w:tcBorders>
          </w:tcPr>
          <w:p w:rsidR="00D46958" w:rsidRPr="00D46958" w:rsidRDefault="00D46958" w:rsidP="00D46958">
            <w:pPr>
              <w:spacing w:after="0" w:line="240" w:lineRule="auto"/>
              <w:jc w:val="both"/>
              <w:rPr>
                <w:rFonts w:ascii="Times New Roman" w:hAnsi="Times New Roman" w:cs="Times New Roman"/>
                <w:sz w:val="24"/>
                <w:szCs w:val="24"/>
              </w:rPr>
            </w:pPr>
            <w:r w:rsidRPr="00D46958">
              <w:rPr>
                <w:rFonts w:ascii="Times New Roman" w:hAnsi="Times New Roman" w:cs="Times New Roman"/>
                <w:sz w:val="24"/>
                <w:szCs w:val="24"/>
              </w:rPr>
              <w:t>2</w:t>
            </w:r>
          </w:p>
          <w:p w:rsidR="00D46958" w:rsidRPr="00D46958" w:rsidRDefault="00D46958" w:rsidP="00D46958">
            <w:pPr>
              <w:spacing w:after="0" w:line="240" w:lineRule="auto"/>
              <w:jc w:val="both"/>
              <w:rPr>
                <w:rFonts w:ascii="Times New Roman" w:hAnsi="Times New Roman" w:cs="Times New Roman"/>
                <w:sz w:val="24"/>
                <w:szCs w:val="24"/>
              </w:rPr>
            </w:pPr>
          </w:p>
          <w:p w:rsidR="00D46958" w:rsidRPr="00D46958" w:rsidRDefault="00D46958" w:rsidP="00D46958">
            <w:pPr>
              <w:snapToGrid w:val="0"/>
              <w:spacing w:after="0" w:line="240" w:lineRule="auto"/>
              <w:jc w:val="both"/>
              <w:rPr>
                <w:rFonts w:ascii="Times New Roman" w:hAnsi="Times New Roman" w:cs="Times New Roman"/>
                <w:sz w:val="24"/>
                <w:szCs w:val="24"/>
              </w:rPr>
            </w:pPr>
            <w:r w:rsidRPr="00D46958">
              <w:rPr>
                <w:rFonts w:ascii="Times New Roman" w:hAnsi="Times New Roman" w:cs="Times New Roman"/>
                <w:sz w:val="24"/>
                <w:szCs w:val="24"/>
              </w:rPr>
              <w:t xml:space="preserve">1 </w:t>
            </w:r>
          </w:p>
        </w:tc>
        <w:tc>
          <w:tcPr>
            <w:tcW w:w="2794" w:type="dxa"/>
            <w:tcBorders>
              <w:top w:val="single" w:sz="4" w:space="0" w:color="000000"/>
              <w:left w:val="single" w:sz="4" w:space="0" w:color="000000"/>
              <w:bottom w:val="single" w:sz="4" w:space="0" w:color="000000"/>
              <w:right w:val="single" w:sz="4" w:space="0" w:color="000000"/>
            </w:tcBorders>
          </w:tcPr>
          <w:p w:rsidR="00D46958" w:rsidRPr="00D46958" w:rsidRDefault="00D46958" w:rsidP="00D46958">
            <w:pPr>
              <w:spacing w:after="0" w:line="240" w:lineRule="auto"/>
              <w:jc w:val="both"/>
              <w:rPr>
                <w:rFonts w:ascii="Times New Roman" w:hAnsi="Times New Roman" w:cs="Times New Roman"/>
                <w:sz w:val="24"/>
                <w:szCs w:val="24"/>
              </w:rPr>
            </w:pPr>
            <w:r w:rsidRPr="00D46958">
              <w:rPr>
                <w:rFonts w:ascii="Times New Roman" w:hAnsi="Times New Roman" w:cs="Times New Roman"/>
                <w:sz w:val="24"/>
                <w:szCs w:val="24"/>
              </w:rPr>
              <w:t>Годовая отметка</w:t>
            </w:r>
          </w:p>
          <w:p w:rsidR="00D46958" w:rsidRPr="00D46958" w:rsidRDefault="00D46958" w:rsidP="00D46958">
            <w:pPr>
              <w:spacing w:after="0" w:line="240" w:lineRule="auto"/>
              <w:jc w:val="both"/>
              <w:rPr>
                <w:rFonts w:ascii="Times New Roman" w:hAnsi="Times New Roman" w:cs="Times New Roman"/>
                <w:sz w:val="24"/>
                <w:szCs w:val="24"/>
              </w:rPr>
            </w:pPr>
          </w:p>
          <w:p w:rsidR="00D46958" w:rsidRPr="00D46958" w:rsidRDefault="00D46958" w:rsidP="00D46958">
            <w:pPr>
              <w:spacing w:after="0" w:line="240" w:lineRule="auto"/>
              <w:jc w:val="both"/>
              <w:rPr>
                <w:rFonts w:ascii="Times New Roman" w:hAnsi="Times New Roman" w:cs="Times New Roman"/>
                <w:sz w:val="24"/>
                <w:szCs w:val="24"/>
              </w:rPr>
            </w:pPr>
            <w:r w:rsidRPr="00D46958">
              <w:rPr>
                <w:rFonts w:ascii="Times New Roman" w:hAnsi="Times New Roman" w:cs="Times New Roman"/>
                <w:sz w:val="24"/>
                <w:szCs w:val="24"/>
              </w:rPr>
              <w:t>Годовая отметка</w:t>
            </w:r>
          </w:p>
        </w:tc>
      </w:tr>
      <w:tr w:rsidR="00D46958" w:rsidRPr="00D46958" w:rsidTr="00AA4C77">
        <w:tc>
          <w:tcPr>
            <w:tcW w:w="2103" w:type="dxa"/>
            <w:gridSpan w:val="2"/>
            <w:tcBorders>
              <w:top w:val="single" w:sz="4" w:space="0" w:color="000000"/>
              <w:left w:val="single" w:sz="4" w:space="0" w:color="000000"/>
              <w:bottom w:val="single" w:sz="4" w:space="0" w:color="000000"/>
            </w:tcBorders>
          </w:tcPr>
          <w:p w:rsidR="00D46958" w:rsidRPr="00D46958" w:rsidRDefault="00D46958" w:rsidP="00D46958">
            <w:pPr>
              <w:spacing w:after="0" w:line="240" w:lineRule="auto"/>
              <w:jc w:val="both"/>
              <w:rPr>
                <w:rFonts w:ascii="Times New Roman" w:hAnsi="Times New Roman" w:cs="Times New Roman"/>
                <w:sz w:val="24"/>
                <w:szCs w:val="24"/>
              </w:rPr>
            </w:pPr>
            <w:r w:rsidRPr="00D46958">
              <w:rPr>
                <w:rFonts w:ascii="Times New Roman" w:hAnsi="Times New Roman" w:cs="Times New Roman"/>
                <w:sz w:val="24"/>
                <w:szCs w:val="24"/>
              </w:rPr>
              <w:t>6. Физическая культура</w:t>
            </w:r>
          </w:p>
        </w:tc>
        <w:tc>
          <w:tcPr>
            <w:tcW w:w="2977" w:type="dxa"/>
            <w:tcBorders>
              <w:top w:val="single" w:sz="4" w:space="0" w:color="000000"/>
              <w:left w:val="single" w:sz="4" w:space="0" w:color="000000"/>
              <w:bottom w:val="single" w:sz="4" w:space="0" w:color="000000"/>
            </w:tcBorders>
          </w:tcPr>
          <w:p w:rsidR="00D46958" w:rsidRPr="00D46958" w:rsidRDefault="00D46958" w:rsidP="00D46958">
            <w:pPr>
              <w:spacing w:after="0" w:line="240" w:lineRule="auto"/>
              <w:jc w:val="both"/>
              <w:rPr>
                <w:rFonts w:ascii="Times New Roman" w:hAnsi="Times New Roman" w:cs="Times New Roman"/>
                <w:sz w:val="24"/>
                <w:szCs w:val="24"/>
              </w:rPr>
            </w:pPr>
            <w:r w:rsidRPr="00D46958">
              <w:rPr>
                <w:rFonts w:ascii="Times New Roman" w:hAnsi="Times New Roman" w:cs="Times New Roman"/>
                <w:sz w:val="24"/>
                <w:szCs w:val="24"/>
              </w:rPr>
              <w:t>6.1. Физическая культура</w:t>
            </w:r>
          </w:p>
        </w:tc>
        <w:tc>
          <w:tcPr>
            <w:tcW w:w="1802" w:type="dxa"/>
            <w:tcBorders>
              <w:top w:val="single" w:sz="4" w:space="0" w:color="000000"/>
              <w:left w:val="single" w:sz="4" w:space="0" w:color="000000"/>
              <w:bottom w:val="single" w:sz="4" w:space="0" w:color="000000"/>
            </w:tcBorders>
          </w:tcPr>
          <w:p w:rsidR="00D46958" w:rsidRPr="00D46958" w:rsidRDefault="00D46958" w:rsidP="00D46958">
            <w:pPr>
              <w:spacing w:after="0" w:line="240" w:lineRule="auto"/>
              <w:jc w:val="both"/>
              <w:rPr>
                <w:rFonts w:ascii="Times New Roman" w:hAnsi="Times New Roman" w:cs="Times New Roman"/>
                <w:sz w:val="24"/>
                <w:szCs w:val="24"/>
              </w:rPr>
            </w:pPr>
            <w:r w:rsidRPr="00D46958">
              <w:rPr>
                <w:rFonts w:ascii="Times New Roman" w:hAnsi="Times New Roman" w:cs="Times New Roman"/>
                <w:sz w:val="24"/>
                <w:szCs w:val="24"/>
              </w:rPr>
              <w:t>3</w:t>
            </w:r>
          </w:p>
        </w:tc>
        <w:tc>
          <w:tcPr>
            <w:tcW w:w="2794" w:type="dxa"/>
            <w:tcBorders>
              <w:top w:val="single" w:sz="4" w:space="0" w:color="000000"/>
              <w:left w:val="single" w:sz="4" w:space="0" w:color="000000"/>
              <w:bottom w:val="single" w:sz="4" w:space="0" w:color="000000"/>
              <w:right w:val="single" w:sz="4" w:space="0" w:color="000000"/>
            </w:tcBorders>
          </w:tcPr>
          <w:p w:rsidR="00D46958" w:rsidRPr="00D46958" w:rsidRDefault="00D46958" w:rsidP="00D46958">
            <w:pPr>
              <w:spacing w:after="0" w:line="240" w:lineRule="auto"/>
              <w:jc w:val="both"/>
              <w:rPr>
                <w:rFonts w:ascii="Times New Roman" w:hAnsi="Times New Roman" w:cs="Times New Roman"/>
                <w:sz w:val="24"/>
                <w:szCs w:val="24"/>
              </w:rPr>
            </w:pPr>
            <w:r w:rsidRPr="00D46958">
              <w:rPr>
                <w:rFonts w:ascii="Times New Roman" w:hAnsi="Times New Roman" w:cs="Times New Roman"/>
                <w:sz w:val="24"/>
                <w:szCs w:val="24"/>
              </w:rPr>
              <w:t>Годовая отметка</w:t>
            </w:r>
          </w:p>
        </w:tc>
      </w:tr>
      <w:tr w:rsidR="00D46958" w:rsidRPr="00D46958" w:rsidTr="00AA4C77">
        <w:tc>
          <w:tcPr>
            <w:tcW w:w="2103" w:type="dxa"/>
            <w:gridSpan w:val="2"/>
            <w:tcBorders>
              <w:top w:val="single" w:sz="4" w:space="0" w:color="000000"/>
              <w:left w:val="single" w:sz="4" w:space="0" w:color="000000"/>
              <w:bottom w:val="single" w:sz="4" w:space="0" w:color="000000"/>
            </w:tcBorders>
          </w:tcPr>
          <w:p w:rsidR="00D46958" w:rsidRPr="00D46958" w:rsidRDefault="00D46958" w:rsidP="00D46958">
            <w:pPr>
              <w:spacing w:after="0" w:line="240" w:lineRule="auto"/>
              <w:jc w:val="both"/>
              <w:rPr>
                <w:rFonts w:ascii="Times New Roman" w:hAnsi="Times New Roman" w:cs="Times New Roman"/>
                <w:sz w:val="24"/>
                <w:szCs w:val="24"/>
              </w:rPr>
            </w:pPr>
            <w:r w:rsidRPr="00D46958">
              <w:rPr>
                <w:rFonts w:ascii="Times New Roman" w:hAnsi="Times New Roman" w:cs="Times New Roman"/>
                <w:sz w:val="24"/>
                <w:szCs w:val="24"/>
              </w:rPr>
              <w:t>7. Технологии</w:t>
            </w:r>
          </w:p>
        </w:tc>
        <w:tc>
          <w:tcPr>
            <w:tcW w:w="2977" w:type="dxa"/>
            <w:tcBorders>
              <w:top w:val="single" w:sz="4" w:space="0" w:color="000000"/>
              <w:left w:val="single" w:sz="4" w:space="0" w:color="000000"/>
              <w:bottom w:val="single" w:sz="4" w:space="0" w:color="000000"/>
            </w:tcBorders>
          </w:tcPr>
          <w:p w:rsidR="00D46958" w:rsidRPr="00D46958" w:rsidRDefault="00D46958" w:rsidP="00D46958">
            <w:pPr>
              <w:spacing w:after="0" w:line="240" w:lineRule="auto"/>
              <w:jc w:val="both"/>
              <w:rPr>
                <w:rFonts w:ascii="Times New Roman" w:hAnsi="Times New Roman" w:cs="Times New Roman"/>
                <w:sz w:val="24"/>
                <w:szCs w:val="24"/>
              </w:rPr>
            </w:pPr>
            <w:r w:rsidRPr="00D46958">
              <w:rPr>
                <w:rFonts w:ascii="Times New Roman" w:hAnsi="Times New Roman" w:cs="Times New Roman"/>
                <w:sz w:val="24"/>
                <w:szCs w:val="24"/>
              </w:rPr>
              <w:t>7.1. Профильный труд</w:t>
            </w:r>
          </w:p>
        </w:tc>
        <w:tc>
          <w:tcPr>
            <w:tcW w:w="1802" w:type="dxa"/>
            <w:tcBorders>
              <w:top w:val="single" w:sz="4" w:space="0" w:color="000000"/>
              <w:left w:val="single" w:sz="4" w:space="0" w:color="000000"/>
              <w:bottom w:val="single" w:sz="4" w:space="0" w:color="000000"/>
            </w:tcBorders>
          </w:tcPr>
          <w:p w:rsidR="00D46958" w:rsidRPr="00D46958" w:rsidRDefault="00D46958" w:rsidP="00D46958">
            <w:pPr>
              <w:spacing w:after="0" w:line="240" w:lineRule="auto"/>
              <w:jc w:val="both"/>
              <w:rPr>
                <w:rFonts w:ascii="Times New Roman" w:hAnsi="Times New Roman" w:cs="Times New Roman"/>
                <w:sz w:val="24"/>
                <w:szCs w:val="24"/>
              </w:rPr>
            </w:pPr>
            <w:r w:rsidRPr="00D46958">
              <w:rPr>
                <w:rFonts w:ascii="Times New Roman" w:hAnsi="Times New Roman" w:cs="Times New Roman"/>
                <w:sz w:val="24"/>
                <w:szCs w:val="24"/>
              </w:rPr>
              <w:t>6</w:t>
            </w:r>
          </w:p>
        </w:tc>
        <w:tc>
          <w:tcPr>
            <w:tcW w:w="2794" w:type="dxa"/>
            <w:tcBorders>
              <w:top w:val="single" w:sz="4" w:space="0" w:color="000000"/>
              <w:left w:val="single" w:sz="4" w:space="0" w:color="000000"/>
              <w:bottom w:val="single" w:sz="4" w:space="0" w:color="000000"/>
              <w:right w:val="single" w:sz="4" w:space="0" w:color="000000"/>
            </w:tcBorders>
          </w:tcPr>
          <w:p w:rsidR="00D46958" w:rsidRPr="00D46958" w:rsidRDefault="00D46958" w:rsidP="00D46958">
            <w:pPr>
              <w:spacing w:after="0" w:line="240" w:lineRule="auto"/>
              <w:jc w:val="both"/>
              <w:rPr>
                <w:rFonts w:ascii="Times New Roman" w:hAnsi="Times New Roman" w:cs="Times New Roman"/>
                <w:sz w:val="24"/>
                <w:szCs w:val="24"/>
              </w:rPr>
            </w:pPr>
            <w:r w:rsidRPr="00D46958">
              <w:rPr>
                <w:rFonts w:ascii="Times New Roman" w:hAnsi="Times New Roman" w:cs="Times New Roman"/>
                <w:sz w:val="24"/>
                <w:szCs w:val="24"/>
              </w:rPr>
              <w:t>Годовая отметка</w:t>
            </w:r>
          </w:p>
        </w:tc>
      </w:tr>
      <w:tr w:rsidR="00D46958" w:rsidRPr="00D46958" w:rsidTr="00AA4C77">
        <w:tc>
          <w:tcPr>
            <w:tcW w:w="5080" w:type="dxa"/>
            <w:gridSpan w:val="3"/>
            <w:tcBorders>
              <w:top w:val="single" w:sz="4" w:space="0" w:color="000000"/>
              <w:left w:val="single" w:sz="4" w:space="0" w:color="000000"/>
              <w:bottom w:val="single" w:sz="4" w:space="0" w:color="000000"/>
            </w:tcBorders>
          </w:tcPr>
          <w:p w:rsidR="00D46958" w:rsidRPr="00D46958" w:rsidRDefault="00D46958" w:rsidP="00D46958">
            <w:pPr>
              <w:spacing w:after="0" w:line="240" w:lineRule="auto"/>
              <w:jc w:val="both"/>
              <w:rPr>
                <w:rFonts w:ascii="Times New Roman" w:hAnsi="Times New Roman" w:cs="Times New Roman"/>
                <w:b/>
                <w:sz w:val="24"/>
                <w:szCs w:val="24"/>
              </w:rPr>
            </w:pPr>
            <w:r w:rsidRPr="00D46958">
              <w:rPr>
                <w:rFonts w:ascii="Times New Roman" w:hAnsi="Times New Roman" w:cs="Times New Roman"/>
                <w:b/>
                <w:sz w:val="24"/>
                <w:szCs w:val="24"/>
              </w:rPr>
              <w:t>Итого</w:t>
            </w:r>
          </w:p>
        </w:tc>
        <w:tc>
          <w:tcPr>
            <w:tcW w:w="1802" w:type="dxa"/>
            <w:tcBorders>
              <w:top w:val="single" w:sz="4" w:space="0" w:color="000000"/>
              <w:left w:val="single" w:sz="4" w:space="0" w:color="000000"/>
              <w:bottom w:val="single" w:sz="4" w:space="0" w:color="000000"/>
            </w:tcBorders>
          </w:tcPr>
          <w:p w:rsidR="00D46958" w:rsidRPr="00D46958" w:rsidRDefault="00D46958" w:rsidP="00D46958">
            <w:pPr>
              <w:spacing w:after="0" w:line="240" w:lineRule="auto"/>
              <w:jc w:val="both"/>
              <w:rPr>
                <w:rFonts w:ascii="Times New Roman" w:hAnsi="Times New Roman" w:cs="Times New Roman"/>
                <w:b/>
                <w:sz w:val="24"/>
                <w:szCs w:val="24"/>
              </w:rPr>
            </w:pPr>
            <w:r w:rsidRPr="00D46958">
              <w:rPr>
                <w:rFonts w:ascii="Times New Roman" w:hAnsi="Times New Roman" w:cs="Times New Roman"/>
                <w:b/>
                <w:sz w:val="24"/>
                <w:szCs w:val="24"/>
              </w:rPr>
              <w:t>27</w:t>
            </w:r>
          </w:p>
        </w:tc>
        <w:tc>
          <w:tcPr>
            <w:tcW w:w="2794" w:type="dxa"/>
            <w:tcBorders>
              <w:top w:val="single" w:sz="4" w:space="0" w:color="000000"/>
              <w:left w:val="single" w:sz="4" w:space="0" w:color="000000"/>
              <w:bottom w:val="single" w:sz="4" w:space="0" w:color="000000"/>
              <w:right w:val="single" w:sz="4" w:space="0" w:color="000000"/>
            </w:tcBorders>
          </w:tcPr>
          <w:p w:rsidR="00D46958" w:rsidRPr="00D46958" w:rsidRDefault="00D46958" w:rsidP="00D46958">
            <w:pPr>
              <w:spacing w:after="0" w:line="240" w:lineRule="auto"/>
              <w:jc w:val="both"/>
              <w:rPr>
                <w:rFonts w:ascii="Times New Roman" w:hAnsi="Times New Roman" w:cs="Times New Roman"/>
                <w:sz w:val="24"/>
                <w:szCs w:val="24"/>
              </w:rPr>
            </w:pPr>
          </w:p>
        </w:tc>
      </w:tr>
      <w:tr w:rsidR="00D46958" w:rsidRPr="00D46958" w:rsidTr="00AA4C77">
        <w:tc>
          <w:tcPr>
            <w:tcW w:w="5080" w:type="dxa"/>
            <w:gridSpan w:val="3"/>
            <w:tcBorders>
              <w:top w:val="single" w:sz="4" w:space="0" w:color="000000"/>
              <w:left w:val="single" w:sz="4" w:space="0" w:color="000000"/>
              <w:bottom w:val="single" w:sz="4" w:space="0" w:color="000000"/>
            </w:tcBorders>
          </w:tcPr>
          <w:p w:rsidR="00D46958" w:rsidRPr="00D46958" w:rsidRDefault="00D46958" w:rsidP="00D46958">
            <w:pPr>
              <w:spacing w:after="0" w:line="240" w:lineRule="auto"/>
              <w:jc w:val="both"/>
              <w:rPr>
                <w:rFonts w:ascii="Times New Roman" w:hAnsi="Times New Roman" w:cs="Times New Roman"/>
                <w:b/>
                <w:iCs/>
                <w:sz w:val="24"/>
                <w:szCs w:val="24"/>
              </w:rPr>
            </w:pPr>
            <w:r w:rsidRPr="00D46958">
              <w:rPr>
                <w:rFonts w:ascii="Times New Roman" w:hAnsi="Times New Roman" w:cs="Times New Roman"/>
                <w:b/>
                <w:i/>
                <w:iCs/>
                <w:sz w:val="24"/>
                <w:szCs w:val="24"/>
              </w:rPr>
              <w:t>Часть, формируемая участниками образовательных отношений</w:t>
            </w:r>
          </w:p>
        </w:tc>
        <w:tc>
          <w:tcPr>
            <w:tcW w:w="1802" w:type="dxa"/>
            <w:tcBorders>
              <w:top w:val="single" w:sz="4" w:space="0" w:color="000000"/>
              <w:left w:val="single" w:sz="4" w:space="0" w:color="000000"/>
              <w:bottom w:val="single" w:sz="4" w:space="0" w:color="000000"/>
            </w:tcBorders>
          </w:tcPr>
          <w:p w:rsidR="00D46958" w:rsidRPr="00D46958" w:rsidRDefault="00D46958" w:rsidP="00D46958">
            <w:pPr>
              <w:spacing w:after="0" w:line="240" w:lineRule="auto"/>
              <w:jc w:val="both"/>
              <w:rPr>
                <w:rFonts w:ascii="Times New Roman" w:hAnsi="Times New Roman" w:cs="Times New Roman"/>
                <w:b/>
                <w:sz w:val="24"/>
                <w:szCs w:val="24"/>
              </w:rPr>
            </w:pPr>
            <w:r w:rsidRPr="00D46958">
              <w:rPr>
                <w:rFonts w:ascii="Times New Roman" w:hAnsi="Times New Roman" w:cs="Times New Roman"/>
                <w:i/>
                <w:iCs/>
                <w:sz w:val="24"/>
                <w:szCs w:val="24"/>
              </w:rPr>
              <w:t>2</w:t>
            </w:r>
          </w:p>
        </w:tc>
        <w:tc>
          <w:tcPr>
            <w:tcW w:w="2794" w:type="dxa"/>
            <w:tcBorders>
              <w:top w:val="single" w:sz="4" w:space="0" w:color="000000"/>
              <w:left w:val="single" w:sz="4" w:space="0" w:color="000000"/>
              <w:bottom w:val="single" w:sz="4" w:space="0" w:color="000000"/>
              <w:right w:val="single" w:sz="4" w:space="0" w:color="000000"/>
            </w:tcBorders>
          </w:tcPr>
          <w:p w:rsidR="00D46958" w:rsidRPr="00D46958" w:rsidRDefault="00D46958" w:rsidP="00D46958">
            <w:pPr>
              <w:spacing w:after="0" w:line="240" w:lineRule="auto"/>
              <w:jc w:val="both"/>
              <w:rPr>
                <w:rFonts w:ascii="Times New Roman" w:hAnsi="Times New Roman" w:cs="Times New Roman"/>
                <w:sz w:val="24"/>
                <w:szCs w:val="24"/>
              </w:rPr>
            </w:pPr>
          </w:p>
        </w:tc>
      </w:tr>
      <w:tr w:rsidR="00D46958" w:rsidRPr="00D46958" w:rsidTr="00AA4C77">
        <w:tc>
          <w:tcPr>
            <w:tcW w:w="5080" w:type="dxa"/>
            <w:gridSpan w:val="3"/>
            <w:tcBorders>
              <w:top w:val="single" w:sz="4" w:space="0" w:color="000000"/>
              <w:left w:val="single" w:sz="4" w:space="0" w:color="000000"/>
              <w:bottom w:val="single" w:sz="4" w:space="0" w:color="000000"/>
            </w:tcBorders>
          </w:tcPr>
          <w:p w:rsidR="00D46958" w:rsidRPr="00D46958" w:rsidRDefault="00D46958" w:rsidP="00D46958">
            <w:pPr>
              <w:spacing w:after="0" w:line="240" w:lineRule="auto"/>
              <w:jc w:val="right"/>
              <w:rPr>
                <w:rFonts w:ascii="Times New Roman" w:hAnsi="Times New Roman" w:cs="Times New Roman"/>
                <w:iCs/>
                <w:sz w:val="24"/>
                <w:szCs w:val="24"/>
              </w:rPr>
            </w:pPr>
            <w:r w:rsidRPr="00D46958">
              <w:rPr>
                <w:rFonts w:ascii="Times New Roman" w:hAnsi="Times New Roman" w:cs="Times New Roman"/>
                <w:iCs/>
                <w:sz w:val="24"/>
                <w:szCs w:val="24"/>
              </w:rPr>
              <w:t>Русский язык</w:t>
            </w:r>
          </w:p>
        </w:tc>
        <w:tc>
          <w:tcPr>
            <w:tcW w:w="1802" w:type="dxa"/>
            <w:tcBorders>
              <w:top w:val="single" w:sz="4" w:space="0" w:color="000000"/>
              <w:left w:val="single" w:sz="4" w:space="0" w:color="000000"/>
              <w:bottom w:val="single" w:sz="4" w:space="0" w:color="000000"/>
            </w:tcBorders>
          </w:tcPr>
          <w:p w:rsidR="00D46958" w:rsidRPr="00D46958" w:rsidRDefault="00D46958" w:rsidP="00D46958">
            <w:pPr>
              <w:spacing w:after="0" w:line="240" w:lineRule="auto"/>
              <w:jc w:val="both"/>
              <w:rPr>
                <w:rFonts w:ascii="Times New Roman" w:hAnsi="Times New Roman" w:cs="Times New Roman"/>
                <w:iCs/>
                <w:sz w:val="24"/>
                <w:szCs w:val="24"/>
              </w:rPr>
            </w:pPr>
            <w:r w:rsidRPr="00D46958">
              <w:rPr>
                <w:rFonts w:ascii="Times New Roman" w:hAnsi="Times New Roman" w:cs="Times New Roman"/>
                <w:i/>
                <w:iCs/>
                <w:sz w:val="24"/>
                <w:szCs w:val="24"/>
              </w:rPr>
              <w:t>1</w:t>
            </w:r>
          </w:p>
        </w:tc>
        <w:tc>
          <w:tcPr>
            <w:tcW w:w="2794" w:type="dxa"/>
            <w:tcBorders>
              <w:top w:val="single" w:sz="4" w:space="0" w:color="000000"/>
              <w:left w:val="single" w:sz="4" w:space="0" w:color="000000"/>
              <w:bottom w:val="single" w:sz="4" w:space="0" w:color="000000"/>
              <w:right w:val="single" w:sz="4" w:space="0" w:color="000000"/>
            </w:tcBorders>
          </w:tcPr>
          <w:p w:rsidR="00D46958" w:rsidRPr="00D46958" w:rsidRDefault="00D46958" w:rsidP="00D46958">
            <w:pPr>
              <w:spacing w:after="0" w:line="240" w:lineRule="auto"/>
              <w:jc w:val="both"/>
              <w:rPr>
                <w:rFonts w:ascii="Times New Roman" w:hAnsi="Times New Roman" w:cs="Times New Roman"/>
                <w:sz w:val="24"/>
                <w:szCs w:val="24"/>
              </w:rPr>
            </w:pPr>
          </w:p>
        </w:tc>
      </w:tr>
      <w:tr w:rsidR="00D46958" w:rsidRPr="00D46958" w:rsidTr="00AA4C77">
        <w:tc>
          <w:tcPr>
            <w:tcW w:w="5080" w:type="dxa"/>
            <w:gridSpan w:val="3"/>
            <w:tcBorders>
              <w:top w:val="single" w:sz="4" w:space="0" w:color="000000"/>
              <w:left w:val="single" w:sz="4" w:space="0" w:color="000000"/>
              <w:bottom w:val="single" w:sz="4" w:space="0" w:color="000000"/>
            </w:tcBorders>
          </w:tcPr>
          <w:p w:rsidR="00D46958" w:rsidRPr="00D46958" w:rsidRDefault="00D46958" w:rsidP="00D46958">
            <w:pPr>
              <w:spacing w:after="0" w:line="240" w:lineRule="auto"/>
              <w:jc w:val="right"/>
              <w:rPr>
                <w:rFonts w:ascii="Times New Roman" w:hAnsi="Times New Roman" w:cs="Times New Roman"/>
                <w:iCs/>
                <w:sz w:val="24"/>
                <w:szCs w:val="24"/>
              </w:rPr>
            </w:pPr>
            <w:r w:rsidRPr="00D46958">
              <w:rPr>
                <w:rFonts w:ascii="Times New Roman" w:hAnsi="Times New Roman" w:cs="Times New Roman"/>
                <w:iCs/>
                <w:sz w:val="24"/>
                <w:szCs w:val="24"/>
              </w:rPr>
              <w:t>Математика</w:t>
            </w:r>
          </w:p>
        </w:tc>
        <w:tc>
          <w:tcPr>
            <w:tcW w:w="1802" w:type="dxa"/>
            <w:tcBorders>
              <w:top w:val="single" w:sz="4" w:space="0" w:color="000000"/>
              <w:left w:val="single" w:sz="4" w:space="0" w:color="000000"/>
              <w:bottom w:val="single" w:sz="4" w:space="0" w:color="000000"/>
            </w:tcBorders>
          </w:tcPr>
          <w:p w:rsidR="00D46958" w:rsidRPr="00D46958" w:rsidRDefault="00D46958" w:rsidP="00D46958">
            <w:pPr>
              <w:spacing w:after="0" w:line="240" w:lineRule="auto"/>
              <w:jc w:val="both"/>
              <w:rPr>
                <w:rFonts w:ascii="Times New Roman" w:hAnsi="Times New Roman" w:cs="Times New Roman"/>
                <w:iCs/>
                <w:sz w:val="24"/>
                <w:szCs w:val="24"/>
              </w:rPr>
            </w:pPr>
            <w:r w:rsidRPr="00D46958">
              <w:rPr>
                <w:rFonts w:ascii="Times New Roman" w:hAnsi="Times New Roman" w:cs="Times New Roman"/>
                <w:i/>
                <w:iCs/>
                <w:sz w:val="24"/>
                <w:szCs w:val="24"/>
              </w:rPr>
              <w:t>1</w:t>
            </w:r>
          </w:p>
        </w:tc>
        <w:tc>
          <w:tcPr>
            <w:tcW w:w="2794" w:type="dxa"/>
            <w:tcBorders>
              <w:top w:val="single" w:sz="4" w:space="0" w:color="000000"/>
              <w:left w:val="single" w:sz="4" w:space="0" w:color="000000"/>
              <w:bottom w:val="single" w:sz="4" w:space="0" w:color="000000"/>
              <w:right w:val="single" w:sz="4" w:space="0" w:color="000000"/>
            </w:tcBorders>
          </w:tcPr>
          <w:p w:rsidR="00D46958" w:rsidRPr="00D46958" w:rsidRDefault="00D46958" w:rsidP="00D46958">
            <w:pPr>
              <w:spacing w:after="0" w:line="240" w:lineRule="auto"/>
              <w:jc w:val="both"/>
              <w:rPr>
                <w:rFonts w:ascii="Times New Roman" w:hAnsi="Times New Roman" w:cs="Times New Roman"/>
                <w:sz w:val="24"/>
                <w:szCs w:val="24"/>
              </w:rPr>
            </w:pPr>
          </w:p>
        </w:tc>
      </w:tr>
      <w:tr w:rsidR="00D46958" w:rsidRPr="00D46958" w:rsidTr="00AA4C77">
        <w:tc>
          <w:tcPr>
            <w:tcW w:w="5080" w:type="dxa"/>
            <w:gridSpan w:val="3"/>
            <w:tcBorders>
              <w:top w:val="single" w:sz="4" w:space="0" w:color="000000"/>
              <w:left w:val="single" w:sz="4" w:space="0" w:color="000000"/>
              <w:bottom w:val="single" w:sz="4" w:space="0" w:color="000000"/>
            </w:tcBorders>
          </w:tcPr>
          <w:p w:rsidR="00D46958" w:rsidRPr="00D46958" w:rsidRDefault="00D46958" w:rsidP="00D46958">
            <w:pPr>
              <w:spacing w:after="0" w:line="240" w:lineRule="auto"/>
              <w:jc w:val="both"/>
              <w:rPr>
                <w:rFonts w:ascii="Times New Roman" w:hAnsi="Times New Roman" w:cs="Times New Roman"/>
                <w:b/>
                <w:sz w:val="24"/>
                <w:szCs w:val="24"/>
              </w:rPr>
            </w:pPr>
            <w:r w:rsidRPr="00D46958">
              <w:rPr>
                <w:rFonts w:ascii="Times New Roman" w:hAnsi="Times New Roman" w:cs="Times New Roman"/>
                <w:b/>
                <w:sz w:val="24"/>
                <w:szCs w:val="24"/>
              </w:rPr>
              <w:t xml:space="preserve">Максимально допустимая недельная нагрузка </w:t>
            </w:r>
            <w:r w:rsidRPr="00D46958">
              <w:rPr>
                <w:rFonts w:ascii="Times New Roman" w:hAnsi="Times New Roman" w:cs="Times New Roman"/>
                <w:sz w:val="24"/>
                <w:szCs w:val="24"/>
              </w:rPr>
              <w:t>(при 5-дневной учебной неделе)</w:t>
            </w:r>
          </w:p>
        </w:tc>
        <w:tc>
          <w:tcPr>
            <w:tcW w:w="1802" w:type="dxa"/>
            <w:tcBorders>
              <w:top w:val="single" w:sz="4" w:space="0" w:color="000000"/>
              <w:left w:val="single" w:sz="4" w:space="0" w:color="000000"/>
              <w:bottom w:val="single" w:sz="4" w:space="0" w:color="000000"/>
            </w:tcBorders>
          </w:tcPr>
          <w:p w:rsidR="00D46958" w:rsidRPr="00D46958" w:rsidRDefault="00D46958" w:rsidP="00D46958">
            <w:pPr>
              <w:spacing w:after="0" w:line="240" w:lineRule="auto"/>
              <w:jc w:val="both"/>
              <w:rPr>
                <w:rFonts w:ascii="Times New Roman" w:hAnsi="Times New Roman" w:cs="Times New Roman"/>
                <w:b/>
                <w:sz w:val="24"/>
                <w:szCs w:val="24"/>
              </w:rPr>
            </w:pPr>
            <w:r w:rsidRPr="00D46958">
              <w:rPr>
                <w:rFonts w:ascii="Times New Roman" w:hAnsi="Times New Roman" w:cs="Times New Roman"/>
                <w:b/>
                <w:sz w:val="24"/>
                <w:szCs w:val="24"/>
              </w:rPr>
              <w:t>29</w:t>
            </w:r>
          </w:p>
        </w:tc>
        <w:tc>
          <w:tcPr>
            <w:tcW w:w="2794" w:type="dxa"/>
            <w:tcBorders>
              <w:top w:val="single" w:sz="4" w:space="0" w:color="000000"/>
              <w:left w:val="single" w:sz="4" w:space="0" w:color="000000"/>
              <w:bottom w:val="single" w:sz="4" w:space="0" w:color="000000"/>
              <w:right w:val="single" w:sz="4" w:space="0" w:color="000000"/>
            </w:tcBorders>
          </w:tcPr>
          <w:p w:rsidR="00D46958" w:rsidRPr="00D46958" w:rsidRDefault="00D46958" w:rsidP="00D46958">
            <w:pPr>
              <w:spacing w:after="0" w:line="240" w:lineRule="auto"/>
              <w:jc w:val="both"/>
              <w:rPr>
                <w:rFonts w:ascii="Times New Roman" w:hAnsi="Times New Roman" w:cs="Times New Roman"/>
                <w:sz w:val="24"/>
                <w:szCs w:val="24"/>
              </w:rPr>
            </w:pPr>
          </w:p>
        </w:tc>
      </w:tr>
      <w:tr w:rsidR="00D46958" w:rsidRPr="00D46958" w:rsidTr="00AA4C77">
        <w:tc>
          <w:tcPr>
            <w:tcW w:w="5080" w:type="dxa"/>
            <w:gridSpan w:val="3"/>
            <w:tcBorders>
              <w:top w:val="single" w:sz="4" w:space="0" w:color="000000"/>
              <w:left w:val="single" w:sz="4" w:space="0" w:color="000000"/>
              <w:bottom w:val="single" w:sz="4" w:space="0" w:color="000000"/>
            </w:tcBorders>
          </w:tcPr>
          <w:p w:rsidR="00D46958" w:rsidRPr="00D46958" w:rsidRDefault="00D46958" w:rsidP="00D46958">
            <w:pPr>
              <w:spacing w:after="0" w:line="240" w:lineRule="auto"/>
              <w:jc w:val="both"/>
              <w:rPr>
                <w:rFonts w:ascii="Times New Roman" w:hAnsi="Times New Roman" w:cs="Times New Roman"/>
                <w:b/>
                <w:sz w:val="24"/>
                <w:szCs w:val="24"/>
              </w:rPr>
            </w:pPr>
            <w:r w:rsidRPr="00D46958">
              <w:rPr>
                <w:rFonts w:ascii="Times New Roman" w:hAnsi="Times New Roman" w:cs="Times New Roman"/>
                <w:b/>
                <w:sz w:val="24"/>
                <w:szCs w:val="24"/>
              </w:rPr>
              <w:t>Коррекционно-развивающая область (коррекционные занятия)</w:t>
            </w:r>
          </w:p>
        </w:tc>
        <w:tc>
          <w:tcPr>
            <w:tcW w:w="1802" w:type="dxa"/>
            <w:tcBorders>
              <w:top w:val="single" w:sz="4" w:space="0" w:color="000000"/>
              <w:left w:val="single" w:sz="4" w:space="0" w:color="000000"/>
              <w:bottom w:val="single" w:sz="4" w:space="0" w:color="000000"/>
            </w:tcBorders>
          </w:tcPr>
          <w:p w:rsidR="00D46958" w:rsidRPr="00D46958" w:rsidRDefault="00D46958" w:rsidP="00D46958">
            <w:pPr>
              <w:spacing w:line="240" w:lineRule="auto"/>
              <w:jc w:val="both"/>
              <w:rPr>
                <w:rFonts w:ascii="Times New Roman" w:hAnsi="Times New Roman" w:cs="Times New Roman"/>
                <w:b/>
                <w:sz w:val="24"/>
                <w:szCs w:val="24"/>
              </w:rPr>
            </w:pPr>
            <w:r w:rsidRPr="00D46958">
              <w:rPr>
                <w:rFonts w:ascii="Times New Roman" w:hAnsi="Times New Roman" w:cs="Times New Roman"/>
                <w:b/>
                <w:sz w:val="24"/>
                <w:szCs w:val="24"/>
              </w:rPr>
              <w:t>6</w:t>
            </w:r>
          </w:p>
        </w:tc>
        <w:tc>
          <w:tcPr>
            <w:tcW w:w="2794" w:type="dxa"/>
            <w:tcBorders>
              <w:top w:val="single" w:sz="4" w:space="0" w:color="000000"/>
              <w:left w:val="single" w:sz="4" w:space="0" w:color="000000"/>
              <w:bottom w:val="single" w:sz="4" w:space="0" w:color="000000"/>
              <w:right w:val="single" w:sz="4" w:space="0" w:color="000000"/>
            </w:tcBorders>
          </w:tcPr>
          <w:p w:rsidR="00D46958" w:rsidRPr="00D46958" w:rsidRDefault="00D46958" w:rsidP="00D46958">
            <w:pPr>
              <w:spacing w:after="0" w:line="240" w:lineRule="auto"/>
              <w:jc w:val="both"/>
              <w:rPr>
                <w:rFonts w:ascii="Times New Roman" w:hAnsi="Times New Roman" w:cs="Times New Roman"/>
                <w:sz w:val="24"/>
                <w:szCs w:val="24"/>
              </w:rPr>
            </w:pPr>
          </w:p>
        </w:tc>
      </w:tr>
      <w:tr w:rsidR="00D46958" w:rsidRPr="00D46958" w:rsidTr="00AA4C77">
        <w:tc>
          <w:tcPr>
            <w:tcW w:w="5080" w:type="dxa"/>
            <w:gridSpan w:val="3"/>
            <w:tcBorders>
              <w:top w:val="single" w:sz="4" w:space="0" w:color="000000"/>
              <w:left w:val="single" w:sz="4" w:space="0" w:color="000000"/>
              <w:bottom w:val="single" w:sz="4" w:space="0" w:color="000000"/>
            </w:tcBorders>
          </w:tcPr>
          <w:p w:rsidR="00D46958" w:rsidRPr="00D46958" w:rsidRDefault="00D46958" w:rsidP="00D46958">
            <w:pPr>
              <w:suppressAutoHyphens/>
              <w:spacing w:after="0" w:line="240" w:lineRule="auto"/>
              <w:ind w:firstLine="34"/>
              <w:jc w:val="both"/>
              <w:rPr>
                <w:rFonts w:ascii="Times New Roman" w:eastAsia="Arial Unicode MS" w:hAnsi="Times New Roman" w:cs="Times New Roman"/>
                <w:bCs/>
                <w:kern w:val="2"/>
                <w:sz w:val="24"/>
                <w:szCs w:val="24"/>
                <w:lang w:eastAsia="ar-SA"/>
              </w:rPr>
            </w:pPr>
            <w:r w:rsidRPr="00D46958">
              <w:rPr>
                <w:rFonts w:ascii="Times New Roman" w:eastAsia="Arial Unicode MS" w:hAnsi="Times New Roman" w:cs="Times New Roman"/>
                <w:bCs/>
                <w:kern w:val="2"/>
                <w:sz w:val="24"/>
                <w:szCs w:val="24"/>
                <w:lang w:eastAsia="ar-SA"/>
              </w:rPr>
              <w:t>Логопедические занятия</w:t>
            </w:r>
          </w:p>
        </w:tc>
        <w:tc>
          <w:tcPr>
            <w:tcW w:w="1802" w:type="dxa"/>
            <w:tcBorders>
              <w:top w:val="single" w:sz="4" w:space="0" w:color="000000"/>
              <w:left w:val="single" w:sz="4" w:space="0" w:color="000000"/>
              <w:bottom w:val="single" w:sz="4" w:space="0" w:color="000000"/>
            </w:tcBorders>
          </w:tcPr>
          <w:p w:rsidR="00D46958" w:rsidRPr="00D46958" w:rsidRDefault="00D46958" w:rsidP="00D46958">
            <w:pPr>
              <w:spacing w:line="240" w:lineRule="auto"/>
              <w:jc w:val="both"/>
              <w:rPr>
                <w:rFonts w:ascii="Times New Roman" w:hAnsi="Times New Roman" w:cs="Times New Roman"/>
                <w:b/>
                <w:sz w:val="24"/>
                <w:szCs w:val="24"/>
              </w:rPr>
            </w:pPr>
          </w:p>
        </w:tc>
        <w:tc>
          <w:tcPr>
            <w:tcW w:w="2794" w:type="dxa"/>
            <w:tcBorders>
              <w:top w:val="single" w:sz="4" w:space="0" w:color="000000"/>
              <w:left w:val="single" w:sz="4" w:space="0" w:color="000000"/>
              <w:bottom w:val="single" w:sz="4" w:space="0" w:color="000000"/>
              <w:right w:val="single" w:sz="4" w:space="0" w:color="000000"/>
            </w:tcBorders>
          </w:tcPr>
          <w:p w:rsidR="00D46958" w:rsidRPr="00D46958" w:rsidRDefault="00D46958" w:rsidP="00D46958">
            <w:pPr>
              <w:spacing w:after="0" w:line="240" w:lineRule="auto"/>
              <w:jc w:val="both"/>
              <w:rPr>
                <w:rFonts w:ascii="Times New Roman" w:hAnsi="Times New Roman" w:cs="Times New Roman"/>
                <w:sz w:val="24"/>
                <w:szCs w:val="24"/>
              </w:rPr>
            </w:pPr>
          </w:p>
        </w:tc>
      </w:tr>
      <w:tr w:rsidR="00D46958" w:rsidRPr="00D46958" w:rsidTr="00AA4C77">
        <w:tc>
          <w:tcPr>
            <w:tcW w:w="5080" w:type="dxa"/>
            <w:gridSpan w:val="3"/>
            <w:tcBorders>
              <w:top w:val="single" w:sz="4" w:space="0" w:color="000000"/>
              <w:left w:val="single" w:sz="4" w:space="0" w:color="000000"/>
              <w:bottom w:val="single" w:sz="4" w:space="0" w:color="000000"/>
            </w:tcBorders>
          </w:tcPr>
          <w:p w:rsidR="00D46958" w:rsidRPr="00D46958" w:rsidRDefault="00D46958" w:rsidP="00D46958">
            <w:pPr>
              <w:suppressAutoHyphens/>
              <w:spacing w:after="0" w:line="240" w:lineRule="auto"/>
              <w:ind w:firstLine="34"/>
              <w:jc w:val="both"/>
              <w:rPr>
                <w:rFonts w:ascii="Times New Roman" w:eastAsia="Arial Unicode MS" w:hAnsi="Times New Roman" w:cs="Times New Roman"/>
                <w:bCs/>
                <w:kern w:val="2"/>
                <w:sz w:val="24"/>
                <w:szCs w:val="24"/>
                <w:lang w:eastAsia="ar-SA"/>
              </w:rPr>
            </w:pPr>
            <w:r w:rsidRPr="00D46958">
              <w:rPr>
                <w:rFonts w:ascii="Times New Roman" w:hAnsi="Times New Roman" w:cs="Times New Roman"/>
                <w:sz w:val="24"/>
                <w:szCs w:val="24"/>
              </w:rPr>
              <w:t>Развитие психомоторики и сенсорных  процессов</w:t>
            </w:r>
          </w:p>
        </w:tc>
        <w:tc>
          <w:tcPr>
            <w:tcW w:w="1802" w:type="dxa"/>
            <w:tcBorders>
              <w:top w:val="single" w:sz="4" w:space="0" w:color="000000"/>
              <w:left w:val="single" w:sz="4" w:space="0" w:color="000000"/>
              <w:bottom w:val="single" w:sz="4" w:space="0" w:color="000000"/>
            </w:tcBorders>
          </w:tcPr>
          <w:p w:rsidR="00D46958" w:rsidRPr="00D46958" w:rsidRDefault="00D46958" w:rsidP="00D46958">
            <w:pPr>
              <w:spacing w:line="240" w:lineRule="auto"/>
              <w:jc w:val="both"/>
              <w:rPr>
                <w:rFonts w:ascii="Times New Roman" w:hAnsi="Times New Roman" w:cs="Times New Roman"/>
                <w:b/>
                <w:sz w:val="24"/>
                <w:szCs w:val="24"/>
              </w:rPr>
            </w:pPr>
          </w:p>
        </w:tc>
        <w:tc>
          <w:tcPr>
            <w:tcW w:w="2794" w:type="dxa"/>
            <w:tcBorders>
              <w:top w:val="single" w:sz="4" w:space="0" w:color="000000"/>
              <w:left w:val="single" w:sz="4" w:space="0" w:color="000000"/>
              <w:bottom w:val="single" w:sz="4" w:space="0" w:color="000000"/>
              <w:right w:val="single" w:sz="4" w:space="0" w:color="000000"/>
            </w:tcBorders>
          </w:tcPr>
          <w:p w:rsidR="00D46958" w:rsidRPr="00D46958" w:rsidRDefault="00D46958" w:rsidP="00D46958">
            <w:pPr>
              <w:spacing w:after="0" w:line="240" w:lineRule="auto"/>
              <w:jc w:val="both"/>
              <w:rPr>
                <w:rFonts w:ascii="Times New Roman" w:hAnsi="Times New Roman" w:cs="Times New Roman"/>
                <w:sz w:val="24"/>
                <w:szCs w:val="24"/>
              </w:rPr>
            </w:pPr>
          </w:p>
        </w:tc>
      </w:tr>
    </w:tbl>
    <w:p w:rsidR="003E64D5" w:rsidRPr="003E64D5" w:rsidRDefault="003E64D5" w:rsidP="003E64D5">
      <w:pPr>
        <w:suppressAutoHyphens/>
        <w:spacing w:after="0" w:line="240" w:lineRule="auto"/>
        <w:ind w:left="567"/>
        <w:jc w:val="center"/>
        <w:rPr>
          <w:rFonts w:ascii="Times New Roman" w:eastAsia="Times New Roman" w:hAnsi="Times New Roman" w:cs="Times New Roman"/>
          <w:b/>
          <w:bCs/>
          <w:sz w:val="24"/>
          <w:szCs w:val="24"/>
          <w:lang w:eastAsia="ar-SA"/>
        </w:rPr>
      </w:pPr>
    </w:p>
    <w:p w:rsidR="002F0C50" w:rsidRPr="002F0C50" w:rsidRDefault="002F0C50" w:rsidP="002F0C50">
      <w:pPr>
        <w:spacing w:after="0" w:line="240" w:lineRule="auto"/>
        <w:jc w:val="center"/>
        <w:rPr>
          <w:rFonts w:ascii="Times New Roman" w:eastAsiaTheme="minorEastAsia" w:hAnsi="Times New Roman" w:cs="Times New Roman"/>
          <w:b/>
          <w:sz w:val="24"/>
          <w:szCs w:val="24"/>
          <w:lang w:eastAsia="ru-RU"/>
        </w:rPr>
      </w:pPr>
      <w:r w:rsidRPr="002F0C50">
        <w:rPr>
          <w:rFonts w:ascii="Times New Roman" w:eastAsiaTheme="minorEastAsia" w:hAnsi="Times New Roman" w:cs="Times New Roman"/>
          <w:b/>
          <w:sz w:val="24"/>
          <w:szCs w:val="24"/>
          <w:lang w:eastAsia="ru-RU"/>
        </w:rPr>
        <w:t>Календарный учебный график</w:t>
      </w:r>
    </w:p>
    <w:p w:rsidR="002F0C50" w:rsidRPr="002F0C50" w:rsidRDefault="002F0C50" w:rsidP="002F0C50">
      <w:pPr>
        <w:spacing w:after="0" w:line="240" w:lineRule="auto"/>
        <w:jc w:val="center"/>
        <w:rPr>
          <w:rFonts w:ascii="Times New Roman" w:eastAsiaTheme="minorEastAsia" w:hAnsi="Times New Roman" w:cs="Times New Roman"/>
          <w:b/>
          <w:sz w:val="24"/>
          <w:szCs w:val="24"/>
          <w:lang w:eastAsia="ru-RU"/>
        </w:rPr>
      </w:pPr>
      <w:r w:rsidRPr="002F0C50">
        <w:rPr>
          <w:rFonts w:ascii="Times New Roman" w:eastAsiaTheme="minorEastAsia" w:hAnsi="Times New Roman" w:cs="Times New Roman"/>
          <w:b/>
          <w:sz w:val="24"/>
          <w:szCs w:val="24"/>
          <w:lang w:eastAsia="ru-RU"/>
        </w:rPr>
        <w:t xml:space="preserve">МКОУ « </w:t>
      </w:r>
      <w:proofErr w:type="spellStart"/>
      <w:r w:rsidRPr="002F0C50">
        <w:rPr>
          <w:rFonts w:ascii="Times New Roman" w:eastAsiaTheme="minorEastAsia" w:hAnsi="Times New Roman" w:cs="Times New Roman"/>
          <w:b/>
          <w:sz w:val="24"/>
          <w:szCs w:val="24"/>
          <w:lang w:eastAsia="ru-RU"/>
        </w:rPr>
        <w:t>Верхнелюбажская</w:t>
      </w:r>
      <w:proofErr w:type="spellEnd"/>
      <w:r w:rsidRPr="002F0C50">
        <w:rPr>
          <w:rFonts w:ascii="Times New Roman" w:eastAsiaTheme="minorEastAsia" w:hAnsi="Times New Roman" w:cs="Times New Roman"/>
          <w:b/>
          <w:sz w:val="24"/>
          <w:szCs w:val="24"/>
          <w:lang w:eastAsia="ru-RU"/>
        </w:rPr>
        <w:t xml:space="preserve"> средняя общеобразовательная школа»</w:t>
      </w:r>
    </w:p>
    <w:p w:rsidR="002F0C50" w:rsidRPr="002F0C50" w:rsidRDefault="002F0C50" w:rsidP="002F0C50">
      <w:pPr>
        <w:spacing w:after="0" w:line="240" w:lineRule="auto"/>
        <w:jc w:val="center"/>
        <w:rPr>
          <w:rFonts w:ascii="Times New Roman" w:eastAsiaTheme="minorEastAsia" w:hAnsi="Times New Roman" w:cs="Times New Roman"/>
          <w:b/>
          <w:sz w:val="24"/>
          <w:szCs w:val="24"/>
          <w:lang w:eastAsia="ru-RU"/>
        </w:rPr>
      </w:pPr>
      <w:proofErr w:type="spellStart"/>
      <w:r w:rsidRPr="002F0C50">
        <w:rPr>
          <w:rFonts w:ascii="Times New Roman" w:eastAsiaTheme="minorEastAsia" w:hAnsi="Times New Roman" w:cs="Times New Roman"/>
          <w:b/>
          <w:sz w:val="24"/>
          <w:szCs w:val="24"/>
          <w:lang w:eastAsia="ru-RU"/>
        </w:rPr>
        <w:t>Фатежского</w:t>
      </w:r>
      <w:proofErr w:type="spellEnd"/>
      <w:r w:rsidRPr="002F0C50">
        <w:rPr>
          <w:rFonts w:ascii="Times New Roman" w:eastAsiaTheme="minorEastAsia" w:hAnsi="Times New Roman" w:cs="Times New Roman"/>
          <w:b/>
          <w:sz w:val="24"/>
          <w:szCs w:val="24"/>
          <w:lang w:eastAsia="ru-RU"/>
        </w:rPr>
        <w:t xml:space="preserve"> района Курской области на учебный год</w:t>
      </w:r>
    </w:p>
    <w:p w:rsidR="002F0C50" w:rsidRPr="002F0C50" w:rsidRDefault="002F0C50" w:rsidP="002F0C50">
      <w:pPr>
        <w:spacing w:after="0" w:line="240" w:lineRule="auto"/>
        <w:jc w:val="center"/>
        <w:rPr>
          <w:rFonts w:ascii="Times New Roman" w:eastAsiaTheme="minorEastAsia" w:hAnsi="Times New Roman" w:cs="Times New Roman"/>
          <w:b/>
          <w:sz w:val="24"/>
          <w:szCs w:val="24"/>
          <w:lang w:eastAsia="ru-RU"/>
        </w:rPr>
      </w:pPr>
      <w:r w:rsidRPr="002F0C50">
        <w:rPr>
          <w:rFonts w:ascii="Times New Roman" w:eastAsiaTheme="minorEastAsia" w:hAnsi="Times New Roman" w:cs="Times New Roman"/>
          <w:b/>
          <w:sz w:val="24"/>
          <w:szCs w:val="24"/>
          <w:lang w:eastAsia="ru-RU"/>
        </w:rPr>
        <w:t>на 2021-2022 учебный год</w:t>
      </w:r>
    </w:p>
    <w:tbl>
      <w:tblPr>
        <w:tblStyle w:val="2e"/>
        <w:tblW w:w="10207" w:type="dxa"/>
        <w:tblInd w:w="-318" w:type="dxa"/>
        <w:tblLayout w:type="fixed"/>
        <w:tblLook w:val="04A0" w:firstRow="1" w:lastRow="0" w:firstColumn="1" w:lastColumn="0" w:noHBand="0" w:noVBand="1"/>
      </w:tblPr>
      <w:tblGrid>
        <w:gridCol w:w="696"/>
        <w:gridCol w:w="1431"/>
        <w:gridCol w:w="851"/>
        <w:gridCol w:w="850"/>
        <w:gridCol w:w="426"/>
        <w:gridCol w:w="33"/>
        <w:gridCol w:w="392"/>
        <w:gridCol w:w="992"/>
        <w:gridCol w:w="709"/>
        <w:gridCol w:w="992"/>
        <w:gridCol w:w="1134"/>
        <w:gridCol w:w="1701"/>
      </w:tblGrid>
      <w:tr w:rsidR="002F0C50" w:rsidRPr="002F0C50" w:rsidTr="002F0C50">
        <w:trPr>
          <w:trHeight w:val="613"/>
        </w:trPr>
        <w:tc>
          <w:tcPr>
            <w:tcW w:w="696" w:type="dxa"/>
          </w:tcPr>
          <w:p w:rsidR="002F0C50" w:rsidRPr="002F0C50" w:rsidRDefault="002F0C50" w:rsidP="002F0C50">
            <w:pPr>
              <w:jc w:val="center"/>
              <w:rPr>
                <w:rFonts w:ascii="Times New Roman" w:hAnsi="Times New Roman" w:cs="Times New Roman"/>
              </w:rPr>
            </w:pPr>
            <w:r w:rsidRPr="002F0C50">
              <w:rPr>
                <w:rFonts w:ascii="Times New Roman" w:hAnsi="Times New Roman" w:cs="Times New Roman"/>
              </w:rPr>
              <w:t xml:space="preserve">№ </w:t>
            </w:r>
            <w:proofErr w:type="gramStart"/>
            <w:r w:rsidRPr="002F0C50">
              <w:rPr>
                <w:rFonts w:ascii="Times New Roman" w:hAnsi="Times New Roman" w:cs="Times New Roman"/>
              </w:rPr>
              <w:t>п</w:t>
            </w:r>
            <w:proofErr w:type="gramEnd"/>
            <w:r w:rsidRPr="002F0C50">
              <w:rPr>
                <w:rFonts w:ascii="Times New Roman" w:hAnsi="Times New Roman" w:cs="Times New Roman"/>
              </w:rPr>
              <w:t>/п</w:t>
            </w:r>
          </w:p>
        </w:tc>
        <w:tc>
          <w:tcPr>
            <w:tcW w:w="1431" w:type="dxa"/>
            <w:vMerge w:val="restart"/>
          </w:tcPr>
          <w:p w:rsidR="002F0C50" w:rsidRPr="002F0C50" w:rsidRDefault="002F0C50" w:rsidP="002F0C50">
            <w:pPr>
              <w:jc w:val="center"/>
              <w:rPr>
                <w:rFonts w:ascii="Times New Roman" w:hAnsi="Times New Roman" w:cs="Times New Roman"/>
              </w:rPr>
            </w:pPr>
            <w:r w:rsidRPr="002F0C50">
              <w:rPr>
                <w:rFonts w:ascii="Times New Roman" w:hAnsi="Times New Roman" w:cs="Times New Roman"/>
              </w:rPr>
              <w:t>Мероприятия учебного года</w:t>
            </w:r>
          </w:p>
        </w:tc>
        <w:tc>
          <w:tcPr>
            <w:tcW w:w="8080" w:type="dxa"/>
            <w:gridSpan w:val="10"/>
          </w:tcPr>
          <w:p w:rsidR="002F0C50" w:rsidRPr="002F0C50" w:rsidRDefault="002F0C50" w:rsidP="002F0C50">
            <w:pPr>
              <w:jc w:val="center"/>
              <w:rPr>
                <w:rFonts w:ascii="Times New Roman" w:hAnsi="Times New Roman" w:cs="Times New Roman"/>
              </w:rPr>
            </w:pPr>
            <w:r w:rsidRPr="002F0C50">
              <w:rPr>
                <w:rFonts w:ascii="Times New Roman" w:hAnsi="Times New Roman" w:cs="Times New Roman"/>
              </w:rPr>
              <w:t>Дата проведения</w:t>
            </w:r>
          </w:p>
        </w:tc>
      </w:tr>
      <w:tr w:rsidR="002F0C50" w:rsidRPr="002F0C50" w:rsidTr="002F0C50">
        <w:tc>
          <w:tcPr>
            <w:tcW w:w="696" w:type="dxa"/>
          </w:tcPr>
          <w:p w:rsidR="002F0C50" w:rsidRPr="002F0C50" w:rsidRDefault="002F0C50" w:rsidP="002F0C50">
            <w:pPr>
              <w:jc w:val="center"/>
              <w:rPr>
                <w:rFonts w:ascii="Times New Roman" w:hAnsi="Times New Roman" w:cs="Times New Roman"/>
              </w:rPr>
            </w:pPr>
          </w:p>
        </w:tc>
        <w:tc>
          <w:tcPr>
            <w:tcW w:w="1431" w:type="dxa"/>
            <w:vMerge/>
          </w:tcPr>
          <w:p w:rsidR="002F0C50" w:rsidRPr="002F0C50" w:rsidRDefault="002F0C50" w:rsidP="002F0C50">
            <w:pPr>
              <w:jc w:val="center"/>
              <w:rPr>
                <w:rFonts w:ascii="Times New Roman" w:hAnsi="Times New Roman" w:cs="Times New Roman"/>
              </w:rPr>
            </w:pPr>
          </w:p>
        </w:tc>
        <w:tc>
          <w:tcPr>
            <w:tcW w:w="851" w:type="dxa"/>
          </w:tcPr>
          <w:p w:rsidR="002F0C50" w:rsidRPr="002F0C50" w:rsidRDefault="002F0C50" w:rsidP="002F0C50">
            <w:pPr>
              <w:jc w:val="center"/>
              <w:rPr>
                <w:rFonts w:ascii="Times New Roman" w:hAnsi="Times New Roman" w:cs="Times New Roman"/>
              </w:rPr>
            </w:pPr>
            <w:r w:rsidRPr="002F0C50">
              <w:rPr>
                <w:rFonts w:ascii="Times New Roman" w:hAnsi="Times New Roman" w:cs="Times New Roman"/>
                <w:lang w:val="en-US"/>
              </w:rPr>
              <w:t>I</w:t>
            </w:r>
            <w:r w:rsidRPr="002F0C50">
              <w:rPr>
                <w:rFonts w:ascii="Times New Roman" w:hAnsi="Times New Roman" w:cs="Times New Roman"/>
              </w:rPr>
              <w:t xml:space="preserve"> класс</w:t>
            </w:r>
          </w:p>
        </w:tc>
        <w:tc>
          <w:tcPr>
            <w:tcW w:w="1701" w:type="dxa"/>
            <w:gridSpan w:val="4"/>
          </w:tcPr>
          <w:p w:rsidR="002F0C50" w:rsidRPr="002F0C50" w:rsidRDefault="002F0C50" w:rsidP="002F0C50">
            <w:pPr>
              <w:jc w:val="center"/>
              <w:rPr>
                <w:rFonts w:ascii="Times New Roman" w:hAnsi="Times New Roman" w:cs="Times New Roman"/>
              </w:rPr>
            </w:pPr>
            <w:r w:rsidRPr="002F0C50">
              <w:rPr>
                <w:rFonts w:ascii="Times New Roman" w:hAnsi="Times New Roman" w:cs="Times New Roman"/>
                <w:lang w:val="en-US"/>
              </w:rPr>
              <w:t xml:space="preserve">II  </w:t>
            </w:r>
            <w:r w:rsidRPr="002F0C50">
              <w:rPr>
                <w:rFonts w:ascii="Times New Roman" w:hAnsi="Times New Roman" w:cs="Times New Roman"/>
              </w:rPr>
              <w:t>-</w:t>
            </w:r>
            <w:r w:rsidRPr="002F0C50">
              <w:rPr>
                <w:rFonts w:ascii="Times New Roman" w:hAnsi="Times New Roman" w:cs="Times New Roman"/>
                <w:lang w:val="en-US"/>
              </w:rPr>
              <w:t xml:space="preserve"> IV</w:t>
            </w:r>
            <w:r w:rsidRPr="002F0C50">
              <w:rPr>
                <w:rFonts w:ascii="Times New Roman" w:hAnsi="Times New Roman" w:cs="Times New Roman"/>
              </w:rPr>
              <w:t xml:space="preserve"> классы</w:t>
            </w:r>
          </w:p>
        </w:tc>
        <w:tc>
          <w:tcPr>
            <w:tcW w:w="1701" w:type="dxa"/>
            <w:gridSpan w:val="2"/>
          </w:tcPr>
          <w:p w:rsidR="002F0C50" w:rsidRPr="002F0C50" w:rsidRDefault="002F0C50" w:rsidP="002F0C50">
            <w:pPr>
              <w:jc w:val="center"/>
              <w:rPr>
                <w:rFonts w:ascii="Times New Roman" w:hAnsi="Times New Roman" w:cs="Times New Roman"/>
              </w:rPr>
            </w:pPr>
            <w:r w:rsidRPr="002F0C50">
              <w:rPr>
                <w:rFonts w:ascii="Times New Roman" w:hAnsi="Times New Roman" w:cs="Times New Roman"/>
                <w:lang w:val="en-US"/>
              </w:rPr>
              <w:t xml:space="preserve">V </w:t>
            </w:r>
            <w:r w:rsidRPr="002F0C50">
              <w:rPr>
                <w:rFonts w:ascii="Times New Roman" w:hAnsi="Times New Roman" w:cs="Times New Roman"/>
              </w:rPr>
              <w:t>-</w:t>
            </w:r>
            <w:r w:rsidRPr="002F0C50">
              <w:rPr>
                <w:rFonts w:ascii="Times New Roman" w:hAnsi="Times New Roman" w:cs="Times New Roman"/>
                <w:lang w:val="en-US"/>
              </w:rPr>
              <w:t xml:space="preserve">  VIII</w:t>
            </w:r>
            <w:r w:rsidRPr="002F0C50">
              <w:rPr>
                <w:rFonts w:ascii="Times New Roman" w:hAnsi="Times New Roman" w:cs="Times New Roman"/>
              </w:rPr>
              <w:t xml:space="preserve"> классы</w:t>
            </w:r>
          </w:p>
        </w:tc>
        <w:tc>
          <w:tcPr>
            <w:tcW w:w="992" w:type="dxa"/>
          </w:tcPr>
          <w:p w:rsidR="002F0C50" w:rsidRPr="002F0C50" w:rsidRDefault="002F0C50" w:rsidP="002F0C50">
            <w:pPr>
              <w:jc w:val="center"/>
              <w:rPr>
                <w:rFonts w:ascii="Times New Roman" w:hAnsi="Times New Roman" w:cs="Times New Roman"/>
              </w:rPr>
            </w:pPr>
            <w:r w:rsidRPr="002F0C50">
              <w:rPr>
                <w:rFonts w:ascii="Times New Roman" w:hAnsi="Times New Roman" w:cs="Times New Roman"/>
                <w:lang w:val="en-US"/>
              </w:rPr>
              <w:t xml:space="preserve">IX </w:t>
            </w:r>
            <w:r w:rsidRPr="002F0C50">
              <w:rPr>
                <w:rFonts w:ascii="Times New Roman" w:hAnsi="Times New Roman" w:cs="Times New Roman"/>
              </w:rPr>
              <w:t>класс</w:t>
            </w:r>
          </w:p>
        </w:tc>
        <w:tc>
          <w:tcPr>
            <w:tcW w:w="1134" w:type="dxa"/>
          </w:tcPr>
          <w:p w:rsidR="002F0C50" w:rsidRPr="002F0C50" w:rsidRDefault="002F0C50" w:rsidP="002F0C50">
            <w:pPr>
              <w:jc w:val="center"/>
              <w:rPr>
                <w:rFonts w:ascii="Times New Roman" w:hAnsi="Times New Roman" w:cs="Times New Roman"/>
              </w:rPr>
            </w:pPr>
            <w:r w:rsidRPr="002F0C50">
              <w:rPr>
                <w:rFonts w:ascii="Times New Roman" w:hAnsi="Times New Roman" w:cs="Times New Roman"/>
                <w:lang w:val="en-US"/>
              </w:rPr>
              <w:t>X</w:t>
            </w:r>
            <w:r w:rsidRPr="002F0C50">
              <w:rPr>
                <w:rFonts w:ascii="Times New Roman" w:hAnsi="Times New Roman" w:cs="Times New Roman"/>
              </w:rPr>
              <w:t xml:space="preserve"> класс</w:t>
            </w:r>
          </w:p>
        </w:tc>
        <w:tc>
          <w:tcPr>
            <w:tcW w:w="1701" w:type="dxa"/>
          </w:tcPr>
          <w:p w:rsidR="002F0C50" w:rsidRPr="002F0C50" w:rsidRDefault="002F0C50" w:rsidP="002F0C50">
            <w:pPr>
              <w:jc w:val="center"/>
              <w:rPr>
                <w:rFonts w:ascii="Times New Roman" w:hAnsi="Times New Roman" w:cs="Times New Roman"/>
              </w:rPr>
            </w:pPr>
            <w:r w:rsidRPr="002F0C50">
              <w:rPr>
                <w:rFonts w:ascii="Times New Roman" w:hAnsi="Times New Roman" w:cs="Times New Roman"/>
                <w:lang w:val="en-US"/>
              </w:rPr>
              <w:t>XI</w:t>
            </w:r>
            <w:r w:rsidRPr="002F0C50">
              <w:rPr>
                <w:rFonts w:ascii="Times New Roman" w:hAnsi="Times New Roman" w:cs="Times New Roman"/>
              </w:rPr>
              <w:t xml:space="preserve"> класс</w:t>
            </w:r>
          </w:p>
        </w:tc>
      </w:tr>
      <w:tr w:rsidR="002F0C50" w:rsidRPr="002F0C50" w:rsidTr="002F0C50">
        <w:tc>
          <w:tcPr>
            <w:tcW w:w="696" w:type="dxa"/>
          </w:tcPr>
          <w:p w:rsidR="002F0C50" w:rsidRPr="002F0C50" w:rsidRDefault="002F0C50" w:rsidP="002F0C50">
            <w:pPr>
              <w:jc w:val="center"/>
              <w:rPr>
                <w:rFonts w:ascii="Times New Roman" w:hAnsi="Times New Roman" w:cs="Times New Roman"/>
              </w:rPr>
            </w:pPr>
            <w:r w:rsidRPr="002F0C50">
              <w:rPr>
                <w:rFonts w:ascii="Times New Roman" w:hAnsi="Times New Roman" w:cs="Times New Roman"/>
              </w:rPr>
              <w:t>1</w:t>
            </w:r>
          </w:p>
        </w:tc>
        <w:tc>
          <w:tcPr>
            <w:tcW w:w="9511" w:type="dxa"/>
            <w:gridSpan w:val="11"/>
          </w:tcPr>
          <w:p w:rsidR="002F0C50" w:rsidRPr="002F0C50" w:rsidRDefault="002F0C50" w:rsidP="002F0C50">
            <w:pPr>
              <w:jc w:val="center"/>
              <w:rPr>
                <w:rFonts w:ascii="Times New Roman" w:hAnsi="Times New Roman" w:cs="Times New Roman"/>
              </w:rPr>
            </w:pPr>
            <w:r w:rsidRPr="002F0C50">
              <w:rPr>
                <w:rFonts w:ascii="Times New Roman" w:hAnsi="Times New Roman" w:cs="Times New Roman"/>
                <w:b/>
                <w:sz w:val="20"/>
                <w:szCs w:val="20"/>
              </w:rPr>
              <w:t>Даты начала и окончания учебного года</w:t>
            </w:r>
          </w:p>
        </w:tc>
      </w:tr>
      <w:tr w:rsidR="002F0C50" w:rsidRPr="002F0C50" w:rsidTr="002F0C50">
        <w:tc>
          <w:tcPr>
            <w:tcW w:w="696" w:type="dxa"/>
          </w:tcPr>
          <w:p w:rsidR="002F0C50" w:rsidRPr="002F0C50" w:rsidRDefault="002F0C50" w:rsidP="002F0C50">
            <w:pPr>
              <w:jc w:val="center"/>
              <w:rPr>
                <w:rFonts w:ascii="Times New Roman" w:hAnsi="Times New Roman" w:cs="Times New Roman"/>
              </w:rPr>
            </w:pPr>
            <w:r w:rsidRPr="002F0C50">
              <w:rPr>
                <w:rFonts w:ascii="Times New Roman" w:hAnsi="Times New Roman" w:cs="Times New Roman"/>
              </w:rPr>
              <w:t>1.1</w:t>
            </w:r>
          </w:p>
        </w:tc>
        <w:tc>
          <w:tcPr>
            <w:tcW w:w="1431" w:type="dxa"/>
          </w:tcPr>
          <w:p w:rsidR="002F0C50" w:rsidRPr="002F0C50" w:rsidRDefault="002F0C50" w:rsidP="002F0C50">
            <w:pPr>
              <w:jc w:val="center"/>
              <w:rPr>
                <w:rFonts w:ascii="Times New Roman" w:hAnsi="Times New Roman" w:cs="Times New Roman"/>
              </w:rPr>
            </w:pPr>
            <w:r w:rsidRPr="002F0C50">
              <w:rPr>
                <w:rFonts w:ascii="Times New Roman" w:hAnsi="Times New Roman" w:cs="Times New Roman"/>
              </w:rPr>
              <w:t>Начало учебного года</w:t>
            </w:r>
          </w:p>
        </w:tc>
        <w:tc>
          <w:tcPr>
            <w:tcW w:w="8080" w:type="dxa"/>
            <w:gridSpan w:val="10"/>
          </w:tcPr>
          <w:p w:rsidR="002F0C50" w:rsidRPr="002F0C50" w:rsidRDefault="002F0C50" w:rsidP="002F0C50">
            <w:pPr>
              <w:jc w:val="center"/>
              <w:rPr>
                <w:rFonts w:ascii="Times New Roman" w:hAnsi="Times New Roman" w:cs="Times New Roman"/>
              </w:rPr>
            </w:pPr>
            <w:r w:rsidRPr="002F0C50">
              <w:rPr>
                <w:rFonts w:ascii="Times New Roman" w:hAnsi="Times New Roman" w:cs="Times New Roman"/>
              </w:rPr>
              <w:t>01.09.21</w:t>
            </w:r>
          </w:p>
        </w:tc>
      </w:tr>
      <w:tr w:rsidR="002F0C50" w:rsidRPr="002F0C50" w:rsidTr="002F0C50">
        <w:tc>
          <w:tcPr>
            <w:tcW w:w="696" w:type="dxa"/>
          </w:tcPr>
          <w:p w:rsidR="002F0C50" w:rsidRPr="002F0C50" w:rsidRDefault="002F0C50" w:rsidP="002F0C50">
            <w:pPr>
              <w:jc w:val="center"/>
              <w:rPr>
                <w:rFonts w:ascii="Times New Roman" w:hAnsi="Times New Roman" w:cs="Times New Roman"/>
              </w:rPr>
            </w:pPr>
            <w:r w:rsidRPr="002F0C50">
              <w:rPr>
                <w:rFonts w:ascii="Times New Roman" w:hAnsi="Times New Roman" w:cs="Times New Roman"/>
              </w:rPr>
              <w:t>1.2</w:t>
            </w:r>
          </w:p>
        </w:tc>
        <w:tc>
          <w:tcPr>
            <w:tcW w:w="1431" w:type="dxa"/>
          </w:tcPr>
          <w:p w:rsidR="002F0C50" w:rsidRPr="002F0C50" w:rsidRDefault="002F0C50" w:rsidP="002F0C50">
            <w:pPr>
              <w:jc w:val="center"/>
              <w:rPr>
                <w:rFonts w:ascii="Times New Roman" w:hAnsi="Times New Roman" w:cs="Times New Roman"/>
              </w:rPr>
            </w:pPr>
            <w:r w:rsidRPr="002F0C50">
              <w:rPr>
                <w:rFonts w:ascii="Times New Roman" w:hAnsi="Times New Roman" w:cs="Times New Roman"/>
              </w:rPr>
              <w:t>Окончание учебного года</w:t>
            </w:r>
          </w:p>
        </w:tc>
        <w:tc>
          <w:tcPr>
            <w:tcW w:w="851" w:type="dxa"/>
          </w:tcPr>
          <w:p w:rsidR="002F0C50" w:rsidRPr="002F0C50" w:rsidRDefault="002F0C50" w:rsidP="002F0C50">
            <w:pPr>
              <w:jc w:val="center"/>
              <w:rPr>
                <w:rFonts w:ascii="Times New Roman" w:hAnsi="Times New Roman" w:cs="Times New Roman"/>
              </w:rPr>
            </w:pPr>
            <w:r w:rsidRPr="002F0C50">
              <w:rPr>
                <w:rFonts w:ascii="Times New Roman" w:hAnsi="Times New Roman" w:cs="Times New Roman"/>
              </w:rPr>
              <w:t>25.05.22</w:t>
            </w:r>
          </w:p>
        </w:tc>
        <w:tc>
          <w:tcPr>
            <w:tcW w:w="1701" w:type="dxa"/>
            <w:gridSpan w:val="4"/>
          </w:tcPr>
          <w:p w:rsidR="002F0C50" w:rsidRPr="002F0C50" w:rsidRDefault="002F0C50" w:rsidP="002F0C50">
            <w:pPr>
              <w:jc w:val="center"/>
              <w:rPr>
                <w:rFonts w:ascii="Times New Roman" w:hAnsi="Times New Roman" w:cs="Times New Roman"/>
              </w:rPr>
            </w:pPr>
            <w:r w:rsidRPr="002F0C50">
              <w:rPr>
                <w:rFonts w:ascii="Times New Roman" w:hAnsi="Times New Roman" w:cs="Times New Roman"/>
              </w:rPr>
              <w:t>31.05.22</w:t>
            </w:r>
          </w:p>
        </w:tc>
        <w:tc>
          <w:tcPr>
            <w:tcW w:w="1701" w:type="dxa"/>
            <w:gridSpan w:val="2"/>
          </w:tcPr>
          <w:p w:rsidR="002F0C50" w:rsidRPr="002F0C50" w:rsidRDefault="002F0C50" w:rsidP="002F0C50">
            <w:pPr>
              <w:jc w:val="center"/>
              <w:rPr>
                <w:rFonts w:ascii="Times New Roman" w:hAnsi="Times New Roman" w:cs="Times New Roman"/>
              </w:rPr>
            </w:pPr>
            <w:r w:rsidRPr="002F0C50">
              <w:rPr>
                <w:rFonts w:ascii="Times New Roman" w:hAnsi="Times New Roman" w:cs="Times New Roman"/>
              </w:rPr>
              <w:t>31.05.22</w:t>
            </w:r>
          </w:p>
        </w:tc>
        <w:tc>
          <w:tcPr>
            <w:tcW w:w="992" w:type="dxa"/>
          </w:tcPr>
          <w:p w:rsidR="002F0C50" w:rsidRPr="002F0C50" w:rsidRDefault="002F0C50" w:rsidP="002F0C50">
            <w:pPr>
              <w:jc w:val="center"/>
              <w:rPr>
                <w:rFonts w:ascii="Times New Roman" w:hAnsi="Times New Roman" w:cs="Times New Roman"/>
              </w:rPr>
            </w:pPr>
            <w:r w:rsidRPr="002F0C50">
              <w:rPr>
                <w:rFonts w:ascii="Times New Roman" w:hAnsi="Times New Roman" w:cs="Times New Roman"/>
              </w:rPr>
              <w:t>25.05.22</w:t>
            </w:r>
          </w:p>
        </w:tc>
        <w:tc>
          <w:tcPr>
            <w:tcW w:w="1134" w:type="dxa"/>
            <w:tcBorders>
              <w:right w:val="single" w:sz="4" w:space="0" w:color="auto"/>
            </w:tcBorders>
          </w:tcPr>
          <w:p w:rsidR="002F0C50" w:rsidRPr="002F0C50" w:rsidRDefault="002F0C50" w:rsidP="002F0C50">
            <w:pPr>
              <w:jc w:val="center"/>
              <w:rPr>
                <w:rFonts w:ascii="Times New Roman" w:hAnsi="Times New Roman" w:cs="Times New Roman"/>
              </w:rPr>
            </w:pPr>
            <w:r w:rsidRPr="002F0C50">
              <w:rPr>
                <w:rFonts w:ascii="Times New Roman" w:hAnsi="Times New Roman" w:cs="Times New Roman"/>
              </w:rPr>
              <w:t>31.05.22</w:t>
            </w:r>
          </w:p>
        </w:tc>
        <w:tc>
          <w:tcPr>
            <w:tcW w:w="1701" w:type="dxa"/>
            <w:tcBorders>
              <w:right w:val="single" w:sz="4" w:space="0" w:color="auto"/>
            </w:tcBorders>
          </w:tcPr>
          <w:p w:rsidR="002F0C50" w:rsidRPr="002F0C50" w:rsidRDefault="002F0C50" w:rsidP="002F0C50">
            <w:pPr>
              <w:jc w:val="center"/>
              <w:rPr>
                <w:rFonts w:ascii="Times New Roman" w:hAnsi="Times New Roman" w:cs="Times New Roman"/>
              </w:rPr>
            </w:pPr>
            <w:r w:rsidRPr="002F0C50">
              <w:rPr>
                <w:rFonts w:ascii="Times New Roman" w:hAnsi="Times New Roman" w:cs="Times New Roman"/>
              </w:rPr>
              <w:t>25.05.22</w:t>
            </w:r>
          </w:p>
        </w:tc>
      </w:tr>
      <w:tr w:rsidR="002F0C50" w:rsidRPr="002F0C50" w:rsidTr="002F0C50">
        <w:tc>
          <w:tcPr>
            <w:tcW w:w="696" w:type="dxa"/>
          </w:tcPr>
          <w:p w:rsidR="002F0C50" w:rsidRPr="002F0C50" w:rsidRDefault="002F0C50" w:rsidP="002F0C50">
            <w:pPr>
              <w:jc w:val="center"/>
              <w:rPr>
                <w:rFonts w:ascii="Times New Roman" w:hAnsi="Times New Roman" w:cs="Times New Roman"/>
              </w:rPr>
            </w:pPr>
          </w:p>
        </w:tc>
        <w:tc>
          <w:tcPr>
            <w:tcW w:w="1431" w:type="dxa"/>
          </w:tcPr>
          <w:p w:rsidR="002F0C50" w:rsidRPr="002F0C50" w:rsidRDefault="002F0C50" w:rsidP="002F0C50">
            <w:pPr>
              <w:jc w:val="center"/>
              <w:rPr>
                <w:rFonts w:ascii="Times New Roman" w:hAnsi="Times New Roman" w:cs="Times New Roman"/>
              </w:rPr>
            </w:pPr>
          </w:p>
        </w:tc>
        <w:tc>
          <w:tcPr>
            <w:tcW w:w="8080" w:type="dxa"/>
            <w:gridSpan w:val="10"/>
            <w:tcBorders>
              <w:right w:val="single" w:sz="4" w:space="0" w:color="auto"/>
            </w:tcBorders>
          </w:tcPr>
          <w:p w:rsidR="002F0C50" w:rsidRPr="002F0C50" w:rsidRDefault="002F0C50" w:rsidP="002F0C50">
            <w:pPr>
              <w:jc w:val="center"/>
              <w:rPr>
                <w:rFonts w:ascii="Times New Roman" w:hAnsi="Times New Roman" w:cs="Times New Roman"/>
              </w:rPr>
            </w:pPr>
            <w:r w:rsidRPr="002F0C50">
              <w:rPr>
                <w:rFonts w:ascii="Times New Roman" w:hAnsi="Times New Roman" w:cs="Times New Roman"/>
              </w:rPr>
              <w:t>Примечание: возможны изменения срока окончания  учебного года в соответствии с приказом комитета образования и науки Курской области</w:t>
            </w:r>
          </w:p>
        </w:tc>
      </w:tr>
      <w:tr w:rsidR="002F0C50" w:rsidRPr="002F0C50" w:rsidTr="002F0C50">
        <w:tc>
          <w:tcPr>
            <w:tcW w:w="696" w:type="dxa"/>
          </w:tcPr>
          <w:p w:rsidR="002F0C50" w:rsidRPr="002F0C50" w:rsidRDefault="002F0C50" w:rsidP="002F0C50">
            <w:pPr>
              <w:jc w:val="center"/>
              <w:rPr>
                <w:rFonts w:ascii="Times New Roman" w:hAnsi="Times New Roman" w:cs="Times New Roman"/>
              </w:rPr>
            </w:pPr>
            <w:r w:rsidRPr="002F0C50">
              <w:rPr>
                <w:rFonts w:ascii="Times New Roman" w:hAnsi="Times New Roman" w:cs="Times New Roman"/>
              </w:rPr>
              <w:t>2</w:t>
            </w:r>
          </w:p>
        </w:tc>
        <w:tc>
          <w:tcPr>
            <w:tcW w:w="9511" w:type="dxa"/>
            <w:gridSpan w:val="11"/>
            <w:tcBorders>
              <w:right w:val="single" w:sz="4" w:space="0" w:color="auto"/>
            </w:tcBorders>
          </w:tcPr>
          <w:p w:rsidR="002F0C50" w:rsidRPr="002F0C50" w:rsidRDefault="002F0C50" w:rsidP="002F0C50">
            <w:pPr>
              <w:jc w:val="center"/>
              <w:rPr>
                <w:rFonts w:ascii="Times New Roman" w:hAnsi="Times New Roman" w:cs="Times New Roman"/>
              </w:rPr>
            </w:pPr>
            <w:r w:rsidRPr="002F0C50">
              <w:rPr>
                <w:rFonts w:ascii="Times New Roman" w:hAnsi="Times New Roman" w:cs="Times New Roman"/>
                <w:b/>
              </w:rPr>
              <w:t>Продолжительность учебного года, четвертей</w:t>
            </w:r>
          </w:p>
        </w:tc>
      </w:tr>
      <w:tr w:rsidR="002F0C50" w:rsidRPr="002F0C50" w:rsidTr="002F0C50">
        <w:tc>
          <w:tcPr>
            <w:tcW w:w="696" w:type="dxa"/>
          </w:tcPr>
          <w:p w:rsidR="002F0C50" w:rsidRPr="002F0C50" w:rsidRDefault="002F0C50" w:rsidP="002F0C50">
            <w:pPr>
              <w:jc w:val="center"/>
              <w:rPr>
                <w:rFonts w:ascii="Times New Roman" w:hAnsi="Times New Roman" w:cs="Times New Roman"/>
              </w:rPr>
            </w:pPr>
            <w:r w:rsidRPr="002F0C50">
              <w:rPr>
                <w:rFonts w:ascii="Times New Roman" w:hAnsi="Times New Roman" w:cs="Times New Roman"/>
              </w:rPr>
              <w:t>2.1</w:t>
            </w:r>
          </w:p>
        </w:tc>
        <w:tc>
          <w:tcPr>
            <w:tcW w:w="1431" w:type="dxa"/>
            <w:vAlign w:val="center"/>
          </w:tcPr>
          <w:p w:rsidR="002F0C50" w:rsidRPr="002F0C50" w:rsidRDefault="002F0C50" w:rsidP="002F0C50">
            <w:pPr>
              <w:jc w:val="both"/>
              <w:rPr>
                <w:rFonts w:ascii="Times New Roman" w:hAnsi="Times New Roman" w:cs="Times New Roman"/>
              </w:rPr>
            </w:pPr>
            <w:r w:rsidRPr="002F0C50">
              <w:rPr>
                <w:rFonts w:ascii="Times New Roman" w:hAnsi="Times New Roman" w:cs="Times New Roman"/>
              </w:rPr>
              <w:t>Продолжительность учебного года</w:t>
            </w:r>
          </w:p>
        </w:tc>
        <w:tc>
          <w:tcPr>
            <w:tcW w:w="851" w:type="dxa"/>
          </w:tcPr>
          <w:p w:rsidR="002F0C50" w:rsidRPr="002F0C50" w:rsidRDefault="002F0C50" w:rsidP="002F0C50">
            <w:pPr>
              <w:jc w:val="center"/>
              <w:rPr>
                <w:rFonts w:ascii="Times New Roman" w:hAnsi="Times New Roman" w:cs="Times New Roman"/>
              </w:rPr>
            </w:pPr>
            <w:r w:rsidRPr="002F0C50">
              <w:rPr>
                <w:rFonts w:ascii="Times New Roman" w:hAnsi="Times New Roman" w:cs="Times New Roman"/>
              </w:rPr>
              <w:t>33 недели</w:t>
            </w:r>
          </w:p>
        </w:tc>
        <w:tc>
          <w:tcPr>
            <w:tcW w:w="3402" w:type="dxa"/>
            <w:gridSpan w:val="6"/>
          </w:tcPr>
          <w:p w:rsidR="002F0C50" w:rsidRPr="002F0C50" w:rsidRDefault="002F0C50" w:rsidP="002F0C50">
            <w:pPr>
              <w:jc w:val="center"/>
              <w:rPr>
                <w:rFonts w:ascii="Times New Roman" w:hAnsi="Times New Roman" w:cs="Times New Roman"/>
              </w:rPr>
            </w:pPr>
            <w:r w:rsidRPr="002F0C50">
              <w:rPr>
                <w:rFonts w:ascii="Times New Roman" w:hAnsi="Times New Roman" w:cs="Times New Roman"/>
              </w:rPr>
              <w:t>35 недель</w:t>
            </w:r>
          </w:p>
        </w:tc>
        <w:tc>
          <w:tcPr>
            <w:tcW w:w="992" w:type="dxa"/>
          </w:tcPr>
          <w:p w:rsidR="002F0C50" w:rsidRPr="002F0C50" w:rsidRDefault="002F0C50" w:rsidP="002F0C50">
            <w:pPr>
              <w:rPr>
                <w:rFonts w:ascii="Times New Roman" w:hAnsi="Times New Roman" w:cs="Times New Roman"/>
              </w:rPr>
            </w:pPr>
            <w:r w:rsidRPr="002F0C50">
              <w:rPr>
                <w:rFonts w:ascii="Times New Roman" w:hAnsi="Times New Roman" w:cs="Times New Roman"/>
              </w:rPr>
              <w:t>34 недели</w:t>
            </w:r>
          </w:p>
        </w:tc>
        <w:tc>
          <w:tcPr>
            <w:tcW w:w="1134" w:type="dxa"/>
            <w:tcBorders>
              <w:right w:val="single" w:sz="4" w:space="0" w:color="auto"/>
            </w:tcBorders>
          </w:tcPr>
          <w:p w:rsidR="002F0C50" w:rsidRPr="002F0C50" w:rsidRDefault="002F0C50" w:rsidP="002F0C50">
            <w:pPr>
              <w:rPr>
                <w:rFonts w:ascii="Times New Roman" w:hAnsi="Times New Roman" w:cs="Times New Roman"/>
              </w:rPr>
            </w:pPr>
            <w:r w:rsidRPr="002F0C50">
              <w:rPr>
                <w:rFonts w:ascii="Times New Roman" w:hAnsi="Times New Roman" w:cs="Times New Roman"/>
              </w:rPr>
              <w:t>35 недель</w:t>
            </w:r>
          </w:p>
        </w:tc>
        <w:tc>
          <w:tcPr>
            <w:tcW w:w="1701" w:type="dxa"/>
            <w:tcBorders>
              <w:right w:val="single" w:sz="4" w:space="0" w:color="auto"/>
            </w:tcBorders>
          </w:tcPr>
          <w:p w:rsidR="002F0C50" w:rsidRPr="002F0C50" w:rsidRDefault="002F0C50" w:rsidP="002F0C50">
            <w:pPr>
              <w:rPr>
                <w:rFonts w:ascii="Times New Roman" w:hAnsi="Times New Roman" w:cs="Times New Roman"/>
              </w:rPr>
            </w:pPr>
            <w:r w:rsidRPr="002F0C50">
              <w:rPr>
                <w:rFonts w:ascii="Times New Roman" w:hAnsi="Times New Roman" w:cs="Times New Roman"/>
              </w:rPr>
              <w:t>34 недели</w:t>
            </w:r>
          </w:p>
        </w:tc>
      </w:tr>
      <w:tr w:rsidR="002F0C50" w:rsidRPr="002F0C50" w:rsidTr="002F0C50">
        <w:tc>
          <w:tcPr>
            <w:tcW w:w="696" w:type="dxa"/>
          </w:tcPr>
          <w:p w:rsidR="002F0C50" w:rsidRPr="002F0C50" w:rsidRDefault="002F0C50" w:rsidP="002F0C50">
            <w:pPr>
              <w:jc w:val="center"/>
              <w:rPr>
                <w:rFonts w:ascii="Times New Roman" w:hAnsi="Times New Roman" w:cs="Times New Roman"/>
              </w:rPr>
            </w:pPr>
            <w:r w:rsidRPr="002F0C50">
              <w:rPr>
                <w:rFonts w:ascii="Times New Roman" w:hAnsi="Times New Roman" w:cs="Times New Roman"/>
              </w:rPr>
              <w:t>2.2</w:t>
            </w:r>
          </w:p>
        </w:tc>
        <w:tc>
          <w:tcPr>
            <w:tcW w:w="1431" w:type="dxa"/>
            <w:vAlign w:val="center"/>
          </w:tcPr>
          <w:p w:rsidR="002F0C50" w:rsidRPr="002F0C50" w:rsidRDefault="002F0C50" w:rsidP="002F0C50">
            <w:pPr>
              <w:jc w:val="both"/>
              <w:rPr>
                <w:rFonts w:ascii="Times New Roman" w:hAnsi="Times New Roman" w:cs="Times New Roman"/>
              </w:rPr>
            </w:pPr>
            <w:r w:rsidRPr="002F0C50">
              <w:rPr>
                <w:rFonts w:ascii="Times New Roman" w:hAnsi="Times New Roman" w:cs="Times New Roman"/>
                <w:lang w:val="en-US"/>
              </w:rPr>
              <w:t>I</w:t>
            </w:r>
            <w:r w:rsidRPr="002F0C50">
              <w:rPr>
                <w:rFonts w:ascii="Times New Roman" w:hAnsi="Times New Roman" w:cs="Times New Roman"/>
              </w:rPr>
              <w:t xml:space="preserve"> четверть</w:t>
            </w:r>
          </w:p>
        </w:tc>
        <w:tc>
          <w:tcPr>
            <w:tcW w:w="8080" w:type="dxa"/>
            <w:gridSpan w:val="10"/>
            <w:tcBorders>
              <w:right w:val="single" w:sz="4" w:space="0" w:color="auto"/>
            </w:tcBorders>
            <w:vAlign w:val="center"/>
          </w:tcPr>
          <w:p w:rsidR="002F0C50" w:rsidRPr="002F0C50" w:rsidRDefault="002F0C50" w:rsidP="002F0C50">
            <w:pPr>
              <w:jc w:val="center"/>
              <w:rPr>
                <w:rFonts w:ascii="Times New Roman" w:hAnsi="Times New Roman" w:cs="Times New Roman"/>
              </w:rPr>
            </w:pPr>
            <w:r w:rsidRPr="002F0C50">
              <w:rPr>
                <w:rFonts w:ascii="Times New Roman" w:hAnsi="Times New Roman" w:cs="Times New Roman"/>
              </w:rPr>
              <w:t>01.09.2021г. – 30.10.2021г. (9 недель)</w:t>
            </w:r>
          </w:p>
        </w:tc>
      </w:tr>
      <w:tr w:rsidR="002F0C50" w:rsidRPr="002F0C50" w:rsidTr="002F0C50">
        <w:tc>
          <w:tcPr>
            <w:tcW w:w="696" w:type="dxa"/>
          </w:tcPr>
          <w:p w:rsidR="002F0C50" w:rsidRPr="002F0C50" w:rsidRDefault="002F0C50" w:rsidP="002F0C50">
            <w:pPr>
              <w:jc w:val="center"/>
              <w:rPr>
                <w:rFonts w:ascii="Times New Roman" w:hAnsi="Times New Roman" w:cs="Times New Roman"/>
              </w:rPr>
            </w:pPr>
            <w:r w:rsidRPr="002F0C50">
              <w:rPr>
                <w:rFonts w:ascii="Times New Roman" w:hAnsi="Times New Roman" w:cs="Times New Roman"/>
              </w:rPr>
              <w:t>2.3</w:t>
            </w:r>
          </w:p>
        </w:tc>
        <w:tc>
          <w:tcPr>
            <w:tcW w:w="1431" w:type="dxa"/>
            <w:vAlign w:val="center"/>
          </w:tcPr>
          <w:p w:rsidR="002F0C50" w:rsidRPr="002F0C50" w:rsidRDefault="002F0C50" w:rsidP="002F0C50">
            <w:pPr>
              <w:jc w:val="both"/>
              <w:rPr>
                <w:rFonts w:ascii="Times New Roman" w:hAnsi="Times New Roman" w:cs="Times New Roman"/>
              </w:rPr>
            </w:pPr>
            <w:r w:rsidRPr="002F0C50">
              <w:rPr>
                <w:rFonts w:ascii="Times New Roman" w:hAnsi="Times New Roman" w:cs="Times New Roman"/>
                <w:lang w:val="en-US"/>
              </w:rPr>
              <w:t>II</w:t>
            </w:r>
            <w:r w:rsidRPr="002F0C50">
              <w:rPr>
                <w:rFonts w:ascii="Times New Roman" w:hAnsi="Times New Roman" w:cs="Times New Roman"/>
              </w:rPr>
              <w:t xml:space="preserve"> четверть</w:t>
            </w:r>
          </w:p>
        </w:tc>
        <w:tc>
          <w:tcPr>
            <w:tcW w:w="8080" w:type="dxa"/>
            <w:gridSpan w:val="10"/>
            <w:tcBorders>
              <w:right w:val="single" w:sz="4" w:space="0" w:color="auto"/>
            </w:tcBorders>
            <w:vAlign w:val="center"/>
          </w:tcPr>
          <w:p w:rsidR="002F0C50" w:rsidRPr="002F0C50" w:rsidRDefault="002F0C50" w:rsidP="002F0C50">
            <w:pPr>
              <w:jc w:val="center"/>
              <w:rPr>
                <w:rFonts w:ascii="Times New Roman" w:hAnsi="Times New Roman" w:cs="Times New Roman"/>
              </w:rPr>
            </w:pPr>
            <w:r w:rsidRPr="002F0C50">
              <w:rPr>
                <w:rFonts w:ascii="Times New Roman" w:hAnsi="Times New Roman" w:cs="Times New Roman"/>
              </w:rPr>
              <w:t>08.11.2021г. – 28.12.2021г. (7 недель)</w:t>
            </w:r>
          </w:p>
        </w:tc>
      </w:tr>
      <w:tr w:rsidR="002F0C50" w:rsidRPr="002F0C50" w:rsidTr="002F0C50">
        <w:tc>
          <w:tcPr>
            <w:tcW w:w="696" w:type="dxa"/>
          </w:tcPr>
          <w:p w:rsidR="002F0C50" w:rsidRPr="002F0C50" w:rsidRDefault="002F0C50" w:rsidP="002F0C50">
            <w:pPr>
              <w:jc w:val="center"/>
              <w:rPr>
                <w:rFonts w:ascii="Times New Roman" w:hAnsi="Times New Roman" w:cs="Times New Roman"/>
              </w:rPr>
            </w:pPr>
            <w:r w:rsidRPr="002F0C50">
              <w:rPr>
                <w:rFonts w:ascii="Times New Roman" w:hAnsi="Times New Roman" w:cs="Times New Roman"/>
              </w:rPr>
              <w:t>2.4</w:t>
            </w:r>
          </w:p>
        </w:tc>
        <w:tc>
          <w:tcPr>
            <w:tcW w:w="1431" w:type="dxa"/>
            <w:vAlign w:val="center"/>
          </w:tcPr>
          <w:p w:rsidR="002F0C50" w:rsidRPr="002F0C50" w:rsidRDefault="002F0C50" w:rsidP="002F0C50">
            <w:pPr>
              <w:jc w:val="both"/>
              <w:rPr>
                <w:rFonts w:ascii="Times New Roman" w:hAnsi="Times New Roman" w:cs="Times New Roman"/>
              </w:rPr>
            </w:pPr>
            <w:r w:rsidRPr="002F0C50">
              <w:rPr>
                <w:rFonts w:ascii="Times New Roman" w:hAnsi="Times New Roman" w:cs="Times New Roman"/>
                <w:lang w:val="en-US"/>
              </w:rPr>
              <w:t>III</w:t>
            </w:r>
            <w:r w:rsidRPr="002F0C50">
              <w:rPr>
                <w:rFonts w:ascii="Times New Roman" w:hAnsi="Times New Roman" w:cs="Times New Roman"/>
              </w:rPr>
              <w:t xml:space="preserve"> четверть</w:t>
            </w:r>
          </w:p>
        </w:tc>
        <w:tc>
          <w:tcPr>
            <w:tcW w:w="8080" w:type="dxa"/>
            <w:gridSpan w:val="10"/>
            <w:tcBorders>
              <w:right w:val="single" w:sz="4" w:space="0" w:color="auto"/>
            </w:tcBorders>
            <w:vAlign w:val="center"/>
          </w:tcPr>
          <w:p w:rsidR="002F0C50" w:rsidRPr="002F0C50" w:rsidRDefault="002F0C50" w:rsidP="002F0C50">
            <w:pPr>
              <w:jc w:val="center"/>
              <w:rPr>
                <w:rFonts w:ascii="Times New Roman" w:hAnsi="Times New Roman" w:cs="Times New Roman"/>
              </w:rPr>
            </w:pPr>
            <w:r w:rsidRPr="002F0C50">
              <w:rPr>
                <w:rFonts w:ascii="Times New Roman" w:hAnsi="Times New Roman" w:cs="Times New Roman"/>
              </w:rPr>
              <w:t xml:space="preserve">12.01.2022г. – 23.03.2022г. (10 недель, для </w:t>
            </w:r>
            <w:r w:rsidRPr="002F0C50">
              <w:rPr>
                <w:rFonts w:ascii="Times New Roman" w:hAnsi="Times New Roman" w:cs="Times New Roman"/>
                <w:lang w:val="en-US"/>
              </w:rPr>
              <w:t>I</w:t>
            </w:r>
            <w:r w:rsidRPr="002F0C50">
              <w:rPr>
                <w:rFonts w:ascii="Times New Roman" w:hAnsi="Times New Roman" w:cs="Times New Roman"/>
              </w:rPr>
              <w:t xml:space="preserve"> класса – 9 недель)</w:t>
            </w:r>
          </w:p>
        </w:tc>
      </w:tr>
      <w:tr w:rsidR="002F0C50" w:rsidRPr="002F0C50" w:rsidTr="002F0C50">
        <w:tc>
          <w:tcPr>
            <w:tcW w:w="696" w:type="dxa"/>
          </w:tcPr>
          <w:p w:rsidR="002F0C50" w:rsidRPr="002F0C50" w:rsidRDefault="002F0C50" w:rsidP="002F0C50">
            <w:pPr>
              <w:jc w:val="center"/>
              <w:rPr>
                <w:rFonts w:ascii="Times New Roman" w:hAnsi="Times New Roman" w:cs="Times New Roman"/>
              </w:rPr>
            </w:pPr>
            <w:r w:rsidRPr="002F0C50">
              <w:rPr>
                <w:rFonts w:ascii="Times New Roman" w:hAnsi="Times New Roman" w:cs="Times New Roman"/>
              </w:rPr>
              <w:t>2.5</w:t>
            </w:r>
          </w:p>
        </w:tc>
        <w:tc>
          <w:tcPr>
            <w:tcW w:w="1431" w:type="dxa"/>
            <w:vAlign w:val="center"/>
          </w:tcPr>
          <w:p w:rsidR="002F0C50" w:rsidRPr="002F0C50" w:rsidRDefault="002F0C50" w:rsidP="002F0C50">
            <w:pPr>
              <w:jc w:val="both"/>
              <w:rPr>
                <w:rFonts w:ascii="Times New Roman" w:hAnsi="Times New Roman" w:cs="Times New Roman"/>
              </w:rPr>
            </w:pPr>
            <w:r w:rsidRPr="002F0C50">
              <w:rPr>
                <w:rFonts w:ascii="Times New Roman" w:hAnsi="Times New Roman" w:cs="Times New Roman"/>
                <w:lang w:val="en-US"/>
              </w:rPr>
              <w:t>IV</w:t>
            </w:r>
            <w:r w:rsidRPr="002F0C50">
              <w:rPr>
                <w:rFonts w:ascii="Times New Roman" w:hAnsi="Times New Roman" w:cs="Times New Roman"/>
              </w:rPr>
              <w:t xml:space="preserve"> четверть</w:t>
            </w:r>
          </w:p>
        </w:tc>
        <w:tc>
          <w:tcPr>
            <w:tcW w:w="8080" w:type="dxa"/>
            <w:gridSpan w:val="10"/>
            <w:tcBorders>
              <w:right w:val="single" w:sz="4" w:space="0" w:color="auto"/>
            </w:tcBorders>
            <w:vAlign w:val="center"/>
          </w:tcPr>
          <w:p w:rsidR="002F0C50" w:rsidRPr="002F0C50" w:rsidRDefault="002F0C50" w:rsidP="002F0C50">
            <w:pPr>
              <w:jc w:val="center"/>
              <w:rPr>
                <w:rFonts w:ascii="Times New Roman" w:hAnsi="Times New Roman" w:cs="Times New Roman"/>
              </w:rPr>
            </w:pPr>
            <w:r w:rsidRPr="002F0C50">
              <w:rPr>
                <w:rFonts w:ascii="Times New Roman" w:hAnsi="Times New Roman" w:cs="Times New Roman"/>
              </w:rPr>
              <w:t>04.04.2022г. – 31.05.2022г. (9 недель)</w:t>
            </w:r>
          </w:p>
        </w:tc>
      </w:tr>
      <w:tr w:rsidR="002F0C50" w:rsidRPr="002F0C50" w:rsidTr="002F0C50">
        <w:tc>
          <w:tcPr>
            <w:tcW w:w="696" w:type="dxa"/>
          </w:tcPr>
          <w:p w:rsidR="002F0C50" w:rsidRPr="002F0C50" w:rsidRDefault="002F0C50" w:rsidP="002F0C50">
            <w:pPr>
              <w:jc w:val="center"/>
              <w:rPr>
                <w:rFonts w:ascii="Times New Roman" w:hAnsi="Times New Roman" w:cs="Times New Roman"/>
              </w:rPr>
            </w:pPr>
            <w:r w:rsidRPr="002F0C50">
              <w:rPr>
                <w:rFonts w:ascii="Times New Roman" w:hAnsi="Times New Roman" w:cs="Times New Roman"/>
              </w:rPr>
              <w:t>3</w:t>
            </w:r>
          </w:p>
        </w:tc>
        <w:tc>
          <w:tcPr>
            <w:tcW w:w="1431" w:type="dxa"/>
            <w:vAlign w:val="center"/>
          </w:tcPr>
          <w:p w:rsidR="002F0C50" w:rsidRPr="002F0C50" w:rsidRDefault="002F0C50" w:rsidP="002F0C50">
            <w:pPr>
              <w:jc w:val="both"/>
              <w:rPr>
                <w:rFonts w:ascii="Times New Roman" w:hAnsi="Times New Roman" w:cs="Times New Roman"/>
              </w:rPr>
            </w:pPr>
          </w:p>
        </w:tc>
        <w:tc>
          <w:tcPr>
            <w:tcW w:w="8080" w:type="dxa"/>
            <w:gridSpan w:val="10"/>
            <w:tcBorders>
              <w:right w:val="single" w:sz="4" w:space="0" w:color="auto"/>
            </w:tcBorders>
          </w:tcPr>
          <w:p w:rsidR="002F0C50" w:rsidRPr="002F0C50" w:rsidRDefault="002F0C50" w:rsidP="002F0C50">
            <w:pPr>
              <w:jc w:val="center"/>
              <w:rPr>
                <w:rFonts w:ascii="Times New Roman" w:hAnsi="Times New Roman" w:cs="Times New Roman"/>
              </w:rPr>
            </w:pPr>
            <w:r w:rsidRPr="002F0C50">
              <w:rPr>
                <w:rFonts w:ascii="Times New Roman" w:hAnsi="Times New Roman" w:cs="Times New Roman"/>
                <w:b/>
              </w:rPr>
              <w:t>Сроки и продолжительность каникул</w:t>
            </w:r>
          </w:p>
        </w:tc>
      </w:tr>
      <w:tr w:rsidR="002F0C50" w:rsidRPr="002F0C50" w:rsidTr="002F0C50">
        <w:tc>
          <w:tcPr>
            <w:tcW w:w="696" w:type="dxa"/>
          </w:tcPr>
          <w:p w:rsidR="002F0C50" w:rsidRPr="002F0C50" w:rsidRDefault="002F0C50" w:rsidP="002F0C50">
            <w:pPr>
              <w:jc w:val="center"/>
              <w:rPr>
                <w:rFonts w:ascii="Times New Roman" w:hAnsi="Times New Roman" w:cs="Times New Roman"/>
              </w:rPr>
            </w:pPr>
            <w:r w:rsidRPr="002F0C50">
              <w:rPr>
                <w:rFonts w:ascii="Times New Roman" w:hAnsi="Times New Roman" w:cs="Times New Roman"/>
              </w:rPr>
              <w:t>3.1</w:t>
            </w:r>
          </w:p>
        </w:tc>
        <w:tc>
          <w:tcPr>
            <w:tcW w:w="1431" w:type="dxa"/>
          </w:tcPr>
          <w:p w:rsidR="002F0C50" w:rsidRPr="002F0C50" w:rsidRDefault="002F0C50" w:rsidP="002F0C50">
            <w:pPr>
              <w:jc w:val="center"/>
              <w:rPr>
                <w:rFonts w:ascii="Times New Roman" w:hAnsi="Times New Roman" w:cs="Times New Roman"/>
              </w:rPr>
            </w:pPr>
            <w:r w:rsidRPr="002F0C50">
              <w:rPr>
                <w:rFonts w:ascii="Times New Roman" w:hAnsi="Times New Roman" w:cs="Times New Roman"/>
              </w:rPr>
              <w:t>Осенние</w:t>
            </w:r>
          </w:p>
        </w:tc>
        <w:tc>
          <w:tcPr>
            <w:tcW w:w="8080" w:type="dxa"/>
            <w:gridSpan w:val="10"/>
            <w:tcBorders>
              <w:right w:val="single" w:sz="4" w:space="0" w:color="auto"/>
            </w:tcBorders>
          </w:tcPr>
          <w:p w:rsidR="002F0C50" w:rsidRPr="002F0C50" w:rsidRDefault="002F0C50" w:rsidP="002F0C50">
            <w:pPr>
              <w:jc w:val="center"/>
              <w:rPr>
                <w:rFonts w:ascii="Times New Roman" w:hAnsi="Times New Roman" w:cs="Times New Roman"/>
              </w:rPr>
            </w:pPr>
            <w:r w:rsidRPr="002F0C50">
              <w:rPr>
                <w:rFonts w:ascii="Times New Roman" w:hAnsi="Times New Roman" w:cs="Times New Roman"/>
              </w:rPr>
              <w:t xml:space="preserve">01.11.21- 07. 11.21 </w:t>
            </w:r>
          </w:p>
        </w:tc>
      </w:tr>
      <w:tr w:rsidR="002F0C50" w:rsidRPr="002F0C50" w:rsidTr="002F0C50">
        <w:tc>
          <w:tcPr>
            <w:tcW w:w="696" w:type="dxa"/>
          </w:tcPr>
          <w:p w:rsidR="002F0C50" w:rsidRPr="002F0C50" w:rsidRDefault="002F0C50" w:rsidP="002F0C50">
            <w:pPr>
              <w:jc w:val="center"/>
              <w:rPr>
                <w:rFonts w:ascii="Times New Roman" w:hAnsi="Times New Roman" w:cs="Times New Roman"/>
              </w:rPr>
            </w:pPr>
            <w:r w:rsidRPr="002F0C50">
              <w:rPr>
                <w:rFonts w:ascii="Times New Roman" w:hAnsi="Times New Roman" w:cs="Times New Roman"/>
              </w:rPr>
              <w:t>3.2</w:t>
            </w:r>
          </w:p>
        </w:tc>
        <w:tc>
          <w:tcPr>
            <w:tcW w:w="1431" w:type="dxa"/>
          </w:tcPr>
          <w:p w:rsidR="002F0C50" w:rsidRPr="002F0C50" w:rsidRDefault="002F0C50" w:rsidP="002F0C50">
            <w:pPr>
              <w:jc w:val="center"/>
              <w:rPr>
                <w:rFonts w:ascii="Times New Roman" w:hAnsi="Times New Roman" w:cs="Times New Roman"/>
              </w:rPr>
            </w:pPr>
            <w:r w:rsidRPr="002F0C50">
              <w:rPr>
                <w:rFonts w:ascii="Times New Roman" w:hAnsi="Times New Roman" w:cs="Times New Roman"/>
              </w:rPr>
              <w:t>Зимние</w:t>
            </w:r>
          </w:p>
        </w:tc>
        <w:tc>
          <w:tcPr>
            <w:tcW w:w="8080" w:type="dxa"/>
            <w:gridSpan w:val="10"/>
            <w:tcBorders>
              <w:right w:val="single" w:sz="4" w:space="0" w:color="auto"/>
            </w:tcBorders>
          </w:tcPr>
          <w:p w:rsidR="002F0C50" w:rsidRPr="002F0C50" w:rsidRDefault="002F0C50" w:rsidP="002F0C50">
            <w:pPr>
              <w:jc w:val="center"/>
              <w:rPr>
                <w:rFonts w:ascii="Times New Roman" w:hAnsi="Times New Roman" w:cs="Times New Roman"/>
              </w:rPr>
            </w:pPr>
            <w:r w:rsidRPr="002F0C50">
              <w:rPr>
                <w:rFonts w:ascii="Times New Roman" w:hAnsi="Times New Roman" w:cs="Times New Roman"/>
              </w:rPr>
              <w:t>29.12.21-11.01.22</w:t>
            </w:r>
          </w:p>
        </w:tc>
      </w:tr>
      <w:tr w:rsidR="002F0C50" w:rsidRPr="002F0C50" w:rsidTr="002F0C50">
        <w:trPr>
          <w:trHeight w:val="517"/>
        </w:trPr>
        <w:tc>
          <w:tcPr>
            <w:tcW w:w="696" w:type="dxa"/>
          </w:tcPr>
          <w:p w:rsidR="002F0C50" w:rsidRPr="002F0C50" w:rsidRDefault="002F0C50" w:rsidP="002F0C50">
            <w:pPr>
              <w:jc w:val="center"/>
              <w:rPr>
                <w:rFonts w:ascii="Times New Roman" w:hAnsi="Times New Roman" w:cs="Times New Roman"/>
              </w:rPr>
            </w:pPr>
            <w:r w:rsidRPr="002F0C50">
              <w:rPr>
                <w:rFonts w:ascii="Times New Roman" w:hAnsi="Times New Roman" w:cs="Times New Roman"/>
              </w:rPr>
              <w:lastRenderedPageBreak/>
              <w:t>3.3</w:t>
            </w:r>
          </w:p>
        </w:tc>
        <w:tc>
          <w:tcPr>
            <w:tcW w:w="1431" w:type="dxa"/>
          </w:tcPr>
          <w:p w:rsidR="002F0C50" w:rsidRPr="002F0C50" w:rsidRDefault="002F0C50" w:rsidP="002F0C50">
            <w:pPr>
              <w:jc w:val="center"/>
              <w:rPr>
                <w:rFonts w:ascii="Times New Roman" w:hAnsi="Times New Roman" w:cs="Times New Roman"/>
              </w:rPr>
            </w:pPr>
            <w:r w:rsidRPr="002F0C50">
              <w:rPr>
                <w:rFonts w:ascii="Times New Roman" w:hAnsi="Times New Roman" w:cs="Times New Roman"/>
              </w:rPr>
              <w:t>Весенние</w:t>
            </w:r>
          </w:p>
        </w:tc>
        <w:tc>
          <w:tcPr>
            <w:tcW w:w="8080" w:type="dxa"/>
            <w:gridSpan w:val="10"/>
          </w:tcPr>
          <w:p w:rsidR="002F0C50" w:rsidRPr="002F0C50" w:rsidRDefault="002F0C50" w:rsidP="002F0C50">
            <w:pPr>
              <w:jc w:val="center"/>
              <w:rPr>
                <w:rFonts w:ascii="Times New Roman" w:hAnsi="Times New Roman" w:cs="Times New Roman"/>
              </w:rPr>
            </w:pPr>
            <w:r w:rsidRPr="002F0C50">
              <w:rPr>
                <w:rFonts w:ascii="Times New Roman" w:hAnsi="Times New Roman" w:cs="Times New Roman"/>
              </w:rPr>
              <w:t xml:space="preserve">24.03.22-03.04.22 </w:t>
            </w:r>
          </w:p>
          <w:p w:rsidR="002F0C50" w:rsidRPr="002F0C50" w:rsidRDefault="002F0C50" w:rsidP="002F0C50">
            <w:pPr>
              <w:jc w:val="center"/>
              <w:rPr>
                <w:rFonts w:ascii="Times New Roman" w:hAnsi="Times New Roman" w:cs="Times New Roman"/>
              </w:rPr>
            </w:pPr>
            <w:r w:rsidRPr="002F0C50">
              <w:rPr>
                <w:rFonts w:ascii="Times New Roman" w:hAnsi="Times New Roman" w:cs="Times New Roman"/>
              </w:rPr>
              <w:t>в соответствии с погодными условиями</w:t>
            </w:r>
          </w:p>
        </w:tc>
      </w:tr>
      <w:tr w:rsidR="002F0C50" w:rsidRPr="002F0C50" w:rsidTr="002F0C50">
        <w:tc>
          <w:tcPr>
            <w:tcW w:w="696" w:type="dxa"/>
          </w:tcPr>
          <w:p w:rsidR="002F0C50" w:rsidRPr="002F0C50" w:rsidRDefault="002F0C50" w:rsidP="002F0C50">
            <w:pPr>
              <w:jc w:val="center"/>
              <w:rPr>
                <w:rFonts w:ascii="Times New Roman" w:hAnsi="Times New Roman" w:cs="Times New Roman"/>
              </w:rPr>
            </w:pPr>
            <w:r w:rsidRPr="002F0C50">
              <w:rPr>
                <w:rFonts w:ascii="Times New Roman" w:hAnsi="Times New Roman" w:cs="Times New Roman"/>
              </w:rPr>
              <w:t>3.4</w:t>
            </w:r>
          </w:p>
        </w:tc>
        <w:tc>
          <w:tcPr>
            <w:tcW w:w="1431" w:type="dxa"/>
          </w:tcPr>
          <w:p w:rsidR="002F0C50" w:rsidRPr="002F0C50" w:rsidRDefault="002F0C50" w:rsidP="002F0C50">
            <w:pPr>
              <w:jc w:val="center"/>
              <w:rPr>
                <w:rFonts w:ascii="Times New Roman" w:hAnsi="Times New Roman" w:cs="Times New Roman"/>
              </w:rPr>
            </w:pPr>
            <w:r w:rsidRPr="002F0C50">
              <w:rPr>
                <w:rFonts w:ascii="Times New Roman" w:hAnsi="Times New Roman" w:cs="Times New Roman"/>
              </w:rPr>
              <w:t>Летние</w:t>
            </w:r>
          </w:p>
        </w:tc>
        <w:tc>
          <w:tcPr>
            <w:tcW w:w="8080" w:type="dxa"/>
            <w:gridSpan w:val="10"/>
          </w:tcPr>
          <w:p w:rsidR="002F0C50" w:rsidRPr="002F0C50" w:rsidRDefault="002F0C50" w:rsidP="002F0C50">
            <w:pPr>
              <w:jc w:val="center"/>
              <w:rPr>
                <w:rFonts w:ascii="Times New Roman" w:hAnsi="Times New Roman" w:cs="Times New Roman"/>
              </w:rPr>
            </w:pPr>
            <w:r w:rsidRPr="002F0C50">
              <w:rPr>
                <w:rFonts w:ascii="Times New Roman" w:hAnsi="Times New Roman" w:cs="Times New Roman"/>
              </w:rPr>
              <w:t>01.06.22-31.08.22</w:t>
            </w:r>
          </w:p>
        </w:tc>
      </w:tr>
      <w:tr w:rsidR="002F0C50" w:rsidRPr="002F0C50" w:rsidTr="002F0C50">
        <w:tc>
          <w:tcPr>
            <w:tcW w:w="696" w:type="dxa"/>
          </w:tcPr>
          <w:p w:rsidR="002F0C50" w:rsidRPr="002F0C50" w:rsidRDefault="002F0C50" w:rsidP="002F0C50">
            <w:pPr>
              <w:jc w:val="center"/>
              <w:rPr>
                <w:rFonts w:ascii="Times New Roman" w:hAnsi="Times New Roman" w:cs="Times New Roman"/>
              </w:rPr>
            </w:pPr>
            <w:r w:rsidRPr="002F0C50">
              <w:rPr>
                <w:rFonts w:ascii="Times New Roman" w:hAnsi="Times New Roman" w:cs="Times New Roman"/>
              </w:rPr>
              <w:t>3.5</w:t>
            </w:r>
          </w:p>
        </w:tc>
        <w:tc>
          <w:tcPr>
            <w:tcW w:w="1431" w:type="dxa"/>
          </w:tcPr>
          <w:p w:rsidR="002F0C50" w:rsidRPr="002F0C50" w:rsidRDefault="002F0C50" w:rsidP="002F0C50">
            <w:pPr>
              <w:jc w:val="center"/>
              <w:rPr>
                <w:rFonts w:ascii="Times New Roman" w:hAnsi="Times New Roman" w:cs="Times New Roman"/>
              </w:rPr>
            </w:pPr>
            <w:r w:rsidRPr="002F0C50">
              <w:rPr>
                <w:rFonts w:ascii="Times New Roman" w:hAnsi="Times New Roman" w:cs="Times New Roman"/>
              </w:rPr>
              <w:t>Дополнительные</w:t>
            </w:r>
          </w:p>
        </w:tc>
        <w:tc>
          <w:tcPr>
            <w:tcW w:w="851" w:type="dxa"/>
          </w:tcPr>
          <w:p w:rsidR="002F0C50" w:rsidRPr="002F0C50" w:rsidRDefault="002F0C50" w:rsidP="002F0C50">
            <w:pPr>
              <w:rPr>
                <w:rFonts w:ascii="Times New Roman" w:hAnsi="Times New Roman" w:cs="Times New Roman"/>
              </w:rPr>
            </w:pPr>
            <w:r w:rsidRPr="002F0C50">
              <w:rPr>
                <w:rFonts w:ascii="Times New Roman" w:hAnsi="Times New Roman" w:cs="Times New Roman"/>
              </w:rPr>
              <w:t>21.02.22-27.02.22</w:t>
            </w:r>
          </w:p>
        </w:tc>
        <w:tc>
          <w:tcPr>
            <w:tcW w:w="1701" w:type="dxa"/>
            <w:gridSpan w:val="4"/>
          </w:tcPr>
          <w:p w:rsidR="002F0C50" w:rsidRPr="002F0C50" w:rsidRDefault="002F0C50" w:rsidP="002F0C50">
            <w:pPr>
              <w:jc w:val="center"/>
              <w:rPr>
                <w:rFonts w:ascii="Times New Roman" w:hAnsi="Times New Roman" w:cs="Times New Roman"/>
              </w:rPr>
            </w:pPr>
            <w:r w:rsidRPr="002F0C50">
              <w:rPr>
                <w:rFonts w:ascii="Times New Roman" w:hAnsi="Times New Roman" w:cs="Times New Roman"/>
              </w:rPr>
              <w:t>-</w:t>
            </w:r>
          </w:p>
        </w:tc>
        <w:tc>
          <w:tcPr>
            <w:tcW w:w="1701" w:type="dxa"/>
            <w:gridSpan w:val="2"/>
          </w:tcPr>
          <w:p w:rsidR="002F0C50" w:rsidRPr="002F0C50" w:rsidRDefault="002F0C50" w:rsidP="002F0C50">
            <w:pPr>
              <w:jc w:val="center"/>
              <w:rPr>
                <w:rFonts w:ascii="Times New Roman" w:hAnsi="Times New Roman" w:cs="Times New Roman"/>
              </w:rPr>
            </w:pPr>
            <w:r w:rsidRPr="002F0C50">
              <w:rPr>
                <w:rFonts w:ascii="Times New Roman" w:hAnsi="Times New Roman" w:cs="Times New Roman"/>
              </w:rPr>
              <w:t>-</w:t>
            </w:r>
          </w:p>
        </w:tc>
        <w:tc>
          <w:tcPr>
            <w:tcW w:w="992" w:type="dxa"/>
          </w:tcPr>
          <w:p w:rsidR="002F0C50" w:rsidRPr="002F0C50" w:rsidRDefault="002F0C50" w:rsidP="002F0C50">
            <w:pPr>
              <w:jc w:val="center"/>
              <w:rPr>
                <w:rFonts w:ascii="Times New Roman" w:hAnsi="Times New Roman" w:cs="Times New Roman"/>
              </w:rPr>
            </w:pPr>
            <w:r w:rsidRPr="002F0C50">
              <w:rPr>
                <w:rFonts w:ascii="Times New Roman" w:hAnsi="Times New Roman" w:cs="Times New Roman"/>
              </w:rPr>
              <w:t>-</w:t>
            </w:r>
          </w:p>
        </w:tc>
        <w:tc>
          <w:tcPr>
            <w:tcW w:w="1134" w:type="dxa"/>
          </w:tcPr>
          <w:p w:rsidR="002F0C50" w:rsidRPr="002F0C50" w:rsidRDefault="002F0C50" w:rsidP="002F0C50">
            <w:pPr>
              <w:tabs>
                <w:tab w:val="left" w:pos="195"/>
                <w:tab w:val="center" w:pos="972"/>
              </w:tabs>
              <w:rPr>
                <w:rFonts w:ascii="Times New Roman" w:hAnsi="Times New Roman" w:cs="Times New Roman"/>
              </w:rPr>
            </w:pPr>
          </w:p>
        </w:tc>
        <w:tc>
          <w:tcPr>
            <w:tcW w:w="1701" w:type="dxa"/>
          </w:tcPr>
          <w:p w:rsidR="002F0C50" w:rsidRPr="002F0C50" w:rsidRDefault="002F0C50" w:rsidP="002F0C50">
            <w:pPr>
              <w:tabs>
                <w:tab w:val="left" w:pos="195"/>
                <w:tab w:val="center" w:pos="972"/>
              </w:tabs>
              <w:rPr>
                <w:rFonts w:ascii="Times New Roman" w:hAnsi="Times New Roman" w:cs="Times New Roman"/>
              </w:rPr>
            </w:pPr>
          </w:p>
        </w:tc>
      </w:tr>
      <w:tr w:rsidR="002F0C50" w:rsidRPr="002F0C50" w:rsidTr="002F0C50">
        <w:tc>
          <w:tcPr>
            <w:tcW w:w="696" w:type="dxa"/>
          </w:tcPr>
          <w:p w:rsidR="002F0C50" w:rsidRPr="002F0C50" w:rsidRDefault="002F0C50" w:rsidP="002F0C50">
            <w:pPr>
              <w:jc w:val="center"/>
              <w:rPr>
                <w:rFonts w:ascii="Times New Roman" w:hAnsi="Times New Roman" w:cs="Times New Roman"/>
              </w:rPr>
            </w:pPr>
            <w:r w:rsidRPr="002F0C50">
              <w:rPr>
                <w:rFonts w:ascii="Times New Roman" w:hAnsi="Times New Roman" w:cs="Times New Roman"/>
              </w:rPr>
              <w:t>4.</w:t>
            </w:r>
          </w:p>
        </w:tc>
        <w:tc>
          <w:tcPr>
            <w:tcW w:w="9511" w:type="dxa"/>
            <w:gridSpan w:val="11"/>
            <w:tcBorders>
              <w:right w:val="single" w:sz="4" w:space="0" w:color="auto"/>
            </w:tcBorders>
          </w:tcPr>
          <w:p w:rsidR="002F0C50" w:rsidRPr="002F0C50" w:rsidRDefault="002F0C50" w:rsidP="002F0C50">
            <w:pPr>
              <w:jc w:val="center"/>
              <w:rPr>
                <w:rFonts w:ascii="Times New Roman" w:hAnsi="Times New Roman" w:cs="Times New Roman"/>
                <w:b/>
              </w:rPr>
            </w:pPr>
            <w:r w:rsidRPr="002F0C50">
              <w:rPr>
                <w:rFonts w:ascii="Times New Roman" w:hAnsi="Times New Roman" w:cs="Times New Roman"/>
                <w:b/>
              </w:rPr>
              <w:t xml:space="preserve">Административный контроль качества общеобразовательной подготовки </w:t>
            </w:r>
            <w:proofErr w:type="gramStart"/>
            <w:r w:rsidRPr="002F0C50">
              <w:rPr>
                <w:rFonts w:ascii="Times New Roman" w:hAnsi="Times New Roman" w:cs="Times New Roman"/>
                <w:b/>
              </w:rPr>
              <w:t>обучающихся</w:t>
            </w:r>
            <w:proofErr w:type="gramEnd"/>
          </w:p>
        </w:tc>
      </w:tr>
      <w:tr w:rsidR="002F0C50" w:rsidRPr="002F0C50" w:rsidTr="002F0C50">
        <w:tc>
          <w:tcPr>
            <w:tcW w:w="696" w:type="dxa"/>
          </w:tcPr>
          <w:p w:rsidR="002F0C50" w:rsidRPr="002F0C50" w:rsidRDefault="002F0C50" w:rsidP="002F0C50">
            <w:pPr>
              <w:jc w:val="center"/>
              <w:rPr>
                <w:rFonts w:ascii="Times New Roman" w:hAnsi="Times New Roman" w:cs="Times New Roman"/>
              </w:rPr>
            </w:pPr>
            <w:r w:rsidRPr="002F0C50">
              <w:rPr>
                <w:rFonts w:ascii="Times New Roman" w:hAnsi="Times New Roman" w:cs="Times New Roman"/>
              </w:rPr>
              <w:t>4.1</w:t>
            </w:r>
          </w:p>
        </w:tc>
        <w:tc>
          <w:tcPr>
            <w:tcW w:w="1431" w:type="dxa"/>
          </w:tcPr>
          <w:p w:rsidR="002F0C50" w:rsidRPr="002F0C50" w:rsidRDefault="002F0C50" w:rsidP="002F0C50">
            <w:pPr>
              <w:jc w:val="center"/>
              <w:rPr>
                <w:rFonts w:ascii="Times New Roman" w:hAnsi="Times New Roman" w:cs="Times New Roman"/>
              </w:rPr>
            </w:pPr>
            <w:r w:rsidRPr="002F0C50">
              <w:rPr>
                <w:rFonts w:ascii="Times New Roman" w:hAnsi="Times New Roman" w:cs="Times New Roman"/>
              </w:rPr>
              <w:t>Входной контроль</w:t>
            </w:r>
          </w:p>
        </w:tc>
        <w:tc>
          <w:tcPr>
            <w:tcW w:w="851" w:type="dxa"/>
          </w:tcPr>
          <w:p w:rsidR="002F0C50" w:rsidRPr="002F0C50" w:rsidRDefault="002F0C50" w:rsidP="002F0C50">
            <w:pPr>
              <w:jc w:val="center"/>
              <w:rPr>
                <w:rFonts w:ascii="Times New Roman" w:hAnsi="Times New Roman" w:cs="Times New Roman"/>
              </w:rPr>
            </w:pPr>
          </w:p>
        </w:tc>
        <w:tc>
          <w:tcPr>
            <w:tcW w:w="7229" w:type="dxa"/>
            <w:gridSpan w:val="9"/>
            <w:tcBorders>
              <w:right w:val="single" w:sz="4" w:space="0" w:color="auto"/>
            </w:tcBorders>
          </w:tcPr>
          <w:p w:rsidR="002F0C50" w:rsidRPr="002F0C50" w:rsidRDefault="002F0C50" w:rsidP="002F0C50">
            <w:pPr>
              <w:jc w:val="center"/>
              <w:rPr>
                <w:rFonts w:ascii="Times New Roman" w:hAnsi="Times New Roman" w:cs="Times New Roman"/>
              </w:rPr>
            </w:pPr>
            <w:r w:rsidRPr="002F0C50">
              <w:rPr>
                <w:rFonts w:ascii="Times New Roman" w:hAnsi="Times New Roman" w:cs="Times New Roman"/>
              </w:rPr>
              <w:t>20.09.21 – 24.09.21</w:t>
            </w:r>
          </w:p>
        </w:tc>
      </w:tr>
      <w:tr w:rsidR="002F0C50" w:rsidRPr="002F0C50" w:rsidTr="002F0C50">
        <w:tc>
          <w:tcPr>
            <w:tcW w:w="696" w:type="dxa"/>
          </w:tcPr>
          <w:p w:rsidR="002F0C50" w:rsidRPr="002F0C50" w:rsidRDefault="002F0C50" w:rsidP="002F0C50">
            <w:pPr>
              <w:jc w:val="center"/>
              <w:rPr>
                <w:rFonts w:ascii="Times New Roman" w:hAnsi="Times New Roman" w:cs="Times New Roman"/>
              </w:rPr>
            </w:pPr>
            <w:r w:rsidRPr="002F0C50">
              <w:rPr>
                <w:rFonts w:ascii="Times New Roman" w:hAnsi="Times New Roman" w:cs="Times New Roman"/>
              </w:rPr>
              <w:t>4.2</w:t>
            </w:r>
          </w:p>
        </w:tc>
        <w:tc>
          <w:tcPr>
            <w:tcW w:w="1431" w:type="dxa"/>
          </w:tcPr>
          <w:p w:rsidR="002F0C50" w:rsidRPr="002F0C50" w:rsidRDefault="002F0C50" w:rsidP="002F0C50">
            <w:pPr>
              <w:jc w:val="center"/>
              <w:rPr>
                <w:rFonts w:ascii="Times New Roman" w:hAnsi="Times New Roman" w:cs="Times New Roman"/>
              </w:rPr>
            </w:pPr>
            <w:r w:rsidRPr="002F0C50">
              <w:rPr>
                <w:rFonts w:ascii="Times New Roman" w:hAnsi="Times New Roman" w:cs="Times New Roman"/>
              </w:rPr>
              <w:t xml:space="preserve">По итогам </w:t>
            </w:r>
            <w:r w:rsidRPr="002F0C50">
              <w:rPr>
                <w:rFonts w:ascii="Times New Roman" w:hAnsi="Times New Roman" w:cs="Times New Roman"/>
                <w:lang w:val="en-US"/>
              </w:rPr>
              <w:t>I</w:t>
            </w:r>
            <w:r w:rsidRPr="002F0C50">
              <w:rPr>
                <w:rFonts w:ascii="Times New Roman" w:hAnsi="Times New Roman" w:cs="Times New Roman"/>
              </w:rPr>
              <w:t xml:space="preserve"> четверти</w:t>
            </w:r>
          </w:p>
        </w:tc>
        <w:tc>
          <w:tcPr>
            <w:tcW w:w="851" w:type="dxa"/>
          </w:tcPr>
          <w:p w:rsidR="002F0C50" w:rsidRPr="002F0C50" w:rsidRDefault="002F0C50" w:rsidP="002F0C50">
            <w:pPr>
              <w:jc w:val="center"/>
              <w:rPr>
                <w:rFonts w:ascii="Times New Roman" w:hAnsi="Times New Roman" w:cs="Times New Roman"/>
              </w:rPr>
            </w:pPr>
          </w:p>
        </w:tc>
        <w:tc>
          <w:tcPr>
            <w:tcW w:w="7229" w:type="dxa"/>
            <w:gridSpan w:val="9"/>
            <w:tcBorders>
              <w:right w:val="single" w:sz="4" w:space="0" w:color="auto"/>
            </w:tcBorders>
          </w:tcPr>
          <w:p w:rsidR="002F0C50" w:rsidRPr="002F0C50" w:rsidRDefault="002F0C50" w:rsidP="002F0C50">
            <w:pPr>
              <w:jc w:val="center"/>
              <w:rPr>
                <w:rFonts w:ascii="Times New Roman" w:hAnsi="Times New Roman" w:cs="Times New Roman"/>
                <w:highlight w:val="yellow"/>
              </w:rPr>
            </w:pPr>
            <w:r w:rsidRPr="002F0C50">
              <w:rPr>
                <w:rFonts w:ascii="Times New Roman" w:hAnsi="Times New Roman" w:cs="Times New Roman"/>
              </w:rPr>
              <w:t>20.10.21-28.10.21</w:t>
            </w:r>
          </w:p>
        </w:tc>
      </w:tr>
      <w:tr w:rsidR="002F0C50" w:rsidRPr="002F0C50" w:rsidTr="002F0C50">
        <w:tc>
          <w:tcPr>
            <w:tcW w:w="696" w:type="dxa"/>
          </w:tcPr>
          <w:p w:rsidR="002F0C50" w:rsidRPr="002F0C50" w:rsidRDefault="002F0C50" w:rsidP="002F0C50">
            <w:pPr>
              <w:jc w:val="center"/>
              <w:rPr>
                <w:rFonts w:ascii="Times New Roman" w:hAnsi="Times New Roman" w:cs="Times New Roman"/>
              </w:rPr>
            </w:pPr>
            <w:r w:rsidRPr="002F0C50">
              <w:rPr>
                <w:rFonts w:ascii="Times New Roman" w:hAnsi="Times New Roman" w:cs="Times New Roman"/>
              </w:rPr>
              <w:t>4.3</w:t>
            </w:r>
          </w:p>
        </w:tc>
        <w:tc>
          <w:tcPr>
            <w:tcW w:w="1431" w:type="dxa"/>
          </w:tcPr>
          <w:p w:rsidR="002F0C50" w:rsidRPr="002F0C50" w:rsidRDefault="002F0C50" w:rsidP="002F0C50">
            <w:pPr>
              <w:rPr>
                <w:rFonts w:ascii="Times New Roman" w:hAnsi="Times New Roman" w:cs="Times New Roman"/>
              </w:rPr>
            </w:pPr>
            <w:r w:rsidRPr="002F0C50">
              <w:rPr>
                <w:rFonts w:ascii="Times New Roman" w:hAnsi="Times New Roman" w:cs="Times New Roman"/>
              </w:rPr>
              <w:t xml:space="preserve">По итогам </w:t>
            </w:r>
            <w:r w:rsidRPr="002F0C50">
              <w:rPr>
                <w:rFonts w:ascii="Times New Roman" w:hAnsi="Times New Roman" w:cs="Times New Roman"/>
                <w:lang w:val="en-US"/>
              </w:rPr>
              <w:t>II</w:t>
            </w:r>
            <w:r w:rsidRPr="002F0C50">
              <w:rPr>
                <w:rFonts w:ascii="Times New Roman" w:hAnsi="Times New Roman" w:cs="Times New Roman"/>
              </w:rPr>
              <w:t xml:space="preserve"> четверти, </w:t>
            </w:r>
            <w:r w:rsidRPr="002F0C50">
              <w:rPr>
                <w:rFonts w:ascii="Times New Roman" w:hAnsi="Times New Roman" w:cs="Times New Roman"/>
                <w:lang w:val="en-US"/>
              </w:rPr>
              <w:t>I</w:t>
            </w:r>
            <w:r w:rsidRPr="002F0C50">
              <w:rPr>
                <w:rFonts w:ascii="Times New Roman" w:hAnsi="Times New Roman" w:cs="Times New Roman"/>
              </w:rPr>
              <w:t xml:space="preserve"> полугодия</w:t>
            </w:r>
          </w:p>
        </w:tc>
        <w:tc>
          <w:tcPr>
            <w:tcW w:w="851" w:type="dxa"/>
          </w:tcPr>
          <w:p w:rsidR="002F0C50" w:rsidRPr="002F0C50" w:rsidRDefault="002F0C50" w:rsidP="002F0C50">
            <w:pPr>
              <w:rPr>
                <w:rFonts w:ascii="Times New Roman" w:hAnsi="Times New Roman" w:cs="Times New Roman"/>
              </w:rPr>
            </w:pPr>
          </w:p>
        </w:tc>
        <w:tc>
          <w:tcPr>
            <w:tcW w:w="7229" w:type="dxa"/>
            <w:gridSpan w:val="9"/>
            <w:tcBorders>
              <w:right w:val="single" w:sz="4" w:space="0" w:color="auto"/>
            </w:tcBorders>
          </w:tcPr>
          <w:p w:rsidR="002F0C50" w:rsidRPr="002F0C50" w:rsidRDefault="002F0C50" w:rsidP="002F0C50">
            <w:pPr>
              <w:jc w:val="center"/>
              <w:rPr>
                <w:rFonts w:ascii="Times New Roman" w:hAnsi="Times New Roman" w:cs="Times New Roman"/>
                <w:highlight w:val="yellow"/>
              </w:rPr>
            </w:pPr>
            <w:r w:rsidRPr="002F0C50">
              <w:rPr>
                <w:rFonts w:ascii="Times New Roman" w:hAnsi="Times New Roman" w:cs="Times New Roman"/>
              </w:rPr>
              <w:t>14.12.21-23.12.21</w:t>
            </w:r>
          </w:p>
        </w:tc>
      </w:tr>
      <w:tr w:rsidR="002F0C50" w:rsidRPr="002F0C50" w:rsidTr="002F0C50">
        <w:tc>
          <w:tcPr>
            <w:tcW w:w="696" w:type="dxa"/>
          </w:tcPr>
          <w:p w:rsidR="002F0C50" w:rsidRPr="002F0C50" w:rsidRDefault="002F0C50" w:rsidP="002F0C50">
            <w:pPr>
              <w:jc w:val="center"/>
              <w:rPr>
                <w:rFonts w:ascii="Times New Roman" w:hAnsi="Times New Roman" w:cs="Times New Roman"/>
              </w:rPr>
            </w:pPr>
            <w:r w:rsidRPr="002F0C50">
              <w:rPr>
                <w:rFonts w:ascii="Times New Roman" w:hAnsi="Times New Roman" w:cs="Times New Roman"/>
              </w:rPr>
              <w:t>4.4</w:t>
            </w:r>
          </w:p>
        </w:tc>
        <w:tc>
          <w:tcPr>
            <w:tcW w:w="1431" w:type="dxa"/>
          </w:tcPr>
          <w:p w:rsidR="002F0C50" w:rsidRPr="002F0C50" w:rsidRDefault="002F0C50" w:rsidP="002F0C50">
            <w:pPr>
              <w:rPr>
                <w:rFonts w:ascii="Times New Roman" w:hAnsi="Times New Roman" w:cs="Times New Roman"/>
              </w:rPr>
            </w:pPr>
            <w:r w:rsidRPr="002F0C50">
              <w:rPr>
                <w:rFonts w:ascii="Times New Roman" w:hAnsi="Times New Roman" w:cs="Times New Roman"/>
              </w:rPr>
              <w:t xml:space="preserve">По итогам </w:t>
            </w:r>
            <w:r w:rsidRPr="002F0C50">
              <w:rPr>
                <w:rFonts w:ascii="Times New Roman" w:hAnsi="Times New Roman" w:cs="Times New Roman"/>
                <w:lang w:val="en-US"/>
              </w:rPr>
              <w:t>III</w:t>
            </w:r>
            <w:r w:rsidRPr="002F0C50">
              <w:rPr>
                <w:rFonts w:ascii="Times New Roman" w:hAnsi="Times New Roman" w:cs="Times New Roman"/>
              </w:rPr>
              <w:t xml:space="preserve"> четверти</w:t>
            </w:r>
          </w:p>
        </w:tc>
        <w:tc>
          <w:tcPr>
            <w:tcW w:w="851" w:type="dxa"/>
          </w:tcPr>
          <w:p w:rsidR="002F0C50" w:rsidRPr="002F0C50" w:rsidRDefault="002F0C50" w:rsidP="002F0C50">
            <w:pPr>
              <w:jc w:val="center"/>
              <w:rPr>
                <w:rFonts w:ascii="Times New Roman" w:hAnsi="Times New Roman" w:cs="Times New Roman"/>
              </w:rPr>
            </w:pPr>
          </w:p>
        </w:tc>
        <w:tc>
          <w:tcPr>
            <w:tcW w:w="7229" w:type="dxa"/>
            <w:gridSpan w:val="9"/>
          </w:tcPr>
          <w:p w:rsidR="002F0C50" w:rsidRPr="002F0C50" w:rsidRDefault="002F0C50" w:rsidP="002F0C50">
            <w:pPr>
              <w:jc w:val="center"/>
            </w:pPr>
            <w:r w:rsidRPr="002F0C50">
              <w:rPr>
                <w:rFonts w:ascii="Times New Roman" w:hAnsi="Times New Roman" w:cs="Times New Roman"/>
              </w:rPr>
              <w:t>14.03.22-22.03.22</w:t>
            </w:r>
          </w:p>
        </w:tc>
      </w:tr>
      <w:tr w:rsidR="002F0C50" w:rsidRPr="002F0C50" w:rsidTr="002F0C50">
        <w:tc>
          <w:tcPr>
            <w:tcW w:w="696" w:type="dxa"/>
          </w:tcPr>
          <w:p w:rsidR="002F0C50" w:rsidRPr="002F0C50" w:rsidRDefault="002F0C50" w:rsidP="002F0C50">
            <w:pPr>
              <w:jc w:val="center"/>
              <w:rPr>
                <w:rFonts w:ascii="Times New Roman" w:hAnsi="Times New Roman" w:cs="Times New Roman"/>
              </w:rPr>
            </w:pPr>
            <w:r w:rsidRPr="002F0C50">
              <w:rPr>
                <w:rFonts w:ascii="Times New Roman" w:hAnsi="Times New Roman" w:cs="Times New Roman"/>
              </w:rPr>
              <w:t>4.5</w:t>
            </w:r>
          </w:p>
        </w:tc>
        <w:tc>
          <w:tcPr>
            <w:tcW w:w="1431" w:type="dxa"/>
          </w:tcPr>
          <w:p w:rsidR="002F0C50" w:rsidRPr="002F0C50" w:rsidRDefault="002F0C50" w:rsidP="002F0C50">
            <w:pPr>
              <w:jc w:val="center"/>
              <w:rPr>
                <w:rFonts w:ascii="Times New Roman" w:hAnsi="Times New Roman" w:cs="Times New Roman"/>
              </w:rPr>
            </w:pPr>
            <w:r w:rsidRPr="002F0C50">
              <w:rPr>
                <w:rFonts w:ascii="Times New Roman" w:hAnsi="Times New Roman" w:cs="Times New Roman"/>
              </w:rPr>
              <w:t xml:space="preserve">По итогам </w:t>
            </w:r>
            <w:r w:rsidRPr="002F0C50">
              <w:rPr>
                <w:rFonts w:ascii="Times New Roman" w:hAnsi="Times New Roman" w:cs="Times New Roman"/>
                <w:lang w:val="en-US"/>
              </w:rPr>
              <w:t>IV</w:t>
            </w:r>
            <w:r w:rsidRPr="002F0C50">
              <w:rPr>
                <w:rFonts w:ascii="Times New Roman" w:hAnsi="Times New Roman" w:cs="Times New Roman"/>
              </w:rPr>
              <w:t xml:space="preserve"> четверти</w:t>
            </w:r>
          </w:p>
        </w:tc>
        <w:tc>
          <w:tcPr>
            <w:tcW w:w="8080" w:type="dxa"/>
            <w:gridSpan w:val="10"/>
          </w:tcPr>
          <w:p w:rsidR="002F0C50" w:rsidRPr="002F0C50" w:rsidRDefault="002F0C50" w:rsidP="002F0C50">
            <w:pPr>
              <w:tabs>
                <w:tab w:val="center" w:pos="1150"/>
              </w:tabs>
              <w:jc w:val="center"/>
              <w:rPr>
                <w:rFonts w:ascii="Times New Roman" w:hAnsi="Times New Roman" w:cs="Times New Roman"/>
              </w:rPr>
            </w:pPr>
            <w:r w:rsidRPr="002F0C50">
              <w:rPr>
                <w:rFonts w:ascii="Times New Roman" w:hAnsi="Times New Roman" w:cs="Times New Roman"/>
              </w:rPr>
              <w:t>10.05.22-19.05.22</w:t>
            </w:r>
          </w:p>
        </w:tc>
      </w:tr>
      <w:tr w:rsidR="002F0C50" w:rsidRPr="002F0C50" w:rsidTr="002F0C50">
        <w:tc>
          <w:tcPr>
            <w:tcW w:w="696" w:type="dxa"/>
          </w:tcPr>
          <w:p w:rsidR="002F0C50" w:rsidRPr="002F0C50" w:rsidRDefault="002F0C50" w:rsidP="002F0C50">
            <w:pPr>
              <w:jc w:val="center"/>
              <w:rPr>
                <w:rFonts w:ascii="Times New Roman" w:hAnsi="Times New Roman" w:cs="Times New Roman"/>
              </w:rPr>
            </w:pPr>
            <w:r w:rsidRPr="002F0C50">
              <w:rPr>
                <w:rFonts w:ascii="Times New Roman" w:hAnsi="Times New Roman" w:cs="Times New Roman"/>
              </w:rPr>
              <w:t>4.6</w:t>
            </w:r>
          </w:p>
        </w:tc>
        <w:tc>
          <w:tcPr>
            <w:tcW w:w="1431" w:type="dxa"/>
          </w:tcPr>
          <w:p w:rsidR="002F0C50" w:rsidRPr="002F0C50" w:rsidRDefault="002F0C50" w:rsidP="002F0C50">
            <w:pPr>
              <w:jc w:val="center"/>
              <w:rPr>
                <w:rFonts w:ascii="Times New Roman" w:hAnsi="Times New Roman" w:cs="Times New Roman"/>
              </w:rPr>
            </w:pPr>
            <w:r w:rsidRPr="002F0C50">
              <w:rPr>
                <w:rFonts w:ascii="Times New Roman" w:hAnsi="Times New Roman" w:cs="Times New Roman"/>
              </w:rPr>
              <w:t>Комплексные работы</w:t>
            </w:r>
          </w:p>
        </w:tc>
        <w:tc>
          <w:tcPr>
            <w:tcW w:w="851" w:type="dxa"/>
          </w:tcPr>
          <w:p w:rsidR="002F0C50" w:rsidRPr="002F0C50" w:rsidRDefault="002F0C50" w:rsidP="002F0C50">
            <w:pPr>
              <w:tabs>
                <w:tab w:val="center" w:pos="1150"/>
              </w:tabs>
              <w:rPr>
                <w:rFonts w:ascii="Times New Roman" w:hAnsi="Times New Roman" w:cs="Times New Roman"/>
              </w:rPr>
            </w:pPr>
          </w:p>
        </w:tc>
        <w:tc>
          <w:tcPr>
            <w:tcW w:w="3402" w:type="dxa"/>
            <w:gridSpan w:val="6"/>
          </w:tcPr>
          <w:p w:rsidR="002F0C50" w:rsidRPr="002F0C50" w:rsidRDefault="002F0C50" w:rsidP="002F0C50">
            <w:pPr>
              <w:tabs>
                <w:tab w:val="center" w:pos="1150"/>
              </w:tabs>
              <w:jc w:val="center"/>
              <w:rPr>
                <w:rFonts w:ascii="Times New Roman" w:hAnsi="Times New Roman" w:cs="Times New Roman"/>
              </w:rPr>
            </w:pPr>
            <w:r w:rsidRPr="002F0C50">
              <w:rPr>
                <w:rFonts w:ascii="Times New Roman" w:hAnsi="Times New Roman" w:cs="Times New Roman"/>
              </w:rPr>
              <w:t>11.04.22-22.04.22</w:t>
            </w:r>
          </w:p>
        </w:tc>
        <w:tc>
          <w:tcPr>
            <w:tcW w:w="2126" w:type="dxa"/>
            <w:gridSpan w:val="2"/>
          </w:tcPr>
          <w:p w:rsidR="002F0C50" w:rsidRPr="002F0C50" w:rsidRDefault="002F0C50" w:rsidP="002F0C50"/>
        </w:tc>
        <w:tc>
          <w:tcPr>
            <w:tcW w:w="1701" w:type="dxa"/>
          </w:tcPr>
          <w:p w:rsidR="002F0C50" w:rsidRPr="002F0C50" w:rsidRDefault="002F0C50" w:rsidP="002F0C50">
            <w:pPr>
              <w:jc w:val="center"/>
              <w:rPr>
                <w:rFonts w:ascii="Times New Roman" w:hAnsi="Times New Roman" w:cs="Times New Roman"/>
              </w:rPr>
            </w:pPr>
          </w:p>
        </w:tc>
      </w:tr>
      <w:tr w:rsidR="002F0C50" w:rsidRPr="002F0C50" w:rsidTr="002F0C50">
        <w:tc>
          <w:tcPr>
            <w:tcW w:w="696" w:type="dxa"/>
          </w:tcPr>
          <w:p w:rsidR="002F0C50" w:rsidRPr="002F0C50" w:rsidRDefault="002F0C50" w:rsidP="002F0C50">
            <w:pPr>
              <w:jc w:val="center"/>
              <w:rPr>
                <w:rFonts w:ascii="Times New Roman" w:hAnsi="Times New Roman" w:cs="Times New Roman"/>
              </w:rPr>
            </w:pPr>
            <w:r w:rsidRPr="002F0C50">
              <w:rPr>
                <w:rFonts w:ascii="Times New Roman" w:hAnsi="Times New Roman" w:cs="Times New Roman"/>
              </w:rPr>
              <w:t>4.7</w:t>
            </w:r>
          </w:p>
        </w:tc>
        <w:tc>
          <w:tcPr>
            <w:tcW w:w="1431" w:type="dxa"/>
          </w:tcPr>
          <w:p w:rsidR="002F0C50" w:rsidRPr="002F0C50" w:rsidRDefault="002F0C50" w:rsidP="002F0C50">
            <w:pPr>
              <w:jc w:val="center"/>
              <w:rPr>
                <w:rFonts w:ascii="Times New Roman" w:hAnsi="Times New Roman" w:cs="Times New Roman"/>
              </w:rPr>
            </w:pPr>
            <w:r w:rsidRPr="002F0C50">
              <w:rPr>
                <w:rFonts w:ascii="Times New Roman" w:hAnsi="Times New Roman" w:cs="Times New Roman"/>
              </w:rPr>
              <w:t xml:space="preserve">Мониторинг уровня подготовленности к ГИА обучающихся </w:t>
            </w:r>
            <w:r w:rsidRPr="002F0C50">
              <w:rPr>
                <w:rFonts w:ascii="Times New Roman" w:hAnsi="Times New Roman" w:cs="Times New Roman"/>
                <w:lang w:val="en-US"/>
              </w:rPr>
              <w:t>IX</w:t>
            </w:r>
            <w:r w:rsidRPr="002F0C50">
              <w:rPr>
                <w:rFonts w:ascii="Times New Roman" w:hAnsi="Times New Roman" w:cs="Times New Roman"/>
              </w:rPr>
              <w:t xml:space="preserve"> класса (ОГЭ), </w:t>
            </w:r>
            <w:r w:rsidRPr="002F0C50">
              <w:rPr>
                <w:rFonts w:ascii="Times New Roman" w:hAnsi="Times New Roman" w:cs="Times New Roman"/>
                <w:lang w:val="en-US"/>
              </w:rPr>
              <w:t>XI</w:t>
            </w:r>
            <w:r w:rsidRPr="002F0C50">
              <w:rPr>
                <w:rFonts w:ascii="Times New Roman" w:hAnsi="Times New Roman" w:cs="Times New Roman"/>
              </w:rPr>
              <w:t xml:space="preserve"> класса (ЕГЭ)</w:t>
            </w:r>
          </w:p>
        </w:tc>
        <w:tc>
          <w:tcPr>
            <w:tcW w:w="851" w:type="dxa"/>
          </w:tcPr>
          <w:p w:rsidR="002F0C50" w:rsidRPr="002F0C50" w:rsidRDefault="002F0C50" w:rsidP="002F0C50">
            <w:pPr>
              <w:tabs>
                <w:tab w:val="center" w:pos="1150"/>
              </w:tabs>
              <w:rPr>
                <w:rFonts w:ascii="Times New Roman" w:hAnsi="Times New Roman" w:cs="Times New Roman"/>
              </w:rPr>
            </w:pPr>
          </w:p>
        </w:tc>
        <w:tc>
          <w:tcPr>
            <w:tcW w:w="1701" w:type="dxa"/>
            <w:gridSpan w:val="4"/>
          </w:tcPr>
          <w:p w:rsidR="002F0C50" w:rsidRPr="002F0C50" w:rsidRDefault="002F0C50" w:rsidP="002F0C50">
            <w:pPr>
              <w:tabs>
                <w:tab w:val="center" w:pos="1150"/>
              </w:tabs>
              <w:rPr>
                <w:rFonts w:ascii="Times New Roman" w:hAnsi="Times New Roman" w:cs="Times New Roman"/>
              </w:rPr>
            </w:pPr>
          </w:p>
        </w:tc>
        <w:tc>
          <w:tcPr>
            <w:tcW w:w="1701" w:type="dxa"/>
            <w:gridSpan w:val="2"/>
          </w:tcPr>
          <w:p w:rsidR="002F0C50" w:rsidRPr="002F0C50" w:rsidRDefault="002F0C50" w:rsidP="002F0C50">
            <w:pPr>
              <w:rPr>
                <w:rFonts w:ascii="Times New Roman" w:hAnsi="Times New Roman" w:cs="Times New Roman"/>
              </w:rPr>
            </w:pPr>
          </w:p>
        </w:tc>
        <w:tc>
          <w:tcPr>
            <w:tcW w:w="3827" w:type="dxa"/>
            <w:gridSpan w:val="3"/>
          </w:tcPr>
          <w:p w:rsidR="002F0C50" w:rsidRPr="002F0C50" w:rsidRDefault="002F0C50" w:rsidP="002F0C50">
            <w:pPr>
              <w:jc w:val="center"/>
              <w:rPr>
                <w:rFonts w:ascii="Times New Roman" w:hAnsi="Times New Roman" w:cs="Times New Roman"/>
              </w:rPr>
            </w:pPr>
            <w:r w:rsidRPr="002F0C50">
              <w:rPr>
                <w:rFonts w:ascii="Times New Roman" w:hAnsi="Times New Roman" w:cs="Times New Roman"/>
              </w:rPr>
              <w:t>14.02.22-25.02.22</w:t>
            </w:r>
          </w:p>
        </w:tc>
      </w:tr>
      <w:tr w:rsidR="002F0C50" w:rsidRPr="002F0C50" w:rsidTr="002F0C50">
        <w:tc>
          <w:tcPr>
            <w:tcW w:w="696" w:type="dxa"/>
          </w:tcPr>
          <w:p w:rsidR="002F0C50" w:rsidRPr="002F0C50" w:rsidRDefault="002F0C50" w:rsidP="002F0C50">
            <w:pPr>
              <w:jc w:val="center"/>
              <w:rPr>
                <w:rFonts w:ascii="Times New Roman" w:hAnsi="Times New Roman" w:cs="Times New Roman"/>
              </w:rPr>
            </w:pPr>
            <w:r w:rsidRPr="002F0C50">
              <w:rPr>
                <w:rFonts w:ascii="Times New Roman" w:hAnsi="Times New Roman" w:cs="Times New Roman"/>
              </w:rPr>
              <w:t>5</w:t>
            </w:r>
          </w:p>
        </w:tc>
        <w:tc>
          <w:tcPr>
            <w:tcW w:w="1431" w:type="dxa"/>
          </w:tcPr>
          <w:p w:rsidR="002F0C50" w:rsidRPr="002F0C50" w:rsidRDefault="002F0C50" w:rsidP="002F0C50">
            <w:pPr>
              <w:jc w:val="center"/>
              <w:rPr>
                <w:rFonts w:ascii="Times New Roman" w:hAnsi="Times New Roman" w:cs="Times New Roman"/>
              </w:rPr>
            </w:pPr>
            <w:r w:rsidRPr="002F0C50">
              <w:rPr>
                <w:rFonts w:ascii="Times New Roman" w:hAnsi="Times New Roman" w:cs="Times New Roman"/>
              </w:rPr>
              <w:t>Промежуточная аттестация</w:t>
            </w:r>
          </w:p>
        </w:tc>
        <w:tc>
          <w:tcPr>
            <w:tcW w:w="851" w:type="dxa"/>
          </w:tcPr>
          <w:p w:rsidR="002F0C50" w:rsidRPr="002F0C50" w:rsidRDefault="002F0C50" w:rsidP="002F0C50">
            <w:pPr>
              <w:tabs>
                <w:tab w:val="center" w:pos="1150"/>
              </w:tabs>
              <w:rPr>
                <w:rFonts w:ascii="Times New Roman" w:hAnsi="Times New Roman" w:cs="Times New Roman"/>
              </w:rPr>
            </w:pPr>
          </w:p>
        </w:tc>
        <w:tc>
          <w:tcPr>
            <w:tcW w:w="7229" w:type="dxa"/>
            <w:gridSpan w:val="9"/>
          </w:tcPr>
          <w:p w:rsidR="002F0C50" w:rsidRPr="002F0C50" w:rsidRDefault="002F0C50" w:rsidP="002F0C50">
            <w:pPr>
              <w:jc w:val="center"/>
              <w:rPr>
                <w:rFonts w:ascii="Times New Roman" w:hAnsi="Times New Roman" w:cs="Times New Roman"/>
              </w:rPr>
            </w:pPr>
            <w:r w:rsidRPr="002F0C50">
              <w:rPr>
                <w:rFonts w:ascii="Times New Roman" w:hAnsi="Times New Roman" w:cs="Times New Roman"/>
              </w:rPr>
              <w:t xml:space="preserve">Промежуточная аттестация обучающихся 2-8,10 классов проводится по годовой отметке за 1-3 дня до окончания учебного года, обучающиеся 1го класса по уровню освоения ООП, </w:t>
            </w:r>
            <w:proofErr w:type="gramStart"/>
            <w:r w:rsidRPr="002F0C50">
              <w:rPr>
                <w:rFonts w:ascii="Times New Roman" w:hAnsi="Times New Roman" w:cs="Times New Roman"/>
              </w:rPr>
              <w:t>отраженном</w:t>
            </w:r>
            <w:proofErr w:type="gramEnd"/>
            <w:r w:rsidRPr="002F0C50">
              <w:rPr>
                <w:rFonts w:ascii="Times New Roman" w:hAnsi="Times New Roman" w:cs="Times New Roman"/>
              </w:rPr>
              <w:t xml:space="preserve"> в оценочных листах</w:t>
            </w:r>
          </w:p>
        </w:tc>
      </w:tr>
      <w:tr w:rsidR="002F0C50" w:rsidRPr="002F0C50" w:rsidTr="002F0C50">
        <w:tc>
          <w:tcPr>
            <w:tcW w:w="696" w:type="dxa"/>
          </w:tcPr>
          <w:p w:rsidR="002F0C50" w:rsidRPr="002F0C50" w:rsidRDefault="002F0C50" w:rsidP="002F0C50">
            <w:pPr>
              <w:jc w:val="center"/>
              <w:rPr>
                <w:rFonts w:ascii="Times New Roman" w:hAnsi="Times New Roman" w:cs="Times New Roman"/>
              </w:rPr>
            </w:pPr>
            <w:r w:rsidRPr="002F0C50">
              <w:rPr>
                <w:rFonts w:ascii="Times New Roman" w:hAnsi="Times New Roman" w:cs="Times New Roman"/>
              </w:rPr>
              <w:t>6</w:t>
            </w:r>
          </w:p>
        </w:tc>
        <w:tc>
          <w:tcPr>
            <w:tcW w:w="1431" w:type="dxa"/>
          </w:tcPr>
          <w:p w:rsidR="002F0C50" w:rsidRPr="002F0C50" w:rsidRDefault="002F0C50" w:rsidP="002F0C50">
            <w:pPr>
              <w:jc w:val="center"/>
              <w:rPr>
                <w:rFonts w:ascii="Times New Roman" w:hAnsi="Times New Roman" w:cs="Times New Roman"/>
              </w:rPr>
            </w:pPr>
            <w:r w:rsidRPr="002F0C50">
              <w:rPr>
                <w:rFonts w:ascii="Times New Roman" w:hAnsi="Times New Roman" w:cs="Times New Roman"/>
              </w:rPr>
              <w:t>Итоговое сочинение</w:t>
            </w:r>
          </w:p>
        </w:tc>
        <w:tc>
          <w:tcPr>
            <w:tcW w:w="851" w:type="dxa"/>
          </w:tcPr>
          <w:p w:rsidR="002F0C50" w:rsidRPr="002F0C50" w:rsidRDefault="002F0C50" w:rsidP="002F0C50">
            <w:pPr>
              <w:tabs>
                <w:tab w:val="center" w:pos="1150"/>
              </w:tabs>
              <w:rPr>
                <w:rFonts w:ascii="Times New Roman" w:hAnsi="Times New Roman" w:cs="Times New Roman"/>
              </w:rPr>
            </w:pPr>
          </w:p>
        </w:tc>
        <w:tc>
          <w:tcPr>
            <w:tcW w:w="850" w:type="dxa"/>
          </w:tcPr>
          <w:p w:rsidR="002F0C50" w:rsidRPr="002F0C50" w:rsidRDefault="002F0C50" w:rsidP="002F0C50">
            <w:pPr>
              <w:tabs>
                <w:tab w:val="center" w:pos="1150"/>
              </w:tabs>
              <w:jc w:val="center"/>
              <w:rPr>
                <w:rFonts w:ascii="Times New Roman" w:hAnsi="Times New Roman" w:cs="Times New Roman"/>
              </w:rPr>
            </w:pPr>
          </w:p>
        </w:tc>
        <w:tc>
          <w:tcPr>
            <w:tcW w:w="459" w:type="dxa"/>
            <w:gridSpan w:val="2"/>
          </w:tcPr>
          <w:p w:rsidR="002F0C50" w:rsidRPr="002F0C50" w:rsidRDefault="002F0C50" w:rsidP="002F0C50">
            <w:pPr>
              <w:jc w:val="center"/>
              <w:rPr>
                <w:rFonts w:ascii="Times New Roman" w:hAnsi="Times New Roman" w:cs="Times New Roman"/>
              </w:rPr>
            </w:pPr>
          </w:p>
        </w:tc>
        <w:tc>
          <w:tcPr>
            <w:tcW w:w="3085" w:type="dxa"/>
            <w:gridSpan w:val="4"/>
          </w:tcPr>
          <w:p w:rsidR="002F0C50" w:rsidRPr="002F0C50" w:rsidRDefault="002F0C50" w:rsidP="002F0C50">
            <w:pPr>
              <w:jc w:val="center"/>
              <w:rPr>
                <w:rFonts w:ascii="Times New Roman" w:hAnsi="Times New Roman" w:cs="Times New Roman"/>
              </w:rPr>
            </w:pPr>
          </w:p>
        </w:tc>
        <w:tc>
          <w:tcPr>
            <w:tcW w:w="2835" w:type="dxa"/>
            <w:gridSpan w:val="2"/>
          </w:tcPr>
          <w:p w:rsidR="002F0C50" w:rsidRPr="002F0C50" w:rsidRDefault="002F0C50" w:rsidP="002F0C50">
            <w:pPr>
              <w:jc w:val="center"/>
              <w:rPr>
                <w:rFonts w:ascii="Times New Roman" w:hAnsi="Times New Roman" w:cs="Times New Roman"/>
                <w:highlight w:val="yellow"/>
              </w:rPr>
            </w:pPr>
            <w:r w:rsidRPr="002F0C50">
              <w:rPr>
                <w:rFonts w:ascii="Times New Roman" w:hAnsi="Times New Roman" w:cs="Times New Roman"/>
              </w:rPr>
              <w:t>В соответствии с графиком Министерства Просвещения -11 класс</w:t>
            </w:r>
          </w:p>
        </w:tc>
      </w:tr>
      <w:tr w:rsidR="002F0C50" w:rsidRPr="002F0C50" w:rsidTr="002F0C50">
        <w:tc>
          <w:tcPr>
            <w:tcW w:w="696" w:type="dxa"/>
          </w:tcPr>
          <w:p w:rsidR="002F0C50" w:rsidRPr="002F0C50" w:rsidRDefault="002F0C50" w:rsidP="002F0C50">
            <w:pPr>
              <w:jc w:val="center"/>
              <w:rPr>
                <w:rFonts w:ascii="Times New Roman" w:hAnsi="Times New Roman" w:cs="Times New Roman"/>
              </w:rPr>
            </w:pPr>
            <w:r w:rsidRPr="002F0C50">
              <w:rPr>
                <w:rFonts w:ascii="Times New Roman" w:hAnsi="Times New Roman" w:cs="Times New Roman"/>
              </w:rPr>
              <w:t>6.1</w:t>
            </w:r>
          </w:p>
        </w:tc>
        <w:tc>
          <w:tcPr>
            <w:tcW w:w="1431" w:type="dxa"/>
          </w:tcPr>
          <w:p w:rsidR="002F0C50" w:rsidRPr="002F0C50" w:rsidRDefault="002F0C50" w:rsidP="002F0C50">
            <w:pPr>
              <w:jc w:val="center"/>
              <w:rPr>
                <w:rFonts w:ascii="Times New Roman" w:hAnsi="Times New Roman" w:cs="Times New Roman"/>
              </w:rPr>
            </w:pPr>
            <w:r w:rsidRPr="002F0C50">
              <w:rPr>
                <w:rFonts w:ascii="Times New Roman" w:hAnsi="Times New Roman" w:cs="Times New Roman"/>
              </w:rPr>
              <w:t>Итоговое собеседование</w:t>
            </w:r>
          </w:p>
        </w:tc>
        <w:tc>
          <w:tcPr>
            <w:tcW w:w="851" w:type="dxa"/>
          </w:tcPr>
          <w:p w:rsidR="002F0C50" w:rsidRPr="002F0C50" w:rsidRDefault="002F0C50" w:rsidP="002F0C50">
            <w:pPr>
              <w:tabs>
                <w:tab w:val="center" w:pos="1150"/>
              </w:tabs>
              <w:rPr>
                <w:rFonts w:ascii="Times New Roman" w:hAnsi="Times New Roman" w:cs="Times New Roman"/>
              </w:rPr>
            </w:pPr>
          </w:p>
        </w:tc>
        <w:tc>
          <w:tcPr>
            <w:tcW w:w="850" w:type="dxa"/>
          </w:tcPr>
          <w:p w:rsidR="002F0C50" w:rsidRPr="002F0C50" w:rsidRDefault="002F0C50" w:rsidP="002F0C50">
            <w:pPr>
              <w:tabs>
                <w:tab w:val="center" w:pos="1150"/>
              </w:tabs>
              <w:jc w:val="center"/>
              <w:rPr>
                <w:rFonts w:ascii="Times New Roman" w:hAnsi="Times New Roman" w:cs="Times New Roman"/>
              </w:rPr>
            </w:pPr>
          </w:p>
        </w:tc>
        <w:tc>
          <w:tcPr>
            <w:tcW w:w="459" w:type="dxa"/>
            <w:gridSpan w:val="2"/>
          </w:tcPr>
          <w:p w:rsidR="002F0C50" w:rsidRPr="002F0C50" w:rsidRDefault="002F0C50" w:rsidP="002F0C50">
            <w:pPr>
              <w:jc w:val="center"/>
              <w:rPr>
                <w:rFonts w:ascii="Times New Roman" w:hAnsi="Times New Roman" w:cs="Times New Roman"/>
              </w:rPr>
            </w:pPr>
          </w:p>
        </w:tc>
        <w:tc>
          <w:tcPr>
            <w:tcW w:w="3085" w:type="dxa"/>
            <w:gridSpan w:val="4"/>
          </w:tcPr>
          <w:p w:rsidR="002F0C50" w:rsidRPr="002F0C50" w:rsidRDefault="002F0C50" w:rsidP="002F0C50">
            <w:pPr>
              <w:jc w:val="both"/>
              <w:rPr>
                <w:rFonts w:ascii="Times New Roman" w:hAnsi="Times New Roman" w:cs="Times New Roman"/>
                <w:highlight w:val="yellow"/>
              </w:rPr>
            </w:pPr>
            <w:r w:rsidRPr="002F0C50">
              <w:rPr>
                <w:rFonts w:ascii="Times New Roman" w:hAnsi="Times New Roman" w:cs="Times New Roman"/>
              </w:rPr>
              <w:t xml:space="preserve">В соответствии с графиком Министерства Просвещения </w:t>
            </w:r>
          </w:p>
        </w:tc>
        <w:tc>
          <w:tcPr>
            <w:tcW w:w="2835" w:type="dxa"/>
            <w:gridSpan w:val="2"/>
          </w:tcPr>
          <w:p w:rsidR="002F0C50" w:rsidRPr="002F0C50" w:rsidRDefault="002F0C50" w:rsidP="002F0C50">
            <w:pPr>
              <w:jc w:val="center"/>
              <w:rPr>
                <w:rFonts w:ascii="Times New Roman" w:hAnsi="Times New Roman" w:cs="Times New Roman"/>
              </w:rPr>
            </w:pPr>
          </w:p>
        </w:tc>
      </w:tr>
      <w:tr w:rsidR="002F0C50" w:rsidRPr="002F0C50" w:rsidTr="002F0C50">
        <w:tc>
          <w:tcPr>
            <w:tcW w:w="696" w:type="dxa"/>
          </w:tcPr>
          <w:p w:rsidR="002F0C50" w:rsidRPr="002F0C50" w:rsidRDefault="002F0C50" w:rsidP="002F0C50">
            <w:pPr>
              <w:jc w:val="center"/>
              <w:rPr>
                <w:rFonts w:ascii="Times New Roman" w:hAnsi="Times New Roman" w:cs="Times New Roman"/>
              </w:rPr>
            </w:pPr>
            <w:r w:rsidRPr="002F0C50">
              <w:rPr>
                <w:rFonts w:ascii="Times New Roman" w:hAnsi="Times New Roman" w:cs="Times New Roman"/>
              </w:rPr>
              <w:t>6.2</w:t>
            </w:r>
          </w:p>
        </w:tc>
        <w:tc>
          <w:tcPr>
            <w:tcW w:w="1431" w:type="dxa"/>
          </w:tcPr>
          <w:p w:rsidR="002F0C50" w:rsidRPr="002F0C50" w:rsidRDefault="002F0C50" w:rsidP="002F0C50">
            <w:pPr>
              <w:jc w:val="center"/>
              <w:rPr>
                <w:rFonts w:ascii="Times New Roman" w:hAnsi="Times New Roman" w:cs="Times New Roman"/>
              </w:rPr>
            </w:pPr>
            <w:r w:rsidRPr="002F0C50">
              <w:rPr>
                <w:rFonts w:ascii="Times New Roman" w:hAnsi="Times New Roman" w:cs="Times New Roman"/>
              </w:rPr>
              <w:t>Государственная итоговая аттестация</w:t>
            </w:r>
          </w:p>
        </w:tc>
        <w:tc>
          <w:tcPr>
            <w:tcW w:w="851" w:type="dxa"/>
          </w:tcPr>
          <w:p w:rsidR="002F0C50" w:rsidRPr="002F0C50" w:rsidRDefault="002F0C50" w:rsidP="002F0C50">
            <w:pPr>
              <w:tabs>
                <w:tab w:val="center" w:pos="1150"/>
              </w:tabs>
              <w:rPr>
                <w:rFonts w:ascii="Times New Roman" w:hAnsi="Times New Roman" w:cs="Times New Roman"/>
              </w:rPr>
            </w:pPr>
          </w:p>
        </w:tc>
        <w:tc>
          <w:tcPr>
            <w:tcW w:w="850" w:type="dxa"/>
          </w:tcPr>
          <w:p w:rsidR="002F0C50" w:rsidRPr="002F0C50" w:rsidRDefault="002F0C50" w:rsidP="002F0C50">
            <w:pPr>
              <w:tabs>
                <w:tab w:val="center" w:pos="1150"/>
              </w:tabs>
              <w:jc w:val="center"/>
              <w:rPr>
                <w:rFonts w:ascii="Times New Roman" w:hAnsi="Times New Roman" w:cs="Times New Roman"/>
              </w:rPr>
            </w:pPr>
          </w:p>
        </w:tc>
        <w:tc>
          <w:tcPr>
            <w:tcW w:w="459" w:type="dxa"/>
            <w:gridSpan w:val="2"/>
          </w:tcPr>
          <w:p w:rsidR="002F0C50" w:rsidRPr="002F0C50" w:rsidRDefault="002F0C50" w:rsidP="002F0C50"/>
        </w:tc>
        <w:tc>
          <w:tcPr>
            <w:tcW w:w="3085" w:type="dxa"/>
            <w:gridSpan w:val="4"/>
          </w:tcPr>
          <w:p w:rsidR="002F0C50" w:rsidRPr="002F0C50" w:rsidRDefault="002F0C50" w:rsidP="002F0C50">
            <w:pPr>
              <w:jc w:val="both"/>
              <w:rPr>
                <w:rFonts w:ascii="Times New Roman" w:hAnsi="Times New Roman" w:cs="Times New Roman"/>
              </w:rPr>
            </w:pPr>
            <w:r w:rsidRPr="002F0C50">
              <w:rPr>
                <w:rFonts w:ascii="Times New Roman" w:hAnsi="Times New Roman" w:cs="Times New Roman"/>
              </w:rPr>
              <w:t xml:space="preserve">Определяется в соответствии с приказом </w:t>
            </w:r>
            <w:proofErr w:type="spellStart"/>
            <w:r w:rsidRPr="002F0C50">
              <w:rPr>
                <w:rFonts w:ascii="Times New Roman" w:hAnsi="Times New Roman" w:cs="Times New Roman"/>
              </w:rPr>
              <w:t>Рособрнадзора</w:t>
            </w:r>
            <w:proofErr w:type="spellEnd"/>
          </w:p>
        </w:tc>
        <w:tc>
          <w:tcPr>
            <w:tcW w:w="2835" w:type="dxa"/>
            <w:gridSpan w:val="2"/>
          </w:tcPr>
          <w:p w:rsidR="002F0C50" w:rsidRPr="002F0C50" w:rsidRDefault="002F0C50" w:rsidP="002F0C50">
            <w:pPr>
              <w:jc w:val="both"/>
              <w:rPr>
                <w:rFonts w:ascii="Times New Roman" w:hAnsi="Times New Roman" w:cs="Times New Roman"/>
              </w:rPr>
            </w:pPr>
            <w:r w:rsidRPr="002F0C50">
              <w:rPr>
                <w:rFonts w:ascii="Times New Roman" w:hAnsi="Times New Roman" w:cs="Times New Roman"/>
              </w:rPr>
              <w:t xml:space="preserve">Определяется в соответствии с приказом </w:t>
            </w:r>
            <w:proofErr w:type="spellStart"/>
            <w:r w:rsidRPr="002F0C50">
              <w:rPr>
                <w:rFonts w:ascii="Times New Roman" w:hAnsi="Times New Roman" w:cs="Times New Roman"/>
              </w:rPr>
              <w:t>Рособрнадзора</w:t>
            </w:r>
            <w:proofErr w:type="spellEnd"/>
          </w:p>
        </w:tc>
      </w:tr>
      <w:tr w:rsidR="002F0C50" w:rsidRPr="002F0C50" w:rsidTr="002F0C50">
        <w:tc>
          <w:tcPr>
            <w:tcW w:w="696" w:type="dxa"/>
          </w:tcPr>
          <w:p w:rsidR="002F0C50" w:rsidRPr="002F0C50" w:rsidRDefault="002F0C50" w:rsidP="002F0C50">
            <w:pPr>
              <w:jc w:val="center"/>
              <w:rPr>
                <w:rFonts w:ascii="Times New Roman" w:hAnsi="Times New Roman" w:cs="Times New Roman"/>
              </w:rPr>
            </w:pPr>
          </w:p>
        </w:tc>
        <w:tc>
          <w:tcPr>
            <w:tcW w:w="1431" w:type="dxa"/>
          </w:tcPr>
          <w:p w:rsidR="002F0C50" w:rsidRPr="002F0C50" w:rsidRDefault="002F0C50" w:rsidP="002F0C50">
            <w:pPr>
              <w:jc w:val="center"/>
              <w:rPr>
                <w:rFonts w:ascii="Times New Roman" w:hAnsi="Times New Roman" w:cs="Times New Roman"/>
              </w:rPr>
            </w:pPr>
          </w:p>
        </w:tc>
        <w:tc>
          <w:tcPr>
            <w:tcW w:w="851" w:type="dxa"/>
          </w:tcPr>
          <w:p w:rsidR="002F0C50" w:rsidRPr="002F0C50" w:rsidRDefault="002F0C50" w:rsidP="002F0C50">
            <w:pPr>
              <w:tabs>
                <w:tab w:val="center" w:pos="1150"/>
              </w:tabs>
              <w:rPr>
                <w:rFonts w:ascii="Times New Roman" w:hAnsi="Times New Roman" w:cs="Times New Roman"/>
              </w:rPr>
            </w:pPr>
          </w:p>
        </w:tc>
        <w:tc>
          <w:tcPr>
            <w:tcW w:w="7229" w:type="dxa"/>
            <w:gridSpan w:val="9"/>
          </w:tcPr>
          <w:p w:rsidR="002F0C50" w:rsidRPr="002F0C50" w:rsidRDefault="002F0C50" w:rsidP="002F0C50">
            <w:pPr>
              <w:jc w:val="center"/>
              <w:rPr>
                <w:rFonts w:ascii="Times New Roman" w:hAnsi="Times New Roman" w:cs="Times New Roman"/>
              </w:rPr>
            </w:pPr>
          </w:p>
        </w:tc>
      </w:tr>
      <w:tr w:rsidR="002F0C50" w:rsidRPr="002F0C50" w:rsidTr="002F0C50">
        <w:tc>
          <w:tcPr>
            <w:tcW w:w="696" w:type="dxa"/>
          </w:tcPr>
          <w:p w:rsidR="002F0C50" w:rsidRPr="002F0C50" w:rsidRDefault="002F0C50" w:rsidP="002F0C50">
            <w:pPr>
              <w:jc w:val="center"/>
              <w:rPr>
                <w:rFonts w:ascii="Times New Roman" w:hAnsi="Times New Roman" w:cs="Times New Roman"/>
              </w:rPr>
            </w:pPr>
            <w:r w:rsidRPr="002F0C50">
              <w:rPr>
                <w:rFonts w:ascii="Times New Roman" w:hAnsi="Times New Roman" w:cs="Times New Roman"/>
              </w:rPr>
              <w:t>7</w:t>
            </w:r>
          </w:p>
        </w:tc>
        <w:tc>
          <w:tcPr>
            <w:tcW w:w="1431" w:type="dxa"/>
          </w:tcPr>
          <w:p w:rsidR="002F0C50" w:rsidRPr="002F0C50" w:rsidRDefault="002F0C50" w:rsidP="002F0C50">
            <w:pPr>
              <w:rPr>
                <w:rFonts w:ascii="Times New Roman" w:hAnsi="Times New Roman" w:cs="Times New Roman"/>
              </w:rPr>
            </w:pPr>
            <w:r w:rsidRPr="002F0C50">
              <w:rPr>
                <w:rFonts w:ascii="Times New Roman" w:hAnsi="Times New Roman" w:cs="Times New Roman"/>
              </w:rPr>
              <w:t>ВПР</w:t>
            </w:r>
          </w:p>
        </w:tc>
        <w:tc>
          <w:tcPr>
            <w:tcW w:w="851" w:type="dxa"/>
          </w:tcPr>
          <w:p w:rsidR="002F0C50" w:rsidRPr="002F0C50" w:rsidRDefault="002F0C50" w:rsidP="002F0C50">
            <w:pPr>
              <w:jc w:val="center"/>
              <w:rPr>
                <w:rFonts w:ascii="Times New Roman" w:hAnsi="Times New Roman" w:cs="Times New Roman"/>
              </w:rPr>
            </w:pPr>
          </w:p>
        </w:tc>
        <w:tc>
          <w:tcPr>
            <w:tcW w:w="7229" w:type="dxa"/>
            <w:gridSpan w:val="9"/>
          </w:tcPr>
          <w:p w:rsidR="002F0C50" w:rsidRPr="002F0C50" w:rsidRDefault="002F0C50" w:rsidP="002F0C50">
            <w:pPr>
              <w:jc w:val="center"/>
              <w:rPr>
                <w:rFonts w:ascii="Times New Roman" w:hAnsi="Times New Roman" w:cs="Times New Roman"/>
                <w:highlight w:val="yellow"/>
              </w:rPr>
            </w:pPr>
            <w:r w:rsidRPr="002F0C50">
              <w:rPr>
                <w:rFonts w:ascii="Times New Roman" w:hAnsi="Times New Roman" w:cs="Times New Roman"/>
              </w:rPr>
              <w:t>В соответствии с графиком Министерства Просвещения</w:t>
            </w:r>
          </w:p>
        </w:tc>
      </w:tr>
      <w:tr w:rsidR="002F0C50" w:rsidRPr="002F0C50" w:rsidTr="0003774C">
        <w:tc>
          <w:tcPr>
            <w:tcW w:w="696" w:type="dxa"/>
          </w:tcPr>
          <w:p w:rsidR="002F0C50" w:rsidRPr="002F0C50" w:rsidRDefault="002F0C50" w:rsidP="002F0C50">
            <w:pPr>
              <w:jc w:val="center"/>
              <w:rPr>
                <w:rFonts w:ascii="Times New Roman" w:hAnsi="Times New Roman" w:cs="Times New Roman"/>
              </w:rPr>
            </w:pPr>
          </w:p>
        </w:tc>
        <w:tc>
          <w:tcPr>
            <w:tcW w:w="1431" w:type="dxa"/>
          </w:tcPr>
          <w:p w:rsidR="002F0C50" w:rsidRPr="002F0C50" w:rsidRDefault="002F0C50" w:rsidP="002F0C50">
            <w:pPr>
              <w:rPr>
                <w:rFonts w:ascii="Times New Roman" w:hAnsi="Times New Roman" w:cs="Times New Roman"/>
              </w:rPr>
            </w:pPr>
          </w:p>
        </w:tc>
        <w:tc>
          <w:tcPr>
            <w:tcW w:w="851" w:type="dxa"/>
          </w:tcPr>
          <w:p w:rsidR="002F0C50" w:rsidRPr="002F0C50" w:rsidRDefault="002F0C50" w:rsidP="002F0C50">
            <w:pPr>
              <w:jc w:val="center"/>
              <w:rPr>
                <w:rFonts w:ascii="Times New Roman" w:hAnsi="Times New Roman" w:cs="Times New Roman"/>
              </w:rPr>
            </w:pPr>
          </w:p>
        </w:tc>
        <w:tc>
          <w:tcPr>
            <w:tcW w:w="1276" w:type="dxa"/>
            <w:gridSpan w:val="2"/>
          </w:tcPr>
          <w:p w:rsidR="002F0C50" w:rsidRPr="002F0C50" w:rsidRDefault="002F0C50" w:rsidP="002F0C50">
            <w:pPr>
              <w:jc w:val="center"/>
              <w:rPr>
                <w:rFonts w:ascii="Times New Roman" w:hAnsi="Times New Roman" w:cs="Times New Roman"/>
              </w:rPr>
            </w:pPr>
          </w:p>
        </w:tc>
        <w:tc>
          <w:tcPr>
            <w:tcW w:w="1417" w:type="dxa"/>
            <w:gridSpan w:val="3"/>
          </w:tcPr>
          <w:p w:rsidR="002F0C50" w:rsidRPr="002F0C50" w:rsidRDefault="002F0C50" w:rsidP="002F0C50">
            <w:pPr>
              <w:jc w:val="center"/>
              <w:rPr>
                <w:rFonts w:ascii="Times New Roman" w:hAnsi="Times New Roman" w:cs="Times New Roman"/>
              </w:rPr>
            </w:pPr>
          </w:p>
        </w:tc>
        <w:tc>
          <w:tcPr>
            <w:tcW w:w="1701" w:type="dxa"/>
            <w:gridSpan w:val="2"/>
          </w:tcPr>
          <w:p w:rsidR="002F0C50" w:rsidRPr="002F0C50" w:rsidRDefault="002F0C50" w:rsidP="002F0C50">
            <w:pPr>
              <w:jc w:val="center"/>
              <w:rPr>
                <w:rFonts w:ascii="Times New Roman" w:hAnsi="Times New Roman" w:cs="Times New Roman"/>
                <w:highlight w:val="yellow"/>
              </w:rPr>
            </w:pPr>
          </w:p>
        </w:tc>
        <w:tc>
          <w:tcPr>
            <w:tcW w:w="2835" w:type="dxa"/>
            <w:gridSpan w:val="2"/>
          </w:tcPr>
          <w:p w:rsidR="002F0C50" w:rsidRPr="002F0C50" w:rsidRDefault="002F0C50" w:rsidP="002F0C50">
            <w:pPr>
              <w:jc w:val="center"/>
              <w:rPr>
                <w:rFonts w:ascii="Times New Roman" w:hAnsi="Times New Roman" w:cs="Times New Roman"/>
                <w:highlight w:val="yellow"/>
              </w:rPr>
            </w:pPr>
          </w:p>
        </w:tc>
      </w:tr>
      <w:tr w:rsidR="002F0C50" w:rsidRPr="002F0C50" w:rsidTr="0003774C">
        <w:tc>
          <w:tcPr>
            <w:tcW w:w="696" w:type="dxa"/>
          </w:tcPr>
          <w:p w:rsidR="002F0C50" w:rsidRPr="002F0C50" w:rsidRDefault="002F0C50" w:rsidP="002F0C50">
            <w:pPr>
              <w:jc w:val="center"/>
              <w:rPr>
                <w:rFonts w:ascii="Times New Roman" w:hAnsi="Times New Roman" w:cs="Times New Roman"/>
              </w:rPr>
            </w:pPr>
            <w:r w:rsidRPr="002F0C50">
              <w:rPr>
                <w:rFonts w:ascii="Times New Roman" w:hAnsi="Times New Roman" w:cs="Times New Roman"/>
              </w:rPr>
              <w:t>8</w:t>
            </w:r>
          </w:p>
        </w:tc>
        <w:tc>
          <w:tcPr>
            <w:tcW w:w="1431" w:type="dxa"/>
          </w:tcPr>
          <w:p w:rsidR="002F0C50" w:rsidRPr="002F0C50" w:rsidRDefault="002F0C50" w:rsidP="002F0C50">
            <w:pPr>
              <w:rPr>
                <w:rFonts w:ascii="Times New Roman" w:hAnsi="Times New Roman" w:cs="Times New Roman"/>
              </w:rPr>
            </w:pPr>
            <w:r w:rsidRPr="002F0C50">
              <w:rPr>
                <w:rFonts w:ascii="Times New Roman" w:hAnsi="Times New Roman" w:cs="Times New Roman"/>
              </w:rPr>
              <w:t>Школьный этап олимпиад по предметам</w:t>
            </w:r>
          </w:p>
        </w:tc>
        <w:tc>
          <w:tcPr>
            <w:tcW w:w="851" w:type="dxa"/>
          </w:tcPr>
          <w:p w:rsidR="002F0C50" w:rsidRPr="002F0C50" w:rsidRDefault="002F0C50" w:rsidP="002F0C50">
            <w:pPr>
              <w:jc w:val="center"/>
              <w:rPr>
                <w:rFonts w:ascii="Times New Roman" w:hAnsi="Times New Roman" w:cs="Times New Roman"/>
              </w:rPr>
            </w:pPr>
          </w:p>
        </w:tc>
        <w:tc>
          <w:tcPr>
            <w:tcW w:w="1276" w:type="dxa"/>
            <w:gridSpan w:val="2"/>
          </w:tcPr>
          <w:p w:rsidR="002F0C50" w:rsidRPr="002F0C50" w:rsidRDefault="002F0C50" w:rsidP="002F0C50">
            <w:pPr>
              <w:jc w:val="center"/>
              <w:rPr>
                <w:rFonts w:ascii="Times New Roman" w:hAnsi="Times New Roman" w:cs="Times New Roman"/>
                <w:highlight w:val="yellow"/>
              </w:rPr>
            </w:pPr>
            <w:r w:rsidRPr="002F0C50">
              <w:rPr>
                <w:rFonts w:ascii="Times New Roman" w:hAnsi="Times New Roman" w:cs="Times New Roman"/>
              </w:rPr>
              <w:t>21.09.21-27.10.21</w:t>
            </w:r>
          </w:p>
        </w:tc>
        <w:tc>
          <w:tcPr>
            <w:tcW w:w="1417" w:type="dxa"/>
            <w:gridSpan w:val="3"/>
          </w:tcPr>
          <w:p w:rsidR="002F0C50" w:rsidRPr="002F0C50" w:rsidRDefault="002F0C50" w:rsidP="002F0C50">
            <w:pPr>
              <w:jc w:val="center"/>
              <w:rPr>
                <w:rFonts w:ascii="Times New Roman" w:hAnsi="Times New Roman" w:cs="Times New Roman"/>
                <w:highlight w:val="yellow"/>
              </w:rPr>
            </w:pPr>
            <w:r w:rsidRPr="002F0C50">
              <w:rPr>
                <w:rFonts w:ascii="Times New Roman" w:hAnsi="Times New Roman" w:cs="Times New Roman"/>
              </w:rPr>
              <w:t>21.09.21-27.10.21</w:t>
            </w:r>
          </w:p>
        </w:tc>
        <w:tc>
          <w:tcPr>
            <w:tcW w:w="1701" w:type="dxa"/>
            <w:gridSpan w:val="2"/>
          </w:tcPr>
          <w:p w:rsidR="002F0C50" w:rsidRPr="002F0C50" w:rsidRDefault="002F0C50" w:rsidP="002F0C50">
            <w:pPr>
              <w:jc w:val="center"/>
              <w:rPr>
                <w:rFonts w:ascii="Times New Roman" w:hAnsi="Times New Roman" w:cs="Times New Roman"/>
                <w:highlight w:val="yellow"/>
              </w:rPr>
            </w:pPr>
            <w:r w:rsidRPr="002F0C50">
              <w:rPr>
                <w:rFonts w:ascii="Times New Roman" w:hAnsi="Times New Roman" w:cs="Times New Roman"/>
              </w:rPr>
              <w:t>21.09.21-27.10.21</w:t>
            </w:r>
          </w:p>
        </w:tc>
        <w:tc>
          <w:tcPr>
            <w:tcW w:w="2835" w:type="dxa"/>
            <w:gridSpan w:val="2"/>
          </w:tcPr>
          <w:p w:rsidR="002F0C50" w:rsidRPr="002F0C50" w:rsidRDefault="002F0C50" w:rsidP="002F0C50">
            <w:pPr>
              <w:jc w:val="center"/>
              <w:rPr>
                <w:rFonts w:ascii="Times New Roman" w:hAnsi="Times New Roman" w:cs="Times New Roman"/>
                <w:highlight w:val="yellow"/>
              </w:rPr>
            </w:pPr>
            <w:r w:rsidRPr="002F0C50">
              <w:rPr>
                <w:rFonts w:ascii="Times New Roman" w:hAnsi="Times New Roman" w:cs="Times New Roman"/>
              </w:rPr>
              <w:t>21.09.21-27.10.21</w:t>
            </w:r>
          </w:p>
        </w:tc>
      </w:tr>
    </w:tbl>
    <w:p w:rsidR="003E64D5" w:rsidRPr="003E64D5" w:rsidRDefault="003E64D5" w:rsidP="003E64D5">
      <w:pPr>
        <w:autoSpaceDE w:val="0"/>
        <w:spacing w:after="0" w:line="240" w:lineRule="auto"/>
        <w:ind w:firstLine="709"/>
        <w:jc w:val="both"/>
        <w:textAlignment w:val="center"/>
        <w:rPr>
          <w:rFonts w:ascii="Times New Roman" w:eastAsia="Times New Roman" w:hAnsi="Times New Roman" w:cs="Times New Roman"/>
          <w:kern w:val="1"/>
          <w:sz w:val="24"/>
          <w:szCs w:val="24"/>
          <w:lang w:eastAsia="ar-SA"/>
        </w:rPr>
      </w:pPr>
    </w:p>
    <w:p w:rsidR="002F0C50" w:rsidRPr="002F0C50" w:rsidRDefault="002F0C50" w:rsidP="003E64D5">
      <w:pPr>
        <w:widowControl w:val="0"/>
        <w:tabs>
          <w:tab w:val="left" w:pos="567"/>
        </w:tabs>
        <w:spacing w:after="0" w:line="240" w:lineRule="auto"/>
        <w:rPr>
          <w:rFonts w:ascii="Times New Roman" w:eastAsia="Courier New" w:hAnsi="Times New Roman" w:cs="Times New Roman"/>
          <w:b/>
          <w:bCs/>
          <w:iCs/>
          <w:smallCaps/>
          <w:sz w:val="24"/>
          <w:szCs w:val="24"/>
        </w:rPr>
      </w:pPr>
      <w:r w:rsidRPr="002F0C50">
        <w:rPr>
          <w:rFonts w:ascii="Times New Roman" w:eastAsia="Times New Roman" w:hAnsi="Times New Roman" w:cs="Times New Roman"/>
          <w:b/>
          <w:sz w:val="24"/>
          <w:szCs w:val="24"/>
          <w:lang w:eastAsia="ar-SA"/>
        </w:rPr>
        <w:t>3.3.2. Система условий реализации адаптированной основной общеобразовательной программы образования обучающихся с легкой умственной отсталостью</w:t>
      </w:r>
    </w:p>
    <w:p w:rsidR="002F0C50" w:rsidRDefault="003E64D5" w:rsidP="003E64D5">
      <w:pPr>
        <w:widowControl w:val="0"/>
        <w:tabs>
          <w:tab w:val="left" w:pos="567"/>
        </w:tabs>
        <w:spacing w:after="0" w:line="240" w:lineRule="auto"/>
        <w:rPr>
          <w:rFonts w:ascii="Times New Roman" w:eastAsia="Times New Roman" w:hAnsi="Times New Roman" w:cs="Times New Roman"/>
          <w:b/>
          <w:color w:val="000000"/>
          <w:sz w:val="24"/>
          <w:szCs w:val="24"/>
          <w:shd w:val="clear" w:color="auto" w:fill="FFFFFF"/>
        </w:rPr>
      </w:pPr>
      <w:r w:rsidRPr="003E64D5">
        <w:rPr>
          <w:rFonts w:ascii="Times New Roman" w:eastAsia="Times New Roman" w:hAnsi="Times New Roman" w:cs="Times New Roman"/>
          <w:b/>
          <w:color w:val="000000"/>
          <w:sz w:val="24"/>
          <w:szCs w:val="24"/>
          <w:shd w:val="clear" w:color="auto" w:fill="FFFFFF"/>
        </w:rPr>
        <w:t xml:space="preserve">                                             </w:t>
      </w:r>
    </w:p>
    <w:p w:rsidR="003E64D5" w:rsidRPr="003E64D5" w:rsidRDefault="003E64D5" w:rsidP="002F0C50">
      <w:pPr>
        <w:widowControl w:val="0"/>
        <w:tabs>
          <w:tab w:val="left" w:pos="567"/>
        </w:tabs>
        <w:spacing w:after="0" w:line="240" w:lineRule="auto"/>
        <w:jc w:val="center"/>
        <w:rPr>
          <w:rFonts w:ascii="Times New Roman" w:eastAsia="Times New Roman" w:hAnsi="Times New Roman" w:cs="Times New Roman"/>
          <w:b/>
          <w:sz w:val="24"/>
          <w:szCs w:val="24"/>
        </w:rPr>
      </w:pPr>
      <w:r w:rsidRPr="003E64D5">
        <w:rPr>
          <w:rFonts w:ascii="Times New Roman" w:eastAsia="Times New Roman" w:hAnsi="Times New Roman" w:cs="Times New Roman"/>
          <w:b/>
          <w:color w:val="000000"/>
          <w:sz w:val="24"/>
          <w:szCs w:val="24"/>
          <w:shd w:val="clear" w:color="auto" w:fill="FFFFFF"/>
        </w:rPr>
        <w:t>Кадровые условия</w:t>
      </w:r>
    </w:p>
    <w:p w:rsidR="003E64D5" w:rsidRPr="003E64D5" w:rsidRDefault="003E64D5" w:rsidP="003E64D5">
      <w:pPr>
        <w:widowControl w:val="0"/>
        <w:spacing w:after="0" w:line="240" w:lineRule="auto"/>
        <w:ind w:right="280" w:firstLine="567"/>
        <w:contextualSpacing/>
        <w:jc w:val="both"/>
        <w:rPr>
          <w:rFonts w:ascii="Times New Roman" w:eastAsia="Times New Roman" w:hAnsi="Times New Roman" w:cs="Times New Roman"/>
          <w:sz w:val="24"/>
          <w:szCs w:val="24"/>
        </w:rPr>
      </w:pPr>
      <w:r w:rsidRPr="003E64D5">
        <w:rPr>
          <w:rFonts w:ascii="Times New Roman" w:eastAsia="Calibri" w:hAnsi="Times New Roman" w:cs="Times New Roman"/>
          <w:bCs/>
          <w:iCs/>
          <w:color w:val="000000"/>
          <w:sz w:val="24"/>
          <w:szCs w:val="24"/>
          <w:shd w:val="clear" w:color="auto" w:fill="FFFFFF"/>
        </w:rPr>
        <w:lastRenderedPageBreak/>
        <w:t>Кадровое обеспечение</w:t>
      </w:r>
      <w:r w:rsidRPr="003E64D5">
        <w:rPr>
          <w:rFonts w:ascii="Times New Roman" w:eastAsia="Times New Roman" w:hAnsi="Times New Roman" w:cs="Times New Roman"/>
          <w:color w:val="000000"/>
          <w:sz w:val="24"/>
          <w:szCs w:val="24"/>
          <w:shd w:val="clear" w:color="auto" w:fill="FFFFFF"/>
        </w:rPr>
        <w:t xml:space="preserve"> - характеристика необходимой квалификации</w:t>
      </w:r>
      <w:r w:rsidRPr="003E64D5">
        <w:rPr>
          <w:rFonts w:ascii="Times New Roman" w:eastAsia="Times New Roman" w:hAnsi="Times New Roman" w:cs="Times New Roman"/>
          <w:sz w:val="24"/>
          <w:szCs w:val="24"/>
        </w:rPr>
        <w:t xml:space="preserve"> </w:t>
      </w:r>
      <w:r w:rsidRPr="003E64D5">
        <w:rPr>
          <w:rFonts w:ascii="Times New Roman" w:eastAsia="Times New Roman" w:hAnsi="Times New Roman" w:cs="Times New Roman"/>
          <w:color w:val="000000"/>
          <w:sz w:val="24"/>
          <w:szCs w:val="24"/>
          <w:shd w:val="clear" w:color="auto" w:fill="FFFFFF"/>
        </w:rPr>
        <w:t>кадров педагогов, а также кадров, осуществляющих медико-психологическое</w:t>
      </w:r>
      <w:r w:rsidRPr="003E64D5">
        <w:rPr>
          <w:rFonts w:ascii="Times New Roman" w:eastAsia="Times New Roman" w:hAnsi="Times New Roman" w:cs="Times New Roman"/>
          <w:sz w:val="24"/>
          <w:szCs w:val="24"/>
        </w:rPr>
        <w:t xml:space="preserve"> </w:t>
      </w:r>
      <w:r w:rsidRPr="003E64D5">
        <w:rPr>
          <w:rFonts w:ascii="Times New Roman" w:eastAsia="Times New Roman" w:hAnsi="Times New Roman" w:cs="Times New Roman"/>
          <w:color w:val="000000"/>
          <w:sz w:val="24"/>
          <w:szCs w:val="24"/>
          <w:shd w:val="clear" w:color="auto" w:fill="FFFFFF"/>
        </w:rPr>
        <w:t>сопровождение ребёнка с умственной отсталостью (интеллектуальными нарушениями) в системе школьного образования.</w:t>
      </w:r>
    </w:p>
    <w:p w:rsidR="003E64D5" w:rsidRPr="003E64D5" w:rsidRDefault="003E64D5" w:rsidP="003E64D5">
      <w:pPr>
        <w:widowControl w:val="0"/>
        <w:spacing w:after="0" w:line="240" w:lineRule="auto"/>
        <w:ind w:right="20" w:firstLine="567"/>
        <w:jc w:val="both"/>
        <w:rPr>
          <w:rFonts w:ascii="Times New Roman" w:eastAsia="Times New Roman" w:hAnsi="Times New Roman" w:cs="Times New Roman"/>
          <w:sz w:val="24"/>
          <w:szCs w:val="24"/>
        </w:rPr>
      </w:pPr>
      <w:r w:rsidRPr="003E64D5">
        <w:rPr>
          <w:rFonts w:ascii="Times New Roman" w:eastAsia="Times New Roman" w:hAnsi="Times New Roman" w:cs="Times New Roman"/>
          <w:color w:val="000000"/>
          <w:sz w:val="24"/>
          <w:szCs w:val="24"/>
          <w:shd w:val="clear" w:color="auto" w:fill="FFFFFF"/>
        </w:rPr>
        <w:t xml:space="preserve">Организация, реализующая АООП для </w:t>
      </w:r>
      <w:proofErr w:type="gramStart"/>
      <w:r w:rsidRPr="003E64D5">
        <w:rPr>
          <w:rFonts w:ascii="Times New Roman" w:eastAsia="Times New Roman" w:hAnsi="Times New Roman" w:cs="Times New Roman"/>
          <w:color w:val="000000"/>
          <w:sz w:val="24"/>
          <w:szCs w:val="24"/>
          <w:shd w:val="clear" w:color="auto" w:fill="FFFFFF"/>
        </w:rPr>
        <w:t>обучающихся</w:t>
      </w:r>
      <w:proofErr w:type="gramEnd"/>
      <w:r w:rsidRPr="003E64D5">
        <w:rPr>
          <w:rFonts w:ascii="Times New Roman" w:eastAsia="Times New Roman" w:hAnsi="Times New Roman" w:cs="Times New Roman"/>
          <w:color w:val="000000"/>
          <w:sz w:val="24"/>
          <w:szCs w:val="24"/>
          <w:shd w:val="clear" w:color="auto" w:fill="FFFFFF"/>
        </w:rPr>
        <w:t xml:space="preserve"> с умственной отсталостью (интеллектуальными нарушениями) комплектуется педагогическими, руководящими и иными работниками, имею</w:t>
      </w:r>
      <w:r w:rsidRPr="00AA4C77">
        <w:rPr>
          <w:rFonts w:ascii="Times New Roman" w:eastAsia="Times New Roman" w:hAnsi="Times New Roman" w:cs="Times New Roman"/>
          <w:color w:val="000000"/>
          <w:sz w:val="24"/>
          <w:szCs w:val="24"/>
          <w:shd w:val="clear" w:color="auto" w:fill="FFFFFF"/>
        </w:rPr>
        <w:t>щи</w:t>
      </w:r>
      <w:r w:rsidRPr="003E64D5">
        <w:rPr>
          <w:rFonts w:ascii="Times New Roman" w:eastAsia="Times New Roman" w:hAnsi="Times New Roman" w:cs="Times New Roman"/>
          <w:color w:val="000000"/>
          <w:sz w:val="24"/>
          <w:szCs w:val="24"/>
          <w:shd w:val="clear" w:color="auto" w:fill="FFFFFF"/>
        </w:rPr>
        <w:t>ми профессиональную подготовку соответствующего уровня и направленности.</w:t>
      </w:r>
    </w:p>
    <w:p w:rsidR="003E64D5" w:rsidRPr="003E64D5" w:rsidRDefault="003E64D5" w:rsidP="003E64D5">
      <w:pPr>
        <w:widowControl w:val="0"/>
        <w:spacing w:after="0" w:line="240" w:lineRule="auto"/>
        <w:ind w:firstLine="567"/>
        <w:jc w:val="both"/>
        <w:rPr>
          <w:rFonts w:ascii="Times New Roman" w:eastAsia="Times New Roman" w:hAnsi="Times New Roman" w:cs="Times New Roman"/>
          <w:sz w:val="24"/>
          <w:szCs w:val="24"/>
        </w:rPr>
      </w:pPr>
      <w:r w:rsidRPr="003E64D5">
        <w:rPr>
          <w:rFonts w:ascii="Times New Roman" w:eastAsia="Times New Roman" w:hAnsi="Times New Roman" w:cs="Times New Roman"/>
          <w:color w:val="000000"/>
          <w:sz w:val="24"/>
          <w:szCs w:val="24"/>
          <w:shd w:val="clear" w:color="auto" w:fill="FFFFFF"/>
        </w:rPr>
        <w:t>Уровень квалификации работников Организации, реализующей АООП, для каждой занимаемой должности должен соответствовать</w:t>
      </w:r>
      <w:r w:rsidRPr="003E64D5">
        <w:rPr>
          <w:rFonts w:ascii="Times New Roman" w:eastAsia="Times New Roman" w:hAnsi="Times New Roman" w:cs="Times New Roman"/>
          <w:sz w:val="24"/>
          <w:szCs w:val="24"/>
        </w:rPr>
        <w:t xml:space="preserve"> </w:t>
      </w:r>
      <w:r w:rsidRPr="003E64D5">
        <w:rPr>
          <w:rFonts w:ascii="Times New Roman" w:eastAsia="Times New Roman" w:hAnsi="Times New Roman" w:cs="Times New Roman"/>
          <w:color w:val="000000"/>
          <w:sz w:val="24"/>
          <w:szCs w:val="24"/>
          <w:shd w:val="clear" w:color="auto" w:fill="FFFFFF"/>
        </w:rPr>
        <w:t>квалификационным характеристикам по соответствующей должности, а также квалификационной категории.</w:t>
      </w:r>
    </w:p>
    <w:p w:rsidR="003E64D5" w:rsidRPr="003E64D5" w:rsidRDefault="003E64D5" w:rsidP="003E64D5">
      <w:pPr>
        <w:widowControl w:val="0"/>
        <w:spacing w:after="0" w:line="240" w:lineRule="auto"/>
        <w:ind w:right="20" w:firstLine="567"/>
        <w:jc w:val="both"/>
        <w:rPr>
          <w:rFonts w:ascii="Times New Roman" w:eastAsia="Times New Roman" w:hAnsi="Times New Roman" w:cs="Times New Roman"/>
          <w:sz w:val="24"/>
          <w:szCs w:val="24"/>
        </w:rPr>
      </w:pPr>
      <w:r w:rsidRPr="003E64D5">
        <w:rPr>
          <w:rFonts w:ascii="Times New Roman" w:eastAsia="Times New Roman" w:hAnsi="Times New Roman" w:cs="Times New Roman"/>
          <w:color w:val="000000"/>
          <w:sz w:val="24"/>
          <w:szCs w:val="24"/>
          <w:shd w:val="clear" w:color="auto" w:fill="FFFFFF"/>
        </w:rPr>
        <w:t>Организация обеспечивает работникам возможность повышения профессиональной квалификации через курсы повышения квалификации; ведения методической работы; применения, обобщения и распространения опыта использования совре</w:t>
      </w:r>
      <w:r w:rsidRPr="003E64D5">
        <w:rPr>
          <w:rFonts w:ascii="Times New Roman" w:eastAsia="Times New Roman" w:hAnsi="Times New Roman" w:cs="Times New Roman"/>
          <w:color w:val="000000"/>
          <w:sz w:val="24"/>
          <w:szCs w:val="24"/>
          <w:shd w:val="clear" w:color="auto" w:fill="FFFFFF"/>
        </w:rPr>
        <w:softHyphen/>
        <w:t>менных образовательных технологий обучающихся с умственной отстало</w:t>
      </w:r>
      <w:r w:rsidRPr="003E64D5">
        <w:rPr>
          <w:rFonts w:ascii="Times New Roman" w:eastAsia="Times New Roman" w:hAnsi="Times New Roman" w:cs="Times New Roman"/>
          <w:color w:val="000000"/>
          <w:sz w:val="24"/>
          <w:szCs w:val="24"/>
          <w:shd w:val="clear" w:color="auto" w:fill="FFFFFF"/>
        </w:rPr>
        <w:softHyphen/>
        <w:t>стью (интеллектуальными нарушениями).</w:t>
      </w:r>
    </w:p>
    <w:p w:rsidR="003E64D5" w:rsidRPr="003E64D5" w:rsidRDefault="003E64D5" w:rsidP="003E64D5">
      <w:pPr>
        <w:widowControl w:val="0"/>
        <w:spacing w:after="0" w:line="240" w:lineRule="auto"/>
        <w:ind w:right="20" w:firstLine="567"/>
        <w:jc w:val="both"/>
        <w:rPr>
          <w:rFonts w:ascii="Times New Roman" w:eastAsia="Times New Roman" w:hAnsi="Times New Roman" w:cs="Times New Roman"/>
          <w:sz w:val="24"/>
          <w:szCs w:val="24"/>
          <w:highlight w:val="yellow"/>
        </w:rPr>
      </w:pPr>
      <w:proofErr w:type="gramStart"/>
      <w:r w:rsidRPr="003E64D5">
        <w:rPr>
          <w:rFonts w:ascii="Times New Roman" w:eastAsia="Times New Roman" w:hAnsi="Times New Roman" w:cs="Times New Roman"/>
          <w:color w:val="000000"/>
          <w:sz w:val="24"/>
          <w:szCs w:val="24"/>
          <w:shd w:val="clear" w:color="auto" w:fill="FFFFFF"/>
        </w:rPr>
        <w:t>В реализации АООП для обучающихся с умственной отсталостью (ин</w:t>
      </w:r>
      <w:r w:rsidRPr="003E64D5">
        <w:rPr>
          <w:rFonts w:ascii="Times New Roman" w:eastAsia="Times New Roman" w:hAnsi="Times New Roman" w:cs="Times New Roman"/>
          <w:color w:val="000000"/>
          <w:sz w:val="24"/>
          <w:szCs w:val="24"/>
          <w:shd w:val="clear" w:color="auto" w:fill="FFFFFF"/>
        </w:rPr>
        <w:softHyphen/>
        <w:t>теллектуальными нарушениями) принимают участие следующие специалисты: учителя</w:t>
      </w:r>
      <w:r w:rsidR="00AA4C77">
        <w:rPr>
          <w:rFonts w:ascii="Times New Roman" w:eastAsia="Times New Roman" w:hAnsi="Times New Roman" w:cs="Times New Roman"/>
          <w:color w:val="000000"/>
          <w:sz w:val="24"/>
          <w:szCs w:val="24"/>
          <w:shd w:val="clear" w:color="auto" w:fill="FFFFFF"/>
        </w:rPr>
        <w:t>-предметники</w:t>
      </w:r>
      <w:r w:rsidRPr="003E64D5">
        <w:rPr>
          <w:rFonts w:ascii="Times New Roman" w:eastAsia="Times New Roman" w:hAnsi="Times New Roman" w:cs="Times New Roman"/>
          <w:color w:val="000000"/>
          <w:sz w:val="24"/>
          <w:szCs w:val="24"/>
          <w:shd w:val="clear" w:color="auto" w:fill="FFFFFF"/>
        </w:rPr>
        <w:t>, учителя-логопеды, педагоги-психологи, специалисты по физической культуре, учитель технологии (труда), учитель музыки (музыкальный работник), соци</w:t>
      </w:r>
      <w:r w:rsidRPr="003E64D5">
        <w:rPr>
          <w:rFonts w:ascii="Times New Roman" w:eastAsia="Times New Roman" w:hAnsi="Times New Roman" w:cs="Times New Roman"/>
          <w:color w:val="000000"/>
          <w:sz w:val="24"/>
          <w:szCs w:val="24"/>
          <w:shd w:val="clear" w:color="auto" w:fill="FFFFFF"/>
        </w:rPr>
        <w:softHyphen/>
        <w:t>альные педагоги, медицинские работники.</w:t>
      </w:r>
      <w:proofErr w:type="gramEnd"/>
    </w:p>
    <w:p w:rsidR="003E64D5" w:rsidRPr="003E64D5" w:rsidRDefault="003E64D5" w:rsidP="003E64D5">
      <w:pPr>
        <w:widowControl w:val="0"/>
        <w:spacing w:after="0" w:line="240" w:lineRule="auto"/>
        <w:ind w:right="20" w:firstLine="567"/>
        <w:jc w:val="both"/>
        <w:rPr>
          <w:rFonts w:ascii="Times New Roman" w:eastAsia="Calibri" w:hAnsi="Times New Roman" w:cs="Times New Roman"/>
          <w:b/>
          <w:bCs/>
          <w:iCs/>
          <w:color w:val="000000"/>
          <w:sz w:val="24"/>
          <w:szCs w:val="24"/>
          <w:highlight w:val="yellow"/>
          <w:shd w:val="clear" w:color="auto" w:fill="FFFFFF"/>
        </w:rPr>
      </w:pPr>
    </w:p>
    <w:p w:rsidR="00AA4C77" w:rsidRPr="0079753D" w:rsidRDefault="00AA4C77" w:rsidP="00AA4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b/>
          <w:bCs/>
          <w:iCs/>
          <w:sz w:val="24"/>
          <w:szCs w:val="24"/>
          <w:lang w:eastAsia="ru-RU"/>
        </w:rPr>
      </w:pPr>
      <w:r w:rsidRPr="0079753D">
        <w:rPr>
          <w:rFonts w:ascii="Times New Roman" w:eastAsia="Times New Roman" w:hAnsi="Times New Roman" w:cs="Times New Roman"/>
          <w:b/>
          <w:bCs/>
          <w:iCs/>
          <w:sz w:val="24"/>
          <w:szCs w:val="24"/>
          <w:lang w:eastAsia="ru-RU"/>
        </w:rPr>
        <w:t>Сведения о специалистах психолого-медико-социального сопровождения</w:t>
      </w:r>
    </w:p>
    <w:tbl>
      <w:tblPr>
        <w:tblW w:w="5000" w:type="pct"/>
        <w:tblCellMar>
          <w:top w:w="54" w:type="dxa"/>
          <w:left w:w="110" w:type="dxa"/>
          <w:right w:w="115" w:type="dxa"/>
        </w:tblCellMar>
        <w:tblLook w:val="00A0" w:firstRow="1" w:lastRow="0" w:firstColumn="1" w:lastColumn="0" w:noHBand="0" w:noVBand="0"/>
      </w:tblPr>
      <w:tblGrid>
        <w:gridCol w:w="8371"/>
        <w:gridCol w:w="1209"/>
      </w:tblGrid>
      <w:tr w:rsidR="00AA4C77" w:rsidRPr="0079753D" w:rsidTr="008C4BAD">
        <w:trPr>
          <w:trHeight w:val="283"/>
        </w:trPr>
        <w:tc>
          <w:tcPr>
            <w:tcW w:w="4369" w:type="pct"/>
            <w:tcBorders>
              <w:top w:val="single" w:sz="4" w:space="0" w:color="000000"/>
              <w:left w:val="single" w:sz="4" w:space="0" w:color="000000"/>
              <w:bottom w:val="single" w:sz="4" w:space="0" w:color="000000"/>
              <w:right w:val="single" w:sz="4" w:space="0" w:color="000000"/>
            </w:tcBorders>
          </w:tcPr>
          <w:p w:rsidR="00AA4C77" w:rsidRPr="0079753D" w:rsidRDefault="00AA4C77" w:rsidP="00AA4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bCs/>
                <w:iCs/>
                <w:sz w:val="24"/>
                <w:szCs w:val="24"/>
                <w:lang w:eastAsia="ru-RU"/>
              </w:rPr>
            </w:pPr>
          </w:p>
        </w:tc>
        <w:tc>
          <w:tcPr>
            <w:tcW w:w="631" w:type="pct"/>
            <w:tcBorders>
              <w:top w:val="single" w:sz="4" w:space="0" w:color="000000"/>
              <w:left w:val="single" w:sz="4" w:space="0" w:color="000000"/>
              <w:bottom w:val="single" w:sz="4" w:space="0" w:color="000000"/>
              <w:right w:val="single" w:sz="4" w:space="0" w:color="000000"/>
            </w:tcBorders>
            <w:hideMark/>
          </w:tcPr>
          <w:p w:rsidR="00AA4C77" w:rsidRPr="0079753D" w:rsidRDefault="00AA4C77" w:rsidP="00AA4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4"/>
                <w:szCs w:val="24"/>
                <w:lang w:eastAsia="ru-RU"/>
              </w:rPr>
            </w:pPr>
            <w:r w:rsidRPr="0079753D">
              <w:rPr>
                <w:rFonts w:ascii="Times New Roman" w:eastAsia="Times New Roman" w:hAnsi="Times New Roman" w:cs="Times New Roman"/>
                <w:b/>
                <w:bCs/>
                <w:iCs/>
                <w:sz w:val="24"/>
                <w:szCs w:val="24"/>
                <w:lang w:eastAsia="ru-RU"/>
              </w:rPr>
              <w:t xml:space="preserve">Кол-во </w:t>
            </w:r>
          </w:p>
        </w:tc>
      </w:tr>
      <w:tr w:rsidR="00AA4C77" w:rsidRPr="0079753D" w:rsidTr="008C4BAD">
        <w:trPr>
          <w:trHeight w:val="288"/>
        </w:trPr>
        <w:tc>
          <w:tcPr>
            <w:tcW w:w="4369" w:type="pct"/>
            <w:tcBorders>
              <w:top w:val="single" w:sz="4" w:space="0" w:color="000000"/>
              <w:left w:val="single" w:sz="4" w:space="0" w:color="000000"/>
              <w:bottom w:val="single" w:sz="4" w:space="0" w:color="000000"/>
              <w:right w:val="single" w:sz="4" w:space="0" w:color="000000"/>
            </w:tcBorders>
            <w:hideMark/>
          </w:tcPr>
          <w:p w:rsidR="00AA4C77" w:rsidRPr="0079753D" w:rsidRDefault="00AA4C77" w:rsidP="00AA4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bCs/>
                <w:iCs/>
                <w:sz w:val="24"/>
                <w:szCs w:val="24"/>
                <w:lang w:eastAsia="ru-RU"/>
              </w:rPr>
            </w:pPr>
            <w:r w:rsidRPr="0079753D">
              <w:rPr>
                <w:rFonts w:ascii="Times New Roman" w:eastAsia="Times New Roman" w:hAnsi="Times New Roman" w:cs="Times New Roman"/>
                <w:bCs/>
                <w:iCs/>
                <w:sz w:val="24"/>
                <w:szCs w:val="24"/>
                <w:lang w:eastAsia="ru-RU"/>
              </w:rPr>
              <w:t xml:space="preserve">Педагоги - психологи  </w:t>
            </w:r>
          </w:p>
        </w:tc>
        <w:tc>
          <w:tcPr>
            <w:tcW w:w="631" w:type="pct"/>
            <w:tcBorders>
              <w:top w:val="single" w:sz="4" w:space="0" w:color="000000"/>
              <w:left w:val="single" w:sz="4" w:space="0" w:color="000000"/>
              <w:bottom w:val="single" w:sz="4" w:space="0" w:color="000000"/>
              <w:right w:val="single" w:sz="4" w:space="0" w:color="000000"/>
            </w:tcBorders>
            <w:hideMark/>
          </w:tcPr>
          <w:p w:rsidR="00AA4C77" w:rsidRPr="0079753D" w:rsidRDefault="00AA4C77" w:rsidP="00AA4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bCs/>
                <w:iCs/>
                <w:sz w:val="24"/>
                <w:szCs w:val="24"/>
                <w:lang w:eastAsia="ru-RU"/>
              </w:rPr>
            </w:pPr>
            <w:r w:rsidRPr="0079753D">
              <w:rPr>
                <w:rFonts w:ascii="Times New Roman" w:eastAsia="Times New Roman" w:hAnsi="Times New Roman" w:cs="Times New Roman"/>
                <w:bCs/>
                <w:iCs/>
                <w:sz w:val="24"/>
                <w:szCs w:val="24"/>
                <w:lang w:eastAsia="ru-RU"/>
              </w:rPr>
              <w:t xml:space="preserve">2 </w:t>
            </w:r>
          </w:p>
        </w:tc>
      </w:tr>
      <w:tr w:rsidR="00AA4C77" w:rsidRPr="0079753D" w:rsidTr="008C4BAD">
        <w:trPr>
          <w:trHeight w:val="283"/>
        </w:trPr>
        <w:tc>
          <w:tcPr>
            <w:tcW w:w="4369" w:type="pct"/>
            <w:tcBorders>
              <w:top w:val="single" w:sz="4" w:space="0" w:color="000000"/>
              <w:left w:val="single" w:sz="4" w:space="0" w:color="000000"/>
              <w:bottom w:val="single" w:sz="4" w:space="0" w:color="000000"/>
              <w:right w:val="single" w:sz="4" w:space="0" w:color="000000"/>
            </w:tcBorders>
            <w:hideMark/>
          </w:tcPr>
          <w:p w:rsidR="00AA4C77" w:rsidRPr="0079753D" w:rsidRDefault="00AA4C77" w:rsidP="00AA4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bCs/>
                <w:iCs/>
                <w:sz w:val="24"/>
                <w:szCs w:val="24"/>
                <w:lang w:eastAsia="ru-RU"/>
              </w:rPr>
            </w:pPr>
            <w:r w:rsidRPr="0079753D">
              <w:rPr>
                <w:rFonts w:ascii="Times New Roman" w:eastAsia="Times New Roman" w:hAnsi="Times New Roman" w:cs="Times New Roman"/>
                <w:bCs/>
                <w:iCs/>
                <w:sz w:val="24"/>
                <w:szCs w:val="24"/>
                <w:lang w:eastAsia="ru-RU"/>
              </w:rPr>
              <w:t xml:space="preserve">Учителя - логопеды </w:t>
            </w:r>
          </w:p>
        </w:tc>
        <w:tc>
          <w:tcPr>
            <w:tcW w:w="631" w:type="pct"/>
            <w:tcBorders>
              <w:top w:val="single" w:sz="4" w:space="0" w:color="000000"/>
              <w:left w:val="single" w:sz="4" w:space="0" w:color="000000"/>
              <w:bottom w:val="single" w:sz="4" w:space="0" w:color="000000"/>
              <w:right w:val="single" w:sz="4" w:space="0" w:color="000000"/>
            </w:tcBorders>
            <w:hideMark/>
          </w:tcPr>
          <w:p w:rsidR="00AA4C77" w:rsidRPr="0079753D" w:rsidRDefault="008C4BAD" w:rsidP="00AA4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1</w:t>
            </w:r>
          </w:p>
        </w:tc>
      </w:tr>
      <w:tr w:rsidR="00AA4C77" w:rsidRPr="0079753D" w:rsidTr="008C4BAD">
        <w:trPr>
          <w:trHeight w:val="288"/>
        </w:trPr>
        <w:tc>
          <w:tcPr>
            <w:tcW w:w="4369" w:type="pct"/>
            <w:tcBorders>
              <w:top w:val="single" w:sz="4" w:space="0" w:color="000000"/>
              <w:left w:val="single" w:sz="4" w:space="0" w:color="000000"/>
              <w:bottom w:val="single" w:sz="4" w:space="0" w:color="000000"/>
              <w:right w:val="single" w:sz="4" w:space="0" w:color="000000"/>
            </w:tcBorders>
            <w:hideMark/>
          </w:tcPr>
          <w:p w:rsidR="00AA4C77" w:rsidRPr="0079753D" w:rsidRDefault="00AA4C77" w:rsidP="00AA4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bCs/>
                <w:iCs/>
                <w:sz w:val="24"/>
                <w:szCs w:val="24"/>
                <w:lang w:eastAsia="ru-RU"/>
              </w:rPr>
            </w:pPr>
            <w:r w:rsidRPr="0079753D">
              <w:rPr>
                <w:rFonts w:ascii="Times New Roman" w:eastAsia="Times New Roman" w:hAnsi="Times New Roman" w:cs="Times New Roman"/>
                <w:bCs/>
                <w:iCs/>
                <w:sz w:val="24"/>
                <w:szCs w:val="24"/>
                <w:lang w:eastAsia="ru-RU"/>
              </w:rPr>
              <w:t xml:space="preserve">Учителя - дефектологи </w:t>
            </w:r>
          </w:p>
        </w:tc>
        <w:tc>
          <w:tcPr>
            <w:tcW w:w="631" w:type="pct"/>
            <w:tcBorders>
              <w:top w:val="single" w:sz="4" w:space="0" w:color="000000"/>
              <w:left w:val="single" w:sz="4" w:space="0" w:color="000000"/>
              <w:bottom w:val="single" w:sz="4" w:space="0" w:color="000000"/>
              <w:right w:val="single" w:sz="4" w:space="0" w:color="000000"/>
            </w:tcBorders>
            <w:hideMark/>
          </w:tcPr>
          <w:p w:rsidR="00AA4C77" w:rsidRPr="0079753D" w:rsidRDefault="00AA4C77" w:rsidP="00AA4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bCs/>
                <w:iCs/>
                <w:sz w:val="24"/>
                <w:szCs w:val="24"/>
                <w:lang w:eastAsia="ru-RU"/>
              </w:rPr>
            </w:pPr>
            <w:r w:rsidRPr="0079753D">
              <w:rPr>
                <w:rFonts w:ascii="Times New Roman" w:eastAsia="Times New Roman" w:hAnsi="Times New Roman" w:cs="Times New Roman"/>
                <w:bCs/>
                <w:iCs/>
                <w:sz w:val="24"/>
                <w:szCs w:val="24"/>
                <w:lang w:eastAsia="ru-RU"/>
              </w:rPr>
              <w:t xml:space="preserve">нет </w:t>
            </w:r>
          </w:p>
        </w:tc>
      </w:tr>
      <w:tr w:rsidR="00AA4C77" w:rsidRPr="0079753D" w:rsidTr="008C4BAD">
        <w:trPr>
          <w:trHeight w:val="288"/>
        </w:trPr>
        <w:tc>
          <w:tcPr>
            <w:tcW w:w="4369" w:type="pct"/>
            <w:tcBorders>
              <w:top w:val="single" w:sz="4" w:space="0" w:color="000000"/>
              <w:left w:val="single" w:sz="4" w:space="0" w:color="000000"/>
              <w:bottom w:val="single" w:sz="4" w:space="0" w:color="000000"/>
              <w:right w:val="single" w:sz="4" w:space="0" w:color="000000"/>
            </w:tcBorders>
            <w:hideMark/>
          </w:tcPr>
          <w:p w:rsidR="00AA4C77" w:rsidRPr="0079753D" w:rsidRDefault="00AA4C77" w:rsidP="00AA4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bCs/>
                <w:iCs/>
                <w:sz w:val="24"/>
                <w:szCs w:val="24"/>
                <w:lang w:eastAsia="ru-RU"/>
              </w:rPr>
            </w:pPr>
            <w:r w:rsidRPr="0079753D">
              <w:rPr>
                <w:rFonts w:ascii="Times New Roman" w:eastAsia="Times New Roman" w:hAnsi="Times New Roman" w:cs="Times New Roman"/>
                <w:bCs/>
                <w:iCs/>
                <w:sz w:val="24"/>
                <w:szCs w:val="24"/>
                <w:lang w:eastAsia="ru-RU"/>
              </w:rPr>
              <w:t xml:space="preserve">Социальные педагоги </w:t>
            </w:r>
          </w:p>
        </w:tc>
        <w:tc>
          <w:tcPr>
            <w:tcW w:w="631" w:type="pct"/>
            <w:tcBorders>
              <w:top w:val="single" w:sz="4" w:space="0" w:color="000000"/>
              <w:left w:val="single" w:sz="4" w:space="0" w:color="000000"/>
              <w:bottom w:val="single" w:sz="4" w:space="0" w:color="000000"/>
              <w:right w:val="single" w:sz="4" w:space="0" w:color="000000"/>
            </w:tcBorders>
            <w:hideMark/>
          </w:tcPr>
          <w:p w:rsidR="00AA4C77" w:rsidRPr="0079753D" w:rsidRDefault="00AA4C77" w:rsidP="00AA4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bCs/>
                <w:iCs/>
                <w:sz w:val="24"/>
                <w:szCs w:val="24"/>
                <w:lang w:eastAsia="ru-RU"/>
              </w:rPr>
            </w:pPr>
            <w:r w:rsidRPr="0079753D">
              <w:rPr>
                <w:rFonts w:ascii="Times New Roman" w:eastAsia="Times New Roman" w:hAnsi="Times New Roman" w:cs="Times New Roman"/>
                <w:bCs/>
                <w:iCs/>
                <w:sz w:val="24"/>
                <w:szCs w:val="24"/>
                <w:lang w:eastAsia="ru-RU"/>
              </w:rPr>
              <w:t xml:space="preserve">1 </w:t>
            </w:r>
          </w:p>
        </w:tc>
      </w:tr>
      <w:tr w:rsidR="00AA4C77" w:rsidRPr="0079753D" w:rsidTr="008C4BAD">
        <w:trPr>
          <w:trHeight w:val="283"/>
        </w:trPr>
        <w:tc>
          <w:tcPr>
            <w:tcW w:w="4369" w:type="pct"/>
            <w:tcBorders>
              <w:top w:val="single" w:sz="4" w:space="0" w:color="000000"/>
              <w:left w:val="single" w:sz="4" w:space="0" w:color="000000"/>
              <w:bottom w:val="single" w:sz="4" w:space="0" w:color="000000"/>
              <w:right w:val="single" w:sz="4" w:space="0" w:color="000000"/>
            </w:tcBorders>
            <w:hideMark/>
          </w:tcPr>
          <w:p w:rsidR="00AA4C77" w:rsidRPr="0079753D" w:rsidRDefault="00AA4C77" w:rsidP="00AA4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bCs/>
                <w:iCs/>
                <w:sz w:val="24"/>
                <w:szCs w:val="24"/>
                <w:lang w:eastAsia="ru-RU"/>
              </w:rPr>
            </w:pPr>
            <w:r w:rsidRPr="0079753D">
              <w:rPr>
                <w:rFonts w:ascii="Times New Roman" w:eastAsia="Times New Roman" w:hAnsi="Times New Roman" w:cs="Times New Roman"/>
                <w:bCs/>
                <w:iCs/>
                <w:sz w:val="24"/>
                <w:szCs w:val="24"/>
                <w:lang w:eastAsia="ru-RU"/>
              </w:rPr>
              <w:t xml:space="preserve">Педагоги дополнительного образования  </w:t>
            </w:r>
          </w:p>
        </w:tc>
        <w:tc>
          <w:tcPr>
            <w:tcW w:w="631" w:type="pct"/>
            <w:tcBorders>
              <w:top w:val="single" w:sz="4" w:space="0" w:color="000000"/>
              <w:left w:val="single" w:sz="4" w:space="0" w:color="000000"/>
              <w:bottom w:val="single" w:sz="4" w:space="0" w:color="000000"/>
              <w:right w:val="single" w:sz="4" w:space="0" w:color="000000"/>
            </w:tcBorders>
            <w:hideMark/>
          </w:tcPr>
          <w:p w:rsidR="00AA4C77" w:rsidRPr="0079753D" w:rsidRDefault="00AA4C77" w:rsidP="00AA4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bCs/>
                <w:iCs/>
                <w:sz w:val="24"/>
                <w:szCs w:val="24"/>
                <w:lang w:eastAsia="ru-RU"/>
              </w:rPr>
            </w:pPr>
            <w:r w:rsidRPr="0079753D">
              <w:rPr>
                <w:rFonts w:ascii="Times New Roman" w:eastAsia="Times New Roman" w:hAnsi="Times New Roman" w:cs="Times New Roman"/>
                <w:bCs/>
                <w:iCs/>
                <w:sz w:val="24"/>
                <w:szCs w:val="24"/>
                <w:lang w:eastAsia="ru-RU"/>
              </w:rPr>
              <w:t xml:space="preserve">нет </w:t>
            </w:r>
          </w:p>
        </w:tc>
      </w:tr>
      <w:tr w:rsidR="00AA4C77" w:rsidRPr="0079753D" w:rsidTr="008C4BAD">
        <w:trPr>
          <w:trHeight w:val="288"/>
        </w:trPr>
        <w:tc>
          <w:tcPr>
            <w:tcW w:w="4369" w:type="pct"/>
            <w:tcBorders>
              <w:top w:val="single" w:sz="4" w:space="0" w:color="000000"/>
              <w:left w:val="single" w:sz="4" w:space="0" w:color="000000"/>
              <w:bottom w:val="single" w:sz="4" w:space="0" w:color="000000"/>
              <w:right w:val="single" w:sz="4" w:space="0" w:color="000000"/>
            </w:tcBorders>
            <w:hideMark/>
          </w:tcPr>
          <w:p w:rsidR="00AA4C77" w:rsidRPr="0079753D" w:rsidRDefault="00AA4C77" w:rsidP="00AA4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bCs/>
                <w:iCs/>
                <w:sz w:val="24"/>
                <w:szCs w:val="24"/>
                <w:lang w:eastAsia="ru-RU"/>
              </w:rPr>
            </w:pPr>
            <w:r w:rsidRPr="0079753D">
              <w:rPr>
                <w:rFonts w:ascii="Times New Roman" w:eastAsia="Times New Roman" w:hAnsi="Times New Roman" w:cs="Times New Roman"/>
                <w:bCs/>
                <w:iCs/>
                <w:sz w:val="24"/>
                <w:szCs w:val="24"/>
                <w:lang w:eastAsia="ru-RU"/>
              </w:rPr>
              <w:t xml:space="preserve">Медицинские работники (физические лица, включая совместителей) </w:t>
            </w:r>
          </w:p>
        </w:tc>
        <w:tc>
          <w:tcPr>
            <w:tcW w:w="631" w:type="pct"/>
            <w:tcBorders>
              <w:top w:val="single" w:sz="4" w:space="0" w:color="000000"/>
              <w:left w:val="single" w:sz="4" w:space="0" w:color="000000"/>
              <w:bottom w:val="single" w:sz="4" w:space="0" w:color="000000"/>
              <w:right w:val="single" w:sz="4" w:space="0" w:color="000000"/>
            </w:tcBorders>
            <w:hideMark/>
          </w:tcPr>
          <w:p w:rsidR="00AA4C77" w:rsidRPr="0079753D" w:rsidRDefault="00AA4C77" w:rsidP="00AA4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bCs/>
                <w:iCs/>
                <w:sz w:val="24"/>
                <w:szCs w:val="24"/>
                <w:lang w:eastAsia="ru-RU"/>
              </w:rPr>
            </w:pPr>
            <w:r w:rsidRPr="0079753D">
              <w:rPr>
                <w:rFonts w:ascii="Times New Roman" w:eastAsia="Times New Roman" w:hAnsi="Times New Roman" w:cs="Times New Roman"/>
                <w:bCs/>
                <w:iCs/>
                <w:sz w:val="24"/>
                <w:szCs w:val="24"/>
                <w:lang w:eastAsia="ru-RU"/>
              </w:rPr>
              <w:t>1</w:t>
            </w:r>
          </w:p>
        </w:tc>
      </w:tr>
    </w:tbl>
    <w:p w:rsidR="003E64D5" w:rsidRDefault="003E64D5" w:rsidP="003E64D5">
      <w:pPr>
        <w:widowControl w:val="0"/>
        <w:spacing w:after="0" w:line="240" w:lineRule="auto"/>
        <w:ind w:left="-567" w:right="480" w:firstLine="567"/>
        <w:jc w:val="center"/>
        <w:rPr>
          <w:rFonts w:ascii="Times New Roman" w:eastAsia="Times New Roman" w:hAnsi="Times New Roman" w:cs="Times New Roman"/>
          <w:b/>
          <w:color w:val="000000"/>
          <w:sz w:val="24"/>
          <w:szCs w:val="24"/>
          <w:highlight w:val="yellow"/>
          <w:shd w:val="clear" w:color="auto" w:fill="FFFFFF"/>
        </w:rPr>
      </w:pPr>
    </w:p>
    <w:tbl>
      <w:tblPr>
        <w:tblW w:w="9640" w:type="dxa"/>
        <w:tblInd w:w="-4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678"/>
        <w:gridCol w:w="1537"/>
        <w:gridCol w:w="1806"/>
        <w:gridCol w:w="5619"/>
      </w:tblGrid>
      <w:tr w:rsidR="00100EDA" w:rsidRPr="003E64D5" w:rsidTr="00100EDA">
        <w:tc>
          <w:tcPr>
            <w:tcW w:w="678" w:type="dxa"/>
            <w:tcBorders>
              <w:top w:val="single" w:sz="4" w:space="0" w:color="00000A"/>
              <w:left w:val="single" w:sz="4" w:space="0" w:color="00000A"/>
              <w:bottom w:val="single" w:sz="4" w:space="0" w:color="00000A"/>
              <w:right w:val="single" w:sz="4" w:space="0" w:color="00000A"/>
            </w:tcBorders>
            <w:shd w:val="clear" w:color="auto" w:fill="FFFFFF"/>
          </w:tcPr>
          <w:p w:rsidR="00100EDA" w:rsidRPr="003E64D5" w:rsidRDefault="00100EDA" w:rsidP="0013394E">
            <w:pPr>
              <w:tabs>
                <w:tab w:val="left" w:pos="709"/>
              </w:tabs>
              <w:suppressAutoHyphens/>
              <w:spacing w:after="0" w:line="240" w:lineRule="auto"/>
              <w:jc w:val="center"/>
              <w:textAlignment w:val="baseline"/>
              <w:rPr>
                <w:rFonts w:ascii="Times New Roman" w:eastAsia="Times New Roman" w:hAnsi="Times New Roman" w:cs="Times New Roman"/>
                <w:color w:val="00000A"/>
                <w:sz w:val="24"/>
                <w:szCs w:val="24"/>
                <w:lang w:eastAsia="zh-CN" w:bidi="hi-IN"/>
              </w:rPr>
            </w:pPr>
            <w:r w:rsidRPr="003E64D5">
              <w:rPr>
                <w:rFonts w:ascii="Times New Roman" w:eastAsia="Times New Roman" w:hAnsi="Times New Roman" w:cs="Times New Roman"/>
                <w:color w:val="00000A"/>
                <w:sz w:val="24"/>
                <w:szCs w:val="24"/>
                <w:lang w:eastAsia="zh-CN" w:bidi="hi-IN"/>
              </w:rPr>
              <w:t xml:space="preserve">№ </w:t>
            </w:r>
            <w:proofErr w:type="gramStart"/>
            <w:r w:rsidRPr="003E64D5">
              <w:rPr>
                <w:rFonts w:ascii="Times New Roman" w:eastAsia="Times New Roman" w:hAnsi="Times New Roman" w:cs="Times New Roman"/>
                <w:color w:val="00000A"/>
                <w:sz w:val="24"/>
                <w:szCs w:val="24"/>
                <w:lang w:eastAsia="zh-CN" w:bidi="hi-IN"/>
              </w:rPr>
              <w:t>п</w:t>
            </w:r>
            <w:proofErr w:type="gramEnd"/>
            <w:r w:rsidRPr="003E64D5">
              <w:rPr>
                <w:rFonts w:ascii="Times New Roman" w:eastAsia="Times New Roman" w:hAnsi="Times New Roman" w:cs="Times New Roman"/>
                <w:color w:val="00000A"/>
                <w:sz w:val="24"/>
                <w:szCs w:val="24"/>
                <w:lang w:eastAsia="zh-CN" w:bidi="hi-IN"/>
              </w:rPr>
              <w:t>/п</w:t>
            </w:r>
          </w:p>
        </w:tc>
        <w:tc>
          <w:tcPr>
            <w:tcW w:w="1537" w:type="dxa"/>
            <w:tcBorders>
              <w:top w:val="single" w:sz="4" w:space="0" w:color="00000A"/>
              <w:left w:val="single" w:sz="4" w:space="0" w:color="00000A"/>
              <w:bottom w:val="single" w:sz="4" w:space="0" w:color="00000A"/>
              <w:right w:val="single" w:sz="4" w:space="0" w:color="00000A"/>
            </w:tcBorders>
            <w:shd w:val="clear" w:color="auto" w:fill="FFFFFF"/>
          </w:tcPr>
          <w:p w:rsidR="00100EDA" w:rsidRPr="003E64D5" w:rsidRDefault="00100EDA" w:rsidP="0013394E">
            <w:pPr>
              <w:tabs>
                <w:tab w:val="left" w:pos="709"/>
              </w:tabs>
              <w:suppressAutoHyphens/>
              <w:spacing w:after="0" w:line="240" w:lineRule="auto"/>
              <w:jc w:val="center"/>
              <w:textAlignment w:val="baseline"/>
              <w:rPr>
                <w:rFonts w:ascii="Times New Roman" w:eastAsia="Times New Roman" w:hAnsi="Times New Roman" w:cs="Times New Roman"/>
                <w:color w:val="00000A"/>
                <w:sz w:val="24"/>
                <w:szCs w:val="24"/>
                <w:lang w:eastAsia="zh-CN" w:bidi="hi-IN"/>
              </w:rPr>
            </w:pPr>
            <w:r w:rsidRPr="003E64D5">
              <w:rPr>
                <w:rFonts w:ascii="Times New Roman" w:eastAsia="Times New Roman" w:hAnsi="Times New Roman" w:cs="Times New Roman"/>
                <w:color w:val="00000A"/>
                <w:sz w:val="24"/>
                <w:szCs w:val="24"/>
                <w:lang w:eastAsia="zh-CN" w:bidi="hi-IN"/>
              </w:rPr>
              <w:t>Предмет</w:t>
            </w:r>
          </w:p>
        </w:tc>
        <w:tc>
          <w:tcPr>
            <w:tcW w:w="180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0EDA" w:rsidRPr="003E64D5" w:rsidRDefault="00100EDA" w:rsidP="0013394E">
            <w:pPr>
              <w:tabs>
                <w:tab w:val="left" w:pos="709"/>
              </w:tabs>
              <w:suppressAutoHyphens/>
              <w:spacing w:after="0" w:line="240" w:lineRule="auto"/>
              <w:jc w:val="center"/>
              <w:textAlignment w:val="baseline"/>
              <w:rPr>
                <w:rFonts w:ascii="Times New Roman" w:eastAsia="Arial Unicode MS" w:hAnsi="Times New Roman" w:cs="Times New Roman"/>
                <w:color w:val="00000A"/>
                <w:sz w:val="24"/>
                <w:szCs w:val="24"/>
                <w:lang w:eastAsia="zh-CN" w:bidi="hi-IN"/>
              </w:rPr>
            </w:pPr>
            <w:r w:rsidRPr="003E64D5">
              <w:rPr>
                <w:rFonts w:ascii="Times New Roman" w:eastAsia="Times New Roman" w:hAnsi="Times New Roman" w:cs="Times New Roman"/>
                <w:color w:val="00000A"/>
                <w:sz w:val="24"/>
                <w:szCs w:val="24"/>
                <w:lang w:eastAsia="zh-CN" w:bidi="hi-IN"/>
              </w:rPr>
              <w:t xml:space="preserve">Фамилия, </w:t>
            </w:r>
            <w:proofErr w:type="spellStart"/>
            <w:r w:rsidRPr="003E64D5">
              <w:rPr>
                <w:rFonts w:ascii="Times New Roman" w:eastAsia="Times New Roman" w:hAnsi="Times New Roman" w:cs="Times New Roman"/>
                <w:color w:val="00000A"/>
                <w:sz w:val="24"/>
                <w:szCs w:val="24"/>
                <w:lang w:eastAsia="zh-CN" w:bidi="hi-IN"/>
              </w:rPr>
              <w:t>имя</w:t>
            </w:r>
            <w:proofErr w:type="gramStart"/>
            <w:r w:rsidRPr="003E64D5">
              <w:rPr>
                <w:rFonts w:ascii="Times New Roman" w:eastAsia="Times New Roman" w:hAnsi="Times New Roman" w:cs="Times New Roman"/>
                <w:color w:val="00000A"/>
                <w:sz w:val="24"/>
                <w:szCs w:val="24"/>
                <w:lang w:eastAsia="zh-CN" w:bidi="hi-IN"/>
              </w:rPr>
              <w:t>,о</w:t>
            </w:r>
            <w:proofErr w:type="gramEnd"/>
            <w:r w:rsidRPr="003E64D5">
              <w:rPr>
                <w:rFonts w:ascii="Times New Roman" w:eastAsia="Times New Roman" w:hAnsi="Times New Roman" w:cs="Times New Roman"/>
                <w:color w:val="00000A"/>
                <w:sz w:val="24"/>
                <w:szCs w:val="24"/>
                <w:lang w:eastAsia="zh-CN" w:bidi="hi-IN"/>
              </w:rPr>
              <w:t>тчество</w:t>
            </w:r>
            <w:proofErr w:type="spellEnd"/>
            <w:r w:rsidRPr="003E64D5">
              <w:rPr>
                <w:rFonts w:ascii="Times New Roman" w:eastAsia="Times New Roman" w:hAnsi="Times New Roman" w:cs="Times New Roman"/>
                <w:color w:val="00000A"/>
                <w:sz w:val="24"/>
                <w:szCs w:val="24"/>
                <w:lang w:eastAsia="zh-CN" w:bidi="hi-IN"/>
              </w:rPr>
              <w:t xml:space="preserve"> </w:t>
            </w:r>
          </w:p>
        </w:tc>
        <w:tc>
          <w:tcPr>
            <w:tcW w:w="561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0EDA" w:rsidRPr="003E64D5" w:rsidRDefault="00100EDA" w:rsidP="0013394E">
            <w:pPr>
              <w:tabs>
                <w:tab w:val="left" w:pos="709"/>
              </w:tabs>
              <w:suppressAutoHyphens/>
              <w:spacing w:after="0" w:line="240" w:lineRule="auto"/>
              <w:jc w:val="center"/>
              <w:textAlignment w:val="baseline"/>
              <w:rPr>
                <w:rFonts w:ascii="Times New Roman" w:eastAsia="Arial Unicode MS" w:hAnsi="Times New Roman" w:cs="Times New Roman"/>
                <w:color w:val="00000A"/>
                <w:sz w:val="24"/>
                <w:szCs w:val="24"/>
                <w:lang w:eastAsia="zh-CN" w:bidi="hi-IN"/>
              </w:rPr>
            </w:pPr>
            <w:r w:rsidRPr="003E64D5">
              <w:rPr>
                <w:rFonts w:ascii="Times New Roman" w:eastAsia="Times New Roman" w:hAnsi="Times New Roman" w:cs="Times New Roman"/>
                <w:color w:val="00000A"/>
                <w:sz w:val="24"/>
                <w:szCs w:val="24"/>
                <w:lang w:eastAsia="zh-CN" w:bidi="hi-IN"/>
              </w:rPr>
              <w:t>Образование</w:t>
            </w:r>
          </w:p>
        </w:tc>
      </w:tr>
      <w:tr w:rsidR="00100EDA" w:rsidRPr="003E64D5" w:rsidTr="00100EDA">
        <w:tc>
          <w:tcPr>
            <w:tcW w:w="678" w:type="dxa"/>
            <w:tcBorders>
              <w:top w:val="single" w:sz="4" w:space="0" w:color="00000A"/>
              <w:left w:val="single" w:sz="4" w:space="0" w:color="00000A"/>
              <w:bottom w:val="single" w:sz="4" w:space="0" w:color="00000A"/>
              <w:right w:val="single" w:sz="4" w:space="0" w:color="00000A"/>
            </w:tcBorders>
            <w:shd w:val="clear" w:color="auto" w:fill="FFFFFF"/>
          </w:tcPr>
          <w:p w:rsidR="00100EDA" w:rsidRPr="00100EDA" w:rsidRDefault="00100EDA" w:rsidP="002C31E0">
            <w:pPr>
              <w:pStyle w:val="a5"/>
              <w:numPr>
                <w:ilvl w:val="0"/>
                <w:numId w:val="9"/>
              </w:numPr>
              <w:tabs>
                <w:tab w:val="left" w:pos="709"/>
              </w:tabs>
              <w:suppressAutoHyphens/>
              <w:jc w:val="center"/>
              <w:textAlignment w:val="baseline"/>
              <w:rPr>
                <w:color w:val="00000A"/>
                <w:lang w:eastAsia="zh-CN" w:bidi="hi-IN"/>
              </w:rPr>
            </w:pPr>
          </w:p>
        </w:tc>
        <w:tc>
          <w:tcPr>
            <w:tcW w:w="1537" w:type="dxa"/>
            <w:tcBorders>
              <w:top w:val="single" w:sz="4" w:space="0" w:color="00000A"/>
              <w:left w:val="single" w:sz="4" w:space="0" w:color="00000A"/>
              <w:bottom w:val="single" w:sz="4" w:space="0" w:color="00000A"/>
              <w:right w:val="single" w:sz="4" w:space="0" w:color="00000A"/>
            </w:tcBorders>
            <w:shd w:val="clear" w:color="auto" w:fill="FFFFFF"/>
          </w:tcPr>
          <w:p w:rsidR="00100EDA" w:rsidRPr="003E64D5" w:rsidRDefault="00100EDA" w:rsidP="0013394E">
            <w:pPr>
              <w:tabs>
                <w:tab w:val="left" w:pos="709"/>
              </w:tabs>
              <w:suppressAutoHyphens/>
              <w:spacing w:after="0" w:line="240" w:lineRule="auto"/>
              <w:jc w:val="center"/>
              <w:textAlignment w:val="baseline"/>
              <w:rPr>
                <w:rFonts w:ascii="Times New Roman" w:eastAsia="Times New Roman" w:hAnsi="Times New Roman" w:cs="Times New Roman"/>
                <w:color w:val="00000A"/>
                <w:sz w:val="24"/>
                <w:szCs w:val="24"/>
                <w:lang w:eastAsia="zh-CN" w:bidi="hi-IN"/>
              </w:rPr>
            </w:pPr>
            <w:r>
              <w:rPr>
                <w:rFonts w:ascii="Times New Roman" w:eastAsia="Times New Roman" w:hAnsi="Times New Roman" w:cs="Times New Roman"/>
                <w:color w:val="00000A"/>
                <w:sz w:val="24"/>
                <w:szCs w:val="24"/>
                <w:lang w:eastAsia="zh-CN" w:bidi="hi-IN"/>
              </w:rPr>
              <w:t>Письмо, чтение</w:t>
            </w:r>
          </w:p>
        </w:tc>
        <w:tc>
          <w:tcPr>
            <w:tcW w:w="180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0EDA" w:rsidRPr="003E64D5" w:rsidRDefault="00100EDA" w:rsidP="0013394E">
            <w:pPr>
              <w:tabs>
                <w:tab w:val="left" w:pos="709"/>
              </w:tabs>
              <w:suppressAutoHyphens/>
              <w:spacing w:after="0" w:line="240" w:lineRule="auto"/>
              <w:jc w:val="center"/>
              <w:textAlignment w:val="baseline"/>
              <w:rPr>
                <w:rFonts w:ascii="Times New Roman" w:eastAsia="Times New Roman" w:hAnsi="Times New Roman" w:cs="Times New Roman"/>
                <w:color w:val="00000A"/>
                <w:sz w:val="24"/>
                <w:szCs w:val="24"/>
                <w:lang w:eastAsia="zh-CN" w:bidi="hi-IN"/>
              </w:rPr>
            </w:pPr>
            <w:r>
              <w:rPr>
                <w:rFonts w:ascii="Times New Roman" w:eastAsia="Times New Roman" w:hAnsi="Times New Roman" w:cs="Times New Roman"/>
                <w:color w:val="00000A"/>
                <w:sz w:val="24"/>
                <w:szCs w:val="24"/>
                <w:lang w:eastAsia="zh-CN" w:bidi="hi-IN"/>
              </w:rPr>
              <w:t>Максименко Юлия Геннадьевна</w:t>
            </w:r>
          </w:p>
        </w:tc>
        <w:tc>
          <w:tcPr>
            <w:tcW w:w="561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0EDA" w:rsidRPr="003E64D5" w:rsidRDefault="00100EDA" w:rsidP="0013394E">
            <w:pPr>
              <w:tabs>
                <w:tab w:val="left" w:pos="709"/>
              </w:tabs>
              <w:suppressAutoHyphens/>
              <w:spacing w:after="0" w:line="240" w:lineRule="auto"/>
              <w:jc w:val="center"/>
              <w:textAlignment w:val="baseline"/>
              <w:rPr>
                <w:rFonts w:ascii="Times New Roman" w:eastAsia="Times New Roman" w:hAnsi="Times New Roman" w:cs="Times New Roman"/>
                <w:color w:val="00000A"/>
                <w:sz w:val="24"/>
                <w:szCs w:val="24"/>
                <w:lang w:eastAsia="zh-CN" w:bidi="hi-IN"/>
              </w:rPr>
            </w:pPr>
            <w:r w:rsidRPr="00B22CD1">
              <w:rPr>
                <w:rFonts w:ascii="Times New Roman" w:eastAsia="Calibri" w:hAnsi="Times New Roman" w:cs="Times New Roman"/>
              </w:rPr>
              <w:t>Высшее, КГУ, 2012</w:t>
            </w:r>
          </w:p>
        </w:tc>
      </w:tr>
      <w:tr w:rsidR="00100EDA" w:rsidRPr="003E64D5" w:rsidTr="00100EDA">
        <w:tc>
          <w:tcPr>
            <w:tcW w:w="678" w:type="dxa"/>
            <w:tcBorders>
              <w:top w:val="single" w:sz="4" w:space="0" w:color="00000A"/>
              <w:left w:val="single" w:sz="4" w:space="0" w:color="00000A"/>
              <w:bottom w:val="single" w:sz="4" w:space="0" w:color="00000A"/>
              <w:right w:val="single" w:sz="4" w:space="0" w:color="00000A"/>
            </w:tcBorders>
            <w:shd w:val="clear" w:color="auto" w:fill="FFFFFF"/>
          </w:tcPr>
          <w:p w:rsidR="00100EDA" w:rsidRPr="00100EDA" w:rsidRDefault="00100EDA" w:rsidP="002C31E0">
            <w:pPr>
              <w:pStyle w:val="a5"/>
              <w:numPr>
                <w:ilvl w:val="0"/>
                <w:numId w:val="9"/>
              </w:numPr>
              <w:tabs>
                <w:tab w:val="left" w:pos="709"/>
              </w:tabs>
              <w:suppressAutoHyphens/>
              <w:jc w:val="center"/>
              <w:textAlignment w:val="baseline"/>
              <w:rPr>
                <w:color w:val="00000A"/>
                <w:lang w:eastAsia="zh-CN" w:bidi="hi-IN"/>
              </w:rPr>
            </w:pPr>
          </w:p>
        </w:tc>
        <w:tc>
          <w:tcPr>
            <w:tcW w:w="1537" w:type="dxa"/>
            <w:tcBorders>
              <w:top w:val="single" w:sz="4" w:space="0" w:color="00000A"/>
              <w:left w:val="single" w:sz="4" w:space="0" w:color="00000A"/>
              <w:bottom w:val="single" w:sz="4" w:space="0" w:color="00000A"/>
              <w:right w:val="single" w:sz="4" w:space="0" w:color="00000A"/>
            </w:tcBorders>
            <w:shd w:val="clear" w:color="auto" w:fill="FFFFFF"/>
          </w:tcPr>
          <w:p w:rsidR="00100EDA" w:rsidRPr="003E64D5" w:rsidRDefault="00100EDA" w:rsidP="0013394E">
            <w:pPr>
              <w:tabs>
                <w:tab w:val="left" w:pos="709"/>
              </w:tabs>
              <w:suppressAutoHyphens/>
              <w:spacing w:after="0" w:line="240" w:lineRule="auto"/>
              <w:jc w:val="center"/>
              <w:textAlignment w:val="baseline"/>
              <w:rPr>
                <w:rFonts w:ascii="Times New Roman" w:eastAsia="Times New Roman" w:hAnsi="Times New Roman" w:cs="Times New Roman"/>
                <w:color w:val="00000A"/>
                <w:sz w:val="24"/>
                <w:szCs w:val="24"/>
                <w:lang w:eastAsia="zh-CN" w:bidi="hi-IN"/>
              </w:rPr>
            </w:pPr>
            <w:r w:rsidRPr="003E64D5">
              <w:rPr>
                <w:rFonts w:ascii="Times New Roman" w:eastAsia="Times New Roman" w:hAnsi="Times New Roman" w:cs="Times New Roman"/>
                <w:color w:val="00000A"/>
                <w:sz w:val="24"/>
                <w:szCs w:val="24"/>
                <w:lang w:eastAsia="zh-CN" w:bidi="hi-IN"/>
              </w:rPr>
              <w:t>Физическая культура</w:t>
            </w:r>
          </w:p>
        </w:tc>
        <w:tc>
          <w:tcPr>
            <w:tcW w:w="180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0EDA" w:rsidRPr="003E64D5" w:rsidRDefault="00100EDA" w:rsidP="0013394E">
            <w:pPr>
              <w:tabs>
                <w:tab w:val="left" w:pos="709"/>
              </w:tabs>
              <w:suppressAutoHyphens/>
              <w:spacing w:after="0" w:line="240" w:lineRule="auto"/>
              <w:jc w:val="center"/>
              <w:textAlignment w:val="baseline"/>
              <w:rPr>
                <w:rFonts w:ascii="Times New Roman" w:eastAsia="Times New Roman" w:hAnsi="Times New Roman" w:cs="Times New Roman"/>
                <w:color w:val="00000A"/>
                <w:sz w:val="24"/>
                <w:szCs w:val="24"/>
                <w:lang w:eastAsia="zh-CN" w:bidi="hi-IN"/>
              </w:rPr>
            </w:pPr>
            <w:proofErr w:type="spellStart"/>
            <w:r>
              <w:rPr>
                <w:rFonts w:ascii="Times New Roman" w:eastAsia="Times New Roman" w:hAnsi="Times New Roman" w:cs="Times New Roman"/>
                <w:color w:val="00000A"/>
                <w:sz w:val="24"/>
                <w:szCs w:val="24"/>
                <w:lang w:eastAsia="zh-CN" w:bidi="hi-IN"/>
              </w:rPr>
              <w:t>Коренская</w:t>
            </w:r>
            <w:proofErr w:type="spellEnd"/>
            <w:r>
              <w:rPr>
                <w:rFonts w:ascii="Times New Roman" w:eastAsia="Times New Roman" w:hAnsi="Times New Roman" w:cs="Times New Roman"/>
                <w:color w:val="00000A"/>
                <w:sz w:val="24"/>
                <w:szCs w:val="24"/>
                <w:lang w:eastAsia="zh-CN" w:bidi="hi-IN"/>
              </w:rPr>
              <w:t xml:space="preserve"> Ирина Викторовна</w:t>
            </w:r>
          </w:p>
        </w:tc>
        <w:tc>
          <w:tcPr>
            <w:tcW w:w="561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0EDA" w:rsidRPr="003E64D5" w:rsidRDefault="00100EDA" w:rsidP="0013394E">
            <w:pPr>
              <w:tabs>
                <w:tab w:val="left" w:pos="709"/>
              </w:tabs>
              <w:suppressAutoHyphens/>
              <w:spacing w:after="0" w:line="240" w:lineRule="auto"/>
              <w:jc w:val="center"/>
              <w:textAlignment w:val="baseline"/>
              <w:rPr>
                <w:rFonts w:ascii="Times New Roman" w:eastAsia="Arial Unicode MS" w:hAnsi="Times New Roman" w:cs="Mangal"/>
                <w:color w:val="00000A"/>
                <w:sz w:val="24"/>
                <w:szCs w:val="24"/>
                <w:lang w:eastAsia="zh-CN" w:bidi="hi-IN"/>
              </w:rPr>
            </w:pPr>
            <w:proofErr w:type="gramStart"/>
            <w:r w:rsidRPr="00B22CD1">
              <w:rPr>
                <w:rFonts w:ascii="Times New Roman" w:eastAsia="Calibri" w:hAnsi="Times New Roman" w:cs="Times New Roman"/>
                <w:sz w:val="24"/>
                <w:szCs w:val="24"/>
              </w:rPr>
              <w:t>Высшее</w:t>
            </w:r>
            <w:proofErr w:type="gramEnd"/>
            <w:r w:rsidRPr="00B22CD1">
              <w:rPr>
                <w:rFonts w:ascii="Times New Roman" w:eastAsia="Calibri" w:hAnsi="Times New Roman" w:cs="Times New Roman"/>
                <w:sz w:val="24"/>
                <w:szCs w:val="24"/>
              </w:rPr>
              <w:t>, учитель физической культуры, КГУ 2015г.</w:t>
            </w:r>
          </w:p>
        </w:tc>
      </w:tr>
      <w:tr w:rsidR="00100EDA" w:rsidRPr="003E64D5" w:rsidTr="00100EDA">
        <w:tc>
          <w:tcPr>
            <w:tcW w:w="678" w:type="dxa"/>
            <w:tcBorders>
              <w:top w:val="single" w:sz="4" w:space="0" w:color="00000A"/>
              <w:left w:val="single" w:sz="4" w:space="0" w:color="00000A"/>
              <w:bottom w:val="single" w:sz="4" w:space="0" w:color="00000A"/>
              <w:right w:val="single" w:sz="4" w:space="0" w:color="00000A"/>
            </w:tcBorders>
            <w:shd w:val="clear" w:color="auto" w:fill="FFFFFF"/>
          </w:tcPr>
          <w:p w:rsidR="00100EDA" w:rsidRPr="00100EDA" w:rsidRDefault="00100EDA" w:rsidP="002C31E0">
            <w:pPr>
              <w:pStyle w:val="a5"/>
              <w:numPr>
                <w:ilvl w:val="0"/>
                <w:numId w:val="9"/>
              </w:numPr>
              <w:tabs>
                <w:tab w:val="left" w:pos="709"/>
              </w:tabs>
              <w:suppressAutoHyphens/>
              <w:jc w:val="center"/>
              <w:textAlignment w:val="baseline"/>
              <w:rPr>
                <w:color w:val="00000A"/>
                <w:lang w:eastAsia="zh-CN" w:bidi="hi-IN"/>
              </w:rPr>
            </w:pPr>
          </w:p>
        </w:tc>
        <w:tc>
          <w:tcPr>
            <w:tcW w:w="1537" w:type="dxa"/>
            <w:tcBorders>
              <w:top w:val="single" w:sz="4" w:space="0" w:color="00000A"/>
              <w:left w:val="single" w:sz="4" w:space="0" w:color="00000A"/>
              <w:bottom w:val="single" w:sz="4" w:space="0" w:color="00000A"/>
              <w:right w:val="single" w:sz="4" w:space="0" w:color="00000A"/>
            </w:tcBorders>
            <w:shd w:val="clear" w:color="auto" w:fill="FFFFFF"/>
          </w:tcPr>
          <w:p w:rsidR="00100EDA" w:rsidRPr="003E64D5" w:rsidRDefault="00100EDA" w:rsidP="0013394E">
            <w:pPr>
              <w:tabs>
                <w:tab w:val="left" w:pos="709"/>
              </w:tabs>
              <w:suppressAutoHyphens/>
              <w:spacing w:after="0" w:line="240" w:lineRule="auto"/>
              <w:jc w:val="center"/>
              <w:textAlignment w:val="baseline"/>
              <w:rPr>
                <w:rFonts w:ascii="Times New Roman" w:eastAsia="Times New Roman" w:hAnsi="Times New Roman" w:cs="Times New Roman"/>
                <w:color w:val="00000A"/>
                <w:sz w:val="24"/>
                <w:szCs w:val="24"/>
                <w:lang w:eastAsia="zh-CN" w:bidi="hi-IN"/>
              </w:rPr>
            </w:pPr>
            <w:r w:rsidRPr="003E64D5">
              <w:rPr>
                <w:rFonts w:ascii="Times New Roman" w:eastAsia="Times New Roman" w:hAnsi="Times New Roman" w:cs="Times New Roman"/>
                <w:color w:val="00000A"/>
                <w:sz w:val="24"/>
                <w:szCs w:val="24"/>
                <w:lang w:eastAsia="zh-CN" w:bidi="hi-IN"/>
              </w:rPr>
              <w:t>Музыка</w:t>
            </w:r>
          </w:p>
        </w:tc>
        <w:tc>
          <w:tcPr>
            <w:tcW w:w="180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0EDA" w:rsidRPr="003E64D5" w:rsidRDefault="00100EDA" w:rsidP="0013394E">
            <w:pPr>
              <w:tabs>
                <w:tab w:val="left" w:pos="709"/>
              </w:tabs>
              <w:suppressAutoHyphens/>
              <w:spacing w:after="0" w:line="240" w:lineRule="auto"/>
              <w:jc w:val="center"/>
              <w:textAlignment w:val="baseline"/>
              <w:rPr>
                <w:rFonts w:ascii="Times New Roman" w:eastAsia="Times New Roman" w:hAnsi="Times New Roman" w:cs="Times New Roman"/>
                <w:color w:val="00000A"/>
                <w:sz w:val="24"/>
                <w:szCs w:val="24"/>
                <w:lang w:eastAsia="zh-CN" w:bidi="hi-IN"/>
              </w:rPr>
            </w:pPr>
            <w:proofErr w:type="spellStart"/>
            <w:r w:rsidRPr="003E64D5">
              <w:rPr>
                <w:rFonts w:ascii="Times New Roman" w:eastAsia="Times New Roman" w:hAnsi="Times New Roman" w:cs="Times New Roman"/>
                <w:color w:val="00000A"/>
                <w:sz w:val="24"/>
                <w:szCs w:val="24"/>
                <w:lang w:eastAsia="zh-CN" w:bidi="hi-IN"/>
              </w:rPr>
              <w:t>Крючкин</w:t>
            </w:r>
            <w:proofErr w:type="spellEnd"/>
            <w:r w:rsidRPr="003E64D5">
              <w:rPr>
                <w:rFonts w:ascii="Times New Roman" w:eastAsia="Times New Roman" w:hAnsi="Times New Roman" w:cs="Times New Roman"/>
                <w:color w:val="00000A"/>
                <w:sz w:val="24"/>
                <w:szCs w:val="24"/>
                <w:lang w:eastAsia="zh-CN" w:bidi="hi-IN"/>
              </w:rPr>
              <w:t xml:space="preserve"> Владимир Иванович</w:t>
            </w:r>
          </w:p>
        </w:tc>
        <w:tc>
          <w:tcPr>
            <w:tcW w:w="561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100EDA" w:rsidRPr="003E64D5" w:rsidRDefault="00100EDA" w:rsidP="0013394E">
            <w:pPr>
              <w:spacing w:after="0" w:line="240" w:lineRule="auto"/>
              <w:ind w:left="142"/>
              <w:jc w:val="both"/>
              <w:rPr>
                <w:rFonts w:ascii="Times New Roman" w:eastAsia="Times New Roman" w:hAnsi="Times New Roman" w:cs="Times New Roman"/>
                <w:sz w:val="24"/>
                <w:szCs w:val="24"/>
                <w:lang w:eastAsia="ru-RU"/>
              </w:rPr>
            </w:pPr>
            <w:proofErr w:type="gramStart"/>
            <w:r w:rsidRPr="00B22CD1">
              <w:rPr>
                <w:rFonts w:ascii="Times New Roman" w:eastAsia="Calibri" w:hAnsi="Times New Roman" w:cs="Times New Roman"/>
                <w:sz w:val="24"/>
                <w:szCs w:val="24"/>
              </w:rPr>
              <w:t>Высшее</w:t>
            </w:r>
            <w:proofErr w:type="gramEnd"/>
            <w:r w:rsidRPr="00B22CD1">
              <w:rPr>
                <w:rFonts w:ascii="Times New Roman" w:eastAsia="Calibri" w:hAnsi="Times New Roman" w:cs="Times New Roman"/>
                <w:sz w:val="24"/>
                <w:szCs w:val="24"/>
              </w:rPr>
              <w:t>, учитель, КГУ 2016г.</w:t>
            </w:r>
          </w:p>
        </w:tc>
      </w:tr>
      <w:tr w:rsidR="00100EDA" w:rsidRPr="003E64D5" w:rsidTr="00100EDA">
        <w:tc>
          <w:tcPr>
            <w:tcW w:w="678" w:type="dxa"/>
            <w:tcBorders>
              <w:top w:val="single" w:sz="4" w:space="0" w:color="00000A"/>
              <w:left w:val="single" w:sz="4" w:space="0" w:color="00000A"/>
              <w:bottom w:val="single" w:sz="4" w:space="0" w:color="00000A"/>
              <w:right w:val="single" w:sz="4" w:space="0" w:color="00000A"/>
            </w:tcBorders>
            <w:shd w:val="clear" w:color="auto" w:fill="FFFFFF"/>
          </w:tcPr>
          <w:p w:rsidR="00100EDA" w:rsidRPr="00100EDA" w:rsidRDefault="00100EDA" w:rsidP="002C31E0">
            <w:pPr>
              <w:pStyle w:val="a5"/>
              <w:numPr>
                <w:ilvl w:val="0"/>
                <w:numId w:val="9"/>
              </w:numPr>
              <w:tabs>
                <w:tab w:val="left" w:pos="709"/>
              </w:tabs>
              <w:suppressAutoHyphens/>
              <w:jc w:val="center"/>
              <w:textAlignment w:val="baseline"/>
              <w:rPr>
                <w:color w:val="00000A"/>
                <w:lang w:eastAsia="zh-CN" w:bidi="hi-IN"/>
              </w:rPr>
            </w:pPr>
          </w:p>
        </w:tc>
        <w:tc>
          <w:tcPr>
            <w:tcW w:w="1537" w:type="dxa"/>
            <w:tcBorders>
              <w:top w:val="single" w:sz="4" w:space="0" w:color="00000A"/>
              <w:left w:val="single" w:sz="4" w:space="0" w:color="00000A"/>
              <w:bottom w:val="single" w:sz="4" w:space="0" w:color="00000A"/>
              <w:right w:val="single" w:sz="4" w:space="0" w:color="00000A"/>
            </w:tcBorders>
            <w:shd w:val="clear" w:color="auto" w:fill="FFFFFF"/>
          </w:tcPr>
          <w:p w:rsidR="00100EDA" w:rsidRPr="003E64D5" w:rsidRDefault="00100EDA" w:rsidP="0013394E">
            <w:pPr>
              <w:tabs>
                <w:tab w:val="left" w:pos="709"/>
              </w:tabs>
              <w:suppressAutoHyphens/>
              <w:spacing w:after="0" w:line="240" w:lineRule="auto"/>
              <w:jc w:val="center"/>
              <w:textAlignment w:val="baseline"/>
              <w:rPr>
                <w:rFonts w:ascii="Times New Roman" w:eastAsia="Times New Roman" w:hAnsi="Times New Roman" w:cs="Times New Roman"/>
                <w:color w:val="00000A"/>
                <w:sz w:val="24"/>
                <w:szCs w:val="24"/>
                <w:lang w:eastAsia="zh-CN" w:bidi="hi-IN"/>
              </w:rPr>
            </w:pPr>
            <w:r w:rsidRPr="003E64D5">
              <w:rPr>
                <w:rFonts w:ascii="Times New Roman" w:eastAsia="Times New Roman" w:hAnsi="Times New Roman" w:cs="Times New Roman"/>
                <w:color w:val="00000A"/>
                <w:sz w:val="24"/>
                <w:szCs w:val="24"/>
                <w:lang w:eastAsia="zh-CN" w:bidi="hi-IN"/>
              </w:rPr>
              <w:t>Педагог-психолог</w:t>
            </w:r>
          </w:p>
        </w:tc>
        <w:tc>
          <w:tcPr>
            <w:tcW w:w="180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0EDA" w:rsidRPr="003E64D5" w:rsidRDefault="00100EDA" w:rsidP="0013394E">
            <w:pPr>
              <w:tabs>
                <w:tab w:val="left" w:pos="709"/>
              </w:tabs>
              <w:suppressAutoHyphens/>
              <w:spacing w:after="0" w:line="240" w:lineRule="auto"/>
              <w:jc w:val="center"/>
              <w:textAlignment w:val="baseline"/>
              <w:rPr>
                <w:rFonts w:ascii="Times New Roman" w:eastAsia="Times New Roman" w:hAnsi="Times New Roman" w:cs="Times New Roman"/>
                <w:color w:val="00000A"/>
                <w:sz w:val="24"/>
                <w:szCs w:val="24"/>
                <w:lang w:eastAsia="zh-CN" w:bidi="hi-IN"/>
              </w:rPr>
            </w:pPr>
            <w:r w:rsidRPr="003E64D5">
              <w:rPr>
                <w:rFonts w:ascii="Times New Roman" w:eastAsia="Times New Roman" w:hAnsi="Times New Roman" w:cs="Times New Roman"/>
                <w:color w:val="00000A"/>
                <w:sz w:val="24"/>
                <w:szCs w:val="24"/>
                <w:lang w:eastAsia="zh-CN" w:bidi="hi-IN"/>
              </w:rPr>
              <w:t>Дьяконова М.В.</w:t>
            </w:r>
          </w:p>
        </w:tc>
        <w:tc>
          <w:tcPr>
            <w:tcW w:w="561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0EDA" w:rsidRPr="003E64D5" w:rsidRDefault="00100EDA" w:rsidP="0013394E">
            <w:pPr>
              <w:tabs>
                <w:tab w:val="left" w:pos="709"/>
              </w:tabs>
              <w:suppressAutoHyphens/>
              <w:spacing w:after="0" w:line="240" w:lineRule="auto"/>
              <w:jc w:val="center"/>
              <w:textAlignment w:val="baseline"/>
              <w:rPr>
                <w:rFonts w:ascii="Times New Roman" w:eastAsia="Times New Roman" w:hAnsi="Times New Roman" w:cs="Times New Roman"/>
                <w:color w:val="00000A"/>
                <w:sz w:val="24"/>
                <w:szCs w:val="24"/>
                <w:lang w:eastAsia="zh-CN" w:bidi="hi-IN"/>
              </w:rPr>
            </w:pPr>
            <w:proofErr w:type="gramStart"/>
            <w:r w:rsidRPr="00B22CD1">
              <w:rPr>
                <w:rFonts w:ascii="Times New Roman" w:eastAsia="Calibri" w:hAnsi="Times New Roman" w:cs="Times New Roman"/>
                <w:sz w:val="24"/>
                <w:szCs w:val="24"/>
              </w:rPr>
              <w:t>Высшее</w:t>
            </w:r>
            <w:proofErr w:type="gramEnd"/>
            <w:r w:rsidRPr="00B22CD1">
              <w:rPr>
                <w:rFonts w:ascii="Times New Roman" w:eastAsia="Calibri" w:hAnsi="Times New Roman" w:cs="Times New Roman"/>
                <w:sz w:val="24"/>
                <w:szCs w:val="24"/>
              </w:rPr>
              <w:t>, психолог, РГСУ 2012г.</w:t>
            </w:r>
          </w:p>
        </w:tc>
      </w:tr>
      <w:tr w:rsidR="00100EDA" w:rsidRPr="003E64D5" w:rsidTr="00100EDA">
        <w:tc>
          <w:tcPr>
            <w:tcW w:w="678" w:type="dxa"/>
            <w:tcBorders>
              <w:top w:val="single" w:sz="4" w:space="0" w:color="00000A"/>
              <w:left w:val="single" w:sz="4" w:space="0" w:color="00000A"/>
              <w:bottom w:val="single" w:sz="4" w:space="0" w:color="00000A"/>
              <w:right w:val="single" w:sz="4" w:space="0" w:color="00000A"/>
            </w:tcBorders>
            <w:shd w:val="clear" w:color="auto" w:fill="FFFFFF"/>
          </w:tcPr>
          <w:p w:rsidR="00100EDA" w:rsidRPr="00100EDA" w:rsidRDefault="00100EDA" w:rsidP="002C31E0">
            <w:pPr>
              <w:pStyle w:val="a5"/>
              <w:numPr>
                <w:ilvl w:val="0"/>
                <w:numId w:val="9"/>
              </w:numPr>
              <w:tabs>
                <w:tab w:val="left" w:pos="709"/>
              </w:tabs>
              <w:suppressAutoHyphens/>
              <w:jc w:val="center"/>
              <w:textAlignment w:val="baseline"/>
              <w:rPr>
                <w:color w:val="00000A"/>
                <w:lang w:eastAsia="zh-CN" w:bidi="hi-IN"/>
              </w:rPr>
            </w:pPr>
          </w:p>
        </w:tc>
        <w:tc>
          <w:tcPr>
            <w:tcW w:w="1537" w:type="dxa"/>
            <w:tcBorders>
              <w:top w:val="single" w:sz="4" w:space="0" w:color="00000A"/>
              <w:left w:val="single" w:sz="4" w:space="0" w:color="00000A"/>
              <w:bottom w:val="single" w:sz="4" w:space="0" w:color="00000A"/>
              <w:right w:val="single" w:sz="4" w:space="0" w:color="00000A"/>
            </w:tcBorders>
            <w:shd w:val="clear" w:color="auto" w:fill="FFFFFF"/>
          </w:tcPr>
          <w:p w:rsidR="00100EDA" w:rsidRPr="003E64D5" w:rsidRDefault="00100EDA" w:rsidP="0013394E">
            <w:pPr>
              <w:tabs>
                <w:tab w:val="left" w:pos="709"/>
              </w:tabs>
              <w:suppressAutoHyphens/>
              <w:spacing w:after="0" w:line="240" w:lineRule="auto"/>
              <w:jc w:val="center"/>
              <w:textAlignment w:val="baseline"/>
              <w:rPr>
                <w:rFonts w:ascii="Times New Roman" w:eastAsia="Times New Roman" w:hAnsi="Times New Roman" w:cs="Times New Roman"/>
                <w:color w:val="00000A"/>
                <w:sz w:val="24"/>
                <w:szCs w:val="24"/>
                <w:lang w:eastAsia="zh-CN" w:bidi="hi-IN"/>
              </w:rPr>
            </w:pPr>
            <w:r w:rsidRPr="003E64D5">
              <w:rPr>
                <w:rFonts w:ascii="Times New Roman" w:eastAsia="Times New Roman" w:hAnsi="Times New Roman" w:cs="Times New Roman"/>
                <w:color w:val="00000A"/>
                <w:sz w:val="24"/>
                <w:szCs w:val="24"/>
                <w:lang w:eastAsia="zh-CN" w:bidi="hi-IN"/>
              </w:rPr>
              <w:t>Учитель-логопед</w:t>
            </w:r>
          </w:p>
        </w:tc>
        <w:tc>
          <w:tcPr>
            <w:tcW w:w="180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0EDA" w:rsidRPr="003E64D5" w:rsidRDefault="00100EDA" w:rsidP="0013394E">
            <w:pPr>
              <w:tabs>
                <w:tab w:val="left" w:pos="709"/>
              </w:tabs>
              <w:suppressAutoHyphens/>
              <w:spacing w:after="0" w:line="240" w:lineRule="auto"/>
              <w:contextualSpacing/>
              <w:jc w:val="center"/>
              <w:textAlignment w:val="baseline"/>
              <w:rPr>
                <w:rFonts w:ascii="Times New Roman" w:eastAsia="Times New Roman" w:hAnsi="Times New Roman" w:cs="Times New Roman"/>
                <w:color w:val="00000A"/>
                <w:sz w:val="24"/>
                <w:szCs w:val="24"/>
                <w:lang w:eastAsia="zh-CN" w:bidi="hi-IN"/>
              </w:rPr>
            </w:pPr>
            <w:proofErr w:type="spellStart"/>
            <w:r w:rsidRPr="003E64D5">
              <w:rPr>
                <w:rFonts w:ascii="Times New Roman" w:eastAsia="Times New Roman" w:hAnsi="Times New Roman" w:cs="Times New Roman"/>
                <w:color w:val="00000A"/>
                <w:sz w:val="24"/>
                <w:szCs w:val="24"/>
                <w:lang w:eastAsia="zh-CN" w:bidi="hi-IN"/>
              </w:rPr>
              <w:t>Крючкина</w:t>
            </w:r>
            <w:proofErr w:type="spellEnd"/>
            <w:r w:rsidRPr="003E64D5">
              <w:rPr>
                <w:rFonts w:ascii="Times New Roman" w:eastAsia="Times New Roman" w:hAnsi="Times New Roman" w:cs="Times New Roman"/>
                <w:color w:val="00000A"/>
                <w:sz w:val="24"/>
                <w:szCs w:val="24"/>
                <w:lang w:eastAsia="zh-CN" w:bidi="hi-IN"/>
              </w:rPr>
              <w:t xml:space="preserve"> С.Е.</w:t>
            </w:r>
          </w:p>
        </w:tc>
        <w:tc>
          <w:tcPr>
            <w:tcW w:w="561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0EDA" w:rsidRPr="003E64D5" w:rsidRDefault="00100EDA" w:rsidP="0013394E">
            <w:pPr>
              <w:tabs>
                <w:tab w:val="left" w:pos="709"/>
              </w:tabs>
              <w:suppressAutoHyphens/>
              <w:spacing w:after="0" w:line="240" w:lineRule="auto"/>
              <w:jc w:val="center"/>
              <w:textAlignment w:val="baseline"/>
              <w:rPr>
                <w:rFonts w:ascii="Times New Roman" w:eastAsia="Times New Roman" w:hAnsi="Times New Roman" w:cs="Times New Roman"/>
                <w:color w:val="00000A"/>
                <w:sz w:val="24"/>
                <w:szCs w:val="24"/>
                <w:lang w:eastAsia="zh-CN" w:bidi="hi-IN"/>
              </w:rPr>
            </w:pPr>
            <w:r w:rsidRPr="00B22CD1">
              <w:rPr>
                <w:rFonts w:ascii="Times New Roman" w:eastAsia="Calibri" w:hAnsi="Times New Roman" w:cs="Times New Roman"/>
                <w:sz w:val="24"/>
                <w:szCs w:val="24"/>
              </w:rPr>
              <w:t>Высшее, КГУ</w:t>
            </w:r>
          </w:p>
        </w:tc>
      </w:tr>
      <w:tr w:rsidR="00100EDA" w:rsidRPr="003E64D5" w:rsidTr="00100EDA">
        <w:tc>
          <w:tcPr>
            <w:tcW w:w="678" w:type="dxa"/>
            <w:tcBorders>
              <w:top w:val="single" w:sz="4" w:space="0" w:color="00000A"/>
              <w:left w:val="single" w:sz="4" w:space="0" w:color="00000A"/>
              <w:bottom w:val="single" w:sz="4" w:space="0" w:color="00000A"/>
              <w:right w:val="single" w:sz="4" w:space="0" w:color="00000A"/>
            </w:tcBorders>
            <w:shd w:val="clear" w:color="auto" w:fill="FFFFFF"/>
          </w:tcPr>
          <w:p w:rsidR="00100EDA" w:rsidRPr="00100EDA" w:rsidRDefault="00100EDA" w:rsidP="002C31E0">
            <w:pPr>
              <w:pStyle w:val="a5"/>
              <w:numPr>
                <w:ilvl w:val="0"/>
                <w:numId w:val="9"/>
              </w:numPr>
              <w:tabs>
                <w:tab w:val="left" w:pos="709"/>
              </w:tabs>
              <w:suppressAutoHyphens/>
              <w:jc w:val="center"/>
              <w:textAlignment w:val="baseline"/>
              <w:rPr>
                <w:color w:val="00000A"/>
                <w:lang w:eastAsia="zh-CN" w:bidi="hi-IN"/>
              </w:rPr>
            </w:pPr>
          </w:p>
        </w:tc>
        <w:tc>
          <w:tcPr>
            <w:tcW w:w="1537" w:type="dxa"/>
            <w:tcBorders>
              <w:top w:val="single" w:sz="4" w:space="0" w:color="00000A"/>
              <w:left w:val="single" w:sz="4" w:space="0" w:color="00000A"/>
              <w:bottom w:val="single" w:sz="4" w:space="0" w:color="00000A"/>
              <w:right w:val="single" w:sz="4" w:space="0" w:color="00000A"/>
            </w:tcBorders>
            <w:shd w:val="clear" w:color="auto" w:fill="FFFFFF"/>
          </w:tcPr>
          <w:p w:rsidR="00100EDA" w:rsidRPr="003E64D5" w:rsidRDefault="00100EDA" w:rsidP="0013394E">
            <w:pPr>
              <w:tabs>
                <w:tab w:val="left" w:pos="709"/>
              </w:tabs>
              <w:suppressAutoHyphens/>
              <w:spacing w:after="0" w:line="240" w:lineRule="auto"/>
              <w:jc w:val="center"/>
              <w:textAlignment w:val="baseline"/>
              <w:rPr>
                <w:rFonts w:ascii="Times New Roman" w:eastAsia="Times New Roman" w:hAnsi="Times New Roman" w:cs="Times New Roman"/>
                <w:color w:val="00000A"/>
                <w:sz w:val="24"/>
                <w:szCs w:val="24"/>
                <w:lang w:eastAsia="zh-CN" w:bidi="hi-IN"/>
              </w:rPr>
            </w:pPr>
            <w:r w:rsidRPr="003E64D5">
              <w:rPr>
                <w:rFonts w:ascii="Times New Roman" w:eastAsia="Times New Roman" w:hAnsi="Times New Roman" w:cs="Times New Roman"/>
                <w:color w:val="00000A"/>
                <w:sz w:val="24"/>
                <w:szCs w:val="24"/>
                <w:lang w:eastAsia="zh-CN" w:bidi="hi-IN"/>
              </w:rPr>
              <w:t>Социальный педагог</w:t>
            </w:r>
          </w:p>
        </w:tc>
        <w:tc>
          <w:tcPr>
            <w:tcW w:w="180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100EDA" w:rsidRPr="003E64D5" w:rsidRDefault="00100EDA" w:rsidP="0013394E">
            <w:pPr>
              <w:spacing w:after="0" w:line="240" w:lineRule="auto"/>
              <w:ind w:left="142"/>
              <w:contextualSpacing/>
              <w:jc w:val="both"/>
              <w:rPr>
                <w:rFonts w:ascii="Times New Roman" w:eastAsia="Times New Roman" w:hAnsi="Times New Roman" w:cs="Times New Roman"/>
                <w:sz w:val="24"/>
                <w:szCs w:val="24"/>
                <w:lang w:eastAsia="ru-RU"/>
              </w:rPr>
            </w:pPr>
            <w:proofErr w:type="spellStart"/>
            <w:r w:rsidRPr="003E64D5">
              <w:rPr>
                <w:rFonts w:ascii="Times New Roman" w:eastAsia="Times New Roman" w:hAnsi="Times New Roman" w:cs="Times New Roman"/>
                <w:sz w:val="24"/>
                <w:szCs w:val="24"/>
                <w:lang w:eastAsia="ru-RU"/>
              </w:rPr>
              <w:t>Понарина</w:t>
            </w:r>
            <w:proofErr w:type="spellEnd"/>
            <w:r w:rsidRPr="003E64D5">
              <w:rPr>
                <w:rFonts w:ascii="Times New Roman" w:eastAsia="Times New Roman" w:hAnsi="Times New Roman" w:cs="Times New Roman"/>
                <w:sz w:val="24"/>
                <w:szCs w:val="24"/>
                <w:lang w:eastAsia="ru-RU"/>
              </w:rPr>
              <w:t xml:space="preserve"> О.Р.</w:t>
            </w:r>
          </w:p>
        </w:tc>
        <w:tc>
          <w:tcPr>
            <w:tcW w:w="561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100EDA" w:rsidRPr="003E64D5" w:rsidRDefault="00100EDA" w:rsidP="0013394E">
            <w:pPr>
              <w:spacing w:after="0" w:line="240" w:lineRule="auto"/>
              <w:ind w:left="142"/>
              <w:jc w:val="both"/>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 xml:space="preserve"> </w:t>
            </w:r>
            <w:proofErr w:type="gramStart"/>
            <w:r w:rsidRPr="00B22CD1">
              <w:rPr>
                <w:rFonts w:ascii="Times New Roman" w:eastAsia="Calibri" w:hAnsi="Times New Roman" w:cs="Times New Roman"/>
                <w:sz w:val="24"/>
                <w:szCs w:val="24"/>
              </w:rPr>
              <w:t>Высшее</w:t>
            </w:r>
            <w:proofErr w:type="gramEnd"/>
            <w:r w:rsidRPr="00B22CD1">
              <w:rPr>
                <w:rFonts w:ascii="Times New Roman" w:eastAsia="Calibri" w:hAnsi="Times New Roman" w:cs="Times New Roman"/>
                <w:sz w:val="24"/>
                <w:szCs w:val="24"/>
              </w:rPr>
              <w:t>, специалист по социальной работе,  РГСУ 2013г.</w:t>
            </w:r>
          </w:p>
        </w:tc>
      </w:tr>
      <w:tr w:rsidR="00100EDA" w:rsidRPr="003E64D5" w:rsidTr="00100EDA">
        <w:tc>
          <w:tcPr>
            <w:tcW w:w="678" w:type="dxa"/>
            <w:tcBorders>
              <w:top w:val="single" w:sz="4" w:space="0" w:color="00000A"/>
              <w:left w:val="single" w:sz="4" w:space="0" w:color="00000A"/>
              <w:bottom w:val="single" w:sz="4" w:space="0" w:color="00000A"/>
              <w:right w:val="single" w:sz="4" w:space="0" w:color="00000A"/>
            </w:tcBorders>
            <w:shd w:val="clear" w:color="auto" w:fill="FFFFFF"/>
          </w:tcPr>
          <w:p w:rsidR="00100EDA" w:rsidRPr="00100EDA" w:rsidRDefault="00100EDA" w:rsidP="002C31E0">
            <w:pPr>
              <w:pStyle w:val="a5"/>
              <w:numPr>
                <w:ilvl w:val="0"/>
                <w:numId w:val="9"/>
              </w:numPr>
              <w:tabs>
                <w:tab w:val="left" w:pos="709"/>
              </w:tabs>
              <w:suppressAutoHyphens/>
              <w:jc w:val="center"/>
              <w:textAlignment w:val="baseline"/>
              <w:rPr>
                <w:color w:val="00000A"/>
                <w:lang w:eastAsia="zh-CN" w:bidi="hi-IN"/>
              </w:rPr>
            </w:pPr>
          </w:p>
        </w:tc>
        <w:tc>
          <w:tcPr>
            <w:tcW w:w="1537" w:type="dxa"/>
            <w:tcBorders>
              <w:top w:val="single" w:sz="4" w:space="0" w:color="00000A"/>
              <w:left w:val="single" w:sz="4" w:space="0" w:color="00000A"/>
              <w:bottom w:val="single" w:sz="4" w:space="0" w:color="00000A"/>
              <w:right w:val="single" w:sz="4" w:space="0" w:color="00000A"/>
            </w:tcBorders>
            <w:shd w:val="clear" w:color="auto" w:fill="FFFFFF"/>
          </w:tcPr>
          <w:p w:rsidR="00100EDA" w:rsidRPr="003E64D5" w:rsidRDefault="00100EDA" w:rsidP="0013394E">
            <w:pPr>
              <w:tabs>
                <w:tab w:val="left" w:pos="709"/>
              </w:tabs>
              <w:suppressAutoHyphens/>
              <w:spacing w:after="0" w:line="240" w:lineRule="auto"/>
              <w:jc w:val="center"/>
              <w:textAlignment w:val="baseline"/>
              <w:rPr>
                <w:rFonts w:ascii="Times New Roman" w:eastAsia="Times New Roman" w:hAnsi="Times New Roman" w:cs="Times New Roman"/>
                <w:color w:val="00000A"/>
                <w:sz w:val="24"/>
                <w:szCs w:val="24"/>
                <w:lang w:eastAsia="zh-CN" w:bidi="hi-IN"/>
              </w:rPr>
            </w:pPr>
            <w:r>
              <w:rPr>
                <w:rFonts w:ascii="Times New Roman" w:eastAsia="Times New Roman" w:hAnsi="Times New Roman" w:cs="Times New Roman"/>
                <w:color w:val="00000A"/>
                <w:sz w:val="24"/>
                <w:szCs w:val="24"/>
                <w:lang w:eastAsia="zh-CN" w:bidi="hi-IN"/>
              </w:rPr>
              <w:t>Биология</w:t>
            </w:r>
          </w:p>
        </w:tc>
        <w:tc>
          <w:tcPr>
            <w:tcW w:w="180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100EDA" w:rsidRPr="003E64D5" w:rsidRDefault="00100EDA" w:rsidP="0013394E">
            <w:pPr>
              <w:spacing w:after="0" w:line="240" w:lineRule="auto"/>
              <w:ind w:left="142"/>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Коренской</w:t>
            </w:r>
            <w:proofErr w:type="spellEnd"/>
            <w:r>
              <w:rPr>
                <w:rFonts w:ascii="Times New Roman" w:eastAsia="Times New Roman" w:hAnsi="Times New Roman" w:cs="Times New Roman"/>
                <w:sz w:val="24"/>
                <w:szCs w:val="24"/>
                <w:lang w:eastAsia="ru-RU"/>
              </w:rPr>
              <w:t xml:space="preserve"> Николай </w:t>
            </w:r>
            <w:proofErr w:type="spellStart"/>
            <w:r>
              <w:rPr>
                <w:rFonts w:ascii="Times New Roman" w:eastAsia="Times New Roman" w:hAnsi="Times New Roman" w:cs="Times New Roman"/>
                <w:sz w:val="24"/>
                <w:szCs w:val="24"/>
                <w:lang w:eastAsia="ru-RU"/>
              </w:rPr>
              <w:lastRenderedPageBreak/>
              <w:t>иколаевич</w:t>
            </w:r>
            <w:proofErr w:type="spellEnd"/>
          </w:p>
        </w:tc>
        <w:tc>
          <w:tcPr>
            <w:tcW w:w="561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100EDA" w:rsidRPr="003E64D5" w:rsidRDefault="00100EDA" w:rsidP="0013394E">
            <w:pPr>
              <w:spacing w:after="0" w:line="240" w:lineRule="auto"/>
              <w:ind w:left="142"/>
              <w:jc w:val="both"/>
              <w:rPr>
                <w:rFonts w:ascii="Times New Roman" w:eastAsia="Times New Roman" w:hAnsi="Times New Roman" w:cs="Times New Roman"/>
                <w:sz w:val="24"/>
                <w:szCs w:val="24"/>
                <w:lang w:eastAsia="ru-RU"/>
              </w:rPr>
            </w:pPr>
            <w:proofErr w:type="gramStart"/>
            <w:r w:rsidRPr="00B22CD1">
              <w:rPr>
                <w:rFonts w:ascii="Times New Roman" w:eastAsia="Calibri" w:hAnsi="Times New Roman" w:cs="Times New Roman"/>
                <w:sz w:val="24"/>
                <w:szCs w:val="24"/>
              </w:rPr>
              <w:lastRenderedPageBreak/>
              <w:t>Высшее</w:t>
            </w:r>
            <w:proofErr w:type="gramEnd"/>
            <w:r w:rsidRPr="00B22CD1">
              <w:rPr>
                <w:rFonts w:ascii="Times New Roman" w:eastAsia="Calibri" w:hAnsi="Times New Roman" w:cs="Times New Roman"/>
                <w:sz w:val="24"/>
                <w:szCs w:val="24"/>
              </w:rPr>
              <w:t>, учитель биологии, КГПИ, 1983г</w:t>
            </w:r>
          </w:p>
        </w:tc>
      </w:tr>
      <w:tr w:rsidR="00100EDA" w:rsidRPr="003E64D5" w:rsidTr="00100EDA">
        <w:tc>
          <w:tcPr>
            <w:tcW w:w="678" w:type="dxa"/>
            <w:tcBorders>
              <w:top w:val="single" w:sz="4" w:space="0" w:color="00000A"/>
              <w:left w:val="single" w:sz="4" w:space="0" w:color="00000A"/>
              <w:bottom w:val="single" w:sz="4" w:space="0" w:color="00000A"/>
              <w:right w:val="single" w:sz="4" w:space="0" w:color="00000A"/>
            </w:tcBorders>
            <w:shd w:val="clear" w:color="auto" w:fill="FFFFFF"/>
          </w:tcPr>
          <w:p w:rsidR="00100EDA" w:rsidRPr="00100EDA" w:rsidRDefault="00100EDA" w:rsidP="002C31E0">
            <w:pPr>
              <w:pStyle w:val="a5"/>
              <w:numPr>
                <w:ilvl w:val="0"/>
                <w:numId w:val="9"/>
              </w:numPr>
              <w:tabs>
                <w:tab w:val="left" w:pos="709"/>
              </w:tabs>
              <w:suppressAutoHyphens/>
              <w:jc w:val="center"/>
              <w:textAlignment w:val="baseline"/>
              <w:rPr>
                <w:color w:val="00000A"/>
                <w:lang w:eastAsia="zh-CN" w:bidi="hi-IN"/>
              </w:rPr>
            </w:pPr>
          </w:p>
        </w:tc>
        <w:tc>
          <w:tcPr>
            <w:tcW w:w="1537" w:type="dxa"/>
            <w:tcBorders>
              <w:top w:val="single" w:sz="4" w:space="0" w:color="00000A"/>
              <w:left w:val="single" w:sz="4" w:space="0" w:color="00000A"/>
              <w:bottom w:val="single" w:sz="4" w:space="0" w:color="00000A"/>
              <w:right w:val="single" w:sz="4" w:space="0" w:color="00000A"/>
            </w:tcBorders>
            <w:shd w:val="clear" w:color="auto" w:fill="FFFFFF"/>
          </w:tcPr>
          <w:p w:rsidR="00100EDA" w:rsidRPr="003E64D5" w:rsidRDefault="00100EDA" w:rsidP="0013394E">
            <w:pPr>
              <w:tabs>
                <w:tab w:val="left" w:pos="709"/>
              </w:tabs>
              <w:suppressAutoHyphens/>
              <w:spacing w:after="0" w:line="240" w:lineRule="auto"/>
              <w:jc w:val="center"/>
              <w:textAlignment w:val="baseline"/>
              <w:rPr>
                <w:rFonts w:ascii="Times New Roman" w:eastAsia="Times New Roman" w:hAnsi="Times New Roman" w:cs="Times New Roman"/>
                <w:color w:val="00000A"/>
                <w:sz w:val="24"/>
                <w:szCs w:val="24"/>
                <w:lang w:eastAsia="zh-CN" w:bidi="hi-IN"/>
              </w:rPr>
            </w:pPr>
            <w:r>
              <w:rPr>
                <w:rFonts w:ascii="Times New Roman" w:eastAsia="Times New Roman" w:hAnsi="Times New Roman" w:cs="Times New Roman"/>
                <w:color w:val="00000A"/>
                <w:sz w:val="24"/>
                <w:szCs w:val="24"/>
                <w:lang w:eastAsia="zh-CN" w:bidi="hi-IN"/>
              </w:rPr>
              <w:t>Чтение</w:t>
            </w:r>
          </w:p>
        </w:tc>
        <w:tc>
          <w:tcPr>
            <w:tcW w:w="180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100EDA" w:rsidRPr="003E64D5" w:rsidRDefault="00100EDA" w:rsidP="0013394E">
            <w:pPr>
              <w:spacing w:after="0" w:line="240" w:lineRule="auto"/>
              <w:ind w:left="142"/>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Пучинин</w:t>
            </w:r>
            <w:proofErr w:type="spellEnd"/>
            <w:r>
              <w:rPr>
                <w:rFonts w:ascii="Times New Roman" w:eastAsia="Times New Roman" w:hAnsi="Times New Roman" w:cs="Times New Roman"/>
                <w:sz w:val="24"/>
                <w:szCs w:val="24"/>
                <w:lang w:eastAsia="ru-RU"/>
              </w:rPr>
              <w:t xml:space="preserve"> Андрей Анатольевич</w:t>
            </w:r>
          </w:p>
        </w:tc>
        <w:tc>
          <w:tcPr>
            <w:tcW w:w="561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100EDA" w:rsidRPr="003E64D5" w:rsidRDefault="00100EDA" w:rsidP="0013394E">
            <w:pPr>
              <w:spacing w:after="0" w:line="240" w:lineRule="auto"/>
              <w:ind w:left="142"/>
              <w:jc w:val="both"/>
              <w:rPr>
                <w:rFonts w:ascii="Times New Roman" w:eastAsia="Times New Roman" w:hAnsi="Times New Roman" w:cs="Times New Roman"/>
                <w:sz w:val="24"/>
                <w:szCs w:val="24"/>
                <w:lang w:eastAsia="ru-RU"/>
              </w:rPr>
            </w:pPr>
            <w:proofErr w:type="gramStart"/>
            <w:r w:rsidRPr="00B22CD1">
              <w:rPr>
                <w:rFonts w:ascii="Times New Roman" w:eastAsia="Calibri" w:hAnsi="Times New Roman" w:cs="Times New Roman"/>
              </w:rPr>
              <w:t>Высшее</w:t>
            </w:r>
            <w:proofErr w:type="gramEnd"/>
            <w:r w:rsidRPr="00B22CD1">
              <w:rPr>
                <w:rFonts w:ascii="Times New Roman" w:eastAsia="Calibri" w:hAnsi="Times New Roman" w:cs="Times New Roman"/>
              </w:rPr>
              <w:t>, учитель русского языка и литературы, КГУ 2006г.</w:t>
            </w:r>
          </w:p>
        </w:tc>
      </w:tr>
      <w:tr w:rsidR="00100EDA" w:rsidRPr="003E64D5" w:rsidTr="00100EDA">
        <w:tc>
          <w:tcPr>
            <w:tcW w:w="678" w:type="dxa"/>
            <w:tcBorders>
              <w:top w:val="single" w:sz="4" w:space="0" w:color="00000A"/>
              <w:left w:val="single" w:sz="4" w:space="0" w:color="00000A"/>
              <w:bottom w:val="single" w:sz="4" w:space="0" w:color="00000A"/>
              <w:right w:val="single" w:sz="4" w:space="0" w:color="00000A"/>
            </w:tcBorders>
            <w:shd w:val="clear" w:color="auto" w:fill="FFFFFF"/>
          </w:tcPr>
          <w:p w:rsidR="00100EDA" w:rsidRPr="00100EDA" w:rsidRDefault="00100EDA" w:rsidP="002C31E0">
            <w:pPr>
              <w:pStyle w:val="a5"/>
              <w:numPr>
                <w:ilvl w:val="0"/>
                <w:numId w:val="9"/>
              </w:numPr>
              <w:tabs>
                <w:tab w:val="left" w:pos="709"/>
              </w:tabs>
              <w:suppressAutoHyphens/>
              <w:jc w:val="center"/>
              <w:textAlignment w:val="baseline"/>
              <w:rPr>
                <w:color w:val="00000A"/>
                <w:lang w:eastAsia="zh-CN" w:bidi="hi-IN"/>
              </w:rPr>
            </w:pPr>
          </w:p>
        </w:tc>
        <w:tc>
          <w:tcPr>
            <w:tcW w:w="1537" w:type="dxa"/>
            <w:tcBorders>
              <w:top w:val="single" w:sz="4" w:space="0" w:color="00000A"/>
              <w:left w:val="single" w:sz="4" w:space="0" w:color="00000A"/>
              <w:bottom w:val="single" w:sz="4" w:space="0" w:color="00000A"/>
              <w:right w:val="single" w:sz="4" w:space="0" w:color="00000A"/>
            </w:tcBorders>
            <w:shd w:val="clear" w:color="auto" w:fill="FFFFFF"/>
          </w:tcPr>
          <w:p w:rsidR="00100EDA" w:rsidRPr="003E64D5" w:rsidRDefault="00100EDA" w:rsidP="0013394E">
            <w:pPr>
              <w:tabs>
                <w:tab w:val="left" w:pos="709"/>
              </w:tabs>
              <w:suppressAutoHyphens/>
              <w:spacing w:after="0" w:line="240" w:lineRule="auto"/>
              <w:jc w:val="center"/>
              <w:textAlignment w:val="baseline"/>
              <w:rPr>
                <w:rFonts w:ascii="Times New Roman" w:eastAsia="Times New Roman" w:hAnsi="Times New Roman" w:cs="Times New Roman"/>
                <w:color w:val="00000A"/>
                <w:sz w:val="24"/>
                <w:szCs w:val="24"/>
                <w:lang w:eastAsia="zh-CN" w:bidi="hi-IN"/>
              </w:rPr>
            </w:pPr>
            <w:r>
              <w:rPr>
                <w:rFonts w:ascii="Times New Roman" w:eastAsia="Times New Roman" w:hAnsi="Times New Roman" w:cs="Times New Roman"/>
                <w:color w:val="00000A"/>
                <w:sz w:val="24"/>
                <w:szCs w:val="24"/>
                <w:lang w:eastAsia="zh-CN" w:bidi="hi-IN"/>
              </w:rPr>
              <w:t>Математика</w:t>
            </w:r>
          </w:p>
        </w:tc>
        <w:tc>
          <w:tcPr>
            <w:tcW w:w="180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100EDA" w:rsidRPr="003E64D5" w:rsidRDefault="00100EDA" w:rsidP="0013394E">
            <w:pPr>
              <w:spacing w:after="0" w:line="240" w:lineRule="auto"/>
              <w:ind w:left="142"/>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Привиденцев</w:t>
            </w:r>
            <w:proofErr w:type="spellEnd"/>
            <w:r>
              <w:rPr>
                <w:rFonts w:ascii="Times New Roman" w:eastAsia="Times New Roman" w:hAnsi="Times New Roman" w:cs="Times New Roman"/>
                <w:sz w:val="24"/>
                <w:szCs w:val="24"/>
                <w:lang w:eastAsia="ru-RU"/>
              </w:rPr>
              <w:t xml:space="preserve"> Альберт Евгеньевич</w:t>
            </w:r>
          </w:p>
        </w:tc>
        <w:tc>
          <w:tcPr>
            <w:tcW w:w="561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100EDA" w:rsidRPr="003E64D5" w:rsidRDefault="00100EDA" w:rsidP="0013394E">
            <w:pPr>
              <w:spacing w:after="0" w:line="240" w:lineRule="auto"/>
              <w:ind w:left="142"/>
              <w:jc w:val="both"/>
              <w:rPr>
                <w:rFonts w:ascii="Times New Roman" w:eastAsia="Times New Roman" w:hAnsi="Times New Roman" w:cs="Times New Roman"/>
                <w:sz w:val="24"/>
                <w:szCs w:val="24"/>
                <w:lang w:eastAsia="ru-RU"/>
              </w:rPr>
            </w:pPr>
            <w:proofErr w:type="gramStart"/>
            <w:r w:rsidRPr="00B22CD1">
              <w:rPr>
                <w:rFonts w:ascii="Times New Roman" w:eastAsia="Calibri" w:hAnsi="Times New Roman" w:cs="Times New Roman"/>
                <w:sz w:val="24"/>
                <w:szCs w:val="24"/>
              </w:rPr>
              <w:t>Высшее</w:t>
            </w:r>
            <w:proofErr w:type="gramEnd"/>
            <w:r w:rsidRPr="00B22CD1">
              <w:rPr>
                <w:rFonts w:ascii="Times New Roman" w:eastAsia="Calibri" w:hAnsi="Times New Roman" w:cs="Times New Roman"/>
                <w:sz w:val="24"/>
                <w:szCs w:val="24"/>
              </w:rPr>
              <w:t>, учитель физики и информатики, КГПН 1991г.</w:t>
            </w:r>
          </w:p>
        </w:tc>
      </w:tr>
      <w:tr w:rsidR="00100EDA" w:rsidRPr="003E64D5" w:rsidTr="00100EDA">
        <w:tc>
          <w:tcPr>
            <w:tcW w:w="678" w:type="dxa"/>
            <w:tcBorders>
              <w:top w:val="single" w:sz="4" w:space="0" w:color="00000A"/>
              <w:left w:val="single" w:sz="4" w:space="0" w:color="00000A"/>
              <w:bottom w:val="single" w:sz="4" w:space="0" w:color="00000A"/>
              <w:right w:val="single" w:sz="4" w:space="0" w:color="00000A"/>
            </w:tcBorders>
            <w:shd w:val="clear" w:color="auto" w:fill="FFFFFF"/>
          </w:tcPr>
          <w:p w:rsidR="00100EDA" w:rsidRPr="00100EDA" w:rsidRDefault="00100EDA" w:rsidP="002C31E0">
            <w:pPr>
              <w:pStyle w:val="a5"/>
              <w:numPr>
                <w:ilvl w:val="0"/>
                <w:numId w:val="9"/>
              </w:numPr>
              <w:tabs>
                <w:tab w:val="left" w:pos="709"/>
              </w:tabs>
              <w:suppressAutoHyphens/>
              <w:jc w:val="center"/>
              <w:textAlignment w:val="baseline"/>
              <w:rPr>
                <w:color w:val="00000A"/>
                <w:lang w:eastAsia="zh-CN" w:bidi="hi-IN"/>
              </w:rPr>
            </w:pPr>
          </w:p>
        </w:tc>
        <w:tc>
          <w:tcPr>
            <w:tcW w:w="1537" w:type="dxa"/>
            <w:tcBorders>
              <w:top w:val="single" w:sz="4" w:space="0" w:color="00000A"/>
              <w:left w:val="single" w:sz="4" w:space="0" w:color="00000A"/>
              <w:bottom w:val="single" w:sz="4" w:space="0" w:color="00000A"/>
              <w:right w:val="single" w:sz="4" w:space="0" w:color="00000A"/>
            </w:tcBorders>
            <w:shd w:val="clear" w:color="auto" w:fill="FFFFFF"/>
          </w:tcPr>
          <w:p w:rsidR="00100EDA" w:rsidRPr="003E64D5" w:rsidRDefault="00100EDA" w:rsidP="0013394E">
            <w:pPr>
              <w:tabs>
                <w:tab w:val="left" w:pos="709"/>
              </w:tabs>
              <w:suppressAutoHyphens/>
              <w:spacing w:after="0" w:line="240" w:lineRule="auto"/>
              <w:jc w:val="center"/>
              <w:textAlignment w:val="baseline"/>
              <w:rPr>
                <w:rFonts w:ascii="Times New Roman" w:eastAsia="Times New Roman" w:hAnsi="Times New Roman" w:cs="Times New Roman"/>
                <w:color w:val="00000A"/>
                <w:sz w:val="24"/>
                <w:szCs w:val="24"/>
                <w:lang w:eastAsia="zh-CN" w:bidi="hi-IN"/>
              </w:rPr>
            </w:pPr>
            <w:r>
              <w:rPr>
                <w:rFonts w:ascii="Times New Roman" w:eastAsia="Times New Roman" w:hAnsi="Times New Roman" w:cs="Times New Roman"/>
                <w:color w:val="00000A"/>
                <w:sz w:val="24"/>
                <w:szCs w:val="24"/>
                <w:lang w:eastAsia="zh-CN" w:bidi="hi-IN"/>
              </w:rPr>
              <w:t>География</w:t>
            </w:r>
          </w:p>
        </w:tc>
        <w:tc>
          <w:tcPr>
            <w:tcW w:w="180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100EDA" w:rsidRPr="003E64D5" w:rsidRDefault="00100EDA" w:rsidP="0013394E">
            <w:pPr>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Гнездилова Наталья </w:t>
            </w:r>
            <w:proofErr w:type="spellStart"/>
            <w:r>
              <w:rPr>
                <w:rFonts w:ascii="Times New Roman" w:eastAsia="Times New Roman" w:hAnsi="Times New Roman" w:cs="Times New Roman"/>
                <w:sz w:val="24"/>
                <w:szCs w:val="24"/>
                <w:lang w:eastAsia="ru-RU"/>
              </w:rPr>
              <w:t>Толиевна</w:t>
            </w:r>
            <w:proofErr w:type="spellEnd"/>
          </w:p>
        </w:tc>
        <w:tc>
          <w:tcPr>
            <w:tcW w:w="561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100EDA" w:rsidRPr="003E64D5" w:rsidRDefault="00100EDA" w:rsidP="0013394E">
            <w:pPr>
              <w:spacing w:after="0" w:line="240" w:lineRule="auto"/>
              <w:ind w:left="142"/>
              <w:jc w:val="both"/>
              <w:rPr>
                <w:rFonts w:ascii="Times New Roman" w:eastAsia="Times New Roman" w:hAnsi="Times New Roman" w:cs="Times New Roman"/>
                <w:sz w:val="24"/>
                <w:szCs w:val="24"/>
                <w:lang w:eastAsia="ru-RU"/>
              </w:rPr>
            </w:pPr>
            <w:proofErr w:type="gramStart"/>
            <w:r w:rsidRPr="00B22CD1">
              <w:rPr>
                <w:rFonts w:ascii="Times New Roman" w:eastAsia="Calibri" w:hAnsi="Times New Roman" w:cs="Times New Roman"/>
                <w:sz w:val="24"/>
                <w:szCs w:val="24"/>
              </w:rPr>
              <w:t>Высшее</w:t>
            </w:r>
            <w:proofErr w:type="gramEnd"/>
            <w:r w:rsidRPr="00B22CD1">
              <w:rPr>
                <w:rFonts w:ascii="Times New Roman" w:eastAsia="Calibri" w:hAnsi="Times New Roman" w:cs="Times New Roman"/>
                <w:sz w:val="24"/>
                <w:szCs w:val="24"/>
              </w:rPr>
              <w:t>, учитель географии, КГПУ 1998</w:t>
            </w:r>
          </w:p>
        </w:tc>
      </w:tr>
      <w:tr w:rsidR="00100EDA" w:rsidRPr="003E64D5" w:rsidTr="00100EDA">
        <w:tc>
          <w:tcPr>
            <w:tcW w:w="678" w:type="dxa"/>
            <w:tcBorders>
              <w:top w:val="single" w:sz="4" w:space="0" w:color="00000A"/>
              <w:left w:val="single" w:sz="4" w:space="0" w:color="00000A"/>
              <w:bottom w:val="single" w:sz="4" w:space="0" w:color="00000A"/>
              <w:right w:val="single" w:sz="4" w:space="0" w:color="00000A"/>
            </w:tcBorders>
            <w:shd w:val="clear" w:color="auto" w:fill="FFFFFF"/>
          </w:tcPr>
          <w:p w:rsidR="00100EDA" w:rsidRPr="00100EDA" w:rsidRDefault="00100EDA" w:rsidP="002C31E0">
            <w:pPr>
              <w:pStyle w:val="a5"/>
              <w:numPr>
                <w:ilvl w:val="0"/>
                <w:numId w:val="9"/>
              </w:numPr>
              <w:tabs>
                <w:tab w:val="left" w:pos="709"/>
              </w:tabs>
              <w:suppressAutoHyphens/>
              <w:jc w:val="center"/>
              <w:textAlignment w:val="baseline"/>
              <w:rPr>
                <w:color w:val="00000A"/>
                <w:lang w:eastAsia="zh-CN" w:bidi="hi-IN"/>
              </w:rPr>
            </w:pPr>
          </w:p>
        </w:tc>
        <w:tc>
          <w:tcPr>
            <w:tcW w:w="1537" w:type="dxa"/>
            <w:tcBorders>
              <w:top w:val="single" w:sz="4" w:space="0" w:color="00000A"/>
              <w:left w:val="single" w:sz="4" w:space="0" w:color="00000A"/>
              <w:bottom w:val="single" w:sz="4" w:space="0" w:color="00000A"/>
              <w:right w:val="single" w:sz="4" w:space="0" w:color="00000A"/>
            </w:tcBorders>
            <w:shd w:val="clear" w:color="auto" w:fill="FFFFFF"/>
          </w:tcPr>
          <w:p w:rsidR="00100EDA" w:rsidRPr="003E64D5" w:rsidRDefault="00100EDA" w:rsidP="0013394E">
            <w:pPr>
              <w:tabs>
                <w:tab w:val="left" w:pos="709"/>
              </w:tabs>
              <w:suppressAutoHyphens/>
              <w:spacing w:after="0" w:line="240" w:lineRule="auto"/>
              <w:jc w:val="center"/>
              <w:textAlignment w:val="baseline"/>
              <w:rPr>
                <w:rFonts w:ascii="Times New Roman" w:eastAsia="Times New Roman" w:hAnsi="Times New Roman" w:cs="Times New Roman"/>
                <w:color w:val="00000A"/>
                <w:sz w:val="24"/>
                <w:szCs w:val="24"/>
                <w:lang w:eastAsia="zh-CN" w:bidi="hi-IN"/>
              </w:rPr>
            </w:pPr>
            <w:r>
              <w:rPr>
                <w:rFonts w:ascii="Times New Roman" w:eastAsia="Times New Roman" w:hAnsi="Times New Roman" w:cs="Times New Roman"/>
                <w:color w:val="00000A"/>
                <w:sz w:val="24"/>
                <w:szCs w:val="24"/>
                <w:lang w:eastAsia="zh-CN" w:bidi="hi-IN"/>
              </w:rPr>
              <w:t>История Отечества</w:t>
            </w:r>
          </w:p>
        </w:tc>
        <w:tc>
          <w:tcPr>
            <w:tcW w:w="180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100EDA" w:rsidRPr="003E64D5" w:rsidRDefault="00100EDA" w:rsidP="0013394E">
            <w:pPr>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Панкова Наталья Геннадиевна</w:t>
            </w:r>
          </w:p>
        </w:tc>
        <w:tc>
          <w:tcPr>
            <w:tcW w:w="561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100EDA" w:rsidRPr="003E64D5" w:rsidRDefault="00100EDA" w:rsidP="0013394E">
            <w:pPr>
              <w:spacing w:after="0" w:line="240" w:lineRule="auto"/>
              <w:ind w:left="142"/>
              <w:jc w:val="both"/>
              <w:rPr>
                <w:rFonts w:ascii="Times New Roman" w:eastAsia="Times New Roman" w:hAnsi="Times New Roman" w:cs="Times New Roman"/>
                <w:sz w:val="24"/>
                <w:szCs w:val="24"/>
                <w:lang w:eastAsia="ru-RU"/>
              </w:rPr>
            </w:pPr>
            <w:proofErr w:type="gramStart"/>
            <w:r w:rsidRPr="00B22CD1">
              <w:rPr>
                <w:rFonts w:ascii="Times New Roman" w:eastAsia="Calibri" w:hAnsi="Times New Roman" w:cs="Times New Roman"/>
                <w:sz w:val="24"/>
                <w:szCs w:val="24"/>
              </w:rPr>
              <w:t>Высшее</w:t>
            </w:r>
            <w:proofErr w:type="gramEnd"/>
            <w:r w:rsidRPr="00B22CD1">
              <w:rPr>
                <w:rFonts w:ascii="Times New Roman" w:eastAsia="Calibri" w:hAnsi="Times New Roman" w:cs="Times New Roman"/>
                <w:sz w:val="24"/>
                <w:szCs w:val="24"/>
              </w:rPr>
              <w:t>, магистр истории, КГУ 2019г.</w:t>
            </w:r>
          </w:p>
        </w:tc>
      </w:tr>
      <w:tr w:rsidR="00100EDA" w:rsidRPr="003E64D5" w:rsidTr="00100EDA">
        <w:tc>
          <w:tcPr>
            <w:tcW w:w="678" w:type="dxa"/>
            <w:tcBorders>
              <w:top w:val="single" w:sz="4" w:space="0" w:color="00000A"/>
              <w:left w:val="single" w:sz="4" w:space="0" w:color="00000A"/>
              <w:bottom w:val="single" w:sz="4" w:space="0" w:color="00000A"/>
              <w:right w:val="single" w:sz="4" w:space="0" w:color="00000A"/>
            </w:tcBorders>
            <w:shd w:val="clear" w:color="auto" w:fill="FFFFFF"/>
          </w:tcPr>
          <w:p w:rsidR="00100EDA" w:rsidRPr="00100EDA" w:rsidRDefault="00100EDA" w:rsidP="002C31E0">
            <w:pPr>
              <w:pStyle w:val="a5"/>
              <w:numPr>
                <w:ilvl w:val="0"/>
                <w:numId w:val="9"/>
              </w:numPr>
              <w:tabs>
                <w:tab w:val="left" w:pos="709"/>
              </w:tabs>
              <w:suppressAutoHyphens/>
              <w:jc w:val="center"/>
              <w:textAlignment w:val="baseline"/>
              <w:rPr>
                <w:color w:val="00000A"/>
                <w:lang w:eastAsia="zh-CN" w:bidi="hi-IN"/>
              </w:rPr>
            </w:pPr>
          </w:p>
        </w:tc>
        <w:tc>
          <w:tcPr>
            <w:tcW w:w="1537" w:type="dxa"/>
            <w:tcBorders>
              <w:top w:val="single" w:sz="4" w:space="0" w:color="00000A"/>
              <w:left w:val="single" w:sz="4" w:space="0" w:color="00000A"/>
              <w:bottom w:val="single" w:sz="4" w:space="0" w:color="00000A"/>
              <w:right w:val="single" w:sz="4" w:space="0" w:color="00000A"/>
            </w:tcBorders>
            <w:shd w:val="clear" w:color="auto" w:fill="FFFFFF"/>
          </w:tcPr>
          <w:p w:rsidR="00100EDA" w:rsidRDefault="00100EDA" w:rsidP="0013394E">
            <w:pPr>
              <w:tabs>
                <w:tab w:val="left" w:pos="709"/>
              </w:tabs>
              <w:suppressAutoHyphens/>
              <w:spacing w:after="0" w:line="240" w:lineRule="auto"/>
              <w:jc w:val="center"/>
              <w:textAlignment w:val="baseline"/>
              <w:rPr>
                <w:rFonts w:ascii="Times New Roman" w:eastAsia="Times New Roman" w:hAnsi="Times New Roman" w:cs="Times New Roman"/>
                <w:color w:val="00000A"/>
                <w:sz w:val="24"/>
                <w:szCs w:val="24"/>
                <w:lang w:eastAsia="zh-CN" w:bidi="hi-IN"/>
              </w:rPr>
            </w:pPr>
            <w:proofErr w:type="spellStart"/>
            <w:r>
              <w:rPr>
                <w:rFonts w:ascii="Times New Roman" w:eastAsia="Times New Roman" w:hAnsi="Times New Roman" w:cs="Times New Roman"/>
                <w:color w:val="00000A"/>
                <w:sz w:val="24"/>
                <w:szCs w:val="24"/>
                <w:lang w:eastAsia="zh-CN" w:bidi="hi-IN"/>
              </w:rPr>
              <w:t>Проф</w:t>
            </w:r>
            <w:proofErr w:type="gramStart"/>
            <w:r>
              <w:rPr>
                <w:rFonts w:ascii="Times New Roman" w:eastAsia="Times New Roman" w:hAnsi="Times New Roman" w:cs="Times New Roman"/>
                <w:color w:val="00000A"/>
                <w:sz w:val="24"/>
                <w:szCs w:val="24"/>
                <w:lang w:eastAsia="zh-CN" w:bidi="hi-IN"/>
              </w:rPr>
              <w:t>.т</w:t>
            </w:r>
            <w:proofErr w:type="gramEnd"/>
            <w:r>
              <w:rPr>
                <w:rFonts w:ascii="Times New Roman" w:eastAsia="Times New Roman" w:hAnsi="Times New Roman" w:cs="Times New Roman"/>
                <w:color w:val="00000A"/>
                <w:sz w:val="24"/>
                <w:szCs w:val="24"/>
                <w:lang w:eastAsia="zh-CN" w:bidi="hi-IN"/>
              </w:rPr>
              <w:t>руд</w:t>
            </w:r>
            <w:proofErr w:type="spellEnd"/>
            <w:r>
              <w:rPr>
                <w:rFonts w:ascii="Times New Roman" w:eastAsia="Times New Roman" w:hAnsi="Times New Roman" w:cs="Times New Roman"/>
                <w:color w:val="00000A"/>
                <w:sz w:val="24"/>
                <w:szCs w:val="24"/>
                <w:lang w:eastAsia="zh-CN" w:bidi="hi-IN"/>
              </w:rPr>
              <w:t xml:space="preserve"> (м)</w:t>
            </w:r>
          </w:p>
        </w:tc>
        <w:tc>
          <w:tcPr>
            <w:tcW w:w="180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100EDA" w:rsidRDefault="00100EDA" w:rsidP="0013394E">
            <w:pPr>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Запольских Михаил Сергеевич</w:t>
            </w:r>
          </w:p>
        </w:tc>
        <w:tc>
          <w:tcPr>
            <w:tcW w:w="561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100EDA" w:rsidRPr="00B22CD1" w:rsidRDefault="00100EDA" w:rsidP="0013394E">
            <w:pPr>
              <w:spacing w:after="0" w:line="240" w:lineRule="auto"/>
              <w:ind w:left="142"/>
              <w:jc w:val="both"/>
              <w:rPr>
                <w:rFonts w:ascii="Times New Roman" w:eastAsia="Calibri" w:hAnsi="Times New Roman" w:cs="Times New Roman"/>
                <w:sz w:val="24"/>
                <w:szCs w:val="24"/>
              </w:rPr>
            </w:pPr>
            <w:proofErr w:type="gramStart"/>
            <w:r w:rsidRPr="00B22CD1">
              <w:rPr>
                <w:rFonts w:ascii="Times New Roman" w:eastAsia="Calibri" w:hAnsi="Times New Roman" w:cs="Times New Roman"/>
                <w:sz w:val="24"/>
                <w:szCs w:val="24"/>
              </w:rPr>
              <w:t>Высшее</w:t>
            </w:r>
            <w:proofErr w:type="gramEnd"/>
            <w:r w:rsidRPr="00B22CD1">
              <w:rPr>
                <w:rFonts w:ascii="Times New Roman" w:eastAsia="Calibri" w:hAnsi="Times New Roman" w:cs="Times New Roman"/>
                <w:sz w:val="24"/>
                <w:szCs w:val="24"/>
              </w:rPr>
              <w:t>, учитель технологии и предпринимательства, КГУ 2008г.</w:t>
            </w:r>
          </w:p>
        </w:tc>
      </w:tr>
      <w:tr w:rsidR="00100EDA" w:rsidRPr="003E64D5" w:rsidTr="00100EDA">
        <w:tc>
          <w:tcPr>
            <w:tcW w:w="678" w:type="dxa"/>
            <w:tcBorders>
              <w:top w:val="single" w:sz="4" w:space="0" w:color="00000A"/>
              <w:left w:val="single" w:sz="4" w:space="0" w:color="00000A"/>
              <w:bottom w:val="single" w:sz="4" w:space="0" w:color="00000A"/>
              <w:right w:val="single" w:sz="4" w:space="0" w:color="00000A"/>
            </w:tcBorders>
            <w:shd w:val="clear" w:color="auto" w:fill="FFFFFF"/>
          </w:tcPr>
          <w:p w:rsidR="00100EDA" w:rsidRPr="00100EDA" w:rsidRDefault="00100EDA" w:rsidP="002C31E0">
            <w:pPr>
              <w:pStyle w:val="a5"/>
              <w:numPr>
                <w:ilvl w:val="0"/>
                <w:numId w:val="9"/>
              </w:numPr>
              <w:tabs>
                <w:tab w:val="left" w:pos="709"/>
              </w:tabs>
              <w:suppressAutoHyphens/>
              <w:jc w:val="center"/>
              <w:textAlignment w:val="baseline"/>
              <w:rPr>
                <w:color w:val="00000A"/>
                <w:lang w:eastAsia="zh-CN" w:bidi="hi-IN"/>
              </w:rPr>
            </w:pPr>
          </w:p>
        </w:tc>
        <w:tc>
          <w:tcPr>
            <w:tcW w:w="1537" w:type="dxa"/>
            <w:tcBorders>
              <w:top w:val="single" w:sz="4" w:space="0" w:color="00000A"/>
              <w:left w:val="single" w:sz="4" w:space="0" w:color="00000A"/>
              <w:bottom w:val="single" w:sz="4" w:space="0" w:color="00000A"/>
              <w:right w:val="single" w:sz="4" w:space="0" w:color="00000A"/>
            </w:tcBorders>
            <w:shd w:val="clear" w:color="auto" w:fill="FFFFFF"/>
          </w:tcPr>
          <w:p w:rsidR="00100EDA" w:rsidRDefault="00100EDA" w:rsidP="0013394E">
            <w:pPr>
              <w:tabs>
                <w:tab w:val="left" w:pos="709"/>
              </w:tabs>
              <w:suppressAutoHyphens/>
              <w:spacing w:after="0" w:line="240" w:lineRule="auto"/>
              <w:jc w:val="center"/>
              <w:textAlignment w:val="baseline"/>
              <w:rPr>
                <w:rFonts w:ascii="Times New Roman" w:eastAsia="Times New Roman" w:hAnsi="Times New Roman" w:cs="Times New Roman"/>
                <w:color w:val="00000A"/>
                <w:sz w:val="24"/>
                <w:szCs w:val="24"/>
                <w:lang w:eastAsia="zh-CN" w:bidi="hi-IN"/>
              </w:rPr>
            </w:pPr>
            <w:proofErr w:type="spellStart"/>
            <w:r>
              <w:rPr>
                <w:rFonts w:ascii="Times New Roman" w:eastAsia="Times New Roman" w:hAnsi="Times New Roman" w:cs="Times New Roman"/>
                <w:color w:val="00000A"/>
                <w:sz w:val="24"/>
                <w:szCs w:val="24"/>
                <w:lang w:eastAsia="zh-CN" w:bidi="hi-IN"/>
              </w:rPr>
              <w:t>Проф</w:t>
            </w:r>
            <w:proofErr w:type="gramStart"/>
            <w:r>
              <w:rPr>
                <w:rFonts w:ascii="Times New Roman" w:eastAsia="Times New Roman" w:hAnsi="Times New Roman" w:cs="Times New Roman"/>
                <w:color w:val="00000A"/>
                <w:sz w:val="24"/>
                <w:szCs w:val="24"/>
                <w:lang w:eastAsia="zh-CN" w:bidi="hi-IN"/>
              </w:rPr>
              <w:t>.т</w:t>
            </w:r>
            <w:proofErr w:type="gramEnd"/>
            <w:r>
              <w:rPr>
                <w:rFonts w:ascii="Times New Roman" w:eastAsia="Times New Roman" w:hAnsi="Times New Roman" w:cs="Times New Roman"/>
                <w:color w:val="00000A"/>
                <w:sz w:val="24"/>
                <w:szCs w:val="24"/>
                <w:lang w:eastAsia="zh-CN" w:bidi="hi-IN"/>
              </w:rPr>
              <w:t>руд</w:t>
            </w:r>
            <w:proofErr w:type="spellEnd"/>
            <w:r>
              <w:rPr>
                <w:rFonts w:ascii="Times New Roman" w:eastAsia="Times New Roman" w:hAnsi="Times New Roman" w:cs="Times New Roman"/>
                <w:color w:val="00000A"/>
                <w:sz w:val="24"/>
                <w:szCs w:val="24"/>
                <w:lang w:eastAsia="zh-CN" w:bidi="hi-IN"/>
              </w:rPr>
              <w:t xml:space="preserve"> (д)</w:t>
            </w:r>
          </w:p>
        </w:tc>
        <w:tc>
          <w:tcPr>
            <w:tcW w:w="180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100EDA" w:rsidRDefault="00100EDA" w:rsidP="0013394E">
            <w:pPr>
              <w:spacing w:after="0" w:line="240" w:lineRule="auto"/>
              <w:ind w:left="142"/>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Рассказенкова</w:t>
            </w:r>
            <w:proofErr w:type="spellEnd"/>
            <w:r>
              <w:rPr>
                <w:rFonts w:ascii="Times New Roman" w:eastAsia="Times New Roman" w:hAnsi="Times New Roman" w:cs="Times New Roman"/>
                <w:sz w:val="24"/>
                <w:szCs w:val="24"/>
                <w:lang w:eastAsia="ru-RU"/>
              </w:rPr>
              <w:t xml:space="preserve"> Татьяна </w:t>
            </w:r>
            <w:proofErr w:type="spellStart"/>
            <w:r>
              <w:rPr>
                <w:rFonts w:ascii="Times New Roman" w:eastAsia="Times New Roman" w:hAnsi="Times New Roman" w:cs="Times New Roman"/>
                <w:sz w:val="24"/>
                <w:szCs w:val="24"/>
                <w:lang w:eastAsia="ru-RU"/>
              </w:rPr>
              <w:t>Виктороввна</w:t>
            </w:r>
            <w:proofErr w:type="spellEnd"/>
          </w:p>
        </w:tc>
        <w:tc>
          <w:tcPr>
            <w:tcW w:w="561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100EDA" w:rsidRPr="00B22CD1" w:rsidRDefault="00100EDA" w:rsidP="0013394E">
            <w:pPr>
              <w:spacing w:after="0" w:line="240" w:lineRule="auto"/>
              <w:ind w:left="142"/>
              <w:jc w:val="both"/>
              <w:rPr>
                <w:rFonts w:ascii="Times New Roman" w:eastAsia="Calibri" w:hAnsi="Times New Roman" w:cs="Times New Roman"/>
                <w:sz w:val="24"/>
                <w:szCs w:val="24"/>
              </w:rPr>
            </w:pPr>
            <w:proofErr w:type="gramStart"/>
            <w:r w:rsidRPr="00B22CD1">
              <w:rPr>
                <w:rFonts w:ascii="Times New Roman" w:eastAsia="Calibri" w:hAnsi="Times New Roman" w:cs="Times New Roman"/>
                <w:sz w:val="24"/>
                <w:szCs w:val="24"/>
              </w:rPr>
              <w:t>Высшее</w:t>
            </w:r>
            <w:proofErr w:type="gramEnd"/>
            <w:r w:rsidRPr="00B22CD1">
              <w:rPr>
                <w:rFonts w:ascii="Times New Roman" w:eastAsia="Calibri" w:hAnsi="Times New Roman" w:cs="Times New Roman"/>
                <w:sz w:val="24"/>
                <w:szCs w:val="24"/>
              </w:rPr>
              <w:t>, учитель французского и немецкого языков, КГПИ, 1982г</w:t>
            </w:r>
          </w:p>
        </w:tc>
      </w:tr>
    </w:tbl>
    <w:p w:rsidR="00100EDA" w:rsidRPr="003E64D5" w:rsidRDefault="00100EDA" w:rsidP="003E64D5">
      <w:pPr>
        <w:widowControl w:val="0"/>
        <w:spacing w:after="0" w:line="240" w:lineRule="auto"/>
        <w:ind w:left="-567" w:right="480" w:firstLine="567"/>
        <w:jc w:val="center"/>
        <w:rPr>
          <w:rFonts w:ascii="Times New Roman" w:eastAsia="Times New Roman" w:hAnsi="Times New Roman" w:cs="Times New Roman"/>
          <w:b/>
          <w:color w:val="000000"/>
          <w:sz w:val="24"/>
          <w:szCs w:val="24"/>
          <w:highlight w:val="yellow"/>
          <w:shd w:val="clear" w:color="auto" w:fill="FFFFFF"/>
        </w:rPr>
      </w:pPr>
    </w:p>
    <w:p w:rsidR="003E64D5" w:rsidRPr="003E64D5" w:rsidRDefault="003E64D5" w:rsidP="003E64D5">
      <w:pPr>
        <w:widowControl w:val="0"/>
        <w:spacing w:after="0" w:line="240" w:lineRule="auto"/>
        <w:ind w:left="-567" w:right="480" w:firstLine="567"/>
        <w:jc w:val="center"/>
        <w:rPr>
          <w:rFonts w:ascii="Times New Roman" w:eastAsia="Times New Roman" w:hAnsi="Times New Roman" w:cs="Times New Roman"/>
          <w:b/>
          <w:sz w:val="24"/>
          <w:szCs w:val="24"/>
        </w:rPr>
      </w:pPr>
      <w:r w:rsidRPr="003E64D5">
        <w:rPr>
          <w:rFonts w:ascii="Times New Roman" w:eastAsia="Times New Roman" w:hAnsi="Times New Roman" w:cs="Times New Roman"/>
          <w:b/>
          <w:color w:val="000000"/>
          <w:sz w:val="24"/>
          <w:szCs w:val="24"/>
          <w:shd w:val="clear" w:color="auto" w:fill="FFFFFF"/>
        </w:rPr>
        <w:t>Финансовые условия реализации адаптированной основной общеобразовательной программы</w:t>
      </w:r>
    </w:p>
    <w:p w:rsidR="003E64D5" w:rsidRPr="003E64D5" w:rsidRDefault="003E64D5" w:rsidP="003E64D5">
      <w:pPr>
        <w:widowControl w:val="0"/>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color w:val="000000"/>
          <w:sz w:val="24"/>
          <w:szCs w:val="24"/>
          <w:shd w:val="clear" w:color="auto" w:fill="FFFFFF"/>
        </w:rPr>
        <w:t xml:space="preserve">       Финансовое обеспечение государственных гарантий на получение обучающимися с умственной отсталостью (интеллектуальными нарушениями) общедоступного и бесплатного образования за счет средств соответствующих бюджета Администрации </w:t>
      </w:r>
      <w:proofErr w:type="spellStart"/>
      <w:r w:rsidRPr="003E64D5">
        <w:rPr>
          <w:rFonts w:ascii="Times New Roman" w:eastAsia="Times New Roman" w:hAnsi="Times New Roman" w:cs="Times New Roman"/>
          <w:color w:val="000000"/>
          <w:sz w:val="24"/>
          <w:szCs w:val="24"/>
          <w:shd w:val="clear" w:color="auto" w:fill="FFFFFF"/>
        </w:rPr>
        <w:t>Фатежского</w:t>
      </w:r>
      <w:proofErr w:type="spellEnd"/>
      <w:r w:rsidRPr="003E64D5">
        <w:rPr>
          <w:rFonts w:ascii="Times New Roman" w:eastAsia="Times New Roman" w:hAnsi="Times New Roman" w:cs="Times New Roman"/>
          <w:color w:val="000000"/>
          <w:sz w:val="24"/>
          <w:szCs w:val="24"/>
          <w:shd w:val="clear" w:color="auto" w:fill="FFFFFF"/>
        </w:rPr>
        <w:t xml:space="preserve"> района</w:t>
      </w:r>
      <w:r w:rsidR="008C4BAD">
        <w:rPr>
          <w:rFonts w:ascii="Times New Roman" w:eastAsia="Times New Roman" w:hAnsi="Times New Roman" w:cs="Times New Roman"/>
          <w:color w:val="000000"/>
          <w:sz w:val="24"/>
          <w:szCs w:val="24"/>
          <w:shd w:val="clear" w:color="auto" w:fill="FFFFFF"/>
        </w:rPr>
        <w:t xml:space="preserve"> </w:t>
      </w:r>
      <w:r w:rsidRPr="003E64D5">
        <w:rPr>
          <w:rFonts w:ascii="Times New Roman" w:eastAsia="Times New Roman" w:hAnsi="Times New Roman" w:cs="Times New Roman"/>
          <w:color w:val="000000"/>
          <w:sz w:val="24"/>
          <w:szCs w:val="24"/>
          <w:shd w:val="clear" w:color="auto" w:fill="FFFFFF"/>
        </w:rPr>
        <w:t>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3E64D5" w:rsidRPr="003E64D5" w:rsidRDefault="003E64D5" w:rsidP="003E64D5">
      <w:pPr>
        <w:widowControl w:val="0"/>
        <w:spacing w:after="0" w:line="240" w:lineRule="auto"/>
        <w:jc w:val="both"/>
        <w:rPr>
          <w:rFonts w:ascii="Times New Roman" w:eastAsia="Times New Roman" w:hAnsi="Times New Roman" w:cs="Times New Roman"/>
          <w:sz w:val="24"/>
          <w:szCs w:val="24"/>
        </w:rPr>
      </w:pPr>
      <w:r w:rsidRPr="003E64D5">
        <w:rPr>
          <w:rFonts w:ascii="Times New Roman" w:eastAsia="Times New Roman" w:hAnsi="Times New Roman" w:cs="Times New Roman"/>
          <w:color w:val="000000"/>
          <w:sz w:val="24"/>
          <w:szCs w:val="24"/>
          <w:shd w:val="clear" w:color="auto" w:fill="FFFFFF"/>
        </w:rPr>
        <w:t xml:space="preserve">       Финансовые условия реализации АООП должны:</w:t>
      </w:r>
    </w:p>
    <w:p w:rsidR="003E64D5" w:rsidRPr="003E64D5" w:rsidRDefault="003E64D5" w:rsidP="003E64D5">
      <w:pPr>
        <w:widowControl w:val="0"/>
        <w:tabs>
          <w:tab w:val="left" w:pos="-142"/>
        </w:tabs>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color w:val="000000"/>
          <w:sz w:val="24"/>
          <w:szCs w:val="24"/>
          <w:shd w:val="clear" w:color="auto" w:fill="FFFFFF"/>
        </w:rPr>
        <w:t>-обеспечивать государственные гарантии прав обучающихся с умственной отсталостью (интеллектуальными нарушениями) на получение бесплатного общедоступного образования, включая внеурочную деятельность;</w:t>
      </w:r>
    </w:p>
    <w:p w:rsidR="003E64D5" w:rsidRPr="003E64D5" w:rsidRDefault="003E64D5" w:rsidP="003E64D5">
      <w:pPr>
        <w:widowControl w:val="0"/>
        <w:tabs>
          <w:tab w:val="left" w:pos="-142"/>
        </w:tabs>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color w:val="000000"/>
          <w:sz w:val="24"/>
          <w:szCs w:val="24"/>
          <w:shd w:val="clear" w:color="auto" w:fill="FFFFFF"/>
        </w:rPr>
        <w:t>-обеспечивать организации возможность исполнения требований Стандарта;</w:t>
      </w:r>
    </w:p>
    <w:p w:rsidR="003E64D5" w:rsidRPr="003E64D5" w:rsidRDefault="003E64D5" w:rsidP="003E64D5">
      <w:pPr>
        <w:widowControl w:val="0"/>
        <w:tabs>
          <w:tab w:val="left" w:pos="-142"/>
        </w:tabs>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color w:val="000000"/>
          <w:sz w:val="24"/>
          <w:szCs w:val="24"/>
          <w:shd w:val="clear" w:color="auto" w:fill="FFFFFF"/>
        </w:rPr>
        <w:t>-обеспечивать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3E64D5" w:rsidRPr="003E64D5" w:rsidRDefault="003E64D5" w:rsidP="003E64D5">
      <w:pPr>
        <w:widowControl w:val="0"/>
        <w:tabs>
          <w:tab w:val="left" w:pos="-142"/>
        </w:tabs>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color w:val="000000"/>
          <w:sz w:val="24"/>
          <w:szCs w:val="24"/>
          <w:shd w:val="clear" w:color="auto" w:fill="FFFFFF"/>
        </w:rPr>
        <w:t>-отражать структуру и объем расходов, необходимых для реализации АООП и достижения планируемых результатов, а также механизм их формирования.</w:t>
      </w:r>
    </w:p>
    <w:p w:rsidR="003E64D5" w:rsidRPr="003E64D5" w:rsidRDefault="003E64D5" w:rsidP="003E64D5">
      <w:pPr>
        <w:widowControl w:val="0"/>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color w:val="000000"/>
          <w:sz w:val="24"/>
          <w:szCs w:val="24"/>
          <w:shd w:val="clear" w:color="auto" w:fill="FFFFFF"/>
        </w:rPr>
        <w:t xml:space="preserve">       Финансирование реализации АООП должно осуществляться в объеме определяемых органами государственной власти </w:t>
      </w:r>
      <w:proofErr w:type="gramStart"/>
      <w:r w:rsidRPr="003E64D5">
        <w:rPr>
          <w:rFonts w:ascii="Times New Roman" w:eastAsia="Times New Roman" w:hAnsi="Times New Roman" w:cs="Times New Roman"/>
          <w:color w:val="000000"/>
          <w:sz w:val="24"/>
          <w:szCs w:val="24"/>
          <w:shd w:val="clear" w:color="auto" w:fill="FFFFFF"/>
        </w:rPr>
        <w:t>субъектов Российской Федерации нормативов обеспечения государственных гарантий реализации прав</w:t>
      </w:r>
      <w:proofErr w:type="gramEnd"/>
      <w:r w:rsidRPr="003E64D5">
        <w:rPr>
          <w:rFonts w:ascii="Times New Roman" w:eastAsia="Times New Roman" w:hAnsi="Times New Roman" w:cs="Times New Roman"/>
          <w:color w:val="000000"/>
          <w:sz w:val="24"/>
          <w:szCs w:val="24"/>
          <w:shd w:val="clear" w:color="auto" w:fill="FFFFFF"/>
        </w:rPr>
        <w:t xml:space="preserve"> на получение общедоступного и бесплатного общего образования. Указанные нормативы определяются в соответствии со Стандартом:</w:t>
      </w:r>
    </w:p>
    <w:p w:rsidR="003E64D5" w:rsidRPr="003E64D5" w:rsidRDefault="003E64D5" w:rsidP="003E64D5">
      <w:pPr>
        <w:widowControl w:val="0"/>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color w:val="000000"/>
          <w:sz w:val="24"/>
          <w:szCs w:val="24"/>
          <w:shd w:val="clear" w:color="auto" w:fill="FFFFFF"/>
        </w:rPr>
        <w:t>-специальными условиями получения образования (кадровыми, материально-техническими);</w:t>
      </w:r>
    </w:p>
    <w:p w:rsidR="003E64D5" w:rsidRPr="003E64D5" w:rsidRDefault="003E64D5" w:rsidP="003E64D5">
      <w:pPr>
        <w:widowControl w:val="0"/>
        <w:spacing w:after="0" w:line="240" w:lineRule="auto"/>
        <w:ind w:right="20"/>
        <w:jc w:val="both"/>
        <w:rPr>
          <w:rFonts w:ascii="Times New Roman" w:eastAsia="Times New Roman" w:hAnsi="Times New Roman" w:cs="Times New Roman"/>
          <w:color w:val="000000"/>
          <w:sz w:val="24"/>
          <w:szCs w:val="24"/>
          <w:shd w:val="clear" w:color="auto" w:fill="FFFFFF"/>
        </w:rPr>
      </w:pPr>
      <w:r w:rsidRPr="003E64D5">
        <w:rPr>
          <w:rFonts w:ascii="Times New Roman" w:eastAsia="Times New Roman" w:hAnsi="Times New Roman" w:cs="Times New Roman"/>
          <w:color w:val="000000"/>
          <w:sz w:val="24"/>
          <w:szCs w:val="24"/>
          <w:shd w:val="clear" w:color="auto" w:fill="FFFFFF"/>
        </w:rPr>
        <w:t xml:space="preserve">-расходами на оплату труда работников, реализующих АООП; </w:t>
      </w:r>
    </w:p>
    <w:p w:rsidR="003E64D5" w:rsidRPr="003E64D5" w:rsidRDefault="003E64D5" w:rsidP="003E64D5">
      <w:pPr>
        <w:widowControl w:val="0"/>
        <w:spacing w:after="0" w:line="240" w:lineRule="auto"/>
        <w:ind w:right="20"/>
        <w:jc w:val="both"/>
        <w:rPr>
          <w:rFonts w:ascii="Times New Roman" w:eastAsia="Times New Roman" w:hAnsi="Times New Roman" w:cs="Times New Roman"/>
          <w:sz w:val="24"/>
          <w:szCs w:val="24"/>
        </w:rPr>
      </w:pPr>
      <w:r w:rsidRPr="003E64D5">
        <w:rPr>
          <w:rFonts w:ascii="Times New Roman" w:eastAsia="Times New Roman" w:hAnsi="Times New Roman" w:cs="Times New Roman"/>
          <w:color w:val="000000"/>
          <w:sz w:val="24"/>
          <w:szCs w:val="24"/>
          <w:shd w:val="clear" w:color="auto" w:fill="FFFFFF"/>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3E64D5" w:rsidRPr="003E64D5" w:rsidRDefault="003E64D5" w:rsidP="003E64D5">
      <w:pPr>
        <w:widowControl w:val="0"/>
        <w:spacing w:after="0" w:line="240" w:lineRule="auto"/>
        <w:ind w:right="20"/>
        <w:jc w:val="both"/>
        <w:rPr>
          <w:rFonts w:ascii="Times New Roman" w:eastAsia="Times New Roman" w:hAnsi="Times New Roman" w:cs="Times New Roman"/>
          <w:color w:val="000000"/>
          <w:sz w:val="24"/>
          <w:szCs w:val="24"/>
          <w:shd w:val="clear" w:color="auto" w:fill="FFFFFF"/>
        </w:rPr>
      </w:pPr>
      <w:r w:rsidRPr="003E64D5">
        <w:rPr>
          <w:rFonts w:ascii="Times New Roman" w:eastAsia="Times New Roman" w:hAnsi="Times New Roman" w:cs="Times New Roman"/>
          <w:color w:val="000000"/>
          <w:sz w:val="24"/>
          <w:szCs w:val="24"/>
          <w:shd w:val="clear" w:color="auto" w:fill="FFFFFF"/>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3E64D5" w:rsidRPr="003E64D5" w:rsidRDefault="003E64D5" w:rsidP="003E64D5">
      <w:pPr>
        <w:widowControl w:val="0"/>
        <w:spacing w:after="0" w:line="240" w:lineRule="auto"/>
        <w:ind w:right="20"/>
        <w:jc w:val="both"/>
        <w:rPr>
          <w:rFonts w:ascii="Times New Roman" w:eastAsia="Times New Roman" w:hAnsi="Times New Roman" w:cs="Times New Roman"/>
          <w:color w:val="000000"/>
          <w:sz w:val="24"/>
          <w:szCs w:val="24"/>
          <w:shd w:val="clear" w:color="auto" w:fill="FFFFFF"/>
        </w:rPr>
      </w:pPr>
      <w:r w:rsidRPr="003E64D5">
        <w:rPr>
          <w:rFonts w:ascii="Times New Roman" w:eastAsia="Times New Roman" w:hAnsi="Times New Roman" w:cs="Times New Roman"/>
          <w:color w:val="000000"/>
          <w:sz w:val="24"/>
          <w:szCs w:val="24"/>
          <w:shd w:val="clear" w:color="auto" w:fill="FFFFFF"/>
        </w:rPr>
        <w:lastRenderedPageBreak/>
        <w:t>-иными расходами, связанными с реализацией и обеспечением реализации АООП.</w:t>
      </w:r>
      <w:bookmarkStart w:id="6" w:name="bookmark45"/>
    </w:p>
    <w:p w:rsidR="003E64D5" w:rsidRPr="003E64D5" w:rsidRDefault="003E64D5" w:rsidP="003E64D5">
      <w:pPr>
        <w:widowControl w:val="0"/>
        <w:spacing w:after="0" w:line="240" w:lineRule="auto"/>
        <w:ind w:right="20"/>
        <w:jc w:val="center"/>
        <w:rPr>
          <w:rFonts w:ascii="Times New Roman" w:eastAsia="Times New Roman" w:hAnsi="Times New Roman" w:cs="Times New Roman"/>
          <w:b/>
          <w:sz w:val="24"/>
          <w:szCs w:val="24"/>
        </w:rPr>
      </w:pPr>
      <w:r w:rsidRPr="00876F2B">
        <w:rPr>
          <w:rFonts w:ascii="Times New Roman" w:eastAsia="Courier New" w:hAnsi="Times New Roman" w:cs="Times New Roman"/>
          <w:b/>
          <w:color w:val="000000"/>
          <w:sz w:val="24"/>
          <w:szCs w:val="24"/>
          <w:u w:val="single"/>
        </w:rPr>
        <w:t>Материально-технические условия реализации адаптированной основной общеобразовательной программы</w:t>
      </w:r>
      <w:bookmarkEnd w:id="6"/>
    </w:p>
    <w:p w:rsidR="00425E05" w:rsidRPr="00643EDA" w:rsidRDefault="003E64D5" w:rsidP="00425E05">
      <w:pPr>
        <w:widowControl w:val="0"/>
        <w:spacing w:after="0" w:line="240" w:lineRule="auto"/>
        <w:ind w:right="20"/>
        <w:contextualSpacing/>
        <w:jc w:val="both"/>
        <w:rPr>
          <w:rFonts w:ascii="Times New Roman" w:eastAsia="Times New Roman" w:hAnsi="Times New Roman" w:cs="Times New Roman"/>
          <w:sz w:val="24"/>
          <w:szCs w:val="24"/>
        </w:rPr>
      </w:pPr>
      <w:r w:rsidRPr="003E64D5">
        <w:rPr>
          <w:rFonts w:ascii="Times New Roman" w:eastAsia="Times New Roman" w:hAnsi="Times New Roman" w:cs="Times New Roman"/>
          <w:color w:val="000000"/>
          <w:sz w:val="24"/>
          <w:szCs w:val="24"/>
          <w:shd w:val="clear" w:color="auto" w:fill="FFFFFF"/>
        </w:rPr>
        <w:t xml:space="preserve">       </w:t>
      </w:r>
      <w:r w:rsidR="00425E05" w:rsidRPr="00643EDA">
        <w:rPr>
          <w:rFonts w:ascii="Times New Roman" w:eastAsia="Times New Roman" w:hAnsi="Times New Roman" w:cs="Times New Roman"/>
          <w:color w:val="000000"/>
          <w:sz w:val="24"/>
          <w:szCs w:val="24"/>
        </w:rPr>
        <w:t xml:space="preserve">Материально-техническое обеспечение образования </w:t>
      </w:r>
      <w:proofErr w:type="gramStart"/>
      <w:r w:rsidR="00425E05" w:rsidRPr="00643EDA">
        <w:rPr>
          <w:rFonts w:ascii="Times New Roman" w:eastAsia="Times New Roman" w:hAnsi="Times New Roman" w:cs="Times New Roman"/>
          <w:color w:val="000000"/>
          <w:sz w:val="24"/>
          <w:szCs w:val="24"/>
        </w:rPr>
        <w:t>обучающихся</w:t>
      </w:r>
      <w:proofErr w:type="gramEnd"/>
      <w:r w:rsidR="00425E05" w:rsidRPr="00643EDA">
        <w:rPr>
          <w:rFonts w:ascii="Times New Roman" w:eastAsia="Times New Roman" w:hAnsi="Times New Roman" w:cs="Times New Roman"/>
          <w:color w:val="000000"/>
          <w:sz w:val="24"/>
          <w:szCs w:val="24"/>
        </w:rPr>
        <w:t xml:space="preserve"> с умственной отсталостью (интеллектуальными нарушениями) отвечает как общим, так и особым образовательным потребностям данной группы обучающихся. В связи с этим, материально техническое обеспечение процесса освоения АООП соответствует специфическим требованиям стандарта </w:t>
      </w:r>
      <w:proofErr w:type="gramStart"/>
      <w:r w:rsidR="00425E05" w:rsidRPr="00643EDA">
        <w:rPr>
          <w:rFonts w:ascii="Times New Roman" w:eastAsia="Times New Roman" w:hAnsi="Times New Roman" w:cs="Times New Roman"/>
          <w:color w:val="000000"/>
          <w:sz w:val="24"/>
          <w:szCs w:val="24"/>
        </w:rPr>
        <w:t>к</w:t>
      </w:r>
      <w:proofErr w:type="gramEnd"/>
      <w:r w:rsidR="00425E05" w:rsidRPr="00643EDA">
        <w:rPr>
          <w:rFonts w:ascii="Times New Roman" w:eastAsia="Times New Roman" w:hAnsi="Times New Roman" w:cs="Times New Roman"/>
          <w:color w:val="000000"/>
          <w:sz w:val="24"/>
          <w:szCs w:val="24"/>
        </w:rPr>
        <w:t>:</w:t>
      </w:r>
    </w:p>
    <w:p w:rsidR="00425E05" w:rsidRPr="00643EDA" w:rsidRDefault="00425E05" w:rsidP="002C31E0">
      <w:pPr>
        <w:widowControl w:val="0"/>
        <w:numPr>
          <w:ilvl w:val="0"/>
          <w:numId w:val="10"/>
        </w:numPr>
        <w:tabs>
          <w:tab w:val="left" w:pos="1023"/>
        </w:tabs>
        <w:spacing w:after="0" w:line="240" w:lineRule="auto"/>
        <w:ind w:left="20" w:firstLine="720"/>
        <w:jc w:val="both"/>
        <w:rPr>
          <w:rFonts w:ascii="Times New Roman" w:eastAsia="Times New Roman" w:hAnsi="Times New Roman" w:cs="Times New Roman"/>
          <w:sz w:val="24"/>
          <w:szCs w:val="24"/>
        </w:rPr>
      </w:pPr>
      <w:r w:rsidRPr="00643EDA">
        <w:rPr>
          <w:rFonts w:ascii="Times New Roman" w:eastAsia="Times New Roman" w:hAnsi="Times New Roman" w:cs="Times New Roman"/>
          <w:color w:val="000000"/>
          <w:sz w:val="24"/>
          <w:szCs w:val="24"/>
        </w:rPr>
        <w:t>организации пространства;</w:t>
      </w:r>
    </w:p>
    <w:p w:rsidR="00425E05" w:rsidRPr="00643EDA" w:rsidRDefault="00425E05" w:rsidP="002C31E0">
      <w:pPr>
        <w:widowControl w:val="0"/>
        <w:numPr>
          <w:ilvl w:val="0"/>
          <w:numId w:val="10"/>
        </w:numPr>
        <w:tabs>
          <w:tab w:val="left" w:pos="1052"/>
        </w:tabs>
        <w:spacing w:after="0" w:line="240" w:lineRule="auto"/>
        <w:ind w:left="20" w:firstLine="720"/>
        <w:jc w:val="both"/>
        <w:rPr>
          <w:rFonts w:ascii="Times New Roman" w:eastAsia="Times New Roman" w:hAnsi="Times New Roman" w:cs="Times New Roman"/>
          <w:sz w:val="24"/>
          <w:szCs w:val="24"/>
        </w:rPr>
      </w:pPr>
      <w:r w:rsidRPr="00643EDA">
        <w:rPr>
          <w:rFonts w:ascii="Times New Roman" w:eastAsia="Times New Roman" w:hAnsi="Times New Roman" w:cs="Times New Roman"/>
          <w:color w:val="000000"/>
          <w:sz w:val="24"/>
          <w:szCs w:val="24"/>
        </w:rPr>
        <w:t>организации временного режима обучения;</w:t>
      </w:r>
    </w:p>
    <w:p w:rsidR="00425E05" w:rsidRPr="00643EDA" w:rsidRDefault="00425E05" w:rsidP="002C31E0">
      <w:pPr>
        <w:widowControl w:val="0"/>
        <w:numPr>
          <w:ilvl w:val="0"/>
          <w:numId w:val="10"/>
        </w:numPr>
        <w:tabs>
          <w:tab w:val="left" w:pos="1047"/>
        </w:tabs>
        <w:spacing w:after="0" w:line="240" w:lineRule="auto"/>
        <w:ind w:left="20" w:firstLine="720"/>
        <w:jc w:val="both"/>
        <w:rPr>
          <w:rFonts w:ascii="Times New Roman" w:eastAsia="Times New Roman" w:hAnsi="Times New Roman" w:cs="Times New Roman"/>
          <w:sz w:val="24"/>
          <w:szCs w:val="24"/>
        </w:rPr>
      </w:pPr>
      <w:r w:rsidRPr="00643EDA">
        <w:rPr>
          <w:rFonts w:ascii="Times New Roman" w:eastAsia="Times New Roman" w:hAnsi="Times New Roman" w:cs="Times New Roman"/>
          <w:color w:val="000000"/>
          <w:sz w:val="24"/>
          <w:szCs w:val="24"/>
        </w:rPr>
        <w:t xml:space="preserve">организации учебного места </w:t>
      </w:r>
      <w:proofErr w:type="gramStart"/>
      <w:r w:rsidRPr="00643EDA">
        <w:rPr>
          <w:rFonts w:ascii="Times New Roman" w:eastAsia="Times New Roman" w:hAnsi="Times New Roman" w:cs="Times New Roman"/>
          <w:color w:val="000000"/>
          <w:sz w:val="24"/>
          <w:szCs w:val="24"/>
        </w:rPr>
        <w:t>обучающихся</w:t>
      </w:r>
      <w:proofErr w:type="gramEnd"/>
      <w:r w:rsidRPr="00643EDA">
        <w:rPr>
          <w:rFonts w:ascii="Times New Roman" w:eastAsia="Times New Roman" w:hAnsi="Times New Roman" w:cs="Times New Roman"/>
          <w:color w:val="000000"/>
          <w:sz w:val="24"/>
          <w:szCs w:val="24"/>
        </w:rPr>
        <w:t>;</w:t>
      </w:r>
    </w:p>
    <w:p w:rsidR="00425E05" w:rsidRPr="00643EDA" w:rsidRDefault="00425E05" w:rsidP="002C31E0">
      <w:pPr>
        <w:widowControl w:val="0"/>
        <w:numPr>
          <w:ilvl w:val="0"/>
          <w:numId w:val="10"/>
        </w:numPr>
        <w:tabs>
          <w:tab w:val="left" w:pos="1177"/>
        </w:tabs>
        <w:spacing w:after="0" w:line="240" w:lineRule="auto"/>
        <w:ind w:left="20" w:right="20" w:firstLine="720"/>
        <w:jc w:val="both"/>
        <w:rPr>
          <w:rFonts w:ascii="Times New Roman" w:eastAsia="Times New Roman" w:hAnsi="Times New Roman" w:cs="Times New Roman"/>
          <w:sz w:val="24"/>
          <w:szCs w:val="24"/>
        </w:rPr>
      </w:pPr>
      <w:r w:rsidRPr="00643EDA">
        <w:rPr>
          <w:rFonts w:ascii="Times New Roman" w:eastAsia="Times New Roman" w:hAnsi="Times New Roman" w:cs="Times New Roman"/>
          <w:color w:val="000000"/>
          <w:sz w:val="24"/>
          <w:szCs w:val="24"/>
        </w:rPr>
        <w:t xml:space="preserve">техническим средствам обучения и обеспечения комфортного </w:t>
      </w:r>
      <w:proofErr w:type="gramStart"/>
      <w:r w:rsidRPr="00643EDA">
        <w:rPr>
          <w:rFonts w:ascii="Times New Roman" w:eastAsia="Times New Roman" w:hAnsi="Times New Roman" w:cs="Times New Roman"/>
          <w:color w:val="000000"/>
          <w:sz w:val="24"/>
          <w:szCs w:val="24"/>
        </w:rPr>
        <w:t>доступа</w:t>
      </w:r>
      <w:proofErr w:type="gramEnd"/>
      <w:r w:rsidRPr="00643EDA">
        <w:rPr>
          <w:rFonts w:ascii="Times New Roman" w:eastAsia="Times New Roman" w:hAnsi="Times New Roman" w:cs="Times New Roman"/>
          <w:color w:val="000000"/>
          <w:sz w:val="24"/>
          <w:szCs w:val="24"/>
        </w:rPr>
        <w:t xml:space="preserve"> обучающихся к образованию (ассистирующие средства и технологии);</w:t>
      </w:r>
    </w:p>
    <w:p w:rsidR="00425E05" w:rsidRPr="00643EDA" w:rsidRDefault="00425E05" w:rsidP="002C31E0">
      <w:pPr>
        <w:widowControl w:val="0"/>
        <w:numPr>
          <w:ilvl w:val="0"/>
          <w:numId w:val="10"/>
        </w:numPr>
        <w:tabs>
          <w:tab w:val="left" w:pos="1028"/>
        </w:tabs>
        <w:spacing w:after="0" w:line="240" w:lineRule="auto"/>
        <w:ind w:left="20" w:right="20" w:firstLine="720"/>
        <w:jc w:val="both"/>
        <w:rPr>
          <w:rFonts w:ascii="Times New Roman" w:eastAsia="Times New Roman" w:hAnsi="Times New Roman" w:cs="Times New Roman"/>
          <w:sz w:val="24"/>
          <w:szCs w:val="24"/>
        </w:rPr>
      </w:pPr>
      <w:r w:rsidRPr="00643EDA">
        <w:rPr>
          <w:rFonts w:ascii="Times New Roman" w:eastAsia="Times New Roman" w:hAnsi="Times New Roman" w:cs="Times New Roman"/>
          <w:color w:val="000000"/>
          <w:sz w:val="24"/>
          <w:szCs w:val="24"/>
        </w:rPr>
        <w:t>условиям для организации обучения и взаимодействия специалистов, их сотрудничества с родителями (законными представителями) обучающихся;</w:t>
      </w:r>
    </w:p>
    <w:p w:rsidR="00425E05" w:rsidRPr="00643EDA" w:rsidRDefault="00425E05" w:rsidP="002C31E0">
      <w:pPr>
        <w:widowControl w:val="0"/>
        <w:numPr>
          <w:ilvl w:val="0"/>
          <w:numId w:val="10"/>
        </w:numPr>
        <w:tabs>
          <w:tab w:val="left" w:pos="1042"/>
        </w:tabs>
        <w:spacing w:after="0" w:line="240" w:lineRule="auto"/>
        <w:ind w:left="20" w:firstLine="720"/>
        <w:jc w:val="both"/>
        <w:rPr>
          <w:rFonts w:ascii="Times New Roman" w:eastAsia="Times New Roman" w:hAnsi="Times New Roman" w:cs="Times New Roman"/>
          <w:sz w:val="24"/>
          <w:szCs w:val="24"/>
        </w:rPr>
      </w:pPr>
      <w:r w:rsidRPr="00643EDA">
        <w:rPr>
          <w:rFonts w:ascii="Times New Roman" w:eastAsia="Times New Roman" w:hAnsi="Times New Roman" w:cs="Times New Roman"/>
          <w:color w:val="000000"/>
          <w:sz w:val="24"/>
          <w:szCs w:val="24"/>
        </w:rPr>
        <w:t>информационно-методическому обеспечению образования.</w:t>
      </w:r>
    </w:p>
    <w:p w:rsidR="00425E05" w:rsidRPr="00643EDA" w:rsidRDefault="00425E05" w:rsidP="00425E05">
      <w:pPr>
        <w:widowControl w:val="0"/>
        <w:spacing w:after="0" w:line="240" w:lineRule="auto"/>
        <w:ind w:left="20" w:firstLine="720"/>
        <w:jc w:val="both"/>
        <w:rPr>
          <w:rFonts w:ascii="Times New Roman" w:eastAsia="Times New Roman" w:hAnsi="Times New Roman" w:cs="Times New Roman"/>
          <w:i/>
          <w:iCs/>
          <w:color w:val="000000"/>
          <w:sz w:val="24"/>
          <w:szCs w:val="24"/>
          <w:shd w:val="clear" w:color="auto" w:fill="FFFFFF"/>
        </w:rPr>
      </w:pPr>
      <w:r w:rsidRPr="00643EDA">
        <w:rPr>
          <w:rFonts w:ascii="Times New Roman" w:eastAsia="Times New Roman" w:hAnsi="Times New Roman" w:cs="Times New Roman"/>
          <w:i/>
          <w:iCs/>
          <w:color w:val="000000"/>
          <w:sz w:val="24"/>
          <w:szCs w:val="24"/>
          <w:shd w:val="clear" w:color="auto" w:fill="FFFFFF"/>
        </w:rPr>
        <w:t xml:space="preserve">Организация пространства. </w:t>
      </w:r>
    </w:p>
    <w:p w:rsidR="00425E05" w:rsidRPr="00643EDA" w:rsidRDefault="00425E05" w:rsidP="00425E05">
      <w:pPr>
        <w:widowControl w:val="0"/>
        <w:spacing w:after="0" w:line="240" w:lineRule="auto"/>
        <w:ind w:left="20" w:firstLine="720"/>
        <w:jc w:val="both"/>
        <w:rPr>
          <w:rFonts w:ascii="Times New Roman" w:eastAsia="Times New Roman" w:hAnsi="Times New Roman" w:cs="Times New Roman"/>
          <w:sz w:val="24"/>
          <w:szCs w:val="24"/>
        </w:rPr>
      </w:pPr>
      <w:r w:rsidRPr="00643EDA">
        <w:rPr>
          <w:rFonts w:ascii="Times New Roman" w:eastAsia="Times New Roman" w:hAnsi="Times New Roman" w:cs="Times New Roman"/>
          <w:color w:val="000000"/>
          <w:sz w:val="24"/>
          <w:szCs w:val="24"/>
        </w:rPr>
        <w:t>Пространство, в котором осуществляется</w:t>
      </w:r>
      <w:r w:rsidRPr="00643EDA">
        <w:rPr>
          <w:rFonts w:ascii="Times New Roman" w:eastAsia="Times New Roman" w:hAnsi="Times New Roman" w:cs="Times New Roman"/>
          <w:sz w:val="24"/>
          <w:szCs w:val="24"/>
        </w:rPr>
        <w:t xml:space="preserve"> </w:t>
      </w:r>
      <w:r w:rsidRPr="00643EDA">
        <w:rPr>
          <w:rFonts w:ascii="Times New Roman" w:eastAsia="Times New Roman" w:hAnsi="Times New Roman" w:cs="Times New Roman"/>
          <w:color w:val="000000"/>
          <w:sz w:val="24"/>
          <w:szCs w:val="24"/>
        </w:rPr>
        <w:t xml:space="preserve">образование </w:t>
      </w:r>
      <w:proofErr w:type="gramStart"/>
      <w:r w:rsidRPr="00643EDA">
        <w:rPr>
          <w:rFonts w:ascii="Times New Roman" w:eastAsia="Times New Roman" w:hAnsi="Times New Roman" w:cs="Times New Roman"/>
          <w:color w:val="000000"/>
          <w:sz w:val="24"/>
          <w:szCs w:val="24"/>
        </w:rPr>
        <w:t>обучающихся</w:t>
      </w:r>
      <w:proofErr w:type="gramEnd"/>
      <w:r w:rsidRPr="00643EDA">
        <w:rPr>
          <w:rFonts w:ascii="Times New Roman" w:eastAsia="Times New Roman" w:hAnsi="Times New Roman" w:cs="Times New Roman"/>
          <w:color w:val="000000"/>
          <w:sz w:val="24"/>
          <w:szCs w:val="24"/>
        </w:rPr>
        <w:t xml:space="preserve"> (прежде всего здание и прилегающая территория),</w:t>
      </w:r>
      <w:r>
        <w:rPr>
          <w:rFonts w:ascii="Times New Roman" w:eastAsia="Times New Roman" w:hAnsi="Times New Roman" w:cs="Times New Roman"/>
          <w:color w:val="000000"/>
          <w:sz w:val="24"/>
          <w:szCs w:val="24"/>
        </w:rPr>
        <w:t xml:space="preserve"> </w:t>
      </w:r>
      <w:r w:rsidRPr="00643EDA">
        <w:rPr>
          <w:rFonts w:ascii="Times New Roman" w:eastAsia="Times New Roman" w:hAnsi="Times New Roman" w:cs="Times New Roman"/>
          <w:color w:val="000000"/>
          <w:sz w:val="24"/>
          <w:szCs w:val="24"/>
        </w:rPr>
        <w:t>соответствует общим требованиям, предъявляемым к образовательным организациям.</w:t>
      </w:r>
    </w:p>
    <w:p w:rsidR="00425E05" w:rsidRPr="00643EDA" w:rsidRDefault="00425E05" w:rsidP="00425E05">
      <w:pPr>
        <w:widowControl w:val="0"/>
        <w:spacing w:after="0" w:line="240" w:lineRule="auto"/>
        <w:ind w:left="20" w:right="20" w:firstLine="700"/>
        <w:jc w:val="both"/>
        <w:rPr>
          <w:rFonts w:ascii="Times New Roman" w:eastAsia="Times New Roman" w:hAnsi="Times New Roman" w:cs="Times New Roman"/>
          <w:sz w:val="24"/>
          <w:szCs w:val="24"/>
        </w:rPr>
      </w:pPr>
      <w:r w:rsidRPr="00643EDA">
        <w:rPr>
          <w:rFonts w:ascii="Times New Roman" w:eastAsia="Times New Roman" w:hAnsi="Times New Roman" w:cs="Times New Roman"/>
          <w:i/>
          <w:iCs/>
          <w:color w:val="000000"/>
          <w:sz w:val="24"/>
          <w:szCs w:val="24"/>
          <w:shd w:val="clear" w:color="auto" w:fill="FFFFFF"/>
        </w:rPr>
        <w:t>Организация временного режима обучения.</w:t>
      </w:r>
      <w:r w:rsidRPr="00643EDA">
        <w:rPr>
          <w:rFonts w:ascii="Times New Roman" w:eastAsia="Times New Roman" w:hAnsi="Times New Roman" w:cs="Times New Roman"/>
          <w:color w:val="000000"/>
          <w:sz w:val="24"/>
          <w:szCs w:val="24"/>
        </w:rPr>
        <w:t xml:space="preserve"> Временной режим 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w:t>
      </w:r>
      <w:proofErr w:type="spellStart"/>
      <w:r w:rsidRPr="00643EDA">
        <w:rPr>
          <w:rFonts w:ascii="Times New Roman" w:eastAsia="Times New Roman" w:hAnsi="Times New Roman" w:cs="Times New Roman"/>
          <w:color w:val="000000"/>
          <w:sz w:val="24"/>
          <w:szCs w:val="24"/>
        </w:rPr>
        <w:t>СанПин</w:t>
      </w:r>
      <w:proofErr w:type="spellEnd"/>
      <w:r w:rsidRPr="00643EDA">
        <w:rPr>
          <w:rFonts w:ascii="Times New Roman" w:eastAsia="Times New Roman" w:hAnsi="Times New Roman" w:cs="Times New Roman"/>
          <w:color w:val="000000"/>
          <w:sz w:val="24"/>
          <w:szCs w:val="24"/>
        </w:rPr>
        <w:t>, приказы Министерства образования и др.), а также локальными актами образовательной организации (МКОУ «</w:t>
      </w:r>
      <w:proofErr w:type="spellStart"/>
      <w:r w:rsidRPr="00643EDA">
        <w:rPr>
          <w:rFonts w:ascii="Times New Roman" w:eastAsia="Times New Roman" w:hAnsi="Times New Roman" w:cs="Times New Roman"/>
          <w:color w:val="000000"/>
          <w:sz w:val="24"/>
          <w:szCs w:val="24"/>
        </w:rPr>
        <w:t>Верхнелюбажская</w:t>
      </w:r>
      <w:proofErr w:type="spellEnd"/>
      <w:r w:rsidRPr="00643EDA">
        <w:rPr>
          <w:rFonts w:ascii="Times New Roman" w:eastAsia="Times New Roman" w:hAnsi="Times New Roman" w:cs="Times New Roman"/>
          <w:color w:val="000000"/>
          <w:sz w:val="24"/>
          <w:szCs w:val="24"/>
        </w:rPr>
        <w:t xml:space="preserve"> средняя общеобразовательная школа»).</w:t>
      </w:r>
    </w:p>
    <w:p w:rsidR="00425E05" w:rsidRPr="00643EDA" w:rsidRDefault="00425E05" w:rsidP="00425E05">
      <w:pPr>
        <w:widowControl w:val="0"/>
        <w:spacing w:after="0" w:line="240" w:lineRule="auto"/>
        <w:ind w:left="20" w:right="20" w:firstLine="700"/>
        <w:jc w:val="both"/>
        <w:rPr>
          <w:rFonts w:ascii="Times New Roman" w:eastAsia="Times New Roman" w:hAnsi="Times New Roman" w:cs="Times New Roman"/>
          <w:sz w:val="24"/>
          <w:szCs w:val="24"/>
        </w:rPr>
      </w:pPr>
      <w:r w:rsidRPr="00643EDA">
        <w:rPr>
          <w:rFonts w:ascii="Times New Roman" w:eastAsia="Times New Roman" w:hAnsi="Times New Roman" w:cs="Times New Roman"/>
          <w:color w:val="000000"/>
          <w:sz w:val="24"/>
          <w:szCs w:val="24"/>
        </w:rPr>
        <w:t>Продолжительность учебного дня для каждого конкретного ребенка устанавливается локальным актом МКОУ «</w:t>
      </w:r>
      <w:proofErr w:type="spellStart"/>
      <w:r w:rsidRPr="00643EDA">
        <w:rPr>
          <w:rFonts w:ascii="Times New Roman" w:eastAsia="Times New Roman" w:hAnsi="Times New Roman" w:cs="Times New Roman"/>
          <w:color w:val="000000"/>
          <w:sz w:val="24"/>
          <w:szCs w:val="24"/>
        </w:rPr>
        <w:t>Верхнелюбажская</w:t>
      </w:r>
      <w:proofErr w:type="spellEnd"/>
      <w:r w:rsidRPr="00643EDA">
        <w:rPr>
          <w:rFonts w:ascii="Times New Roman" w:eastAsia="Times New Roman" w:hAnsi="Times New Roman" w:cs="Times New Roman"/>
          <w:color w:val="000000"/>
          <w:sz w:val="24"/>
          <w:szCs w:val="24"/>
        </w:rPr>
        <w:t xml:space="preserve"> сре</w:t>
      </w:r>
      <w:r>
        <w:rPr>
          <w:rFonts w:ascii="Times New Roman" w:eastAsia="Times New Roman" w:hAnsi="Times New Roman" w:cs="Times New Roman"/>
          <w:color w:val="000000"/>
          <w:sz w:val="24"/>
          <w:szCs w:val="24"/>
        </w:rPr>
        <w:t xml:space="preserve">дняя общеобразовательная школа». </w:t>
      </w:r>
      <w:r w:rsidRPr="00643EDA">
        <w:rPr>
          <w:rFonts w:ascii="Times New Roman" w:eastAsia="Times New Roman" w:hAnsi="Times New Roman" w:cs="Times New Roman"/>
          <w:color w:val="000000"/>
          <w:sz w:val="24"/>
          <w:szCs w:val="24"/>
        </w:rPr>
        <w:t>Учебный день включает в себя уроки, индивидуальные занятия, а также перерывы, время прогулки</w:t>
      </w:r>
      <w:r>
        <w:rPr>
          <w:rFonts w:ascii="Times New Roman" w:eastAsia="Times New Roman" w:hAnsi="Times New Roman" w:cs="Times New Roman"/>
          <w:color w:val="000000"/>
          <w:sz w:val="24"/>
          <w:szCs w:val="24"/>
        </w:rPr>
        <w:t>.</w:t>
      </w:r>
      <w:r w:rsidRPr="00643EDA">
        <w:rPr>
          <w:rFonts w:ascii="Times New Roman" w:eastAsia="Times New Roman" w:hAnsi="Times New Roman" w:cs="Times New Roman"/>
          <w:color w:val="000000"/>
          <w:sz w:val="24"/>
          <w:szCs w:val="24"/>
        </w:rPr>
        <w:t xml:space="preserve"> Обучение и воспитание происходит как в ходе уроков / занятий, так и во время другой (внеурочной) деятельности обучающегося в течение учебного дня.</w:t>
      </w:r>
    </w:p>
    <w:p w:rsidR="00425E05" w:rsidRPr="00643EDA" w:rsidRDefault="00425E05" w:rsidP="00425E05">
      <w:pPr>
        <w:widowControl w:val="0"/>
        <w:spacing w:after="0" w:line="240" w:lineRule="auto"/>
        <w:ind w:left="20" w:right="20" w:firstLine="720"/>
        <w:jc w:val="both"/>
        <w:rPr>
          <w:rFonts w:ascii="Times New Roman" w:eastAsia="Times New Roman" w:hAnsi="Times New Roman" w:cs="Times New Roman"/>
          <w:sz w:val="24"/>
          <w:szCs w:val="24"/>
        </w:rPr>
      </w:pPr>
      <w:r w:rsidRPr="008C4BAD">
        <w:rPr>
          <w:rFonts w:ascii="Times New Roman" w:eastAsia="Times New Roman" w:hAnsi="Times New Roman" w:cs="Times New Roman"/>
          <w:i/>
          <w:iCs/>
          <w:color w:val="000000"/>
          <w:sz w:val="24"/>
          <w:szCs w:val="24"/>
          <w:shd w:val="clear" w:color="auto" w:fill="FFFFFF"/>
        </w:rPr>
        <w:t>Организация учебного места обучающегося</w:t>
      </w:r>
      <w:r w:rsidRPr="008C4BAD">
        <w:rPr>
          <w:rFonts w:ascii="Times New Roman" w:eastAsia="Times New Roman" w:hAnsi="Times New Roman" w:cs="Times New Roman"/>
          <w:color w:val="000000"/>
          <w:sz w:val="24"/>
          <w:szCs w:val="24"/>
        </w:rPr>
        <w:t>. Рабочее / учебное место обучающегося создается с учетом его индивидуальных</w:t>
      </w:r>
      <w:r w:rsidRPr="00643EDA">
        <w:rPr>
          <w:rFonts w:ascii="Times New Roman" w:eastAsia="Times New Roman" w:hAnsi="Times New Roman" w:cs="Times New Roman"/>
          <w:color w:val="000000"/>
          <w:sz w:val="24"/>
          <w:szCs w:val="24"/>
        </w:rPr>
        <w:t xml:space="preserve"> возможностей и особых образовательных потребностей. 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rsidR="00425E05" w:rsidRPr="00643EDA" w:rsidRDefault="00425E05" w:rsidP="00425E05">
      <w:pPr>
        <w:widowControl w:val="0"/>
        <w:spacing w:after="0" w:line="240" w:lineRule="auto"/>
        <w:ind w:left="20" w:right="20" w:firstLine="720"/>
        <w:jc w:val="both"/>
        <w:rPr>
          <w:rFonts w:ascii="Times New Roman" w:eastAsia="Times New Roman" w:hAnsi="Times New Roman" w:cs="Times New Roman"/>
          <w:sz w:val="24"/>
          <w:szCs w:val="24"/>
        </w:rPr>
      </w:pPr>
      <w:r w:rsidRPr="00643EDA">
        <w:rPr>
          <w:rFonts w:ascii="Times New Roman" w:eastAsia="Times New Roman" w:hAnsi="Times New Roman" w:cs="Times New Roman"/>
          <w:color w:val="000000"/>
          <w:sz w:val="24"/>
          <w:szCs w:val="24"/>
        </w:rPr>
        <w:t xml:space="preserve">Особенности восприятия </w:t>
      </w:r>
      <w:proofErr w:type="gramStart"/>
      <w:r w:rsidRPr="00643EDA">
        <w:rPr>
          <w:rFonts w:ascii="Times New Roman" w:eastAsia="Times New Roman" w:hAnsi="Times New Roman" w:cs="Times New Roman"/>
          <w:color w:val="000000"/>
          <w:sz w:val="24"/>
          <w:szCs w:val="24"/>
        </w:rPr>
        <w:t>обучающихся</w:t>
      </w:r>
      <w:proofErr w:type="gramEnd"/>
      <w:r w:rsidRPr="00643EDA">
        <w:rPr>
          <w:rFonts w:ascii="Times New Roman" w:eastAsia="Times New Roman" w:hAnsi="Times New Roman" w:cs="Times New Roman"/>
          <w:color w:val="000000"/>
          <w:sz w:val="24"/>
          <w:szCs w:val="24"/>
        </w:rPr>
        <w:t xml:space="preserve"> диктуют необходимость использования большого объема наглядного материала, для размещения которого в поле зрения обучающихся созданы специально обору</w:t>
      </w:r>
      <w:r w:rsidR="008C4BAD">
        <w:rPr>
          <w:rFonts w:ascii="Times New Roman" w:eastAsia="Times New Roman" w:hAnsi="Times New Roman" w:cs="Times New Roman"/>
          <w:color w:val="000000"/>
          <w:sz w:val="24"/>
          <w:szCs w:val="24"/>
        </w:rPr>
        <w:t>дованные места: магнитные доски и т.д</w:t>
      </w:r>
      <w:r w:rsidRPr="00643EDA">
        <w:rPr>
          <w:rFonts w:ascii="Times New Roman" w:eastAsia="Times New Roman" w:hAnsi="Times New Roman" w:cs="Times New Roman"/>
          <w:color w:val="000000"/>
          <w:sz w:val="24"/>
          <w:szCs w:val="24"/>
        </w:rPr>
        <w:t xml:space="preserve">. </w:t>
      </w:r>
    </w:p>
    <w:p w:rsidR="00425E05" w:rsidRDefault="00425E05" w:rsidP="00425E05">
      <w:pPr>
        <w:keepNext/>
        <w:keepLines/>
        <w:widowControl w:val="0"/>
        <w:spacing w:after="0" w:line="240" w:lineRule="auto"/>
        <w:jc w:val="center"/>
        <w:rPr>
          <w:rFonts w:ascii="Times New Roman" w:eastAsia="Courier New" w:hAnsi="Times New Roman" w:cs="Times New Roman"/>
          <w:b/>
          <w:color w:val="000000"/>
          <w:sz w:val="24"/>
          <w:szCs w:val="24"/>
          <w:lang w:eastAsia="ru-RU"/>
        </w:rPr>
      </w:pPr>
      <w:bookmarkStart w:id="7" w:name="bookmark49"/>
    </w:p>
    <w:bookmarkEnd w:id="7"/>
    <w:p w:rsidR="003E64D5" w:rsidRPr="003E64D5" w:rsidRDefault="003E64D5" w:rsidP="003E6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highlight w:val="yellow"/>
          <w:lang w:eastAsia="ru-RU"/>
        </w:rPr>
      </w:pPr>
    </w:p>
    <w:p w:rsidR="003E64D5" w:rsidRPr="003E64D5" w:rsidRDefault="003E64D5" w:rsidP="003E64D5">
      <w:pPr>
        <w:autoSpaceDE w:val="0"/>
        <w:spacing w:after="0" w:line="240" w:lineRule="auto"/>
        <w:ind w:right="-285" w:firstLine="709"/>
        <w:jc w:val="center"/>
        <w:textAlignment w:val="center"/>
        <w:rPr>
          <w:rFonts w:ascii="Times New Roman" w:eastAsia="Times New Roman" w:hAnsi="Times New Roman" w:cs="Times New Roman"/>
          <w:color w:val="000000"/>
          <w:kern w:val="1"/>
          <w:sz w:val="24"/>
          <w:szCs w:val="24"/>
          <w:lang w:eastAsia="ar-SA"/>
        </w:rPr>
      </w:pPr>
    </w:p>
    <w:p w:rsidR="003E64D5" w:rsidRPr="003E64D5" w:rsidRDefault="003E64D5" w:rsidP="003E64D5">
      <w:pPr>
        <w:spacing w:after="0" w:line="240" w:lineRule="auto"/>
        <w:rPr>
          <w:rFonts w:ascii="Times New Roman" w:hAnsi="Times New Roman" w:cs="Times New Roman"/>
          <w:sz w:val="24"/>
          <w:szCs w:val="24"/>
        </w:rPr>
      </w:pPr>
    </w:p>
    <w:p w:rsidR="001A1385" w:rsidRPr="003E64D5" w:rsidRDefault="001A1385" w:rsidP="003E64D5">
      <w:pPr>
        <w:spacing w:line="240" w:lineRule="auto"/>
        <w:rPr>
          <w:sz w:val="24"/>
          <w:szCs w:val="24"/>
        </w:rPr>
      </w:pPr>
    </w:p>
    <w:sectPr w:rsidR="001A1385" w:rsidRPr="003E64D5" w:rsidSect="003E64D5">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3E2" w:rsidRDefault="000323E2" w:rsidP="003E64D5">
      <w:pPr>
        <w:spacing w:after="0" w:line="240" w:lineRule="auto"/>
      </w:pPr>
      <w:r>
        <w:separator/>
      </w:r>
    </w:p>
  </w:endnote>
  <w:endnote w:type="continuationSeparator" w:id="0">
    <w:p w:rsidR="000323E2" w:rsidRDefault="000323E2" w:rsidP="003E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0030900"/>
      <w:docPartObj>
        <w:docPartGallery w:val="Page Numbers (Bottom of Page)"/>
        <w:docPartUnique/>
      </w:docPartObj>
    </w:sdtPr>
    <w:sdtEndPr>
      <w:rPr>
        <w:rFonts w:ascii="Times New Roman" w:hAnsi="Times New Roman" w:cs="Times New Roman"/>
        <w:sz w:val="24"/>
        <w:szCs w:val="24"/>
      </w:rPr>
    </w:sdtEndPr>
    <w:sdtContent>
      <w:p w:rsidR="00AA4C77" w:rsidRPr="00E709A2" w:rsidRDefault="00AA4C77">
        <w:pPr>
          <w:pStyle w:val="af5"/>
          <w:jc w:val="right"/>
          <w:rPr>
            <w:rFonts w:ascii="Times New Roman" w:hAnsi="Times New Roman" w:cs="Times New Roman"/>
            <w:sz w:val="24"/>
            <w:szCs w:val="24"/>
          </w:rPr>
        </w:pPr>
        <w:r w:rsidRPr="00E709A2">
          <w:rPr>
            <w:rFonts w:ascii="Times New Roman" w:hAnsi="Times New Roman" w:cs="Times New Roman"/>
            <w:sz w:val="24"/>
            <w:szCs w:val="24"/>
          </w:rPr>
          <w:fldChar w:fldCharType="begin"/>
        </w:r>
        <w:r w:rsidRPr="00E709A2">
          <w:rPr>
            <w:rFonts w:ascii="Times New Roman" w:hAnsi="Times New Roman" w:cs="Times New Roman"/>
            <w:sz w:val="24"/>
            <w:szCs w:val="24"/>
          </w:rPr>
          <w:instrText>PAGE   \* MERGEFORMAT</w:instrText>
        </w:r>
        <w:r w:rsidRPr="00E709A2">
          <w:rPr>
            <w:rFonts w:ascii="Times New Roman" w:hAnsi="Times New Roman" w:cs="Times New Roman"/>
            <w:sz w:val="24"/>
            <w:szCs w:val="24"/>
          </w:rPr>
          <w:fldChar w:fldCharType="separate"/>
        </w:r>
        <w:r w:rsidR="002D64CB">
          <w:rPr>
            <w:rFonts w:ascii="Times New Roman" w:hAnsi="Times New Roman" w:cs="Times New Roman"/>
            <w:noProof/>
            <w:sz w:val="24"/>
            <w:szCs w:val="24"/>
          </w:rPr>
          <w:t>10</w:t>
        </w:r>
        <w:r w:rsidRPr="00E709A2">
          <w:rPr>
            <w:rFonts w:ascii="Times New Roman" w:hAnsi="Times New Roman" w:cs="Times New Roman"/>
            <w:sz w:val="24"/>
            <w:szCs w:val="24"/>
          </w:rPr>
          <w:fldChar w:fldCharType="end"/>
        </w:r>
      </w:p>
    </w:sdtContent>
  </w:sdt>
  <w:p w:rsidR="00AA4C77" w:rsidRDefault="00AA4C77">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3E2" w:rsidRDefault="000323E2" w:rsidP="003E64D5">
      <w:pPr>
        <w:spacing w:after="0" w:line="240" w:lineRule="auto"/>
      </w:pPr>
      <w:r>
        <w:separator/>
      </w:r>
    </w:p>
  </w:footnote>
  <w:footnote w:type="continuationSeparator" w:id="0">
    <w:p w:rsidR="000323E2" w:rsidRDefault="000323E2" w:rsidP="003E64D5">
      <w:pPr>
        <w:spacing w:after="0" w:line="240" w:lineRule="auto"/>
      </w:pPr>
      <w:r>
        <w:continuationSeparator/>
      </w:r>
    </w:p>
  </w:footnote>
  <w:footnote w:id="1">
    <w:p w:rsidR="00AA4C77" w:rsidRPr="00DB3492" w:rsidRDefault="00AA4C77" w:rsidP="003E64D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nsid w:val="06EB27CF"/>
    <w:multiLevelType w:val="multilevel"/>
    <w:tmpl w:val="DD268C06"/>
    <w:lvl w:ilvl="0">
      <w:start w:val="1"/>
      <w:numFmt w:val="decimal"/>
      <w:lvlText w:val="%1."/>
      <w:lvlJc w:val="left"/>
      <w:pPr>
        <w:ind w:left="540" w:hanging="540"/>
      </w:pPr>
      <w:rPr>
        <w:rFonts w:hint="default"/>
        <w:i w:val="0"/>
      </w:rPr>
    </w:lvl>
    <w:lvl w:ilvl="1">
      <w:start w:val="1"/>
      <w:numFmt w:val="decimal"/>
      <w:lvlText w:val="%1.%2."/>
      <w:lvlJc w:val="left"/>
      <w:pPr>
        <w:ind w:left="540" w:hanging="540"/>
      </w:pPr>
      <w:rPr>
        <w:rFonts w:hint="default"/>
        <w:i w:val="0"/>
      </w:rPr>
    </w:lvl>
    <w:lvl w:ilvl="2">
      <w:start w:val="2"/>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38EA294C"/>
    <w:multiLevelType w:val="multilevel"/>
    <w:tmpl w:val="E268476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0A24EF3"/>
    <w:multiLevelType w:val="multilevel"/>
    <w:tmpl w:val="EEDE4A8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67F30BB"/>
    <w:multiLevelType w:val="hybridMultilevel"/>
    <w:tmpl w:val="50A658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7BC1A58"/>
    <w:multiLevelType w:val="multilevel"/>
    <w:tmpl w:val="9A4CC4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AB20F84"/>
    <w:multiLevelType w:val="multilevel"/>
    <w:tmpl w:val="D83E58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C146C9A"/>
    <w:multiLevelType w:val="multilevel"/>
    <w:tmpl w:val="39806940"/>
    <w:lvl w:ilvl="0">
      <w:start w:val="1"/>
      <w:numFmt w:val="decimal"/>
      <w:lvlText w:val="%1."/>
      <w:lvlJc w:val="left"/>
      <w:pPr>
        <w:ind w:left="360" w:hanging="360"/>
      </w:pPr>
      <w:rPr>
        <w:rFonts w:hint="default"/>
      </w:rPr>
    </w:lvl>
    <w:lvl w:ilvl="1">
      <w:start w:val="1"/>
      <w:numFmt w:val="decimal"/>
      <w:lvlText w:val="%1.%2."/>
      <w:lvlJc w:val="left"/>
      <w:pPr>
        <w:ind w:left="4100" w:hanging="360"/>
      </w:pPr>
      <w:rPr>
        <w:rFonts w:hint="default"/>
      </w:rPr>
    </w:lvl>
    <w:lvl w:ilvl="2">
      <w:start w:val="1"/>
      <w:numFmt w:val="decimal"/>
      <w:lvlText w:val="%1.%2.%3."/>
      <w:lvlJc w:val="left"/>
      <w:pPr>
        <w:ind w:left="8200" w:hanging="720"/>
      </w:pPr>
      <w:rPr>
        <w:rFonts w:hint="default"/>
        <w:i w:val="0"/>
      </w:rPr>
    </w:lvl>
    <w:lvl w:ilvl="3">
      <w:start w:val="1"/>
      <w:numFmt w:val="decimal"/>
      <w:lvlText w:val="%1.%2.%3.%4."/>
      <w:lvlJc w:val="left"/>
      <w:pPr>
        <w:ind w:left="11940" w:hanging="720"/>
      </w:pPr>
      <w:rPr>
        <w:rFonts w:hint="default"/>
      </w:rPr>
    </w:lvl>
    <w:lvl w:ilvl="4">
      <w:start w:val="1"/>
      <w:numFmt w:val="decimal"/>
      <w:lvlText w:val="%1.%2.%3.%4.%5."/>
      <w:lvlJc w:val="left"/>
      <w:pPr>
        <w:ind w:left="16040" w:hanging="1080"/>
      </w:pPr>
      <w:rPr>
        <w:rFonts w:hint="default"/>
      </w:rPr>
    </w:lvl>
    <w:lvl w:ilvl="5">
      <w:start w:val="1"/>
      <w:numFmt w:val="decimal"/>
      <w:lvlText w:val="%1.%2.%3.%4.%5.%6."/>
      <w:lvlJc w:val="left"/>
      <w:pPr>
        <w:ind w:left="19780" w:hanging="1080"/>
      </w:pPr>
      <w:rPr>
        <w:rFonts w:hint="default"/>
      </w:rPr>
    </w:lvl>
    <w:lvl w:ilvl="6">
      <w:start w:val="1"/>
      <w:numFmt w:val="decimal"/>
      <w:lvlText w:val="%1.%2.%3.%4.%5.%6.%7."/>
      <w:lvlJc w:val="left"/>
      <w:pPr>
        <w:ind w:left="23880" w:hanging="1440"/>
      </w:pPr>
      <w:rPr>
        <w:rFonts w:hint="default"/>
      </w:rPr>
    </w:lvl>
    <w:lvl w:ilvl="7">
      <w:start w:val="1"/>
      <w:numFmt w:val="decimal"/>
      <w:lvlText w:val="%1.%2.%3.%4.%5.%6.%7.%8."/>
      <w:lvlJc w:val="left"/>
      <w:pPr>
        <w:ind w:left="27620" w:hanging="1440"/>
      </w:pPr>
      <w:rPr>
        <w:rFonts w:hint="default"/>
      </w:rPr>
    </w:lvl>
    <w:lvl w:ilvl="8">
      <w:start w:val="1"/>
      <w:numFmt w:val="decimal"/>
      <w:lvlText w:val="%1.%2.%3.%4.%5.%6.%7.%8.%9."/>
      <w:lvlJc w:val="left"/>
      <w:pPr>
        <w:ind w:left="31720" w:hanging="1800"/>
      </w:pPr>
      <w:rPr>
        <w:rFonts w:hint="default"/>
      </w:rPr>
    </w:lvl>
  </w:abstractNum>
  <w:num w:numId="1">
    <w:abstractNumId w:val="11"/>
  </w:num>
  <w:num w:numId="2">
    <w:abstractNumId w:val="6"/>
  </w:num>
  <w:num w:numId="3">
    <w:abstractNumId w:val="14"/>
  </w:num>
  <w:num w:numId="4">
    <w:abstractNumId w:val="15"/>
  </w:num>
  <w:num w:numId="5">
    <w:abstractNumId w:val="9"/>
  </w:num>
  <w:num w:numId="6">
    <w:abstractNumId w:val="0"/>
  </w:num>
  <w:num w:numId="7">
    <w:abstractNumId w:val="5"/>
  </w:num>
  <w:num w:numId="8">
    <w:abstractNumId w:val="12"/>
  </w:num>
  <w:num w:numId="9">
    <w:abstractNumId w:val="10"/>
  </w:num>
  <w:num w:numId="10">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3D7"/>
    <w:rsid w:val="000323E2"/>
    <w:rsid w:val="0003774C"/>
    <w:rsid w:val="00100EDA"/>
    <w:rsid w:val="00131CBA"/>
    <w:rsid w:val="00171D9B"/>
    <w:rsid w:val="001A1385"/>
    <w:rsid w:val="0021715C"/>
    <w:rsid w:val="002C31E0"/>
    <w:rsid w:val="002D64CB"/>
    <w:rsid w:val="002F0C50"/>
    <w:rsid w:val="003A5E48"/>
    <w:rsid w:val="003E64D5"/>
    <w:rsid w:val="00425E05"/>
    <w:rsid w:val="00491033"/>
    <w:rsid w:val="00497F30"/>
    <w:rsid w:val="004A6281"/>
    <w:rsid w:val="005D7586"/>
    <w:rsid w:val="00694FFF"/>
    <w:rsid w:val="0069734C"/>
    <w:rsid w:val="006C49FF"/>
    <w:rsid w:val="00757F48"/>
    <w:rsid w:val="00876F2B"/>
    <w:rsid w:val="008C4BAD"/>
    <w:rsid w:val="009738E4"/>
    <w:rsid w:val="00996EBB"/>
    <w:rsid w:val="00A16130"/>
    <w:rsid w:val="00AA4C77"/>
    <w:rsid w:val="00B0232D"/>
    <w:rsid w:val="00B0597A"/>
    <w:rsid w:val="00C14AF7"/>
    <w:rsid w:val="00C433D7"/>
    <w:rsid w:val="00D00F79"/>
    <w:rsid w:val="00D46958"/>
    <w:rsid w:val="00DE5651"/>
    <w:rsid w:val="00E709A2"/>
    <w:rsid w:val="00F047E2"/>
    <w:rsid w:val="00F52448"/>
    <w:rsid w:val="00FB0A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A5E48"/>
    <w:pPr>
      <w:keepNext/>
      <w:numPr>
        <w:numId w:val="6"/>
      </w:numPr>
      <w:suppressAutoHyphens/>
      <w:spacing w:before="240" w:after="60"/>
      <w:outlineLvl w:val="0"/>
    </w:pPr>
    <w:rPr>
      <w:rFonts w:ascii="Cambria" w:eastAsia="Times New Roman" w:hAnsi="Cambria" w:cs="Times New Roman"/>
      <w:b/>
      <w:color w:val="00000A"/>
      <w:sz w:val="32"/>
      <w:szCs w:val="20"/>
      <w:lang w:eastAsia="ru-RU"/>
    </w:rPr>
  </w:style>
  <w:style w:type="paragraph" w:styleId="2">
    <w:name w:val="heading 2"/>
    <w:basedOn w:val="a"/>
    <w:next w:val="a"/>
    <w:link w:val="20"/>
    <w:uiPriority w:val="9"/>
    <w:qFormat/>
    <w:rsid w:val="003A5E48"/>
    <w:pPr>
      <w:keepNext/>
      <w:keepLines/>
      <w:numPr>
        <w:ilvl w:val="1"/>
        <w:numId w:val="6"/>
      </w:numPr>
      <w:spacing w:before="200" w:after="0" w:line="240" w:lineRule="auto"/>
      <w:outlineLvl w:val="1"/>
    </w:pPr>
    <w:rPr>
      <w:rFonts w:ascii="Cambria" w:eastAsia="Times New Roman" w:hAnsi="Cambria" w:cs="Times New Roman"/>
      <w:b/>
      <w:color w:val="4F81BD"/>
      <w:sz w:val="26"/>
      <w:szCs w:val="20"/>
      <w:lang w:eastAsia="ru-RU"/>
    </w:rPr>
  </w:style>
  <w:style w:type="paragraph" w:styleId="3">
    <w:name w:val="heading 3"/>
    <w:basedOn w:val="a"/>
    <w:next w:val="a"/>
    <w:link w:val="30"/>
    <w:uiPriority w:val="9"/>
    <w:qFormat/>
    <w:rsid w:val="003A5E48"/>
    <w:pPr>
      <w:keepNext/>
      <w:numPr>
        <w:ilvl w:val="2"/>
        <w:numId w:val="6"/>
      </w:numPr>
      <w:spacing w:before="240" w:after="60" w:line="240" w:lineRule="auto"/>
      <w:jc w:val="center"/>
      <w:outlineLvl w:val="2"/>
    </w:pPr>
    <w:rPr>
      <w:rFonts w:ascii="Times New Roman" w:eastAsia="Times New Roman" w:hAnsi="Times New Roman" w:cs="Times New Roman"/>
      <w:b/>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8"/>
    <w:locked/>
    <w:rsid w:val="003E64D5"/>
    <w:rPr>
      <w:rFonts w:ascii="Times New Roman" w:eastAsia="Times New Roman" w:hAnsi="Times New Roman" w:cs="Times New Roman"/>
      <w:sz w:val="28"/>
      <w:szCs w:val="28"/>
      <w:shd w:val="clear" w:color="auto" w:fill="FFFFFF"/>
    </w:rPr>
  </w:style>
  <w:style w:type="paragraph" w:customStyle="1" w:styleId="18">
    <w:name w:val="Основной текст18"/>
    <w:basedOn w:val="a"/>
    <w:link w:val="a3"/>
    <w:rsid w:val="003E64D5"/>
    <w:pPr>
      <w:widowControl w:val="0"/>
      <w:shd w:val="clear" w:color="auto" w:fill="FFFFFF"/>
      <w:spacing w:after="900" w:line="0" w:lineRule="atLeast"/>
    </w:pPr>
    <w:rPr>
      <w:rFonts w:ascii="Times New Roman" w:eastAsia="Times New Roman" w:hAnsi="Times New Roman" w:cs="Times New Roman"/>
      <w:sz w:val="28"/>
      <w:szCs w:val="28"/>
    </w:rPr>
  </w:style>
  <w:style w:type="character" w:customStyle="1" w:styleId="11">
    <w:name w:val="Основной текст1"/>
    <w:basedOn w:val="a3"/>
    <w:rsid w:val="003E64D5"/>
    <w:rPr>
      <w:rFonts w:ascii="Times New Roman" w:eastAsia="Times New Roman" w:hAnsi="Times New Roman" w:cs="Times New Roman"/>
      <w:color w:val="000000"/>
      <w:spacing w:val="0"/>
      <w:w w:val="100"/>
      <w:position w:val="0"/>
      <w:sz w:val="28"/>
      <w:szCs w:val="28"/>
      <w:u w:val="single"/>
      <w:shd w:val="clear" w:color="auto" w:fill="FFFFFF"/>
      <w:lang w:val="ru-RU"/>
    </w:rPr>
  </w:style>
  <w:style w:type="character" w:customStyle="1" w:styleId="7">
    <w:name w:val="Основной текст (7)_"/>
    <w:basedOn w:val="a0"/>
    <w:link w:val="70"/>
    <w:rsid w:val="003E64D5"/>
    <w:rPr>
      <w:rFonts w:ascii="Times New Roman" w:eastAsia="Times New Roman" w:hAnsi="Times New Roman" w:cs="Times New Roman"/>
      <w:b/>
      <w:bCs/>
      <w:i/>
      <w:iCs/>
      <w:sz w:val="28"/>
      <w:szCs w:val="28"/>
      <w:shd w:val="clear" w:color="auto" w:fill="FFFFFF"/>
    </w:rPr>
  </w:style>
  <w:style w:type="paragraph" w:customStyle="1" w:styleId="70">
    <w:name w:val="Основной текст (7)"/>
    <w:basedOn w:val="a"/>
    <w:link w:val="7"/>
    <w:rsid w:val="003E64D5"/>
    <w:pPr>
      <w:widowControl w:val="0"/>
      <w:shd w:val="clear" w:color="auto" w:fill="FFFFFF"/>
      <w:spacing w:after="60" w:line="442" w:lineRule="exact"/>
      <w:jc w:val="both"/>
    </w:pPr>
    <w:rPr>
      <w:rFonts w:ascii="Times New Roman" w:eastAsia="Times New Roman" w:hAnsi="Times New Roman" w:cs="Times New Roman"/>
      <w:b/>
      <w:bCs/>
      <w:i/>
      <w:iCs/>
      <w:sz w:val="28"/>
      <w:szCs w:val="28"/>
    </w:rPr>
  </w:style>
  <w:style w:type="character" w:customStyle="1" w:styleId="a4">
    <w:name w:val="Основной текст + Полужирный;Курсив"/>
    <w:basedOn w:val="a3"/>
    <w:rsid w:val="003E64D5"/>
    <w:rPr>
      <w:rFonts w:ascii="Times New Roman" w:eastAsia="Times New Roman" w:hAnsi="Times New Roman" w:cs="Times New Roman"/>
      <w:b/>
      <w:bCs/>
      <w:i/>
      <w:iCs/>
      <w:color w:val="000000"/>
      <w:spacing w:val="0"/>
      <w:w w:val="100"/>
      <w:position w:val="0"/>
      <w:sz w:val="28"/>
      <w:szCs w:val="28"/>
      <w:shd w:val="clear" w:color="auto" w:fill="FFFFFF"/>
      <w:lang w:val="ru-RU"/>
    </w:rPr>
  </w:style>
  <w:style w:type="paragraph" w:styleId="a5">
    <w:name w:val="List Paragraph"/>
    <w:basedOn w:val="a"/>
    <w:uiPriority w:val="34"/>
    <w:qFormat/>
    <w:rsid w:val="003E64D5"/>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3E64D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3E64D5"/>
  </w:style>
  <w:style w:type="character" w:customStyle="1" w:styleId="apple-style-span">
    <w:name w:val="apple-style-span"/>
    <w:rsid w:val="003E64D5"/>
  </w:style>
  <w:style w:type="paragraph" w:styleId="a6">
    <w:name w:val="Body Text"/>
    <w:basedOn w:val="a"/>
    <w:link w:val="a7"/>
    <w:uiPriority w:val="99"/>
    <w:rsid w:val="003E64D5"/>
    <w:pPr>
      <w:suppressAutoHyphens/>
      <w:spacing w:after="120"/>
    </w:pPr>
    <w:rPr>
      <w:rFonts w:ascii="Calibri" w:eastAsia="Arial Unicode MS" w:hAnsi="Calibri" w:cs="Times New Roman"/>
      <w:color w:val="00000A"/>
      <w:kern w:val="1"/>
      <w:szCs w:val="20"/>
      <w:lang w:eastAsia="ar-SA"/>
    </w:rPr>
  </w:style>
  <w:style w:type="character" w:customStyle="1" w:styleId="a7">
    <w:name w:val="Основной текст Знак"/>
    <w:basedOn w:val="a0"/>
    <w:link w:val="a6"/>
    <w:uiPriority w:val="99"/>
    <w:rsid w:val="003E64D5"/>
    <w:rPr>
      <w:rFonts w:ascii="Calibri" w:eastAsia="Arial Unicode MS" w:hAnsi="Calibri" w:cs="Times New Roman"/>
      <w:color w:val="00000A"/>
      <w:kern w:val="1"/>
      <w:szCs w:val="20"/>
      <w:lang w:eastAsia="ar-SA"/>
    </w:rPr>
  </w:style>
  <w:style w:type="paragraph" w:customStyle="1" w:styleId="12">
    <w:name w:val="Абзац списка1"/>
    <w:basedOn w:val="a"/>
    <w:rsid w:val="003E64D5"/>
    <w:pPr>
      <w:suppressAutoHyphens/>
      <w:spacing w:after="0" w:line="360" w:lineRule="auto"/>
      <w:ind w:left="720"/>
    </w:pPr>
    <w:rPr>
      <w:rFonts w:ascii="Times New Roman" w:eastAsia="Times New Roman" w:hAnsi="Times New Roman" w:cs="Times New Roman"/>
      <w:kern w:val="1"/>
      <w:sz w:val="24"/>
      <w:szCs w:val="24"/>
      <w:lang w:eastAsia="ar-SA"/>
    </w:rPr>
  </w:style>
  <w:style w:type="paragraph" w:styleId="a8">
    <w:name w:val="Normal (Web)"/>
    <w:basedOn w:val="a"/>
    <w:uiPriority w:val="99"/>
    <w:rsid w:val="003E64D5"/>
    <w:pPr>
      <w:autoSpaceDE w:val="0"/>
      <w:spacing w:before="130" w:after="130" w:line="360" w:lineRule="auto"/>
    </w:pPr>
    <w:rPr>
      <w:rFonts w:ascii="Times New Roman" w:eastAsia="Times New Roman" w:hAnsi="Times New Roman" w:cs="Times New Roman"/>
      <w:kern w:val="1"/>
      <w:sz w:val="24"/>
      <w:szCs w:val="24"/>
      <w:lang w:eastAsia="ar-SA"/>
    </w:rPr>
  </w:style>
  <w:style w:type="paragraph" w:customStyle="1" w:styleId="14TexstOSNOVA1012">
    <w:name w:val="14TexstOSNOVA_10/12"/>
    <w:basedOn w:val="a"/>
    <w:rsid w:val="003E64D5"/>
    <w:pPr>
      <w:autoSpaceDE w:val="0"/>
      <w:spacing w:after="0" w:line="240" w:lineRule="atLeast"/>
      <w:ind w:firstLine="340"/>
      <w:jc w:val="both"/>
      <w:textAlignment w:val="center"/>
    </w:pPr>
    <w:rPr>
      <w:rFonts w:ascii="PragmaticaC" w:eastAsia="Times New Roman" w:hAnsi="PragmaticaC" w:cs="PragmaticaC"/>
      <w:color w:val="000000"/>
      <w:kern w:val="1"/>
      <w:sz w:val="20"/>
      <w:szCs w:val="20"/>
      <w:lang w:eastAsia="ar-SA"/>
    </w:rPr>
  </w:style>
  <w:style w:type="paragraph" w:customStyle="1" w:styleId="western">
    <w:name w:val="western"/>
    <w:basedOn w:val="a"/>
    <w:rsid w:val="003E64D5"/>
    <w:pPr>
      <w:spacing w:before="280" w:after="0" w:line="240" w:lineRule="auto"/>
    </w:pPr>
    <w:rPr>
      <w:rFonts w:ascii="Times New Roman" w:eastAsia="Times New Roman" w:hAnsi="Times New Roman" w:cs="Times New Roman"/>
      <w:color w:val="000000"/>
      <w:kern w:val="1"/>
      <w:sz w:val="24"/>
      <w:szCs w:val="24"/>
      <w:lang w:eastAsia="ar-SA"/>
    </w:rPr>
  </w:style>
  <w:style w:type="paragraph" w:styleId="a9">
    <w:name w:val="No Spacing"/>
    <w:uiPriority w:val="1"/>
    <w:qFormat/>
    <w:rsid w:val="003E64D5"/>
    <w:pPr>
      <w:suppressAutoHyphens/>
      <w:spacing w:after="0" w:line="240" w:lineRule="auto"/>
    </w:pPr>
    <w:rPr>
      <w:rFonts w:ascii="Calibri" w:eastAsia="Times New Roman" w:hAnsi="Calibri" w:cs="Times New Roman"/>
      <w:lang w:eastAsia="ar-SA"/>
    </w:rPr>
  </w:style>
  <w:style w:type="paragraph" w:customStyle="1" w:styleId="31">
    <w:name w:val="Заг 3"/>
    <w:basedOn w:val="a"/>
    <w:rsid w:val="003E64D5"/>
    <w:pPr>
      <w:keepNext/>
      <w:autoSpaceDE w:val="0"/>
      <w:spacing w:before="255" w:after="113" w:line="240" w:lineRule="atLeast"/>
      <w:jc w:val="center"/>
      <w:textAlignment w:val="center"/>
    </w:pPr>
    <w:rPr>
      <w:rFonts w:ascii="PragmaticaC" w:eastAsia="Times New Roman" w:hAnsi="PragmaticaC" w:cs="PragmaticaC"/>
      <w:b/>
      <w:bCs/>
      <w:i/>
      <w:iCs/>
      <w:color w:val="000000"/>
      <w:kern w:val="1"/>
      <w:sz w:val="23"/>
      <w:szCs w:val="23"/>
      <w:lang w:eastAsia="ar-SA"/>
    </w:rPr>
  </w:style>
  <w:style w:type="paragraph" w:styleId="aa">
    <w:name w:val="header"/>
    <w:basedOn w:val="a"/>
    <w:link w:val="ab"/>
    <w:uiPriority w:val="99"/>
    <w:rsid w:val="003E64D5"/>
    <w:pPr>
      <w:tabs>
        <w:tab w:val="center" w:pos="4677"/>
        <w:tab w:val="right" w:pos="9355"/>
      </w:tabs>
      <w:spacing w:after="0" w:line="240" w:lineRule="auto"/>
    </w:pPr>
    <w:rPr>
      <w:rFonts w:ascii="Calibri" w:eastAsia="Arial Unicode MS" w:hAnsi="Calibri" w:cs="Times New Roman"/>
      <w:color w:val="00000A"/>
      <w:kern w:val="1"/>
      <w:szCs w:val="20"/>
      <w:lang w:eastAsia="ar-SA"/>
    </w:rPr>
  </w:style>
  <w:style w:type="character" w:customStyle="1" w:styleId="ab">
    <w:name w:val="Верхний колонтитул Знак"/>
    <w:basedOn w:val="a0"/>
    <w:link w:val="aa"/>
    <w:uiPriority w:val="99"/>
    <w:rsid w:val="003E64D5"/>
    <w:rPr>
      <w:rFonts w:ascii="Calibri" w:eastAsia="Arial Unicode MS" w:hAnsi="Calibri" w:cs="Times New Roman"/>
      <w:color w:val="00000A"/>
      <w:kern w:val="1"/>
      <w:szCs w:val="20"/>
      <w:lang w:eastAsia="ar-SA"/>
    </w:rPr>
  </w:style>
  <w:style w:type="paragraph" w:customStyle="1" w:styleId="ac">
    <w:name w:val="Базовый"/>
    <w:rsid w:val="003E64D5"/>
    <w:pPr>
      <w:tabs>
        <w:tab w:val="left" w:pos="709"/>
      </w:tabs>
      <w:suppressAutoHyphens/>
      <w:spacing w:after="0" w:line="100" w:lineRule="atLeast"/>
      <w:textAlignment w:val="baseline"/>
    </w:pPr>
    <w:rPr>
      <w:rFonts w:ascii="Arial" w:eastAsia="Arial Unicode MS" w:hAnsi="Arial" w:cs="Mangal"/>
      <w:color w:val="00000A"/>
      <w:sz w:val="20"/>
      <w:szCs w:val="24"/>
      <w:lang w:eastAsia="zh-CN" w:bidi="hi-IN"/>
    </w:rPr>
  </w:style>
  <w:style w:type="paragraph" w:styleId="21">
    <w:name w:val="Body Text Indent 2"/>
    <w:basedOn w:val="a"/>
    <w:link w:val="22"/>
    <w:uiPriority w:val="99"/>
    <w:unhideWhenUsed/>
    <w:rsid w:val="003E64D5"/>
    <w:pPr>
      <w:spacing w:after="120" w:line="480" w:lineRule="auto"/>
      <w:ind w:left="283"/>
    </w:pPr>
  </w:style>
  <w:style w:type="character" w:customStyle="1" w:styleId="22">
    <w:name w:val="Основной текст с отступом 2 Знак"/>
    <w:basedOn w:val="a0"/>
    <w:link w:val="21"/>
    <w:uiPriority w:val="99"/>
    <w:rsid w:val="003E64D5"/>
  </w:style>
  <w:style w:type="character" w:customStyle="1" w:styleId="ad">
    <w:name w:val="Символ сноски"/>
    <w:rsid w:val="003E64D5"/>
    <w:rPr>
      <w:vertAlign w:val="superscript"/>
    </w:rPr>
  </w:style>
  <w:style w:type="paragraph" w:customStyle="1" w:styleId="ae">
    <w:name w:val="Основной"/>
    <w:basedOn w:val="a"/>
    <w:rsid w:val="003E64D5"/>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paragraph" w:customStyle="1" w:styleId="af">
    <w:name w:val="Буллит"/>
    <w:basedOn w:val="ae"/>
    <w:rsid w:val="003E64D5"/>
    <w:pPr>
      <w:ind w:firstLine="244"/>
    </w:pPr>
  </w:style>
  <w:style w:type="paragraph" w:customStyle="1" w:styleId="Standard">
    <w:name w:val="Standard"/>
    <w:rsid w:val="003E64D5"/>
    <w:pPr>
      <w:widowControl w:val="0"/>
      <w:suppressAutoHyphens/>
      <w:spacing w:after="0" w:line="240" w:lineRule="auto"/>
      <w:textAlignment w:val="baseline"/>
    </w:pPr>
    <w:rPr>
      <w:rFonts w:ascii="Arial" w:eastAsia="SimSun" w:hAnsi="Arial" w:cs="Mangal"/>
      <w:kern w:val="1"/>
      <w:sz w:val="24"/>
      <w:szCs w:val="24"/>
      <w:lang w:eastAsia="hi-IN" w:bidi="hi-IN"/>
    </w:rPr>
  </w:style>
  <w:style w:type="character" w:customStyle="1" w:styleId="10">
    <w:name w:val="Заголовок 1 Знак"/>
    <w:basedOn w:val="a0"/>
    <w:link w:val="1"/>
    <w:uiPriority w:val="9"/>
    <w:rsid w:val="003E64D5"/>
    <w:rPr>
      <w:rFonts w:ascii="Cambria" w:eastAsia="Times New Roman" w:hAnsi="Cambria" w:cs="Times New Roman"/>
      <w:b/>
      <w:color w:val="00000A"/>
      <w:sz w:val="32"/>
      <w:szCs w:val="20"/>
      <w:lang w:eastAsia="ru-RU"/>
    </w:rPr>
  </w:style>
  <w:style w:type="character" w:customStyle="1" w:styleId="13">
    <w:name w:val="Основной текст + Курсив1"/>
    <w:rsid w:val="003E64D5"/>
    <w:rPr>
      <w:rFonts w:ascii="Times New Roman" w:eastAsia="Arial Unicode MS" w:hAnsi="Times New Roman"/>
      <w:i/>
      <w:caps/>
      <w:color w:val="00000A"/>
      <w:spacing w:val="0"/>
      <w:kern w:val="1"/>
      <w:sz w:val="22"/>
      <w:lang w:val="ru-RU"/>
    </w:rPr>
  </w:style>
  <w:style w:type="paragraph" w:customStyle="1" w:styleId="af0">
    <w:name w:val="А ОСН ТЕКСТ"/>
    <w:basedOn w:val="a"/>
    <w:rsid w:val="003E64D5"/>
    <w:pPr>
      <w:spacing w:after="0" w:line="360" w:lineRule="auto"/>
      <w:ind w:firstLine="454"/>
      <w:jc w:val="both"/>
    </w:pPr>
    <w:rPr>
      <w:rFonts w:ascii="Times New Roman" w:eastAsia="Arial Unicode MS" w:hAnsi="Times New Roman" w:cs="Times New Roman"/>
      <w:caps/>
      <w:color w:val="000000"/>
      <w:kern w:val="1"/>
      <w:sz w:val="28"/>
      <w:szCs w:val="28"/>
      <w:lang w:eastAsia="ar-SA"/>
    </w:rPr>
  </w:style>
  <w:style w:type="paragraph" w:customStyle="1" w:styleId="af1">
    <w:name w:val="А_основной"/>
    <w:basedOn w:val="a"/>
    <w:qFormat/>
    <w:rsid w:val="003E64D5"/>
    <w:pPr>
      <w:spacing w:after="0" w:line="360" w:lineRule="auto"/>
      <w:ind w:firstLine="454"/>
      <w:jc w:val="both"/>
    </w:pPr>
    <w:rPr>
      <w:rFonts w:ascii="Times New Roman" w:eastAsia="Times New Roman" w:hAnsi="Times New Roman" w:cs="Times New Roman"/>
      <w:kern w:val="1"/>
      <w:sz w:val="28"/>
      <w:szCs w:val="28"/>
      <w:lang w:eastAsia="ar-SA"/>
    </w:rPr>
  </w:style>
  <w:style w:type="paragraph" w:customStyle="1" w:styleId="Pa7">
    <w:name w:val="Pa7"/>
    <w:basedOn w:val="a"/>
    <w:next w:val="a"/>
    <w:rsid w:val="003E64D5"/>
    <w:pPr>
      <w:autoSpaceDE w:val="0"/>
      <w:spacing w:after="0" w:line="241" w:lineRule="atLeast"/>
    </w:pPr>
    <w:rPr>
      <w:rFonts w:ascii="Times New Roman" w:eastAsia="Times New Roman" w:hAnsi="Times New Roman" w:cs="Times New Roman"/>
      <w:kern w:val="1"/>
      <w:sz w:val="24"/>
      <w:szCs w:val="24"/>
      <w:lang w:eastAsia="ar-SA"/>
    </w:rPr>
  </w:style>
  <w:style w:type="character" w:customStyle="1" w:styleId="71">
    <w:name w:val="Основной текст (7) + Не полужирный;Не курсив"/>
    <w:basedOn w:val="7"/>
    <w:rsid w:val="003E64D5"/>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rPr>
  </w:style>
  <w:style w:type="character" w:customStyle="1" w:styleId="220">
    <w:name w:val="Заголовок №2 (2) + Не полужирный;Не курсив"/>
    <w:basedOn w:val="a0"/>
    <w:rsid w:val="003E64D5"/>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4">
    <w:name w:val="Основной текст4"/>
    <w:basedOn w:val="a3"/>
    <w:rsid w:val="003E64D5"/>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120">
    <w:name w:val="Основной текст12"/>
    <w:basedOn w:val="a3"/>
    <w:rsid w:val="003E64D5"/>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221">
    <w:name w:val="Заголовок №2 (2)"/>
    <w:basedOn w:val="a0"/>
    <w:rsid w:val="003E64D5"/>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130">
    <w:name w:val="Основной текст13"/>
    <w:basedOn w:val="a3"/>
    <w:rsid w:val="003E64D5"/>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121">
    <w:name w:val="Заголовок №1 (2)"/>
    <w:basedOn w:val="a0"/>
    <w:rsid w:val="003E64D5"/>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14">
    <w:name w:val="Заголовок №1_"/>
    <w:basedOn w:val="a0"/>
    <w:link w:val="15"/>
    <w:rsid w:val="003E64D5"/>
    <w:rPr>
      <w:rFonts w:ascii="Times New Roman" w:eastAsia="Times New Roman" w:hAnsi="Times New Roman" w:cs="Times New Roman"/>
      <w:sz w:val="28"/>
      <w:szCs w:val="28"/>
      <w:shd w:val="clear" w:color="auto" w:fill="FFFFFF"/>
    </w:rPr>
  </w:style>
  <w:style w:type="paragraph" w:customStyle="1" w:styleId="15">
    <w:name w:val="Заголовок №1"/>
    <w:basedOn w:val="a"/>
    <w:link w:val="14"/>
    <w:rsid w:val="003E64D5"/>
    <w:pPr>
      <w:widowControl w:val="0"/>
      <w:shd w:val="clear" w:color="auto" w:fill="FFFFFF"/>
      <w:spacing w:after="360" w:line="0" w:lineRule="atLeast"/>
      <w:outlineLvl w:val="0"/>
    </w:pPr>
    <w:rPr>
      <w:rFonts w:ascii="Times New Roman" w:eastAsia="Times New Roman" w:hAnsi="Times New Roman" w:cs="Times New Roman"/>
      <w:sz w:val="28"/>
      <w:szCs w:val="28"/>
    </w:rPr>
  </w:style>
  <w:style w:type="character" w:customStyle="1" w:styleId="23">
    <w:name w:val="Заголовок №2"/>
    <w:basedOn w:val="a0"/>
    <w:rsid w:val="003E64D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rPr>
  </w:style>
  <w:style w:type="paragraph" w:customStyle="1" w:styleId="16">
    <w:name w:val="Обычный1"/>
    <w:rsid w:val="003E64D5"/>
    <w:pPr>
      <w:spacing w:after="0" w:line="240" w:lineRule="auto"/>
      <w:ind w:firstLine="560"/>
    </w:pPr>
    <w:rPr>
      <w:rFonts w:ascii="Times New Roman" w:eastAsia="Times New Roman" w:hAnsi="Times New Roman" w:cs="Times New Roman"/>
      <w:snapToGrid w:val="0"/>
      <w:sz w:val="24"/>
      <w:szCs w:val="20"/>
      <w:lang w:eastAsia="ru-RU"/>
    </w:rPr>
  </w:style>
  <w:style w:type="paragraph" w:customStyle="1" w:styleId="ConsPlusNormal">
    <w:name w:val="ConsPlusNormal"/>
    <w:rsid w:val="003E64D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40">
    <w:name w:val="Основной текст14"/>
    <w:basedOn w:val="a3"/>
    <w:rsid w:val="003E64D5"/>
    <w:rPr>
      <w:rFonts w:ascii="Times New Roman" w:eastAsia="Times New Roman" w:hAnsi="Times New Roman" w:cs="Times New Roman"/>
      <w:color w:val="000000"/>
      <w:spacing w:val="0"/>
      <w:w w:val="100"/>
      <w:position w:val="0"/>
      <w:sz w:val="28"/>
      <w:szCs w:val="28"/>
      <w:u w:val="single"/>
      <w:shd w:val="clear" w:color="auto" w:fill="FFFFFF"/>
      <w:lang w:val="ru-RU"/>
    </w:rPr>
  </w:style>
  <w:style w:type="character" w:customStyle="1" w:styleId="af2">
    <w:name w:val="Основной текст + Полужирный"/>
    <w:aliases w:val="Курсив"/>
    <w:basedOn w:val="a3"/>
    <w:rsid w:val="003E64D5"/>
    <w:rPr>
      <w:rFonts w:ascii="Calibri" w:eastAsia="Calibri" w:hAnsi="Calibri" w:cs="Calibri"/>
      <w:i/>
      <w:iCs/>
      <w:color w:val="000000"/>
      <w:spacing w:val="0"/>
      <w:w w:val="100"/>
      <w:position w:val="0"/>
      <w:sz w:val="20"/>
      <w:szCs w:val="20"/>
      <w:shd w:val="clear" w:color="auto" w:fill="FFFFFF"/>
      <w:lang w:val="ru-RU"/>
    </w:rPr>
  </w:style>
  <w:style w:type="character" w:customStyle="1" w:styleId="72">
    <w:name w:val="Основной текст (7) + Не полужирный"/>
    <w:aliases w:val="Не курсив"/>
    <w:basedOn w:val="a0"/>
    <w:rsid w:val="003E64D5"/>
    <w:rPr>
      <w:rFonts w:ascii="Times New Roman" w:eastAsia="Times New Roman" w:hAnsi="Times New Roman" w:cs="Times New Roman" w:hint="default"/>
      <w:b/>
      <w:bCs/>
      <w:i/>
      <w:iCs/>
      <w:smallCaps w:val="0"/>
      <w:strike w:val="0"/>
      <w:dstrike w:val="0"/>
      <w:color w:val="000000"/>
      <w:spacing w:val="0"/>
      <w:w w:val="100"/>
      <w:position w:val="0"/>
      <w:sz w:val="28"/>
      <w:szCs w:val="28"/>
      <w:u w:val="none"/>
      <w:effect w:val="none"/>
      <w:lang w:val="ru-RU"/>
    </w:rPr>
  </w:style>
  <w:style w:type="paragraph" w:styleId="HTML">
    <w:name w:val="HTML Preformatted"/>
    <w:basedOn w:val="a"/>
    <w:link w:val="HTML0"/>
    <w:uiPriority w:val="99"/>
    <w:unhideWhenUsed/>
    <w:rsid w:val="003E6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E64D5"/>
    <w:rPr>
      <w:rFonts w:ascii="Courier New" w:eastAsia="Times New Roman" w:hAnsi="Courier New" w:cs="Courier New"/>
      <w:sz w:val="20"/>
      <w:szCs w:val="20"/>
      <w:lang w:eastAsia="ru-RU"/>
    </w:rPr>
  </w:style>
  <w:style w:type="paragraph" w:customStyle="1" w:styleId="24">
    <w:name w:val="Обычный2"/>
    <w:rsid w:val="003E64D5"/>
    <w:pPr>
      <w:snapToGrid w:val="0"/>
      <w:spacing w:before="180" w:after="0" w:line="240" w:lineRule="auto"/>
      <w:jc w:val="both"/>
    </w:pPr>
    <w:rPr>
      <w:rFonts w:ascii="Arial" w:eastAsia="Times New Roman" w:hAnsi="Arial" w:cs="Times New Roman"/>
      <w:szCs w:val="20"/>
      <w:lang w:eastAsia="ru-RU"/>
    </w:rPr>
  </w:style>
  <w:style w:type="table" w:styleId="af3">
    <w:name w:val="Table Grid"/>
    <w:basedOn w:val="a1"/>
    <w:uiPriority w:val="59"/>
    <w:rsid w:val="003E64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mphasis"/>
    <w:basedOn w:val="a0"/>
    <w:uiPriority w:val="20"/>
    <w:qFormat/>
    <w:rsid w:val="003E64D5"/>
    <w:rPr>
      <w:i/>
      <w:iCs/>
    </w:rPr>
  </w:style>
  <w:style w:type="paragraph" w:styleId="af5">
    <w:name w:val="footer"/>
    <w:basedOn w:val="a"/>
    <w:link w:val="af6"/>
    <w:uiPriority w:val="99"/>
    <w:unhideWhenUsed/>
    <w:rsid w:val="003E64D5"/>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3E64D5"/>
  </w:style>
  <w:style w:type="character" w:customStyle="1" w:styleId="110">
    <w:name w:val="Заголовок 1 Знак1"/>
    <w:basedOn w:val="a0"/>
    <w:uiPriority w:val="9"/>
    <w:rsid w:val="003A5E4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A5E48"/>
    <w:rPr>
      <w:rFonts w:ascii="Cambria" w:eastAsia="Times New Roman" w:hAnsi="Cambria" w:cs="Times New Roman"/>
      <w:b/>
      <w:color w:val="4F81BD"/>
      <w:sz w:val="26"/>
      <w:szCs w:val="20"/>
      <w:lang w:eastAsia="ru-RU"/>
    </w:rPr>
  </w:style>
  <w:style w:type="character" w:customStyle="1" w:styleId="30">
    <w:name w:val="Заголовок 3 Знак"/>
    <w:basedOn w:val="a0"/>
    <w:link w:val="3"/>
    <w:uiPriority w:val="9"/>
    <w:rsid w:val="003A5E48"/>
    <w:rPr>
      <w:rFonts w:ascii="Times New Roman" w:eastAsia="Times New Roman" w:hAnsi="Times New Roman" w:cs="Times New Roman"/>
      <w:b/>
      <w:i/>
      <w:sz w:val="28"/>
      <w:szCs w:val="20"/>
      <w:lang w:eastAsia="ru-RU"/>
    </w:rPr>
  </w:style>
  <w:style w:type="numbering" w:customStyle="1" w:styleId="17">
    <w:name w:val="Нет списка1"/>
    <w:next w:val="a2"/>
    <w:uiPriority w:val="99"/>
    <w:semiHidden/>
    <w:unhideWhenUsed/>
    <w:rsid w:val="003A5E48"/>
  </w:style>
  <w:style w:type="character" w:customStyle="1" w:styleId="WW8Num1z0">
    <w:name w:val="WW8Num1z0"/>
    <w:rsid w:val="003A5E48"/>
  </w:style>
  <w:style w:type="character" w:customStyle="1" w:styleId="WW8Num2z0">
    <w:name w:val="WW8Num2z0"/>
    <w:rsid w:val="003A5E48"/>
  </w:style>
  <w:style w:type="character" w:customStyle="1" w:styleId="WW8Num2z1">
    <w:name w:val="WW8Num2z1"/>
    <w:rsid w:val="003A5E48"/>
  </w:style>
  <w:style w:type="character" w:customStyle="1" w:styleId="WW8Num3z0">
    <w:name w:val="WW8Num3z0"/>
    <w:rsid w:val="003A5E48"/>
    <w:rPr>
      <w:rFonts w:ascii="Symbol" w:hAnsi="Symbol"/>
    </w:rPr>
  </w:style>
  <w:style w:type="character" w:customStyle="1" w:styleId="WW8Num3z1">
    <w:name w:val="WW8Num3z1"/>
    <w:rsid w:val="003A5E48"/>
    <w:rPr>
      <w:rFonts w:ascii="Courier New" w:hAnsi="Courier New"/>
    </w:rPr>
  </w:style>
  <w:style w:type="character" w:customStyle="1" w:styleId="WW8Num3z2">
    <w:name w:val="WW8Num3z2"/>
    <w:rsid w:val="003A5E48"/>
    <w:rPr>
      <w:rFonts w:ascii="Wingdings" w:hAnsi="Wingdings"/>
    </w:rPr>
  </w:style>
  <w:style w:type="character" w:customStyle="1" w:styleId="WW8Num4z0">
    <w:name w:val="WW8Num4z0"/>
    <w:rsid w:val="003A5E48"/>
    <w:rPr>
      <w:rFonts w:ascii="Symbol" w:hAnsi="Symbol"/>
    </w:rPr>
  </w:style>
  <w:style w:type="character" w:customStyle="1" w:styleId="WW8Num4z1">
    <w:name w:val="WW8Num4z1"/>
    <w:rsid w:val="003A5E48"/>
    <w:rPr>
      <w:rFonts w:ascii="Courier New" w:hAnsi="Courier New"/>
    </w:rPr>
  </w:style>
  <w:style w:type="character" w:customStyle="1" w:styleId="WW8Num4z2">
    <w:name w:val="WW8Num4z2"/>
    <w:rsid w:val="003A5E48"/>
    <w:rPr>
      <w:rFonts w:ascii="Wingdings" w:hAnsi="Wingdings"/>
    </w:rPr>
  </w:style>
  <w:style w:type="character" w:customStyle="1" w:styleId="WW8Num5z0">
    <w:name w:val="WW8Num5z0"/>
    <w:rsid w:val="003A5E48"/>
    <w:rPr>
      <w:rFonts w:ascii="Symbol" w:hAnsi="Symbol"/>
    </w:rPr>
  </w:style>
  <w:style w:type="character" w:customStyle="1" w:styleId="WW8Num5z1">
    <w:name w:val="WW8Num5z1"/>
    <w:rsid w:val="003A5E48"/>
    <w:rPr>
      <w:rFonts w:ascii="Courier New" w:hAnsi="Courier New"/>
    </w:rPr>
  </w:style>
  <w:style w:type="character" w:customStyle="1" w:styleId="WW8Num5z2">
    <w:name w:val="WW8Num5z2"/>
    <w:rsid w:val="003A5E48"/>
    <w:rPr>
      <w:rFonts w:ascii="Wingdings" w:hAnsi="Wingdings"/>
    </w:rPr>
  </w:style>
  <w:style w:type="character" w:customStyle="1" w:styleId="WW8Num6z0">
    <w:name w:val="WW8Num6z0"/>
    <w:rsid w:val="003A5E48"/>
  </w:style>
  <w:style w:type="character" w:customStyle="1" w:styleId="WW8Num7z0">
    <w:name w:val="WW8Num7z0"/>
    <w:rsid w:val="003A5E48"/>
    <w:rPr>
      <w:rFonts w:ascii="Symbol" w:hAnsi="Symbol"/>
    </w:rPr>
  </w:style>
  <w:style w:type="character" w:customStyle="1" w:styleId="WW8Num7z1">
    <w:name w:val="WW8Num7z1"/>
    <w:rsid w:val="003A5E48"/>
    <w:rPr>
      <w:rFonts w:ascii="Courier New" w:hAnsi="Courier New"/>
    </w:rPr>
  </w:style>
  <w:style w:type="character" w:customStyle="1" w:styleId="WW8Num7z2">
    <w:name w:val="WW8Num7z2"/>
    <w:rsid w:val="003A5E48"/>
    <w:rPr>
      <w:rFonts w:ascii="Wingdings" w:hAnsi="Wingdings"/>
    </w:rPr>
  </w:style>
  <w:style w:type="character" w:customStyle="1" w:styleId="WW8Num8z0">
    <w:name w:val="WW8Num8z0"/>
    <w:rsid w:val="003A5E48"/>
  </w:style>
  <w:style w:type="character" w:customStyle="1" w:styleId="WW8Num8z1">
    <w:name w:val="WW8Num8z1"/>
    <w:rsid w:val="003A5E48"/>
    <w:rPr>
      <w:rFonts w:ascii="Courier New" w:hAnsi="Courier New"/>
    </w:rPr>
  </w:style>
  <w:style w:type="character" w:customStyle="1" w:styleId="WW8Num8z2">
    <w:name w:val="WW8Num8z2"/>
    <w:rsid w:val="003A5E48"/>
    <w:rPr>
      <w:rFonts w:ascii="Wingdings" w:hAnsi="Wingdings"/>
    </w:rPr>
  </w:style>
  <w:style w:type="character" w:customStyle="1" w:styleId="WW8Num8z3">
    <w:name w:val="WW8Num8z3"/>
    <w:rsid w:val="003A5E48"/>
    <w:rPr>
      <w:rFonts w:ascii="Symbol" w:hAnsi="Symbol"/>
    </w:rPr>
  </w:style>
  <w:style w:type="character" w:customStyle="1" w:styleId="WW8Num9z0">
    <w:name w:val="WW8Num9z0"/>
    <w:rsid w:val="003A5E48"/>
    <w:rPr>
      <w:rFonts w:ascii="Symbol" w:hAnsi="Symbol"/>
    </w:rPr>
  </w:style>
  <w:style w:type="character" w:customStyle="1" w:styleId="WW8Num9z1">
    <w:name w:val="WW8Num9z1"/>
    <w:rsid w:val="003A5E48"/>
    <w:rPr>
      <w:rFonts w:ascii="Courier New" w:hAnsi="Courier New"/>
    </w:rPr>
  </w:style>
  <w:style w:type="character" w:customStyle="1" w:styleId="WW8Num9z2">
    <w:name w:val="WW8Num9z2"/>
    <w:rsid w:val="003A5E48"/>
    <w:rPr>
      <w:rFonts w:ascii="Wingdings" w:hAnsi="Wingdings"/>
    </w:rPr>
  </w:style>
  <w:style w:type="character" w:customStyle="1" w:styleId="WW8Num10z0">
    <w:name w:val="WW8Num10z0"/>
    <w:rsid w:val="003A5E48"/>
    <w:rPr>
      <w:rFonts w:ascii="Symbol" w:hAnsi="Symbol"/>
    </w:rPr>
  </w:style>
  <w:style w:type="character" w:customStyle="1" w:styleId="WW8Num10z1">
    <w:name w:val="WW8Num10z1"/>
    <w:rsid w:val="003A5E48"/>
    <w:rPr>
      <w:rFonts w:ascii="Courier New" w:hAnsi="Courier New"/>
    </w:rPr>
  </w:style>
  <w:style w:type="character" w:customStyle="1" w:styleId="WW8Num10z2">
    <w:name w:val="WW8Num10z2"/>
    <w:rsid w:val="003A5E48"/>
    <w:rPr>
      <w:rFonts w:ascii="Wingdings" w:hAnsi="Wingdings"/>
    </w:rPr>
  </w:style>
  <w:style w:type="character" w:customStyle="1" w:styleId="WW8Num11z0">
    <w:name w:val="WW8Num11z0"/>
    <w:rsid w:val="003A5E48"/>
    <w:rPr>
      <w:rFonts w:ascii="Symbol" w:hAnsi="Symbol"/>
    </w:rPr>
  </w:style>
  <w:style w:type="character" w:customStyle="1" w:styleId="WW8Num11z1">
    <w:name w:val="WW8Num11z1"/>
    <w:rsid w:val="003A5E48"/>
    <w:rPr>
      <w:rFonts w:ascii="Courier New" w:hAnsi="Courier New"/>
    </w:rPr>
  </w:style>
  <w:style w:type="character" w:customStyle="1" w:styleId="WW8Num11z2">
    <w:name w:val="WW8Num11z2"/>
    <w:rsid w:val="003A5E48"/>
    <w:rPr>
      <w:rFonts w:ascii="Wingdings" w:hAnsi="Wingdings"/>
    </w:rPr>
  </w:style>
  <w:style w:type="character" w:customStyle="1" w:styleId="WW8Num12z0">
    <w:name w:val="WW8Num12z0"/>
    <w:rsid w:val="003A5E48"/>
    <w:rPr>
      <w:rFonts w:ascii="Symbol" w:hAnsi="Symbol"/>
    </w:rPr>
  </w:style>
  <w:style w:type="character" w:customStyle="1" w:styleId="WW8Num12z1">
    <w:name w:val="WW8Num12z1"/>
    <w:rsid w:val="003A5E48"/>
    <w:rPr>
      <w:rFonts w:ascii="Courier New" w:hAnsi="Courier New"/>
    </w:rPr>
  </w:style>
  <w:style w:type="character" w:customStyle="1" w:styleId="WW8Num12z2">
    <w:name w:val="WW8Num12z2"/>
    <w:rsid w:val="003A5E48"/>
    <w:rPr>
      <w:rFonts w:ascii="Wingdings" w:hAnsi="Wingdings"/>
    </w:rPr>
  </w:style>
  <w:style w:type="character" w:customStyle="1" w:styleId="WW8Num13z0">
    <w:name w:val="WW8Num13z0"/>
    <w:rsid w:val="003A5E48"/>
    <w:rPr>
      <w:rFonts w:ascii="Wingdings" w:hAnsi="Wingdings"/>
    </w:rPr>
  </w:style>
  <w:style w:type="character" w:customStyle="1" w:styleId="WW8Num13z1">
    <w:name w:val="WW8Num13z1"/>
    <w:rsid w:val="003A5E48"/>
    <w:rPr>
      <w:rFonts w:ascii="Courier New" w:hAnsi="Courier New"/>
    </w:rPr>
  </w:style>
  <w:style w:type="character" w:customStyle="1" w:styleId="WW8Num13z3">
    <w:name w:val="WW8Num13z3"/>
    <w:rsid w:val="003A5E48"/>
    <w:rPr>
      <w:rFonts w:ascii="Symbol" w:hAnsi="Symbol"/>
    </w:rPr>
  </w:style>
  <w:style w:type="character" w:customStyle="1" w:styleId="WW8Num14z0">
    <w:name w:val="WW8Num14z0"/>
    <w:rsid w:val="003A5E48"/>
    <w:rPr>
      <w:rFonts w:ascii="Symbol" w:hAnsi="Symbol"/>
    </w:rPr>
  </w:style>
  <w:style w:type="character" w:customStyle="1" w:styleId="WW8Num14z1">
    <w:name w:val="WW8Num14z1"/>
    <w:rsid w:val="003A5E48"/>
    <w:rPr>
      <w:rFonts w:ascii="Courier New" w:hAnsi="Courier New"/>
    </w:rPr>
  </w:style>
  <w:style w:type="character" w:customStyle="1" w:styleId="WW8Num14z2">
    <w:name w:val="WW8Num14z2"/>
    <w:rsid w:val="003A5E48"/>
    <w:rPr>
      <w:rFonts w:ascii="Wingdings" w:hAnsi="Wingdings"/>
    </w:rPr>
  </w:style>
  <w:style w:type="character" w:customStyle="1" w:styleId="WW8Num15z0">
    <w:name w:val="WW8Num15z0"/>
    <w:rsid w:val="003A5E48"/>
    <w:rPr>
      <w:rFonts w:ascii="Symbol" w:hAnsi="Symbol"/>
    </w:rPr>
  </w:style>
  <w:style w:type="character" w:customStyle="1" w:styleId="WW8Num15z1">
    <w:name w:val="WW8Num15z1"/>
    <w:rsid w:val="003A5E48"/>
    <w:rPr>
      <w:rFonts w:ascii="Courier New" w:hAnsi="Courier New"/>
    </w:rPr>
  </w:style>
  <w:style w:type="character" w:customStyle="1" w:styleId="WW8Num15z2">
    <w:name w:val="WW8Num15z2"/>
    <w:rsid w:val="003A5E48"/>
    <w:rPr>
      <w:rFonts w:ascii="Wingdings" w:hAnsi="Wingdings"/>
    </w:rPr>
  </w:style>
  <w:style w:type="character" w:customStyle="1" w:styleId="WW8Num16z0">
    <w:name w:val="WW8Num16z0"/>
    <w:rsid w:val="003A5E48"/>
    <w:rPr>
      <w:rFonts w:ascii="Symbol" w:hAnsi="Symbol"/>
    </w:rPr>
  </w:style>
  <w:style w:type="character" w:customStyle="1" w:styleId="WW8Num16z1">
    <w:name w:val="WW8Num16z1"/>
    <w:rsid w:val="003A5E48"/>
    <w:rPr>
      <w:rFonts w:ascii="Courier New" w:hAnsi="Courier New"/>
    </w:rPr>
  </w:style>
  <w:style w:type="character" w:customStyle="1" w:styleId="WW8Num16z2">
    <w:name w:val="WW8Num16z2"/>
    <w:rsid w:val="003A5E48"/>
    <w:rPr>
      <w:rFonts w:ascii="Wingdings" w:hAnsi="Wingdings"/>
    </w:rPr>
  </w:style>
  <w:style w:type="character" w:customStyle="1" w:styleId="WW8Num17z0">
    <w:name w:val="WW8Num17z0"/>
    <w:rsid w:val="003A5E48"/>
    <w:rPr>
      <w:rFonts w:ascii="Symbol" w:hAnsi="Symbol"/>
      <w:sz w:val="28"/>
    </w:rPr>
  </w:style>
  <w:style w:type="character" w:customStyle="1" w:styleId="WW8Num17z1">
    <w:name w:val="WW8Num17z1"/>
    <w:rsid w:val="003A5E48"/>
    <w:rPr>
      <w:rFonts w:ascii="Courier New" w:hAnsi="Courier New"/>
    </w:rPr>
  </w:style>
  <w:style w:type="character" w:customStyle="1" w:styleId="WW8Num17z2">
    <w:name w:val="WW8Num17z2"/>
    <w:rsid w:val="003A5E48"/>
    <w:rPr>
      <w:rFonts w:ascii="Wingdings" w:hAnsi="Wingdings"/>
    </w:rPr>
  </w:style>
  <w:style w:type="character" w:customStyle="1" w:styleId="WW8Num18z0">
    <w:name w:val="WW8Num18z0"/>
    <w:rsid w:val="003A5E48"/>
    <w:rPr>
      <w:rFonts w:ascii="Symbol" w:hAnsi="Symbol"/>
    </w:rPr>
  </w:style>
  <w:style w:type="character" w:customStyle="1" w:styleId="WW8Num18z1">
    <w:name w:val="WW8Num18z1"/>
    <w:rsid w:val="003A5E48"/>
    <w:rPr>
      <w:rFonts w:ascii="Courier New" w:hAnsi="Courier New"/>
    </w:rPr>
  </w:style>
  <w:style w:type="character" w:customStyle="1" w:styleId="WW8Num18z2">
    <w:name w:val="WW8Num18z2"/>
    <w:rsid w:val="003A5E48"/>
    <w:rPr>
      <w:rFonts w:ascii="Wingdings" w:hAnsi="Wingdings"/>
    </w:rPr>
  </w:style>
  <w:style w:type="character" w:customStyle="1" w:styleId="WW8Num19z0">
    <w:name w:val="WW8Num19z0"/>
    <w:rsid w:val="003A5E48"/>
    <w:rPr>
      <w:rFonts w:ascii="Symbol" w:hAnsi="Symbol"/>
    </w:rPr>
  </w:style>
  <w:style w:type="character" w:customStyle="1" w:styleId="WW8Num19z1">
    <w:name w:val="WW8Num19z1"/>
    <w:rsid w:val="003A5E48"/>
    <w:rPr>
      <w:rFonts w:ascii="Courier New" w:hAnsi="Courier New"/>
    </w:rPr>
  </w:style>
  <w:style w:type="character" w:customStyle="1" w:styleId="WW8Num19z2">
    <w:name w:val="WW8Num19z2"/>
    <w:rsid w:val="003A5E48"/>
    <w:rPr>
      <w:rFonts w:ascii="Wingdings" w:hAnsi="Wingdings"/>
    </w:rPr>
  </w:style>
  <w:style w:type="character" w:customStyle="1" w:styleId="WW8Num20z0">
    <w:name w:val="WW8Num20z0"/>
    <w:rsid w:val="003A5E48"/>
    <w:rPr>
      <w:rFonts w:ascii="Symbol" w:hAnsi="Symbol"/>
    </w:rPr>
  </w:style>
  <w:style w:type="character" w:customStyle="1" w:styleId="WW8Num20z1">
    <w:name w:val="WW8Num20z1"/>
    <w:rsid w:val="003A5E48"/>
    <w:rPr>
      <w:rFonts w:ascii="Courier New" w:hAnsi="Courier New"/>
    </w:rPr>
  </w:style>
  <w:style w:type="character" w:customStyle="1" w:styleId="WW8Num20z2">
    <w:name w:val="WW8Num20z2"/>
    <w:rsid w:val="003A5E48"/>
    <w:rPr>
      <w:rFonts w:ascii="Wingdings" w:hAnsi="Wingdings"/>
    </w:rPr>
  </w:style>
  <w:style w:type="character" w:customStyle="1" w:styleId="WW8Num21z0">
    <w:name w:val="WW8Num21z0"/>
    <w:rsid w:val="003A5E48"/>
    <w:rPr>
      <w:rFonts w:ascii="Symbol" w:hAnsi="Symbol"/>
    </w:rPr>
  </w:style>
  <w:style w:type="character" w:customStyle="1" w:styleId="WW8Num21z1">
    <w:name w:val="WW8Num21z1"/>
    <w:rsid w:val="003A5E48"/>
    <w:rPr>
      <w:rFonts w:ascii="Courier New" w:hAnsi="Courier New"/>
    </w:rPr>
  </w:style>
  <w:style w:type="character" w:customStyle="1" w:styleId="WW8Num21z2">
    <w:name w:val="WW8Num21z2"/>
    <w:rsid w:val="003A5E48"/>
    <w:rPr>
      <w:rFonts w:ascii="Wingdings" w:hAnsi="Wingdings"/>
    </w:rPr>
  </w:style>
  <w:style w:type="character" w:customStyle="1" w:styleId="WW8Num22z0">
    <w:name w:val="WW8Num22z0"/>
    <w:rsid w:val="003A5E48"/>
  </w:style>
  <w:style w:type="character" w:customStyle="1" w:styleId="WW8Num23z0">
    <w:name w:val="WW8Num23z0"/>
    <w:rsid w:val="003A5E48"/>
    <w:rPr>
      <w:rFonts w:ascii="Symbol" w:hAnsi="Symbol"/>
    </w:rPr>
  </w:style>
  <w:style w:type="character" w:customStyle="1" w:styleId="WW8Num23z1">
    <w:name w:val="WW8Num23z1"/>
    <w:rsid w:val="003A5E48"/>
    <w:rPr>
      <w:rFonts w:ascii="Courier New" w:hAnsi="Courier New"/>
    </w:rPr>
  </w:style>
  <w:style w:type="character" w:customStyle="1" w:styleId="WW8Num23z2">
    <w:name w:val="WW8Num23z2"/>
    <w:rsid w:val="003A5E48"/>
    <w:rPr>
      <w:rFonts w:ascii="Wingdings" w:hAnsi="Wingdings"/>
    </w:rPr>
  </w:style>
  <w:style w:type="character" w:customStyle="1" w:styleId="WW8Num24z0">
    <w:name w:val="WW8Num24z0"/>
    <w:rsid w:val="003A5E48"/>
  </w:style>
  <w:style w:type="character" w:customStyle="1" w:styleId="WW8Num25z0">
    <w:name w:val="WW8Num25z0"/>
    <w:rsid w:val="003A5E48"/>
    <w:rPr>
      <w:rFonts w:ascii="Symbol" w:hAnsi="Symbol"/>
    </w:rPr>
  </w:style>
  <w:style w:type="character" w:customStyle="1" w:styleId="WW8Num25z1">
    <w:name w:val="WW8Num25z1"/>
    <w:rsid w:val="003A5E48"/>
    <w:rPr>
      <w:rFonts w:ascii="Courier New" w:hAnsi="Courier New"/>
    </w:rPr>
  </w:style>
  <w:style w:type="character" w:customStyle="1" w:styleId="WW8Num25z2">
    <w:name w:val="WW8Num25z2"/>
    <w:rsid w:val="003A5E48"/>
    <w:rPr>
      <w:rFonts w:ascii="Wingdings" w:hAnsi="Wingdings"/>
    </w:rPr>
  </w:style>
  <w:style w:type="character" w:customStyle="1" w:styleId="WW8Num26z0">
    <w:name w:val="WW8Num26z0"/>
    <w:rsid w:val="003A5E48"/>
    <w:rPr>
      <w:rFonts w:ascii="Symbol" w:hAnsi="Symbol"/>
      <w:sz w:val="28"/>
    </w:rPr>
  </w:style>
  <w:style w:type="character" w:customStyle="1" w:styleId="WW8Num26z1">
    <w:name w:val="WW8Num26z1"/>
    <w:rsid w:val="003A5E48"/>
    <w:rPr>
      <w:rFonts w:ascii="Courier New" w:hAnsi="Courier New"/>
    </w:rPr>
  </w:style>
  <w:style w:type="character" w:customStyle="1" w:styleId="WW8Num26z2">
    <w:name w:val="WW8Num26z2"/>
    <w:rsid w:val="003A5E48"/>
    <w:rPr>
      <w:rFonts w:ascii="Wingdings" w:hAnsi="Wingdings"/>
    </w:rPr>
  </w:style>
  <w:style w:type="character" w:customStyle="1" w:styleId="WW8Num27z0">
    <w:name w:val="WW8Num27z0"/>
    <w:rsid w:val="003A5E48"/>
    <w:rPr>
      <w:rFonts w:ascii="Symbol" w:hAnsi="Symbol"/>
    </w:rPr>
  </w:style>
  <w:style w:type="character" w:customStyle="1" w:styleId="WW8Num27z1">
    <w:name w:val="WW8Num27z1"/>
    <w:rsid w:val="003A5E48"/>
    <w:rPr>
      <w:rFonts w:ascii="Courier New" w:hAnsi="Courier New"/>
    </w:rPr>
  </w:style>
  <w:style w:type="character" w:customStyle="1" w:styleId="WW8Num27z2">
    <w:name w:val="WW8Num27z2"/>
    <w:rsid w:val="003A5E48"/>
    <w:rPr>
      <w:rFonts w:ascii="Wingdings" w:hAnsi="Wingdings"/>
    </w:rPr>
  </w:style>
  <w:style w:type="character" w:customStyle="1" w:styleId="WW8Num28z0">
    <w:name w:val="WW8Num28z0"/>
    <w:rsid w:val="003A5E48"/>
    <w:rPr>
      <w:rFonts w:ascii="Symbol" w:hAnsi="Symbol"/>
    </w:rPr>
  </w:style>
  <w:style w:type="character" w:customStyle="1" w:styleId="WW8Num28z1">
    <w:name w:val="WW8Num28z1"/>
    <w:rsid w:val="003A5E48"/>
    <w:rPr>
      <w:rFonts w:ascii="Courier New" w:hAnsi="Courier New"/>
    </w:rPr>
  </w:style>
  <w:style w:type="character" w:customStyle="1" w:styleId="WW8Num28z2">
    <w:name w:val="WW8Num28z2"/>
    <w:rsid w:val="003A5E48"/>
    <w:rPr>
      <w:rFonts w:ascii="Wingdings" w:hAnsi="Wingdings"/>
    </w:rPr>
  </w:style>
  <w:style w:type="character" w:customStyle="1" w:styleId="WW8Num29z0">
    <w:name w:val="WW8Num29z0"/>
    <w:rsid w:val="003A5E48"/>
    <w:rPr>
      <w:rFonts w:ascii="Symbol" w:hAnsi="Symbol"/>
    </w:rPr>
  </w:style>
  <w:style w:type="character" w:customStyle="1" w:styleId="WW8Num29z1">
    <w:name w:val="WW8Num29z1"/>
    <w:rsid w:val="003A5E48"/>
    <w:rPr>
      <w:rFonts w:ascii="Courier New" w:hAnsi="Courier New"/>
    </w:rPr>
  </w:style>
  <w:style w:type="character" w:customStyle="1" w:styleId="WW8Num29z2">
    <w:name w:val="WW8Num29z2"/>
    <w:rsid w:val="003A5E48"/>
    <w:rPr>
      <w:rFonts w:ascii="Wingdings" w:hAnsi="Wingdings"/>
    </w:rPr>
  </w:style>
  <w:style w:type="character" w:customStyle="1" w:styleId="WW8Num30z0">
    <w:name w:val="WW8Num30z0"/>
    <w:rsid w:val="003A5E48"/>
    <w:rPr>
      <w:rFonts w:ascii="Symbol" w:hAnsi="Symbol"/>
    </w:rPr>
  </w:style>
  <w:style w:type="character" w:customStyle="1" w:styleId="WW8Num30z1">
    <w:name w:val="WW8Num30z1"/>
    <w:rsid w:val="003A5E48"/>
    <w:rPr>
      <w:rFonts w:ascii="Courier New" w:hAnsi="Courier New"/>
    </w:rPr>
  </w:style>
  <w:style w:type="character" w:customStyle="1" w:styleId="WW8Num30z2">
    <w:name w:val="WW8Num30z2"/>
    <w:rsid w:val="003A5E48"/>
    <w:rPr>
      <w:rFonts w:ascii="Wingdings" w:hAnsi="Wingdings"/>
    </w:rPr>
  </w:style>
  <w:style w:type="character" w:customStyle="1" w:styleId="WW8Num31z0">
    <w:name w:val="WW8Num31z0"/>
    <w:rsid w:val="003A5E48"/>
    <w:rPr>
      <w:rFonts w:ascii="Symbol" w:hAnsi="Symbol"/>
      <w:color w:val="auto"/>
      <w:kern w:val="1"/>
      <w:sz w:val="28"/>
    </w:rPr>
  </w:style>
  <w:style w:type="character" w:customStyle="1" w:styleId="WW8Num31z1">
    <w:name w:val="WW8Num31z1"/>
    <w:rsid w:val="003A5E48"/>
    <w:rPr>
      <w:rFonts w:ascii="Courier New" w:hAnsi="Courier New"/>
      <w:sz w:val="20"/>
    </w:rPr>
  </w:style>
  <w:style w:type="character" w:customStyle="1" w:styleId="WW8Num31z2">
    <w:name w:val="WW8Num31z2"/>
    <w:rsid w:val="003A5E48"/>
    <w:rPr>
      <w:rFonts w:ascii="Wingdings" w:hAnsi="Wingdings"/>
      <w:sz w:val="20"/>
    </w:rPr>
  </w:style>
  <w:style w:type="character" w:customStyle="1" w:styleId="WW8Num32z0">
    <w:name w:val="WW8Num32z0"/>
    <w:rsid w:val="003A5E48"/>
  </w:style>
  <w:style w:type="character" w:customStyle="1" w:styleId="WW8Num33z0">
    <w:name w:val="WW8Num33z0"/>
    <w:rsid w:val="003A5E48"/>
    <w:rPr>
      <w:rFonts w:ascii="Symbol" w:hAnsi="Symbol"/>
    </w:rPr>
  </w:style>
  <w:style w:type="character" w:customStyle="1" w:styleId="WW8Num33z1">
    <w:name w:val="WW8Num33z1"/>
    <w:rsid w:val="003A5E48"/>
    <w:rPr>
      <w:rFonts w:ascii="Courier New" w:hAnsi="Courier New"/>
    </w:rPr>
  </w:style>
  <w:style w:type="character" w:customStyle="1" w:styleId="WW8Num33z2">
    <w:name w:val="WW8Num33z2"/>
    <w:rsid w:val="003A5E48"/>
    <w:rPr>
      <w:rFonts w:ascii="Wingdings" w:hAnsi="Wingdings"/>
    </w:rPr>
  </w:style>
  <w:style w:type="character" w:customStyle="1" w:styleId="WW8Num34z0">
    <w:name w:val="WW8Num34z0"/>
    <w:rsid w:val="003A5E48"/>
    <w:rPr>
      <w:rFonts w:ascii="Symbol" w:hAnsi="Symbol"/>
    </w:rPr>
  </w:style>
  <w:style w:type="character" w:customStyle="1" w:styleId="WW8Num34z1">
    <w:name w:val="WW8Num34z1"/>
    <w:rsid w:val="003A5E48"/>
    <w:rPr>
      <w:rFonts w:ascii="Courier New" w:hAnsi="Courier New"/>
    </w:rPr>
  </w:style>
  <w:style w:type="character" w:customStyle="1" w:styleId="WW8Num34z2">
    <w:name w:val="WW8Num34z2"/>
    <w:rsid w:val="003A5E48"/>
    <w:rPr>
      <w:rFonts w:ascii="Wingdings" w:hAnsi="Wingdings"/>
    </w:rPr>
  </w:style>
  <w:style w:type="character" w:customStyle="1" w:styleId="WW8Num35z0">
    <w:name w:val="WW8Num35z0"/>
    <w:rsid w:val="003A5E48"/>
    <w:rPr>
      <w:rFonts w:ascii="Symbol" w:hAnsi="Symbol"/>
    </w:rPr>
  </w:style>
  <w:style w:type="character" w:customStyle="1" w:styleId="WW8Num35z1">
    <w:name w:val="WW8Num35z1"/>
    <w:rsid w:val="003A5E48"/>
    <w:rPr>
      <w:rFonts w:ascii="Courier New" w:hAnsi="Courier New"/>
    </w:rPr>
  </w:style>
  <w:style w:type="character" w:customStyle="1" w:styleId="WW8Num35z2">
    <w:name w:val="WW8Num35z2"/>
    <w:rsid w:val="003A5E48"/>
    <w:rPr>
      <w:rFonts w:ascii="Wingdings" w:hAnsi="Wingdings"/>
    </w:rPr>
  </w:style>
  <w:style w:type="character" w:customStyle="1" w:styleId="WW8Num36z0">
    <w:name w:val="WW8Num36z0"/>
    <w:rsid w:val="003A5E48"/>
    <w:rPr>
      <w:rFonts w:ascii="Symbol" w:hAnsi="Symbol"/>
    </w:rPr>
  </w:style>
  <w:style w:type="character" w:customStyle="1" w:styleId="WW8Num36z1">
    <w:name w:val="WW8Num36z1"/>
    <w:rsid w:val="003A5E48"/>
    <w:rPr>
      <w:rFonts w:ascii="Courier New" w:hAnsi="Courier New"/>
    </w:rPr>
  </w:style>
  <w:style w:type="character" w:customStyle="1" w:styleId="WW8Num36z2">
    <w:name w:val="WW8Num36z2"/>
    <w:rsid w:val="003A5E48"/>
    <w:rPr>
      <w:rFonts w:ascii="Wingdings" w:hAnsi="Wingdings"/>
    </w:rPr>
  </w:style>
  <w:style w:type="character" w:customStyle="1" w:styleId="WW8Num37z0">
    <w:name w:val="WW8Num37z0"/>
    <w:rsid w:val="003A5E48"/>
    <w:rPr>
      <w:rFonts w:ascii="Symbol" w:hAnsi="Symbol"/>
    </w:rPr>
  </w:style>
  <w:style w:type="character" w:customStyle="1" w:styleId="WW8Num37z1">
    <w:name w:val="WW8Num37z1"/>
    <w:rsid w:val="003A5E48"/>
    <w:rPr>
      <w:rFonts w:ascii="Courier New" w:hAnsi="Courier New"/>
    </w:rPr>
  </w:style>
  <w:style w:type="character" w:customStyle="1" w:styleId="WW8Num37z2">
    <w:name w:val="WW8Num37z2"/>
    <w:rsid w:val="003A5E48"/>
    <w:rPr>
      <w:rFonts w:ascii="Wingdings" w:hAnsi="Wingdings"/>
    </w:rPr>
  </w:style>
  <w:style w:type="character" w:customStyle="1" w:styleId="WW8Num38z0">
    <w:name w:val="WW8Num38z0"/>
    <w:rsid w:val="003A5E48"/>
    <w:rPr>
      <w:rFonts w:ascii="Symbol" w:hAnsi="Symbol"/>
    </w:rPr>
  </w:style>
  <w:style w:type="character" w:customStyle="1" w:styleId="WW8Num38z1">
    <w:name w:val="WW8Num38z1"/>
    <w:rsid w:val="003A5E48"/>
    <w:rPr>
      <w:rFonts w:ascii="Courier New" w:hAnsi="Courier New"/>
    </w:rPr>
  </w:style>
  <w:style w:type="character" w:customStyle="1" w:styleId="WW8Num38z2">
    <w:name w:val="WW8Num38z2"/>
    <w:rsid w:val="003A5E48"/>
    <w:rPr>
      <w:rFonts w:ascii="Wingdings" w:hAnsi="Wingdings"/>
    </w:rPr>
  </w:style>
  <w:style w:type="character" w:customStyle="1" w:styleId="WW8Num39z0">
    <w:name w:val="WW8Num39z0"/>
    <w:rsid w:val="003A5E48"/>
    <w:rPr>
      <w:rFonts w:ascii="Symbol" w:hAnsi="Symbol"/>
    </w:rPr>
  </w:style>
  <w:style w:type="character" w:customStyle="1" w:styleId="WW8Num39z1">
    <w:name w:val="WW8Num39z1"/>
    <w:rsid w:val="003A5E48"/>
    <w:rPr>
      <w:rFonts w:ascii="Courier New" w:hAnsi="Courier New"/>
    </w:rPr>
  </w:style>
  <w:style w:type="character" w:customStyle="1" w:styleId="WW8Num39z2">
    <w:name w:val="WW8Num39z2"/>
    <w:rsid w:val="003A5E48"/>
    <w:rPr>
      <w:rFonts w:ascii="Wingdings" w:hAnsi="Wingdings"/>
    </w:rPr>
  </w:style>
  <w:style w:type="character" w:customStyle="1" w:styleId="WW8Num40z0">
    <w:name w:val="WW8Num40z0"/>
    <w:rsid w:val="003A5E48"/>
    <w:rPr>
      <w:rFonts w:ascii="Symbol" w:hAnsi="Symbol"/>
      <w:color w:val="auto"/>
      <w:sz w:val="28"/>
    </w:rPr>
  </w:style>
  <w:style w:type="character" w:customStyle="1" w:styleId="WW8Num40z1">
    <w:name w:val="WW8Num40z1"/>
    <w:rsid w:val="003A5E48"/>
    <w:rPr>
      <w:rFonts w:ascii="Courier New" w:hAnsi="Courier New"/>
    </w:rPr>
  </w:style>
  <w:style w:type="character" w:customStyle="1" w:styleId="WW8Num40z2">
    <w:name w:val="WW8Num40z2"/>
    <w:rsid w:val="003A5E48"/>
    <w:rPr>
      <w:rFonts w:ascii="Wingdings" w:hAnsi="Wingdings"/>
    </w:rPr>
  </w:style>
  <w:style w:type="character" w:customStyle="1" w:styleId="WW8Num41z0">
    <w:name w:val="WW8Num41z0"/>
    <w:rsid w:val="003A5E48"/>
    <w:rPr>
      <w:rFonts w:ascii="Times New Roman" w:hAnsi="Times New Roman"/>
    </w:rPr>
  </w:style>
  <w:style w:type="character" w:customStyle="1" w:styleId="WW8Num42z0">
    <w:name w:val="WW8Num42z0"/>
    <w:rsid w:val="003A5E48"/>
    <w:rPr>
      <w:rFonts w:ascii="Symbol" w:hAnsi="Symbol"/>
    </w:rPr>
  </w:style>
  <w:style w:type="character" w:customStyle="1" w:styleId="WW8Num42z1">
    <w:name w:val="WW8Num42z1"/>
    <w:rsid w:val="003A5E48"/>
    <w:rPr>
      <w:rFonts w:ascii="Courier New" w:hAnsi="Courier New"/>
    </w:rPr>
  </w:style>
  <w:style w:type="character" w:customStyle="1" w:styleId="WW8Num42z2">
    <w:name w:val="WW8Num42z2"/>
    <w:rsid w:val="003A5E48"/>
    <w:rPr>
      <w:rFonts w:ascii="Wingdings" w:hAnsi="Wingdings"/>
    </w:rPr>
  </w:style>
  <w:style w:type="character" w:customStyle="1" w:styleId="WW8Num43z0">
    <w:name w:val="WW8Num43z0"/>
    <w:rsid w:val="003A5E48"/>
    <w:rPr>
      <w:rFonts w:ascii="Symbol" w:hAnsi="Symbol"/>
    </w:rPr>
  </w:style>
  <w:style w:type="character" w:customStyle="1" w:styleId="WW8Num43z1">
    <w:name w:val="WW8Num43z1"/>
    <w:rsid w:val="003A5E48"/>
    <w:rPr>
      <w:rFonts w:ascii="Courier New" w:hAnsi="Courier New"/>
    </w:rPr>
  </w:style>
  <w:style w:type="character" w:customStyle="1" w:styleId="WW8Num43z2">
    <w:name w:val="WW8Num43z2"/>
    <w:rsid w:val="003A5E48"/>
    <w:rPr>
      <w:rFonts w:ascii="Wingdings" w:hAnsi="Wingdings"/>
    </w:rPr>
  </w:style>
  <w:style w:type="character" w:customStyle="1" w:styleId="WW8Num44z0">
    <w:name w:val="WW8Num44z0"/>
    <w:rsid w:val="003A5E48"/>
  </w:style>
  <w:style w:type="character" w:customStyle="1" w:styleId="WW8Num45z0">
    <w:name w:val="WW8Num45z0"/>
    <w:rsid w:val="003A5E48"/>
  </w:style>
  <w:style w:type="character" w:customStyle="1" w:styleId="WW8Num45z1">
    <w:name w:val="WW8Num45z1"/>
    <w:rsid w:val="003A5E48"/>
    <w:rPr>
      <w:rFonts w:ascii="Courier New" w:hAnsi="Courier New"/>
    </w:rPr>
  </w:style>
  <w:style w:type="character" w:customStyle="1" w:styleId="WW8Num45z2">
    <w:name w:val="WW8Num45z2"/>
    <w:rsid w:val="003A5E48"/>
    <w:rPr>
      <w:rFonts w:ascii="Wingdings" w:hAnsi="Wingdings"/>
    </w:rPr>
  </w:style>
  <w:style w:type="character" w:customStyle="1" w:styleId="WW8Num45z3">
    <w:name w:val="WW8Num45z3"/>
    <w:rsid w:val="003A5E48"/>
    <w:rPr>
      <w:rFonts w:ascii="Symbol" w:hAnsi="Symbol"/>
    </w:rPr>
  </w:style>
  <w:style w:type="character" w:customStyle="1" w:styleId="WW8Num46z0">
    <w:name w:val="WW8Num46z0"/>
    <w:rsid w:val="003A5E48"/>
  </w:style>
  <w:style w:type="character" w:customStyle="1" w:styleId="WW8Num46z1">
    <w:name w:val="WW8Num46z1"/>
    <w:rsid w:val="003A5E48"/>
  </w:style>
  <w:style w:type="character" w:customStyle="1" w:styleId="WW8Num47z0">
    <w:name w:val="WW8Num47z0"/>
    <w:rsid w:val="003A5E48"/>
    <w:rPr>
      <w:rFonts w:ascii="Symbol" w:hAnsi="Symbol"/>
    </w:rPr>
  </w:style>
  <w:style w:type="character" w:customStyle="1" w:styleId="WW8Num47z1">
    <w:name w:val="WW8Num47z1"/>
    <w:rsid w:val="003A5E48"/>
    <w:rPr>
      <w:rFonts w:ascii="Courier New" w:hAnsi="Courier New"/>
    </w:rPr>
  </w:style>
  <w:style w:type="character" w:customStyle="1" w:styleId="WW8Num47z2">
    <w:name w:val="WW8Num47z2"/>
    <w:rsid w:val="003A5E48"/>
    <w:rPr>
      <w:rFonts w:ascii="Wingdings" w:hAnsi="Wingdings"/>
    </w:rPr>
  </w:style>
  <w:style w:type="character" w:customStyle="1" w:styleId="WW8Num48z0">
    <w:name w:val="WW8Num48z0"/>
    <w:rsid w:val="003A5E48"/>
  </w:style>
  <w:style w:type="character" w:customStyle="1" w:styleId="WW8Num49z0">
    <w:name w:val="WW8Num49z0"/>
    <w:rsid w:val="003A5E48"/>
    <w:rPr>
      <w:rFonts w:ascii="Symbol" w:hAnsi="Symbol"/>
    </w:rPr>
  </w:style>
  <w:style w:type="character" w:customStyle="1" w:styleId="WW8Num49z1">
    <w:name w:val="WW8Num49z1"/>
    <w:rsid w:val="003A5E48"/>
    <w:rPr>
      <w:rFonts w:ascii="Courier New" w:hAnsi="Courier New"/>
    </w:rPr>
  </w:style>
  <w:style w:type="character" w:customStyle="1" w:styleId="WW8Num49z2">
    <w:name w:val="WW8Num49z2"/>
    <w:rsid w:val="003A5E48"/>
    <w:rPr>
      <w:rFonts w:ascii="Wingdings" w:hAnsi="Wingdings"/>
    </w:rPr>
  </w:style>
  <w:style w:type="character" w:customStyle="1" w:styleId="WW8Num50z0">
    <w:name w:val="WW8Num50z0"/>
    <w:rsid w:val="003A5E48"/>
    <w:rPr>
      <w:rFonts w:ascii="Symbol" w:hAnsi="Symbol"/>
    </w:rPr>
  </w:style>
  <w:style w:type="character" w:customStyle="1" w:styleId="WW8Num50z1">
    <w:name w:val="WW8Num50z1"/>
    <w:rsid w:val="003A5E48"/>
    <w:rPr>
      <w:rFonts w:ascii="Courier New" w:hAnsi="Courier New"/>
    </w:rPr>
  </w:style>
  <w:style w:type="character" w:customStyle="1" w:styleId="WW8Num50z2">
    <w:name w:val="WW8Num50z2"/>
    <w:rsid w:val="003A5E48"/>
    <w:rPr>
      <w:rFonts w:ascii="Wingdings" w:hAnsi="Wingdings"/>
    </w:rPr>
  </w:style>
  <w:style w:type="character" w:customStyle="1" w:styleId="WW8Num51z0">
    <w:name w:val="WW8Num51z0"/>
    <w:rsid w:val="003A5E48"/>
  </w:style>
  <w:style w:type="character" w:customStyle="1" w:styleId="WW8Num52z0">
    <w:name w:val="WW8Num52z0"/>
    <w:rsid w:val="003A5E48"/>
    <w:rPr>
      <w:rFonts w:ascii="Symbol" w:hAnsi="Symbol"/>
    </w:rPr>
  </w:style>
  <w:style w:type="character" w:customStyle="1" w:styleId="WW8Num52z1">
    <w:name w:val="WW8Num52z1"/>
    <w:rsid w:val="003A5E48"/>
    <w:rPr>
      <w:rFonts w:ascii="Courier New" w:hAnsi="Courier New"/>
    </w:rPr>
  </w:style>
  <w:style w:type="character" w:customStyle="1" w:styleId="WW8Num52z2">
    <w:name w:val="WW8Num52z2"/>
    <w:rsid w:val="003A5E48"/>
    <w:rPr>
      <w:rFonts w:ascii="Wingdings" w:hAnsi="Wingdings"/>
    </w:rPr>
  </w:style>
  <w:style w:type="character" w:customStyle="1" w:styleId="WW8Num53z0">
    <w:name w:val="WW8Num53z0"/>
    <w:rsid w:val="003A5E48"/>
    <w:rPr>
      <w:rFonts w:ascii="Symbol" w:hAnsi="Symbol"/>
    </w:rPr>
  </w:style>
  <w:style w:type="character" w:customStyle="1" w:styleId="WW8Num53z1">
    <w:name w:val="WW8Num53z1"/>
    <w:rsid w:val="003A5E48"/>
    <w:rPr>
      <w:rFonts w:ascii="Courier New" w:hAnsi="Courier New"/>
    </w:rPr>
  </w:style>
  <w:style w:type="character" w:customStyle="1" w:styleId="WW8Num53z2">
    <w:name w:val="WW8Num53z2"/>
    <w:rsid w:val="003A5E48"/>
    <w:rPr>
      <w:rFonts w:ascii="Wingdings" w:hAnsi="Wingdings"/>
    </w:rPr>
  </w:style>
  <w:style w:type="character" w:customStyle="1" w:styleId="WW8Num54z0">
    <w:name w:val="WW8Num54z0"/>
    <w:rsid w:val="003A5E48"/>
    <w:rPr>
      <w:rFonts w:ascii="Symbol" w:hAnsi="Symbol"/>
    </w:rPr>
  </w:style>
  <w:style w:type="character" w:customStyle="1" w:styleId="WW8Num54z1">
    <w:name w:val="WW8Num54z1"/>
    <w:rsid w:val="003A5E48"/>
    <w:rPr>
      <w:rFonts w:ascii="Courier New" w:hAnsi="Courier New"/>
    </w:rPr>
  </w:style>
  <w:style w:type="character" w:customStyle="1" w:styleId="WW8Num54z2">
    <w:name w:val="WW8Num54z2"/>
    <w:rsid w:val="003A5E48"/>
    <w:rPr>
      <w:rFonts w:ascii="Wingdings" w:hAnsi="Wingdings"/>
    </w:rPr>
  </w:style>
  <w:style w:type="character" w:customStyle="1" w:styleId="WW8Num55z0">
    <w:name w:val="WW8Num55z0"/>
    <w:rsid w:val="003A5E48"/>
    <w:rPr>
      <w:rFonts w:ascii="Symbol" w:hAnsi="Symbol"/>
    </w:rPr>
  </w:style>
  <w:style w:type="character" w:customStyle="1" w:styleId="WW8Num55z1">
    <w:name w:val="WW8Num55z1"/>
    <w:rsid w:val="003A5E48"/>
    <w:rPr>
      <w:rFonts w:ascii="Courier New" w:hAnsi="Courier New"/>
    </w:rPr>
  </w:style>
  <w:style w:type="character" w:customStyle="1" w:styleId="WW8Num55z2">
    <w:name w:val="WW8Num55z2"/>
    <w:rsid w:val="003A5E48"/>
    <w:rPr>
      <w:rFonts w:ascii="Wingdings" w:hAnsi="Wingdings"/>
    </w:rPr>
  </w:style>
  <w:style w:type="character" w:customStyle="1" w:styleId="WW8Num56z0">
    <w:name w:val="WW8Num56z0"/>
    <w:rsid w:val="003A5E48"/>
    <w:rPr>
      <w:rFonts w:ascii="Times New Roman" w:hAnsi="Times New Roman"/>
    </w:rPr>
  </w:style>
  <w:style w:type="character" w:customStyle="1" w:styleId="WW8Num56z1">
    <w:name w:val="WW8Num56z1"/>
    <w:rsid w:val="003A5E48"/>
    <w:rPr>
      <w:rFonts w:ascii="Courier New" w:hAnsi="Courier New"/>
    </w:rPr>
  </w:style>
  <w:style w:type="character" w:customStyle="1" w:styleId="WW8Num56z2">
    <w:name w:val="WW8Num56z2"/>
    <w:rsid w:val="003A5E48"/>
    <w:rPr>
      <w:rFonts w:ascii="Wingdings" w:hAnsi="Wingdings"/>
    </w:rPr>
  </w:style>
  <w:style w:type="character" w:customStyle="1" w:styleId="WW8Num56z3">
    <w:name w:val="WW8Num56z3"/>
    <w:rsid w:val="003A5E48"/>
    <w:rPr>
      <w:rFonts w:ascii="Symbol" w:hAnsi="Symbol"/>
    </w:rPr>
  </w:style>
  <w:style w:type="character" w:customStyle="1" w:styleId="WW8Num57z0">
    <w:name w:val="WW8Num57z0"/>
    <w:rsid w:val="003A5E48"/>
    <w:rPr>
      <w:rFonts w:ascii="Symbol" w:hAnsi="Symbol"/>
    </w:rPr>
  </w:style>
  <w:style w:type="character" w:customStyle="1" w:styleId="WW8Num57z1">
    <w:name w:val="WW8Num57z1"/>
    <w:rsid w:val="003A5E48"/>
    <w:rPr>
      <w:rFonts w:ascii="Courier New" w:hAnsi="Courier New"/>
    </w:rPr>
  </w:style>
  <w:style w:type="character" w:customStyle="1" w:styleId="WW8Num57z2">
    <w:name w:val="WW8Num57z2"/>
    <w:rsid w:val="003A5E48"/>
    <w:rPr>
      <w:rFonts w:ascii="Wingdings" w:hAnsi="Wingdings"/>
    </w:rPr>
  </w:style>
  <w:style w:type="character" w:customStyle="1" w:styleId="WW8Num58z0">
    <w:name w:val="WW8Num58z0"/>
    <w:rsid w:val="003A5E48"/>
    <w:rPr>
      <w:rFonts w:ascii="Symbol" w:hAnsi="Symbol"/>
    </w:rPr>
  </w:style>
  <w:style w:type="character" w:customStyle="1" w:styleId="WW8Num58z1">
    <w:name w:val="WW8Num58z1"/>
    <w:rsid w:val="003A5E48"/>
    <w:rPr>
      <w:rFonts w:ascii="Courier New" w:hAnsi="Courier New"/>
    </w:rPr>
  </w:style>
  <w:style w:type="character" w:customStyle="1" w:styleId="WW8Num58z2">
    <w:name w:val="WW8Num58z2"/>
    <w:rsid w:val="003A5E48"/>
    <w:rPr>
      <w:rFonts w:ascii="Wingdings" w:hAnsi="Wingdings"/>
    </w:rPr>
  </w:style>
  <w:style w:type="character" w:customStyle="1" w:styleId="WW8Num59z0">
    <w:name w:val="WW8Num59z0"/>
    <w:rsid w:val="003A5E48"/>
    <w:rPr>
      <w:rFonts w:ascii="Symbol" w:hAnsi="Symbol"/>
    </w:rPr>
  </w:style>
  <w:style w:type="character" w:customStyle="1" w:styleId="WW8Num59z1">
    <w:name w:val="WW8Num59z1"/>
    <w:rsid w:val="003A5E48"/>
    <w:rPr>
      <w:rFonts w:ascii="Courier New" w:hAnsi="Courier New"/>
    </w:rPr>
  </w:style>
  <w:style w:type="character" w:customStyle="1" w:styleId="WW8Num59z2">
    <w:name w:val="WW8Num59z2"/>
    <w:rsid w:val="003A5E48"/>
    <w:rPr>
      <w:rFonts w:ascii="Wingdings" w:hAnsi="Wingdings"/>
    </w:rPr>
  </w:style>
  <w:style w:type="character" w:customStyle="1" w:styleId="WW8Num60z0">
    <w:name w:val="WW8Num60z0"/>
    <w:rsid w:val="003A5E48"/>
    <w:rPr>
      <w:rFonts w:ascii="Symbol" w:hAnsi="Symbol"/>
    </w:rPr>
  </w:style>
  <w:style w:type="character" w:customStyle="1" w:styleId="WW8Num60z1">
    <w:name w:val="WW8Num60z1"/>
    <w:rsid w:val="003A5E48"/>
    <w:rPr>
      <w:rFonts w:ascii="Courier New" w:hAnsi="Courier New"/>
    </w:rPr>
  </w:style>
  <w:style w:type="character" w:customStyle="1" w:styleId="WW8Num60z2">
    <w:name w:val="WW8Num60z2"/>
    <w:rsid w:val="003A5E48"/>
    <w:rPr>
      <w:rFonts w:ascii="Wingdings" w:hAnsi="Wingdings"/>
    </w:rPr>
  </w:style>
  <w:style w:type="character" w:customStyle="1" w:styleId="WW8Num61z0">
    <w:name w:val="WW8Num61z0"/>
    <w:rsid w:val="003A5E48"/>
    <w:rPr>
      <w:rFonts w:ascii="Symbol" w:hAnsi="Symbol"/>
    </w:rPr>
  </w:style>
  <w:style w:type="character" w:customStyle="1" w:styleId="WW8Num61z1">
    <w:name w:val="WW8Num61z1"/>
    <w:rsid w:val="003A5E48"/>
    <w:rPr>
      <w:rFonts w:ascii="Courier New" w:hAnsi="Courier New"/>
    </w:rPr>
  </w:style>
  <w:style w:type="character" w:customStyle="1" w:styleId="WW8Num61z2">
    <w:name w:val="WW8Num61z2"/>
    <w:rsid w:val="003A5E48"/>
    <w:rPr>
      <w:rFonts w:ascii="Wingdings" w:hAnsi="Wingdings"/>
    </w:rPr>
  </w:style>
  <w:style w:type="character" w:customStyle="1" w:styleId="WW8Num62z0">
    <w:name w:val="WW8Num62z0"/>
    <w:rsid w:val="003A5E48"/>
    <w:rPr>
      <w:rFonts w:ascii="Times New Roman" w:hAnsi="Times New Roman"/>
      <w:color w:val="44423F"/>
      <w:w w:val="132"/>
      <w:sz w:val="22"/>
    </w:rPr>
  </w:style>
  <w:style w:type="character" w:customStyle="1" w:styleId="WW8Num62z1">
    <w:name w:val="WW8Num62z1"/>
    <w:rsid w:val="003A5E48"/>
  </w:style>
  <w:style w:type="character" w:customStyle="1" w:styleId="WW8Num62z2">
    <w:name w:val="WW8Num62z2"/>
    <w:rsid w:val="003A5E48"/>
  </w:style>
  <w:style w:type="character" w:customStyle="1" w:styleId="WW8Num62z3">
    <w:name w:val="WW8Num62z3"/>
    <w:rsid w:val="003A5E48"/>
  </w:style>
  <w:style w:type="character" w:customStyle="1" w:styleId="WW8Num62z4">
    <w:name w:val="WW8Num62z4"/>
    <w:rsid w:val="003A5E48"/>
  </w:style>
  <w:style w:type="character" w:customStyle="1" w:styleId="WW8Num62z5">
    <w:name w:val="WW8Num62z5"/>
    <w:rsid w:val="003A5E48"/>
  </w:style>
  <w:style w:type="character" w:customStyle="1" w:styleId="WW8Num62z6">
    <w:name w:val="WW8Num62z6"/>
    <w:rsid w:val="003A5E48"/>
  </w:style>
  <w:style w:type="character" w:customStyle="1" w:styleId="WW8Num62z7">
    <w:name w:val="WW8Num62z7"/>
    <w:rsid w:val="003A5E48"/>
  </w:style>
  <w:style w:type="character" w:customStyle="1" w:styleId="WW8Num62z8">
    <w:name w:val="WW8Num62z8"/>
    <w:rsid w:val="003A5E48"/>
  </w:style>
  <w:style w:type="character" w:customStyle="1" w:styleId="WW8Num63z0">
    <w:name w:val="WW8Num63z0"/>
    <w:rsid w:val="003A5E48"/>
    <w:rPr>
      <w:rFonts w:ascii="Symbol" w:hAnsi="Symbol"/>
    </w:rPr>
  </w:style>
  <w:style w:type="character" w:customStyle="1" w:styleId="WW8Num63z1">
    <w:name w:val="WW8Num63z1"/>
    <w:rsid w:val="003A5E48"/>
    <w:rPr>
      <w:rFonts w:ascii="Courier New" w:hAnsi="Courier New"/>
    </w:rPr>
  </w:style>
  <w:style w:type="character" w:customStyle="1" w:styleId="WW8Num63z2">
    <w:name w:val="WW8Num63z2"/>
    <w:rsid w:val="003A5E48"/>
    <w:rPr>
      <w:rFonts w:ascii="Wingdings" w:hAnsi="Wingdings"/>
    </w:rPr>
  </w:style>
  <w:style w:type="character" w:customStyle="1" w:styleId="WW8Num64z0">
    <w:name w:val="WW8Num64z0"/>
    <w:rsid w:val="003A5E48"/>
    <w:rPr>
      <w:rFonts w:ascii="Symbol" w:hAnsi="Symbol"/>
    </w:rPr>
  </w:style>
  <w:style w:type="character" w:customStyle="1" w:styleId="WW8Num64z1">
    <w:name w:val="WW8Num64z1"/>
    <w:rsid w:val="003A5E48"/>
    <w:rPr>
      <w:rFonts w:ascii="Courier New" w:hAnsi="Courier New"/>
    </w:rPr>
  </w:style>
  <w:style w:type="character" w:customStyle="1" w:styleId="WW8Num64z2">
    <w:name w:val="WW8Num64z2"/>
    <w:rsid w:val="003A5E48"/>
    <w:rPr>
      <w:rFonts w:ascii="Wingdings" w:hAnsi="Wingdings"/>
    </w:rPr>
  </w:style>
  <w:style w:type="character" w:customStyle="1" w:styleId="WW8Num65z0">
    <w:name w:val="WW8Num65z0"/>
    <w:rsid w:val="003A5E48"/>
    <w:rPr>
      <w:rFonts w:ascii="Symbol" w:hAnsi="Symbol"/>
    </w:rPr>
  </w:style>
  <w:style w:type="character" w:customStyle="1" w:styleId="WW8Num65z1">
    <w:name w:val="WW8Num65z1"/>
    <w:rsid w:val="003A5E48"/>
    <w:rPr>
      <w:rFonts w:ascii="Courier New" w:hAnsi="Courier New"/>
    </w:rPr>
  </w:style>
  <w:style w:type="character" w:customStyle="1" w:styleId="WW8Num65z2">
    <w:name w:val="WW8Num65z2"/>
    <w:rsid w:val="003A5E48"/>
    <w:rPr>
      <w:rFonts w:ascii="Wingdings" w:hAnsi="Wingdings"/>
    </w:rPr>
  </w:style>
  <w:style w:type="character" w:customStyle="1" w:styleId="WW8Num66z0">
    <w:name w:val="WW8Num66z0"/>
    <w:rsid w:val="003A5E48"/>
  </w:style>
  <w:style w:type="character" w:customStyle="1" w:styleId="WW8Num66z1">
    <w:name w:val="WW8Num66z1"/>
    <w:rsid w:val="003A5E48"/>
  </w:style>
  <w:style w:type="character" w:customStyle="1" w:styleId="WW8Num67z0">
    <w:name w:val="WW8Num67z0"/>
    <w:rsid w:val="003A5E48"/>
    <w:rPr>
      <w:rFonts w:ascii="Symbol" w:hAnsi="Symbol"/>
    </w:rPr>
  </w:style>
  <w:style w:type="character" w:customStyle="1" w:styleId="WW8Num67z1">
    <w:name w:val="WW8Num67z1"/>
    <w:rsid w:val="003A5E48"/>
    <w:rPr>
      <w:rFonts w:ascii="Courier New" w:hAnsi="Courier New"/>
    </w:rPr>
  </w:style>
  <w:style w:type="character" w:customStyle="1" w:styleId="WW8Num67z2">
    <w:name w:val="WW8Num67z2"/>
    <w:rsid w:val="003A5E48"/>
    <w:rPr>
      <w:rFonts w:ascii="Wingdings" w:hAnsi="Wingdings"/>
    </w:rPr>
  </w:style>
  <w:style w:type="character" w:customStyle="1" w:styleId="WW8Num68z0">
    <w:name w:val="WW8Num68z0"/>
    <w:rsid w:val="003A5E48"/>
    <w:rPr>
      <w:rFonts w:ascii="Symbol" w:hAnsi="Symbol"/>
    </w:rPr>
  </w:style>
  <w:style w:type="character" w:customStyle="1" w:styleId="WW8Num68z1">
    <w:name w:val="WW8Num68z1"/>
    <w:rsid w:val="003A5E48"/>
    <w:rPr>
      <w:rFonts w:ascii="Courier New" w:hAnsi="Courier New"/>
    </w:rPr>
  </w:style>
  <w:style w:type="character" w:customStyle="1" w:styleId="WW8Num68z2">
    <w:name w:val="WW8Num68z2"/>
    <w:rsid w:val="003A5E48"/>
    <w:rPr>
      <w:rFonts w:ascii="Wingdings" w:hAnsi="Wingdings"/>
    </w:rPr>
  </w:style>
  <w:style w:type="character" w:customStyle="1" w:styleId="WW8Num69z0">
    <w:name w:val="WW8Num69z0"/>
    <w:rsid w:val="003A5E48"/>
    <w:rPr>
      <w:rFonts w:ascii="Symbol" w:hAnsi="Symbol"/>
    </w:rPr>
  </w:style>
  <w:style w:type="character" w:customStyle="1" w:styleId="WW8Num69z1">
    <w:name w:val="WW8Num69z1"/>
    <w:rsid w:val="003A5E48"/>
    <w:rPr>
      <w:rFonts w:ascii="Courier New" w:hAnsi="Courier New"/>
    </w:rPr>
  </w:style>
  <w:style w:type="character" w:customStyle="1" w:styleId="WW8Num69z2">
    <w:name w:val="WW8Num69z2"/>
    <w:rsid w:val="003A5E48"/>
    <w:rPr>
      <w:rFonts w:ascii="Wingdings" w:hAnsi="Wingdings"/>
    </w:rPr>
  </w:style>
  <w:style w:type="character" w:customStyle="1" w:styleId="WW8Num70z0">
    <w:name w:val="WW8Num70z0"/>
    <w:rsid w:val="003A5E48"/>
    <w:rPr>
      <w:rFonts w:ascii="Symbol" w:hAnsi="Symbol"/>
    </w:rPr>
  </w:style>
  <w:style w:type="character" w:customStyle="1" w:styleId="WW8Num70z1">
    <w:name w:val="WW8Num70z1"/>
    <w:rsid w:val="003A5E48"/>
    <w:rPr>
      <w:rFonts w:ascii="Courier New" w:hAnsi="Courier New"/>
    </w:rPr>
  </w:style>
  <w:style w:type="character" w:customStyle="1" w:styleId="WW8Num70z2">
    <w:name w:val="WW8Num70z2"/>
    <w:rsid w:val="003A5E48"/>
    <w:rPr>
      <w:rFonts w:ascii="Wingdings" w:hAnsi="Wingdings"/>
    </w:rPr>
  </w:style>
  <w:style w:type="character" w:customStyle="1" w:styleId="WW8Num71z0">
    <w:name w:val="WW8Num71z0"/>
    <w:rsid w:val="003A5E48"/>
    <w:rPr>
      <w:rFonts w:ascii="Symbol" w:hAnsi="Symbol"/>
    </w:rPr>
  </w:style>
  <w:style w:type="character" w:customStyle="1" w:styleId="WW8Num71z1">
    <w:name w:val="WW8Num71z1"/>
    <w:rsid w:val="003A5E48"/>
    <w:rPr>
      <w:rFonts w:ascii="Courier New" w:hAnsi="Courier New"/>
    </w:rPr>
  </w:style>
  <w:style w:type="character" w:customStyle="1" w:styleId="WW8Num71z2">
    <w:name w:val="WW8Num71z2"/>
    <w:rsid w:val="003A5E48"/>
    <w:rPr>
      <w:rFonts w:ascii="Wingdings" w:hAnsi="Wingdings"/>
    </w:rPr>
  </w:style>
  <w:style w:type="character" w:customStyle="1" w:styleId="WW8Num72z0">
    <w:name w:val="WW8Num72z0"/>
    <w:rsid w:val="003A5E48"/>
    <w:rPr>
      <w:rFonts w:ascii="Symbol" w:hAnsi="Symbol"/>
    </w:rPr>
  </w:style>
  <w:style w:type="character" w:customStyle="1" w:styleId="WW8Num72z1">
    <w:name w:val="WW8Num72z1"/>
    <w:rsid w:val="003A5E48"/>
    <w:rPr>
      <w:rFonts w:ascii="Courier New" w:hAnsi="Courier New"/>
    </w:rPr>
  </w:style>
  <w:style w:type="character" w:customStyle="1" w:styleId="WW8Num72z2">
    <w:name w:val="WW8Num72z2"/>
    <w:rsid w:val="003A5E48"/>
    <w:rPr>
      <w:rFonts w:ascii="Wingdings" w:hAnsi="Wingdings"/>
    </w:rPr>
  </w:style>
  <w:style w:type="character" w:customStyle="1" w:styleId="WW8Num73z0">
    <w:name w:val="WW8Num73z0"/>
    <w:rsid w:val="003A5E48"/>
    <w:rPr>
      <w:rFonts w:ascii="Symbol" w:hAnsi="Symbol"/>
    </w:rPr>
  </w:style>
  <w:style w:type="character" w:customStyle="1" w:styleId="WW8Num73z1">
    <w:name w:val="WW8Num73z1"/>
    <w:rsid w:val="003A5E48"/>
    <w:rPr>
      <w:rFonts w:ascii="Courier New" w:hAnsi="Courier New"/>
    </w:rPr>
  </w:style>
  <w:style w:type="character" w:customStyle="1" w:styleId="WW8Num73z2">
    <w:name w:val="WW8Num73z2"/>
    <w:rsid w:val="003A5E48"/>
    <w:rPr>
      <w:rFonts w:ascii="Wingdings" w:hAnsi="Wingdings"/>
    </w:rPr>
  </w:style>
  <w:style w:type="character" w:customStyle="1" w:styleId="WW8Num74z0">
    <w:name w:val="WW8Num74z0"/>
    <w:rsid w:val="003A5E48"/>
    <w:rPr>
      <w:rFonts w:ascii="Symbol" w:hAnsi="Symbol"/>
    </w:rPr>
  </w:style>
  <w:style w:type="character" w:customStyle="1" w:styleId="WW8Num74z1">
    <w:name w:val="WW8Num74z1"/>
    <w:rsid w:val="003A5E48"/>
    <w:rPr>
      <w:rFonts w:ascii="Courier New" w:hAnsi="Courier New"/>
    </w:rPr>
  </w:style>
  <w:style w:type="character" w:customStyle="1" w:styleId="WW8Num74z2">
    <w:name w:val="WW8Num74z2"/>
    <w:rsid w:val="003A5E48"/>
    <w:rPr>
      <w:rFonts w:ascii="Wingdings" w:hAnsi="Wingdings"/>
    </w:rPr>
  </w:style>
  <w:style w:type="character" w:customStyle="1" w:styleId="WW8Num75z0">
    <w:name w:val="WW8Num75z0"/>
    <w:rsid w:val="003A5E48"/>
    <w:rPr>
      <w:rFonts w:ascii="Symbol" w:hAnsi="Symbol"/>
    </w:rPr>
  </w:style>
  <w:style w:type="character" w:customStyle="1" w:styleId="WW8Num75z1">
    <w:name w:val="WW8Num75z1"/>
    <w:rsid w:val="003A5E48"/>
    <w:rPr>
      <w:rFonts w:ascii="Courier New" w:hAnsi="Courier New"/>
    </w:rPr>
  </w:style>
  <w:style w:type="character" w:customStyle="1" w:styleId="WW8Num75z2">
    <w:name w:val="WW8Num75z2"/>
    <w:rsid w:val="003A5E48"/>
    <w:rPr>
      <w:rFonts w:ascii="Wingdings" w:hAnsi="Wingdings"/>
    </w:rPr>
  </w:style>
  <w:style w:type="character" w:customStyle="1" w:styleId="WW8Num76z0">
    <w:name w:val="WW8Num76z0"/>
    <w:rsid w:val="003A5E48"/>
    <w:rPr>
      <w:rFonts w:ascii="Symbol" w:hAnsi="Symbol"/>
    </w:rPr>
  </w:style>
  <w:style w:type="character" w:customStyle="1" w:styleId="WW8Num76z1">
    <w:name w:val="WW8Num76z1"/>
    <w:rsid w:val="003A5E48"/>
    <w:rPr>
      <w:rFonts w:ascii="Courier New" w:hAnsi="Courier New"/>
    </w:rPr>
  </w:style>
  <w:style w:type="character" w:customStyle="1" w:styleId="WW8Num76z2">
    <w:name w:val="WW8Num76z2"/>
    <w:rsid w:val="003A5E48"/>
    <w:rPr>
      <w:rFonts w:ascii="Wingdings" w:hAnsi="Wingdings"/>
    </w:rPr>
  </w:style>
  <w:style w:type="character" w:customStyle="1" w:styleId="WW8Num77z0">
    <w:name w:val="WW8Num77z0"/>
    <w:rsid w:val="003A5E48"/>
    <w:rPr>
      <w:rFonts w:ascii="Symbol" w:hAnsi="Symbol"/>
    </w:rPr>
  </w:style>
  <w:style w:type="character" w:customStyle="1" w:styleId="WW8Num77z1">
    <w:name w:val="WW8Num77z1"/>
    <w:rsid w:val="003A5E48"/>
    <w:rPr>
      <w:rFonts w:ascii="Courier New" w:hAnsi="Courier New"/>
    </w:rPr>
  </w:style>
  <w:style w:type="character" w:customStyle="1" w:styleId="WW8Num77z2">
    <w:name w:val="WW8Num77z2"/>
    <w:rsid w:val="003A5E48"/>
    <w:rPr>
      <w:rFonts w:ascii="Wingdings" w:hAnsi="Wingdings"/>
    </w:rPr>
  </w:style>
  <w:style w:type="character" w:customStyle="1" w:styleId="WW8Num78z0">
    <w:name w:val="WW8Num78z0"/>
    <w:rsid w:val="003A5E48"/>
    <w:rPr>
      <w:rFonts w:ascii="Symbol" w:hAnsi="Symbol"/>
    </w:rPr>
  </w:style>
  <w:style w:type="character" w:customStyle="1" w:styleId="WW8Num78z1">
    <w:name w:val="WW8Num78z1"/>
    <w:rsid w:val="003A5E48"/>
    <w:rPr>
      <w:rFonts w:ascii="Courier New" w:hAnsi="Courier New"/>
    </w:rPr>
  </w:style>
  <w:style w:type="character" w:customStyle="1" w:styleId="WW8Num78z2">
    <w:name w:val="WW8Num78z2"/>
    <w:rsid w:val="003A5E48"/>
    <w:rPr>
      <w:rFonts w:ascii="Wingdings" w:hAnsi="Wingdings"/>
    </w:rPr>
  </w:style>
  <w:style w:type="character" w:customStyle="1" w:styleId="WW8Num79z0">
    <w:name w:val="WW8Num79z0"/>
    <w:rsid w:val="003A5E48"/>
    <w:rPr>
      <w:rFonts w:ascii="Symbol" w:hAnsi="Symbol"/>
      <w:sz w:val="28"/>
      <w:shd w:val="clear" w:color="auto" w:fill="FFFFFF"/>
    </w:rPr>
  </w:style>
  <w:style w:type="character" w:customStyle="1" w:styleId="WW8Num79z1">
    <w:name w:val="WW8Num79z1"/>
    <w:rsid w:val="003A5E48"/>
    <w:rPr>
      <w:rFonts w:ascii="Courier New" w:hAnsi="Courier New"/>
    </w:rPr>
  </w:style>
  <w:style w:type="character" w:customStyle="1" w:styleId="WW8Num79z2">
    <w:name w:val="WW8Num79z2"/>
    <w:rsid w:val="003A5E48"/>
    <w:rPr>
      <w:rFonts w:ascii="Wingdings" w:hAnsi="Wingdings"/>
    </w:rPr>
  </w:style>
  <w:style w:type="character" w:customStyle="1" w:styleId="WW8Num80z0">
    <w:name w:val="WW8Num80z0"/>
    <w:rsid w:val="003A5E48"/>
    <w:rPr>
      <w:rFonts w:ascii="Symbol" w:hAnsi="Symbol"/>
    </w:rPr>
  </w:style>
  <w:style w:type="character" w:customStyle="1" w:styleId="WW8Num80z1">
    <w:name w:val="WW8Num80z1"/>
    <w:rsid w:val="003A5E48"/>
    <w:rPr>
      <w:rFonts w:ascii="Courier New" w:hAnsi="Courier New"/>
    </w:rPr>
  </w:style>
  <w:style w:type="character" w:customStyle="1" w:styleId="WW8Num80z2">
    <w:name w:val="WW8Num80z2"/>
    <w:rsid w:val="003A5E48"/>
    <w:rPr>
      <w:rFonts w:ascii="Wingdings" w:hAnsi="Wingdings"/>
    </w:rPr>
  </w:style>
  <w:style w:type="character" w:customStyle="1" w:styleId="WW8Num81z0">
    <w:name w:val="WW8Num81z0"/>
    <w:rsid w:val="003A5E48"/>
    <w:rPr>
      <w:rFonts w:ascii="Symbol" w:hAnsi="Symbol"/>
      <w:sz w:val="28"/>
    </w:rPr>
  </w:style>
  <w:style w:type="character" w:customStyle="1" w:styleId="WW8Num81z1">
    <w:name w:val="WW8Num81z1"/>
    <w:rsid w:val="003A5E48"/>
    <w:rPr>
      <w:rFonts w:ascii="Courier New" w:hAnsi="Courier New"/>
    </w:rPr>
  </w:style>
  <w:style w:type="character" w:customStyle="1" w:styleId="WW8Num81z2">
    <w:name w:val="WW8Num81z2"/>
    <w:rsid w:val="003A5E48"/>
    <w:rPr>
      <w:rFonts w:ascii="Wingdings" w:hAnsi="Wingdings"/>
    </w:rPr>
  </w:style>
  <w:style w:type="character" w:customStyle="1" w:styleId="WW8Num82z0">
    <w:name w:val="WW8Num82z0"/>
    <w:rsid w:val="003A5E48"/>
    <w:rPr>
      <w:rFonts w:ascii="Symbol" w:hAnsi="Symbol"/>
    </w:rPr>
  </w:style>
  <w:style w:type="character" w:customStyle="1" w:styleId="WW8Num82z1">
    <w:name w:val="WW8Num82z1"/>
    <w:rsid w:val="003A5E48"/>
    <w:rPr>
      <w:rFonts w:ascii="Courier New" w:hAnsi="Courier New"/>
    </w:rPr>
  </w:style>
  <w:style w:type="character" w:customStyle="1" w:styleId="WW8Num82z2">
    <w:name w:val="WW8Num82z2"/>
    <w:rsid w:val="003A5E48"/>
    <w:rPr>
      <w:rFonts w:ascii="Wingdings" w:hAnsi="Wingdings"/>
    </w:rPr>
  </w:style>
  <w:style w:type="character" w:customStyle="1" w:styleId="WW8Num83z0">
    <w:name w:val="WW8Num83z0"/>
    <w:rsid w:val="003A5E48"/>
    <w:rPr>
      <w:rFonts w:ascii="Symbol" w:hAnsi="Symbol"/>
    </w:rPr>
  </w:style>
  <w:style w:type="character" w:customStyle="1" w:styleId="WW8Num83z1">
    <w:name w:val="WW8Num83z1"/>
    <w:rsid w:val="003A5E48"/>
    <w:rPr>
      <w:rFonts w:ascii="Courier New" w:hAnsi="Courier New"/>
    </w:rPr>
  </w:style>
  <w:style w:type="character" w:customStyle="1" w:styleId="WW8Num83z2">
    <w:name w:val="WW8Num83z2"/>
    <w:rsid w:val="003A5E48"/>
    <w:rPr>
      <w:rFonts w:ascii="Wingdings" w:hAnsi="Wingdings"/>
    </w:rPr>
  </w:style>
  <w:style w:type="character" w:customStyle="1" w:styleId="WW8Num84z0">
    <w:name w:val="WW8Num84z0"/>
    <w:rsid w:val="003A5E48"/>
    <w:rPr>
      <w:rFonts w:ascii="Symbol" w:hAnsi="Symbol"/>
    </w:rPr>
  </w:style>
  <w:style w:type="character" w:customStyle="1" w:styleId="WW8Num84z1">
    <w:name w:val="WW8Num84z1"/>
    <w:rsid w:val="003A5E48"/>
    <w:rPr>
      <w:rFonts w:ascii="Courier New" w:hAnsi="Courier New"/>
    </w:rPr>
  </w:style>
  <w:style w:type="character" w:customStyle="1" w:styleId="WW8Num84z2">
    <w:name w:val="WW8Num84z2"/>
    <w:rsid w:val="003A5E48"/>
    <w:rPr>
      <w:rFonts w:ascii="Wingdings" w:hAnsi="Wingdings"/>
    </w:rPr>
  </w:style>
  <w:style w:type="character" w:customStyle="1" w:styleId="WW8Num85z0">
    <w:name w:val="WW8Num85z0"/>
    <w:rsid w:val="003A5E48"/>
    <w:rPr>
      <w:rFonts w:ascii="Symbol" w:hAnsi="Symbol"/>
    </w:rPr>
  </w:style>
  <w:style w:type="character" w:customStyle="1" w:styleId="WW8Num86z0">
    <w:name w:val="WW8Num86z0"/>
    <w:rsid w:val="003A5E48"/>
    <w:rPr>
      <w:rFonts w:ascii="Symbol" w:hAnsi="Symbol"/>
    </w:rPr>
  </w:style>
  <w:style w:type="character" w:customStyle="1" w:styleId="WW8Num86z1">
    <w:name w:val="WW8Num86z1"/>
    <w:rsid w:val="003A5E48"/>
    <w:rPr>
      <w:rFonts w:ascii="Courier New" w:hAnsi="Courier New"/>
    </w:rPr>
  </w:style>
  <w:style w:type="character" w:customStyle="1" w:styleId="WW8Num86z2">
    <w:name w:val="WW8Num86z2"/>
    <w:rsid w:val="003A5E48"/>
    <w:rPr>
      <w:rFonts w:ascii="Wingdings" w:hAnsi="Wingdings"/>
    </w:rPr>
  </w:style>
  <w:style w:type="character" w:customStyle="1" w:styleId="WW8Num87z0">
    <w:name w:val="WW8Num87z0"/>
    <w:rsid w:val="003A5E48"/>
    <w:rPr>
      <w:rFonts w:ascii="Symbol" w:hAnsi="Symbol"/>
    </w:rPr>
  </w:style>
  <w:style w:type="character" w:customStyle="1" w:styleId="WW8Num87z1">
    <w:name w:val="WW8Num87z1"/>
    <w:rsid w:val="003A5E48"/>
    <w:rPr>
      <w:rFonts w:ascii="Courier New" w:hAnsi="Courier New"/>
    </w:rPr>
  </w:style>
  <w:style w:type="character" w:customStyle="1" w:styleId="WW8Num87z2">
    <w:name w:val="WW8Num87z2"/>
    <w:rsid w:val="003A5E48"/>
    <w:rPr>
      <w:rFonts w:ascii="Wingdings" w:hAnsi="Wingdings"/>
    </w:rPr>
  </w:style>
  <w:style w:type="character" w:customStyle="1" w:styleId="WW8Num88z0">
    <w:name w:val="WW8Num88z0"/>
    <w:rsid w:val="003A5E48"/>
    <w:rPr>
      <w:color w:val="auto"/>
      <w:kern w:val="1"/>
      <w:sz w:val="28"/>
    </w:rPr>
  </w:style>
  <w:style w:type="character" w:customStyle="1" w:styleId="WW8Num88z1">
    <w:name w:val="WW8Num88z1"/>
    <w:rsid w:val="003A5E48"/>
    <w:rPr>
      <w:rFonts w:ascii="Courier New" w:hAnsi="Courier New"/>
    </w:rPr>
  </w:style>
  <w:style w:type="character" w:customStyle="1" w:styleId="WW8Num88z2">
    <w:name w:val="WW8Num88z2"/>
    <w:rsid w:val="003A5E48"/>
    <w:rPr>
      <w:rFonts w:ascii="Wingdings" w:hAnsi="Wingdings"/>
    </w:rPr>
  </w:style>
  <w:style w:type="character" w:customStyle="1" w:styleId="WW8Num88z3">
    <w:name w:val="WW8Num88z3"/>
    <w:rsid w:val="003A5E48"/>
    <w:rPr>
      <w:rFonts w:ascii="Symbol" w:hAnsi="Symbol"/>
    </w:rPr>
  </w:style>
  <w:style w:type="character" w:customStyle="1" w:styleId="WW8Num89z0">
    <w:name w:val="WW8Num89z0"/>
    <w:rsid w:val="003A5E48"/>
    <w:rPr>
      <w:rFonts w:ascii="Symbol" w:hAnsi="Symbol"/>
    </w:rPr>
  </w:style>
  <w:style w:type="character" w:customStyle="1" w:styleId="WW8Num89z1">
    <w:name w:val="WW8Num89z1"/>
    <w:rsid w:val="003A5E48"/>
    <w:rPr>
      <w:rFonts w:ascii="Courier New" w:hAnsi="Courier New"/>
    </w:rPr>
  </w:style>
  <w:style w:type="character" w:customStyle="1" w:styleId="WW8Num89z2">
    <w:name w:val="WW8Num89z2"/>
    <w:rsid w:val="003A5E48"/>
    <w:rPr>
      <w:rFonts w:ascii="Wingdings" w:hAnsi="Wingdings"/>
    </w:rPr>
  </w:style>
  <w:style w:type="character" w:customStyle="1" w:styleId="WW8Num90z0">
    <w:name w:val="WW8Num90z0"/>
    <w:rsid w:val="003A5E48"/>
    <w:rPr>
      <w:rFonts w:ascii="Symbol" w:hAnsi="Symbol"/>
    </w:rPr>
  </w:style>
  <w:style w:type="character" w:customStyle="1" w:styleId="WW8Num90z1">
    <w:name w:val="WW8Num90z1"/>
    <w:rsid w:val="003A5E48"/>
    <w:rPr>
      <w:rFonts w:ascii="Courier New" w:hAnsi="Courier New"/>
    </w:rPr>
  </w:style>
  <w:style w:type="character" w:customStyle="1" w:styleId="WW8Num90z2">
    <w:name w:val="WW8Num90z2"/>
    <w:rsid w:val="003A5E48"/>
    <w:rPr>
      <w:rFonts w:ascii="Wingdings" w:hAnsi="Wingdings"/>
    </w:rPr>
  </w:style>
  <w:style w:type="character" w:customStyle="1" w:styleId="WW8NumSt80z0">
    <w:name w:val="WW8NumSt80z0"/>
    <w:rsid w:val="003A5E48"/>
    <w:rPr>
      <w:rFonts w:ascii="Times New Roman" w:hAnsi="Times New Roman"/>
    </w:rPr>
  </w:style>
  <w:style w:type="character" w:customStyle="1" w:styleId="WW8NumSt84z0">
    <w:name w:val="WW8NumSt84z0"/>
    <w:rsid w:val="003A5E48"/>
    <w:rPr>
      <w:rFonts w:ascii="Times New Roman" w:hAnsi="Times New Roman"/>
    </w:rPr>
  </w:style>
  <w:style w:type="character" w:customStyle="1" w:styleId="WW-">
    <w:name w:val="WW-Символ сноски"/>
    <w:rsid w:val="003A5E48"/>
    <w:rPr>
      <w:vertAlign w:val="superscript"/>
    </w:rPr>
  </w:style>
  <w:style w:type="character" w:customStyle="1" w:styleId="19">
    <w:name w:val="Знак сноски1"/>
    <w:rsid w:val="003A5E48"/>
    <w:rPr>
      <w:vertAlign w:val="superscript"/>
    </w:rPr>
  </w:style>
  <w:style w:type="character" w:customStyle="1" w:styleId="BodyTextIndentChar">
    <w:name w:val="Body Text Indent Char"/>
    <w:rsid w:val="003A5E48"/>
    <w:rPr>
      <w:rFonts w:ascii="Calibri" w:eastAsia="Arial Unicode MS" w:hAnsi="Calibri"/>
      <w:color w:val="00000A"/>
      <w:kern w:val="1"/>
      <w:sz w:val="24"/>
    </w:rPr>
  </w:style>
  <w:style w:type="character" w:customStyle="1" w:styleId="FootnoteTextChar">
    <w:name w:val="Footnote Text Char"/>
    <w:rsid w:val="003A5E48"/>
    <w:rPr>
      <w:rFonts w:ascii="Calibri" w:eastAsia="Arial Unicode MS" w:hAnsi="Calibri"/>
      <w:color w:val="00000A"/>
      <w:kern w:val="1"/>
      <w:sz w:val="24"/>
    </w:rPr>
  </w:style>
  <w:style w:type="character" w:styleId="af7">
    <w:name w:val="Hyperlink"/>
    <w:basedOn w:val="a0"/>
    <w:uiPriority w:val="99"/>
    <w:rsid w:val="003A5E48"/>
    <w:rPr>
      <w:rFonts w:cs="Times New Roman"/>
      <w:color w:val="0000FF"/>
      <w:u w:val="single"/>
    </w:rPr>
  </w:style>
  <w:style w:type="character" w:customStyle="1" w:styleId="s1">
    <w:name w:val="s1"/>
    <w:rsid w:val="003A5E48"/>
  </w:style>
  <w:style w:type="character" w:customStyle="1" w:styleId="BodyTextChar">
    <w:name w:val="Body Text Char"/>
    <w:rsid w:val="003A5E48"/>
    <w:rPr>
      <w:rFonts w:ascii="Calibri" w:eastAsia="Arial Unicode MS" w:hAnsi="Calibri"/>
      <w:color w:val="00000A"/>
      <w:kern w:val="1"/>
    </w:rPr>
  </w:style>
  <w:style w:type="character" w:customStyle="1" w:styleId="HeaderChar">
    <w:name w:val="Header Char"/>
    <w:rsid w:val="003A5E48"/>
    <w:rPr>
      <w:rFonts w:ascii="Calibri" w:hAnsi="Calibri"/>
    </w:rPr>
  </w:style>
  <w:style w:type="character" w:customStyle="1" w:styleId="BodyTextIndent2Char">
    <w:name w:val="Body Text Indent 2 Char"/>
    <w:rsid w:val="003A5E48"/>
    <w:rPr>
      <w:rFonts w:ascii="Calibri" w:eastAsia="Arial Unicode MS" w:hAnsi="Calibri"/>
      <w:color w:val="00000A"/>
      <w:kern w:val="1"/>
    </w:rPr>
  </w:style>
  <w:style w:type="character" w:customStyle="1" w:styleId="BodyText3Char">
    <w:name w:val="Body Text 3 Char"/>
    <w:rsid w:val="003A5E48"/>
    <w:rPr>
      <w:rFonts w:ascii="Calibri" w:hAnsi="Calibri"/>
      <w:sz w:val="16"/>
    </w:rPr>
  </w:style>
  <w:style w:type="character" w:customStyle="1" w:styleId="HTMLPreformattedChar">
    <w:name w:val="HTML Preformatted Char"/>
    <w:rsid w:val="003A5E48"/>
    <w:rPr>
      <w:rFonts w:ascii="Courier New" w:hAnsi="Courier New"/>
      <w:sz w:val="20"/>
    </w:rPr>
  </w:style>
  <w:style w:type="character" w:customStyle="1" w:styleId="Arial">
    <w:name w:val="Основной текст + Arial"/>
    <w:rsid w:val="003A5E48"/>
    <w:rPr>
      <w:rFonts w:ascii="Arial" w:hAnsi="Arial"/>
      <w:i/>
      <w:spacing w:val="0"/>
      <w:sz w:val="15"/>
      <w:shd w:val="clear" w:color="auto" w:fill="FFFFFF"/>
    </w:rPr>
  </w:style>
  <w:style w:type="character" w:customStyle="1" w:styleId="1pt">
    <w:name w:val="Основной текст + Интервал 1 pt"/>
    <w:rsid w:val="003A5E48"/>
    <w:rPr>
      <w:rFonts w:ascii="Times New Roman" w:hAnsi="Times New Roman"/>
      <w:spacing w:val="30"/>
      <w:sz w:val="17"/>
      <w:shd w:val="clear" w:color="auto" w:fill="FFFFFF"/>
    </w:rPr>
  </w:style>
  <w:style w:type="character" w:customStyle="1" w:styleId="6pt">
    <w:name w:val="Основной текст + Интервал 6 pt"/>
    <w:rsid w:val="003A5E48"/>
    <w:rPr>
      <w:rFonts w:ascii="Times New Roman" w:hAnsi="Times New Roman"/>
      <w:spacing w:val="120"/>
      <w:sz w:val="17"/>
      <w:shd w:val="clear" w:color="auto" w:fill="FFFFFF"/>
    </w:rPr>
  </w:style>
  <w:style w:type="character" w:customStyle="1" w:styleId="3pt">
    <w:name w:val="Основной текст + Интервал 3 pt"/>
    <w:rsid w:val="003A5E48"/>
    <w:rPr>
      <w:rFonts w:ascii="Times New Roman" w:hAnsi="Times New Roman"/>
      <w:spacing w:val="60"/>
      <w:sz w:val="17"/>
      <w:shd w:val="clear" w:color="auto" w:fill="FFFFFF"/>
    </w:rPr>
  </w:style>
  <w:style w:type="character" w:customStyle="1" w:styleId="af8">
    <w:name w:val="Основной текст + Курсив"/>
    <w:rsid w:val="003A5E48"/>
    <w:rPr>
      <w:rFonts w:ascii="Times New Roman" w:hAnsi="Times New Roman"/>
      <w:i/>
      <w:spacing w:val="0"/>
      <w:sz w:val="17"/>
      <w:shd w:val="clear" w:color="auto" w:fill="FFFFFF"/>
    </w:rPr>
  </w:style>
  <w:style w:type="character" w:customStyle="1" w:styleId="af9">
    <w:name w:val="А ОСН ТЕКСТ Знак"/>
    <w:rsid w:val="003A5E48"/>
    <w:rPr>
      <w:rFonts w:ascii="Times New Roman" w:eastAsia="Arial Unicode MS" w:hAnsi="Times New Roman"/>
      <w:caps/>
      <w:color w:val="000000"/>
      <w:kern w:val="1"/>
      <w:sz w:val="28"/>
    </w:rPr>
  </w:style>
  <w:style w:type="character" w:customStyle="1" w:styleId="s2">
    <w:name w:val="s2"/>
    <w:rsid w:val="003A5E48"/>
  </w:style>
  <w:style w:type="character" w:customStyle="1" w:styleId="BalloonTextChar">
    <w:name w:val="Balloon Text Char"/>
    <w:rsid w:val="003A5E48"/>
    <w:rPr>
      <w:rFonts w:ascii="Tahoma" w:eastAsia="Arial Unicode MS" w:hAnsi="Tahoma"/>
      <w:color w:val="00000A"/>
      <w:kern w:val="1"/>
      <w:sz w:val="16"/>
    </w:rPr>
  </w:style>
  <w:style w:type="character" w:customStyle="1" w:styleId="BalloonTextChar1">
    <w:name w:val="Balloon Text Char1"/>
    <w:rsid w:val="003A5E48"/>
    <w:rPr>
      <w:rFonts w:ascii="Times New Roman" w:eastAsia="Arial Unicode MS" w:hAnsi="Times New Roman"/>
      <w:color w:val="00000A"/>
      <w:kern w:val="1"/>
      <w:sz w:val="2"/>
    </w:rPr>
  </w:style>
  <w:style w:type="character" w:customStyle="1" w:styleId="BalloonTextChar17">
    <w:name w:val="Balloon Text Char17"/>
    <w:rsid w:val="003A5E48"/>
    <w:rPr>
      <w:rFonts w:ascii="Times New Roman" w:eastAsia="Arial Unicode MS" w:hAnsi="Times New Roman"/>
      <w:color w:val="00000A"/>
      <w:kern w:val="1"/>
      <w:sz w:val="2"/>
    </w:rPr>
  </w:style>
  <w:style w:type="character" w:customStyle="1" w:styleId="BalloonTextChar16">
    <w:name w:val="Balloon Text Char16"/>
    <w:rsid w:val="003A5E48"/>
    <w:rPr>
      <w:rFonts w:ascii="Times New Roman" w:eastAsia="Arial Unicode MS" w:hAnsi="Times New Roman"/>
      <w:color w:val="00000A"/>
      <w:kern w:val="1"/>
      <w:sz w:val="2"/>
    </w:rPr>
  </w:style>
  <w:style w:type="character" w:customStyle="1" w:styleId="BalloonTextChar15">
    <w:name w:val="Balloon Text Char15"/>
    <w:rsid w:val="003A5E48"/>
    <w:rPr>
      <w:rFonts w:ascii="Times New Roman" w:eastAsia="Arial Unicode MS" w:hAnsi="Times New Roman"/>
      <w:color w:val="00000A"/>
      <w:kern w:val="1"/>
      <w:sz w:val="2"/>
    </w:rPr>
  </w:style>
  <w:style w:type="character" w:customStyle="1" w:styleId="BalloonTextChar14">
    <w:name w:val="Balloon Text Char14"/>
    <w:rsid w:val="003A5E48"/>
    <w:rPr>
      <w:rFonts w:ascii="Times New Roman" w:eastAsia="Arial Unicode MS" w:hAnsi="Times New Roman"/>
      <w:color w:val="00000A"/>
      <w:kern w:val="1"/>
      <w:sz w:val="2"/>
    </w:rPr>
  </w:style>
  <w:style w:type="character" w:customStyle="1" w:styleId="BalloonTextChar13">
    <w:name w:val="Balloon Text Char13"/>
    <w:rsid w:val="003A5E48"/>
    <w:rPr>
      <w:rFonts w:ascii="Times New Roman" w:eastAsia="Arial Unicode MS" w:hAnsi="Times New Roman"/>
      <w:color w:val="00000A"/>
      <w:kern w:val="1"/>
      <w:sz w:val="2"/>
    </w:rPr>
  </w:style>
  <w:style w:type="character" w:customStyle="1" w:styleId="BalloonTextChar12">
    <w:name w:val="Balloon Text Char12"/>
    <w:rsid w:val="003A5E48"/>
    <w:rPr>
      <w:rFonts w:ascii="Times New Roman" w:eastAsia="Arial Unicode MS" w:hAnsi="Times New Roman"/>
      <w:color w:val="00000A"/>
      <w:kern w:val="1"/>
      <w:sz w:val="2"/>
    </w:rPr>
  </w:style>
  <w:style w:type="character" w:customStyle="1" w:styleId="BalloonTextChar11">
    <w:name w:val="Balloon Text Char11"/>
    <w:rsid w:val="003A5E48"/>
    <w:rPr>
      <w:rFonts w:ascii="Times New Roman" w:eastAsia="Arial Unicode MS" w:hAnsi="Times New Roman"/>
      <w:color w:val="00000A"/>
      <w:kern w:val="1"/>
      <w:sz w:val="2"/>
    </w:rPr>
  </w:style>
  <w:style w:type="character" w:customStyle="1" w:styleId="EndnoteTextChar">
    <w:name w:val="Endnote Text Char"/>
    <w:rsid w:val="003A5E48"/>
    <w:rPr>
      <w:rFonts w:ascii="Calibri" w:eastAsia="Arial Unicode MS" w:hAnsi="Calibri"/>
      <w:color w:val="00000A"/>
      <w:kern w:val="1"/>
      <w:sz w:val="20"/>
    </w:rPr>
  </w:style>
  <w:style w:type="character" w:customStyle="1" w:styleId="EndnoteTextChar1">
    <w:name w:val="Endnote Text Char1"/>
    <w:rsid w:val="003A5E48"/>
    <w:rPr>
      <w:rFonts w:eastAsia="Arial Unicode MS"/>
      <w:color w:val="00000A"/>
      <w:kern w:val="1"/>
    </w:rPr>
  </w:style>
  <w:style w:type="character" w:customStyle="1" w:styleId="EndnoteTextChar17">
    <w:name w:val="Endnote Text Char17"/>
    <w:rsid w:val="003A5E48"/>
    <w:rPr>
      <w:rFonts w:eastAsia="Arial Unicode MS"/>
      <w:color w:val="00000A"/>
      <w:kern w:val="1"/>
    </w:rPr>
  </w:style>
  <w:style w:type="character" w:customStyle="1" w:styleId="EndnoteTextChar16">
    <w:name w:val="Endnote Text Char16"/>
    <w:rsid w:val="003A5E48"/>
    <w:rPr>
      <w:rFonts w:eastAsia="Arial Unicode MS"/>
      <w:color w:val="00000A"/>
      <w:kern w:val="1"/>
    </w:rPr>
  </w:style>
  <w:style w:type="character" w:customStyle="1" w:styleId="EndnoteTextChar15">
    <w:name w:val="Endnote Text Char15"/>
    <w:rsid w:val="003A5E48"/>
    <w:rPr>
      <w:rFonts w:eastAsia="Arial Unicode MS"/>
      <w:color w:val="00000A"/>
      <w:kern w:val="1"/>
    </w:rPr>
  </w:style>
  <w:style w:type="character" w:customStyle="1" w:styleId="EndnoteTextChar14">
    <w:name w:val="Endnote Text Char14"/>
    <w:rsid w:val="003A5E48"/>
    <w:rPr>
      <w:rFonts w:eastAsia="Arial Unicode MS"/>
      <w:color w:val="00000A"/>
      <w:kern w:val="1"/>
    </w:rPr>
  </w:style>
  <w:style w:type="character" w:customStyle="1" w:styleId="EndnoteTextChar13">
    <w:name w:val="Endnote Text Char13"/>
    <w:rsid w:val="003A5E48"/>
    <w:rPr>
      <w:rFonts w:eastAsia="Arial Unicode MS"/>
      <w:color w:val="00000A"/>
      <w:kern w:val="1"/>
    </w:rPr>
  </w:style>
  <w:style w:type="character" w:customStyle="1" w:styleId="EndnoteTextChar12">
    <w:name w:val="Endnote Text Char12"/>
    <w:rsid w:val="003A5E48"/>
    <w:rPr>
      <w:rFonts w:eastAsia="Arial Unicode MS"/>
      <w:color w:val="00000A"/>
      <w:kern w:val="1"/>
    </w:rPr>
  </w:style>
  <w:style w:type="character" w:customStyle="1" w:styleId="EndnoteTextChar11">
    <w:name w:val="Endnote Text Char11"/>
    <w:rsid w:val="003A5E48"/>
    <w:rPr>
      <w:rFonts w:eastAsia="Arial Unicode MS"/>
      <w:color w:val="00000A"/>
      <w:kern w:val="1"/>
    </w:rPr>
  </w:style>
  <w:style w:type="character" w:customStyle="1" w:styleId="afa">
    <w:name w:val="А_основной Знак"/>
    <w:rsid w:val="003A5E48"/>
    <w:rPr>
      <w:rFonts w:ascii="Times New Roman" w:hAnsi="Times New Roman"/>
      <w:sz w:val="28"/>
    </w:rPr>
  </w:style>
  <w:style w:type="character" w:customStyle="1" w:styleId="s4">
    <w:name w:val="s4"/>
    <w:rsid w:val="003A5E48"/>
  </w:style>
  <w:style w:type="character" w:customStyle="1" w:styleId="s5">
    <w:name w:val="s5"/>
    <w:rsid w:val="003A5E48"/>
  </w:style>
  <w:style w:type="character" w:customStyle="1" w:styleId="FooterChar">
    <w:name w:val="Footer Char"/>
    <w:rsid w:val="003A5E48"/>
    <w:rPr>
      <w:rFonts w:ascii="Calibri" w:eastAsia="Arial Unicode MS" w:hAnsi="Calibri"/>
      <w:color w:val="00000A"/>
      <w:kern w:val="1"/>
    </w:rPr>
  </w:style>
  <w:style w:type="character" w:customStyle="1" w:styleId="1a">
    <w:name w:val="Сноска1"/>
    <w:rsid w:val="003A5E48"/>
    <w:rPr>
      <w:rFonts w:ascii="Times New Roman" w:hAnsi="Times New Roman"/>
      <w:vertAlign w:val="superscript"/>
    </w:rPr>
  </w:style>
  <w:style w:type="character" w:customStyle="1" w:styleId="BodyText2Char">
    <w:name w:val="Body Text 2 Char"/>
    <w:rsid w:val="003A5E48"/>
    <w:rPr>
      <w:rFonts w:ascii="Calibri" w:hAnsi="Calibri"/>
    </w:rPr>
  </w:style>
  <w:style w:type="character" w:customStyle="1" w:styleId="25">
    <w:name w:val="Знак сноски2"/>
    <w:rsid w:val="003A5E48"/>
    <w:rPr>
      <w:vertAlign w:val="superscript"/>
    </w:rPr>
  </w:style>
  <w:style w:type="character" w:customStyle="1" w:styleId="c0">
    <w:name w:val="c0"/>
    <w:rsid w:val="003A5E48"/>
  </w:style>
  <w:style w:type="character" w:customStyle="1" w:styleId="s8">
    <w:name w:val="s8"/>
    <w:rsid w:val="003A5E48"/>
  </w:style>
  <w:style w:type="character" w:customStyle="1" w:styleId="s13">
    <w:name w:val="s13"/>
    <w:rsid w:val="003A5E48"/>
  </w:style>
  <w:style w:type="character" w:customStyle="1" w:styleId="s12">
    <w:name w:val="s12"/>
    <w:rsid w:val="003A5E48"/>
  </w:style>
  <w:style w:type="character" w:customStyle="1" w:styleId="s7">
    <w:name w:val="s7"/>
    <w:rsid w:val="003A5E48"/>
  </w:style>
  <w:style w:type="character" w:customStyle="1" w:styleId="s11">
    <w:name w:val="s11"/>
    <w:rsid w:val="003A5E48"/>
  </w:style>
  <w:style w:type="character" w:customStyle="1" w:styleId="s15">
    <w:name w:val="s15"/>
    <w:rsid w:val="003A5E48"/>
  </w:style>
  <w:style w:type="character" w:customStyle="1" w:styleId="comments">
    <w:name w:val="comments"/>
    <w:rsid w:val="003A5E48"/>
  </w:style>
  <w:style w:type="character" w:styleId="afb">
    <w:name w:val="line number"/>
    <w:basedOn w:val="a0"/>
    <w:uiPriority w:val="99"/>
    <w:rsid w:val="003A5E48"/>
    <w:rPr>
      <w:rFonts w:cs="Times New Roman"/>
    </w:rPr>
  </w:style>
  <w:style w:type="character" w:customStyle="1" w:styleId="afc">
    <w:name w:val="Подзаголовок Знак"/>
    <w:rsid w:val="003A5E48"/>
    <w:rPr>
      <w:rFonts w:ascii="Arial" w:hAnsi="Arial"/>
      <w:i/>
      <w:sz w:val="28"/>
    </w:rPr>
  </w:style>
  <w:style w:type="character" w:customStyle="1" w:styleId="afd">
    <w:name w:val="Отступ основного текста Знак"/>
    <w:rsid w:val="003A5E48"/>
    <w:rPr>
      <w:rFonts w:ascii="Times New Roman" w:hAnsi="Times New Roman"/>
      <w:sz w:val="24"/>
      <w:lang w:eastAsia="ar-SA" w:bidi="ar-SA"/>
    </w:rPr>
  </w:style>
  <w:style w:type="character" w:customStyle="1" w:styleId="c1">
    <w:name w:val="c1"/>
    <w:rsid w:val="003A5E48"/>
  </w:style>
  <w:style w:type="character" w:customStyle="1" w:styleId="WW--">
    <w:name w:val="WW-Интернет-ссылка"/>
    <w:rsid w:val="003A5E48"/>
    <w:rPr>
      <w:color w:val="0000FF"/>
      <w:u w:val="single"/>
      <w:lang w:val="uz-Cyrl-UZ"/>
    </w:rPr>
  </w:style>
  <w:style w:type="character" w:styleId="afe">
    <w:name w:val="Strong"/>
    <w:basedOn w:val="a0"/>
    <w:uiPriority w:val="22"/>
    <w:qFormat/>
    <w:rsid w:val="003A5E48"/>
    <w:rPr>
      <w:rFonts w:cs="Times New Roman"/>
      <w:b/>
    </w:rPr>
  </w:style>
  <w:style w:type="character" w:customStyle="1" w:styleId="c7">
    <w:name w:val="c7"/>
    <w:rsid w:val="003A5E48"/>
  </w:style>
  <w:style w:type="character" w:customStyle="1" w:styleId="ListLabel1">
    <w:name w:val="ListLabel 1"/>
    <w:rsid w:val="003A5E48"/>
  </w:style>
  <w:style w:type="character" w:styleId="aff">
    <w:name w:val="footnote reference"/>
    <w:basedOn w:val="a0"/>
    <w:uiPriority w:val="99"/>
    <w:rsid w:val="003A5E48"/>
    <w:rPr>
      <w:rFonts w:cs="Times New Roman"/>
      <w:vertAlign w:val="superscript"/>
    </w:rPr>
  </w:style>
  <w:style w:type="character" w:styleId="aff0">
    <w:name w:val="endnote reference"/>
    <w:basedOn w:val="a0"/>
    <w:uiPriority w:val="99"/>
    <w:rsid w:val="003A5E48"/>
    <w:rPr>
      <w:rFonts w:cs="Times New Roman"/>
      <w:vertAlign w:val="superscript"/>
    </w:rPr>
  </w:style>
  <w:style w:type="character" w:customStyle="1" w:styleId="ListLabel2">
    <w:name w:val="ListLabel 2"/>
    <w:rsid w:val="003A5E48"/>
  </w:style>
  <w:style w:type="character" w:customStyle="1" w:styleId="ListLabel3">
    <w:name w:val="ListLabel 3"/>
    <w:rsid w:val="003A5E48"/>
  </w:style>
  <w:style w:type="character" w:customStyle="1" w:styleId="ListLabel4">
    <w:name w:val="ListLabel 4"/>
    <w:rsid w:val="003A5E48"/>
  </w:style>
  <w:style w:type="character" w:customStyle="1" w:styleId="ListLabel5">
    <w:name w:val="ListLabel 5"/>
    <w:rsid w:val="003A5E48"/>
  </w:style>
  <w:style w:type="character" w:customStyle="1" w:styleId="ListLabel6">
    <w:name w:val="ListLabel 6"/>
    <w:rsid w:val="003A5E48"/>
  </w:style>
  <w:style w:type="character" w:customStyle="1" w:styleId="ListLabel7">
    <w:name w:val="ListLabel 7"/>
    <w:rsid w:val="003A5E48"/>
  </w:style>
  <w:style w:type="character" w:customStyle="1" w:styleId="ListLabel8">
    <w:name w:val="ListLabel 8"/>
    <w:rsid w:val="003A5E48"/>
  </w:style>
  <w:style w:type="character" w:customStyle="1" w:styleId="ListLabel9">
    <w:name w:val="ListLabel 9"/>
    <w:rsid w:val="003A5E48"/>
  </w:style>
  <w:style w:type="character" w:customStyle="1" w:styleId="ListLabel10">
    <w:name w:val="ListLabel 10"/>
    <w:rsid w:val="003A5E48"/>
  </w:style>
  <w:style w:type="character" w:customStyle="1" w:styleId="ListLabel11">
    <w:name w:val="ListLabel 11"/>
    <w:rsid w:val="003A5E48"/>
  </w:style>
  <w:style w:type="character" w:customStyle="1" w:styleId="ListLabel12">
    <w:name w:val="ListLabel 12"/>
    <w:rsid w:val="003A5E48"/>
  </w:style>
  <w:style w:type="character" w:customStyle="1" w:styleId="ListLabel13">
    <w:name w:val="ListLabel 13"/>
    <w:rsid w:val="003A5E48"/>
  </w:style>
  <w:style w:type="character" w:customStyle="1" w:styleId="ListLabel14">
    <w:name w:val="ListLabel 14"/>
    <w:rsid w:val="003A5E48"/>
  </w:style>
  <w:style w:type="character" w:customStyle="1" w:styleId="ListLabel15">
    <w:name w:val="ListLabel 15"/>
    <w:rsid w:val="003A5E48"/>
  </w:style>
  <w:style w:type="character" w:customStyle="1" w:styleId="ListLabel16">
    <w:name w:val="ListLabel 16"/>
    <w:rsid w:val="003A5E48"/>
  </w:style>
  <w:style w:type="character" w:customStyle="1" w:styleId="ListLabel17">
    <w:name w:val="ListLabel 17"/>
    <w:rsid w:val="003A5E48"/>
  </w:style>
  <w:style w:type="character" w:customStyle="1" w:styleId="ListLabel18">
    <w:name w:val="ListLabel 18"/>
    <w:rsid w:val="003A5E48"/>
  </w:style>
  <w:style w:type="character" w:customStyle="1" w:styleId="ListLabel19">
    <w:name w:val="ListLabel 19"/>
    <w:rsid w:val="003A5E48"/>
  </w:style>
  <w:style w:type="character" w:customStyle="1" w:styleId="aff1">
    <w:name w:val="Символы концевой сноски"/>
    <w:rsid w:val="003A5E48"/>
  </w:style>
  <w:style w:type="character" w:customStyle="1" w:styleId="1b">
    <w:name w:val="Основной текст Знак1"/>
    <w:rsid w:val="003A5E48"/>
    <w:rPr>
      <w:rFonts w:ascii="Times New Roman" w:hAnsi="Times New Roman"/>
      <w:color w:val="00000A"/>
      <w:sz w:val="20"/>
    </w:rPr>
  </w:style>
  <w:style w:type="character" w:customStyle="1" w:styleId="TitleChar">
    <w:name w:val="Title Char"/>
    <w:rsid w:val="003A5E48"/>
    <w:rPr>
      <w:rFonts w:ascii="Times New Roman" w:hAnsi="Times New Roman"/>
      <w:i/>
      <w:color w:val="00000A"/>
      <w:sz w:val="24"/>
      <w:lang w:val="de-DE" w:eastAsia="fa-IR" w:bidi="fa-IR"/>
    </w:rPr>
  </w:style>
  <w:style w:type="character" w:customStyle="1" w:styleId="SubtitleChar">
    <w:name w:val="Subtitle Char"/>
    <w:rsid w:val="003A5E48"/>
    <w:rPr>
      <w:rFonts w:ascii="Arial" w:hAnsi="Arial"/>
      <w:i/>
      <w:color w:val="00000A"/>
      <w:sz w:val="28"/>
      <w:lang w:val="de-DE" w:eastAsia="fa-IR" w:bidi="fa-IR"/>
    </w:rPr>
  </w:style>
  <w:style w:type="character" w:customStyle="1" w:styleId="1c">
    <w:name w:val="Текст выноски Знак1"/>
    <w:rsid w:val="003A5E48"/>
    <w:rPr>
      <w:rFonts w:ascii="Tahoma" w:hAnsi="Tahoma"/>
      <w:color w:val="00000A"/>
      <w:sz w:val="16"/>
      <w:lang w:val="de-DE" w:eastAsia="fa-IR" w:bidi="fa-IR"/>
    </w:rPr>
  </w:style>
  <w:style w:type="character" w:customStyle="1" w:styleId="210">
    <w:name w:val="Основной текст с отступом 2 Знак1"/>
    <w:rsid w:val="003A5E48"/>
    <w:rPr>
      <w:rFonts w:ascii="Times New Roman" w:hAnsi="Times New Roman"/>
      <w:color w:val="00000A"/>
      <w:lang w:val="de-DE" w:eastAsia="fa-IR" w:bidi="fa-IR"/>
    </w:rPr>
  </w:style>
  <w:style w:type="character" w:customStyle="1" w:styleId="1d">
    <w:name w:val="Текст сноски Знак1"/>
    <w:uiPriority w:val="99"/>
    <w:rsid w:val="003A5E48"/>
    <w:rPr>
      <w:rFonts w:ascii="Times New Roman" w:hAnsi="Times New Roman"/>
      <w:color w:val="00000A"/>
      <w:sz w:val="20"/>
      <w:lang w:val="de-DE" w:eastAsia="fa-IR" w:bidi="fa-IR"/>
    </w:rPr>
  </w:style>
  <w:style w:type="character" w:customStyle="1" w:styleId="1e">
    <w:name w:val="Верхний колонтитул Знак1"/>
    <w:rsid w:val="003A5E48"/>
    <w:rPr>
      <w:rFonts w:ascii="Times New Roman" w:hAnsi="Times New Roman"/>
      <w:color w:val="00000A"/>
      <w:lang w:val="de-DE" w:eastAsia="fa-IR" w:bidi="fa-IR"/>
    </w:rPr>
  </w:style>
  <w:style w:type="character" w:customStyle="1" w:styleId="1f">
    <w:name w:val="Нижний колонтитул Знак1"/>
    <w:rsid w:val="003A5E48"/>
    <w:rPr>
      <w:rFonts w:ascii="Times New Roman" w:hAnsi="Times New Roman"/>
      <w:color w:val="00000A"/>
      <w:lang w:val="de-DE" w:eastAsia="fa-IR" w:bidi="fa-IR"/>
    </w:rPr>
  </w:style>
  <w:style w:type="character" w:customStyle="1" w:styleId="1423">
    <w:name w:val="Основной текст (14)23"/>
    <w:rsid w:val="003A5E48"/>
    <w:rPr>
      <w:rFonts w:ascii="Times New Roman" w:hAnsi="Times New Roman"/>
      <w:spacing w:val="0"/>
      <w:sz w:val="20"/>
    </w:rPr>
  </w:style>
  <w:style w:type="character" w:customStyle="1" w:styleId="1416pt">
    <w:name w:val="Основной текст (14) + Интервал 16 pt"/>
    <w:rsid w:val="003A5E48"/>
    <w:rPr>
      <w:rFonts w:ascii="Times New Roman" w:hAnsi="Times New Roman"/>
      <w:spacing w:val="320"/>
      <w:sz w:val="20"/>
    </w:rPr>
  </w:style>
  <w:style w:type="character" w:customStyle="1" w:styleId="727">
    <w:name w:val="Основной текст (7)27"/>
    <w:rsid w:val="003A5E48"/>
    <w:rPr>
      <w:rFonts w:ascii="Times New Roman" w:hAnsi="Times New Roman"/>
      <w:spacing w:val="0"/>
      <w:sz w:val="19"/>
    </w:rPr>
  </w:style>
  <w:style w:type="character" w:customStyle="1" w:styleId="158">
    <w:name w:val="Основной текст (15)8"/>
    <w:rsid w:val="003A5E48"/>
    <w:rPr>
      <w:rFonts w:ascii="Times New Roman" w:hAnsi="Times New Roman"/>
      <w:i/>
      <w:spacing w:val="0"/>
      <w:sz w:val="19"/>
    </w:rPr>
  </w:style>
  <w:style w:type="character" w:customStyle="1" w:styleId="s6">
    <w:name w:val="s6"/>
    <w:rsid w:val="003A5E48"/>
  </w:style>
  <w:style w:type="character" w:styleId="aff2">
    <w:name w:val="FollowedHyperlink"/>
    <w:basedOn w:val="a0"/>
    <w:uiPriority w:val="99"/>
    <w:rsid w:val="003A5E48"/>
    <w:rPr>
      <w:rFonts w:cs="Times New Roman"/>
      <w:color w:val="800080"/>
      <w:u w:val="single"/>
    </w:rPr>
  </w:style>
  <w:style w:type="character" w:styleId="aff3">
    <w:name w:val="Placeholder Text"/>
    <w:basedOn w:val="a0"/>
    <w:uiPriority w:val="99"/>
    <w:rsid w:val="003A5E48"/>
    <w:rPr>
      <w:rFonts w:cs="Times New Roman"/>
      <w:color w:val="808080"/>
    </w:rPr>
  </w:style>
  <w:style w:type="character" w:customStyle="1" w:styleId="WW-0">
    <w:name w:val="WW-Символы концевой сноски"/>
    <w:rsid w:val="003A5E48"/>
  </w:style>
  <w:style w:type="character" w:customStyle="1" w:styleId="Standard1">
    <w:name w:val="Standard Знак1"/>
    <w:rsid w:val="003A5E48"/>
    <w:rPr>
      <w:rFonts w:ascii="Arial" w:eastAsia="SimSun" w:hAnsi="Arial"/>
      <w:kern w:val="1"/>
      <w:sz w:val="24"/>
    </w:rPr>
  </w:style>
  <w:style w:type="character" w:customStyle="1" w:styleId="aff4">
    <w:name w:val="Осн_текст Знак"/>
    <w:rsid w:val="003A5E48"/>
    <w:rPr>
      <w:rFonts w:ascii="Courier New" w:hAnsi="Courier New"/>
      <w:spacing w:val="-14"/>
      <w:sz w:val="24"/>
    </w:rPr>
  </w:style>
  <w:style w:type="paragraph" w:customStyle="1" w:styleId="aff5">
    <w:name w:val="Заголовок"/>
    <w:basedOn w:val="a"/>
    <w:next w:val="a6"/>
    <w:rsid w:val="003A5E48"/>
    <w:pPr>
      <w:keepNext/>
      <w:suppressAutoHyphens/>
      <w:spacing w:before="240" w:after="0" w:line="100" w:lineRule="atLeast"/>
      <w:textAlignment w:val="baseline"/>
    </w:pPr>
    <w:rPr>
      <w:rFonts w:ascii="Arial" w:eastAsia="Times New Roman" w:hAnsi="Arial" w:cs="Arial"/>
      <w:b/>
      <w:bCs/>
      <w:color w:val="00000A"/>
      <w:kern w:val="1"/>
      <w:sz w:val="24"/>
      <w:szCs w:val="24"/>
      <w:lang w:val="de-DE" w:eastAsia="ar-SA"/>
    </w:rPr>
  </w:style>
  <w:style w:type="paragraph" w:styleId="aff6">
    <w:name w:val="List"/>
    <w:basedOn w:val="a6"/>
    <w:uiPriority w:val="99"/>
    <w:rsid w:val="003A5E48"/>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f0">
    <w:name w:val="Название1"/>
    <w:basedOn w:val="a"/>
    <w:rsid w:val="003A5E48"/>
    <w:pPr>
      <w:suppressLineNumbers/>
      <w:suppressAutoHyphens/>
      <w:spacing w:before="120" w:after="120"/>
    </w:pPr>
    <w:rPr>
      <w:rFonts w:ascii="Calibri" w:eastAsia="Arial Unicode MS" w:hAnsi="Calibri" w:cs="Mangal"/>
      <w:i/>
      <w:iCs/>
      <w:color w:val="00000A"/>
      <w:kern w:val="1"/>
      <w:sz w:val="24"/>
      <w:szCs w:val="24"/>
      <w:lang w:eastAsia="ar-SA"/>
    </w:rPr>
  </w:style>
  <w:style w:type="paragraph" w:customStyle="1" w:styleId="26">
    <w:name w:val="Указатель2"/>
    <w:basedOn w:val="a"/>
    <w:rsid w:val="003A5E48"/>
    <w:pPr>
      <w:suppressLineNumbers/>
      <w:suppressAutoHyphens/>
    </w:pPr>
    <w:rPr>
      <w:rFonts w:ascii="Calibri" w:eastAsia="Arial Unicode MS" w:hAnsi="Calibri" w:cs="Mangal"/>
      <w:color w:val="00000A"/>
      <w:kern w:val="1"/>
      <w:lang w:eastAsia="ar-SA"/>
    </w:rPr>
  </w:style>
  <w:style w:type="paragraph" w:customStyle="1" w:styleId="aff7">
    <w:name w:val="Абзац"/>
    <w:basedOn w:val="a"/>
    <w:rsid w:val="003A5E48"/>
    <w:pPr>
      <w:spacing w:after="0" w:line="312" w:lineRule="auto"/>
      <w:ind w:firstLine="567"/>
      <w:jc w:val="both"/>
    </w:pPr>
    <w:rPr>
      <w:rFonts w:ascii="Times New Roman" w:eastAsia="Times New Roman" w:hAnsi="Times New Roman" w:cs="Times New Roman"/>
      <w:kern w:val="1"/>
      <w:sz w:val="24"/>
      <w:szCs w:val="20"/>
      <w:lang w:eastAsia="ar-SA"/>
    </w:rPr>
  </w:style>
  <w:style w:type="paragraph" w:styleId="aff8">
    <w:name w:val="Body Text Indent"/>
    <w:basedOn w:val="a"/>
    <w:link w:val="aff9"/>
    <w:uiPriority w:val="99"/>
    <w:rsid w:val="003A5E48"/>
    <w:pPr>
      <w:spacing w:after="0" w:line="240" w:lineRule="auto"/>
      <w:ind w:firstLine="340"/>
    </w:pPr>
    <w:rPr>
      <w:rFonts w:ascii="Calibri" w:eastAsia="Arial Unicode MS" w:hAnsi="Calibri" w:cs="Times New Roman"/>
      <w:color w:val="00000A"/>
      <w:kern w:val="1"/>
      <w:szCs w:val="20"/>
      <w:lang w:eastAsia="ar-SA"/>
    </w:rPr>
  </w:style>
  <w:style w:type="character" w:customStyle="1" w:styleId="aff9">
    <w:name w:val="Основной текст с отступом Знак"/>
    <w:basedOn w:val="a0"/>
    <w:link w:val="aff8"/>
    <w:uiPriority w:val="99"/>
    <w:rsid w:val="003A5E48"/>
    <w:rPr>
      <w:rFonts w:ascii="Calibri" w:eastAsia="Arial Unicode MS" w:hAnsi="Calibri" w:cs="Times New Roman"/>
      <w:color w:val="00000A"/>
      <w:kern w:val="1"/>
      <w:szCs w:val="20"/>
      <w:lang w:eastAsia="ar-SA"/>
    </w:rPr>
  </w:style>
  <w:style w:type="paragraph" w:styleId="affa">
    <w:name w:val="footnote text"/>
    <w:basedOn w:val="a"/>
    <w:link w:val="affb"/>
    <w:uiPriority w:val="99"/>
    <w:rsid w:val="003A5E48"/>
    <w:pPr>
      <w:spacing w:after="0" w:line="240" w:lineRule="auto"/>
    </w:pPr>
    <w:rPr>
      <w:rFonts w:ascii="Calibri" w:eastAsia="Arial Unicode MS" w:hAnsi="Calibri" w:cs="Times New Roman"/>
      <w:color w:val="00000A"/>
      <w:kern w:val="1"/>
      <w:sz w:val="20"/>
      <w:szCs w:val="20"/>
      <w:lang w:eastAsia="ar-SA"/>
    </w:rPr>
  </w:style>
  <w:style w:type="character" w:customStyle="1" w:styleId="affb">
    <w:name w:val="Текст сноски Знак"/>
    <w:basedOn w:val="a0"/>
    <w:link w:val="affa"/>
    <w:uiPriority w:val="99"/>
    <w:rsid w:val="003A5E48"/>
    <w:rPr>
      <w:rFonts w:ascii="Calibri" w:eastAsia="Arial Unicode MS" w:hAnsi="Calibri" w:cs="Times New Roman"/>
      <w:color w:val="00000A"/>
      <w:kern w:val="1"/>
      <w:sz w:val="20"/>
      <w:szCs w:val="20"/>
      <w:lang w:eastAsia="ar-SA"/>
    </w:rPr>
  </w:style>
  <w:style w:type="paragraph" w:customStyle="1" w:styleId="09PodZAG">
    <w:name w:val="09PodZAG_п/ж"/>
    <w:basedOn w:val="a"/>
    <w:rsid w:val="003A5E48"/>
    <w:pPr>
      <w:autoSpaceDE w:val="0"/>
      <w:spacing w:after="113" w:line="240" w:lineRule="atLeast"/>
      <w:jc w:val="center"/>
      <w:textAlignment w:val="center"/>
    </w:pPr>
    <w:rPr>
      <w:rFonts w:ascii="FuturisC" w:eastAsia="Times New Roman" w:hAnsi="FuturisC" w:cs="FuturisC"/>
      <w:b/>
      <w:bCs/>
      <w:caps/>
      <w:color w:val="000000"/>
      <w:kern w:val="1"/>
      <w:lang w:eastAsia="ar-SA"/>
    </w:rPr>
  </w:style>
  <w:style w:type="paragraph" w:customStyle="1" w:styleId="p4">
    <w:name w:val="p4"/>
    <w:basedOn w:val="a"/>
    <w:rsid w:val="003A5E48"/>
    <w:pPr>
      <w:spacing w:before="280" w:after="280" w:line="240" w:lineRule="auto"/>
    </w:pPr>
    <w:rPr>
      <w:rFonts w:ascii="Times New Roman" w:eastAsia="Times New Roman" w:hAnsi="Times New Roman" w:cs="Times New Roman"/>
      <w:kern w:val="1"/>
      <w:sz w:val="24"/>
      <w:szCs w:val="24"/>
      <w:lang w:eastAsia="ar-SA"/>
    </w:rPr>
  </w:style>
  <w:style w:type="paragraph" w:customStyle="1" w:styleId="27">
    <w:name w:val="Заг 2"/>
    <w:basedOn w:val="a"/>
    <w:rsid w:val="003A5E48"/>
    <w:pPr>
      <w:keepNext/>
      <w:autoSpaceDE w:val="0"/>
      <w:spacing w:before="283" w:after="170" w:line="296" w:lineRule="atLeast"/>
      <w:jc w:val="center"/>
      <w:textAlignment w:val="center"/>
    </w:pPr>
    <w:rPr>
      <w:rFonts w:ascii="PragmaticaC" w:eastAsia="Times New Roman" w:hAnsi="PragmaticaC" w:cs="PragmaticaC"/>
      <w:b/>
      <w:bCs/>
      <w:color w:val="000000"/>
      <w:kern w:val="1"/>
      <w:sz w:val="26"/>
      <w:szCs w:val="26"/>
      <w:lang w:eastAsia="ar-SA"/>
    </w:rPr>
  </w:style>
  <w:style w:type="paragraph" w:customStyle="1" w:styleId="msolistparagraph0">
    <w:name w:val="msolistparagraph"/>
    <w:basedOn w:val="a"/>
    <w:rsid w:val="003A5E48"/>
    <w:pPr>
      <w:ind w:left="720"/>
    </w:pPr>
    <w:rPr>
      <w:rFonts w:ascii="Calibri" w:eastAsia="Times New Roman" w:hAnsi="Calibri" w:cs="Times New Roman"/>
      <w:kern w:val="1"/>
      <w:lang w:eastAsia="ar-SA"/>
    </w:rPr>
  </w:style>
  <w:style w:type="paragraph" w:customStyle="1" w:styleId="Default">
    <w:name w:val="Default"/>
    <w:rsid w:val="003A5E48"/>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affc">
    <w:name w:val="Таблица"/>
    <w:basedOn w:val="ae"/>
    <w:rsid w:val="003A5E48"/>
    <w:pPr>
      <w:tabs>
        <w:tab w:val="left" w:pos="4500"/>
        <w:tab w:val="left" w:pos="9180"/>
        <w:tab w:val="left" w:pos="9360"/>
      </w:tabs>
      <w:spacing w:line="194" w:lineRule="atLeast"/>
      <w:ind w:firstLine="0"/>
      <w:jc w:val="left"/>
    </w:pPr>
    <w:rPr>
      <w:sz w:val="19"/>
      <w:szCs w:val="19"/>
    </w:rPr>
  </w:style>
  <w:style w:type="paragraph" w:styleId="32">
    <w:name w:val="Body Text 3"/>
    <w:basedOn w:val="a"/>
    <w:link w:val="33"/>
    <w:uiPriority w:val="99"/>
    <w:rsid w:val="003A5E48"/>
    <w:pPr>
      <w:spacing w:after="120" w:line="360" w:lineRule="auto"/>
      <w:jc w:val="both"/>
    </w:pPr>
    <w:rPr>
      <w:rFonts w:ascii="Calibri" w:eastAsia="Arial Unicode MS" w:hAnsi="Calibri" w:cs="Times New Roman"/>
      <w:color w:val="00000A"/>
      <w:kern w:val="1"/>
      <w:sz w:val="16"/>
      <w:szCs w:val="20"/>
      <w:lang w:eastAsia="ar-SA"/>
    </w:rPr>
  </w:style>
  <w:style w:type="character" w:customStyle="1" w:styleId="33">
    <w:name w:val="Основной текст 3 Знак"/>
    <w:basedOn w:val="a0"/>
    <w:link w:val="32"/>
    <w:uiPriority w:val="99"/>
    <w:rsid w:val="003A5E48"/>
    <w:rPr>
      <w:rFonts w:ascii="Calibri" w:eastAsia="Arial Unicode MS" w:hAnsi="Calibri" w:cs="Times New Roman"/>
      <w:color w:val="00000A"/>
      <w:kern w:val="1"/>
      <w:sz w:val="16"/>
      <w:szCs w:val="20"/>
      <w:lang w:eastAsia="ar-SA"/>
    </w:rPr>
  </w:style>
  <w:style w:type="paragraph" w:customStyle="1" w:styleId="28">
    <w:name w:val="Абзац списка2"/>
    <w:basedOn w:val="a"/>
    <w:rsid w:val="003A5E48"/>
    <w:pPr>
      <w:ind w:left="720"/>
    </w:pPr>
    <w:rPr>
      <w:rFonts w:ascii="Calibri" w:eastAsia="Times New Roman" w:hAnsi="Calibri" w:cs="Times New Roman"/>
      <w:kern w:val="1"/>
      <w:lang w:eastAsia="ar-SA"/>
    </w:rPr>
  </w:style>
  <w:style w:type="paragraph" w:customStyle="1" w:styleId="29">
    <w:name w:val="Основной текст (2)"/>
    <w:basedOn w:val="a"/>
    <w:rsid w:val="003A5E48"/>
    <w:pPr>
      <w:widowControl w:val="0"/>
      <w:shd w:val="clear" w:color="auto" w:fill="FFFFFF"/>
      <w:suppressAutoHyphens/>
      <w:spacing w:after="0" w:line="240" w:lineRule="atLeast"/>
    </w:pPr>
    <w:rPr>
      <w:rFonts w:ascii="Times New Roman" w:eastAsia="Times New Roman" w:hAnsi="Times New Roman" w:cs="Mangal"/>
      <w:kern w:val="1"/>
      <w:sz w:val="17"/>
      <w:szCs w:val="17"/>
      <w:lang w:eastAsia="hi-IN" w:bidi="hi-IN"/>
    </w:rPr>
  </w:style>
  <w:style w:type="paragraph" w:customStyle="1" w:styleId="dash041e005f0431005f044b005f0447005f043d005f044b005f0439">
    <w:name w:val="dash041e_005f0431_005f044b_005f0447_005f043d_005f044b_005f0439"/>
    <w:basedOn w:val="a"/>
    <w:rsid w:val="003A5E48"/>
    <w:pPr>
      <w:spacing w:after="0" w:line="240" w:lineRule="auto"/>
    </w:pPr>
    <w:rPr>
      <w:rFonts w:ascii="Times New Roman" w:eastAsia="Times New Roman" w:hAnsi="Times New Roman" w:cs="Times New Roman"/>
      <w:kern w:val="1"/>
      <w:sz w:val="24"/>
      <w:szCs w:val="24"/>
      <w:lang w:eastAsia="ar-SA"/>
    </w:rPr>
  </w:style>
  <w:style w:type="paragraph" w:customStyle="1" w:styleId="p2">
    <w:name w:val="p2"/>
    <w:basedOn w:val="a"/>
    <w:rsid w:val="003A5E48"/>
    <w:pPr>
      <w:spacing w:before="280" w:after="280" w:line="240" w:lineRule="auto"/>
    </w:pPr>
    <w:rPr>
      <w:rFonts w:ascii="Times New Roman" w:eastAsia="Times New Roman" w:hAnsi="Times New Roman" w:cs="Times New Roman"/>
      <w:kern w:val="1"/>
      <w:sz w:val="24"/>
      <w:szCs w:val="24"/>
      <w:lang w:eastAsia="ar-SA"/>
    </w:rPr>
  </w:style>
  <w:style w:type="paragraph" w:styleId="affd">
    <w:name w:val="Balloon Text"/>
    <w:basedOn w:val="a"/>
    <w:link w:val="affe"/>
    <w:uiPriority w:val="99"/>
    <w:rsid w:val="003A5E48"/>
    <w:pPr>
      <w:suppressAutoHyphens/>
      <w:spacing w:after="0" w:line="240" w:lineRule="auto"/>
    </w:pPr>
    <w:rPr>
      <w:rFonts w:ascii="Times New Roman" w:eastAsia="Arial Unicode MS" w:hAnsi="Times New Roman" w:cs="Times New Roman"/>
      <w:color w:val="00000A"/>
      <w:kern w:val="1"/>
      <w:sz w:val="2"/>
      <w:szCs w:val="20"/>
      <w:lang w:eastAsia="ar-SA"/>
    </w:rPr>
  </w:style>
  <w:style w:type="character" w:customStyle="1" w:styleId="affe">
    <w:name w:val="Текст выноски Знак"/>
    <w:basedOn w:val="a0"/>
    <w:link w:val="affd"/>
    <w:uiPriority w:val="99"/>
    <w:rsid w:val="003A5E48"/>
    <w:rPr>
      <w:rFonts w:ascii="Times New Roman" w:eastAsia="Arial Unicode MS" w:hAnsi="Times New Roman" w:cs="Times New Roman"/>
      <w:color w:val="00000A"/>
      <w:kern w:val="1"/>
      <w:sz w:val="2"/>
      <w:szCs w:val="20"/>
      <w:lang w:eastAsia="ar-SA"/>
    </w:rPr>
  </w:style>
  <w:style w:type="paragraph" w:styleId="afff">
    <w:name w:val="endnote text"/>
    <w:basedOn w:val="a"/>
    <w:link w:val="afff0"/>
    <w:uiPriority w:val="99"/>
    <w:rsid w:val="003A5E48"/>
    <w:pPr>
      <w:suppressAutoHyphens/>
    </w:pPr>
    <w:rPr>
      <w:rFonts w:ascii="Calibri" w:eastAsia="Arial Unicode MS" w:hAnsi="Calibri" w:cs="Times New Roman"/>
      <w:color w:val="00000A"/>
      <w:kern w:val="1"/>
      <w:sz w:val="20"/>
      <w:szCs w:val="20"/>
      <w:lang w:eastAsia="ar-SA"/>
    </w:rPr>
  </w:style>
  <w:style w:type="character" w:customStyle="1" w:styleId="afff0">
    <w:name w:val="Текст концевой сноски Знак"/>
    <w:basedOn w:val="a0"/>
    <w:link w:val="afff"/>
    <w:uiPriority w:val="99"/>
    <w:rsid w:val="003A5E48"/>
    <w:rPr>
      <w:rFonts w:ascii="Calibri" w:eastAsia="Arial Unicode MS" w:hAnsi="Calibri" w:cs="Times New Roman"/>
      <w:color w:val="00000A"/>
      <w:kern w:val="1"/>
      <w:sz w:val="20"/>
      <w:szCs w:val="20"/>
      <w:lang w:eastAsia="ar-SA"/>
    </w:rPr>
  </w:style>
  <w:style w:type="paragraph" w:customStyle="1" w:styleId="1f1">
    <w:name w:val="Без интервала1"/>
    <w:rsid w:val="003A5E48"/>
    <w:pPr>
      <w:suppressAutoHyphens/>
      <w:spacing w:after="0" w:line="240" w:lineRule="auto"/>
    </w:pPr>
    <w:rPr>
      <w:rFonts w:ascii="Calibri" w:eastAsia="Times New Roman" w:hAnsi="Calibri" w:cs="Times New Roman"/>
      <w:lang w:eastAsia="ar-SA"/>
    </w:rPr>
  </w:style>
  <w:style w:type="paragraph" w:customStyle="1" w:styleId="WW-1">
    <w:name w:val="WW-Базовый"/>
    <w:rsid w:val="003A5E48"/>
    <w:pPr>
      <w:tabs>
        <w:tab w:val="left" w:pos="709"/>
      </w:tabs>
      <w:suppressAutoHyphens/>
      <w:spacing w:after="0" w:line="100" w:lineRule="atLeast"/>
    </w:pPr>
    <w:rPr>
      <w:rFonts w:ascii="Arial" w:eastAsia="Arial Unicode MS" w:hAnsi="Arial" w:cs="Mangal"/>
      <w:color w:val="00000A"/>
      <w:sz w:val="20"/>
      <w:szCs w:val="24"/>
      <w:lang w:eastAsia="hi-IN" w:bidi="hi-IN"/>
    </w:rPr>
  </w:style>
  <w:style w:type="paragraph" w:customStyle="1" w:styleId="p3">
    <w:name w:val="p3"/>
    <w:basedOn w:val="a"/>
    <w:rsid w:val="003A5E48"/>
    <w:pPr>
      <w:spacing w:before="280" w:after="280" w:line="240" w:lineRule="auto"/>
    </w:pPr>
    <w:rPr>
      <w:rFonts w:ascii="Times New Roman" w:eastAsia="Times New Roman" w:hAnsi="Times New Roman" w:cs="Times New Roman"/>
      <w:kern w:val="1"/>
      <w:sz w:val="24"/>
      <w:szCs w:val="24"/>
      <w:lang w:eastAsia="ar-SA"/>
    </w:rPr>
  </w:style>
  <w:style w:type="paragraph" w:customStyle="1" w:styleId="18TexstSPISOK1">
    <w:name w:val="18TexstSPISOK_1"/>
    <w:aliases w:val="1"/>
    <w:basedOn w:val="a"/>
    <w:rsid w:val="003A5E48"/>
    <w:pPr>
      <w:tabs>
        <w:tab w:val="left" w:pos="360"/>
        <w:tab w:val="left" w:pos="640"/>
      </w:tabs>
      <w:autoSpaceDE w:val="0"/>
      <w:spacing w:after="0" w:line="240" w:lineRule="atLeast"/>
      <w:ind w:left="640" w:hanging="300"/>
      <w:jc w:val="both"/>
      <w:textAlignment w:val="center"/>
    </w:pPr>
    <w:rPr>
      <w:rFonts w:ascii="PragmaticaC" w:eastAsia="Times New Roman" w:hAnsi="PragmaticaC" w:cs="PragmaticaC"/>
      <w:caps/>
      <w:color w:val="000000"/>
      <w:kern w:val="1"/>
      <w:sz w:val="20"/>
      <w:szCs w:val="20"/>
      <w:lang w:eastAsia="ar-SA"/>
    </w:rPr>
  </w:style>
  <w:style w:type="paragraph" w:customStyle="1" w:styleId="WW-2">
    <w:name w:val="WW-Сноска"/>
    <w:basedOn w:val="ae"/>
    <w:rsid w:val="003A5E48"/>
    <w:pPr>
      <w:spacing w:line="174" w:lineRule="atLeast"/>
    </w:pPr>
    <w:rPr>
      <w:sz w:val="17"/>
      <w:szCs w:val="17"/>
    </w:rPr>
  </w:style>
  <w:style w:type="paragraph" w:customStyle="1" w:styleId="NoParagraphStyle">
    <w:name w:val="[No Paragraph Style]"/>
    <w:rsid w:val="003A5E48"/>
    <w:pPr>
      <w:suppressAutoHyphens/>
      <w:autoSpaceDE w:val="0"/>
      <w:spacing w:after="0" w:line="288" w:lineRule="auto"/>
      <w:textAlignment w:val="center"/>
    </w:pPr>
    <w:rPr>
      <w:rFonts w:ascii="Minion Pro" w:eastAsia="Times New Roman" w:hAnsi="Minion Pro" w:cs="Minion Pro"/>
      <w:color w:val="000000"/>
      <w:sz w:val="24"/>
      <w:szCs w:val="24"/>
      <w:lang w:val="en-GB" w:eastAsia="ar-SA"/>
    </w:rPr>
  </w:style>
  <w:style w:type="paragraph" w:customStyle="1" w:styleId="Textbody">
    <w:name w:val="Text body"/>
    <w:basedOn w:val="Standard"/>
    <w:rsid w:val="003A5E48"/>
    <w:pPr>
      <w:spacing w:after="120"/>
    </w:pPr>
  </w:style>
  <w:style w:type="paragraph" w:styleId="2a">
    <w:name w:val="Body Text 2"/>
    <w:basedOn w:val="a"/>
    <w:link w:val="2b"/>
    <w:uiPriority w:val="99"/>
    <w:rsid w:val="003A5E48"/>
    <w:pPr>
      <w:spacing w:after="120" w:line="480" w:lineRule="auto"/>
    </w:pPr>
    <w:rPr>
      <w:rFonts w:ascii="Calibri" w:eastAsia="Arial Unicode MS" w:hAnsi="Calibri" w:cs="Times New Roman"/>
      <w:color w:val="00000A"/>
      <w:kern w:val="1"/>
      <w:szCs w:val="20"/>
      <w:lang w:eastAsia="ar-SA"/>
    </w:rPr>
  </w:style>
  <w:style w:type="character" w:customStyle="1" w:styleId="2b">
    <w:name w:val="Основной текст 2 Знак"/>
    <w:basedOn w:val="a0"/>
    <w:link w:val="2a"/>
    <w:uiPriority w:val="99"/>
    <w:rsid w:val="003A5E48"/>
    <w:rPr>
      <w:rFonts w:ascii="Calibri" w:eastAsia="Arial Unicode MS" w:hAnsi="Calibri" w:cs="Times New Roman"/>
      <w:color w:val="00000A"/>
      <w:kern w:val="1"/>
      <w:szCs w:val="20"/>
      <w:lang w:eastAsia="ar-SA"/>
    </w:rPr>
  </w:style>
  <w:style w:type="paragraph" w:customStyle="1" w:styleId="1f2">
    <w:name w:val="Текст сноски1"/>
    <w:basedOn w:val="a"/>
    <w:rsid w:val="003A5E48"/>
    <w:pPr>
      <w:spacing w:after="0" w:line="240" w:lineRule="auto"/>
    </w:pPr>
    <w:rPr>
      <w:rFonts w:ascii="Calibri" w:eastAsia="Arial Unicode MS" w:hAnsi="Calibri" w:cs="Calibri"/>
      <w:color w:val="00000A"/>
      <w:kern w:val="1"/>
      <w:sz w:val="24"/>
      <w:szCs w:val="24"/>
      <w:lang w:eastAsia="ar-SA"/>
    </w:rPr>
  </w:style>
  <w:style w:type="paragraph" w:customStyle="1" w:styleId="Heading">
    <w:name w:val="Heading"/>
    <w:rsid w:val="003A5E48"/>
    <w:pPr>
      <w:suppressAutoHyphens/>
      <w:spacing w:after="0" w:line="240" w:lineRule="auto"/>
    </w:pPr>
    <w:rPr>
      <w:rFonts w:ascii="Arial" w:eastAsia="Times New Roman" w:hAnsi="Arial" w:cs="Arial"/>
      <w:b/>
      <w:bCs/>
      <w:sz w:val="24"/>
      <w:szCs w:val="24"/>
      <w:lang w:eastAsia="ar-SA"/>
    </w:rPr>
  </w:style>
  <w:style w:type="paragraph" w:customStyle="1" w:styleId="211">
    <w:name w:val="Основной текст с отступом 21"/>
    <w:basedOn w:val="a"/>
    <w:rsid w:val="003A5E48"/>
    <w:pPr>
      <w:suppressAutoHyphens/>
      <w:spacing w:after="0" w:line="240" w:lineRule="auto"/>
      <w:ind w:left="540" w:hanging="540"/>
    </w:pPr>
    <w:rPr>
      <w:rFonts w:ascii="Times New Roman" w:eastAsia="Times New Roman" w:hAnsi="Times New Roman" w:cs="Times New Roman"/>
      <w:kern w:val="1"/>
      <w:sz w:val="24"/>
      <w:szCs w:val="24"/>
      <w:lang w:eastAsia="ar-SA"/>
    </w:rPr>
  </w:style>
  <w:style w:type="paragraph" w:customStyle="1" w:styleId="p16">
    <w:name w:val="p16"/>
    <w:basedOn w:val="a"/>
    <w:rsid w:val="003A5E48"/>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5">
    <w:name w:val="p15"/>
    <w:basedOn w:val="a"/>
    <w:rsid w:val="003A5E48"/>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3">
    <w:name w:val="p23"/>
    <w:basedOn w:val="a"/>
    <w:rsid w:val="003A5E48"/>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
    <w:rsid w:val="003A5E48"/>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8">
    <w:name w:val="p28"/>
    <w:basedOn w:val="a"/>
    <w:rsid w:val="003A5E48"/>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4">
    <w:name w:val="p14"/>
    <w:basedOn w:val="a"/>
    <w:rsid w:val="003A5E48"/>
    <w:pPr>
      <w:suppressAutoHyphens/>
      <w:spacing w:before="280" w:after="280" w:line="360" w:lineRule="auto"/>
      <w:ind w:firstLine="709"/>
      <w:jc w:val="both"/>
      <w:textAlignment w:val="baseline"/>
    </w:pPr>
    <w:rPr>
      <w:rFonts w:ascii="Times New Roman" w:eastAsia="Times New Roman" w:hAnsi="Times New Roman" w:cs="Times New Roman"/>
      <w:kern w:val="1"/>
      <w:sz w:val="28"/>
      <w:szCs w:val="28"/>
      <w:lang w:eastAsia="ar-SA"/>
    </w:rPr>
  </w:style>
  <w:style w:type="paragraph" w:customStyle="1" w:styleId="p20">
    <w:name w:val="p20"/>
    <w:basedOn w:val="a"/>
    <w:rsid w:val="003A5E48"/>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9">
    <w:name w:val="p19"/>
    <w:basedOn w:val="a"/>
    <w:rsid w:val="003A5E48"/>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9">
    <w:name w:val="p29"/>
    <w:basedOn w:val="a"/>
    <w:rsid w:val="003A5E48"/>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37">
    <w:name w:val="p37"/>
    <w:basedOn w:val="a"/>
    <w:rsid w:val="003A5E48"/>
    <w:pPr>
      <w:suppressAutoHyphens/>
      <w:spacing w:before="280" w:after="280" w:line="360" w:lineRule="auto"/>
      <w:ind w:firstLine="709"/>
      <w:jc w:val="both"/>
      <w:textAlignment w:val="baseline"/>
    </w:pPr>
    <w:rPr>
      <w:rFonts w:ascii="Times New Roman" w:eastAsia="Times New Roman" w:hAnsi="Times New Roman" w:cs="Times New Roman"/>
      <w:kern w:val="1"/>
      <w:sz w:val="28"/>
      <w:szCs w:val="28"/>
      <w:lang w:eastAsia="ar-SA"/>
    </w:rPr>
  </w:style>
  <w:style w:type="paragraph" w:customStyle="1" w:styleId="Footnote">
    <w:name w:val="Footnote"/>
    <w:basedOn w:val="Standard"/>
    <w:rsid w:val="003A5E48"/>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f1">
    <w:name w:val="Title"/>
    <w:basedOn w:val="a"/>
    <w:next w:val="afff2"/>
    <w:link w:val="afff3"/>
    <w:uiPriority w:val="99"/>
    <w:qFormat/>
    <w:rsid w:val="003A5E48"/>
    <w:pPr>
      <w:widowControl w:val="0"/>
      <w:suppressLineNumbers/>
      <w:suppressAutoHyphens/>
      <w:spacing w:before="120" w:after="120" w:line="100" w:lineRule="atLeast"/>
      <w:textAlignment w:val="baseline"/>
    </w:pPr>
    <w:rPr>
      <w:rFonts w:ascii="Cambria" w:eastAsia="Times New Roman" w:hAnsi="Cambria" w:cs="Times New Roman"/>
      <w:b/>
      <w:color w:val="00000A"/>
      <w:kern w:val="28"/>
      <w:sz w:val="32"/>
      <w:szCs w:val="20"/>
      <w:lang w:eastAsia="ar-SA"/>
    </w:rPr>
  </w:style>
  <w:style w:type="character" w:customStyle="1" w:styleId="afff3">
    <w:name w:val="Название Знак"/>
    <w:basedOn w:val="a0"/>
    <w:link w:val="afff1"/>
    <w:uiPriority w:val="99"/>
    <w:rsid w:val="003A5E48"/>
    <w:rPr>
      <w:rFonts w:ascii="Cambria" w:eastAsia="Times New Roman" w:hAnsi="Cambria" w:cs="Times New Roman"/>
      <w:b/>
      <w:color w:val="00000A"/>
      <w:kern w:val="28"/>
      <w:sz w:val="32"/>
      <w:szCs w:val="20"/>
      <w:lang w:eastAsia="ar-SA"/>
    </w:rPr>
  </w:style>
  <w:style w:type="paragraph" w:styleId="afff2">
    <w:name w:val="Subtitle"/>
    <w:basedOn w:val="a"/>
    <w:next w:val="a6"/>
    <w:link w:val="1f3"/>
    <w:uiPriority w:val="11"/>
    <w:qFormat/>
    <w:rsid w:val="003A5E48"/>
    <w:pPr>
      <w:keepNext/>
      <w:widowControl w:val="0"/>
      <w:suppressAutoHyphens/>
      <w:spacing w:before="240" w:after="120" w:line="100" w:lineRule="atLeast"/>
      <w:jc w:val="center"/>
      <w:textAlignment w:val="baseline"/>
    </w:pPr>
    <w:rPr>
      <w:rFonts w:ascii="Cambria" w:eastAsia="Times New Roman" w:hAnsi="Cambria" w:cs="Times New Roman"/>
      <w:color w:val="00000A"/>
      <w:kern w:val="1"/>
      <w:sz w:val="24"/>
      <w:szCs w:val="20"/>
      <w:lang w:eastAsia="ar-SA"/>
    </w:rPr>
  </w:style>
  <w:style w:type="character" w:customStyle="1" w:styleId="1f3">
    <w:name w:val="Подзаголовок Знак1"/>
    <w:basedOn w:val="a0"/>
    <w:link w:val="afff2"/>
    <w:uiPriority w:val="11"/>
    <w:rsid w:val="003A5E48"/>
    <w:rPr>
      <w:rFonts w:ascii="Cambria" w:eastAsia="Times New Roman" w:hAnsi="Cambria" w:cs="Times New Roman"/>
      <w:color w:val="00000A"/>
      <w:kern w:val="1"/>
      <w:sz w:val="24"/>
      <w:szCs w:val="20"/>
      <w:lang w:eastAsia="ar-SA"/>
    </w:rPr>
  </w:style>
  <w:style w:type="paragraph" w:customStyle="1" w:styleId="1f4">
    <w:name w:val="Указатель1"/>
    <w:basedOn w:val="a"/>
    <w:rsid w:val="003A5E48"/>
    <w:pPr>
      <w:widowControl w:val="0"/>
      <w:suppressLineNumbers/>
      <w:suppressAutoHyphens/>
      <w:spacing w:after="0" w:line="100" w:lineRule="atLeast"/>
      <w:textAlignment w:val="baseline"/>
    </w:pPr>
    <w:rPr>
      <w:rFonts w:ascii="Times New Roman" w:eastAsia="Times New Roman" w:hAnsi="Times New Roman" w:cs="Mangal"/>
      <w:color w:val="00000A"/>
      <w:kern w:val="1"/>
      <w:sz w:val="24"/>
      <w:szCs w:val="24"/>
      <w:lang w:val="de-DE" w:eastAsia="fa-IR" w:bidi="fa-IR"/>
    </w:rPr>
  </w:style>
  <w:style w:type="paragraph" w:customStyle="1" w:styleId="afff4">
    <w:name w:val="Содержимое таблицы"/>
    <w:basedOn w:val="a"/>
    <w:rsid w:val="003A5E48"/>
    <w:pPr>
      <w:widowControl w:val="0"/>
      <w:suppressLineNumbers/>
      <w:suppressAutoHyphens/>
      <w:spacing w:after="0" w:line="100" w:lineRule="atLeast"/>
      <w:textAlignment w:val="baseline"/>
    </w:pPr>
    <w:rPr>
      <w:rFonts w:ascii="Times New Roman" w:eastAsia="Times New Roman" w:hAnsi="Times New Roman" w:cs="Times New Roman"/>
      <w:color w:val="00000A"/>
      <w:kern w:val="1"/>
      <w:sz w:val="20"/>
      <w:szCs w:val="20"/>
      <w:lang w:val="de-DE" w:eastAsia="ar-SA"/>
    </w:rPr>
  </w:style>
  <w:style w:type="paragraph" w:customStyle="1" w:styleId="1f5">
    <w:name w:val="Основной текст с отступом1"/>
    <w:basedOn w:val="a"/>
    <w:rsid w:val="003A5E48"/>
    <w:pPr>
      <w:widowControl w:val="0"/>
      <w:suppressAutoHyphens/>
      <w:spacing w:after="120" w:line="100" w:lineRule="atLeast"/>
      <w:ind w:left="283"/>
      <w:textAlignment w:val="baseline"/>
    </w:pPr>
    <w:rPr>
      <w:rFonts w:ascii="Times New Roman" w:eastAsia="Times New Roman" w:hAnsi="Times New Roman" w:cs="Times New Roman"/>
      <w:color w:val="00000A"/>
      <w:kern w:val="1"/>
      <w:sz w:val="24"/>
      <w:szCs w:val="24"/>
      <w:lang w:val="de-DE" w:eastAsia="ar-SA"/>
    </w:rPr>
  </w:style>
  <w:style w:type="paragraph" w:customStyle="1" w:styleId="212">
    <w:name w:val="Основной текст 21"/>
    <w:basedOn w:val="a"/>
    <w:rsid w:val="003A5E48"/>
    <w:pPr>
      <w:widowControl w:val="0"/>
      <w:suppressAutoHyphens/>
      <w:spacing w:after="0" w:line="100" w:lineRule="atLeast"/>
      <w:textAlignment w:val="baseline"/>
    </w:pPr>
    <w:rPr>
      <w:rFonts w:ascii="Times New Roman" w:eastAsia="Times New Roman" w:hAnsi="Times New Roman" w:cs="Times New Roman"/>
      <w:color w:val="00000A"/>
      <w:kern w:val="1"/>
      <w:sz w:val="28"/>
      <w:szCs w:val="24"/>
      <w:lang w:val="de-DE" w:eastAsia="fa-IR" w:bidi="fa-IR"/>
    </w:rPr>
  </w:style>
  <w:style w:type="paragraph" w:customStyle="1" w:styleId="213">
    <w:name w:val="Список 21"/>
    <w:basedOn w:val="a"/>
    <w:rsid w:val="003A5E48"/>
    <w:pPr>
      <w:widowControl w:val="0"/>
      <w:suppressAutoHyphens/>
      <w:spacing w:after="0" w:line="100" w:lineRule="atLeast"/>
      <w:ind w:left="566" w:hanging="283"/>
      <w:textAlignment w:val="baseline"/>
    </w:pPr>
    <w:rPr>
      <w:rFonts w:ascii="Times New Roman" w:eastAsia="Times New Roman" w:hAnsi="Times New Roman" w:cs="Times New Roman"/>
      <w:color w:val="00000A"/>
      <w:kern w:val="1"/>
      <w:sz w:val="24"/>
      <w:szCs w:val="24"/>
      <w:lang w:val="de-DE" w:eastAsia="ar-SA"/>
    </w:rPr>
  </w:style>
  <w:style w:type="paragraph" w:customStyle="1" w:styleId="afff5">
    <w:name w:val="Текст в заданном формате"/>
    <w:basedOn w:val="a"/>
    <w:rsid w:val="003A5E48"/>
    <w:pPr>
      <w:widowControl w:val="0"/>
      <w:suppressAutoHyphens/>
      <w:spacing w:after="0" w:line="100" w:lineRule="atLeast"/>
      <w:textAlignment w:val="baseline"/>
    </w:pPr>
    <w:rPr>
      <w:rFonts w:ascii="Courier New" w:eastAsia="Times New Roman" w:hAnsi="Courier New" w:cs="Courier New"/>
      <w:color w:val="00000A"/>
      <w:kern w:val="1"/>
      <w:sz w:val="20"/>
      <w:szCs w:val="20"/>
      <w:lang w:eastAsia="hi-IN" w:bidi="hi-IN"/>
    </w:rPr>
  </w:style>
  <w:style w:type="paragraph" w:customStyle="1" w:styleId="LTGliederung1">
    <w:name w:val="???????~LT~Gliederung 1"/>
    <w:rsid w:val="003A5E48"/>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after="0" w:line="100" w:lineRule="atLeast"/>
      <w:ind w:left="540"/>
      <w:textAlignment w:val="baseline"/>
    </w:pPr>
    <w:rPr>
      <w:rFonts w:ascii="Tahoma" w:eastAsia="Times New Roman" w:hAnsi="Tahoma" w:cs="Times New Roman"/>
      <w:color w:val="FFFFFF"/>
      <w:sz w:val="64"/>
      <w:szCs w:val="64"/>
      <w:lang w:eastAsia="ar-SA"/>
    </w:rPr>
  </w:style>
  <w:style w:type="paragraph" w:customStyle="1" w:styleId="c3">
    <w:name w:val="c3"/>
    <w:basedOn w:val="a"/>
    <w:rsid w:val="003A5E48"/>
    <w:pPr>
      <w:widowControl w:val="0"/>
      <w:suppressAutoHyphens/>
      <w:spacing w:before="280" w:after="280" w:line="100" w:lineRule="atLeast"/>
      <w:textAlignment w:val="baseline"/>
    </w:pPr>
    <w:rPr>
      <w:rFonts w:ascii="Times New Roman" w:eastAsia="Times New Roman" w:hAnsi="Times New Roman" w:cs="Times New Roman"/>
      <w:color w:val="00000A"/>
      <w:kern w:val="1"/>
      <w:sz w:val="24"/>
      <w:szCs w:val="24"/>
      <w:lang w:val="de-DE" w:eastAsia="fa-IR" w:bidi="fa-IR"/>
    </w:rPr>
  </w:style>
  <w:style w:type="paragraph" w:customStyle="1" w:styleId="310">
    <w:name w:val="Основной текст с отступом 31"/>
    <w:basedOn w:val="a"/>
    <w:rsid w:val="003A5E48"/>
    <w:pPr>
      <w:widowControl w:val="0"/>
      <w:suppressAutoHyphens/>
      <w:spacing w:after="0" w:line="100" w:lineRule="atLeast"/>
      <w:ind w:firstLine="720"/>
      <w:jc w:val="center"/>
      <w:textAlignment w:val="baseline"/>
    </w:pPr>
    <w:rPr>
      <w:rFonts w:ascii="Arial" w:eastAsia="Times New Roman" w:hAnsi="Arial" w:cs="Arial"/>
      <w:b/>
      <w:bCs/>
      <w:color w:val="00000A"/>
      <w:kern w:val="1"/>
      <w:sz w:val="20"/>
      <w:szCs w:val="20"/>
      <w:lang w:val="de-DE" w:eastAsia="ar-SA"/>
    </w:rPr>
  </w:style>
  <w:style w:type="paragraph" w:styleId="1f6">
    <w:name w:val="toc 1"/>
    <w:basedOn w:val="a"/>
    <w:next w:val="a"/>
    <w:uiPriority w:val="39"/>
    <w:rsid w:val="003A5E48"/>
    <w:pPr>
      <w:tabs>
        <w:tab w:val="right" w:leader="dot" w:pos="9628"/>
      </w:tabs>
      <w:suppressAutoHyphens/>
      <w:spacing w:before="120" w:after="0" w:line="240" w:lineRule="auto"/>
      <w:jc w:val="both"/>
    </w:pPr>
    <w:rPr>
      <w:rFonts w:ascii="Times New Roman" w:eastAsia="Arial Unicode MS" w:hAnsi="Times New Roman" w:cs="Times New Roman"/>
      <w:b/>
      <w:color w:val="00000A"/>
      <w:kern w:val="1"/>
      <w:sz w:val="24"/>
      <w:szCs w:val="24"/>
      <w:lang w:eastAsia="ar-SA"/>
    </w:rPr>
  </w:style>
  <w:style w:type="paragraph" w:styleId="2c">
    <w:name w:val="toc 2"/>
    <w:basedOn w:val="a"/>
    <w:next w:val="a"/>
    <w:uiPriority w:val="39"/>
    <w:rsid w:val="003A5E48"/>
    <w:pPr>
      <w:tabs>
        <w:tab w:val="right" w:leader="dot" w:pos="9628"/>
      </w:tabs>
      <w:suppressAutoHyphens/>
      <w:spacing w:after="0" w:line="240" w:lineRule="auto"/>
      <w:jc w:val="both"/>
    </w:pPr>
    <w:rPr>
      <w:rFonts w:ascii="Calibri" w:eastAsia="Arial Unicode MS" w:hAnsi="Calibri" w:cs="Calibri"/>
      <w:color w:val="00000A"/>
      <w:kern w:val="1"/>
      <w:lang w:eastAsia="ar-SA"/>
    </w:rPr>
  </w:style>
  <w:style w:type="paragraph" w:styleId="34">
    <w:name w:val="toc 3"/>
    <w:basedOn w:val="a"/>
    <w:next w:val="a"/>
    <w:uiPriority w:val="39"/>
    <w:rsid w:val="003A5E48"/>
    <w:pPr>
      <w:tabs>
        <w:tab w:val="right" w:leader="dot" w:pos="9628"/>
      </w:tabs>
      <w:suppressAutoHyphens/>
      <w:spacing w:before="120" w:after="0" w:line="240" w:lineRule="auto"/>
      <w:jc w:val="both"/>
    </w:pPr>
    <w:rPr>
      <w:rFonts w:ascii="Calibri" w:eastAsia="Arial Unicode MS" w:hAnsi="Calibri" w:cs="Calibri"/>
      <w:color w:val="00000A"/>
      <w:kern w:val="1"/>
      <w:lang w:eastAsia="ar-SA"/>
    </w:rPr>
  </w:style>
  <w:style w:type="paragraph" w:customStyle="1" w:styleId="ListParagraph1">
    <w:name w:val="List Paragraph1"/>
    <w:basedOn w:val="a"/>
    <w:rsid w:val="003A5E48"/>
    <w:pPr>
      <w:ind w:left="720"/>
    </w:pPr>
    <w:rPr>
      <w:rFonts w:ascii="Calibri" w:eastAsia="Times New Roman" w:hAnsi="Calibri" w:cs="Times New Roman"/>
      <w:kern w:val="1"/>
      <w:lang w:eastAsia="ar-SA"/>
    </w:rPr>
  </w:style>
  <w:style w:type="paragraph" w:customStyle="1" w:styleId="p6">
    <w:name w:val="p6"/>
    <w:basedOn w:val="a"/>
    <w:rsid w:val="003A5E48"/>
    <w:pPr>
      <w:spacing w:before="280" w:after="280" w:line="240" w:lineRule="auto"/>
    </w:pPr>
    <w:rPr>
      <w:rFonts w:ascii="Times New Roman" w:eastAsia="Times New Roman" w:hAnsi="Times New Roman" w:cs="Times New Roman"/>
      <w:kern w:val="1"/>
      <w:sz w:val="24"/>
      <w:szCs w:val="24"/>
      <w:lang w:eastAsia="ar-SA"/>
    </w:rPr>
  </w:style>
  <w:style w:type="paragraph" w:customStyle="1" w:styleId="p7">
    <w:name w:val="p7"/>
    <w:basedOn w:val="a"/>
    <w:rsid w:val="003A5E48"/>
    <w:pPr>
      <w:spacing w:before="280" w:after="280" w:line="240" w:lineRule="auto"/>
    </w:pPr>
    <w:rPr>
      <w:rFonts w:ascii="Times New Roman" w:eastAsia="Times New Roman" w:hAnsi="Times New Roman" w:cs="Times New Roman"/>
      <w:kern w:val="1"/>
      <w:sz w:val="24"/>
      <w:szCs w:val="24"/>
      <w:lang w:eastAsia="ar-SA"/>
    </w:rPr>
  </w:style>
  <w:style w:type="paragraph" w:customStyle="1" w:styleId="p5">
    <w:name w:val="p5"/>
    <w:basedOn w:val="a"/>
    <w:rsid w:val="003A5E48"/>
    <w:pPr>
      <w:spacing w:before="280" w:after="280" w:line="240" w:lineRule="auto"/>
    </w:pPr>
    <w:rPr>
      <w:rFonts w:ascii="Times New Roman" w:eastAsia="Times New Roman" w:hAnsi="Times New Roman" w:cs="Times New Roman"/>
      <w:kern w:val="1"/>
      <w:sz w:val="24"/>
      <w:szCs w:val="24"/>
      <w:lang w:eastAsia="ar-SA"/>
    </w:rPr>
  </w:style>
  <w:style w:type="paragraph" w:customStyle="1" w:styleId="35">
    <w:name w:val="Абзац списка3"/>
    <w:basedOn w:val="a"/>
    <w:rsid w:val="003A5E48"/>
    <w:pPr>
      <w:widowControl w:val="0"/>
      <w:suppressAutoHyphens/>
      <w:spacing w:line="240" w:lineRule="auto"/>
      <w:ind w:left="720"/>
    </w:pPr>
    <w:rPr>
      <w:rFonts w:ascii="Times New Roman" w:eastAsia="SimSun" w:hAnsi="Times New Roman" w:cs="Mangal"/>
      <w:kern w:val="1"/>
      <w:sz w:val="24"/>
      <w:szCs w:val="24"/>
      <w:lang w:eastAsia="hi-IN" w:bidi="hi-IN"/>
    </w:rPr>
  </w:style>
  <w:style w:type="paragraph" w:customStyle="1" w:styleId="30Snoska">
    <w:name w:val="30Snoska"/>
    <w:basedOn w:val="Standard"/>
    <w:rsid w:val="003A5E48"/>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6">
    <w:name w:val="Осн_текст"/>
    <w:basedOn w:val="a"/>
    <w:rsid w:val="003A5E48"/>
    <w:pPr>
      <w:spacing w:after="0" w:line="360" w:lineRule="auto"/>
      <w:ind w:firstLine="737"/>
      <w:jc w:val="both"/>
    </w:pPr>
    <w:rPr>
      <w:rFonts w:ascii="Courier New" w:eastAsia="Times New Roman" w:hAnsi="Courier New" w:cs="Courier New"/>
      <w:spacing w:val="-14"/>
      <w:kern w:val="1"/>
      <w:sz w:val="28"/>
      <w:szCs w:val="24"/>
      <w:lang w:eastAsia="ar-SA"/>
    </w:rPr>
  </w:style>
  <w:style w:type="paragraph" w:customStyle="1" w:styleId="2d">
    <w:name w:val="??? 2"/>
    <w:basedOn w:val="a"/>
    <w:rsid w:val="003A5E48"/>
    <w:pPr>
      <w:keepNext/>
      <w:widowControl w:val="0"/>
      <w:overflowPunct w:val="0"/>
      <w:autoSpaceDE w:val="0"/>
      <w:spacing w:before="283" w:after="170" w:line="296" w:lineRule="atLeast"/>
      <w:jc w:val="center"/>
    </w:pPr>
    <w:rPr>
      <w:rFonts w:ascii="PragmaticaC" w:eastAsia="Times New Roman" w:hAnsi="PragmaticaC" w:cs="Times New Roman"/>
      <w:b/>
      <w:color w:val="000000"/>
      <w:kern w:val="1"/>
      <w:sz w:val="26"/>
      <w:szCs w:val="20"/>
      <w:lang w:eastAsia="ar-SA"/>
    </w:rPr>
  </w:style>
  <w:style w:type="paragraph" w:customStyle="1" w:styleId="afff7">
    <w:name w:val="??????? (???)"/>
    <w:basedOn w:val="a"/>
    <w:rsid w:val="003A5E48"/>
    <w:pPr>
      <w:widowControl w:val="0"/>
      <w:overflowPunct w:val="0"/>
      <w:autoSpaceDE w:val="0"/>
      <w:spacing w:before="130" w:after="130" w:line="360" w:lineRule="auto"/>
    </w:pPr>
    <w:rPr>
      <w:rFonts w:ascii="Times New Roman" w:eastAsia="Times New Roman" w:hAnsi="Times New Roman" w:cs="Times New Roman"/>
      <w:color w:val="000000"/>
      <w:kern w:val="1"/>
      <w:sz w:val="24"/>
      <w:szCs w:val="20"/>
      <w:lang w:eastAsia="ar-SA"/>
    </w:rPr>
  </w:style>
  <w:style w:type="paragraph" w:customStyle="1" w:styleId="afff8">
    <w:name w:val="????? ??????"/>
    <w:basedOn w:val="a"/>
    <w:rsid w:val="003A5E48"/>
    <w:pPr>
      <w:widowControl w:val="0"/>
      <w:overflowPunct w:val="0"/>
      <w:autoSpaceDE w:val="0"/>
      <w:spacing w:after="0" w:line="240" w:lineRule="auto"/>
      <w:ind w:left="720"/>
    </w:pPr>
    <w:rPr>
      <w:rFonts w:ascii="Times New Roman" w:eastAsia="Times New Roman" w:hAnsi="Times New Roman" w:cs="Times New Roman"/>
      <w:color w:val="000000"/>
      <w:kern w:val="1"/>
      <w:sz w:val="24"/>
      <w:szCs w:val="20"/>
      <w:lang w:eastAsia="ar-SA"/>
    </w:rPr>
  </w:style>
  <w:style w:type="paragraph" w:customStyle="1" w:styleId="afff9">
    <w:name w:val="Заголовок таблицы"/>
    <w:basedOn w:val="afff4"/>
    <w:rsid w:val="003A5E48"/>
    <w:pPr>
      <w:jc w:val="center"/>
    </w:pPr>
    <w:rPr>
      <w:b/>
      <w:bCs/>
    </w:rPr>
  </w:style>
  <w:style w:type="paragraph" w:customStyle="1" w:styleId="afffa">
    <w:name w:val="Сноска"/>
    <w:basedOn w:val="ae"/>
    <w:rsid w:val="003A5E48"/>
  </w:style>
  <w:style w:type="character" w:customStyle="1" w:styleId="-">
    <w:name w:val="Интернет-ссылка"/>
    <w:basedOn w:val="a0"/>
    <w:rsid w:val="003A5E48"/>
    <w:rPr>
      <w:rFonts w:cs="Times New Roman"/>
      <w:color w:val="0000FF"/>
      <w:u w:val="single"/>
      <w:lang w:val="uz-Cyrl-UZ" w:eastAsia="uz-Cyrl-UZ"/>
    </w:rPr>
  </w:style>
  <w:style w:type="character" w:customStyle="1" w:styleId="afffb">
    <w:name w:val="Выделение жирным"/>
    <w:basedOn w:val="a0"/>
    <w:rsid w:val="003A5E48"/>
    <w:rPr>
      <w:rFonts w:cs="Times New Roman"/>
      <w:b/>
      <w:bCs/>
    </w:rPr>
  </w:style>
  <w:style w:type="character" w:customStyle="1" w:styleId="afffc">
    <w:name w:val="Привязка сноски"/>
    <w:rsid w:val="003A5E48"/>
    <w:rPr>
      <w:vertAlign w:val="superscript"/>
    </w:rPr>
  </w:style>
  <w:style w:type="character" w:customStyle="1" w:styleId="afffd">
    <w:name w:val="Привязка концевой сноски"/>
    <w:rsid w:val="003A5E48"/>
    <w:rPr>
      <w:vertAlign w:val="superscript"/>
    </w:rPr>
  </w:style>
  <w:style w:type="table" w:customStyle="1" w:styleId="1f7">
    <w:name w:val="Сетка таблицы1"/>
    <w:basedOn w:val="a1"/>
    <w:next w:val="af3"/>
    <w:uiPriority w:val="59"/>
    <w:rsid w:val="003A5E48"/>
    <w:pPr>
      <w:spacing w:after="0" w:line="240" w:lineRule="auto"/>
    </w:pPr>
    <w:rPr>
      <w:rFonts w:ascii="Calibri" w:eastAsia="Times New Roman" w:hAnsi="Calibri"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e">
    <w:name w:val="annotation text"/>
    <w:basedOn w:val="a"/>
    <w:link w:val="affff"/>
    <w:uiPriority w:val="99"/>
    <w:semiHidden/>
    <w:unhideWhenUsed/>
    <w:rsid w:val="003A5E48"/>
    <w:pPr>
      <w:suppressAutoHyphens/>
      <w:spacing w:line="240" w:lineRule="auto"/>
    </w:pPr>
    <w:rPr>
      <w:rFonts w:ascii="Calibri" w:eastAsia="Arial Unicode MS" w:hAnsi="Calibri" w:cs="Calibri"/>
      <w:color w:val="00000A"/>
      <w:kern w:val="1"/>
      <w:sz w:val="20"/>
      <w:szCs w:val="20"/>
    </w:rPr>
  </w:style>
  <w:style w:type="character" w:customStyle="1" w:styleId="affff">
    <w:name w:val="Текст примечания Знак"/>
    <w:basedOn w:val="a0"/>
    <w:link w:val="afffe"/>
    <w:uiPriority w:val="99"/>
    <w:semiHidden/>
    <w:rsid w:val="003A5E48"/>
    <w:rPr>
      <w:rFonts w:ascii="Calibri" w:eastAsia="Arial Unicode MS" w:hAnsi="Calibri" w:cs="Calibri"/>
      <w:color w:val="00000A"/>
      <w:kern w:val="1"/>
      <w:sz w:val="20"/>
      <w:szCs w:val="20"/>
    </w:rPr>
  </w:style>
  <w:style w:type="paragraph" w:styleId="affff0">
    <w:name w:val="annotation subject"/>
    <w:basedOn w:val="afffe"/>
    <w:next w:val="afffe"/>
    <w:link w:val="affff1"/>
    <w:uiPriority w:val="99"/>
    <w:semiHidden/>
    <w:unhideWhenUsed/>
    <w:rsid w:val="003A5E48"/>
    <w:rPr>
      <w:b/>
      <w:bCs/>
    </w:rPr>
  </w:style>
  <w:style w:type="character" w:customStyle="1" w:styleId="affff1">
    <w:name w:val="Тема примечания Знак"/>
    <w:basedOn w:val="affff"/>
    <w:link w:val="affff0"/>
    <w:uiPriority w:val="99"/>
    <w:semiHidden/>
    <w:rsid w:val="003A5E48"/>
    <w:rPr>
      <w:rFonts w:ascii="Calibri" w:eastAsia="Arial Unicode MS" w:hAnsi="Calibri" w:cs="Calibri"/>
      <w:b/>
      <w:bCs/>
      <w:color w:val="00000A"/>
      <w:kern w:val="1"/>
      <w:sz w:val="20"/>
      <w:szCs w:val="20"/>
    </w:rPr>
  </w:style>
  <w:style w:type="table" w:customStyle="1" w:styleId="2e">
    <w:name w:val="Сетка таблицы2"/>
    <w:basedOn w:val="a1"/>
    <w:next w:val="af3"/>
    <w:uiPriority w:val="59"/>
    <w:rsid w:val="002F0C5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A5E48"/>
    <w:pPr>
      <w:keepNext/>
      <w:numPr>
        <w:numId w:val="6"/>
      </w:numPr>
      <w:suppressAutoHyphens/>
      <w:spacing w:before="240" w:after="60"/>
      <w:outlineLvl w:val="0"/>
    </w:pPr>
    <w:rPr>
      <w:rFonts w:ascii="Cambria" w:eastAsia="Times New Roman" w:hAnsi="Cambria" w:cs="Times New Roman"/>
      <w:b/>
      <w:color w:val="00000A"/>
      <w:sz w:val="32"/>
      <w:szCs w:val="20"/>
      <w:lang w:eastAsia="ru-RU"/>
    </w:rPr>
  </w:style>
  <w:style w:type="paragraph" w:styleId="2">
    <w:name w:val="heading 2"/>
    <w:basedOn w:val="a"/>
    <w:next w:val="a"/>
    <w:link w:val="20"/>
    <w:uiPriority w:val="9"/>
    <w:qFormat/>
    <w:rsid w:val="003A5E48"/>
    <w:pPr>
      <w:keepNext/>
      <w:keepLines/>
      <w:numPr>
        <w:ilvl w:val="1"/>
        <w:numId w:val="6"/>
      </w:numPr>
      <w:spacing w:before="200" w:after="0" w:line="240" w:lineRule="auto"/>
      <w:outlineLvl w:val="1"/>
    </w:pPr>
    <w:rPr>
      <w:rFonts w:ascii="Cambria" w:eastAsia="Times New Roman" w:hAnsi="Cambria" w:cs="Times New Roman"/>
      <w:b/>
      <w:color w:val="4F81BD"/>
      <w:sz w:val="26"/>
      <w:szCs w:val="20"/>
      <w:lang w:eastAsia="ru-RU"/>
    </w:rPr>
  </w:style>
  <w:style w:type="paragraph" w:styleId="3">
    <w:name w:val="heading 3"/>
    <w:basedOn w:val="a"/>
    <w:next w:val="a"/>
    <w:link w:val="30"/>
    <w:uiPriority w:val="9"/>
    <w:qFormat/>
    <w:rsid w:val="003A5E48"/>
    <w:pPr>
      <w:keepNext/>
      <w:numPr>
        <w:ilvl w:val="2"/>
        <w:numId w:val="6"/>
      </w:numPr>
      <w:spacing w:before="240" w:after="60" w:line="240" w:lineRule="auto"/>
      <w:jc w:val="center"/>
      <w:outlineLvl w:val="2"/>
    </w:pPr>
    <w:rPr>
      <w:rFonts w:ascii="Times New Roman" w:eastAsia="Times New Roman" w:hAnsi="Times New Roman" w:cs="Times New Roman"/>
      <w:b/>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8"/>
    <w:locked/>
    <w:rsid w:val="003E64D5"/>
    <w:rPr>
      <w:rFonts w:ascii="Times New Roman" w:eastAsia="Times New Roman" w:hAnsi="Times New Roman" w:cs="Times New Roman"/>
      <w:sz w:val="28"/>
      <w:szCs w:val="28"/>
      <w:shd w:val="clear" w:color="auto" w:fill="FFFFFF"/>
    </w:rPr>
  </w:style>
  <w:style w:type="paragraph" w:customStyle="1" w:styleId="18">
    <w:name w:val="Основной текст18"/>
    <w:basedOn w:val="a"/>
    <w:link w:val="a3"/>
    <w:rsid w:val="003E64D5"/>
    <w:pPr>
      <w:widowControl w:val="0"/>
      <w:shd w:val="clear" w:color="auto" w:fill="FFFFFF"/>
      <w:spacing w:after="900" w:line="0" w:lineRule="atLeast"/>
    </w:pPr>
    <w:rPr>
      <w:rFonts w:ascii="Times New Roman" w:eastAsia="Times New Roman" w:hAnsi="Times New Roman" w:cs="Times New Roman"/>
      <w:sz w:val="28"/>
      <w:szCs w:val="28"/>
    </w:rPr>
  </w:style>
  <w:style w:type="character" w:customStyle="1" w:styleId="11">
    <w:name w:val="Основной текст1"/>
    <w:basedOn w:val="a3"/>
    <w:rsid w:val="003E64D5"/>
    <w:rPr>
      <w:rFonts w:ascii="Times New Roman" w:eastAsia="Times New Roman" w:hAnsi="Times New Roman" w:cs="Times New Roman"/>
      <w:color w:val="000000"/>
      <w:spacing w:val="0"/>
      <w:w w:val="100"/>
      <w:position w:val="0"/>
      <w:sz w:val="28"/>
      <w:szCs w:val="28"/>
      <w:u w:val="single"/>
      <w:shd w:val="clear" w:color="auto" w:fill="FFFFFF"/>
      <w:lang w:val="ru-RU"/>
    </w:rPr>
  </w:style>
  <w:style w:type="character" w:customStyle="1" w:styleId="7">
    <w:name w:val="Основной текст (7)_"/>
    <w:basedOn w:val="a0"/>
    <w:link w:val="70"/>
    <w:rsid w:val="003E64D5"/>
    <w:rPr>
      <w:rFonts w:ascii="Times New Roman" w:eastAsia="Times New Roman" w:hAnsi="Times New Roman" w:cs="Times New Roman"/>
      <w:b/>
      <w:bCs/>
      <w:i/>
      <w:iCs/>
      <w:sz w:val="28"/>
      <w:szCs w:val="28"/>
      <w:shd w:val="clear" w:color="auto" w:fill="FFFFFF"/>
    </w:rPr>
  </w:style>
  <w:style w:type="paragraph" w:customStyle="1" w:styleId="70">
    <w:name w:val="Основной текст (7)"/>
    <w:basedOn w:val="a"/>
    <w:link w:val="7"/>
    <w:rsid w:val="003E64D5"/>
    <w:pPr>
      <w:widowControl w:val="0"/>
      <w:shd w:val="clear" w:color="auto" w:fill="FFFFFF"/>
      <w:spacing w:after="60" w:line="442" w:lineRule="exact"/>
      <w:jc w:val="both"/>
    </w:pPr>
    <w:rPr>
      <w:rFonts w:ascii="Times New Roman" w:eastAsia="Times New Roman" w:hAnsi="Times New Roman" w:cs="Times New Roman"/>
      <w:b/>
      <w:bCs/>
      <w:i/>
      <w:iCs/>
      <w:sz w:val="28"/>
      <w:szCs w:val="28"/>
    </w:rPr>
  </w:style>
  <w:style w:type="character" w:customStyle="1" w:styleId="a4">
    <w:name w:val="Основной текст + Полужирный;Курсив"/>
    <w:basedOn w:val="a3"/>
    <w:rsid w:val="003E64D5"/>
    <w:rPr>
      <w:rFonts w:ascii="Times New Roman" w:eastAsia="Times New Roman" w:hAnsi="Times New Roman" w:cs="Times New Roman"/>
      <w:b/>
      <w:bCs/>
      <w:i/>
      <w:iCs/>
      <w:color w:val="000000"/>
      <w:spacing w:val="0"/>
      <w:w w:val="100"/>
      <w:position w:val="0"/>
      <w:sz w:val="28"/>
      <w:szCs w:val="28"/>
      <w:shd w:val="clear" w:color="auto" w:fill="FFFFFF"/>
      <w:lang w:val="ru-RU"/>
    </w:rPr>
  </w:style>
  <w:style w:type="paragraph" w:styleId="a5">
    <w:name w:val="List Paragraph"/>
    <w:basedOn w:val="a"/>
    <w:uiPriority w:val="34"/>
    <w:qFormat/>
    <w:rsid w:val="003E64D5"/>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3E64D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3E64D5"/>
  </w:style>
  <w:style w:type="character" w:customStyle="1" w:styleId="apple-style-span">
    <w:name w:val="apple-style-span"/>
    <w:rsid w:val="003E64D5"/>
  </w:style>
  <w:style w:type="paragraph" w:styleId="a6">
    <w:name w:val="Body Text"/>
    <w:basedOn w:val="a"/>
    <w:link w:val="a7"/>
    <w:uiPriority w:val="99"/>
    <w:rsid w:val="003E64D5"/>
    <w:pPr>
      <w:suppressAutoHyphens/>
      <w:spacing w:after="120"/>
    </w:pPr>
    <w:rPr>
      <w:rFonts w:ascii="Calibri" w:eastAsia="Arial Unicode MS" w:hAnsi="Calibri" w:cs="Times New Roman"/>
      <w:color w:val="00000A"/>
      <w:kern w:val="1"/>
      <w:szCs w:val="20"/>
      <w:lang w:eastAsia="ar-SA"/>
    </w:rPr>
  </w:style>
  <w:style w:type="character" w:customStyle="1" w:styleId="a7">
    <w:name w:val="Основной текст Знак"/>
    <w:basedOn w:val="a0"/>
    <w:link w:val="a6"/>
    <w:uiPriority w:val="99"/>
    <w:rsid w:val="003E64D5"/>
    <w:rPr>
      <w:rFonts w:ascii="Calibri" w:eastAsia="Arial Unicode MS" w:hAnsi="Calibri" w:cs="Times New Roman"/>
      <w:color w:val="00000A"/>
      <w:kern w:val="1"/>
      <w:szCs w:val="20"/>
      <w:lang w:eastAsia="ar-SA"/>
    </w:rPr>
  </w:style>
  <w:style w:type="paragraph" w:customStyle="1" w:styleId="12">
    <w:name w:val="Абзац списка1"/>
    <w:basedOn w:val="a"/>
    <w:rsid w:val="003E64D5"/>
    <w:pPr>
      <w:suppressAutoHyphens/>
      <w:spacing w:after="0" w:line="360" w:lineRule="auto"/>
      <w:ind w:left="720"/>
    </w:pPr>
    <w:rPr>
      <w:rFonts w:ascii="Times New Roman" w:eastAsia="Times New Roman" w:hAnsi="Times New Roman" w:cs="Times New Roman"/>
      <w:kern w:val="1"/>
      <w:sz w:val="24"/>
      <w:szCs w:val="24"/>
      <w:lang w:eastAsia="ar-SA"/>
    </w:rPr>
  </w:style>
  <w:style w:type="paragraph" w:styleId="a8">
    <w:name w:val="Normal (Web)"/>
    <w:basedOn w:val="a"/>
    <w:uiPriority w:val="99"/>
    <w:rsid w:val="003E64D5"/>
    <w:pPr>
      <w:autoSpaceDE w:val="0"/>
      <w:spacing w:before="130" w:after="130" w:line="360" w:lineRule="auto"/>
    </w:pPr>
    <w:rPr>
      <w:rFonts w:ascii="Times New Roman" w:eastAsia="Times New Roman" w:hAnsi="Times New Roman" w:cs="Times New Roman"/>
      <w:kern w:val="1"/>
      <w:sz w:val="24"/>
      <w:szCs w:val="24"/>
      <w:lang w:eastAsia="ar-SA"/>
    </w:rPr>
  </w:style>
  <w:style w:type="paragraph" w:customStyle="1" w:styleId="14TexstOSNOVA1012">
    <w:name w:val="14TexstOSNOVA_10/12"/>
    <w:basedOn w:val="a"/>
    <w:rsid w:val="003E64D5"/>
    <w:pPr>
      <w:autoSpaceDE w:val="0"/>
      <w:spacing w:after="0" w:line="240" w:lineRule="atLeast"/>
      <w:ind w:firstLine="340"/>
      <w:jc w:val="both"/>
      <w:textAlignment w:val="center"/>
    </w:pPr>
    <w:rPr>
      <w:rFonts w:ascii="PragmaticaC" w:eastAsia="Times New Roman" w:hAnsi="PragmaticaC" w:cs="PragmaticaC"/>
      <w:color w:val="000000"/>
      <w:kern w:val="1"/>
      <w:sz w:val="20"/>
      <w:szCs w:val="20"/>
      <w:lang w:eastAsia="ar-SA"/>
    </w:rPr>
  </w:style>
  <w:style w:type="paragraph" w:customStyle="1" w:styleId="western">
    <w:name w:val="western"/>
    <w:basedOn w:val="a"/>
    <w:rsid w:val="003E64D5"/>
    <w:pPr>
      <w:spacing w:before="280" w:after="0" w:line="240" w:lineRule="auto"/>
    </w:pPr>
    <w:rPr>
      <w:rFonts w:ascii="Times New Roman" w:eastAsia="Times New Roman" w:hAnsi="Times New Roman" w:cs="Times New Roman"/>
      <w:color w:val="000000"/>
      <w:kern w:val="1"/>
      <w:sz w:val="24"/>
      <w:szCs w:val="24"/>
      <w:lang w:eastAsia="ar-SA"/>
    </w:rPr>
  </w:style>
  <w:style w:type="paragraph" w:styleId="a9">
    <w:name w:val="No Spacing"/>
    <w:uiPriority w:val="1"/>
    <w:qFormat/>
    <w:rsid w:val="003E64D5"/>
    <w:pPr>
      <w:suppressAutoHyphens/>
      <w:spacing w:after="0" w:line="240" w:lineRule="auto"/>
    </w:pPr>
    <w:rPr>
      <w:rFonts w:ascii="Calibri" w:eastAsia="Times New Roman" w:hAnsi="Calibri" w:cs="Times New Roman"/>
      <w:lang w:eastAsia="ar-SA"/>
    </w:rPr>
  </w:style>
  <w:style w:type="paragraph" w:customStyle="1" w:styleId="31">
    <w:name w:val="Заг 3"/>
    <w:basedOn w:val="a"/>
    <w:rsid w:val="003E64D5"/>
    <w:pPr>
      <w:keepNext/>
      <w:autoSpaceDE w:val="0"/>
      <w:spacing w:before="255" w:after="113" w:line="240" w:lineRule="atLeast"/>
      <w:jc w:val="center"/>
      <w:textAlignment w:val="center"/>
    </w:pPr>
    <w:rPr>
      <w:rFonts w:ascii="PragmaticaC" w:eastAsia="Times New Roman" w:hAnsi="PragmaticaC" w:cs="PragmaticaC"/>
      <w:b/>
      <w:bCs/>
      <w:i/>
      <w:iCs/>
      <w:color w:val="000000"/>
      <w:kern w:val="1"/>
      <w:sz w:val="23"/>
      <w:szCs w:val="23"/>
      <w:lang w:eastAsia="ar-SA"/>
    </w:rPr>
  </w:style>
  <w:style w:type="paragraph" w:styleId="aa">
    <w:name w:val="header"/>
    <w:basedOn w:val="a"/>
    <w:link w:val="ab"/>
    <w:uiPriority w:val="99"/>
    <w:rsid w:val="003E64D5"/>
    <w:pPr>
      <w:tabs>
        <w:tab w:val="center" w:pos="4677"/>
        <w:tab w:val="right" w:pos="9355"/>
      </w:tabs>
      <w:spacing w:after="0" w:line="240" w:lineRule="auto"/>
    </w:pPr>
    <w:rPr>
      <w:rFonts w:ascii="Calibri" w:eastAsia="Arial Unicode MS" w:hAnsi="Calibri" w:cs="Times New Roman"/>
      <w:color w:val="00000A"/>
      <w:kern w:val="1"/>
      <w:szCs w:val="20"/>
      <w:lang w:eastAsia="ar-SA"/>
    </w:rPr>
  </w:style>
  <w:style w:type="character" w:customStyle="1" w:styleId="ab">
    <w:name w:val="Верхний колонтитул Знак"/>
    <w:basedOn w:val="a0"/>
    <w:link w:val="aa"/>
    <w:uiPriority w:val="99"/>
    <w:rsid w:val="003E64D5"/>
    <w:rPr>
      <w:rFonts w:ascii="Calibri" w:eastAsia="Arial Unicode MS" w:hAnsi="Calibri" w:cs="Times New Roman"/>
      <w:color w:val="00000A"/>
      <w:kern w:val="1"/>
      <w:szCs w:val="20"/>
      <w:lang w:eastAsia="ar-SA"/>
    </w:rPr>
  </w:style>
  <w:style w:type="paragraph" w:customStyle="1" w:styleId="ac">
    <w:name w:val="Базовый"/>
    <w:rsid w:val="003E64D5"/>
    <w:pPr>
      <w:tabs>
        <w:tab w:val="left" w:pos="709"/>
      </w:tabs>
      <w:suppressAutoHyphens/>
      <w:spacing w:after="0" w:line="100" w:lineRule="atLeast"/>
      <w:textAlignment w:val="baseline"/>
    </w:pPr>
    <w:rPr>
      <w:rFonts w:ascii="Arial" w:eastAsia="Arial Unicode MS" w:hAnsi="Arial" w:cs="Mangal"/>
      <w:color w:val="00000A"/>
      <w:sz w:val="20"/>
      <w:szCs w:val="24"/>
      <w:lang w:eastAsia="zh-CN" w:bidi="hi-IN"/>
    </w:rPr>
  </w:style>
  <w:style w:type="paragraph" w:styleId="21">
    <w:name w:val="Body Text Indent 2"/>
    <w:basedOn w:val="a"/>
    <w:link w:val="22"/>
    <w:uiPriority w:val="99"/>
    <w:unhideWhenUsed/>
    <w:rsid w:val="003E64D5"/>
    <w:pPr>
      <w:spacing w:after="120" w:line="480" w:lineRule="auto"/>
      <w:ind w:left="283"/>
    </w:pPr>
  </w:style>
  <w:style w:type="character" w:customStyle="1" w:styleId="22">
    <w:name w:val="Основной текст с отступом 2 Знак"/>
    <w:basedOn w:val="a0"/>
    <w:link w:val="21"/>
    <w:uiPriority w:val="99"/>
    <w:rsid w:val="003E64D5"/>
  </w:style>
  <w:style w:type="character" w:customStyle="1" w:styleId="ad">
    <w:name w:val="Символ сноски"/>
    <w:rsid w:val="003E64D5"/>
    <w:rPr>
      <w:vertAlign w:val="superscript"/>
    </w:rPr>
  </w:style>
  <w:style w:type="paragraph" w:customStyle="1" w:styleId="ae">
    <w:name w:val="Основной"/>
    <w:basedOn w:val="a"/>
    <w:rsid w:val="003E64D5"/>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paragraph" w:customStyle="1" w:styleId="af">
    <w:name w:val="Буллит"/>
    <w:basedOn w:val="ae"/>
    <w:rsid w:val="003E64D5"/>
    <w:pPr>
      <w:ind w:firstLine="244"/>
    </w:pPr>
  </w:style>
  <w:style w:type="paragraph" w:customStyle="1" w:styleId="Standard">
    <w:name w:val="Standard"/>
    <w:rsid w:val="003E64D5"/>
    <w:pPr>
      <w:widowControl w:val="0"/>
      <w:suppressAutoHyphens/>
      <w:spacing w:after="0" w:line="240" w:lineRule="auto"/>
      <w:textAlignment w:val="baseline"/>
    </w:pPr>
    <w:rPr>
      <w:rFonts w:ascii="Arial" w:eastAsia="SimSun" w:hAnsi="Arial" w:cs="Mangal"/>
      <w:kern w:val="1"/>
      <w:sz w:val="24"/>
      <w:szCs w:val="24"/>
      <w:lang w:eastAsia="hi-IN" w:bidi="hi-IN"/>
    </w:rPr>
  </w:style>
  <w:style w:type="character" w:customStyle="1" w:styleId="10">
    <w:name w:val="Заголовок 1 Знак"/>
    <w:basedOn w:val="a0"/>
    <w:link w:val="1"/>
    <w:uiPriority w:val="9"/>
    <w:rsid w:val="003E64D5"/>
    <w:rPr>
      <w:rFonts w:ascii="Cambria" w:eastAsia="Times New Roman" w:hAnsi="Cambria" w:cs="Times New Roman"/>
      <w:b/>
      <w:color w:val="00000A"/>
      <w:sz w:val="32"/>
      <w:szCs w:val="20"/>
      <w:lang w:eastAsia="ru-RU"/>
    </w:rPr>
  </w:style>
  <w:style w:type="character" w:customStyle="1" w:styleId="13">
    <w:name w:val="Основной текст + Курсив1"/>
    <w:rsid w:val="003E64D5"/>
    <w:rPr>
      <w:rFonts w:ascii="Times New Roman" w:eastAsia="Arial Unicode MS" w:hAnsi="Times New Roman"/>
      <w:i/>
      <w:caps/>
      <w:color w:val="00000A"/>
      <w:spacing w:val="0"/>
      <w:kern w:val="1"/>
      <w:sz w:val="22"/>
      <w:lang w:val="ru-RU"/>
    </w:rPr>
  </w:style>
  <w:style w:type="paragraph" w:customStyle="1" w:styleId="af0">
    <w:name w:val="А ОСН ТЕКСТ"/>
    <w:basedOn w:val="a"/>
    <w:rsid w:val="003E64D5"/>
    <w:pPr>
      <w:spacing w:after="0" w:line="360" w:lineRule="auto"/>
      <w:ind w:firstLine="454"/>
      <w:jc w:val="both"/>
    </w:pPr>
    <w:rPr>
      <w:rFonts w:ascii="Times New Roman" w:eastAsia="Arial Unicode MS" w:hAnsi="Times New Roman" w:cs="Times New Roman"/>
      <w:caps/>
      <w:color w:val="000000"/>
      <w:kern w:val="1"/>
      <w:sz w:val="28"/>
      <w:szCs w:val="28"/>
      <w:lang w:eastAsia="ar-SA"/>
    </w:rPr>
  </w:style>
  <w:style w:type="paragraph" w:customStyle="1" w:styleId="af1">
    <w:name w:val="А_основной"/>
    <w:basedOn w:val="a"/>
    <w:qFormat/>
    <w:rsid w:val="003E64D5"/>
    <w:pPr>
      <w:spacing w:after="0" w:line="360" w:lineRule="auto"/>
      <w:ind w:firstLine="454"/>
      <w:jc w:val="both"/>
    </w:pPr>
    <w:rPr>
      <w:rFonts w:ascii="Times New Roman" w:eastAsia="Times New Roman" w:hAnsi="Times New Roman" w:cs="Times New Roman"/>
      <w:kern w:val="1"/>
      <w:sz w:val="28"/>
      <w:szCs w:val="28"/>
      <w:lang w:eastAsia="ar-SA"/>
    </w:rPr>
  </w:style>
  <w:style w:type="paragraph" w:customStyle="1" w:styleId="Pa7">
    <w:name w:val="Pa7"/>
    <w:basedOn w:val="a"/>
    <w:next w:val="a"/>
    <w:rsid w:val="003E64D5"/>
    <w:pPr>
      <w:autoSpaceDE w:val="0"/>
      <w:spacing w:after="0" w:line="241" w:lineRule="atLeast"/>
    </w:pPr>
    <w:rPr>
      <w:rFonts w:ascii="Times New Roman" w:eastAsia="Times New Roman" w:hAnsi="Times New Roman" w:cs="Times New Roman"/>
      <w:kern w:val="1"/>
      <w:sz w:val="24"/>
      <w:szCs w:val="24"/>
      <w:lang w:eastAsia="ar-SA"/>
    </w:rPr>
  </w:style>
  <w:style w:type="character" w:customStyle="1" w:styleId="71">
    <w:name w:val="Основной текст (7) + Не полужирный;Не курсив"/>
    <w:basedOn w:val="7"/>
    <w:rsid w:val="003E64D5"/>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rPr>
  </w:style>
  <w:style w:type="character" w:customStyle="1" w:styleId="220">
    <w:name w:val="Заголовок №2 (2) + Не полужирный;Не курсив"/>
    <w:basedOn w:val="a0"/>
    <w:rsid w:val="003E64D5"/>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4">
    <w:name w:val="Основной текст4"/>
    <w:basedOn w:val="a3"/>
    <w:rsid w:val="003E64D5"/>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120">
    <w:name w:val="Основной текст12"/>
    <w:basedOn w:val="a3"/>
    <w:rsid w:val="003E64D5"/>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221">
    <w:name w:val="Заголовок №2 (2)"/>
    <w:basedOn w:val="a0"/>
    <w:rsid w:val="003E64D5"/>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130">
    <w:name w:val="Основной текст13"/>
    <w:basedOn w:val="a3"/>
    <w:rsid w:val="003E64D5"/>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121">
    <w:name w:val="Заголовок №1 (2)"/>
    <w:basedOn w:val="a0"/>
    <w:rsid w:val="003E64D5"/>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14">
    <w:name w:val="Заголовок №1_"/>
    <w:basedOn w:val="a0"/>
    <w:link w:val="15"/>
    <w:rsid w:val="003E64D5"/>
    <w:rPr>
      <w:rFonts w:ascii="Times New Roman" w:eastAsia="Times New Roman" w:hAnsi="Times New Roman" w:cs="Times New Roman"/>
      <w:sz w:val="28"/>
      <w:szCs w:val="28"/>
      <w:shd w:val="clear" w:color="auto" w:fill="FFFFFF"/>
    </w:rPr>
  </w:style>
  <w:style w:type="paragraph" w:customStyle="1" w:styleId="15">
    <w:name w:val="Заголовок №1"/>
    <w:basedOn w:val="a"/>
    <w:link w:val="14"/>
    <w:rsid w:val="003E64D5"/>
    <w:pPr>
      <w:widowControl w:val="0"/>
      <w:shd w:val="clear" w:color="auto" w:fill="FFFFFF"/>
      <w:spacing w:after="360" w:line="0" w:lineRule="atLeast"/>
      <w:outlineLvl w:val="0"/>
    </w:pPr>
    <w:rPr>
      <w:rFonts w:ascii="Times New Roman" w:eastAsia="Times New Roman" w:hAnsi="Times New Roman" w:cs="Times New Roman"/>
      <w:sz w:val="28"/>
      <w:szCs w:val="28"/>
    </w:rPr>
  </w:style>
  <w:style w:type="character" w:customStyle="1" w:styleId="23">
    <w:name w:val="Заголовок №2"/>
    <w:basedOn w:val="a0"/>
    <w:rsid w:val="003E64D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rPr>
  </w:style>
  <w:style w:type="paragraph" w:customStyle="1" w:styleId="16">
    <w:name w:val="Обычный1"/>
    <w:rsid w:val="003E64D5"/>
    <w:pPr>
      <w:spacing w:after="0" w:line="240" w:lineRule="auto"/>
      <w:ind w:firstLine="560"/>
    </w:pPr>
    <w:rPr>
      <w:rFonts w:ascii="Times New Roman" w:eastAsia="Times New Roman" w:hAnsi="Times New Roman" w:cs="Times New Roman"/>
      <w:snapToGrid w:val="0"/>
      <w:sz w:val="24"/>
      <w:szCs w:val="20"/>
      <w:lang w:eastAsia="ru-RU"/>
    </w:rPr>
  </w:style>
  <w:style w:type="paragraph" w:customStyle="1" w:styleId="ConsPlusNormal">
    <w:name w:val="ConsPlusNormal"/>
    <w:rsid w:val="003E64D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40">
    <w:name w:val="Основной текст14"/>
    <w:basedOn w:val="a3"/>
    <w:rsid w:val="003E64D5"/>
    <w:rPr>
      <w:rFonts w:ascii="Times New Roman" w:eastAsia="Times New Roman" w:hAnsi="Times New Roman" w:cs="Times New Roman"/>
      <w:color w:val="000000"/>
      <w:spacing w:val="0"/>
      <w:w w:val="100"/>
      <w:position w:val="0"/>
      <w:sz w:val="28"/>
      <w:szCs w:val="28"/>
      <w:u w:val="single"/>
      <w:shd w:val="clear" w:color="auto" w:fill="FFFFFF"/>
      <w:lang w:val="ru-RU"/>
    </w:rPr>
  </w:style>
  <w:style w:type="character" w:customStyle="1" w:styleId="af2">
    <w:name w:val="Основной текст + Полужирный"/>
    <w:aliases w:val="Курсив"/>
    <w:basedOn w:val="a3"/>
    <w:rsid w:val="003E64D5"/>
    <w:rPr>
      <w:rFonts w:ascii="Calibri" w:eastAsia="Calibri" w:hAnsi="Calibri" w:cs="Calibri"/>
      <w:i/>
      <w:iCs/>
      <w:color w:val="000000"/>
      <w:spacing w:val="0"/>
      <w:w w:val="100"/>
      <w:position w:val="0"/>
      <w:sz w:val="20"/>
      <w:szCs w:val="20"/>
      <w:shd w:val="clear" w:color="auto" w:fill="FFFFFF"/>
      <w:lang w:val="ru-RU"/>
    </w:rPr>
  </w:style>
  <w:style w:type="character" w:customStyle="1" w:styleId="72">
    <w:name w:val="Основной текст (7) + Не полужирный"/>
    <w:aliases w:val="Не курсив"/>
    <w:basedOn w:val="a0"/>
    <w:rsid w:val="003E64D5"/>
    <w:rPr>
      <w:rFonts w:ascii="Times New Roman" w:eastAsia="Times New Roman" w:hAnsi="Times New Roman" w:cs="Times New Roman" w:hint="default"/>
      <w:b/>
      <w:bCs/>
      <w:i/>
      <w:iCs/>
      <w:smallCaps w:val="0"/>
      <w:strike w:val="0"/>
      <w:dstrike w:val="0"/>
      <w:color w:val="000000"/>
      <w:spacing w:val="0"/>
      <w:w w:val="100"/>
      <w:position w:val="0"/>
      <w:sz w:val="28"/>
      <w:szCs w:val="28"/>
      <w:u w:val="none"/>
      <w:effect w:val="none"/>
      <w:lang w:val="ru-RU"/>
    </w:rPr>
  </w:style>
  <w:style w:type="paragraph" w:styleId="HTML">
    <w:name w:val="HTML Preformatted"/>
    <w:basedOn w:val="a"/>
    <w:link w:val="HTML0"/>
    <w:uiPriority w:val="99"/>
    <w:unhideWhenUsed/>
    <w:rsid w:val="003E6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E64D5"/>
    <w:rPr>
      <w:rFonts w:ascii="Courier New" w:eastAsia="Times New Roman" w:hAnsi="Courier New" w:cs="Courier New"/>
      <w:sz w:val="20"/>
      <w:szCs w:val="20"/>
      <w:lang w:eastAsia="ru-RU"/>
    </w:rPr>
  </w:style>
  <w:style w:type="paragraph" w:customStyle="1" w:styleId="24">
    <w:name w:val="Обычный2"/>
    <w:rsid w:val="003E64D5"/>
    <w:pPr>
      <w:snapToGrid w:val="0"/>
      <w:spacing w:before="180" w:after="0" w:line="240" w:lineRule="auto"/>
      <w:jc w:val="both"/>
    </w:pPr>
    <w:rPr>
      <w:rFonts w:ascii="Arial" w:eastAsia="Times New Roman" w:hAnsi="Arial" w:cs="Times New Roman"/>
      <w:szCs w:val="20"/>
      <w:lang w:eastAsia="ru-RU"/>
    </w:rPr>
  </w:style>
  <w:style w:type="table" w:styleId="af3">
    <w:name w:val="Table Grid"/>
    <w:basedOn w:val="a1"/>
    <w:uiPriority w:val="59"/>
    <w:rsid w:val="003E64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mphasis"/>
    <w:basedOn w:val="a0"/>
    <w:uiPriority w:val="20"/>
    <w:qFormat/>
    <w:rsid w:val="003E64D5"/>
    <w:rPr>
      <w:i/>
      <w:iCs/>
    </w:rPr>
  </w:style>
  <w:style w:type="paragraph" w:styleId="af5">
    <w:name w:val="footer"/>
    <w:basedOn w:val="a"/>
    <w:link w:val="af6"/>
    <w:uiPriority w:val="99"/>
    <w:unhideWhenUsed/>
    <w:rsid w:val="003E64D5"/>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3E64D5"/>
  </w:style>
  <w:style w:type="character" w:customStyle="1" w:styleId="110">
    <w:name w:val="Заголовок 1 Знак1"/>
    <w:basedOn w:val="a0"/>
    <w:uiPriority w:val="9"/>
    <w:rsid w:val="003A5E4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A5E48"/>
    <w:rPr>
      <w:rFonts w:ascii="Cambria" w:eastAsia="Times New Roman" w:hAnsi="Cambria" w:cs="Times New Roman"/>
      <w:b/>
      <w:color w:val="4F81BD"/>
      <w:sz w:val="26"/>
      <w:szCs w:val="20"/>
      <w:lang w:eastAsia="ru-RU"/>
    </w:rPr>
  </w:style>
  <w:style w:type="character" w:customStyle="1" w:styleId="30">
    <w:name w:val="Заголовок 3 Знак"/>
    <w:basedOn w:val="a0"/>
    <w:link w:val="3"/>
    <w:uiPriority w:val="9"/>
    <w:rsid w:val="003A5E48"/>
    <w:rPr>
      <w:rFonts w:ascii="Times New Roman" w:eastAsia="Times New Roman" w:hAnsi="Times New Roman" w:cs="Times New Roman"/>
      <w:b/>
      <w:i/>
      <w:sz w:val="28"/>
      <w:szCs w:val="20"/>
      <w:lang w:eastAsia="ru-RU"/>
    </w:rPr>
  </w:style>
  <w:style w:type="numbering" w:customStyle="1" w:styleId="17">
    <w:name w:val="Нет списка1"/>
    <w:next w:val="a2"/>
    <w:uiPriority w:val="99"/>
    <w:semiHidden/>
    <w:unhideWhenUsed/>
    <w:rsid w:val="003A5E48"/>
  </w:style>
  <w:style w:type="character" w:customStyle="1" w:styleId="WW8Num1z0">
    <w:name w:val="WW8Num1z0"/>
    <w:rsid w:val="003A5E48"/>
  </w:style>
  <w:style w:type="character" w:customStyle="1" w:styleId="WW8Num2z0">
    <w:name w:val="WW8Num2z0"/>
    <w:rsid w:val="003A5E48"/>
  </w:style>
  <w:style w:type="character" w:customStyle="1" w:styleId="WW8Num2z1">
    <w:name w:val="WW8Num2z1"/>
    <w:rsid w:val="003A5E48"/>
  </w:style>
  <w:style w:type="character" w:customStyle="1" w:styleId="WW8Num3z0">
    <w:name w:val="WW8Num3z0"/>
    <w:rsid w:val="003A5E48"/>
    <w:rPr>
      <w:rFonts w:ascii="Symbol" w:hAnsi="Symbol"/>
    </w:rPr>
  </w:style>
  <w:style w:type="character" w:customStyle="1" w:styleId="WW8Num3z1">
    <w:name w:val="WW8Num3z1"/>
    <w:rsid w:val="003A5E48"/>
    <w:rPr>
      <w:rFonts w:ascii="Courier New" w:hAnsi="Courier New"/>
    </w:rPr>
  </w:style>
  <w:style w:type="character" w:customStyle="1" w:styleId="WW8Num3z2">
    <w:name w:val="WW8Num3z2"/>
    <w:rsid w:val="003A5E48"/>
    <w:rPr>
      <w:rFonts w:ascii="Wingdings" w:hAnsi="Wingdings"/>
    </w:rPr>
  </w:style>
  <w:style w:type="character" w:customStyle="1" w:styleId="WW8Num4z0">
    <w:name w:val="WW8Num4z0"/>
    <w:rsid w:val="003A5E48"/>
    <w:rPr>
      <w:rFonts w:ascii="Symbol" w:hAnsi="Symbol"/>
    </w:rPr>
  </w:style>
  <w:style w:type="character" w:customStyle="1" w:styleId="WW8Num4z1">
    <w:name w:val="WW8Num4z1"/>
    <w:rsid w:val="003A5E48"/>
    <w:rPr>
      <w:rFonts w:ascii="Courier New" w:hAnsi="Courier New"/>
    </w:rPr>
  </w:style>
  <w:style w:type="character" w:customStyle="1" w:styleId="WW8Num4z2">
    <w:name w:val="WW8Num4z2"/>
    <w:rsid w:val="003A5E48"/>
    <w:rPr>
      <w:rFonts w:ascii="Wingdings" w:hAnsi="Wingdings"/>
    </w:rPr>
  </w:style>
  <w:style w:type="character" w:customStyle="1" w:styleId="WW8Num5z0">
    <w:name w:val="WW8Num5z0"/>
    <w:rsid w:val="003A5E48"/>
    <w:rPr>
      <w:rFonts w:ascii="Symbol" w:hAnsi="Symbol"/>
    </w:rPr>
  </w:style>
  <w:style w:type="character" w:customStyle="1" w:styleId="WW8Num5z1">
    <w:name w:val="WW8Num5z1"/>
    <w:rsid w:val="003A5E48"/>
    <w:rPr>
      <w:rFonts w:ascii="Courier New" w:hAnsi="Courier New"/>
    </w:rPr>
  </w:style>
  <w:style w:type="character" w:customStyle="1" w:styleId="WW8Num5z2">
    <w:name w:val="WW8Num5z2"/>
    <w:rsid w:val="003A5E48"/>
    <w:rPr>
      <w:rFonts w:ascii="Wingdings" w:hAnsi="Wingdings"/>
    </w:rPr>
  </w:style>
  <w:style w:type="character" w:customStyle="1" w:styleId="WW8Num6z0">
    <w:name w:val="WW8Num6z0"/>
    <w:rsid w:val="003A5E48"/>
  </w:style>
  <w:style w:type="character" w:customStyle="1" w:styleId="WW8Num7z0">
    <w:name w:val="WW8Num7z0"/>
    <w:rsid w:val="003A5E48"/>
    <w:rPr>
      <w:rFonts w:ascii="Symbol" w:hAnsi="Symbol"/>
    </w:rPr>
  </w:style>
  <w:style w:type="character" w:customStyle="1" w:styleId="WW8Num7z1">
    <w:name w:val="WW8Num7z1"/>
    <w:rsid w:val="003A5E48"/>
    <w:rPr>
      <w:rFonts w:ascii="Courier New" w:hAnsi="Courier New"/>
    </w:rPr>
  </w:style>
  <w:style w:type="character" w:customStyle="1" w:styleId="WW8Num7z2">
    <w:name w:val="WW8Num7z2"/>
    <w:rsid w:val="003A5E48"/>
    <w:rPr>
      <w:rFonts w:ascii="Wingdings" w:hAnsi="Wingdings"/>
    </w:rPr>
  </w:style>
  <w:style w:type="character" w:customStyle="1" w:styleId="WW8Num8z0">
    <w:name w:val="WW8Num8z0"/>
    <w:rsid w:val="003A5E48"/>
  </w:style>
  <w:style w:type="character" w:customStyle="1" w:styleId="WW8Num8z1">
    <w:name w:val="WW8Num8z1"/>
    <w:rsid w:val="003A5E48"/>
    <w:rPr>
      <w:rFonts w:ascii="Courier New" w:hAnsi="Courier New"/>
    </w:rPr>
  </w:style>
  <w:style w:type="character" w:customStyle="1" w:styleId="WW8Num8z2">
    <w:name w:val="WW8Num8z2"/>
    <w:rsid w:val="003A5E48"/>
    <w:rPr>
      <w:rFonts w:ascii="Wingdings" w:hAnsi="Wingdings"/>
    </w:rPr>
  </w:style>
  <w:style w:type="character" w:customStyle="1" w:styleId="WW8Num8z3">
    <w:name w:val="WW8Num8z3"/>
    <w:rsid w:val="003A5E48"/>
    <w:rPr>
      <w:rFonts w:ascii="Symbol" w:hAnsi="Symbol"/>
    </w:rPr>
  </w:style>
  <w:style w:type="character" w:customStyle="1" w:styleId="WW8Num9z0">
    <w:name w:val="WW8Num9z0"/>
    <w:rsid w:val="003A5E48"/>
    <w:rPr>
      <w:rFonts w:ascii="Symbol" w:hAnsi="Symbol"/>
    </w:rPr>
  </w:style>
  <w:style w:type="character" w:customStyle="1" w:styleId="WW8Num9z1">
    <w:name w:val="WW8Num9z1"/>
    <w:rsid w:val="003A5E48"/>
    <w:rPr>
      <w:rFonts w:ascii="Courier New" w:hAnsi="Courier New"/>
    </w:rPr>
  </w:style>
  <w:style w:type="character" w:customStyle="1" w:styleId="WW8Num9z2">
    <w:name w:val="WW8Num9z2"/>
    <w:rsid w:val="003A5E48"/>
    <w:rPr>
      <w:rFonts w:ascii="Wingdings" w:hAnsi="Wingdings"/>
    </w:rPr>
  </w:style>
  <w:style w:type="character" w:customStyle="1" w:styleId="WW8Num10z0">
    <w:name w:val="WW8Num10z0"/>
    <w:rsid w:val="003A5E48"/>
    <w:rPr>
      <w:rFonts w:ascii="Symbol" w:hAnsi="Symbol"/>
    </w:rPr>
  </w:style>
  <w:style w:type="character" w:customStyle="1" w:styleId="WW8Num10z1">
    <w:name w:val="WW8Num10z1"/>
    <w:rsid w:val="003A5E48"/>
    <w:rPr>
      <w:rFonts w:ascii="Courier New" w:hAnsi="Courier New"/>
    </w:rPr>
  </w:style>
  <w:style w:type="character" w:customStyle="1" w:styleId="WW8Num10z2">
    <w:name w:val="WW8Num10z2"/>
    <w:rsid w:val="003A5E48"/>
    <w:rPr>
      <w:rFonts w:ascii="Wingdings" w:hAnsi="Wingdings"/>
    </w:rPr>
  </w:style>
  <w:style w:type="character" w:customStyle="1" w:styleId="WW8Num11z0">
    <w:name w:val="WW8Num11z0"/>
    <w:rsid w:val="003A5E48"/>
    <w:rPr>
      <w:rFonts w:ascii="Symbol" w:hAnsi="Symbol"/>
    </w:rPr>
  </w:style>
  <w:style w:type="character" w:customStyle="1" w:styleId="WW8Num11z1">
    <w:name w:val="WW8Num11z1"/>
    <w:rsid w:val="003A5E48"/>
    <w:rPr>
      <w:rFonts w:ascii="Courier New" w:hAnsi="Courier New"/>
    </w:rPr>
  </w:style>
  <w:style w:type="character" w:customStyle="1" w:styleId="WW8Num11z2">
    <w:name w:val="WW8Num11z2"/>
    <w:rsid w:val="003A5E48"/>
    <w:rPr>
      <w:rFonts w:ascii="Wingdings" w:hAnsi="Wingdings"/>
    </w:rPr>
  </w:style>
  <w:style w:type="character" w:customStyle="1" w:styleId="WW8Num12z0">
    <w:name w:val="WW8Num12z0"/>
    <w:rsid w:val="003A5E48"/>
    <w:rPr>
      <w:rFonts w:ascii="Symbol" w:hAnsi="Symbol"/>
    </w:rPr>
  </w:style>
  <w:style w:type="character" w:customStyle="1" w:styleId="WW8Num12z1">
    <w:name w:val="WW8Num12z1"/>
    <w:rsid w:val="003A5E48"/>
    <w:rPr>
      <w:rFonts w:ascii="Courier New" w:hAnsi="Courier New"/>
    </w:rPr>
  </w:style>
  <w:style w:type="character" w:customStyle="1" w:styleId="WW8Num12z2">
    <w:name w:val="WW8Num12z2"/>
    <w:rsid w:val="003A5E48"/>
    <w:rPr>
      <w:rFonts w:ascii="Wingdings" w:hAnsi="Wingdings"/>
    </w:rPr>
  </w:style>
  <w:style w:type="character" w:customStyle="1" w:styleId="WW8Num13z0">
    <w:name w:val="WW8Num13z0"/>
    <w:rsid w:val="003A5E48"/>
    <w:rPr>
      <w:rFonts w:ascii="Wingdings" w:hAnsi="Wingdings"/>
    </w:rPr>
  </w:style>
  <w:style w:type="character" w:customStyle="1" w:styleId="WW8Num13z1">
    <w:name w:val="WW8Num13z1"/>
    <w:rsid w:val="003A5E48"/>
    <w:rPr>
      <w:rFonts w:ascii="Courier New" w:hAnsi="Courier New"/>
    </w:rPr>
  </w:style>
  <w:style w:type="character" w:customStyle="1" w:styleId="WW8Num13z3">
    <w:name w:val="WW8Num13z3"/>
    <w:rsid w:val="003A5E48"/>
    <w:rPr>
      <w:rFonts w:ascii="Symbol" w:hAnsi="Symbol"/>
    </w:rPr>
  </w:style>
  <w:style w:type="character" w:customStyle="1" w:styleId="WW8Num14z0">
    <w:name w:val="WW8Num14z0"/>
    <w:rsid w:val="003A5E48"/>
    <w:rPr>
      <w:rFonts w:ascii="Symbol" w:hAnsi="Symbol"/>
    </w:rPr>
  </w:style>
  <w:style w:type="character" w:customStyle="1" w:styleId="WW8Num14z1">
    <w:name w:val="WW8Num14z1"/>
    <w:rsid w:val="003A5E48"/>
    <w:rPr>
      <w:rFonts w:ascii="Courier New" w:hAnsi="Courier New"/>
    </w:rPr>
  </w:style>
  <w:style w:type="character" w:customStyle="1" w:styleId="WW8Num14z2">
    <w:name w:val="WW8Num14z2"/>
    <w:rsid w:val="003A5E48"/>
    <w:rPr>
      <w:rFonts w:ascii="Wingdings" w:hAnsi="Wingdings"/>
    </w:rPr>
  </w:style>
  <w:style w:type="character" w:customStyle="1" w:styleId="WW8Num15z0">
    <w:name w:val="WW8Num15z0"/>
    <w:rsid w:val="003A5E48"/>
    <w:rPr>
      <w:rFonts w:ascii="Symbol" w:hAnsi="Symbol"/>
    </w:rPr>
  </w:style>
  <w:style w:type="character" w:customStyle="1" w:styleId="WW8Num15z1">
    <w:name w:val="WW8Num15z1"/>
    <w:rsid w:val="003A5E48"/>
    <w:rPr>
      <w:rFonts w:ascii="Courier New" w:hAnsi="Courier New"/>
    </w:rPr>
  </w:style>
  <w:style w:type="character" w:customStyle="1" w:styleId="WW8Num15z2">
    <w:name w:val="WW8Num15z2"/>
    <w:rsid w:val="003A5E48"/>
    <w:rPr>
      <w:rFonts w:ascii="Wingdings" w:hAnsi="Wingdings"/>
    </w:rPr>
  </w:style>
  <w:style w:type="character" w:customStyle="1" w:styleId="WW8Num16z0">
    <w:name w:val="WW8Num16z0"/>
    <w:rsid w:val="003A5E48"/>
    <w:rPr>
      <w:rFonts w:ascii="Symbol" w:hAnsi="Symbol"/>
    </w:rPr>
  </w:style>
  <w:style w:type="character" w:customStyle="1" w:styleId="WW8Num16z1">
    <w:name w:val="WW8Num16z1"/>
    <w:rsid w:val="003A5E48"/>
    <w:rPr>
      <w:rFonts w:ascii="Courier New" w:hAnsi="Courier New"/>
    </w:rPr>
  </w:style>
  <w:style w:type="character" w:customStyle="1" w:styleId="WW8Num16z2">
    <w:name w:val="WW8Num16z2"/>
    <w:rsid w:val="003A5E48"/>
    <w:rPr>
      <w:rFonts w:ascii="Wingdings" w:hAnsi="Wingdings"/>
    </w:rPr>
  </w:style>
  <w:style w:type="character" w:customStyle="1" w:styleId="WW8Num17z0">
    <w:name w:val="WW8Num17z0"/>
    <w:rsid w:val="003A5E48"/>
    <w:rPr>
      <w:rFonts w:ascii="Symbol" w:hAnsi="Symbol"/>
      <w:sz w:val="28"/>
    </w:rPr>
  </w:style>
  <w:style w:type="character" w:customStyle="1" w:styleId="WW8Num17z1">
    <w:name w:val="WW8Num17z1"/>
    <w:rsid w:val="003A5E48"/>
    <w:rPr>
      <w:rFonts w:ascii="Courier New" w:hAnsi="Courier New"/>
    </w:rPr>
  </w:style>
  <w:style w:type="character" w:customStyle="1" w:styleId="WW8Num17z2">
    <w:name w:val="WW8Num17z2"/>
    <w:rsid w:val="003A5E48"/>
    <w:rPr>
      <w:rFonts w:ascii="Wingdings" w:hAnsi="Wingdings"/>
    </w:rPr>
  </w:style>
  <w:style w:type="character" w:customStyle="1" w:styleId="WW8Num18z0">
    <w:name w:val="WW8Num18z0"/>
    <w:rsid w:val="003A5E48"/>
    <w:rPr>
      <w:rFonts w:ascii="Symbol" w:hAnsi="Symbol"/>
    </w:rPr>
  </w:style>
  <w:style w:type="character" w:customStyle="1" w:styleId="WW8Num18z1">
    <w:name w:val="WW8Num18z1"/>
    <w:rsid w:val="003A5E48"/>
    <w:rPr>
      <w:rFonts w:ascii="Courier New" w:hAnsi="Courier New"/>
    </w:rPr>
  </w:style>
  <w:style w:type="character" w:customStyle="1" w:styleId="WW8Num18z2">
    <w:name w:val="WW8Num18z2"/>
    <w:rsid w:val="003A5E48"/>
    <w:rPr>
      <w:rFonts w:ascii="Wingdings" w:hAnsi="Wingdings"/>
    </w:rPr>
  </w:style>
  <w:style w:type="character" w:customStyle="1" w:styleId="WW8Num19z0">
    <w:name w:val="WW8Num19z0"/>
    <w:rsid w:val="003A5E48"/>
    <w:rPr>
      <w:rFonts w:ascii="Symbol" w:hAnsi="Symbol"/>
    </w:rPr>
  </w:style>
  <w:style w:type="character" w:customStyle="1" w:styleId="WW8Num19z1">
    <w:name w:val="WW8Num19z1"/>
    <w:rsid w:val="003A5E48"/>
    <w:rPr>
      <w:rFonts w:ascii="Courier New" w:hAnsi="Courier New"/>
    </w:rPr>
  </w:style>
  <w:style w:type="character" w:customStyle="1" w:styleId="WW8Num19z2">
    <w:name w:val="WW8Num19z2"/>
    <w:rsid w:val="003A5E48"/>
    <w:rPr>
      <w:rFonts w:ascii="Wingdings" w:hAnsi="Wingdings"/>
    </w:rPr>
  </w:style>
  <w:style w:type="character" w:customStyle="1" w:styleId="WW8Num20z0">
    <w:name w:val="WW8Num20z0"/>
    <w:rsid w:val="003A5E48"/>
    <w:rPr>
      <w:rFonts w:ascii="Symbol" w:hAnsi="Symbol"/>
    </w:rPr>
  </w:style>
  <w:style w:type="character" w:customStyle="1" w:styleId="WW8Num20z1">
    <w:name w:val="WW8Num20z1"/>
    <w:rsid w:val="003A5E48"/>
    <w:rPr>
      <w:rFonts w:ascii="Courier New" w:hAnsi="Courier New"/>
    </w:rPr>
  </w:style>
  <w:style w:type="character" w:customStyle="1" w:styleId="WW8Num20z2">
    <w:name w:val="WW8Num20z2"/>
    <w:rsid w:val="003A5E48"/>
    <w:rPr>
      <w:rFonts w:ascii="Wingdings" w:hAnsi="Wingdings"/>
    </w:rPr>
  </w:style>
  <w:style w:type="character" w:customStyle="1" w:styleId="WW8Num21z0">
    <w:name w:val="WW8Num21z0"/>
    <w:rsid w:val="003A5E48"/>
    <w:rPr>
      <w:rFonts w:ascii="Symbol" w:hAnsi="Symbol"/>
    </w:rPr>
  </w:style>
  <w:style w:type="character" w:customStyle="1" w:styleId="WW8Num21z1">
    <w:name w:val="WW8Num21z1"/>
    <w:rsid w:val="003A5E48"/>
    <w:rPr>
      <w:rFonts w:ascii="Courier New" w:hAnsi="Courier New"/>
    </w:rPr>
  </w:style>
  <w:style w:type="character" w:customStyle="1" w:styleId="WW8Num21z2">
    <w:name w:val="WW8Num21z2"/>
    <w:rsid w:val="003A5E48"/>
    <w:rPr>
      <w:rFonts w:ascii="Wingdings" w:hAnsi="Wingdings"/>
    </w:rPr>
  </w:style>
  <w:style w:type="character" w:customStyle="1" w:styleId="WW8Num22z0">
    <w:name w:val="WW8Num22z0"/>
    <w:rsid w:val="003A5E48"/>
  </w:style>
  <w:style w:type="character" w:customStyle="1" w:styleId="WW8Num23z0">
    <w:name w:val="WW8Num23z0"/>
    <w:rsid w:val="003A5E48"/>
    <w:rPr>
      <w:rFonts w:ascii="Symbol" w:hAnsi="Symbol"/>
    </w:rPr>
  </w:style>
  <w:style w:type="character" w:customStyle="1" w:styleId="WW8Num23z1">
    <w:name w:val="WW8Num23z1"/>
    <w:rsid w:val="003A5E48"/>
    <w:rPr>
      <w:rFonts w:ascii="Courier New" w:hAnsi="Courier New"/>
    </w:rPr>
  </w:style>
  <w:style w:type="character" w:customStyle="1" w:styleId="WW8Num23z2">
    <w:name w:val="WW8Num23z2"/>
    <w:rsid w:val="003A5E48"/>
    <w:rPr>
      <w:rFonts w:ascii="Wingdings" w:hAnsi="Wingdings"/>
    </w:rPr>
  </w:style>
  <w:style w:type="character" w:customStyle="1" w:styleId="WW8Num24z0">
    <w:name w:val="WW8Num24z0"/>
    <w:rsid w:val="003A5E48"/>
  </w:style>
  <w:style w:type="character" w:customStyle="1" w:styleId="WW8Num25z0">
    <w:name w:val="WW8Num25z0"/>
    <w:rsid w:val="003A5E48"/>
    <w:rPr>
      <w:rFonts w:ascii="Symbol" w:hAnsi="Symbol"/>
    </w:rPr>
  </w:style>
  <w:style w:type="character" w:customStyle="1" w:styleId="WW8Num25z1">
    <w:name w:val="WW8Num25z1"/>
    <w:rsid w:val="003A5E48"/>
    <w:rPr>
      <w:rFonts w:ascii="Courier New" w:hAnsi="Courier New"/>
    </w:rPr>
  </w:style>
  <w:style w:type="character" w:customStyle="1" w:styleId="WW8Num25z2">
    <w:name w:val="WW8Num25z2"/>
    <w:rsid w:val="003A5E48"/>
    <w:rPr>
      <w:rFonts w:ascii="Wingdings" w:hAnsi="Wingdings"/>
    </w:rPr>
  </w:style>
  <w:style w:type="character" w:customStyle="1" w:styleId="WW8Num26z0">
    <w:name w:val="WW8Num26z0"/>
    <w:rsid w:val="003A5E48"/>
    <w:rPr>
      <w:rFonts w:ascii="Symbol" w:hAnsi="Symbol"/>
      <w:sz w:val="28"/>
    </w:rPr>
  </w:style>
  <w:style w:type="character" w:customStyle="1" w:styleId="WW8Num26z1">
    <w:name w:val="WW8Num26z1"/>
    <w:rsid w:val="003A5E48"/>
    <w:rPr>
      <w:rFonts w:ascii="Courier New" w:hAnsi="Courier New"/>
    </w:rPr>
  </w:style>
  <w:style w:type="character" w:customStyle="1" w:styleId="WW8Num26z2">
    <w:name w:val="WW8Num26z2"/>
    <w:rsid w:val="003A5E48"/>
    <w:rPr>
      <w:rFonts w:ascii="Wingdings" w:hAnsi="Wingdings"/>
    </w:rPr>
  </w:style>
  <w:style w:type="character" w:customStyle="1" w:styleId="WW8Num27z0">
    <w:name w:val="WW8Num27z0"/>
    <w:rsid w:val="003A5E48"/>
    <w:rPr>
      <w:rFonts w:ascii="Symbol" w:hAnsi="Symbol"/>
    </w:rPr>
  </w:style>
  <w:style w:type="character" w:customStyle="1" w:styleId="WW8Num27z1">
    <w:name w:val="WW8Num27z1"/>
    <w:rsid w:val="003A5E48"/>
    <w:rPr>
      <w:rFonts w:ascii="Courier New" w:hAnsi="Courier New"/>
    </w:rPr>
  </w:style>
  <w:style w:type="character" w:customStyle="1" w:styleId="WW8Num27z2">
    <w:name w:val="WW8Num27z2"/>
    <w:rsid w:val="003A5E48"/>
    <w:rPr>
      <w:rFonts w:ascii="Wingdings" w:hAnsi="Wingdings"/>
    </w:rPr>
  </w:style>
  <w:style w:type="character" w:customStyle="1" w:styleId="WW8Num28z0">
    <w:name w:val="WW8Num28z0"/>
    <w:rsid w:val="003A5E48"/>
    <w:rPr>
      <w:rFonts w:ascii="Symbol" w:hAnsi="Symbol"/>
    </w:rPr>
  </w:style>
  <w:style w:type="character" w:customStyle="1" w:styleId="WW8Num28z1">
    <w:name w:val="WW8Num28z1"/>
    <w:rsid w:val="003A5E48"/>
    <w:rPr>
      <w:rFonts w:ascii="Courier New" w:hAnsi="Courier New"/>
    </w:rPr>
  </w:style>
  <w:style w:type="character" w:customStyle="1" w:styleId="WW8Num28z2">
    <w:name w:val="WW8Num28z2"/>
    <w:rsid w:val="003A5E48"/>
    <w:rPr>
      <w:rFonts w:ascii="Wingdings" w:hAnsi="Wingdings"/>
    </w:rPr>
  </w:style>
  <w:style w:type="character" w:customStyle="1" w:styleId="WW8Num29z0">
    <w:name w:val="WW8Num29z0"/>
    <w:rsid w:val="003A5E48"/>
    <w:rPr>
      <w:rFonts w:ascii="Symbol" w:hAnsi="Symbol"/>
    </w:rPr>
  </w:style>
  <w:style w:type="character" w:customStyle="1" w:styleId="WW8Num29z1">
    <w:name w:val="WW8Num29z1"/>
    <w:rsid w:val="003A5E48"/>
    <w:rPr>
      <w:rFonts w:ascii="Courier New" w:hAnsi="Courier New"/>
    </w:rPr>
  </w:style>
  <w:style w:type="character" w:customStyle="1" w:styleId="WW8Num29z2">
    <w:name w:val="WW8Num29z2"/>
    <w:rsid w:val="003A5E48"/>
    <w:rPr>
      <w:rFonts w:ascii="Wingdings" w:hAnsi="Wingdings"/>
    </w:rPr>
  </w:style>
  <w:style w:type="character" w:customStyle="1" w:styleId="WW8Num30z0">
    <w:name w:val="WW8Num30z0"/>
    <w:rsid w:val="003A5E48"/>
    <w:rPr>
      <w:rFonts w:ascii="Symbol" w:hAnsi="Symbol"/>
    </w:rPr>
  </w:style>
  <w:style w:type="character" w:customStyle="1" w:styleId="WW8Num30z1">
    <w:name w:val="WW8Num30z1"/>
    <w:rsid w:val="003A5E48"/>
    <w:rPr>
      <w:rFonts w:ascii="Courier New" w:hAnsi="Courier New"/>
    </w:rPr>
  </w:style>
  <w:style w:type="character" w:customStyle="1" w:styleId="WW8Num30z2">
    <w:name w:val="WW8Num30z2"/>
    <w:rsid w:val="003A5E48"/>
    <w:rPr>
      <w:rFonts w:ascii="Wingdings" w:hAnsi="Wingdings"/>
    </w:rPr>
  </w:style>
  <w:style w:type="character" w:customStyle="1" w:styleId="WW8Num31z0">
    <w:name w:val="WW8Num31z0"/>
    <w:rsid w:val="003A5E48"/>
    <w:rPr>
      <w:rFonts w:ascii="Symbol" w:hAnsi="Symbol"/>
      <w:color w:val="auto"/>
      <w:kern w:val="1"/>
      <w:sz w:val="28"/>
    </w:rPr>
  </w:style>
  <w:style w:type="character" w:customStyle="1" w:styleId="WW8Num31z1">
    <w:name w:val="WW8Num31z1"/>
    <w:rsid w:val="003A5E48"/>
    <w:rPr>
      <w:rFonts w:ascii="Courier New" w:hAnsi="Courier New"/>
      <w:sz w:val="20"/>
    </w:rPr>
  </w:style>
  <w:style w:type="character" w:customStyle="1" w:styleId="WW8Num31z2">
    <w:name w:val="WW8Num31z2"/>
    <w:rsid w:val="003A5E48"/>
    <w:rPr>
      <w:rFonts w:ascii="Wingdings" w:hAnsi="Wingdings"/>
      <w:sz w:val="20"/>
    </w:rPr>
  </w:style>
  <w:style w:type="character" w:customStyle="1" w:styleId="WW8Num32z0">
    <w:name w:val="WW8Num32z0"/>
    <w:rsid w:val="003A5E48"/>
  </w:style>
  <w:style w:type="character" w:customStyle="1" w:styleId="WW8Num33z0">
    <w:name w:val="WW8Num33z0"/>
    <w:rsid w:val="003A5E48"/>
    <w:rPr>
      <w:rFonts w:ascii="Symbol" w:hAnsi="Symbol"/>
    </w:rPr>
  </w:style>
  <w:style w:type="character" w:customStyle="1" w:styleId="WW8Num33z1">
    <w:name w:val="WW8Num33z1"/>
    <w:rsid w:val="003A5E48"/>
    <w:rPr>
      <w:rFonts w:ascii="Courier New" w:hAnsi="Courier New"/>
    </w:rPr>
  </w:style>
  <w:style w:type="character" w:customStyle="1" w:styleId="WW8Num33z2">
    <w:name w:val="WW8Num33z2"/>
    <w:rsid w:val="003A5E48"/>
    <w:rPr>
      <w:rFonts w:ascii="Wingdings" w:hAnsi="Wingdings"/>
    </w:rPr>
  </w:style>
  <w:style w:type="character" w:customStyle="1" w:styleId="WW8Num34z0">
    <w:name w:val="WW8Num34z0"/>
    <w:rsid w:val="003A5E48"/>
    <w:rPr>
      <w:rFonts w:ascii="Symbol" w:hAnsi="Symbol"/>
    </w:rPr>
  </w:style>
  <w:style w:type="character" w:customStyle="1" w:styleId="WW8Num34z1">
    <w:name w:val="WW8Num34z1"/>
    <w:rsid w:val="003A5E48"/>
    <w:rPr>
      <w:rFonts w:ascii="Courier New" w:hAnsi="Courier New"/>
    </w:rPr>
  </w:style>
  <w:style w:type="character" w:customStyle="1" w:styleId="WW8Num34z2">
    <w:name w:val="WW8Num34z2"/>
    <w:rsid w:val="003A5E48"/>
    <w:rPr>
      <w:rFonts w:ascii="Wingdings" w:hAnsi="Wingdings"/>
    </w:rPr>
  </w:style>
  <w:style w:type="character" w:customStyle="1" w:styleId="WW8Num35z0">
    <w:name w:val="WW8Num35z0"/>
    <w:rsid w:val="003A5E48"/>
    <w:rPr>
      <w:rFonts w:ascii="Symbol" w:hAnsi="Symbol"/>
    </w:rPr>
  </w:style>
  <w:style w:type="character" w:customStyle="1" w:styleId="WW8Num35z1">
    <w:name w:val="WW8Num35z1"/>
    <w:rsid w:val="003A5E48"/>
    <w:rPr>
      <w:rFonts w:ascii="Courier New" w:hAnsi="Courier New"/>
    </w:rPr>
  </w:style>
  <w:style w:type="character" w:customStyle="1" w:styleId="WW8Num35z2">
    <w:name w:val="WW8Num35z2"/>
    <w:rsid w:val="003A5E48"/>
    <w:rPr>
      <w:rFonts w:ascii="Wingdings" w:hAnsi="Wingdings"/>
    </w:rPr>
  </w:style>
  <w:style w:type="character" w:customStyle="1" w:styleId="WW8Num36z0">
    <w:name w:val="WW8Num36z0"/>
    <w:rsid w:val="003A5E48"/>
    <w:rPr>
      <w:rFonts w:ascii="Symbol" w:hAnsi="Symbol"/>
    </w:rPr>
  </w:style>
  <w:style w:type="character" w:customStyle="1" w:styleId="WW8Num36z1">
    <w:name w:val="WW8Num36z1"/>
    <w:rsid w:val="003A5E48"/>
    <w:rPr>
      <w:rFonts w:ascii="Courier New" w:hAnsi="Courier New"/>
    </w:rPr>
  </w:style>
  <w:style w:type="character" w:customStyle="1" w:styleId="WW8Num36z2">
    <w:name w:val="WW8Num36z2"/>
    <w:rsid w:val="003A5E48"/>
    <w:rPr>
      <w:rFonts w:ascii="Wingdings" w:hAnsi="Wingdings"/>
    </w:rPr>
  </w:style>
  <w:style w:type="character" w:customStyle="1" w:styleId="WW8Num37z0">
    <w:name w:val="WW8Num37z0"/>
    <w:rsid w:val="003A5E48"/>
    <w:rPr>
      <w:rFonts w:ascii="Symbol" w:hAnsi="Symbol"/>
    </w:rPr>
  </w:style>
  <w:style w:type="character" w:customStyle="1" w:styleId="WW8Num37z1">
    <w:name w:val="WW8Num37z1"/>
    <w:rsid w:val="003A5E48"/>
    <w:rPr>
      <w:rFonts w:ascii="Courier New" w:hAnsi="Courier New"/>
    </w:rPr>
  </w:style>
  <w:style w:type="character" w:customStyle="1" w:styleId="WW8Num37z2">
    <w:name w:val="WW8Num37z2"/>
    <w:rsid w:val="003A5E48"/>
    <w:rPr>
      <w:rFonts w:ascii="Wingdings" w:hAnsi="Wingdings"/>
    </w:rPr>
  </w:style>
  <w:style w:type="character" w:customStyle="1" w:styleId="WW8Num38z0">
    <w:name w:val="WW8Num38z0"/>
    <w:rsid w:val="003A5E48"/>
    <w:rPr>
      <w:rFonts w:ascii="Symbol" w:hAnsi="Symbol"/>
    </w:rPr>
  </w:style>
  <w:style w:type="character" w:customStyle="1" w:styleId="WW8Num38z1">
    <w:name w:val="WW8Num38z1"/>
    <w:rsid w:val="003A5E48"/>
    <w:rPr>
      <w:rFonts w:ascii="Courier New" w:hAnsi="Courier New"/>
    </w:rPr>
  </w:style>
  <w:style w:type="character" w:customStyle="1" w:styleId="WW8Num38z2">
    <w:name w:val="WW8Num38z2"/>
    <w:rsid w:val="003A5E48"/>
    <w:rPr>
      <w:rFonts w:ascii="Wingdings" w:hAnsi="Wingdings"/>
    </w:rPr>
  </w:style>
  <w:style w:type="character" w:customStyle="1" w:styleId="WW8Num39z0">
    <w:name w:val="WW8Num39z0"/>
    <w:rsid w:val="003A5E48"/>
    <w:rPr>
      <w:rFonts w:ascii="Symbol" w:hAnsi="Symbol"/>
    </w:rPr>
  </w:style>
  <w:style w:type="character" w:customStyle="1" w:styleId="WW8Num39z1">
    <w:name w:val="WW8Num39z1"/>
    <w:rsid w:val="003A5E48"/>
    <w:rPr>
      <w:rFonts w:ascii="Courier New" w:hAnsi="Courier New"/>
    </w:rPr>
  </w:style>
  <w:style w:type="character" w:customStyle="1" w:styleId="WW8Num39z2">
    <w:name w:val="WW8Num39z2"/>
    <w:rsid w:val="003A5E48"/>
    <w:rPr>
      <w:rFonts w:ascii="Wingdings" w:hAnsi="Wingdings"/>
    </w:rPr>
  </w:style>
  <w:style w:type="character" w:customStyle="1" w:styleId="WW8Num40z0">
    <w:name w:val="WW8Num40z0"/>
    <w:rsid w:val="003A5E48"/>
    <w:rPr>
      <w:rFonts w:ascii="Symbol" w:hAnsi="Symbol"/>
      <w:color w:val="auto"/>
      <w:sz w:val="28"/>
    </w:rPr>
  </w:style>
  <w:style w:type="character" w:customStyle="1" w:styleId="WW8Num40z1">
    <w:name w:val="WW8Num40z1"/>
    <w:rsid w:val="003A5E48"/>
    <w:rPr>
      <w:rFonts w:ascii="Courier New" w:hAnsi="Courier New"/>
    </w:rPr>
  </w:style>
  <w:style w:type="character" w:customStyle="1" w:styleId="WW8Num40z2">
    <w:name w:val="WW8Num40z2"/>
    <w:rsid w:val="003A5E48"/>
    <w:rPr>
      <w:rFonts w:ascii="Wingdings" w:hAnsi="Wingdings"/>
    </w:rPr>
  </w:style>
  <w:style w:type="character" w:customStyle="1" w:styleId="WW8Num41z0">
    <w:name w:val="WW8Num41z0"/>
    <w:rsid w:val="003A5E48"/>
    <w:rPr>
      <w:rFonts w:ascii="Times New Roman" w:hAnsi="Times New Roman"/>
    </w:rPr>
  </w:style>
  <w:style w:type="character" w:customStyle="1" w:styleId="WW8Num42z0">
    <w:name w:val="WW8Num42z0"/>
    <w:rsid w:val="003A5E48"/>
    <w:rPr>
      <w:rFonts w:ascii="Symbol" w:hAnsi="Symbol"/>
    </w:rPr>
  </w:style>
  <w:style w:type="character" w:customStyle="1" w:styleId="WW8Num42z1">
    <w:name w:val="WW8Num42z1"/>
    <w:rsid w:val="003A5E48"/>
    <w:rPr>
      <w:rFonts w:ascii="Courier New" w:hAnsi="Courier New"/>
    </w:rPr>
  </w:style>
  <w:style w:type="character" w:customStyle="1" w:styleId="WW8Num42z2">
    <w:name w:val="WW8Num42z2"/>
    <w:rsid w:val="003A5E48"/>
    <w:rPr>
      <w:rFonts w:ascii="Wingdings" w:hAnsi="Wingdings"/>
    </w:rPr>
  </w:style>
  <w:style w:type="character" w:customStyle="1" w:styleId="WW8Num43z0">
    <w:name w:val="WW8Num43z0"/>
    <w:rsid w:val="003A5E48"/>
    <w:rPr>
      <w:rFonts w:ascii="Symbol" w:hAnsi="Symbol"/>
    </w:rPr>
  </w:style>
  <w:style w:type="character" w:customStyle="1" w:styleId="WW8Num43z1">
    <w:name w:val="WW8Num43z1"/>
    <w:rsid w:val="003A5E48"/>
    <w:rPr>
      <w:rFonts w:ascii="Courier New" w:hAnsi="Courier New"/>
    </w:rPr>
  </w:style>
  <w:style w:type="character" w:customStyle="1" w:styleId="WW8Num43z2">
    <w:name w:val="WW8Num43z2"/>
    <w:rsid w:val="003A5E48"/>
    <w:rPr>
      <w:rFonts w:ascii="Wingdings" w:hAnsi="Wingdings"/>
    </w:rPr>
  </w:style>
  <w:style w:type="character" w:customStyle="1" w:styleId="WW8Num44z0">
    <w:name w:val="WW8Num44z0"/>
    <w:rsid w:val="003A5E48"/>
  </w:style>
  <w:style w:type="character" w:customStyle="1" w:styleId="WW8Num45z0">
    <w:name w:val="WW8Num45z0"/>
    <w:rsid w:val="003A5E48"/>
  </w:style>
  <w:style w:type="character" w:customStyle="1" w:styleId="WW8Num45z1">
    <w:name w:val="WW8Num45z1"/>
    <w:rsid w:val="003A5E48"/>
    <w:rPr>
      <w:rFonts w:ascii="Courier New" w:hAnsi="Courier New"/>
    </w:rPr>
  </w:style>
  <w:style w:type="character" w:customStyle="1" w:styleId="WW8Num45z2">
    <w:name w:val="WW8Num45z2"/>
    <w:rsid w:val="003A5E48"/>
    <w:rPr>
      <w:rFonts w:ascii="Wingdings" w:hAnsi="Wingdings"/>
    </w:rPr>
  </w:style>
  <w:style w:type="character" w:customStyle="1" w:styleId="WW8Num45z3">
    <w:name w:val="WW8Num45z3"/>
    <w:rsid w:val="003A5E48"/>
    <w:rPr>
      <w:rFonts w:ascii="Symbol" w:hAnsi="Symbol"/>
    </w:rPr>
  </w:style>
  <w:style w:type="character" w:customStyle="1" w:styleId="WW8Num46z0">
    <w:name w:val="WW8Num46z0"/>
    <w:rsid w:val="003A5E48"/>
  </w:style>
  <w:style w:type="character" w:customStyle="1" w:styleId="WW8Num46z1">
    <w:name w:val="WW8Num46z1"/>
    <w:rsid w:val="003A5E48"/>
  </w:style>
  <w:style w:type="character" w:customStyle="1" w:styleId="WW8Num47z0">
    <w:name w:val="WW8Num47z0"/>
    <w:rsid w:val="003A5E48"/>
    <w:rPr>
      <w:rFonts w:ascii="Symbol" w:hAnsi="Symbol"/>
    </w:rPr>
  </w:style>
  <w:style w:type="character" w:customStyle="1" w:styleId="WW8Num47z1">
    <w:name w:val="WW8Num47z1"/>
    <w:rsid w:val="003A5E48"/>
    <w:rPr>
      <w:rFonts w:ascii="Courier New" w:hAnsi="Courier New"/>
    </w:rPr>
  </w:style>
  <w:style w:type="character" w:customStyle="1" w:styleId="WW8Num47z2">
    <w:name w:val="WW8Num47z2"/>
    <w:rsid w:val="003A5E48"/>
    <w:rPr>
      <w:rFonts w:ascii="Wingdings" w:hAnsi="Wingdings"/>
    </w:rPr>
  </w:style>
  <w:style w:type="character" w:customStyle="1" w:styleId="WW8Num48z0">
    <w:name w:val="WW8Num48z0"/>
    <w:rsid w:val="003A5E48"/>
  </w:style>
  <w:style w:type="character" w:customStyle="1" w:styleId="WW8Num49z0">
    <w:name w:val="WW8Num49z0"/>
    <w:rsid w:val="003A5E48"/>
    <w:rPr>
      <w:rFonts w:ascii="Symbol" w:hAnsi="Symbol"/>
    </w:rPr>
  </w:style>
  <w:style w:type="character" w:customStyle="1" w:styleId="WW8Num49z1">
    <w:name w:val="WW8Num49z1"/>
    <w:rsid w:val="003A5E48"/>
    <w:rPr>
      <w:rFonts w:ascii="Courier New" w:hAnsi="Courier New"/>
    </w:rPr>
  </w:style>
  <w:style w:type="character" w:customStyle="1" w:styleId="WW8Num49z2">
    <w:name w:val="WW8Num49z2"/>
    <w:rsid w:val="003A5E48"/>
    <w:rPr>
      <w:rFonts w:ascii="Wingdings" w:hAnsi="Wingdings"/>
    </w:rPr>
  </w:style>
  <w:style w:type="character" w:customStyle="1" w:styleId="WW8Num50z0">
    <w:name w:val="WW8Num50z0"/>
    <w:rsid w:val="003A5E48"/>
    <w:rPr>
      <w:rFonts w:ascii="Symbol" w:hAnsi="Symbol"/>
    </w:rPr>
  </w:style>
  <w:style w:type="character" w:customStyle="1" w:styleId="WW8Num50z1">
    <w:name w:val="WW8Num50z1"/>
    <w:rsid w:val="003A5E48"/>
    <w:rPr>
      <w:rFonts w:ascii="Courier New" w:hAnsi="Courier New"/>
    </w:rPr>
  </w:style>
  <w:style w:type="character" w:customStyle="1" w:styleId="WW8Num50z2">
    <w:name w:val="WW8Num50z2"/>
    <w:rsid w:val="003A5E48"/>
    <w:rPr>
      <w:rFonts w:ascii="Wingdings" w:hAnsi="Wingdings"/>
    </w:rPr>
  </w:style>
  <w:style w:type="character" w:customStyle="1" w:styleId="WW8Num51z0">
    <w:name w:val="WW8Num51z0"/>
    <w:rsid w:val="003A5E48"/>
  </w:style>
  <w:style w:type="character" w:customStyle="1" w:styleId="WW8Num52z0">
    <w:name w:val="WW8Num52z0"/>
    <w:rsid w:val="003A5E48"/>
    <w:rPr>
      <w:rFonts w:ascii="Symbol" w:hAnsi="Symbol"/>
    </w:rPr>
  </w:style>
  <w:style w:type="character" w:customStyle="1" w:styleId="WW8Num52z1">
    <w:name w:val="WW8Num52z1"/>
    <w:rsid w:val="003A5E48"/>
    <w:rPr>
      <w:rFonts w:ascii="Courier New" w:hAnsi="Courier New"/>
    </w:rPr>
  </w:style>
  <w:style w:type="character" w:customStyle="1" w:styleId="WW8Num52z2">
    <w:name w:val="WW8Num52z2"/>
    <w:rsid w:val="003A5E48"/>
    <w:rPr>
      <w:rFonts w:ascii="Wingdings" w:hAnsi="Wingdings"/>
    </w:rPr>
  </w:style>
  <w:style w:type="character" w:customStyle="1" w:styleId="WW8Num53z0">
    <w:name w:val="WW8Num53z0"/>
    <w:rsid w:val="003A5E48"/>
    <w:rPr>
      <w:rFonts w:ascii="Symbol" w:hAnsi="Symbol"/>
    </w:rPr>
  </w:style>
  <w:style w:type="character" w:customStyle="1" w:styleId="WW8Num53z1">
    <w:name w:val="WW8Num53z1"/>
    <w:rsid w:val="003A5E48"/>
    <w:rPr>
      <w:rFonts w:ascii="Courier New" w:hAnsi="Courier New"/>
    </w:rPr>
  </w:style>
  <w:style w:type="character" w:customStyle="1" w:styleId="WW8Num53z2">
    <w:name w:val="WW8Num53z2"/>
    <w:rsid w:val="003A5E48"/>
    <w:rPr>
      <w:rFonts w:ascii="Wingdings" w:hAnsi="Wingdings"/>
    </w:rPr>
  </w:style>
  <w:style w:type="character" w:customStyle="1" w:styleId="WW8Num54z0">
    <w:name w:val="WW8Num54z0"/>
    <w:rsid w:val="003A5E48"/>
    <w:rPr>
      <w:rFonts w:ascii="Symbol" w:hAnsi="Symbol"/>
    </w:rPr>
  </w:style>
  <w:style w:type="character" w:customStyle="1" w:styleId="WW8Num54z1">
    <w:name w:val="WW8Num54z1"/>
    <w:rsid w:val="003A5E48"/>
    <w:rPr>
      <w:rFonts w:ascii="Courier New" w:hAnsi="Courier New"/>
    </w:rPr>
  </w:style>
  <w:style w:type="character" w:customStyle="1" w:styleId="WW8Num54z2">
    <w:name w:val="WW8Num54z2"/>
    <w:rsid w:val="003A5E48"/>
    <w:rPr>
      <w:rFonts w:ascii="Wingdings" w:hAnsi="Wingdings"/>
    </w:rPr>
  </w:style>
  <w:style w:type="character" w:customStyle="1" w:styleId="WW8Num55z0">
    <w:name w:val="WW8Num55z0"/>
    <w:rsid w:val="003A5E48"/>
    <w:rPr>
      <w:rFonts w:ascii="Symbol" w:hAnsi="Symbol"/>
    </w:rPr>
  </w:style>
  <w:style w:type="character" w:customStyle="1" w:styleId="WW8Num55z1">
    <w:name w:val="WW8Num55z1"/>
    <w:rsid w:val="003A5E48"/>
    <w:rPr>
      <w:rFonts w:ascii="Courier New" w:hAnsi="Courier New"/>
    </w:rPr>
  </w:style>
  <w:style w:type="character" w:customStyle="1" w:styleId="WW8Num55z2">
    <w:name w:val="WW8Num55z2"/>
    <w:rsid w:val="003A5E48"/>
    <w:rPr>
      <w:rFonts w:ascii="Wingdings" w:hAnsi="Wingdings"/>
    </w:rPr>
  </w:style>
  <w:style w:type="character" w:customStyle="1" w:styleId="WW8Num56z0">
    <w:name w:val="WW8Num56z0"/>
    <w:rsid w:val="003A5E48"/>
    <w:rPr>
      <w:rFonts w:ascii="Times New Roman" w:hAnsi="Times New Roman"/>
    </w:rPr>
  </w:style>
  <w:style w:type="character" w:customStyle="1" w:styleId="WW8Num56z1">
    <w:name w:val="WW8Num56z1"/>
    <w:rsid w:val="003A5E48"/>
    <w:rPr>
      <w:rFonts w:ascii="Courier New" w:hAnsi="Courier New"/>
    </w:rPr>
  </w:style>
  <w:style w:type="character" w:customStyle="1" w:styleId="WW8Num56z2">
    <w:name w:val="WW8Num56z2"/>
    <w:rsid w:val="003A5E48"/>
    <w:rPr>
      <w:rFonts w:ascii="Wingdings" w:hAnsi="Wingdings"/>
    </w:rPr>
  </w:style>
  <w:style w:type="character" w:customStyle="1" w:styleId="WW8Num56z3">
    <w:name w:val="WW8Num56z3"/>
    <w:rsid w:val="003A5E48"/>
    <w:rPr>
      <w:rFonts w:ascii="Symbol" w:hAnsi="Symbol"/>
    </w:rPr>
  </w:style>
  <w:style w:type="character" w:customStyle="1" w:styleId="WW8Num57z0">
    <w:name w:val="WW8Num57z0"/>
    <w:rsid w:val="003A5E48"/>
    <w:rPr>
      <w:rFonts w:ascii="Symbol" w:hAnsi="Symbol"/>
    </w:rPr>
  </w:style>
  <w:style w:type="character" w:customStyle="1" w:styleId="WW8Num57z1">
    <w:name w:val="WW8Num57z1"/>
    <w:rsid w:val="003A5E48"/>
    <w:rPr>
      <w:rFonts w:ascii="Courier New" w:hAnsi="Courier New"/>
    </w:rPr>
  </w:style>
  <w:style w:type="character" w:customStyle="1" w:styleId="WW8Num57z2">
    <w:name w:val="WW8Num57z2"/>
    <w:rsid w:val="003A5E48"/>
    <w:rPr>
      <w:rFonts w:ascii="Wingdings" w:hAnsi="Wingdings"/>
    </w:rPr>
  </w:style>
  <w:style w:type="character" w:customStyle="1" w:styleId="WW8Num58z0">
    <w:name w:val="WW8Num58z0"/>
    <w:rsid w:val="003A5E48"/>
    <w:rPr>
      <w:rFonts w:ascii="Symbol" w:hAnsi="Symbol"/>
    </w:rPr>
  </w:style>
  <w:style w:type="character" w:customStyle="1" w:styleId="WW8Num58z1">
    <w:name w:val="WW8Num58z1"/>
    <w:rsid w:val="003A5E48"/>
    <w:rPr>
      <w:rFonts w:ascii="Courier New" w:hAnsi="Courier New"/>
    </w:rPr>
  </w:style>
  <w:style w:type="character" w:customStyle="1" w:styleId="WW8Num58z2">
    <w:name w:val="WW8Num58z2"/>
    <w:rsid w:val="003A5E48"/>
    <w:rPr>
      <w:rFonts w:ascii="Wingdings" w:hAnsi="Wingdings"/>
    </w:rPr>
  </w:style>
  <w:style w:type="character" w:customStyle="1" w:styleId="WW8Num59z0">
    <w:name w:val="WW8Num59z0"/>
    <w:rsid w:val="003A5E48"/>
    <w:rPr>
      <w:rFonts w:ascii="Symbol" w:hAnsi="Symbol"/>
    </w:rPr>
  </w:style>
  <w:style w:type="character" w:customStyle="1" w:styleId="WW8Num59z1">
    <w:name w:val="WW8Num59z1"/>
    <w:rsid w:val="003A5E48"/>
    <w:rPr>
      <w:rFonts w:ascii="Courier New" w:hAnsi="Courier New"/>
    </w:rPr>
  </w:style>
  <w:style w:type="character" w:customStyle="1" w:styleId="WW8Num59z2">
    <w:name w:val="WW8Num59z2"/>
    <w:rsid w:val="003A5E48"/>
    <w:rPr>
      <w:rFonts w:ascii="Wingdings" w:hAnsi="Wingdings"/>
    </w:rPr>
  </w:style>
  <w:style w:type="character" w:customStyle="1" w:styleId="WW8Num60z0">
    <w:name w:val="WW8Num60z0"/>
    <w:rsid w:val="003A5E48"/>
    <w:rPr>
      <w:rFonts w:ascii="Symbol" w:hAnsi="Symbol"/>
    </w:rPr>
  </w:style>
  <w:style w:type="character" w:customStyle="1" w:styleId="WW8Num60z1">
    <w:name w:val="WW8Num60z1"/>
    <w:rsid w:val="003A5E48"/>
    <w:rPr>
      <w:rFonts w:ascii="Courier New" w:hAnsi="Courier New"/>
    </w:rPr>
  </w:style>
  <w:style w:type="character" w:customStyle="1" w:styleId="WW8Num60z2">
    <w:name w:val="WW8Num60z2"/>
    <w:rsid w:val="003A5E48"/>
    <w:rPr>
      <w:rFonts w:ascii="Wingdings" w:hAnsi="Wingdings"/>
    </w:rPr>
  </w:style>
  <w:style w:type="character" w:customStyle="1" w:styleId="WW8Num61z0">
    <w:name w:val="WW8Num61z0"/>
    <w:rsid w:val="003A5E48"/>
    <w:rPr>
      <w:rFonts w:ascii="Symbol" w:hAnsi="Symbol"/>
    </w:rPr>
  </w:style>
  <w:style w:type="character" w:customStyle="1" w:styleId="WW8Num61z1">
    <w:name w:val="WW8Num61z1"/>
    <w:rsid w:val="003A5E48"/>
    <w:rPr>
      <w:rFonts w:ascii="Courier New" w:hAnsi="Courier New"/>
    </w:rPr>
  </w:style>
  <w:style w:type="character" w:customStyle="1" w:styleId="WW8Num61z2">
    <w:name w:val="WW8Num61z2"/>
    <w:rsid w:val="003A5E48"/>
    <w:rPr>
      <w:rFonts w:ascii="Wingdings" w:hAnsi="Wingdings"/>
    </w:rPr>
  </w:style>
  <w:style w:type="character" w:customStyle="1" w:styleId="WW8Num62z0">
    <w:name w:val="WW8Num62z0"/>
    <w:rsid w:val="003A5E48"/>
    <w:rPr>
      <w:rFonts w:ascii="Times New Roman" w:hAnsi="Times New Roman"/>
      <w:color w:val="44423F"/>
      <w:w w:val="132"/>
      <w:sz w:val="22"/>
    </w:rPr>
  </w:style>
  <w:style w:type="character" w:customStyle="1" w:styleId="WW8Num62z1">
    <w:name w:val="WW8Num62z1"/>
    <w:rsid w:val="003A5E48"/>
  </w:style>
  <w:style w:type="character" w:customStyle="1" w:styleId="WW8Num62z2">
    <w:name w:val="WW8Num62z2"/>
    <w:rsid w:val="003A5E48"/>
  </w:style>
  <w:style w:type="character" w:customStyle="1" w:styleId="WW8Num62z3">
    <w:name w:val="WW8Num62z3"/>
    <w:rsid w:val="003A5E48"/>
  </w:style>
  <w:style w:type="character" w:customStyle="1" w:styleId="WW8Num62z4">
    <w:name w:val="WW8Num62z4"/>
    <w:rsid w:val="003A5E48"/>
  </w:style>
  <w:style w:type="character" w:customStyle="1" w:styleId="WW8Num62z5">
    <w:name w:val="WW8Num62z5"/>
    <w:rsid w:val="003A5E48"/>
  </w:style>
  <w:style w:type="character" w:customStyle="1" w:styleId="WW8Num62z6">
    <w:name w:val="WW8Num62z6"/>
    <w:rsid w:val="003A5E48"/>
  </w:style>
  <w:style w:type="character" w:customStyle="1" w:styleId="WW8Num62z7">
    <w:name w:val="WW8Num62z7"/>
    <w:rsid w:val="003A5E48"/>
  </w:style>
  <w:style w:type="character" w:customStyle="1" w:styleId="WW8Num62z8">
    <w:name w:val="WW8Num62z8"/>
    <w:rsid w:val="003A5E48"/>
  </w:style>
  <w:style w:type="character" w:customStyle="1" w:styleId="WW8Num63z0">
    <w:name w:val="WW8Num63z0"/>
    <w:rsid w:val="003A5E48"/>
    <w:rPr>
      <w:rFonts w:ascii="Symbol" w:hAnsi="Symbol"/>
    </w:rPr>
  </w:style>
  <w:style w:type="character" w:customStyle="1" w:styleId="WW8Num63z1">
    <w:name w:val="WW8Num63z1"/>
    <w:rsid w:val="003A5E48"/>
    <w:rPr>
      <w:rFonts w:ascii="Courier New" w:hAnsi="Courier New"/>
    </w:rPr>
  </w:style>
  <w:style w:type="character" w:customStyle="1" w:styleId="WW8Num63z2">
    <w:name w:val="WW8Num63z2"/>
    <w:rsid w:val="003A5E48"/>
    <w:rPr>
      <w:rFonts w:ascii="Wingdings" w:hAnsi="Wingdings"/>
    </w:rPr>
  </w:style>
  <w:style w:type="character" w:customStyle="1" w:styleId="WW8Num64z0">
    <w:name w:val="WW8Num64z0"/>
    <w:rsid w:val="003A5E48"/>
    <w:rPr>
      <w:rFonts w:ascii="Symbol" w:hAnsi="Symbol"/>
    </w:rPr>
  </w:style>
  <w:style w:type="character" w:customStyle="1" w:styleId="WW8Num64z1">
    <w:name w:val="WW8Num64z1"/>
    <w:rsid w:val="003A5E48"/>
    <w:rPr>
      <w:rFonts w:ascii="Courier New" w:hAnsi="Courier New"/>
    </w:rPr>
  </w:style>
  <w:style w:type="character" w:customStyle="1" w:styleId="WW8Num64z2">
    <w:name w:val="WW8Num64z2"/>
    <w:rsid w:val="003A5E48"/>
    <w:rPr>
      <w:rFonts w:ascii="Wingdings" w:hAnsi="Wingdings"/>
    </w:rPr>
  </w:style>
  <w:style w:type="character" w:customStyle="1" w:styleId="WW8Num65z0">
    <w:name w:val="WW8Num65z0"/>
    <w:rsid w:val="003A5E48"/>
    <w:rPr>
      <w:rFonts w:ascii="Symbol" w:hAnsi="Symbol"/>
    </w:rPr>
  </w:style>
  <w:style w:type="character" w:customStyle="1" w:styleId="WW8Num65z1">
    <w:name w:val="WW8Num65z1"/>
    <w:rsid w:val="003A5E48"/>
    <w:rPr>
      <w:rFonts w:ascii="Courier New" w:hAnsi="Courier New"/>
    </w:rPr>
  </w:style>
  <w:style w:type="character" w:customStyle="1" w:styleId="WW8Num65z2">
    <w:name w:val="WW8Num65z2"/>
    <w:rsid w:val="003A5E48"/>
    <w:rPr>
      <w:rFonts w:ascii="Wingdings" w:hAnsi="Wingdings"/>
    </w:rPr>
  </w:style>
  <w:style w:type="character" w:customStyle="1" w:styleId="WW8Num66z0">
    <w:name w:val="WW8Num66z0"/>
    <w:rsid w:val="003A5E48"/>
  </w:style>
  <w:style w:type="character" w:customStyle="1" w:styleId="WW8Num66z1">
    <w:name w:val="WW8Num66z1"/>
    <w:rsid w:val="003A5E48"/>
  </w:style>
  <w:style w:type="character" w:customStyle="1" w:styleId="WW8Num67z0">
    <w:name w:val="WW8Num67z0"/>
    <w:rsid w:val="003A5E48"/>
    <w:rPr>
      <w:rFonts w:ascii="Symbol" w:hAnsi="Symbol"/>
    </w:rPr>
  </w:style>
  <w:style w:type="character" w:customStyle="1" w:styleId="WW8Num67z1">
    <w:name w:val="WW8Num67z1"/>
    <w:rsid w:val="003A5E48"/>
    <w:rPr>
      <w:rFonts w:ascii="Courier New" w:hAnsi="Courier New"/>
    </w:rPr>
  </w:style>
  <w:style w:type="character" w:customStyle="1" w:styleId="WW8Num67z2">
    <w:name w:val="WW8Num67z2"/>
    <w:rsid w:val="003A5E48"/>
    <w:rPr>
      <w:rFonts w:ascii="Wingdings" w:hAnsi="Wingdings"/>
    </w:rPr>
  </w:style>
  <w:style w:type="character" w:customStyle="1" w:styleId="WW8Num68z0">
    <w:name w:val="WW8Num68z0"/>
    <w:rsid w:val="003A5E48"/>
    <w:rPr>
      <w:rFonts w:ascii="Symbol" w:hAnsi="Symbol"/>
    </w:rPr>
  </w:style>
  <w:style w:type="character" w:customStyle="1" w:styleId="WW8Num68z1">
    <w:name w:val="WW8Num68z1"/>
    <w:rsid w:val="003A5E48"/>
    <w:rPr>
      <w:rFonts w:ascii="Courier New" w:hAnsi="Courier New"/>
    </w:rPr>
  </w:style>
  <w:style w:type="character" w:customStyle="1" w:styleId="WW8Num68z2">
    <w:name w:val="WW8Num68z2"/>
    <w:rsid w:val="003A5E48"/>
    <w:rPr>
      <w:rFonts w:ascii="Wingdings" w:hAnsi="Wingdings"/>
    </w:rPr>
  </w:style>
  <w:style w:type="character" w:customStyle="1" w:styleId="WW8Num69z0">
    <w:name w:val="WW8Num69z0"/>
    <w:rsid w:val="003A5E48"/>
    <w:rPr>
      <w:rFonts w:ascii="Symbol" w:hAnsi="Symbol"/>
    </w:rPr>
  </w:style>
  <w:style w:type="character" w:customStyle="1" w:styleId="WW8Num69z1">
    <w:name w:val="WW8Num69z1"/>
    <w:rsid w:val="003A5E48"/>
    <w:rPr>
      <w:rFonts w:ascii="Courier New" w:hAnsi="Courier New"/>
    </w:rPr>
  </w:style>
  <w:style w:type="character" w:customStyle="1" w:styleId="WW8Num69z2">
    <w:name w:val="WW8Num69z2"/>
    <w:rsid w:val="003A5E48"/>
    <w:rPr>
      <w:rFonts w:ascii="Wingdings" w:hAnsi="Wingdings"/>
    </w:rPr>
  </w:style>
  <w:style w:type="character" w:customStyle="1" w:styleId="WW8Num70z0">
    <w:name w:val="WW8Num70z0"/>
    <w:rsid w:val="003A5E48"/>
    <w:rPr>
      <w:rFonts w:ascii="Symbol" w:hAnsi="Symbol"/>
    </w:rPr>
  </w:style>
  <w:style w:type="character" w:customStyle="1" w:styleId="WW8Num70z1">
    <w:name w:val="WW8Num70z1"/>
    <w:rsid w:val="003A5E48"/>
    <w:rPr>
      <w:rFonts w:ascii="Courier New" w:hAnsi="Courier New"/>
    </w:rPr>
  </w:style>
  <w:style w:type="character" w:customStyle="1" w:styleId="WW8Num70z2">
    <w:name w:val="WW8Num70z2"/>
    <w:rsid w:val="003A5E48"/>
    <w:rPr>
      <w:rFonts w:ascii="Wingdings" w:hAnsi="Wingdings"/>
    </w:rPr>
  </w:style>
  <w:style w:type="character" w:customStyle="1" w:styleId="WW8Num71z0">
    <w:name w:val="WW8Num71z0"/>
    <w:rsid w:val="003A5E48"/>
    <w:rPr>
      <w:rFonts w:ascii="Symbol" w:hAnsi="Symbol"/>
    </w:rPr>
  </w:style>
  <w:style w:type="character" w:customStyle="1" w:styleId="WW8Num71z1">
    <w:name w:val="WW8Num71z1"/>
    <w:rsid w:val="003A5E48"/>
    <w:rPr>
      <w:rFonts w:ascii="Courier New" w:hAnsi="Courier New"/>
    </w:rPr>
  </w:style>
  <w:style w:type="character" w:customStyle="1" w:styleId="WW8Num71z2">
    <w:name w:val="WW8Num71z2"/>
    <w:rsid w:val="003A5E48"/>
    <w:rPr>
      <w:rFonts w:ascii="Wingdings" w:hAnsi="Wingdings"/>
    </w:rPr>
  </w:style>
  <w:style w:type="character" w:customStyle="1" w:styleId="WW8Num72z0">
    <w:name w:val="WW8Num72z0"/>
    <w:rsid w:val="003A5E48"/>
    <w:rPr>
      <w:rFonts w:ascii="Symbol" w:hAnsi="Symbol"/>
    </w:rPr>
  </w:style>
  <w:style w:type="character" w:customStyle="1" w:styleId="WW8Num72z1">
    <w:name w:val="WW8Num72z1"/>
    <w:rsid w:val="003A5E48"/>
    <w:rPr>
      <w:rFonts w:ascii="Courier New" w:hAnsi="Courier New"/>
    </w:rPr>
  </w:style>
  <w:style w:type="character" w:customStyle="1" w:styleId="WW8Num72z2">
    <w:name w:val="WW8Num72z2"/>
    <w:rsid w:val="003A5E48"/>
    <w:rPr>
      <w:rFonts w:ascii="Wingdings" w:hAnsi="Wingdings"/>
    </w:rPr>
  </w:style>
  <w:style w:type="character" w:customStyle="1" w:styleId="WW8Num73z0">
    <w:name w:val="WW8Num73z0"/>
    <w:rsid w:val="003A5E48"/>
    <w:rPr>
      <w:rFonts w:ascii="Symbol" w:hAnsi="Symbol"/>
    </w:rPr>
  </w:style>
  <w:style w:type="character" w:customStyle="1" w:styleId="WW8Num73z1">
    <w:name w:val="WW8Num73z1"/>
    <w:rsid w:val="003A5E48"/>
    <w:rPr>
      <w:rFonts w:ascii="Courier New" w:hAnsi="Courier New"/>
    </w:rPr>
  </w:style>
  <w:style w:type="character" w:customStyle="1" w:styleId="WW8Num73z2">
    <w:name w:val="WW8Num73z2"/>
    <w:rsid w:val="003A5E48"/>
    <w:rPr>
      <w:rFonts w:ascii="Wingdings" w:hAnsi="Wingdings"/>
    </w:rPr>
  </w:style>
  <w:style w:type="character" w:customStyle="1" w:styleId="WW8Num74z0">
    <w:name w:val="WW8Num74z0"/>
    <w:rsid w:val="003A5E48"/>
    <w:rPr>
      <w:rFonts w:ascii="Symbol" w:hAnsi="Symbol"/>
    </w:rPr>
  </w:style>
  <w:style w:type="character" w:customStyle="1" w:styleId="WW8Num74z1">
    <w:name w:val="WW8Num74z1"/>
    <w:rsid w:val="003A5E48"/>
    <w:rPr>
      <w:rFonts w:ascii="Courier New" w:hAnsi="Courier New"/>
    </w:rPr>
  </w:style>
  <w:style w:type="character" w:customStyle="1" w:styleId="WW8Num74z2">
    <w:name w:val="WW8Num74z2"/>
    <w:rsid w:val="003A5E48"/>
    <w:rPr>
      <w:rFonts w:ascii="Wingdings" w:hAnsi="Wingdings"/>
    </w:rPr>
  </w:style>
  <w:style w:type="character" w:customStyle="1" w:styleId="WW8Num75z0">
    <w:name w:val="WW8Num75z0"/>
    <w:rsid w:val="003A5E48"/>
    <w:rPr>
      <w:rFonts w:ascii="Symbol" w:hAnsi="Symbol"/>
    </w:rPr>
  </w:style>
  <w:style w:type="character" w:customStyle="1" w:styleId="WW8Num75z1">
    <w:name w:val="WW8Num75z1"/>
    <w:rsid w:val="003A5E48"/>
    <w:rPr>
      <w:rFonts w:ascii="Courier New" w:hAnsi="Courier New"/>
    </w:rPr>
  </w:style>
  <w:style w:type="character" w:customStyle="1" w:styleId="WW8Num75z2">
    <w:name w:val="WW8Num75z2"/>
    <w:rsid w:val="003A5E48"/>
    <w:rPr>
      <w:rFonts w:ascii="Wingdings" w:hAnsi="Wingdings"/>
    </w:rPr>
  </w:style>
  <w:style w:type="character" w:customStyle="1" w:styleId="WW8Num76z0">
    <w:name w:val="WW8Num76z0"/>
    <w:rsid w:val="003A5E48"/>
    <w:rPr>
      <w:rFonts w:ascii="Symbol" w:hAnsi="Symbol"/>
    </w:rPr>
  </w:style>
  <w:style w:type="character" w:customStyle="1" w:styleId="WW8Num76z1">
    <w:name w:val="WW8Num76z1"/>
    <w:rsid w:val="003A5E48"/>
    <w:rPr>
      <w:rFonts w:ascii="Courier New" w:hAnsi="Courier New"/>
    </w:rPr>
  </w:style>
  <w:style w:type="character" w:customStyle="1" w:styleId="WW8Num76z2">
    <w:name w:val="WW8Num76z2"/>
    <w:rsid w:val="003A5E48"/>
    <w:rPr>
      <w:rFonts w:ascii="Wingdings" w:hAnsi="Wingdings"/>
    </w:rPr>
  </w:style>
  <w:style w:type="character" w:customStyle="1" w:styleId="WW8Num77z0">
    <w:name w:val="WW8Num77z0"/>
    <w:rsid w:val="003A5E48"/>
    <w:rPr>
      <w:rFonts w:ascii="Symbol" w:hAnsi="Symbol"/>
    </w:rPr>
  </w:style>
  <w:style w:type="character" w:customStyle="1" w:styleId="WW8Num77z1">
    <w:name w:val="WW8Num77z1"/>
    <w:rsid w:val="003A5E48"/>
    <w:rPr>
      <w:rFonts w:ascii="Courier New" w:hAnsi="Courier New"/>
    </w:rPr>
  </w:style>
  <w:style w:type="character" w:customStyle="1" w:styleId="WW8Num77z2">
    <w:name w:val="WW8Num77z2"/>
    <w:rsid w:val="003A5E48"/>
    <w:rPr>
      <w:rFonts w:ascii="Wingdings" w:hAnsi="Wingdings"/>
    </w:rPr>
  </w:style>
  <w:style w:type="character" w:customStyle="1" w:styleId="WW8Num78z0">
    <w:name w:val="WW8Num78z0"/>
    <w:rsid w:val="003A5E48"/>
    <w:rPr>
      <w:rFonts w:ascii="Symbol" w:hAnsi="Symbol"/>
    </w:rPr>
  </w:style>
  <w:style w:type="character" w:customStyle="1" w:styleId="WW8Num78z1">
    <w:name w:val="WW8Num78z1"/>
    <w:rsid w:val="003A5E48"/>
    <w:rPr>
      <w:rFonts w:ascii="Courier New" w:hAnsi="Courier New"/>
    </w:rPr>
  </w:style>
  <w:style w:type="character" w:customStyle="1" w:styleId="WW8Num78z2">
    <w:name w:val="WW8Num78z2"/>
    <w:rsid w:val="003A5E48"/>
    <w:rPr>
      <w:rFonts w:ascii="Wingdings" w:hAnsi="Wingdings"/>
    </w:rPr>
  </w:style>
  <w:style w:type="character" w:customStyle="1" w:styleId="WW8Num79z0">
    <w:name w:val="WW8Num79z0"/>
    <w:rsid w:val="003A5E48"/>
    <w:rPr>
      <w:rFonts w:ascii="Symbol" w:hAnsi="Symbol"/>
      <w:sz w:val="28"/>
      <w:shd w:val="clear" w:color="auto" w:fill="FFFFFF"/>
    </w:rPr>
  </w:style>
  <w:style w:type="character" w:customStyle="1" w:styleId="WW8Num79z1">
    <w:name w:val="WW8Num79z1"/>
    <w:rsid w:val="003A5E48"/>
    <w:rPr>
      <w:rFonts w:ascii="Courier New" w:hAnsi="Courier New"/>
    </w:rPr>
  </w:style>
  <w:style w:type="character" w:customStyle="1" w:styleId="WW8Num79z2">
    <w:name w:val="WW8Num79z2"/>
    <w:rsid w:val="003A5E48"/>
    <w:rPr>
      <w:rFonts w:ascii="Wingdings" w:hAnsi="Wingdings"/>
    </w:rPr>
  </w:style>
  <w:style w:type="character" w:customStyle="1" w:styleId="WW8Num80z0">
    <w:name w:val="WW8Num80z0"/>
    <w:rsid w:val="003A5E48"/>
    <w:rPr>
      <w:rFonts w:ascii="Symbol" w:hAnsi="Symbol"/>
    </w:rPr>
  </w:style>
  <w:style w:type="character" w:customStyle="1" w:styleId="WW8Num80z1">
    <w:name w:val="WW8Num80z1"/>
    <w:rsid w:val="003A5E48"/>
    <w:rPr>
      <w:rFonts w:ascii="Courier New" w:hAnsi="Courier New"/>
    </w:rPr>
  </w:style>
  <w:style w:type="character" w:customStyle="1" w:styleId="WW8Num80z2">
    <w:name w:val="WW8Num80z2"/>
    <w:rsid w:val="003A5E48"/>
    <w:rPr>
      <w:rFonts w:ascii="Wingdings" w:hAnsi="Wingdings"/>
    </w:rPr>
  </w:style>
  <w:style w:type="character" w:customStyle="1" w:styleId="WW8Num81z0">
    <w:name w:val="WW8Num81z0"/>
    <w:rsid w:val="003A5E48"/>
    <w:rPr>
      <w:rFonts w:ascii="Symbol" w:hAnsi="Symbol"/>
      <w:sz w:val="28"/>
    </w:rPr>
  </w:style>
  <w:style w:type="character" w:customStyle="1" w:styleId="WW8Num81z1">
    <w:name w:val="WW8Num81z1"/>
    <w:rsid w:val="003A5E48"/>
    <w:rPr>
      <w:rFonts w:ascii="Courier New" w:hAnsi="Courier New"/>
    </w:rPr>
  </w:style>
  <w:style w:type="character" w:customStyle="1" w:styleId="WW8Num81z2">
    <w:name w:val="WW8Num81z2"/>
    <w:rsid w:val="003A5E48"/>
    <w:rPr>
      <w:rFonts w:ascii="Wingdings" w:hAnsi="Wingdings"/>
    </w:rPr>
  </w:style>
  <w:style w:type="character" w:customStyle="1" w:styleId="WW8Num82z0">
    <w:name w:val="WW8Num82z0"/>
    <w:rsid w:val="003A5E48"/>
    <w:rPr>
      <w:rFonts w:ascii="Symbol" w:hAnsi="Symbol"/>
    </w:rPr>
  </w:style>
  <w:style w:type="character" w:customStyle="1" w:styleId="WW8Num82z1">
    <w:name w:val="WW8Num82z1"/>
    <w:rsid w:val="003A5E48"/>
    <w:rPr>
      <w:rFonts w:ascii="Courier New" w:hAnsi="Courier New"/>
    </w:rPr>
  </w:style>
  <w:style w:type="character" w:customStyle="1" w:styleId="WW8Num82z2">
    <w:name w:val="WW8Num82z2"/>
    <w:rsid w:val="003A5E48"/>
    <w:rPr>
      <w:rFonts w:ascii="Wingdings" w:hAnsi="Wingdings"/>
    </w:rPr>
  </w:style>
  <w:style w:type="character" w:customStyle="1" w:styleId="WW8Num83z0">
    <w:name w:val="WW8Num83z0"/>
    <w:rsid w:val="003A5E48"/>
    <w:rPr>
      <w:rFonts w:ascii="Symbol" w:hAnsi="Symbol"/>
    </w:rPr>
  </w:style>
  <w:style w:type="character" w:customStyle="1" w:styleId="WW8Num83z1">
    <w:name w:val="WW8Num83z1"/>
    <w:rsid w:val="003A5E48"/>
    <w:rPr>
      <w:rFonts w:ascii="Courier New" w:hAnsi="Courier New"/>
    </w:rPr>
  </w:style>
  <w:style w:type="character" w:customStyle="1" w:styleId="WW8Num83z2">
    <w:name w:val="WW8Num83z2"/>
    <w:rsid w:val="003A5E48"/>
    <w:rPr>
      <w:rFonts w:ascii="Wingdings" w:hAnsi="Wingdings"/>
    </w:rPr>
  </w:style>
  <w:style w:type="character" w:customStyle="1" w:styleId="WW8Num84z0">
    <w:name w:val="WW8Num84z0"/>
    <w:rsid w:val="003A5E48"/>
    <w:rPr>
      <w:rFonts w:ascii="Symbol" w:hAnsi="Symbol"/>
    </w:rPr>
  </w:style>
  <w:style w:type="character" w:customStyle="1" w:styleId="WW8Num84z1">
    <w:name w:val="WW8Num84z1"/>
    <w:rsid w:val="003A5E48"/>
    <w:rPr>
      <w:rFonts w:ascii="Courier New" w:hAnsi="Courier New"/>
    </w:rPr>
  </w:style>
  <w:style w:type="character" w:customStyle="1" w:styleId="WW8Num84z2">
    <w:name w:val="WW8Num84z2"/>
    <w:rsid w:val="003A5E48"/>
    <w:rPr>
      <w:rFonts w:ascii="Wingdings" w:hAnsi="Wingdings"/>
    </w:rPr>
  </w:style>
  <w:style w:type="character" w:customStyle="1" w:styleId="WW8Num85z0">
    <w:name w:val="WW8Num85z0"/>
    <w:rsid w:val="003A5E48"/>
    <w:rPr>
      <w:rFonts w:ascii="Symbol" w:hAnsi="Symbol"/>
    </w:rPr>
  </w:style>
  <w:style w:type="character" w:customStyle="1" w:styleId="WW8Num86z0">
    <w:name w:val="WW8Num86z0"/>
    <w:rsid w:val="003A5E48"/>
    <w:rPr>
      <w:rFonts w:ascii="Symbol" w:hAnsi="Symbol"/>
    </w:rPr>
  </w:style>
  <w:style w:type="character" w:customStyle="1" w:styleId="WW8Num86z1">
    <w:name w:val="WW8Num86z1"/>
    <w:rsid w:val="003A5E48"/>
    <w:rPr>
      <w:rFonts w:ascii="Courier New" w:hAnsi="Courier New"/>
    </w:rPr>
  </w:style>
  <w:style w:type="character" w:customStyle="1" w:styleId="WW8Num86z2">
    <w:name w:val="WW8Num86z2"/>
    <w:rsid w:val="003A5E48"/>
    <w:rPr>
      <w:rFonts w:ascii="Wingdings" w:hAnsi="Wingdings"/>
    </w:rPr>
  </w:style>
  <w:style w:type="character" w:customStyle="1" w:styleId="WW8Num87z0">
    <w:name w:val="WW8Num87z0"/>
    <w:rsid w:val="003A5E48"/>
    <w:rPr>
      <w:rFonts w:ascii="Symbol" w:hAnsi="Symbol"/>
    </w:rPr>
  </w:style>
  <w:style w:type="character" w:customStyle="1" w:styleId="WW8Num87z1">
    <w:name w:val="WW8Num87z1"/>
    <w:rsid w:val="003A5E48"/>
    <w:rPr>
      <w:rFonts w:ascii="Courier New" w:hAnsi="Courier New"/>
    </w:rPr>
  </w:style>
  <w:style w:type="character" w:customStyle="1" w:styleId="WW8Num87z2">
    <w:name w:val="WW8Num87z2"/>
    <w:rsid w:val="003A5E48"/>
    <w:rPr>
      <w:rFonts w:ascii="Wingdings" w:hAnsi="Wingdings"/>
    </w:rPr>
  </w:style>
  <w:style w:type="character" w:customStyle="1" w:styleId="WW8Num88z0">
    <w:name w:val="WW8Num88z0"/>
    <w:rsid w:val="003A5E48"/>
    <w:rPr>
      <w:color w:val="auto"/>
      <w:kern w:val="1"/>
      <w:sz w:val="28"/>
    </w:rPr>
  </w:style>
  <w:style w:type="character" w:customStyle="1" w:styleId="WW8Num88z1">
    <w:name w:val="WW8Num88z1"/>
    <w:rsid w:val="003A5E48"/>
    <w:rPr>
      <w:rFonts w:ascii="Courier New" w:hAnsi="Courier New"/>
    </w:rPr>
  </w:style>
  <w:style w:type="character" w:customStyle="1" w:styleId="WW8Num88z2">
    <w:name w:val="WW8Num88z2"/>
    <w:rsid w:val="003A5E48"/>
    <w:rPr>
      <w:rFonts w:ascii="Wingdings" w:hAnsi="Wingdings"/>
    </w:rPr>
  </w:style>
  <w:style w:type="character" w:customStyle="1" w:styleId="WW8Num88z3">
    <w:name w:val="WW8Num88z3"/>
    <w:rsid w:val="003A5E48"/>
    <w:rPr>
      <w:rFonts w:ascii="Symbol" w:hAnsi="Symbol"/>
    </w:rPr>
  </w:style>
  <w:style w:type="character" w:customStyle="1" w:styleId="WW8Num89z0">
    <w:name w:val="WW8Num89z0"/>
    <w:rsid w:val="003A5E48"/>
    <w:rPr>
      <w:rFonts w:ascii="Symbol" w:hAnsi="Symbol"/>
    </w:rPr>
  </w:style>
  <w:style w:type="character" w:customStyle="1" w:styleId="WW8Num89z1">
    <w:name w:val="WW8Num89z1"/>
    <w:rsid w:val="003A5E48"/>
    <w:rPr>
      <w:rFonts w:ascii="Courier New" w:hAnsi="Courier New"/>
    </w:rPr>
  </w:style>
  <w:style w:type="character" w:customStyle="1" w:styleId="WW8Num89z2">
    <w:name w:val="WW8Num89z2"/>
    <w:rsid w:val="003A5E48"/>
    <w:rPr>
      <w:rFonts w:ascii="Wingdings" w:hAnsi="Wingdings"/>
    </w:rPr>
  </w:style>
  <w:style w:type="character" w:customStyle="1" w:styleId="WW8Num90z0">
    <w:name w:val="WW8Num90z0"/>
    <w:rsid w:val="003A5E48"/>
    <w:rPr>
      <w:rFonts w:ascii="Symbol" w:hAnsi="Symbol"/>
    </w:rPr>
  </w:style>
  <w:style w:type="character" w:customStyle="1" w:styleId="WW8Num90z1">
    <w:name w:val="WW8Num90z1"/>
    <w:rsid w:val="003A5E48"/>
    <w:rPr>
      <w:rFonts w:ascii="Courier New" w:hAnsi="Courier New"/>
    </w:rPr>
  </w:style>
  <w:style w:type="character" w:customStyle="1" w:styleId="WW8Num90z2">
    <w:name w:val="WW8Num90z2"/>
    <w:rsid w:val="003A5E48"/>
    <w:rPr>
      <w:rFonts w:ascii="Wingdings" w:hAnsi="Wingdings"/>
    </w:rPr>
  </w:style>
  <w:style w:type="character" w:customStyle="1" w:styleId="WW8NumSt80z0">
    <w:name w:val="WW8NumSt80z0"/>
    <w:rsid w:val="003A5E48"/>
    <w:rPr>
      <w:rFonts w:ascii="Times New Roman" w:hAnsi="Times New Roman"/>
    </w:rPr>
  </w:style>
  <w:style w:type="character" w:customStyle="1" w:styleId="WW8NumSt84z0">
    <w:name w:val="WW8NumSt84z0"/>
    <w:rsid w:val="003A5E48"/>
    <w:rPr>
      <w:rFonts w:ascii="Times New Roman" w:hAnsi="Times New Roman"/>
    </w:rPr>
  </w:style>
  <w:style w:type="character" w:customStyle="1" w:styleId="WW-">
    <w:name w:val="WW-Символ сноски"/>
    <w:rsid w:val="003A5E48"/>
    <w:rPr>
      <w:vertAlign w:val="superscript"/>
    </w:rPr>
  </w:style>
  <w:style w:type="character" w:customStyle="1" w:styleId="19">
    <w:name w:val="Знак сноски1"/>
    <w:rsid w:val="003A5E48"/>
    <w:rPr>
      <w:vertAlign w:val="superscript"/>
    </w:rPr>
  </w:style>
  <w:style w:type="character" w:customStyle="1" w:styleId="BodyTextIndentChar">
    <w:name w:val="Body Text Indent Char"/>
    <w:rsid w:val="003A5E48"/>
    <w:rPr>
      <w:rFonts w:ascii="Calibri" w:eastAsia="Arial Unicode MS" w:hAnsi="Calibri"/>
      <w:color w:val="00000A"/>
      <w:kern w:val="1"/>
      <w:sz w:val="24"/>
    </w:rPr>
  </w:style>
  <w:style w:type="character" w:customStyle="1" w:styleId="FootnoteTextChar">
    <w:name w:val="Footnote Text Char"/>
    <w:rsid w:val="003A5E48"/>
    <w:rPr>
      <w:rFonts w:ascii="Calibri" w:eastAsia="Arial Unicode MS" w:hAnsi="Calibri"/>
      <w:color w:val="00000A"/>
      <w:kern w:val="1"/>
      <w:sz w:val="24"/>
    </w:rPr>
  </w:style>
  <w:style w:type="character" w:styleId="af7">
    <w:name w:val="Hyperlink"/>
    <w:basedOn w:val="a0"/>
    <w:uiPriority w:val="99"/>
    <w:rsid w:val="003A5E48"/>
    <w:rPr>
      <w:rFonts w:cs="Times New Roman"/>
      <w:color w:val="0000FF"/>
      <w:u w:val="single"/>
    </w:rPr>
  </w:style>
  <w:style w:type="character" w:customStyle="1" w:styleId="s1">
    <w:name w:val="s1"/>
    <w:rsid w:val="003A5E48"/>
  </w:style>
  <w:style w:type="character" w:customStyle="1" w:styleId="BodyTextChar">
    <w:name w:val="Body Text Char"/>
    <w:rsid w:val="003A5E48"/>
    <w:rPr>
      <w:rFonts w:ascii="Calibri" w:eastAsia="Arial Unicode MS" w:hAnsi="Calibri"/>
      <w:color w:val="00000A"/>
      <w:kern w:val="1"/>
    </w:rPr>
  </w:style>
  <w:style w:type="character" w:customStyle="1" w:styleId="HeaderChar">
    <w:name w:val="Header Char"/>
    <w:rsid w:val="003A5E48"/>
    <w:rPr>
      <w:rFonts w:ascii="Calibri" w:hAnsi="Calibri"/>
    </w:rPr>
  </w:style>
  <w:style w:type="character" w:customStyle="1" w:styleId="BodyTextIndent2Char">
    <w:name w:val="Body Text Indent 2 Char"/>
    <w:rsid w:val="003A5E48"/>
    <w:rPr>
      <w:rFonts w:ascii="Calibri" w:eastAsia="Arial Unicode MS" w:hAnsi="Calibri"/>
      <w:color w:val="00000A"/>
      <w:kern w:val="1"/>
    </w:rPr>
  </w:style>
  <w:style w:type="character" w:customStyle="1" w:styleId="BodyText3Char">
    <w:name w:val="Body Text 3 Char"/>
    <w:rsid w:val="003A5E48"/>
    <w:rPr>
      <w:rFonts w:ascii="Calibri" w:hAnsi="Calibri"/>
      <w:sz w:val="16"/>
    </w:rPr>
  </w:style>
  <w:style w:type="character" w:customStyle="1" w:styleId="HTMLPreformattedChar">
    <w:name w:val="HTML Preformatted Char"/>
    <w:rsid w:val="003A5E48"/>
    <w:rPr>
      <w:rFonts w:ascii="Courier New" w:hAnsi="Courier New"/>
      <w:sz w:val="20"/>
    </w:rPr>
  </w:style>
  <w:style w:type="character" w:customStyle="1" w:styleId="Arial">
    <w:name w:val="Основной текст + Arial"/>
    <w:rsid w:val="003A5E48"/>
    <w:rPr>
      <w:rFonts w:ascii="Arial" w:hAnsi="Arial"/>
      <w:i/>
      <w:spacing w:val="0"/>
      <w:sz w:val="15"/>
      <w:shd w:val="clear" w:color="auto" w:fill="FFFFFF"/>
    </w:rPr>
  </w:style>
  <w:style w:type="character" w:customStyle="1" w:styleId="1pt">
    <w:name w:val="Основной текст + Интервал 1 pt"/>
    <w:rsid w:val="003A5E48"/>
    <w:rPr>
      <w:rFonts w:ascii="Times New Roman" w:hAnsi="Times New Roman"/>
      <w:spacing w:val="30"/>
      <w:sz w:val="17"/>
      <w:shd w:val="clear" w:color="auto" w:fill="FFFFFF"/>
    </w:rPr>
  </w:style>
  <w:style w:type="character" w:customStyle="1" w:styleId="6pt">
    <w:name w:val="Основной текст + Интервал 6 pt"/>
    <w:rsid w:val="003A5E48"/>
    <w:rPr>
      <w:rFonts w:ascii="Times New Roman" w:hAnsi="Times New Roman"/>
      <w:spacing w:val="120"/>
      <w:sz w:val="17"/>
      <w:shd w:val="clear" w:color="auto" w:fill="FFFFFF"/>
    </w:rPr>
  </w:style>
  <w:style w:type="character" w:customStyle="1" w:styleId="3pt">
    <w:name w:val="Основной текст + Интервал 3 pt"/>
    <w:rsid w:val="003A5E48"/>
    <w:rPr>
      <w:rFonts w:ascii="Times New Roman" w:hAnsi="Times New Roman"/>
      <w:spacing w:val="60"/>
      <w:sz w:val="17"/>
      <w:shd w:val="clear" w:color="auto" w:fill="FFFFFF"/>
    </w:rPr>
  </w:style>
  <w:style w:type="character" w:customStyle="1" w:styleId="af8">
    <w:name w:val="Основной текст + Курсив"/>
    <w:rsid w:val="003A5E48"/>
    <w:rPr>
      <w:rFonts w:ascii="Times New Roman" w:hAnsi="Times New Roman"/>
      <w:i/>
      <w:spacing w:val="0"/>
      <w:sz w:val="17"/>
      <w:shd w:val="clear" w:color="auto" w:fill="FFFFFF"/>
    </w:rPr>
  </w:style>
  <w:style w:type="character" w:customStyle="1" w:styleId="af9">
    <w:name w:val="А ОСН ТЕКСТ Знак"/>
    <w:rsid w:val="003A5E48"/>
    <w:rPr>
      <w:rFonts w:ascii="Times New Roman" w:eastAsia="Arial Unicode MS" w:hAnsi="Times New Roman"/>
      <w:caps/>
      <w:color w:val="000000"/>
      <w:kern w:val="1"/>
      <w:sz w:val="28"/>
    </w:rPr>
  </w:style>
  <w:style w:type="character" w:customStyle="1" w:styleId="s2">
    <w:name w:val="s2"/>
    <w:rsid w:val="003A5E48"/>
  </w:style>
  <w:style w:type="character" w:customStyle="1" w:styleId="BalloonTextChar">
    <w:name w:val="Balloon Text Char"/>
    <w:rsid w:val="003A5E48"/>
    <w:rPr>
      <w:rFonts w:ascii="Tahoma" w:eastAsia="Arial Unicode MS" w:hAnsi="Tahoma"/>
      <w:color w:val="00000A"/>
      <w:kern w:val="1"/>
      <w:sz w:val="16"/>
    </w:rPr>
  </w:style>
  <w:style w:type="character" w:customStyle="1" w:styleId="BalloonTextChar1">
    <w:name w:val="Balloon Text Char1"/>
    <w:rsid w:val="003A5E48"/>
    <w:rPr>
      <w:rFonts w:ascii="Times New Roman" w:eastAsia="Arial Unicode MS" w:hAnsi="Times New Roman"/>
      <w:color w:val="00000A"/>
      <w:kern w:val="1"/>
      <w:sz w:val="2"/>
    </w:rPr>
  </w:style>
  <w:style w:type="character" w:customStyle="1" w:styleId="BalloonTextChar17">
    <w:name w:val="Balloon Text Char17"/>
    <w:rsid w:val="003A5E48"/>
    <w:rPr>
      <w:rFonts w:ascii="Times New Roman" w:eastAsia="Arial Unicode MS" w:hAnsi="Times New Roman"/>
      <w:color w:val="00000A"/>
      <w:kern w:val="1"/>
      <w:sz w:val="2"/>
    </w:rPr>
  </w:style>
  <w:style w:type="character" w:customStyle="1" w:styleId="BalloonTextChar16">
    <w:name w:val="Balloon Text Char16"/>
    <w:rsid w:val="003A5E48"/>
    <w:rPr>
      <w:rFonts w:ascii="Times New Roman" w:eastAsia="Arial Unicode MS" w:hAnsi="Times New Roman"/>
      <w:color w:val="00000A"/>
      <w:kern w:val="1"/>
      <w:sz w:val="2"/>
    </w:rPr>
  </w:style>
  <w:style w:type="character" w:customStyle="1" w:styleId="BalloonTextChar15">
    <w:name w:val="Balloon Text Char15"/>
    <w:rsid w:val="003A5E48"/>
    <w:rPr>
      <w:rFonts w:ascii="Times New Roman" w:eastAsia="Arial Unicode MS" w:hAnsi="Times New Roman"/>
      <w:color w:val="00000A"/>
      <w:kern w:val="1"/>
      <w:sz w:val="2"/>
    </w:rPr>
  </w:style>
  <w:style w:type="character" w:customStyle="1" w:styleId="BalloonTextChar14">
    <w:name w:val="Balloon Text Char14"/>
    <w:rsid w:val="003A5E48"/>
    <w:rPr>
      <w:rFonts w:ascii="Times New Roman" w:eastAsia="Arial Unicode MS" w:hAnsi="Times New Roman"/>
      <w:color w:val="00000A"/>
      <w:kern w:val="1"/>
      <w:sz w:val="2"/>
    </w:rPr>
  </w:style>
  <w:style w:type="character" w:customStyle="1" w:styleId="BalloonTextChar13">
    <w:name w:val="Balloon Text Char13"/>
    <w:rsid w:val="003A5E48"/>
    <w:rPr>
      <w:rFonts w:ascii="Times New Roman" w:eastAsia="Arial Unicode MS" w:hAnsi="Times New Roman"/>
      <w:color w:val="00000A"/>
      <w:kern w:val="1"/>
      <w:sz w:val="2"/>
    </w:rPr>
  </w:style>
  <w:style w:type="character" w:customStyle="1" w:styleId="BalloonTextChar12">
    <w:name w:val="Balloon Text Char12"/>
    <w:rsid w:val="003A5E48"/>
    <w:rPr>
      <w:rFonts w:ascii="Times New Roman" w:eastAsia="Arial Unicode MS" w:hAnsi="Times New Roman"/>
      <w:color w:val="00000A"/>
      <w:kern w:val="1"/>
      <w:sz w:val="2"/>
    </w:rPr>
  </w:style>
  <w:style w:type="character" w:customStyle="1" w:styleId="BalloonTextChar11">
    <w:name w:val="Balloon Text Char11"/>
    <w:rsid w:val="003A5E48"/>
    <w:rPr>
      <w:rFonts w:ascii="Times New Roman" w:eastAsia="Arial Unicode MS" w:hAnsi="Times New Roman"/>
      <w:color w:val="00000A"/>
      <w:kern w:val="1"/>
      <w:sz w:val="2"/>
    </w:rPr>
  </w:style>
  <w:style w:type="character" w:customStyle="1" w:styleId="EndnoteTextChar">
    <w:name w:val="Endnote Text Char"/>
    <w:rsid w:val="003A5E48"/>
    <w:rPr>
      <w:rFonts w:ascii="Calibri" w:eastAsia="Arial Unicode MS" w:hAnsi="Calibri"/>
      <w:color w:val="00000A"/>
      <w:kern w:val="1"/>
      <w:sz w:val="20"/>
    </w:rPr>
  </w:style>
  <w:style w:type="character" w:customStyle="1" w:styleId="EndnoteTextChar1">
    <w:name w:val="Endnote Text Char1"/>
    <w:rsid w:val="003A5E48"/>
    <w:rPr>
      <w:rFonts w:eastAsia="Arial Unicode MS"/>
      <w:color w:val="00000A"/>
      <w:kern w:val="1"/>
    </w:rPr>
  </w:style>
  <w:style w:type="character" w:customStyle="1" w:styleId="EndnoteTextChar17">
    <w:name w:val="Endnote Text Char17"/>
    <w:rsid w:val="003A5E48"/>
    <w:rPr>
      <w:rFonts w:eastAsia="Arial Unicode MS"/>
      <w:color w:val="00000A"/>
      <w:kern w:val="1"/>
    </w:rPr>
  </w:style>
  <w:style w:type="character" w:customStyle="1" w:styleId="EndnoteTextChar16">
    <w:name w:val="Endnote Text Char16"/>
    <w:rsid w:val="003A5E48"/>
    <w:rPr>
      <w:rFonts w:eastAsia="Arial Unicode MS"/>
      <w:color w:val="00000A"/>
      <w:kern w:val="1"/>
    </w:rPr>
  </w:style>
  <w:style w:type="character" w:customStyle="1" w:styleId="EndnoteTextChar15">
    <w:name w:val="Endnote Text Char15"/>
    <w:rsid w:val="003A5E48"/>
    <w:rPr>
      <w:rFonts w:eastAsia="Arial Unicode MS"/>
      <w:color w:val="00000A"/>
      <w:kern w:val="1"/>
    </w:rPr>
  </w:style>
  <w:style w:type="character" w:customStyle="1" w:styleId="EndnoteTextChar14">
    <w:name w:val="Endnote Text Char14"/>
    <w:rsid w:val="003A5E48"/>
    <w:rPr>
      <w:rFonts w:eastAsia="Arial Unicode MS"/>
      <w:color w:val="00000A"/>
      <w:kern w:val="1"/>
    </w:rPr>
  </w:style>
  <w:style w:type="character" w:customStyle="1" w:styleId="EndnoteTextChar13">
    <w:name w:val="Endnote Text Char13"/>
    <w:rsid w:val="003A5E48"/>
    <w:rPr>
      <w:rFonts w:eastAsia="Arial Unicode MS"/>
      <w:color w:val="00000A"/>
      <w:kern w:val="1"/>
    </w:rPr>
  </w:style>
  <w:style w:type="character" w:customStyle="1" w:styleId="EndnoteTextChar12">
    <w:name w:val="Endnote Text Char12"/>
    <w:rsid w:val="003A5E48"/>
    <w:rPr>
      <w:rFonts w:eastAsia="Arial Unicode MS"/>
      <w:color w:val="00000A"/>
      <w:kern w:val="1"/>
    </w:rPr>
  </w:style>
  <w:style w:type="character" w:customStyle="1" w:styleId="EndnoteTextChar11">
    <w:name w:val="Endnote Text Char11"/>
    <w:rsid w:val="003A5E48"/>
    <w:rPr>
      <w:rFonts w:eastAsia="Arial Unicode MS"/>
      <w:color w:val="00000A"/>
      <w:kern w:val="1"/>
    </w:rPr>
  </w:style>
  <w:style w:type="character" w:customStyle="1" w:styleId="afa">
    <w:name w:val="А_основной Знак"/>
    <w:rsid w:val="003A5E48"/>
    <w:rPr>
      <w:rFonts w:ascii="Times New Roman" w:hAnsi="Times New Roman"/>
      <w:sz w:val="28"/>
    </w:rPr>
  </w:style>
  <w:style w:type="character" w:customStyle="1" w:styleId="s4">
    <w:name w:val="s4"/>
    <w:rsid w:val="003A5E48"/>
  </w:style>
  <w:style w:type="character" w:customStyle="1" w:styleId="s5">
    <w:name w:val="s5"/>
    <w:rsid w:val="003A5E48"/>
  </w:style>
  <w:style w:type="character" w:customStyle="1" w:styleId="FooterChar">
    <w:name w:val="Footer Char"/>
    <w:rsid w:val="003A5E48"/>
    <w:rPr>
      <w:rFonts w:ascii="Calibri" w:eastAsia="Arial Unicode MS" w:hAnsi="Calibri"/>
      <w:color w:val="00000A"/>
      <w:kern w:val="1"/>
    </w:rPr>
  </w:style>
  <w:style w:type="character" w:customStyle="1" w:styleId="1a">
    <w:name w:val="Сноска1"/>
    <w:rsid w:val="003A5E48"/>
    <w:rPr>
      <w:rFonts w:ascii="Times New Roman" w:hAnsi="Times New Roman"/>
      <w:vertAlign w:val="superscript"/>
    </w:rPr>
  </w:style>
  <w:style w:type="character" w:customStyle="1" w:styleId="BodyText2Char">
    <w:name w:val="Body Text 2 Char"/>
    <w:rsid w:val="003A5E48"/>
    <w:rPr>
      <w:rFonts w:ascii="Calibri" w:hAnsi="Calibri"/>
    </w:rPr>
  </w:style>
  <w:style w:type="character" w:customStyle="1" w:styleId="25">
    <w:name w:val="Знак сноски2"/>
    <w:rsid w:val="003A5E48"/>
    <w:rPr>
      <w:vertAlign w:val="superscript"/>
    </w:rPr>
  </w:style>
  <w:style w:type="character" w:customStyle="1" w:styleId="c0">
    <w:name w:val="c0"/>
    <w:rsid w:val="003A5E48"/>
  </w:style>
  <w:style w:type="character" w:customStyle="1" w:styleId="s8">
    <w:name w:val="s8"/>
    <w:rsid w:val="003A5E48"/>
  </w:style>
  <w:style w:type="character" w:customStyle="1" w:styleId="s13">
    <w:name w:val="s13"/>
    <w:rsid w:val="003A5E48"/>
  </w:style>
  <w:style w:type="character" w:customStyle="1" w:styleId="s12">
    <w:name w:val="s12"/>
    <w:rsid w:val="003A5E48"/>
  </w:style>
  <w:style w:type="character" w:customStyle="1" w:styleId="s7">
    <w:name w:val="s7"/>
    <w:rsid w:val="003A5E48"/>
  </w:style>
  <w:style w:type="character" w:customStyle="1" w:styleId="s11">
    <w:name w:val="s11"/>
    <w:rsid w:val="003A5E48"/>
  </w:style>
  <w:style w:type="character" w:customStyle="1" w:styleId="s15">
    <w:name w:val="s15"/>
    <w:rsid w:val="003A5E48"/>
  </w:style>
  <w:style w:type="character" w:customStyle="1" w:styleId="comments">
    <w:name w:val="comments"/>
    <w:rsid w:val="003A5E48"/>
  </w:style>
  <w:style w:type="character" w:styleId="afb">
    <w:name w:val="line number"/>
    <w:basedOn w:val="a0"/>
    <w:uiPriority w:val="99"/>
    <w:rsid w:val="003A5E48"/>
    <w:rPr>
      <w:rFonts w:cs="Times New Roman"/>
    </w:rPr>
  </w:style>
  <w:style w:type="character" w:customStyle="1" w:styleId="afc">
    <w:name w:val="Подзаголовок Знак"/>
    <w:rsid w:val="003A5E48"/>
    <w:rPr>
      <w:rFonts w:ascii="Arial" w:hAnsi="Arial"/>
      <w:i/>
      <w:sz w:val="28"/>
    </w:rPr>
  </w:style>
  <w:style w:type="character" w:customStyle="1" w:styleId="afd">
    <w:name w:val="Отступ основного текста Знак"/>
    <w:rsid w:val="003A5E48"/>
    <w:rPr>
      <w:rFonts w:ascii="Times New Roman" w:hAnsi="Times New Roman"/>
      <w:sz w:val="24"/>
      <w:lang w:eastAsia="ar-SA" w:bidi="ar-SA"/>
    </w:rPr>
  </w:style>
  <w:style w:type="character" w:customStyle="1" w:styleId="c1">
    <w:name w:val="c1"/>
    <w:rsid w:val="003A5E48"/>
  </w:style>
  <w:style w:type="character" w:customStyle="1" w:styleId="WW--">
    <w:name w:val="WW-Интернет-ссылка"/>
    <w:rsid w:val="003A5E48"/>
    <w:rPr>
      <w:color w:val="0000FF"/>
      <w:u w:val="single"/>
      <w:lang w:val="uz-Cyrl-UZ"/>
    </w:rPr>
  </w:style>
  <w:style w:type="character" w:styleId="afe">
    <w:name w:val="Strong"/>
    <w:basedOn w:val="a0"/>
    <w:uiPriority w:val="22"/>
    <w:qFormat/>
    <w:rsid w:val="003A5E48"/>
    <w:rPr>
      <w:rFonts w:cs="Times New Roman"/>
      <w:b/>
    </w:rPr>
  </w:style>
  <w:style w:type="character" w:customStyle="1" w:styleId="c7">
    <w:name w:val="c7"/>
    <w:rsid w:val="003A5E48"/>
  </w:style>
  <w:style w:type="character" w:customStyle="1" w:styleId="ListLabel1">
    <w:name w:val="ListLabel 1"/>
    <w:rsid w:val="003A5E48"/>
  </w:style>
  <w:style w:type="character" w:styleId="aff">
    <w:name w:val="footnote reference"/>
    <w:basedOn w:val="a0"/>
    <w:uiPriority w:val="99"/>
    <w:rsid w:val="003A5E48"/>
    <w:rPr>
      <w:rFonts w:cs="Times New Roman"/>
      <w:vertAlign w:val="superscript"/>
    </w:rPr>
  </w:style>
  <w:style w:type="character" w:styleId="aff0">
    <w:name w:val="endnote reference"/>
    <w:basedOn w:val="a0"/>
    <w:uiPriority w:val="99"/>
    <w:rsid w:val="003A5E48"/>
    <w:rPr>
      <w:rFonts w:cs="Times New Roman"/>
      <w:vertAlign w:val="superscript"/>
    </w:rPr>
  </w:style>
  <w:style w:type="character" w:customStyle="1" w:styleId="ListLabel2">
    <w:name w:val="ListLabel 2"/>
    <w:rsid w:val="003A5E48"/>
  </w:style>
  <w:style w:type="character" w:customStyle="1" w:styleId="ListLabel3">
    <w:name w:val="ListLabel 3"/>
    <w:rsid w:val="003A5E48"/>
  </w:style>
  <w:style w:type="character" w:customStyle="1" w:styleId="ListLabel4">
    <w:name w:val="ListLabel 4"/>
    <w:rsid w:val="003A5E48"/>
  </w:style>
  <w:style w:type="character" w:customStyle="1" w:styleId="ListLabel5">
    <w:name w:val="ListLabel 5"/>
    <w:rsid w:val="003A5E48"/>
  </w:style>
  <w:style w:type="character" w:customStyle="1" w:styleId="ListLabel6">
    <w:name w:val="ListLabel 6"/>
    <w:rsid w:val="003A5E48"/>
  </w:style>
  <w:style w:type="character" w:customStyle="1" w:styleId="ListLabel7">
    <w:name w:val="ListLabel 7"/>
    <w:rsid w:val="003A5E48"/>
  </w:style>
  <w:style w:type="character" w:customStyle="1" w:styleId="ListLabel8">
    <w:name w:val="ListLabel 8"/>
    <w:rsid w:val="003A5E48"/>
  </w:style>
  <w:style w:type="character" w:customStyle="1" w:styleId="ListLabel9">
    <w:name w:val="ListLabel 9"/>
    <w:rsid w:val="003A5E48"/>
  </w:style>
  <w:style w:type="character" w:customStyle="1" w:styleId="ListLabel10">
    <w:name w:val="ListLabel 10"/>
    <w:rsid w:val="003A5E48"/>
  </w:style>
  <w:style w:type="character" w:customStyle="1" w:styleId="ListLabel11">
    <w:name w:val="ListLabel 11"/>
    <w:rsid w:val="003A5E48"/>
  </w:style>
  <w:style w:type="character" w:customStyle="1" w:styleId="ListLabel12">
    <w:name w:val="ListLabel 12"/>
    <w:rsid w:val="003A5E48"/>
  </w:style>
  <w:style w:type="character" w:customStyle="1" w:styleId="ListLabel13">
    <w:name w:val="ListLabel 13"/>
    <w:rsid w:val="003A5E48"/>
  </w:style>
  <w:style w:type="character" w:customStyle="1" w:styleId="ListLabel14">
    <w:name w:val="ListLabel 14"/>
    <w:rsid w:val="003A5E48"/>
  </w:style>
  <w:style w:type="character" w:customStyle="1" w:styleId="ListLabel15">
    <w:name w:val="ListLabel 15"/>
    <w:rsid w:val="003A5E48"/>
  </w:style>
  <w:style w:type="character" w:customStyle="1" w:styleId="ListLabel16">
    <w:name w:val="ListLabel 16"/>
    <w:rsid w:val="003A5E48"/>
  </w:style>
  <w:style w:type="character" w:customStyle="1" w:styleId="ListLabel17">
    <w:name w:val="ListLabel 17"/>
    <w:rsid w:val="003A5E48"/>
  </w:style>
  <w:style w:type="character" w:customStyle="1" w:styleId="ListLabel18">
    <w:name w:val="ListLabel 18"/>
    <w:rsid w:val="003A5E48"/>
  </w:style>
  <w:style w:type="character" w:customStyle="1" w:styleId="ListLabel19">
    <w:name w:val="ListLabel 19"/>
    <w:rsid w:val="003A5E48"/>
  </w:style>
  <w:style w:type="character" w:customStyle="1" w:styleId="aff1">
    <w:name w:val="Символы концевой сноски"/>
    <w:rsid w:val="003A5E48"/>
  </w:style>
  <w:style w:type="character" w:customStyle="1" w:styleId="1b">
    <w:name w:val="Основной текст Знак1"/>
    <w:rsid w:val="003A5E48"/>
    <w:rPr>
      <w:rFonts w:ascii="Times New Roman" w:hAnsi="Times New Roman"/>
      <w:color w:val="00000A"/>
      <w:sz w:val="20"/>
    </w:rPr>
  </w:style>
  <w:style w:type="character" w:customStyle="1" w:styleId="TitleChar">
    <w:name w:val="Title Char"/>
    <w:rsid w:val="003A5E48"/>
    <w:rPr>
      <w:rFonts w:ascii="Times New Roman" w:hAnsi="Times New Roman"/>
      <w:i/>
      <w:color w:val="00000A"/>
      <w:sz w:val="24"/>
      <w:lang w:val="de-DE" w:eastAsia="fa-IR" w:bidi="fa-IR"/>
    </w:rPr>
  </w:style>
  <w:style w:type="character" w:customStyle="1" w:styleId="SubtitleChar">
    <w:name w:val="Subtitle Char"/>
    <w:rsid w:val="003A5E48"/>
    <w:rPr>
      <w:rFonts w:ascii="Arial" w:hAnsi="Arial"/>
      <w:i/>
      <w:color w:val="00000A"/>
      <w:sz w:val="28"/>
      <w:lang w:val="de-DE" w:eastAsia="fa-IR" w:bidi="fa-IR"/>
    </w:rPr>
  </w:style>
  <w:style w:type="character" w:customStyle="1" w:styleId="1c">
    <w:name w:val="Текст выноски Знак1"/>
    <w:rsid w:val="003A5E48"/>
    <w:rPr>
      <w:rFonts w:ascii="Tahoma" w:hAnsi="Tahoma"/>
      <w:color w:val="00000A"/>
      <w:sz w:val="16"/>
      <w:lang w:val="de-DE" w:eastAsia="fa-IR" w:bidi="fa-IR"/>
    </w:rPr>
  </w:style>
  <w:style w:type="character" w:customStyle="1" w:styleId="210">
    <w:name w:val="Основной текст с отступом 2 Знак1"/>
    <w:rsid w:val="003A5E48"/>
    <w:rPr>
      <w:rFonts w:ascii="Times New Roman" w:hAnsi="Times New Roman"/>
      <w:color w:val="00000A"/>
      <w:lang w:val="de-DE" w:eastAsia="fa-IR" w:bidi="fa-IR"/>
    </w:rPr>
  </w:style>
  <w:style w:type="character" w:customStyle="1" w:styleId="1d">
    <w:name w:val="Текст сноски Знак1"/>
    <w:uiPriority w:val="99"/>
    <w:rsid w:val="003A5E48"/>
    <w:rPr>
      <w:rFonts w:ascii="Times New Roman" w:hAnsi="Times New Roman"/>
      <w:color w:val="00000A"/>
      <w:sz w:val="20"/>
      <w:lang w:val="de-DE" w:eastAsia="fa-IR" w:bidi="fa-IR"/>
    </w:rPr>
  </w:style>
  <w:style w:type="character" w:customStyle="1" w:styleId="1e">
    <w:name w:val="Верхний колонтитул Знак1"/>
    <w:rsid w:val="003A5E48"/>
    <w:rPr>
      <w:rFonts w:ascii="Times New Roman" w:hAnsi="Times New Roman"/>
      <w:color w:val="00000A"/>
      <w:lang w:val="de-DE" w:eastAsia="fa-IR" w:bidi="fa-IR"/>
    </w:rPr>
  </w:style>
  <w:style w:type="character" w:customStyle="1" w:styleId="1f">
    <w:name w:val="Нижний колонтитул Знак1"/>
    <w:rsid w:val="003A5E48"/>
    <w:rPr>
      <w:rFonts w:ascii="Times New Roman" w:hAnsi="Times New Roman"/>
      <w:color w:val="00000A"/>
      <w:lang w:val="de-DE" w:eastAsia="fa-IR" w:bidi="fa-IR"/>
    </w:rPr>
  </w:style>
  <w:style w:type="character" w:customStyle="1" w:styleId="1423">
    <w:name w:val="Основной текст (14)23"/>
    <w:rsid w:val="003A5E48"/>
    <w:rPr>
      <w:rFonts w:ascii="Times New Roman" w:hAnsi="Times New Roman"/>
      <w:spacing w:val="0"/>
      <w:sz w:val="20"/>
    </w:rPr>
  </w:style>
  <w:style w:type="character" w:customStyle="1" w:styleId="1416pt">
    <w:name w:val="Основной текст (14) + Интервал 16 pt"/>
    <w:rsid w:val="003A5E48"/>
    <w:rPr>
      <w:rFonts w:ascii="Times New Roman" w:hAnsi="Times New Roman"/>
      <w:spacing w:val="320"/>
      <w:sz w:val="20"/>
    </w:rPr>
  </w:style>
  <w:style w:type="character" w:customStyle="1" w:styleId="727">
    <w:name w:val="Основной текст (7)27"/>
    <w:rsid w:val="003A5E48"/>
    <w:rPr>
      <w:rFonts w:ascii="Times New Roman" w:hAnsi="Times New Roman"/>
      <w:spacing w:val="0"/>
      <w:sz w:val="19"/>
    </w:rPr>
  </w:style>
  <w:style w:type="character" w:customStyle="1" w:styleId="158">
    <w:name w:val="Основной текст (15)8"/>
    <w:rsid w:val="003A5E48"/>
    <w:rPr>
      <w:rFonts w:ascii="Times New Roman" w:hAnsi="Times New Roman"/>
      <w:i/>
      <w:spacing w:val="0"/>
      <w:sz w:val="19"/>
    </w:rPr>
  </w:style>
  <w:style w:type="character" w:customStyle="1" w:styleId="s6">
    <w:name w:val="s6"/>
    <w:rsid w:val="003A5E48"/>
  </w:style>
  <w:style w:type="character" w:styleId="aff2">
    <w:name w:val="FollowedHyperlink"/>
    <w:basedOn w:val="a0"/>
    <w:uiPriority w:val="99"/>
    <w:rsid w:val="003A5E48"/>
    <w:rPr>
      <w:rFonts w:cs="Times New Roman"/>
      <w:color w:val="800080"/>
      <w:u w:val="single"/>
    </w:rPr>
  </w:style>
  <w:style w:type="character" w:styleId="aff3">
    <w:name w:val="Placeholder Text"/>
    <w:basedOn w:val="a0"/>
    <w:uiPriority w:val="99"/>
    <w:rsid w:val="003A5E48"/>
    <w:rPr>
      <w:rFonts w:cs="Times New Roman"/>
      <w:color w:val="808080"/>
    </w:rPr>
  </w:style>
  <w:style w:type="character" w:customStyle="1" w:styleId="WW-0">
    <w:name w:val="WW-Символы концевой сноски"/>
    <w:rsid w:val="003A5E48"/>
  </w:style>
  <w:style w:type="character" w:customStyle="1" w:styleId="Standard1">
    <w:name w:val="Standard Знак1"/>
    <w:rsid w:val="003A5E48"/>
    <w:rPr>
      <w:rFonts w:ascii="Arial" w:eastAsia="SimSun" w:hAnsi="Arial"/>
      <w:kern w:val="1"/>
      <w:sz w:val="24"/>
    </w:rPr>
  </w:style>
  <w:style w:type="character" w:customStyle="1" w:styleId="aff4">
    <w:name w:val="Осн_текст Знак"/>
    <w:rsid w:val="003A5E48"/>
    <w:rPr>
      <w:rFonts w:ascii="Courier New" w:hAnsi="Courier New"/>
      <w:spacing w:val="-14"/>
      <w:sz w:val="24"/>
    </w:rPr>
  </w:style>
  <w:style w:type="paragraph" w:customStyle="1" w:styleId="aff5">
    <w:name w:val="Заголовок"/>
    <w:basedOn w:val="a"/>
    <w:next w:val="a6"/>
    <w:rsid w:val="003A5E48"/>
    <w:pPr>
      <w:keepNext/>
      <w:suppressAutoHyphens/>
      <w:spacing w:before="240" w:after="0" w:line="100" w:lineRule="atLeast"/>
      <w:textAlignment w:val="baseline"/>
    </w:pPr>
    <w:rPr>
      <w:rFonts w:ascii="Arial" w:eastAsia="Times New Roman" w:hAnsi="Arial" w:cs="Arial"/>
      <w:b/>
      <w:bCs/>
      <w:color w:val="00000A"/>
      <w:kern w:val="1"/>
      <w:sz w:val="24"/>
      <w:szCs w:val="24"/>
      <w:lang w:val="de-DE" w:eastAsia="ar-SA"/>
    </w:rPr>
  </w:style>
  <w:style w:type="paragraph" w:styleId="aff6">
    <w:name w:val="List"/>
    <w:basedOn w:val="a6"/>
    <w:uiPriority w:val="99"/>
    <w:rsid w:val="003A5E48"/>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f0">
    <w:name w:val="Название1"/>
    <w:basedOn w:val="a"/>
    <w:rsid w:val="003A5E48"/>
    <w:pPr>
      <w:suppressLineNumbers/>
      <w:suppressAutoHyphens/>
      <w:spacing w:before="120" w:after="120"/>
    </w:pPr>
    <w:rPr>
      <w:rFonts w:ascii="Calibri" w:eastAsia="Arial Unicode MS" w:hAnsi="Calibri" w:cs="Mangal"/>
      <w:i/>
      <w:iCs/>
      <w:color w:val="00000A"/>
      <w:kern w:val="1"/>
      <w:sz w:val="24"/>
      <w:szCs w:val="24"/>
      <w:lang w:eastAsia="ar-SA"/>
    </w:rPr>
  </w:style>
  <w:style w:type="paragraph" w:customStyle="1" w:styleId="26">
    <w:name w:val="Указатель2"/>
    <w:basedOn w:val="a"/>
    <w:rsid w:val="003A5E48"/>
    <w:pPr>
      <w:suppressLineNumbers/>
      <w:suppressAutoHyphens/>
    </w:pPr>
    <w:rPr>
      <w:rFonts w:ascii="Calibri" w:eastAsia="Arial Unicode MS" w:hAnsi="Calibri" w:cs="Mangal"/>
      <w:color w:val="00000A"/>
      <w:kern w:val="1"/>
      <w:lang w:eastAsia="ar-SA"/>
    </w:rPr>
  </w:style>
  <w:style w:type="paragraph" w:customStyle="1" w:styleId="aff7">
    <w:name w:val="Абзац"/>
    <w:basedOn w:val="a"/>
    <w:rsid w:val="003A5E48"/>
    <w:pPr>
      <w:spacing w:after="0" w:line="312" w:lineRule="auto"/>
      <w:ind w:firstLine="567"/>
      <w:jc w:val="both"/>
    </w:pPr>
    <w:rPr>
      <w:rFonts w:ascii="Times New Roman" w:eastAsia="Times New Roman" w:hAnsi="Times New Roman" w:cs="Times New Roman"/>
      <w:kern w:val="1"/>
      <w:sz w:val="24"/>
      <w:szCs w:val="20"/>
      <w:lang w:eastAsia="ar-SA"/>
    </w:rPr>
  </w:style>
  <w:style w:type="paragraph" w:styleId="aff8">
    <w:name w:val="Body Text Indent"/>
    <w:basedOn w:val="a"/>
    <w:link w:val="aff9"/>
    <w:uiPriority w:val="99"/>
    <w:rsid w:val="003A5E48"/>
    <w:pPr>
      <w:spacing w:after="0" w:line="240" w:lineRule="auto"/>
      <w:ind w:firstLine="340"/>
    </w:pPr>
    <w:rPr>
      <w:rFonts w:ascii="Calibri" w:eastAsia="Arial Unicode MS" w:hAnsi="Calibri" w:cs="Times New Roman"/>
      <w:color w:val="00000A"/>
      <w:kern w:val="1"/>
      <w:szCs w:val="20"/>
      <w:lang w:eastAsia="ar-SA"/>
    </w:rPr>
  </w:style>
  <w:style w:type="character" w:customStyle="1" w:styleId="aff9">
    <w:name w:val="Основной текст с отступом Знак"/>
    <w:basedOn w:val="a0"/>
    <w:link w:val="aff8"/>
    <w:uiPriority w:val="99"/>
    <w:rsid w:val="003A5E48"/>
    <w:rPr>
      <w:rFonts w:ascii="Calibri" w:eastAsia="Arial Unicode MS" w:hAnsi="Calibri" w:cs="Times New Roman"/>
      <w:color w:val="00000A"/>
      <w:kern w:val="1"/>
      <w:szCs w:val="20"/>
      <w:lang w:eastAsia="ar-SA"/>
    </w:rPr>
  </w:style>
  <w:style w:type="paragraph" w:styleId="affa">
    <w:name w:val="footnote text"/>
    <w:basedOn w:val="a"/>
    <w:link w:val="affb"/>
    <w:uiPriority w:val="99"/>
    <w:rsid w:val="003A5E48"/>
    <w:pPr>
      <w:spacing w:after="0" w:line="240" w:lineRule="auto"/>
    </w:pPr>
    <w:rPr>
      <w:rFonts w:ascii="Calibri" w:eastAsia="Arial Unicode MS" w:hAnsi="Calibri" w:cs="Times New Roman"/>
      <w:color w:val="00000A"/>
      <w:kern w:val="1"/>
      <w:sz w:val="20"/>
      <w:szCs w:val="20"/>
      <w:lang w:eastAsia="ar-SA"/>
    </w:rPr>
  </w:style>
  <w:style w:type="character" w:customStyle="1" w:styleId="affb">
    <w:name w:val="Текст сноски Знак"/>
    <w:basedOn w:val="a0"/>
    <w:link w:val="affa"/>
    <w:uiPriority w:val="99"/>
    <w:rsid w:val="003A5E48"/>
    <w:rPr>
      <w:rFonts w:ascii="Calibri" w:eastAsia="Arial Unicode MS" w:hAnsi="Calibri" w:cs="Times New Roman"/>
      <w:color w:val="00000A"/>
      <w:kern w:val="1"/>
      <w:sz w:val="20"/>
      <w:szCs w:val="20"/>
      <w:lang w:eastAsia="ar-SA"/>
    </w:rPr>
  </w:style>
  <w:style w:type="paragraph" w:customStyle="1" w:styleId="09PodZAG">
    <w:name w:val="09PodZAG_п/ж"/>
    <w:basedOn w:val="a"/>
    <w:rsid w:val="003A5E48"/>
    <w:pPr>
      <w:autoSpaceDE w:val="0"/>
      <w:spacing w:after="113" w:line="240" w:lineRule="atLeast"/>
      <w:jc w:val="center"/>
      <w:textAlignment w:val="center"/>
    </w:pPr>
    <w:rPr>
      <w:rFonts w:ascii="FuturisC" w:eastAsia="Times New Roman" w:hAnsi="FuturisC" w:cs="FuturisC"/>
      <w:b/>
      <w:bCs/>
      <w:caps/>
      <w:color w:val="000000"/>
      <w:kern w:val="1"/>
      <w:lang w:eastAsia="ar-SA"/>
    </w:rPr>
  </w:style>
  <w:style w:type="paragraph" w:customStyle="1" w:styleId="p4">
    <w:name w:val="p4"/>
    <w:basedOn w:val="a"/>
    <w:rsid w:val="003A5E48"/>
    <w:pPr>
      <w:spacing w:before="280" w:after="280" w:line="240" w:lineRule="auto"/>
    </w:pPr>
    <w:rPr>
      <w:rFonts w:ascii="Times New Roman" w:eastAsia="Times New Roman" w:hAnsi="Times New Roman" w:cs="Times New Roman"/>
      <w:kern w:val="1"/>
      <w:sz w:val="24"/>
      <w:szCs w:val="24"/>
      <w:lang w:eastAsia="ar-SA"/>
    </w:rPr>
  </w:style>
  <w:style w:type="paragraph" w:customStyle="1" w:styleId="27">
    <w:name w:val="Заг 2"/>
    <w:basedOn w:val="a"/>
    <w:rsid w:val="003A5E48"/>
    <w:pPr>
      <w:keepNext/>
      <w:autoSpaceDE w:val="0"/>
      <w:spacing w:before="283" w:after="170" w:line="296" w:lineRule="atLeast"/>
      <w:jc w:val="center"/>
      <w:textAlignment w:val="center"/>
    </w:pPr>
    <w:rPr>
      <w:rFonts w:ascii="PragmaticaC" w:eastAsia="Times New Roman" w:hAnsi="PragmaticaC" w:cs="PragmaticaC"/>
      <w:b/>
      <w:bCs/>
      <w:color w:val="000000"/>
      <w:kern w:val="1"/>
      <w:sz w:val="26"/>
      <w:szCs w:val="26"/>
      <w:lang w:eastAsia="ar-SA"/>
    </w:rPr>
  </w:style>
  <w:style w:type="paragraph" w:customStyle="1" w:styleId="msolistparagraph0">
    <w:name w:val="msolistparagraph"/>
    <w:basedOn w:val="a"/>
    <w:rsid w:val="003A5E48"/>
    <w:pPr>
      <w:ind w:left="720"/>
    </w:pPr>
    <w:rPr>
      <w:rFonts w:ascii="Calibri" w:eastAsia="Times New Roman" w:hAnsi="Calibri" w:cs="Times New Roman"/>
      <w:kern w:val="1"/>
      <w:lang w:eastAsia="ar-SA"/>
    </w:rPr>
  </w:style>
  <w:style w:type="paragraph" w:customStyle="1" w:styleId="Default">
    <w:name w:val="Default"/>
    <w:rsid w:val="003A5E48"/>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affc">
    <w:name w:val="Таблица"/>
    <w:basedOn w:val="ae"/>
    <w:rsid w:val="003A5E48"/>
    <w:pPr>
      <w:tabs>
        <w:tab w:val="left" w:pos="4500"/>
        <w:tab w:val="left" w:pos="9180"/>
        <w:tab w:val="left" w:pos="9360"/>
      </w:tabs>
      <w:spacing w:line="194" w:lineRule="atLeast"/>
      <w:ind w:firstLine="0"/>
      <w:jc w:val="left"/>
    </w:pPr>
    <w:rPr>
      <w:sz w:val="19"/>
      <w:szCs w:val="19"/>
    </w:rPr>
  </w:style>
  <w:style w:type="paragraph" w:styleId="32">
    <w:name w:val="Body Text 3"/>
    <w:basedOn w:val="a"/>
    <w:link w:val="33"/>
    <w:uiPriority w:val="99"/>
    <w:rsid w:val="003A5E48"/>
    <w:pPr>
      <w:spacing w:after="120" w:line="360" w:lineRule="auto"/>
      <w:jc w:val="both"/>
    </w:pPr>
    <w:rPr>
      <w:rFonts w:ascii="Calibri" w:eastAsia="Arial Unicode MS" w:hAnsi="Calibri" w:cs="Times New Roman"/>
      <w:color w:val="00000A"/>
      <w:kern w:val="1"/>
      <w:sz w:val="16"/>
      <w:szCs w:val="20"/>
      <w:lang w:eastAsia="ar-SA"/>
    </w:rPr>
  </w:style>
  <w:style w:type="character" w:customStyle="1" w:styleId="33">
    <w:name w:val="Основной текст 3 Знак"/>
    <w:basedOn w:val="a0"/>
    <w:link w:val="32"/>
    <w:uiPriority w:val="99"/>
    <w:rsid w:val="003A5E48"/>
    <w:rPr>
      <w:rFonts w:ascii="Calibri" w:eastAsia="Arial Unicode MS" w:hAnsi="Calibri" w:cs="Times New Roman"/>
      <w:color w:val="00000A"/>
      <w:kern w:val="1"/>
      <w:sz w:val="16"/>
      <w:szCs w:val="20"/>
      <w:lang w:eastAsia="ar-SA"/>
    </w:rPr>
  </w:style>
  <w:style w:type="paragraph" w:customStyle="1" w:styleId="28">
    <w:name w:val="Абзац списка2"/>
    <w:basedOn w:val="a"/>
    <w:rsid w:val="003A5E48"/>
    <w:pPr>
      <w:ind w:left="720"/>
    </w:pPr>
    <w:rPr>
      <w:rFonts w:ascii="Calibri" w:eastAsia="Times New Roman" w:hAnsi="Calibri" w:cs="Times New Roman"/>
      <w:kern w:val="1"/>
      <w:lang w:eastAsia="ar-SA"/>
    </w:rPr>
  </w:style>
  <w:style w:type="paragraph" w:customStyle="1" w:styleId="29">
    <w:name w:val="Основной текст (2)"/>
    <w:basedOn w:val="a"/>
    <w:rsid w:val="003A5E48"/>
    <w:pPr>
      <w:widowControl w:val="0"/>
      <w:shd w:val="clear" w:color="auto" w:fill="FFFFFF"/>
      <w:suppressAutoHyphens/>
      <w:spacing w:after="0" w:line="240" w:lineRule="atLeast"/>
    </w:pPr>
    <w:rPr>
      <w:rFonts w:ascii="Times New Roman" w:eastAsia="Times New Roman" w:hAnsi="Times New Roman" w:cs="Mangal"/>
      <w:kern w:val="1"/>
      <w:sz w:val="17"/>
      <w:szCs w:val="17"/>
      <w:lang w:eastAsia="hi-IN" w:bidi="hi-IN"/>
    </w:rPr>
  </w:style>
  <w:style w:type="paragraph" w:customStyle="1" w:styleId="dash041e005f0431005f044b005f0447005f043d005f044b005f0439">
    <w:name w:val="dash041e_005f0431_005f044b_005f0447_005f043d_005f044b_005f0439"/>
    <w:basedOn w:val="a"/>
    <w:rsid w:val="003A5E48"/>
    <w:pPr>
      <w:spacing w:after="0" w:line="240" w:lineRule="auto"/>
    </w:pPr>
    <w:rPr>
      <w:rFonts w:ascii="Times New Roman" w:eastAsia="Times New Roman" w:hAnsi="Times New Roman" w:cs="Times New Roman"/>
      <w:kern w:val="1"/>
      <w:sz w:val="24"/>
      <w:szCs w:val="24"/>
      <w:lang w:eastAsia="ar-SA"/>
    </w:rPr>
  </w:style>
  <w:style w:type="paragraph" w:customStyle="1" w:styleId="p2">
    <w:name w:val="p2"/>
    <w:basedOn w:val="a"/>
    <w:rsid w:val="003A5E48"/>
    <w:pPr>
      <w:spacing w:before="280" w:after="280" w:line="240" w:lineRule="auto"/>
    </w:pPr>
    <w:rPr>
      <w:rFonts w:ascii="Times New Roman" w:eastAsia="Times New Roman" w:hAnsi="Times New Roman" w:cs="Times New Roman"/>
      <w:kern w:val="1"/>
      <w:sz w:val="24"/>
      <w:szCs w:val="24"/>
      <w:lang w:eastAsia="ar-SA"/>
    </w:rPr>
  </w:style>
  <w:style w:type="paragraph" w:styleId="affd">
    <w:name w:val="Balloon Text"/>
    <w:basedOn w:val="a"/>
    <w:link w:val="affe"/>
    <w:uiPriority w:val="99"/>
    <w:rsid w:val="003A5E48"/>
    <w:pPr>
      <w:suppressAutoHyphens/>
      <w:spacing w:after="0" w:line="240" w:lineRule="auto"/>
    </w:pPr>
    <w:rPr>
      <w:rFonts w:ascii="Times New Roman" w:eastAsia="Arial Unicode MS" w:hAnsi="Times New Roman" w:cs="Times New Roman"/>
      <w:color w:val="00000A"/>
      <w:kern w:val="1"/>
      <w:sz w:val="2"/>
      <w:szCs w:val="20"/>
      <w:lang w:eastAsia="ar-SA"/>
    </w:rPr>
  </w:style>
  <w:style w:type="character" w:customStyle="1" w:styleId="affe">
    <w:name w:val="Текст выноски Знак"/>
    <w:basedOn w:val="a0"/>
    <w:link w:val="affd"/>
    <w:uiPriority w:val="99"/>
    <w:rsid w:val="003A5E48"/>
    <w:rPr>
      <w:rFonts w:ascii="Times New Roman" w:eastAsia="Arial Unicode MS" w:hAnsi="Times New Roman" w:cs="Times New Roman"/>
      <w:color w:val="00000A"/>
      <w:kern w:val="1"/>
      <w:sz w:val="2"/>
      <w:szCs w:val="20"/>
      <w:lang w:eastAsia="ar-SA"/>
    </w:rPr>
  </w:style>
  <w:style w:type="paragraph" w:styleId="afff">
    <w:name w:val="endnote text"/>
    <w:basedOn w:val="a"/>
    <w:link w:val="afff0"/>
    <w:uiPriority w:val="99"/>
    <w:rsid w:val="003A5E48"/>
    <w:pPr>
      <w:suppressAutoHyphens/>
    </w:pPr>
    <w:rPr>
      <w:rFonts w:ascii="Calibri" w:eastAsia="Arial Unicode MS" w:hAnsi="Calibri" w:cs="Times New Roman"/>
      <w:color w:val="00000A"/>
      <w:kern w:val="1"/>
      <w:sz w:val="20"/>
      <w:szCs w:val="20"/>
      <w:lang w:eastAsia="ar-SA"/>
    </w:rPr>
  </w:style>
  <w:style w:type="character" w:customStyle="1" w:styleId="afff0">
    <w:name w:val="Текст концевой сноски Знак"/>
    <w:basedOn w:val="a0"/>
    <w:link w:val="afff"/>
    <w:uiPriority w:val="99"/>
    <w:rsid w:val="003A5E48"/>
    <w:rPr>
      <w:rFonts w:ascii="Calibri" w:eastAsia="Arial Unicode MS" w:hAnsi="Calibri" w:cs="Times New Roman"/>
      <w:color w:val="00000A"/>
      <w:kern w:val="1"/>
      <w:sz w:val="20"/>
      <w:szCs w:val="20"/>
      <w:lang w:eastAsia="ar-SA"/>
    </w:rPr>
  </w:style>
  <w:style w:type="paragraph" w:customStyle="1" w:styleId="1f1">
    <w:name w:val="Без интервала1"/>
    <w:rsid w:val="003A5E48"/>
    <w:pPr>
      <w:suppressAutoHyphens/>
      <w:spacing w:after="0" w:line="240" w:lineRule="auto"/>
    </w:pPr>
    <w:rPr>
      <w:rFonts w:ascii="Calibri" w:eastAsia="Times New Roman" w:hAnsi="Calibri" w:cs="Times New Roman"/>
      <w:lang w:eastAsia="ar-SA"/>
    </w:rPr>
  </w:style>
  <w:style w:type="paragraph" w:customStyle="1" w:styleId="WW-1">
    <w:name w:val="WW-Базовый"/>
    <w:rsid w:val="003A5E48"/>
    <w:pPr>
      <w:tabs>
        <w:tab w:val="left" w:pos="709"/>
      </w:tabs>
      <w:suppressAutoHyphens/>
      <w:spacing w:after="0" w:line="100" w:lineRule="atLeast"/>
    </w:pPr>
    <w:rPr>
      <w:rFonts w:ascii="Arial" w:eastAsia="Arial Unicode MS" w:hAnsi="Arial" w:cs="Mangal"/>
      <w:color w:val="00000A"/>
      <w:sz w:val="20"/>
      <w:szCs w:val="24"/>
      <w:lang w:eastAsia="hi-IN" w:bidi="hi-IN"/>
    </w:rPr>
  </w:style>
  <w:style w:type="paragraph" w:customStyle="1" w:styleId="p3">
    <w:name w:val="p3"/>
    <w:basedOn w:val="a"/>
    <w:rsid w:val="003A5E48"/>
    <w:pPr>
      <w:spacing w:before="280" w:after="280" w:line="240" w:lineRule="auto"/>
    </w:pPr>
    <w:rPr>
      <w:rFonts w:ascii="Times New Roman" w:eastAsia="Times New Roman" w:hAnsi="Times New Roman" w:cs="Times New Roman"/>
      <w:kern w:val="1"/>
      <w:sz w:val="24"/>
      <w:szCs w:val="24"/>
      <w:lang w:eastAsia="ar-SA"/>
    </w:rPr>
  </w:style>
  <w:style w:type="paragraph" w:customStyle="1" w:styleId="18TexstSPISOK1">
    <w:name w:val="18TexstSPISOK_1"/>
    <w:aliases w:val="1"/>
    <w:basedOn w:val="a"/>
    <w:rsid w:val="003A5E48"/>
    <w:pPr>
      <w:tabs>
        <w:tab w:val="left" w:pos="360"/>
        <w:tab w:val="left" w:pos="640"/>
      </w:tabs>
      <w:autoSpaceDE w:val="0"/>
      <w:spacing w:after="0" w:line="240" w:lineRule="atLeast"/>
      <w:ind w:left="640" w:hanging="300"/>
      <w:jc w:val="both"/>
      <w:textAlignment w:val="center"/>
    </w:pPr>
    <w:rPr>
      <w:rFonts w:ascii="PragmaticaC" w:eastAsia="Times New Roman" w:hAnsi="PragmaticaC" w:cs="PragmaticaC"/>
      <w:caps/>
      <w:color w:val="000000"/>
      <w:kern w:val="1"/>
      <w:sz w:val="20"/>
      <w:szCs w:val="20"/>
      <w:lang w:eastAsia="ar-SA"/>
    </w:rPr>
  </w:style>
  <w:style w:type="paragraph" w:customStyle="1" w:styleId="WW-2">
    <w:name w:val="WW-Сноска"/>
    <w:basedOn w:val="ae"/>
    <w:rsid w:val="003A5E48"/>
    <w:pPr>
      <w:spacing w:line="174" w:lineRule="atLeast"/>
    </w:pPr>
    <w:rPr>
      <w:sz w:val="17"/>
      <w:szCs w:val="17"/>
    </w:rPr>
  </w:style>
  <w:style w:type="paragraph" w:customStyle="1" w:styleId="NoParagraphStyle">
    <w:name w:val="[No Paragraph Style]"/>
    <w:rsid w:val="003A5E48"/>
    <w:pPr>
      <w:suppressAutoHyphens/>
      <w:autoSpaceDE w:val="0"/>
      <w:spacing w:after="0" w:line="288" w:lineRule="auto"/>
      <w:textAlignment w:val="center"/>
    </w:pPr>
    <w:rPr>
      <w:rFonts w:ascii="Minion Pro" w:eastAsia="Times New Roman" w:hAnsi="Minion Pro" w:cs="Minion Pro"/>
      <w:color w:val="000000"/>
      <w:sz w:val="24"/>
      <w:szCs w:val="24"/>
      <w:lang w:val="en-GB" w:eastAsia="ar-SA"/>
    </w:rPr>
  </w:style>
  <w:style w:type="paragraph" w:customStyle="1" w:styleId="Textbody">
    <w:name w:val="Text body"/>
    <w:basedOn w:val="Standard"/>
    <w:rsid w:val="003A5E48"/>
    <w:pPr>
      <w:spacing w:after="120"/>
    </w:pPr>
  </w:style>
  <w:style w:type="paragraph" w:styleId="2a">
    <w:name w:val="Body Text 2"/>
    <w:basedOn w:val="a"/>
    <w:link w:val="2b"/>
    <w:uiPriority w:val="99"/>
    <w:rsid w:val="003A5E48"/>
    <w:pPr>
      <w:spacing w:after="120" w:line="480" w:lineRule="auto"/>
    </w:pPr>
    <w:rPr>
      <w:rFonts w:ascii="Calibri" w:eastAsia="Arial Unicode MS" w:hAnsi="Calibri" w:cs="Times New Roman"/>
      <w:color w:val="00000A"/>
      <w:kern w:val="1"/>
      <w:szCs w:val="20"/>
      <w:lang w:eastAsia="ar-SA"/>
    </w:rPr>
  </w:style>
  <w:style w:type="character" w:customStyle="1" w:styleId="2b">
    <w:name w:val="Основной текст 2 Знак"/>
    <w:basedOn w:val="a0"/>
    <w:link w:val="2a"/>
    <w:uiPriority w:val="99"/>
    <w:rsid w:val="003A5E48"/>
    <w:rPr>
      <w:rFonts w:ascii="Calibri" w:eastAsia="Arial Unicode MS" w:hAnsi="Calibri" w:cs="Times New Roman"/>
      <w:color w:val="00000A"/>
      <w:kern w:val="1"/>
      <w:szCs w:val="20"/>
      <w:lang w:eastAsia="ar-SA"/>
    </w:rPr>
  </w:style>
  <w:style w:type="paragraph" w:customStyle="1" w:styleId="1f2">
    <w:name w:val="Текст сноски1"/>
    <w:basedOn w:val="a"/>
    <w:rsid w:val="003A5E48"/>
    <w:pPr>
      <w:spacing w:after="0" w:line="240" w:lineRule="auto"/>
    </w:pPr>
    <w:rPr>
      <w:rFonts w:ascii="Calibri" w:eastAsia="Arial Unicode MS" w:hAnsi="Calibri" w:cs="Calibri"/>
      <w:color w:val="00000A"/>
      <w:kern w:val="1"/>
      <w:sz w:val="24"/>
      <w:szCs w:val="24"/>
      <w:lang w:eastAsia="ar-SA"/>
    </w:rPr>
  </w:style>
  <w:style w:type="paragraph" w:customStyle="1" w:styleId="Heading">
    <w:name w:val="Heading"/>
    <w:rsid w:val="003A5E48"/>
    <w:pPr>
      <w:suppressAutoHyphens/>
      <w:spacing w:after="0" w:line="240" w:lineRule="auto"/>
    </w:pPr>
    <w:rPr>
      <w:rFonts w:ascii="Arial" w:eastAsia="Times New Roman" w:hAnsi="Arial" w:cs="Arial"/>
      <w:b/>
      <w:bCs/>
      <w:sz w:val="24"/>
      <w:szCs w:val="24"/>
      <w:lang w:eastAsia="ar-SA"/>
    </w:rPr>
  </w:style>
  <w:style w:type="paragraph" w:customStyle="1" w:styleId="211">
    <w:name w:val="Основной текст с отступом 21"/>
    <w:basedOn w:val="a"/>
    <w:rsid w:val="003A5E48"/>
    <w:pPr>
      <w:suppressAutoHyphens/>
      <w:spacing w:after="0" w:line="240" w:lineRule="auto"/>
      <w:ind w:left="540" w:hanging="540"/>
    </w:pPr>
    <w:rPr>
      <w:rFonts w:ascii="Times New Roman" w:eastAsia="Times New Roman" w:hAnsi="Times New Roman" w:cs="Times New Roman"/>
      <w:kern w:val="1"/>
      <w:sz w:val="24"/>
      <w:szCs w:val="24"/>
      <w:lang w:eastAsia="ar-SA"/>
    </w:rPr>
  </w:style>
  <w:style w:type="paragraph" w:customStyle="1" w:styleId="p16">
    <w:name w:val="p16"/>
    <w:basedOn w:val="a"/>
    <w:rsid w:val="003A5E48"/>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5">
    <w:name w:val="p15"/>
    <w:basedOn w:val="a"/>
    <w:rsid w:val="003A5E48"/>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3">
    <w:name w:val="p23"/>
    <w:basedOn w:val="a"/>
    <w:rsid w:val="003A5E48"/>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
    <w:rsid w:val="003A5E48"/>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8">
    <w:name w:val="p28"/>
    <w:basedOn w:val="a"/>
    <w:rsid w:val="003A5E48"/>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4">
    <w:name w:val="p14"/>
    <w:basedOn w:val="a"/>
    <w:rsid w:val="003A5E48"/>
    <w:pPr>
      <w:suppressAutoHyphens/>
      <w:spacing w:before="280" w:after="280" w:line="360" w:lineRule="auto"/>
      <w:ind w:firstLine="709"/>
      <w:jc w:val="both"/>
      <w:textAlignment w:val="baseline"/>
    </w:pPr>
    <w:rPr>
      <w:rFonts w:ascii="Times New Roman" w:eastAsia="Times New Roman" w:hAnsi="Times New Roman" w:cs="Times New Roman"/>
      <w:kern w:val="1"/>
      <w:sz w:val="28"/>
      <w:szCs w:val="28"/>
      <w:lang w:eastAsia="ar-SA"/>
    </w:rPr>
  </w:style>
  <w:style w:type="paragraph" w:customStyle="1" w:styleId="p20">
    <w:name w:val="p20"/>
    <w:basedOn w:val="a"/>
    <w:rsid w:val="003A5E48"/>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9">
    <w:name w:val="p19"/>
    <w:basedOn w:val="a"/>
    <w:rsid w:val="003A5E48"/>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9">
    <w:name w:val="p29"/>
    <w:basedOn w:val="a"/>
    <w:rsid w:val="003A5E48"/>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37">
    <w:name w:val="p37"/>
    <w:basedOn w:val="a"/>
    <w:rsid w:val="003A5E48"/>
    <w:pPr>
      <w:suppressAutoHyphens/>
      <w:spacing w:before="280" w:after="280" w:line="360" w:lineRule="auto"/>
      <w:ind w:firstLine="709"/>
      <w:jc w:val="both"/>
      <w:textAlignment w:val="baseline"/>
    </w:pPr>
    <w:rPr>
      <w:rFonts w:ascii="Times New Roman" w:eastAsia="Times New Roman" w:hAnsi="Times New Roman" w:cs="Times New Roman"/>
      <w:kern w:val="1"/>
      <w:sz w:val="28"/>
      <w:szCs w:val="28"/>
      <w:lang w:eastAsia="ar-SA"/>
    </w:rPr>
  </w:style>
  <w:style w:type="paragraph" w:customStyle="1" w:styleId="Footnote">
    <w:name w:val="Footnote"/>
    <w:basedOn w:val="Standard"/>
    <w:rsid w:val="003A5E48"/>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f1">
    <w:name w:val="Title"/>
    <w:basedOn w:val="a"/>
    <w:next w:val="afff2"/>
    <w:link w:val="afff3"/>
    <w:uiPriority w:val="99"/>
    <w:qFormat/>
    <w:rsid w:val="003A5E48"/>
    <w:pPr>
      <w:widowControl w:val="0"/>
      <w:suppressLineNumbers/>
      <w:suppressAutoHyphens/>
      <w:spacing w:before="120" w:after="120" w:line="100" w:lineRule="atLeast"/>
      <w:textAlignment w:val="baseline"/>
    </w:pPr>
    <w:rPr>
      <w:rFonts w:ascii="Cambria" w:eastAsia="Times New Roman" w:hAnsi="Cambria" w:cs="Times New Roman"/>
      <w:b/>
      <w:color w:val="00000A"/>
      <w:kern w:val="28"/>
      <w:sz w:val="32"/>
      <w:szCs w:val="20"/>
      <w:lang w:eastAsia="ar-SA"/>
    </w:rPr>
  </w:style>
  <w:style w:type="character" w:customStyle="1" w:styleId="afff3">
    <w:name w:val="Название Знак"/>
    <w:basedOn w:val="a0"/>
    <w:link w:val="afff1"/>
    <w:uiPriority w:val="99"/>
    <w:rsid w:val="003A5E48"/>
    <w:rPr>
      <w:rFonts w:ascii="Cambria" w:eastAsia="Times New Roman" w:hAnsi="Cambria" w:cs="Times New Roman"/>
      <w:b/>
      <w:color w:val="00000A"/>
      <w:kern w:val="28"/>
      <w:sz w:val="32"/>
      <w:szCs w:val="20"/>
      <w:lang w:eastAsia="ar-SA"/>
    </w:rPr>
  </w:style>
  <w:style w:type="paragraph" w:styleId="afff2">
    <w:name w:val="Subtitle"/>
    <w:basedOn w:val="a"/>
    <w:next w:val="a6"/>
    <w:link w:val="1f3"/>
    <w:uiPriority w:val="11"/>
    <w:qFormat/>
    <w:rsid w:val="003A5E48"/>
    <w:pPr>
      <w:keepNext/>
      <w:widowControl w:val="0"/>
      <w:suppressAutoHyphens/>
      <w:spacing w:before="240" w:after="120" w:line="100" w:lineRule="atLeast"/>
      <w:jc w:val="center"/>
      <w:textAlignment w:val="baseline"/>
    </w:pPr>
    <w:rPr>
      <w:rFonts w:ascii="Cambria" w:eastAsia="Times New Roman" w:hAnsi="Cambria" w:cs="Times New Roman"/>
      <w:color w:val="00000A"/>
      <w:kern w:val="1"/>
      <w:sz w:val="24"/>
      <w:szCs w:val="20"/>
      <w:lang w:eastAsia="ar-SA"/>
    </w:rPr>
  </w:style>
  <w:style w:type="character" w:customStyle="1" w:styleId="1f3">
    <w:name w:val="Подзаголовок Знак1"/>
    <w:basedOn w:val="a0"/>
    <w:link w:val="afff2"/>
    <w:uiPriority w:val="11"/>
    <w:rsid w:val="003A5E48"/>
    <w:rPr>
      <w:rFonts w:ascii="Cambria" w:eastAsia="Times New Roman" w:hAnsi="Cambria" w:cs="Times New Roman"/>
      <w:color w:val="00000A"/>
      <w:kern w:val="1"/>
      <w:sz w:val="24"/>
      <w:szCs w:val="20"/>
      <w:lang w:eastAsia="ar-SA"/>
    </w:rPr>
  </w:style>
  <w:style w:type="paragraph" w:customStyle="1" w:styleId="1f4">
    <w:name w:val="Указатель1"/>
    <w:basedOn w:val="a"/>
    <w:rsid w:val="003A5E48"/>
    <w:pPr>
      <w:widowControl w:val="0"/>
      <w:suppressLineNumbers/>
      <w:suppressAutoHyphens/>
      <w:spacing w:after="0" w:line="100" w:lineRule="atLeast"/>
      <w:textAlignment w:val="baseline"/>
    </w:pPr>
    <w:rPr>
      <w:rFonts w:ascii="Times New Roman" w:eastAsia="Times New Roman" w:hAnsi="Times New Roman" w:cs="Mangal"/>
      <w:color w:val="00000A"/>
      <w:kern w:val="1"/>
      <w:sz w:val="24"/>
      <w:szCs w:val="24"/>
      <w:lang w:val="de-DE" w:eastAsia="fa-IR" w:bidi="fa-IR"/>
    </w:rPr>
  </w:style>
  <w:style w:type="paragraph" w:customStyle="1" w:styleId="afff4">
    <w:name w:val="Содержимое таблицы"/>
    <w:basedOn w:val="a"/>
    <w:rsid w:val="003A5E48"/>
    <w:pPr>
      <w:widowControl w:val="0"/>
      <w:suppressLineNumbers/>
      <w:suppressAutoHyphens/>
      <w:spacing w:after="0" w:line="100" w:lineRule="atLeast"/>
      <w:textAlignment w:val="baseline"/>
    </w:pPr>
    <w:rPr>
      <w:rFonts w:ascii="Times New Roman" w:eastAsia="Times New Roman" w:hAnsi="Times New Roman" w:cs="Times New Roman"/>
      <w:color w:val="00000A"/>
      <w:kern w:val="1"/>
      <w:sz w:val="20"/>
      <w:szCs w:val="20"/>
      <w:lang w:val="de-DE" w:eastAsia="ar-SA"/>
    </w:rPr>
  </w:style>
  <w:style w:type="paragraph" w:customStyle="1" w:styleId="1f5">
    <w:name w:val="Основной текст с отступом1"/>
    <w:basedOn w:val="a"/>
    <w:rsid w:val="003A5E48"/>
    <w:pPr>
      <w:widowControl w:val="0"/>
      <w:suppressAutoHyphens/>
      <w:spacing w:after="120" w:line="100" w:lineRule="atLeast"/>
      <w:ind w:left="283"/>
      <w:textAlignment w:val="baseline"/>
    </w:pPr>
    <w:rPr>
      <w:rFonts w:ascii="Times New Roman" w:eastAsia="Times New Roman" w:hAnsi="Times New Roman" w:cs="Times New Roman"/>
      <w:color w:val="00000A"/>
      <w:kern w:val="1"/>
      <w:sz w:val="24"/>
      <w:szCs w:val="24"/>
      <w:lang w:val="de-DE" w:eastAsia="ar-SA"/>
    </w:rPr>
  </w:style>
  <w:style w:type="paragraph" w:customStyle="1" w:styleId="212">
    <w:name w:val="Основной текст 21"/>
    <w:basedOn w:val="a"/>
    <w:rsid w:val="003A5E48"/>
    <w:pPr>
      <w:widowControl w:val="0"/>
      <w:suppressAutoHyphens/>
      <w:spacing w:after="0" w:line="100" w:lineRule="atLeast"/>
      <w:textAlignment w:val="baseline"/>
    </w:pPr>
    <w:rPr>
      <w:rFonts w:ascii="Times New Roman" w:eastAsia="Times New Roman" w:hAnsi="Times New Roman" w:cs="Times New Roman"/>
      <w:color w:val="00000A"/>
      <w:kern w:val="1"/>
      <w:sz w:val="28"/>
      <w:szCs w:val="24"/>
      <w:lang w:val="de-DE" w:eastAsia="fa-IR" w:bidi="fa-IR"/>
    </w:rPr>
  </w:style>
  <w:style w:type="paragraph" w:customStyle="1" w:styleId="213">
    <w:name w:val="Список 21"/>
    <w:basedOn w:val="a"/>
    <w:rsid w:val="003A5E48"/>
    <w:pPr>
      <w:widowControl w:val="0"/>
      <w:suppressAutoHyphens/>
      <w:spacing w:after="0" w:line="100" w:lineRule="atLeast"/>
      <w:ind w:left="566" w:hanging="283"/>
      <w:textAlignment w:val="baseline"/>
    </w:pPr>
    <w:rPr>
      <w:rFonts w:ascii="Times New Roman" w:eastAsia="Times New Roman" w:hAnsi="Times New Roman" w:cs="Times New Roman"/>
      <w:color w:val="00000A"/>
      <w:kern w:val="1"/>
      <w:sz w:val="24"/>
      <w:szCs w:val="24"/>
      <w:lang w:val="de-DE" w:eastAsia="ar-SA"/>
    </w:rPr>
  </w:style>
  <w:style w:type="paragraph" w:customStyle="1" w:styleId="afff5">
    <w:name w:val="Текст в заданном формате"/>
    <w:basedOn w:val="a"/>
    <w:rsid w:val="003A5E48"/>
    <w:pPr>
      <w:widowControl w:val="0"/>
      <w:suppressAutoHyphens/>
      <w:spacing w:after="0" w:line="100" w:lineRule="atLeast"/>
      <w:textAlignment w:val="baseline"/>
    </w:pPr>
    <w:rPr>
      <w:rFonts w:ascii="Courier New" w:eastAsia="Times New Roman" w:hAnsi="Courier New" w:cs="Courier New"/>
      <w:color w:val="00000A"/>
      <w:kern w:val="1"/>
      <w:sz w:val="20"/>
      <w:szCs w:val="20"/>
      <w:lang w:eastAsia="hi-IN" w:bidi="hi-IN"/>
    </w:rPr>
  </w:style>
  <w:style w:type="paragraph" w:customStyle="1" w:styleId="LTGliederung1">
    <w:name w:val="???????~LT~Gliederung 1"/>
    <w:rsid w:val="003A5E48"/>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after="0" w:line="100" w:lineRule="atLeast"/>
      <w:ind w:left="540"/>
      <w:textAlignment w:val="baseline"/>
    </w:pPr>
    <w:rPr>
      <w:rFonts w:ascii="Tahoma" w:eastAsia="Times New Roman" w:hAnsi="Tahoma" w:cs="Times New Roman"/>
      <w:color w:val="FFFFFF"/>
      <w:sz w:val="64"/>
      <w:szCs w:val="64"/>
      <w:lang w:eastAsia="ar-SA"/>
    </w:rPr>
  </w:style>
  <w:style w:type="paragraph" w:customStyle="1" w:styleId="c3">
    <w:name w:val="c3"/>
    <w:basedOn w:val="a"/>
    <w:rsid w:val="003A5E48"/>
    <w:pPr>
      <w:widowControl w:val="0"/>
      <w:suppressAutoHyphens/>
      <w:spacing w:before="280" w:after="280" w:line="100" w:lineRule="atLeast"/>
      <w:textAlignment w:val="baseline"/>
    </w:pPr>
    <w:rPr>
      <w:rFonts w:ascii="Times New Roman" w:eastAsia="Times New Roman" w:hAnsi="Times New Roman" w:cs="Times New Roman"/>
      <w:color w:val="00000A"/>
      <w:kern w:val="1"/>
      <w:sz w:val="24"/>
      <w:szCs w:val="24"/>
      <w:lang w:val="de-DE" w:eastAsia="fa-IR" w:bidi="fa-IR"/>
    </w:rPr>
  </w:style>
  <w:style w:type="paragraph" w:customStyle="1" w:styleId="310">
    <w:name w:val="Основной текст с отступом 31"/>
    <w:basedOn w:val="a"/>
    <w:rsid w:val="003A5E48"/>
    <w:pPr>
      <w:widowControl w:val="0"/>
      <w:suppressAutoHyphens/>
      <w:spacing w:after="0" w:line="100" w:lineRule="atLeast"/>
      <w:ind w:firstLine="720"/>
      <w:jc w:val="center"/>
      <w:textAlignment w:val="baseline"/>
    </w:pPr>
    <w:rPr>
      <w:rFonts w:ascii="Arial" w:eastAsia="Times New Roman" w:hAnsi="Arial" w:cs="Arial"/>
      <w:b/>
      <w:bCs/>
      <w:color w:val="00000A"/>
      <w:kern w:val="1"/>
      <w:sz w:val="20"/>
      <w:szCs w:val="20"/>
      <w:lang w:val="de-DE" w:eastAsia="ar-SA"/>
    </w:rPr>
  </w:style>
  <w:style w:type="paragraph" w:styleId="1f6">
    <w:name w:val="toc 1"/>
    <w:basedOn w:val="a"/>
    <w:next w:val="a"/>
    <w:uiPriority w:val="39"/>
    <w:rsid w:val="003A5E48"/>
    <w:pPr>
      <w:tabs>
        <w:tab w:val="right" w:leader="dot" w:pos="9628"/>
      </w:tabs>
      <w:suppressAutoHyphens/>
      <w:spacing w:before="120" w:after="0" w:line="240" w:lineRule="auto"/>
      <w:jc w:val="both"/>
    </w:pPr>
    <w:rPr>
      <w:rFonts w:ascii="Times New Roman" w:eastAsia="Arial Unicode MS" w:hAnsi="Times New Roman" w:cs="Times New Roman"/>
      <w:b/>
      <w:color w:val="00000A"/>
      <w:kern w:val="1"/>
      <w:sz w:val="24"/>
      <w:szCs w:val="24"/>
      <w:lang w:eastAsia="ar-SA"/>
    </w:rPr>
  </w:style>
  <w:style w:type="paragraph" w:styleId="2c">
    <w:name w:val="toc 2"/>
    <w:basedOn w:val="a"/>
    <w:next w:val="a"/>
    <w:uiPriority w:val="39"/>
    <w:rsid w:val="003A5E48"/>
    <w:pPr>
      <w:tabs>
        <w:tab w:val="right" w:leader="dot" w:pos="9628"/>
      </w:tabs>
      <w:suppressAutoHyphens/>
      <w:spacing w:after="0" w:line="240" w:lineRule="auto"/>
      <w:jc w:val="both"/>
    </w:pPr>
    <w:rPr>
      <w:rFonts w:ascii="Calibri" w:eastAsia="Arial Unicode MS" w:hAnsi="Calibri" w:cs="Calibri"/>
      <w:color w:val="00000A"/>
      <w:kern w:val="1"/>
      <w:lang w:eastAsia="ar-SA"/>
    </w:rPr>
  </w:style>
  <w:style w:type="paragraph" w:styleId="34">
    <w:name w:val="toc 3"/>
    <w:basedOn w:val="a"/>
    <w:next w:val="a"/>
    <w:uiPriority w:val="39"/>
    <w:rsid w:val="003A5E48"/>
    <w:pPr>
      <w:tabs>
        <w:tab w:val="right" w:leader="dot" w:pos="9628"/>
      </w:tabs>
      <w:suppressAutoHyphens/>
      <w:spacing w:before="120" w:after="0" w:line="240" w:lineRule="auto"/>
      <w:jc w:val="both"/>
    </w:pPr>
    <w:rPr>
      <w:rFonts w:ascii="Calibri" w:eastAsia="Arial Unicode MS" w:hAnsi="Calibri" w:cs="Calibri"/>
      <w:color w:val="00000A"/>
      <w:kern w:val="1"/>
      <w:lang w:eastAsia="ar-SA"/>
    </w:rPr>
  </w:style>
  <w:style w:type="paragraph" w:customStyle="1" w:styleId="ListParagraph1">
    <w:name w:val="List Paragraph1"/>
    <w:basedOn w:val="a"/>
    <w:rsid w:val="003A5E48"/>
    <w:pPr>
      <w:ind w:left="720"/>
    </w:pPr>
    <w:rPr>
      <w:rFonts w:ascii="Calibri" w:eastAsia="Times New Roman" w:hAnsi="Calibri" w:cs="Times New Roman"/>
      <w:kern w:val="1"/>
      <w:lang w:eastAsia="ar-SA"/>
    </w:rPr>
  </w:style>
  <w:style w:type="paragraph" w:customStyle="1" w:styleId="p6">
    <w:name w:val="p6"/>
    <w:basedOn w:val="a"/>
    <w:rsid w:val="003A5E48"/>
    <w:pPr>
      <w:spacing w:before="280" w:after="280" w:line="240" w:lineRule="auto"/>
    </w:pPr>
    <w:rPr>
      <w:rFonts w:ascii="Times New Roman" w:eastAsia="Times New Roman" w:hAnsi="Times New Roman" w:cs="Times New Roman"/>
      <w:kern w:val="1"/>
      <w:sz w:val="24"/>
      <w:szCs w:val="24"/>
      <w:lang w:eastAsia="ar-SA"/>
    </w:rPr>
  </w:style>
  <w:style w:type="paragraph" w:customStyle="1" w:styleId="p7">
    <w:name w:val="p7"/>
    <w:basedOn w:val="a"/>
    <w:rsid w:val="003A5E48"/>
    <w:pPr>
      <w:spacing w:before="280" w:after="280" w:line="240" w:lineRule="auto"/>
    </w:pPr>
    <w:rPr>
      <w:rFonts w:ascii="Times New Roman" w:eastAsia="Times New Roman" w:hAnsi="Times New Roman" w:cs="Times New Roman"/>
      <w:kern w:val="1"/>
      <w:sz w:val="24"/>
      <w:szCs w:val="24"/>
      <w:lang w:eastAsia="ar-SA"/>
    </w:rPr>
  </w:style>
  <w:style w:type="paragraph" w:customStyle="1" w:styleId="p5">
    <w:name w:val="p5"/>
    <w:basedOn w:val="a"/>
    <w:rsid w:val="003A5E48"/>
    <w:pPr>
      <w:spacing w:before="280" w:after="280" w:line="240" w:lineRule="auto"/>
    </w:pPr>
    <w:rPr>
      <w:rFonts w:ascii="Times New Roman" w:eastAsia="Times New Roman" w:hAnsi="Times New Roman" w:cs="Times New Roman"/>
      <w:kern w:val="1"/>
      <w:sz w:val="24"/>
      <w:szCs w:val="24"/>
      <w:lang w:eastAsia="ar-SA"/>
    </w:rPr>
  </w:style>
  <w:style w:type="paragraph" w:customStyle="1" w:styleId="35">
    <w:name w:val="Абзац списка3"/>
    <w:basedOn w:val="a"/>
    <w:rsid w:val="003A5E48"/>
    <w:pPr>
      <w:widowControl w:val="0"/>
      <w:suppressAutoHyphens/>
      <w:spacing w:line="240" w:lineRule="auto"/>
      <w:ind w:left="720"/>
    </w:pPr>
    <w:rPr>
      <w:rFonts w:ascii="Times New Roman" w:eastAsia="SimSun" w:hAnsi="Times New Roman" w:cs="Mangal"/>
      <w:kern w:val="1"/>
      <w:sz w:val="24"/>
      <w:szCs w:val="24"/>
      <w:lang w:eastAsia="hi-IN" w:bidi="hi-IN"/>
    </w:rPr>
  </w:style>
  <w:style w:type="paragraph" w:customStyle="1" w:styleId="30Snoska">
    <w:name w:val="30Snoska"/>
    <w:basedOn w:val="Standard"/>
    <w:rsid w:val="003A5E48"/>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6">
    <w:name w:val="Осн_текст"/>
    <w:basedOn w:val="a"/>
    <w:rsid w:val="003A5E48"/>
    <w:pPr>
      <w:spacing w:after="0" w:line="360" w:lineRule="auto"/>
      <w:ind w:firstLine="737"/>
      <w:jc w:val="both"/>
    </w:pPr>
    <w:rPr>
      <w:rFonts w:ascii="Courier New" w:eastAsia="Times New Roman" w:hAnsi="Courier New" w:cs="Courier New"/>
      <w:spacing w:val="-14"/>
      <w:kern w:val="1"/>
      <w:sz w:val="28"/>
      <w:szCs w:val="24"/>
      <w:lang w:eastAsia="ar-SA"/>
    </w:rPr>
  </w:style>
  <w:style w:type="paragraph" w:customStyle="1" w:styleId="2d">
    <w:name w:val="??? 2"/>
    <w:basedOn w:val="a"/>
    <w:rsid w:val="003A5E48"/>
    <w:pPr>
      <w:keepNext/>
      <w:widowControl w:val="0"/>
      <w:overflowPunct w:val="0"/>
      <w:autoSpaceDE w:val="0"/>
      <w:spacing w:before="283" w:after="170" w:line="296" w:lineRule="atLeast"/>
      <w:jc w:val="center"/>
    </w:pPr>
    <w:rPr>
      <w:rFonts w:ascii="PragmaticaC" w:eastAsia="Times New Roman" w:hAnsi="PragmaticaC" w:cs="Times New Roman"/>
      <w:b/>
      <w:color w:val="000000"/>
      <w:kern w:val="1"/>
      <w:sz w:val="26"/>
      <w:szCs w:val="20"/>
      <w:lang w:eastAsia="ar-SA"/>
    </w:rPr>
  </w:style>
  <w:style w:type="paragraph" w:customStyle="1" w:styleId="afff7">
    <w:name w:val="??????? (???)"/>
    <w:basedOn w:val="a"/>
    <w:rsid w:val="003A5E48"/>
    <w:pPr>
      <w:widowControl w:val="0"/>
      <w:overflowPunct w:val="0"/>
      <w:autoSpaceDE w:val="0"/>
      <w:spacing w:before="130" w:after="130" w:line="360" w:lineRule="auto"/>
    </w:pPr>
    <w:rPr>
      <w:rFonts w:ascii="Times New Roman" w:eastAsia="Times New Roman" w:hAnsi="Times New Roman" w:cs="Times New Roman"/>
      <w:color w:val="000000"/>
      <w:kern w:val="1"/>
      <w:sz w:val="24"/>
      <w:szCs w:val="20"/>
      <w:lang w:eastAsia="ar-SA"/>
    </w:rPr>
  </w:style>
  <w:style w:type="paragraph" w:customStyle="1" w:styleId="afff8">
    <w:name w:val="????? ??????"/>
    <w:basedOn w:val="a"/>
    <w:rsid w:val="003A5E48"/>
    <w:pPr>
      <w:widowControl w:val="0"/>
      <w:overflowPunct w:val="0"/>
      <w:autoSpaceDE w:val="0"/>
      <w:spacing w:after="0" w:line="240" w:lineRule="auto"/>
      <w:ind w:left="720"/>
    </w:pPr>
    <w:rPr>
      <w:rFonts w:ascii="Times New Roman" w:eastAsia="Times New Roman" w:hAnsi="Times New Roman" w:cs="Times New Roman"/>
      <w:color w:val="000000"/>
      <w:kern w:val="1"/>
      <w:sz w:val="24"/>
      <w:szCs w:val="20"/>
      <w:lang w:eastAsia="ar-SA"/>
    </w:rPr>
  </w:style>
  <w:style w:type="paragraph" w:customStyle="1" w:styleId="afff9">
    <w:name w:val="Заголовок таблицы"/>
    <w:basedOn w:val="afff4"/>
    <w:rsid w:val="003A5E48"/>
    <w:pPr>
      <w:jc w:val="center"/>
    </w:pPr>
    <w:rPr>
      <w:b/>
      <w:bCs/>
    </w:rPr>
  </w:style>
  <w:style w:type="paragraph" w:customStyle="1" w:styleId="afffa">
    <w:name w:val="Сноска"/>
    <w:basedOn w:val="ae"/>
    <w:rsid w:val="003A5E48"/>
  </w:style>
  <w:style w:type="character" w:customStyle="1" w:styleId="-">
    <w:name w:val="Интернет-ссылка"/>
    <w:basedOn w:val="a0"/>
    <w:rsid w:val="003A5E48"/>
    <w:rPr>
      <w:rFonts w:cs="Times New Roman"/>
      <w:color w:val="0000FF"/>
      <w:u w:val="single"/>
      <w:lang w:val="uz-Cyrl-UZ" w:eastAsia="uz-Cyrl-UZ"/>
    </w:rPr>
  </w:style>
  <w:style w:type="character" w:customStyle="1" w:styleId="afffb">
    <w:name w:val="Выделение жирным"/>
    <w:basedOn w:val="a0"/>
    <w:rsid w:val="003A5E48"/>
    <w:rPr>
      <w:rFonts w:cs="Times New Roman"/>
      <w:b/>
      <w:bCs/>
    </w:rPr>
  </w:style>
  <w:style w:type="character" w:customStyle="1" w:styleId="afffc">
    <w:name w:val="Привязка сноски"/>
    <w:rsid w:val="003A5E48"/>
    <w:rPr>
      <w:vertAlign w:val="superscript"/>
    </w:rPr>
  </w:style>
  <w:style w:type="character" w:customStyle="1" w:styleId="afffd">
    <w:name w:val="Привязка концевой сноски"/>
    <w:rsid w:val="003A5E48"/>
    <w:rPr>
      <w:vertAlign w:val="superscript"/>
    </w:rPr>
  </w:style>
  <w:style w:type="table" w:customStyle="1" w:styleId="1f7">
    <w:name w:val="Сетка таблицы1"/>
    <w:basedOn w:val="a1"/>
    <w:next w:val="af3"/>
    <w:uiPriority w:val="59"/>
    <w:rsid w:val="003A5E48"/>
    <w:pPr>
      <w:spacing w:after="0" w:line="240" w:lineRule="auto"/>
    </w:pPr>
    <w:rPr>
      <w:rFonts w:ascii="Calibri" w:eastAsia="Times New Roman" w:hAnsi="Calibri"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e">
    <w:name w:val="annotation text"/>
    <w:basedOn w:val="a"/>
    <w:link w:val="affff"/>
    <w:uiPriority w:val="99"/>
    <w:semiHidden/>
    <w:unhideWhenUsed/>
    <w:rsid w:val="003A5E48"/>
    <w:pPr>
      <w:suppressAutoHyphens/>
      <w:spacing w:line="240" w:lineRule="auto"/>
    </w:pPr>
    <w:rPr>
      <w:rFonts w:ascii="Calibri" w:eastAsia="Arial Unicode MS" w:hAnsi="Calibri" w:cs="Calibri"/>
      <w:color w:val="00000A"/>
      <w:kern w:val="1"/>
      <w:sz w:val="20"/>
      <w:szCs w:val="20"/>
    </w:rPr>
  </w:style>
  <w:style w:type="character" w:customStyle="1" w:styleId="affff">
    <w:name w:val="Текст примечания Знак"/>
    <w:basedOn w:val="a0"/>
    <w:link w:val="afffe"/>
    <w:uiPriority w:val="99"/>
    <w:semiHidden/>
    <w:rsid w:val="003A5E48"/>
    <w:rPr>
      <w:rFonts w:ascii="Calibri" w:eastAsia="Arial Unicode MS" w:hAnsi="Calibri" w:cs="Calibri"/>
      <w:color w:val="00000A"/>
      <w:kern w:val="1"/>
      <w:sz w:val="20"/>
      <w:szCs w:val="20"/>
    </w:rPr>
  </w:style>
  <w:style w:type="paragraph" w:styleId="affff0">
    <w:name w:val="annotation subject"/>
    <w:basedOn w:val="afffe"/>
    <w:next w:val="afffe"/>
    <w:link w:val="affff1"/>
    <w:uiPriority w:val="99"/>
    <w:semiHidden/>
    <w:unhideWhenUsed/>
    <w:rsid w:val="003A5E48"/>
    <w:rPr>
      <w:b/>
      <w:bCs/>
    </w:rPr>
  </w:style>
  <w:style w:type="character" w:customStyle="1" w:styleId="affff1">
    <w:name w:val="Тема примечания Знак"/>
    <w:basedOn w:val="affff"/>
    <w:link w:val="affff0"/>
    <w:uiPriority w:val="99"/>
    <w:semiHidden/>
    <w:rsid w:val="003A5E48"/>
    <w:rPr>
      <w:rFonts w:ascii="Calibri" w:eastAsia="Arial Unicode MS" w:hAnsi="Calibri" w:cs="Calibri"/>
      <w:b/>
      <w:bCs/>
      <w:color w:val="00000A"/>
      <w:kern w:val="1"/>
      <w:sz w:val="20"/>
      <w:szCs w:val="20"/>
    </w:rPr>
  </w:style>
  <w:style w:type="table" w:customStyle="1" w:styleId="2e">
    <w:name w:val="Сетка таблицы2"/>
    <w:basedOn w:val="a1"/>
    <w:next w:val="af3"/>
    <w:uiPriority w:val="59"/>
    <w:rsid w:val="002F0C5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83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crodost14.nios.ru/sites/gcrodost14.nios.ru/files/o_realizacii_prav_grazhdan_na_poluchenie_obrazovaniya_na_rodnom_yazyke.doc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crodost14.nios.ru/sites/gcrodost14.nios.ru/files/pismo_federalnoy_sluzhby_po_nadzoru_v_sfere_obrazovaniya_i_nauki_ot_20_iyunya_2018_g._n_05-192.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068BC-C12E-45D5-B775-C1157FE3D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748</TotalTime>
  <Pages>110</Pages>
  <Words>49507</Words>
  <Characters>282194</Characters>
  <Application>Microsoft Office Word</Application>
  <DocSecurity>0</DocSecurity>
  <Lines>2351</Lines>
  <Paragraphs>662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57</cp:revision>
  <dcterms:created xsi:type="dcterms:W3CDTF">2023-01-23T17:07:00Z</dcterms:created>
  <dcterms:modified xsi:type="dcterms:W3CDTF">2023-02-05T17:37:00Z</dcterms:modified>
</cp:coreProperties>
</file>