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DF1" w:rsidRDefault="002A6DF1" w:rsidP="002A6DF1">
      <w:pPr>
        <w:widowControl w:val="0"/>
        <w:autoSpaceDE w:val="0"/>
        <w:autoSpaceDN w:val="0"/>
        <w:adjustRightInd w:val="0"/>
        <w:spacing w:after="0" w:line="240" w:lineRule="auto"/>
        <w:ind w:left="3543"/>
        <w:rPr>
          <w:rFonts w:ascii="Times New Roman" w:hAnsi="Times New Roman"/>
          <w:sz w:val="24"/>
          <w:szCs w:val="24"/>
        </w:rPr>
      </w:pPr>
    </w:p>
    <w:p w:rsidR="00EE54F3" w:rsidRDefault="00EE54F3" w:rsidP="002A6DF1">
      <w:pPr>
        <w:widowControl w:val="0"/>
        <w:autoSpaceDE w:val="0"/>
        <w:autoSpaceDN w:val="0"/>
        <w:adjustRightInd w:val="0"/>
        <w:spacing w:after="0" w:line="240" w:lineRule="auto"/>
        <w:ind w:left="3543"/>
        <w:rPr>
          <w:rFonts w:ascii="Times New Roman" w:hAnsi="Times New Roman"/>
          <w:sz w:val="24"/>
          <w:szCs w:val="24"/>
        </w:rPr>
      </w:pPr>
    </w:p>
    <w:p w:rsidR="00EE54F3" w:rsidRDefault="00EE54F3" w:rsidP="002A6DF1">
      <w:pPr>
        <w:widowControl w:val="0"/>
        <w:autoSpaceDE w:val="0"/>
        <w:autoSpaceDN w:val="0"/>
        <w:adjustRightInd w:val="0"/>
        <w:spacing w:after="0" w:line="240" w:lineRule="auto"/>
        <w:ind w:left="3543"/>
        <w:rPr>
          <w:rFonts w:ascii="Times New Roman" w:hAnsi="Times New Roman"/>
          <w:sz w:val="24"/>
          <w:szCs w:val="24"/>
        </w:rPr>
      </w:pPr>
    </w:p>
    <w:p w:rsidR="00EE54F3" w:rsidRDefault="00EE54F3" w:rsidP="00EE54F3">
      <w:pPr>
        <w:widowControl w:val="0"/>
        <w:autoSpaceDE w:val="0"/>
        <w:autoSpaceDN w:val="0"/>
        <w:adjustRightInd w:val="0"/>
        <w:spacing w:after="0" w:line="240" w:lineRule="auto"/>
        <w:ind w:left="-567"/>
        <w:jc w:val="center"/>
        <w:rPr>
          <w:rFonts w:ascii="Times New Roman" w:hAnsi="Times New Roman"/>
          <w:sz w:val="40"/>
          <w:szCs w:val="40"/>
        </w:rPr>
      </w:pPr>
      <w:r>
        <w:rPr>
          <w:rFonts w:ascii="Times New Roman" w:hAnsi="Times New Roman"/>
          <w:noProof/>
          <w:sz w:val="40"/>
          <w:szCs w:val="40"/>
          <w:lang w:eastAsia="ru-RU"/>
        </w:rPr>
        <w:drawing>
          <wp:inline distT="0" distB="0" distL="0" distR="0">
            <wp:extent cx="5872833" cy="8376486"/>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ООП ОВЗ.jpeg"/>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4257" t="714"/>
                    <a:stretch/>
                  </pic:blipFill>
                  <pic:spPr bwMode="auto">
                    <a:xfrm>
                      <a:off x="0" y="0"/>
                      <a:ext cx="5872338" cy="8375780"/>
                    </a:xfrm>
                    <a:prstGeom prst="rect">
                      <a:avLst/>
                    </a:prstGeom>
                    <a:ln>
                      <a:noFill/>
                    </a:ln>
                    <a:extLst>
                      <a:ext uri="{53640926-AAD7-44D8-BBD7-CCE9431645EC}">
                        <a14:shadowObscured xmlns:a14="http://schemas.microsoft.com/office/drawing/2010/main"/>
                      </a:ext>
                    </a:extLst>
                  </pic:spPr>
                </pic:pic>
              </a:graphicData>
            </a:graphic>
          </wp:inline>
        </w:drawing>
      </w:r>
    </w:p>
    <w:p w:rsidR="002A6DF1" w:rsidRDefault="002A6DF1" w:rsidP="002A6DF1">
      <w:pPr>
        <w:widowControl w:val="0"/>
        <w:autoSpaceDE w:val="0"/>
        <w:autoSpaceDN w:val="0"/>
        <w:adjustRightInd w:val="0"/>
        <w:spacing w:after="0" w:line="240" w:lineRule="auto"/>
        <w:ind w:left="3543"/>
        <w:rPr>
          <w:rFonts w:ascii="Times New Roman" w:hAnsi="Times New Roman"/>
          <w:sz w:val="40"/>
          <w:szCs w:val="40"/>
        </w:rPr>
      </w:pPr>
    </w:p>
    <w:p w:rsidR="002A6DF1" w:rsidRDefault="002A6DF1" w:rsidP="002A6DF1">
      <w:pPr>
        <w:widowControl w:val="0"/>
        <w:autoSpaceDE w:val="0"/>
        <w:autoSpaceDN w:val="0"/>
        <w:adjustRightInd w:val="0"/>
        <w:spacing w:after="0" w:line="240" w:lineRule="auto"/>
        <w:ind w:left="3543"/>
        <w:rPr>
          <w:rFonts w:ascii="Times New Roman" w:hAnsi="Times New Roman"/>
          <w:sz w:val="40"/>
          <w:szCs w:val="40"/>
        </w:rPr>
      </w:pPr>
    </w:p>
    <w:p w:rsidR="002A6DF1" w:rsidRDefault="002A6DF1" w:rsidP="002A6DF1">
      <w:pPr>
        <w:widowControl w:val="0"/>
        <w:autoSpaceDE w:val="0"/>
        <w:autoSpaceDN w:val="0"/>
        <w:adjustRightInd w:val="0"/>
        <w:spacing w:after="0" w:line="240" w:lineRule="auto"/>
        <w:ind w:left="3543"/>
        <w:rPr>
          <w:rFonts w:ascii="Times New Roman" w:hAnsi="Times New Roman"/>
          <w:sz w:val="40"/>
          <w:szCs w:val="40"/>
        </w:rPr>
      </w:pPr>
    </w:p>
    <w:p w:rsidR="00EE54F3" w:rsidRDefault="00EE54F3" w:rsidP="002A6DF1">
      <w:pPr>
        <w:widowControl w:val="0"/>
        <w:autoSpaceDE w:val="0"/>
        <w:autoSpaceDN w:val="0"/>
        <w:adjustRightInd w:val="0"/>
        <w:spacing w:after="0" w:line="240" w:lineRule="auto"/>
        <w:ind w:left="3543"/>
        <w:rPr>
          <w:rFonts w:ascii="Times New Roman" w:hAnsi="Times New Roman"/>
          <w:sz w:val="40"/>
          <w:szCs w:val="40"/>
        </w:rPr>
      </w:pPr>
    </w:p>
    <w:p w:rsidR="00D22CEE" w:rsidRPr="004C59B8" w:rsidRDefault="0081242F" w:rsidP="004C59B8">
      <w:pPr>
        <w:pStyle w:val="a9"/>
        <w:spacing w:before="0" w:beforeAutospacing="0" w:after="0" w:afterAutospacing="0" w:line="276" w:lineRule="auto"/>
        <w:jc w:val="both"/>
        <w:rPr>
          <w:rFonts w:ascii="Times New Roman" w:hAnsi="Times New Roman" w:cs="Times New Roman"/>
          <w:b/>
          <w:color w:val="181910"/>
        </w:rPr>
      </w:pPr>
      <w:r w:rsidRPr="0081242F">
        <w:rPr>
          <w:rFonts w:asciiTheme="minorHAnsi" w:eastAsiaTheme="minorHAnsi" w:hAnsiTheme="minorHAnsi" w:cstheme="minorBidi"/>
          <w:b/>
          <w:sz w:val="52"/>
          <w:szCs w:val="52"/>
          <w:lang w:eastAsia="en-US"/>
        </w:rPr>
        <w:t xml:space="preserve"> </w:t>
      </w:r>
      <w:r w:rsidR="00D22CEE" w:rsidRPr="004C59B8">
        <w:rPr>
          <w:rFonts w:ascii="Times New Roman" w:hAnsi="Times New Roman" w:cs="Times New Roman"/>
          <w:b/>
          <w:color w:val="181910"/>
        </w:rPr>
        <w:t>Структура</w:t>
      </w:r>
      <w:r w:rsidR="00D22CEE" w:rsidRPr="004C59B8">
        <w:rPr>
          <w:rStyle w:val="aa"/>
          <w:rFonts w:ascii="Times New Roman" w:hAnsi="Times New Roman" w:cs="Times New Roman"/>
          <w:color w:val="181910"/>
        </w:rPr>
        <w:t xml:space="preserve"> адаптированной  основной образовательной программы                           </w:t>
      </w:r>
    </w:p>
    <w:p w:rsidR="00D22CEE" w:rsidRPr="00073C1A" w:rsidRDefault="00D22CEE" w:rsidP="004C59B8">
      <w:pPr>
        <w:pStyle w:val="a9"/>
        <w:numPr>
          <w:ilvl w:val="0"/>
          <w:numId w:val="20"/>
        </w:numPr>
        <w:spacing w:before="0" w:beforeAutospacing="0" w:after="0" w:afterAutospacing="0" w:line="276" w:lineRule="auto"/>
        <w:jc w:val="both"/>
        <w:rPr>
          <w:rFonts w:ascii="Times New Roman" w:hAnsi="Times New Roman" w:cs="Times New Roman"/>
          <w:bCs/>
          <w:color w:val="181910"/>
        </w:rPr>
      </w:pPr>
      <w:r w:rsidRPr="00073C1A">
        <w:rPr>
          <w:rStyle w:val="aa"/>
          <w:rFonts w:ascii="Times New Roman" w:hAnsi="Times New Roman" w:cs="Times New Roman"/>
          <w:b w:val="0"/>
          <w:color w:val="181910"/>
        </w:rPr>
        <w:t>Пояснительная записка</w:t>
      </w:r>
      <w:r w:rsidR="00073C1A">
        <w:rPr>
          <w:rStyle w:val="aa"/>
          <w:rFonts w:ascii="Times New Roman" w:hAnsi="Times New Roman" w:cs="Times New Roman"/>
          <w:b w:val="0"/>
          <w:color w:val="181910"/>
        </w:rPr>
        <w:t>………………………………………………………………...3</w:t>
      </w:r>
    </w:p>
    <w:p w:rsidR="00D22CEE" w:rsidRPr="00073C1A" w:rsidRDefault="00D22CEE" w:rsidP="004C59B8">
      <w:pPr>
        <w:pStyle w:val="a9"/>
        <w:numPr>
          <w:ilvl w:val="0"/>
          <w:numId w:val="20"/>
        </w:numPr>
        <w:tabs>
          <w:tab w:val="left" w:pos="7860"/>
        </w:tabs>
        <w:spacing w:before="0" w:beforeAutospacing="0" w:after="0" w:afterAutospacing="0" w:line="276" w:lineRule="auto"/>
        <w:jc w:val="both"/>
        <w:rPr>
          <w:rFonts w:ascii="Times New Roman" w:hAnsi="Times New Roman" w:cs="Times New Roman"/>
          <w:color w:val="181910"/>
        </w:rPr>
      </w:pPr>
      <w:r w:rsidRPr="00073C1A">
        <w:rPr>
          <w:rStyle w:val="aa"/>
          <w:rFonts w:ascii="Times New Roman" w:hAnsi="Times New Roman" w:cs="Times New Roman"/>
          <w:b w:val="0"/>
          <w:color w:val="181910"/>
        </w:rPr>
        <w:t>Сведения о кадрах</w:t>
      </w:r>
      <w:r w:rsidR="00073C1A">
        <w:rPr>
          <w:rStyle w:val="aa"/>
          <w:rFonts w:ascii="Times New Roman" w:hAnsi="Times New Roman" w:cs="Times New Roman"/>
          <w:b w:val="0"/>
          <w:color w:val="181910"/>
        </w:rPr>
        <w:t>……………………………………………………………………...3</w:t>
      </w:r>
    </w:p>
    <w:p w:rsidR="00D22CEE" w:rsidRPr="00073C1A" w:rsidRDefault="00D22CEE" w:rsidP="004C59B8">
      <w:pPr>
        <w:pStyle w:val="a9"/>
        <w:numPr>
          <w:ilvl w:val="0"/>
          <w:numId w:val="20"/>
        </w:numPr>
        <w:tabs>
          <w:tab w:val="left" w:pos="7860"/>
        </w:tabs>
        <w:spacing w:before="0" w:beforeAutospacing="0" w:after="0" w:afterAutospacing="0" w:line="276" w:lineRule="auto"/>
        <w:jc w:val="both"/>
        <w:rPr>
          <w:rFonts w:ascii="Times New Roman" w:hAnsi="Times New Roman" w:cs="Times New Roman"/>
          <w:color w:val="181910"/>
        </w:rPr>
      </w:pPr>
      <w:r w:rsidRPr="00073C1A">
        <w:rPr>
          <w:rStyle w:val="aa"/>
          <w:rFonts w:ascii="Times New Roman" w:hAnsi="Times New Roman" w:cs="Times New Roman"/>
          <w:b w:val="0"/>
          <w:color w:val="181910"/>
        </w:rPr>
        <w:t>Цели и задачи</w:t>
      </w:r>
      <w:r w:rsidR="00073C1A">
        <w:rPr>
          <w:rStyle w:val="aa"/>
          <w:rFonts w:ascii="Times New Roman" w:hAnsi="Times New Roman" w:cs="Times New Roman"/>
          <w:b w:val="0"/>
          <w:color w:val="181910"/>
        </w:rPr>
        <w:t>……………………………………………………………………….….3</w:t>
      </w:r>
    </w:p>
    <w:p w:rsidR="00F77476" w:rsidRPr="00073C1A" w:rsidRDefault="00D22CEE" w:rsidP="004C59B8">
      <w:pPr>
        <w:pStyle w:val="a9"/>
        <w:numPr>
          <w:ilvl w:val="0"/>
          <w:numId w:val="20"/>
        </w:numPr>
        <w:tabs>
          <w:tab w:val="left" w:pos="7860"/>
        </w:tabs>
        <w:spacing w:before="0" w:beforeAutospacing="0" w:after="0" w:afterAutospacing="0" w:line="276" w:lineRule="auto"/>
        <w:jc w:val="both"/>
        <w:rPr>
          <w:rFonts w:ascii="Times New Roman" w:hAnsi="Times New Roman" w:cs="Times New Roman"/>
          <w:color w:val="181910"/>
        </w:rPr>
      </w:pPr>
      <w:r w:rsidRPr="00073C1A">
        <w:rPr>
          <w:rStyle w:val="aa"/>
          <w:rFonts w:ascii="Times New Roman" w:hAnsi="Times New Roman" w:cs="Times New Roman"/>
          <w:b w:val="0"/>
          <w:color w:val="181910"/>
        </w:rPr>
        <w:t>Организация учебно-воспитательного процесса</w:t>
      </w:r>
      <w:r w:rsidR="00073C1A">
        <w:rPr>
          <w:rStyle w:val="aa"/>
          <w:rFonts w:ascii="Times New Roman" w:hAnsi="Times New Roman" w:cs="Times New Roman"/>
          <w:b w:val="0"/>
          <w:color w:val="181910"/>
        </w:rPr>
        <w:t>……………………………………8</w:t>
      </w:r>
    </w:p>
    <w:p w:rsidR="00F77476" w:rsidRPr="00073C1A" w:rsidRDefault="00F77476" w:rsidP="004C59B8">
      <w:pPr>
        <w:pStyle w:val="a9"/>
        <w:numPr>
          <w:ilvl w:val="0"/>
          <w:numId w:val="20"/>
        </w:numPr>
        <w:tabs>
          <w:tab w:val="left" w:pos="7860"/>
        </w:tabs>
        <w:spacing w:before="0" w:beforeAutospacing="0" w:after="0" w:afterAutospacing="0" w:line="276" w:lineRule="auto"/>
        <w:jc w:val="both"/>
        <w:rPr>
          <w:rFonts w:ascii="Times New Roman" w:hAnsi="Times New Roman" w:cs="Times New Roman"/>
          <w:color w:val="181910"/>
        </w:rPr>
      </w:pPr>
      <w:r w:rsidRPr="00073C1A">
        <w:rPr>
          <w:rFonts w:ascii="Times New Roman" w:eastAsia="Times New Roman" w:hAnsi="Times New Roman" w:cs="Times New Roman"/>
        </w:rPr>
        <w:t xml:space="preserve">Содержание </w:t>
      </w:r>
      <w:r w:rsidRPr="00073C1A">
        <w:rPr>
          <w:rFonts w:ascii="Times New Roman" w:hAnsi="Times New Roman" w:cs="Times New Roman"/>
        </w:rPr>
        <w:t>тем учебных предметов</w:t>
      </w:r>
      <w:r w:rsidR="00073C1A">
        <w:rPr>
          <w:rFonts w:ascii="Times New Roman" w:hAnsi="Times New Roman" w:cs="Times New Roman"/>
        </w:rPr>
        <w:t>………………………………………..………13</w:t>
      </w:r>
    </w:p>
    <w:p w:rsidR="00F77476" w:rsidRPr="00073C1A" w:rsidRDefault="004C59B8" w:rsidP="004C59B8">
      <w:pPr>
        <w:pStyle w:val="a9"/>
        <w:numPr>
          <w:ilvl w:val="0"/>
          <w:numId w:val="20"/>
        </w:numPr>
        <w:tabs>
          <w:tab w:val="left" w:pos="7860"/>
        </w:tabs>
        <w:spacing w:before="0" w:beforeAutospacing="0" w:after="0" w:afterAutospacing="0" w:line="276" w:lineRule="auto"/>
        <w:jc w:val="both"/>
        <w:rPr>
          <w:rFonts w:ascii="Times New Roman" w:hAnsi="Times New Roman" w:cs="Times New Roman"/>
          <w:color w:val="181910"/>
        </w:rPr>
      </w:pPr>
      <w:r w:rsidRPr="00073C1A">
        <w:rPr>
          <w:rFonts w:ascii="Times New Roman" w:hAnsi="Times New Roman" w:cs="Times New Roman"/>
          <w:color w:val="181910"/>
        </w:rPr>
        <w:t>Сведения об обеспеченности образовательного процесса учебной литературой или иными информационными ресурсами</w:t>
      </w:r>
      <w:r w:rsidR="00073C1A">
        <w:rPr>
          <w:rFonts w:ascii="Times New Roman" w:hAnsi="Times New Roman" w:cs="Times New Roman"/>
          <w:color w:val="181910"/>
        </w:rPr>
        <w:t>………………………………………..…….103</w:t>
      </w:r>
    </w:p>
    <w:p w:rsidR="00F77476" w:rsidRPr="00073C1A" w:rsidRDefault="00073C1A" w:rsidP="004C59B8">
      <w:pPr>
        <w:pStyle w:val="aff"/>
        <w:numPr>
          <w:ilvl w:val="0"/>
          <w:numId w:val="20"/>
        </w:numPr>
        <w:spacing w:line="276" w:lineRule="auto"/>
        <w:rPr>
          <w:rFonts w:eastAsiaTheme="minorEastAsia"/>
          <w:lang w:val="ru-RU" w:eastAsia="ru-RU"/>
        </w:rPr>
      </w:pPr>
      <w:r>
        <w:rPr>
          <w:rFonts w:eastAsiaTheme="minorEastAsia"/>
          <w:lang w:val="ru-RU" w:eastAsia="ru-RU"/>
        </w:rPr>
        <w:t>Воспитательный компонент…………………………………………………………106</w:t>
      </w:r>
    </w:p>
    <w:p w:rsidR="00073C1A" w:rsidRDefault="00073C1A" w:rsidP="004C59B8">
      <w:pPr>
        <w:pStyle w:val="aff"/>
        <w:numPr>
          <w:ilvl w:val="0"/>
          <w:numId w:val="20"/>
        </w:numPr>
        <w:spacing w:line="276" w:lineRule="auto"/>
        <w:rPr>
          <w:rFonts w:eastAsiaTheme="minorEastAsia"/>
          <w:lang w:val="ru-RU" w:eastAsia="ru-RU"/>
        </w:rPr>
      </w:pPr>
      <w:r>
        <w:rPr>
          <w:rFonts w:eastAsiaTheme="minorEastAsia"/>
          <w:lang w:val="ru-RU" w:eastAsia="ru-RU"/>
        </w:rPr>
        <w:t>Программа коррекционной работы…………………………………………………</w:t>
      </w:r>
      <w:r w:rsidR="00BD76BC">
        <w:rPr>
          <w:rFonts w:eastAsiaTheme="minorEastAsia"/>
          <w:lang w:val="ru-RU" w:eastAsia="ru-RU"/>
        </w:rPr>
        <w:t>111</w:t>
      </w:r>
    </w:p>
    <w:p w:rsidR="00073C1A" w:rsidRDefault="00073C1A" w:rsidP="004C59B8">
      <w:pPr>
        <w:pStyle w:val="aff"/>
        <w:numPr>
          <w:ilvl w:val="0"/>
          <w:numId w:val="20"/>
        </w:numPr>
        <w:spacing w:line="276" w:lineRule="auto"/>
        <w:rPr>
          <w:rFonts w:eastAsiaTheme="minorEastAsia"/>
          <w:lang w:val="ru-RU" w:eastAsia="ru-RU"/>
        </w:rPr>
      </w:pPr>
      <w:r>
        <w:rPr>
          <w:rFonts w:eastAsiaTheme="minorEastAsia"/>
          <w:lang w:val="ru-RU" w:eastAsia="ru-RU"/>
        </w:rPr>
        <w:t>Учебно-методическое обеспечение педагогического процесса…………………..123</w:t>
      </w:r>
    </w:p>
    <w:p w:rsidR="00F77476" w:rsidRPr="00073C1A" w:rsidRDefault="00F77476" w:rsidP="004C59B8">
      <w:pPr>
        <w:pStyle w:val="aff"/>
        <w:numPr>
          <w:ilvl w:val="0"/>
          <w:numId w:val="20"/>
        </w:numPr>
        <w:spacing w:line="276" w:lineRule="auto"/>
        <w:rPr>
          <w:rFonts w:eastAsiaTheme="minorEastAsia"/>
          <w:lang w:val="ru-RU" w:eastAsia="ru-RU"/>
        </w:rPr>
      </w:pPr>
      <w:r w:rsidRPr="00073C1A">
        <w:rPr>
          <w:rFonts w:eastAsiaTheme="minorEastAsia"/>
          <w:lang w:val="ru-RU" w:eastAsia="ru-RU"/>
        </w:rPr>
        <w:t>.Педагогические технологии</w:t>
      </w:r>
      <w:r w:rsidR="00BD76BC">
        <w:rPr>
          <w:rFonts w:eastAsiaTheme="minorEastAsia"/>
          <w:lang w:val="ru-RU" w:eastAsia="ru-RU"/>
        </w:rPr>
        <w:t>………………………………………………………..124</w:t>
      </w:r>
    </w:p>
    <w:p w:rsidR="00F77476" w:rsidRPr="00073C1A" w:rsidRDefault="00F77476" w:rsidP="00073C1A">
      <w:pPr>
        <w:pStyle w:val="aff"/>
        <w:spacing w:line="276" w:lineRule="auto"/>
        <w:ind w:firstLine="0"/>
        <w:rPr>
          <w:rFonts w:eastAsiaTheme="minorEastAsia"/>
          <w:lang w:val="ru-RU" w:eastAsia="ru-RU"/>
        </w:rPr>
      </w:pPr>
    </w:p>
    <w:p w:rsidR="00F77476" w:rsidRDefault="00F77476"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FB3728" w:rsidRDefault="00FB372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86790" w:rsidRDefault="00486790"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86790" w:rsidRDefault="00486790"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86790" w:rsidRDefault="00486790"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4C59B8" w:rsidRDefault="004C59B8" w:rsidP="004C59B8">
      <w:pPr>
        <w:pStyle w:val="a9"/>
        <w:tabs>
          <w:tab w:val="left" w:pos="7860"/>
        </w:tabs>
        <w:spacing w:before="0" w:beforeAutospacing="0" w:after="0" w:afterAutospacing="0" w:line="276" w:lineRule="auto"/>
        <w:jc w:val="both"/>
        <w:rPr>
          <w:rFonts w:ascii="Times New Roman" w:hAnsi="Times New Roman" w:cs="Times New Roman"/>
          <w:b/>
          <w:color w:val="181910"/>
        </w:rPr>
      </w:pPr>
    </w:p>
    <w:p w:rsidR="00D22CEE" w:rsidRPr="004C59B8" w:rsidRDefault="00D22CEE" w:rsidP="004C59B8">
      <w:pPr>
        <w:pStyle w:val="a9"/>
        <w:numPr>
          <w:ilvl w:val="0"/>
          <w:numId w:val="21"/>
        </w:numPr>
        <w:spacing w:before="0" w:beforeAutospacing="0" w:after="0" w:afterAutospacing="0" w:line="276" w:lineRule="auto"/>
        <w:jc w:val="both"/>
        <w:rPr>
          <w:rStyle w:val="aa"/>
          <w:rFonts w:ascii="Times New Roman" w:hAnsi="Times New Roman" w:cs="Times New Roman"/>
          <w:color w:val="181910"/>
        </w:rPr>
      </w:pPr>
      <w:bookmarkStart w:id="0" w:name="_GoBack"/>
      <w:bookmarkEnd w:id="0"/>
      <w:r w:rsidRPr="004C59B8">
        <w:rPr>
          <w:rStyle w:val="aa"/>
          <w:rFonts w:ascii="Times New Roman" w:hAnsi="Times New Roman" w:cs="Times New Roman"/>
          <w:color w:val="181910"/>
        </w:rPr>
        <w:t>Пояснительная записка.</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Style w:val="aa"/>
          <w:rFonts w:ascii="Times New Roman" w:hAnsi="Times New Roman" w:cs="Times New Roman"/>
          <w:color w:val="181910"/>
        </w:rPr>
        <w:t xml:space="preserve">Приоритетные направления образовательной деятельности. </w:t>
      </w:r>
    </w:p>
    <w:p w:rsidR="00D22CEE" w:rsidRPr="004C59B8" w:rsidRDefault="00D43482" w:rsidP="004C59B8">
      <w:pPr>
        <w:pStyle w:val="a9"/>
        <w:spacing w:before="0" w:beforeAutospacing="0" w:after="0" w:afterAutospacing="0" w:line="276" w:lineRule="auto"/>
        <w:ind w:firstLine="567"/>
        <w:jc w:val="both"/>
        <w:rPr>
          <w:rFonts w:ascii="Times New Roman" w:hAnsi="Times New Roman" w:cs="Times New Roman"/>
          <w:bCs/>
          <w:color w:val="181910"/>
        </w:rPr>
      </w:pPr>
      <w:r w:rsidRPr="004C59B8">
        <w:rPr>
          <w:rFonts w:ascii="Times New Roman" w:hAnsi="Times New Roman" w:cs="Times New Roman"/>
          <w:color w:val="181910"/>
        </w:rPr>
        <w:t>Муниципальное  казен</w:t>
      </w:r>
      <w:r w:rsidR="00D22CEE" w:rsidRPr="004C59B8">
        <w:rPr>
          <w:rFonts w:ascii="Times New Roman" w:hAnsi="Times New Roman" w:cs="Times New Roman"/>
          <w:color w:val="181910"/>
        </w:rPr>
        <w:t xml:space="preserve">ное образовательное учреждение </w:t>
      </w:r>
      <w:r w:rsidR="00D22CEE" w:rsidRPr="004C59B8">
        <w:rPr>
          <w:rStyle w:val="aa"/>
          <w:rFonts w:ascii="Times New Roman" w:hAnsi="Times New Roman" w:cs="Times New Roman"/>
          <w:color w:val="181910"/>
        </w:rPr>
        <w:t>«</w:t>
      </w:r>
      <w:proofErr w:type="spellStart"/>
      <w:r w:rsidR="00D22CEE" w:rsidRPr="004C59B8">
        <w:rPr>
          <w:rStyle w:val="aa"/>
          <w:rFonts w:ascii="Times New Roman" w:hAnsi="Times New Roman" w:cs="Times New Roman"/>
          <w:color w:val="181910"/>
        </w:rPr>
        <w:t>Верхнелюбажская</w:t>
      </w:r>
      <w:proofErr w:type="spellEnd"/>
      <w:r w:rsidR="00D22CEE" w:rsidRPr="004C59B8">
        <w:rPr>
          <w:rStyle w:val="aa"/>
          <w:rFonts w:ascii="Times New Roman" w:hAnsi="Times New Roman" w:cs="Times New Roman"/>
          <w:color w:val="181910"/>
        </w:rPr>
        <w:t xml:space="preserve">  средняя общеобразовательная школа»  </w:t>
      </w:r>
      <w:proofErr w:type="spellStart"/>
      <w:r w:rsidR="00D22CEE" w:rsidRPr="004C59B8">
        <w:rPr>
          <w:rStyle w:val="aa"/>
          <w:rFonts w:ascii="Times New Roman" w:hAnsi="Times New Roman" w:cs="Times New Roman"/>
          <w:color w:val="181910"/>
        </w:rPr>
        <w:t>Фатежского</w:t>
      </w:r>
      <w:proofErr w:type="spellEnd"/>
      <w:r w:rsidR="00D22CEE" w:rsidRPr="004C59B8">
        <w:rPr>
          <w:rStyle w:val="aa"/>
          <w:rFonts w:ascii="Times New Roman" w:hAnsi="Times New Roman" w:cs="Times New Roman"/>
          <w:color w:val="181910"/>
        </w:rPr>
        <w:t xml:space="preserve"> района Курской области </w:t>
      </w:r>
      <w:r w:rsidR="00D22CEE" w:rsidRPr="004C59B8">
        <w:rPr>
          <w:rFonts w:ascii="Times New Roman" w:hAnsi="Times New Roman" w:cs="Times New Roman"/>
          <w:color w:val="181910"/>
        </w:rPr>
        <w:t xml:space="preserve">реализует  адаптированную  образовательную программу для обучения и воспитания детей с ограниченными возможностями здоровья, с целью коррекции отклонений в их развитии средствами образования и трудовой подготовки, </w:t>
      </w:r>
      <w:proofErr w:type="gramStart"/>
      <w:r w:rsidR="00D22CEE" w:rsidRPr="004C59B8">
        <w:rPr>
          <w:rFonts w:ascii="Times New Roman" w:hAnsi="Times New Roman" w:cs="Times New Roman"/>
          <w:color w:val="181910"/>
        </w:rPr>
        <w:t>социально-психологический</w:t>
      </w:r>
      <w:proofErr w:type="gramEnd"/>
      <w:r w:rsidR="00D22CEE" w:rsidRPr="004C59B8">
        <w:rPr>
          <w:rFonts w:ascii="Times New Roman" w:hAnsi="Times New Roman" w:cs="Times New Roman"/>
          <w:color w:val="181910"/>
        </w:rPr>
        <w:t xml:space="preserve"> реабилитации для последующей интеграции в общество. Учреждение обеспечивает:</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1) условия для обучения, воспитания,  социальной адаптации и интеграции в общество детей с ограниченными возможностями здоровья;</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2) формирование общей культуры  личности </w:t>
      </w:r>
      <w:proofErr w:type="gramStart"/>
      <w:r w:rsidRPr="004C59B8">
        <w:rPr>
          <w:rFonts w:ascii="Times New Roman" w:hAnsi="Times New Roman" w:cs="Times New Roman"/>
          <w:color w:val="181910"/>
        </w:rPr>
        <w:t>обучающихся</w:t>
      </w:r>
      <w:proofErr w:type="gramEnd"/>
      <w:r w:rsidRPr="004C59B8">
        <w:rPr>
          <w:rFonts w:ascii="Times New Roman" w:hAnsi="Times New Roman" w:cs="Times New Roman"/>
          <w:color w:val="181910"/>
        </w:rPr>
        <w:t xml:space="preserve"> на основе усвоения специального государственного образовательного стандарта;</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3) адаптацию и социализацию обучающихся к жизни в обществе;</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4)обучение различным профилям труда с учетом психофизических особенностей детей, местных условий (швейное дело, столярное</w:t>
      </w:r>
      <w:proofErr w:type="gramStart"/>
      <w:r w:rsidRPr="004C59B8">
        <w:rPr>
          <w:rFonts w:ascii="Times New Roman" w:hAnsi="Times New Roman" w:cs="Times New Roman"/>
          <w:color w:val="181910"/>
        </w:rPr>
        <w:t xml:space="preserve"> ,</w:t>
      </w:r>
      <w:proofErr w:type="gramEnd"/>
      <w:r w:rsidRPr="004C59B8">
        <w:rPr>
          <w:rFonts w:ascii="Times New Roman" w:hAnsi="Times New Roman" w:cs="Times New Roman"/>
          <w:color w:val="181910"/>
        </w:rPr>
        <w:t xml:space="preserve"> слесарное дело, цветоводство и декоративное садоводство) .</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5) формирование здорового образа жизни.</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Учреждение создает условия для максимального развития обучающихся. В работе педагогического коллектива обеспечивается полная реализация возрастных возможностей и резервов детей с опорой на </w:t>
      </w:r>
      <w:proofErr w:type="spellStart"/>
      <w:r w:rsidRPr="004C59B8">
        <w:rPr>
          <w:rFonts w:ascii="Times New Roman" w:hAnsi="Times New Roman" w:cs="Times New Roman"/>
          <w:color w:val="181910"/>
        </w:rPr>
        <w:t>сензетивность</w:t>
      </w:r>
      <w:proofErr w:type="spellEnd"/>
      <w:r w:rsidRPr="004C59B8">
        <w:rPr>
          <w:rFonts w:ascii="Times New Roman" w:hAnsi="Times New Roman" w:cs="Times New Roman"/>
          <w:color w:val="181910"/>
        </w:rPr>
        <w:t>.</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Style w:val="aa"/>
          <w:rFonts w:ascii="Times New Roman" w:hAnsi="Times New Roman" w:cs="Times New Roman"/>
          <w:color w:val="181910"/>
        </w:rPr>
        <w:t>2.Сведения о кадрах.</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Педагогиче</w:t>
      </w:r>
      <w:r w:rsidR="00E07E59">
        <w:rPr>
          <w:rFonts w:ascii="Times New Roman" w:hAnsi="Times New Roman" w:cs="Times New Roman"/>
          <w:color w:val="181910"/>
        </w:rPr>
        <w:t xml:space="preserve">ский процесс осуществляют   12 </w:t>
      </w:r>
      <w:r w:rsidRPr="004C59B8">
        <w:rPr>
          <w:rFonts w:ascii="Times New Roman" w:hAnsi="Times New Roman" w:cs="Times New Roman"/>
          <w:color w:val="181910"/>
        </w:rPr>
        <w:t>педагогов.</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Style w:val="a7"/>
          <w:rFonts w:ascii="Times New Roman" w:hAnsi="Times New Roman" w:cs="Times New Roman"/>
          <w:color w:val="181910"/>
        </w:rPr>
        <w:t>Из них</w:t>
      </w:r>
      <w:r w:rsidRPr="004C59B8">
        <w:rPr>
          <w:rFonts w:ascii="Times New Roman" w:hAnsi="Times New Roman" w:cs="Times New Roman"/>
          <w:color w:val="181910"/>
        </w:rPr>
        <w:t>:</w:t>
      </w:r>
    </w:p>
    <w:p w:rsidR="00D22CEE" w:rsidRPr="004C59B8" w:rsidRDefault="008E44C2"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женщины –  8</w:t>
      </w:r>
      <w:r w:rsidR="00D22CEE" w:rsidRPr="004C59B8">
        <w:rPr>
          <w:rFonts w:ascii="Times New Roman" w:hAnsi="Times New Roman" w:cs="Times New Roman"/>
          <w:color w:val="181910"/>
        </w:rPr>
        <w:t xml:space="preserve"> человек,</w:t>
      </w:r>
    </w:p>
    <w:p w:rsidR="00D22CEE" w:rsidRPr="004C59B8" w:rsidRDefault="008E44C2"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  мужчины – 4 </w:t>
      </w:r>
      <w:r w:rsidR="00D22CEE" w:rsidRPr="004C59B8">
        <w:rPr>
          <w:rFonts w:ascii="Times New Roman" w:hAnsi="Times New Roman" w:cs="Times New Roman"/>
          <w:color w:val="181910"/>
        </w:rPr>
        <w:t>человек.</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u w:val="single"/>
        </w:rPr>
      </w:pPr>
      <w:r w:rsidRPr="004C59B8">
        <w:rPr>
          <w:rStyle w:val="a7"/>
          <w:rFonts w:ascii="Times New Roman" w:hAnsi="Times New Roman" w:cs="Times New Roman"/>
          <w:color w:val="181910"/>
          <w:u w:val="single"/>
        </w:rPr>
        <w:t>Образование педагогов:</w:t>
      </w:r>
    </w:p>
    <w:p w:rsidR="00D22CEE" w:rsidRPr="004C59B8" w:rsidRDefault="008E44C2" w:rsidP="004C59B8">
      <w:pPr>
        <w:pStyle w:val="a9"/>
        <w:spacing w:before="0" w:beforeAutospacing="0" w:after="0" w:afterAutospacing="0" w:line="276" w:lineRule="auto"/>
        <w:ind w:firstLine="567"/>
        <w:jc w:val="both"/>
        <w:rPr>
          <w:rFonts w:ascii="Times New Roman" w:hAnsi="Times New Roman" w:cs="Times New Roman"/>
          <w:color w:val="181910"/>
        </w:rPr>
      </w:pPr>
      <w:proofErr w:type="gramStart"/>
      <w:r w:rsidRPr="004C59B8">
        <w:rPr>
          <w:rStyle w:val="a7"/>
          <w:rFonts w:ascii="Times New Roman" w:hAnsi="Times New Roman" w:cs="Times New Roman"/>
          <w:color w:val="181910"/>
        </w:rPr>
        <w:t>высшее</w:t>
      </w:r>
      <w:proofErr w:type="gramEnd"/>
      <w:r w:rsidRPr="004C59B8">
        <w:rPr>
          <w:rStyle w:val="a7"/>
          <w:rFonts w:ascii="Times New Roman" w:hAnsi="Times New Roman" w:cs="Times New Roman"/>
          <w:color w:val="181910"/>
        </w:rPr>
        <w:t xml:space="preserve"> –  12 </w:t>
      </w:r>
      <w:r w:rsidR="00D22CEE" w:rsidRPr="004C59B8">
        <w:rPr>
          <w:rStyle w:val="a7"/>
          <w:rFonts w:ascii="Times New Roman" w:hAnsi="Times New Roman" w:cs="Times New Roman"/>
          <w:color w:val="181910"/>
        </w:rPr>
        <w:t>человек,.</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Style w:val="a7"/>
          <w:rFonts w:ascii="Times New Roman" w:hAnsi="Times New Roman" w:cs="Times New Roman"/>
          <w:color w:val="181910"/>
        </w:rPr>
        <w:t>Уровень квалификации</w:t>
      </w:r>
      <w:r w:rsidRPr="004C59B8">
        <w:rPr>
          <w:rFonts w:ascii="Times New Roman" w:hAnsi="Times New Roman" w:cs="Times New Roman"/>
          <w:color w:val="181910"/>
        </w:rPr>
        <w:t>:</w:t>
      </w:r>
    </w:p>
    <w:p w:rsidR="00D22CEE" w:rsidRPr="004C59B8" w:rsidRDefault="008E44C2"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Высшая категория-4</w:t>
      </w:r>
      <w:r w:rsidR="00D22CEE" w:rsidRPr="004C59B8">
        <w:rPr>
          <w:rFonts w:ascii="Times New Roman" w:hAnsi="Times New Roman" w:cs="Times New Roman"/>
          <w:color w:val="181910"/>
        </w:rPr>
        <w:t>человека,</w:t>
      </w:r>
    </w:p>
    <w:p w:rsidR="00D22CEE" w:rsidRPr="004C59B8" w:rsidRDefault="008E44C2" w:rsidP="004C59B8">
      <w:pPr>
        <w:pStyle w:val="a9"/>
        <w:spacing w:before="0" w:beforeAutospacing="0" w:after="0" w:afterAutospacing="0" w:line="276" w:lineRule="auto"/>
        <w:ind w:firstLine="567"/>
        <w:jc w:val="both"/>
        <w:rPr>
          <w:rFonts w:ascii="Times New Roman" w:hAnsi="Times New Roman" w:cs="Times New Roman"/>
          <w:iCs/>
          <w:color w:val="181910"/>
        </w:rPr>
      </w:pPr>
      <w:r w:rsidRPr="004C59B8">
        <w:rPr>
          <w:rStyle w:val="a7"/>
          <w:rFonts w:ascii="Times New Roman" w:hAnsi="Times New Roman" w:cs="Times New Roman"/>
          <w:color w:val="181910"/>
        </w:rPr>
        <w:t>первая -8</w:t>
      </w:r>
      <w:r w:rsidR="00755D23" w:rsidRPr="004C59B8">
        <w:rPr>
          <w:rStyle w:val="a7"/>
          <w:rFonts w:ascii="Times New Roman" w:hAnsi="Times New Roman" w:cs="Times New Roman"/>
          <w:color w:val="181910"/>
        </w:rPr>
        <w:t xml:space="preserve"> человека</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Все педагогические работники прошли курсы повышения квалификации по работе </w:t>
      </w:r>
      <w:r w:rsidR="008E44C2" w:rsidRPr="004C59B8">
        <w:rPr>
          <w:rFonts w:ascii="Times New Roman" w:hAnsi="Times New Roman" w:cs="Times New Roman"/>
          <w:color w:val="181910"/>
        </w:rPr>
        <w:t xml:space="preserve">с детьми с ограниченными возможностями здоровья. </w:t>
      </w:r>
      <w:r w:rsidRPr="004C59B8">
        <w:rPr>
          <w:rFonts w:ascii="Times New Roman" w:hAnsi="Times New Roman" w:cs="Times New Roman"/>
          <w:color w:val="181910"/>
        </w:rPr>
        <w:t>Характеристика педагогического коллектива свидетельствует о наличии определённого творческого потенциала, профессиональной компетенции и готовности учителей работать в инновационном режиме.</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Style w:val="aa"/>
          <w:rFonts w:ascii="Times New Roman" w:hAnsi="Times New Roman" w:cs="Times New Roman"/>
          <w:color w:val="181910"/>
        </w:rPr>
        <w:t>3.Цели и задачи.</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Целевые ориентации, заложенные в образовательной программе следующие:</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b/>
          <w:color w:val="181910"/>
          <w:u w:val="single"/>
        </w:rPr>
      </w:pPr>
      <w:r w:rsidRPr="004C59B8">
        <w:rPr>
          <w:rStyle w:val="aa"/>
          <w:rFonts w:ascii="Times New Roman" w:hAnsi="Times New Roman" w:cs="Times New Roman"/>
          <w:color w:val="181910"/>
          <w:u w:val="single"/>
        </w:rPr>
        <w:t>Личность ребенка</w:t>
      </w:r>
    </w:p>
    <w:p w:rsidR="00D22CEE" w:rsidRPr="004C59B8" w:rsidRDefault="00D22CEE" w:rsidP="004C59B8">
      <w:pPr>
        <w:numPr>
          <w:ilvl w:val="0"/>
          <w:numId w:val="15"/>
        </w:numPr>
        <w:spacing w:after="0"/>
        <w:ind w:left="48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Помочь ребенку преодолеть социально-педагогические трудности, «перешагнуть» через возникший кризис. </w:t>
      </w:r>
    </w:p>
    <w:p w:rsidR="00D22CEE" w:rsidRPr="004C59B8" w:rsidRDefault="00D22CEE" w:rsidP="004C59B8">
      <w:pPr>
        <w:numPr>
          <w:ilvl w:val="0"/>
          <w:numId w:val="15"/>
        </w:numPr>
        <w:spacing w:after="0"/>
        <w:ind w:left="48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Коррекция отклонений, имеющихся в развитии и поведении. </w:t>
      </w:r>
    </w:p>
    <w:p w:rsidR="00D22CEE" w:rsidRPr="004C59B8" w:rsidRDefault="00D22CEE" w:rsidP="004C59B8">
      <w:pPr>
        <w:numPr>
          <w:ilvl w:val="0"/>
          <w:numId w:val="15"/>
        </w:numPr>
        <w:spacing w:after="0"/>
        <w:ind w:left="48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Создать положительную «Я-концепцию», снять «синдром неудачника». </w:t>
      </w:r>
    </w:p>
    <w:p w:rsidR="00D22CEE" w:rsidRPr="004C59B8" w:rsidRDefault="00D22CEE" w:rsidP="004C59B8">
      <w:pPr>
        <w:numPr>
          <w:ilvl w:val="0"/>
          <w:numId w:val="15"/>
        </w:numPr>
        <w:spacing w:after="0"/>
        <w:ind w:left="48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Укреплять положительные нравственные начала личности ребенка. </w:t>
      </w:r>
    </w:p>
    <w:p w:rsidR="00D22CEE" w:rsidRPr="004C59B8" w:rsidRDefault="00D22CEE" w:rsidP="004C59B8">
      <w:pPr>
        <w:numPr>
          <w:ilvl w:val="0"/>
          <w:numId w:val="15"/>
        </w:numPr>
        <w:spacing w:after="0"/>
        <w:ind w:left="48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Адаптироваться в коллективе сверстников, включаться в социальные и внутри коллективные отношения. </w:t>
      </w:r>
    </w:p>
    <w:p w:rsidR="00D22CEE" w:rsidRPr="004C59B8" w:rsidRDefault="00D22CEE" w:rsidP="004C59B8">
      <w:pPr>
        <w:numPr>
          <w:ilvl w:val="0"/>
          <w:numId w:val="15"/>
        </w:numPr>
        <w:spacing w:after="0"/>
        <w:ind w:left="48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lastRenderedPageBreak/>
        <w:t xml:space="preserve">Социальная реабилитация: восстановить отношения со средой. </w:t>
      </w:r>
    </w:p>
    <w:p w:rsidR="00D22CEE" w:rsidRPr="004C59B8" w:rsidRDefault="00D22CEE" w:rsidP="004C59B8">
      <w:pPr>
        <w:numPr>
          <w:ilvl w:val="0"/>
          <w:numId w:val="15"/>
        </w:numPr>
        <w:spacing w:after="0"/>
        <w:ind w:left="48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Привлечь ребенка к социально значимой и трудовой деятельности. </w:t>
      </w:r>
    </w:p>
    <w:p w:rsidR="00EC569B"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Педагогический коллектив </w:t>
      </w:r>
      <w:r w:rsidR="004C59B8">
        <w:rPr>
          <w:rFonts w:ascii="Times New Roman" w:hAnsi="Times New Roman" w:cs="Times New Roman"/>
          <w:color w:val="181910"/>
        </w:rPr>
        <w:t>ОО</w:t>
      </w:r>
      <w:r w:rsidRPr="004C59B8">
        <w:rPr>
          <w:rFonts w:ascii="Times New Roman" w:hAnsi="Times New Roman" w:cs="Times New Roman"/>
          <w:color w:val="181910"/>
        </w:rPr>
        <w:t xml:space="preserve"> учитывает, что личность ребенка – это целостная психологическая структура, которая формируется в процессе жизни человека на основе  общественных форм сознания и поведения. Развитие ребенка и формирование личности его возможно только в общении со взрослыми и происходит в процессе ведущей деятельности – обучении. При наличии специально организованных условий дети обладают возможностью к развитию. Развитие обусловлено и определяется обучением, воспитанием, общением и зависит от особенностей организации  учебно-воспитательного процесса</w:t>
      </w:r>
      <w:proofErr w:type="gramStart"/>
      <w:r w:rsidRPr="004C59B8">
        <w:rPr>
          <w:rFonts w:ascii="Times New Roman" w:hAnsi="Times New Roman" w:cs="Times New Roman"/>
          <w:color w:val="181910"/>
        </w:rPr>
        <w:t xml:space="preserve"> </w:t>
      </w:r>
      <w:r w:rsidR="00EC569B" w:rsidRPr="004C59B8">
        <w:rPr>
          <w:rFonts w:ascii="Times New Roman" w:hAnsi="Times New Roman" w:cs="Times New Roman"/>
          <w:color w:val="181910"/>
        </w:rPr>
        <w:t>.</w:t>
      </w:r>
      <w:proofErr w:type="gramEnd"/>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u w:val="single"/>
        </w:rPr>
      </w:pPr>
      <w:r w:rsidRPr="004C59B8">
        <w:rPr>
          <w:rFonts w:ascii="Times New Roman" w:hAnsi="Times New Roman" w:cs="Times New Roman"/>
          <w:color w:val="181910"/>
          <w:u w:val="single"/>
        </w:rPr>
        <w:t xml:space="preserve">Основные  условия развития </w:t>
      </w:r>
      <w:proofErr w:type="gramStart"/>
      <w:r w:rsidRPr="004C59B8">
        <w:rPr>
          <w:rFonts w:ascii="Times New Roman" w:hAnsi="Times New Roman" w:cs="Times New Roman"/>
          <w:color w:val="181910"/>
          <w:u w:val="single"/>
        </w:rPr>
        <w:t>обучающихся</w:t>
      </w:r>
      <w:proofErr w:type="gramEnd"/>
      <w:r w:rsidRPr="004C59B8">
        <w:rPr>
          <w:rFonts w:ascii="Times New Roman" w:hAnsi="Times New Roman" w:cs="Times New Roman"/>
          <w:color w:val="181910"/>
          <w:u w:val="single"/>
        </w:rPr>
        <w:t>:</w:t>
      </w:r>
    </w:p>
    <w:p w:rsidR="00D22CEE" w:rsidRPr="004C59B8" w:rsidRDefault="00D22CEE" w:rsidP="004C59B8">
      <w:pPr>
        <w:numPr>
          <w:ilvl w:val="0"/>
          <w:numId w:val="16"/>
        </w:numPr>
        <w:spacing w:after="0"/>
        <w:ind w:left="48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учет возрастных особенностей; </w:t>
      </w:r>
    </w:p>
    <w:p w:rsidR="00D22CEE" w:rsidRPr="004C59B8" w:rsidRDefault="00D22CEE" w:rsidP="004C59B8">
      <w:pPr>
        <w:numPr>
          <w:ilvl w:val="0"/>
          <w:numId w:val="16"/>
        </w:numPr>
        <w:spacing w:after="0"/>
        <w:ind w:left="48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развитие в учебно-воспитательном процессе индивидуальных особенностей; </w:t>
      </w:r>
    </w:p>
    <w:p w:rsidR="00D22CEE" w:rsidRPr="004C59B8" w:rsidRDefault="00D22CEE" w:rsidP="004C59B8">
      <w:pPr>
        <w:numPr>
          <w:ilvl w:val="0"/>
          <w:numId w:val="16"/>
        </w:numPr>
        <w:spacing w:after="0"/>
        <w:ind w:left="48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создание благоприятного психологического климата при наличии продуктивного общения ребенка и взрослого, обучающегося и сверстников. </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Образовательная программа учитывает региональные условия и особенности самой школы. В ней отразилась система работы образовательного учреждения по реализации специальных коррекционных учебных программ. Данная образовательная программа  содержит стратегию и тактику, присущую в целом специальному образованию.</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Деятельность   </w:t>
      </w:r>
      <w:proofErr w:type="gramStart"/>
      <w:r w:rsidRPr="004C59B8">
        <w:rPr>
          <w:rFonts w:ascii="Times New Roman" w:hAnsi="Times New Roman" w:cs="Times New Roman"/>
        </w:rPr>
        <w:t>психолого-педагогической</w:t>
      </w:r>
      <w:proofErr w:type="gramEnd"/>
      <w:r w:rsidRPr="004C59B8">
        <w:rPr>
          <w:rFonts w:ascii="Times New Roman" w:hAnsi="Times New Roman" w:cs="Times New Roman"/>
        </w:rPr>
        <w:t xml:space="preserve"> </w:t>
      </w:r>
      <w:r w:rsidRPr="004C59B8">
        <w:rPr>
          <w:rFonts w:ascii="Times New Roman" w:hAnsi="Times New Roman" w:cs="Times New Roman"/>
          <w:color w:val="181910"/>
        </w:rPr>
        <w:t xml:space="preserve">  и медико-социальной служб осуществляется  следующими специалистами: педагогом – психологом, учителем – логопедом, социальным педагогом.</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b/>
        </w:rPr>
      </w:pPr>
      <w:r w:rsidRPr="004C59B8">
        <w:rPr>
          <w:rFonts w:ascii="Times New Roman" w:hAnsi="Times New Roman" w:cs="Times New Roman"/>
          <w:b/>
        </w:rPr>
        <w:t>Работа  педагог</w:t>
      </w:r>
      <w:proofErr w:type="gramStart"/>
      <w:r w:rsidRPr="004C59B8">
        <w:rPr>
          <w:rFonts w:ascii="Times New Roman" w:hAnsi="Times New Roman" w:cs="Times New Roman"/>
          <w:b/>
        </w:rPr>
        <w:t>а-</w:t>
      </w:r>
      <w:proofErr w:type="gramEnd"/>
      <w:r w:rsidRPr="004C59B8">
        <w:rPr>
          <w:rFonts w:ascii="Times New Roman" w:hAnsi="Times New Roman" w:cs="Times New Roman"/>
          <w:b/>
        </w:rPr>
        <w:t xml:space="preserve"> психолога.</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Психологическая служба совместно с классными руководителями ведет работу по формированию у ребенка качеств личности, обеспечивающих хорошую адаптацию в школьном коллективе (особенно важным является для детей, не посещавших дошкольные учреждения), дальнейшее физическое и эмоциональное развитие.</w:t>
      </w:r>
    </w:p>
    <w:p w:rsidR="00D22CEE" w:rsidRPr="004C59B8" w:rsidRDefault="00D22CEE" w:rsidP="004C59B8">
      <w:pPr>
        <w:shd w:val="clear" w:color="auto" w:fill="FFFFFF"/>
        <w:spacing w:after="0"/>
        <w:ind w:firstLine="567"/>
        <w:jc w:val="both"/>
        <w:rPr>
          <w:rFonts w:ascii="Times New Roman" w:hAnsi="Times New Roman" w:cs="Times New Roman"/>
          <w:sz w:val="24"/>
          <w:szCs w:val="24"/>
        </w:rPr>
      </w:pPr>
      <w:r w:rsidRPr="004C59B8">
        <w:rPr>
          <w:rFonts w:ascii="Times New Roman" w:hAnsi="Times New Roman" w:cs="Times New Roman"/>
          <w:sz w:val="24"/>
          <w:szCs w:val="24"/>
        </w:rPr>
        <w:t xml:space="preserve">Под термином психомоторика, как правило, понимается «объективация всех форм психического отражения в совокупности управляемых двигательных действий». Платонов К.К. подразделил психомоторные процессы на: </w:t>
      </w:r>
    </w:p>
    <w:p w:rsidR="00D22CEE" w:rsidRPr="004C59B8" w:rsidRDefault="00D22CEE" w:rsidP="004C59B8">
      <w:pPr>
        <w:shd w:val="clear" w:color="auto" w:fill="FFFFFF"/>
        <w:spacing w:after="0"/>
        <w:ind w:firstLine="567"/>
        <w:jc w:val="both"/>
        <w:rPr>
          <w:rFonts w:ascii="Times New Roman" w:hAnsi="Times New Roman" w:cs="Times New Roman"/>
          <w:sz w:val="24"/>
          <w:szCs w:val="24"/>
        </w:rPr>
      </w:pPr>
      <w:r w:rsidRPr="004C59B8">
        <w:rPr>
          <w:rFonts w:ascii="Times New Roman" w:hAnsi="Times New Roman" w:cs="Times New Roman"/>
          <w:sz w:val="24"/>
          <w:szCs w:val="24"/>
        </w:rPr>
        <w:t xml:space="preserve">1) сенсомоторные реакции (движения и действия в ответ на сенсорный сигнал или объект), </w:t>
      </w:r>
    </w:p>
    <w:p w:rsidR="00D22CEE" w:rsidRPr="004C59B8" w:rsidRDefault="00D22CEE" w:rsidP="004C59B8">
      <w:pPr>
        <w:shd w:val="clear" w:color="auto" w:fill="FFFFFF"/>
        <w:spacing w:after="0"/>
        <w:ind w:firstLine="567"/>
        <w:jc w:val="both"/>
        <w:rPr>
          <w:rFonts w:ascii="Times New Roman" w:hAnsi="Times New Roman" w:cs="Times New Roman"/>
          <w:sz w:val="24"/>
          <w:szCs w:val="24"/>
        </w:rPr>
      </w:pPr>
      <w:r w:rsidRPr="004C59B8">
        <w:rPr>
          <w:rFonts w:ascii="Times New Roman" w:hAnsi="Times New Roman" w:cs="Times New Roman"/>
          <w:sz w:val="24"/>
          <w:szCs w:val="24"/>
        </w:rPr>
        <w:t>2) идеомоторные процессы (представления субъекта о различных движениях),</w:t>
      </w:r>
    </w:p>
    <w:p w:rsidR="00D22CEE" w:rsidRPr="004C59B8" w:rsidRDefault="00D22CEE" w:rsidP="004C59B8">
      <w:pPr>
        <w:shd w:val="clear" w:color="auto" w:fill="FFFFFF"/>
        <w:spacing w:after="0"/>
        <w:ind w:firstLine="567"/>
        <w:jc w:val="both"/>
        <w:rPr>
          <w:rFonts w:ascii="Times New Roman" w:hAnsi="Times New Roman" w:cs="Times New Roman"/>
          <w:sz w:val="24"/>
          <w:szCs w:val="24"/>
        </w:rPr>
      </w:pPr>
      <w:r w:rsidRPr="004C59B8">
        <w:rPr>
          <w:rFonts w:ascii="Times New Roman" w:hAnsi="Times New Roman" w:cs="Times New Roman"/>
          <w:sz w:val="24"/>
          <w:szCs w:val="24"/>
        </w:rPr>
        <w:t>3)  произвольные моторные действия.</w:t>
      </w:r>
    </w:p>
    <w:p w:rsidR="00D22CEE" w:rsidRPr="004C59B8" w:rsidRDefault="00D22CEE" w:rsidP="004C59B8">
      <w:pPr>
        <w:shd w:val="clear" w:color="auto" w:fill="FFFFFF"/>
        <w:spacing w:after="0"/>
        <w:ind w:firstLine="567"/>
        <w:jc w:val="both"/>
        <w:rPr>
          <w:rFonts w:ascii="Times New Roman" w:hAnsi="Times New Roman" w:cs="Times New Roman"/>
          <w:sz w:val="24"/>
          <w:szCs w:val="24"/>
        </w:rPr>
      </w:pPr>
      <w:proofErr w:type="gramStart"/>
      <w:r w:rsidRPr="004C59B8">
        <w:rPr>
          <w:rFonts w:ascii="Times New Roman" w:hAnsi="Times New Roman" w:cs="Times New Roman"/>
          <w:sz w:val="24"/>
          <w:szCs w:val="24"/>
        </w:rPr>
        <w:t>Известно, что у обучающихся при недоразвитии интеллекта  выявляется весь комплекс психомоторных нарушений, который включает в себя: нарушения мелкой и общей моторики, нарушения пространственной ориентировки и координации движений, нарушения таких познавательных психических процессов, как восприятие, память, внимание, воображение, мышление и речь.</w:t>
      </w:r>
      <w:proofErr w:type="gramEnd"/>
    </w:p>
    <w:p w:rsidR="00D22CEE" w:rsidRPr="004C59B8" w:rsidRDefault="00D22CEE" w:rsidP="004C59B8">
      <w:pPr>
        <w:shd w:val="clear" w:color="auto" w:fill="FFFFFF"/>
        <w:spacing w:after="0"/>
        <w:ind w:firstLine="567"/>
        <w:jc w:val="both"/>
        <w:rPr>
          <w:rFonts w:ascii="Times New Roman" w:hAnsi="Times New Roman" w:cs="Times New Roman"/>
          <w:sz w:val="24"/>
          <w:szCs w:val="24"/>
        </w:rPr>
      </w:pPr>
      <w:r w:rsidRPr="004C59B8">
        <w:rPr>
          <w:rFonts w:ascii="Times New Roman" w:hAnsi="Times New Roman" w:cs="Times New Roman"/>
          <w:color w:val="000000"/>
          <w:spacing w:val="-5"/>
          <w:sz w:val="24"/>
          <w:szCs w:val="24"/>
        </w:rPr>
        <w:t>Занятия по развитию психомоторики и сенсорных процессов имеют важное коррекционно-</w:t>
      </w:r>
      <w:r w:rsidRPr="004C59B8">
        <w:rPr>
          <w:rFonts w:ascii="Times New Roman" w:hAnsi="Times New Roman" w:cs="Times New Roman"/>
          <w:color w:val="000000"/>
          <w:sz w:val="24"/>
          <w:szCs w:val="24"/>
        </w:rPr>
        <w:t xml:space="preserve">развивающее значение, оказывают существенное воздействие на интеллектуальную, </w:t>
      </w:r>
      <w:r w:rsidRPr="004C59B8">
        <w:rPr>
          <w:rFonts w:ascii="Times New Roman" w:hAnsi="Times New Roman" w:cs="Times New Roman"/>
          <w:color w:val="000000"/>
          <w:spacing w:val="-5"/>
          <w:sz w:val="24"/>
          <w:szCs w:val="24"/>
        </w:rPr>
        <w:t xml:space="preserve">эмоциональную, двигательную сферу; способствуют формированию положительных навыков </w:t>
      </w:r>
      <w:r w:rsidRPr="004C59B8">
        <w:rPr>
          <w:rFonts w:ascii="Times New Roman" w:hAnsi="Times New Roman" w:cs="Times New Roman"/>
          <w:color w:val="000000"/>
          <w:spacing w:val="-6"/>
          <w:sz w:val="24"/>
          <w:szCs w:val="24"/>
        </w:rPr>
        <w:t>поведения учащихся с глубокой умственной отсталостью.</w:t>
      </w:r>
    </w:p>
    <w:p w:rsidR="00D22CEE" w:rsidRPr="004C59B8" w:rsidRDefault="00D22CEE" w:rsidP="004C59B8">
      <w:pPr>
        <w:shd w:val="clear" w:color="auto" w:fill="FFFFFF"/>
        <w:spacing w:after="0"/>
        <w:ind w:firstLine="567"/>
        <w:jc w:val="both"/>
        <w:rPr>
          <w:rFonts w:ascii="Times New Roman" w:hAnsi="Times New Roman" w:cs="Times New Roman"/>
          <w:sz w:val="24"/>
          <w:szCs w:val="24"/>
        </w:rPr>
      </w:pPr>
      <w:r w:rsidRPr="004C59B8">
        <w:rPr>
          <w:rFonts w:ascii="Times New Roman" w:hAnsi="Times New Roman" w:cs="Times New Roman"/>
          <w:b/>
          <w:sz w:val="24"/>
          <w:szCs w:val="24"/>
        </w:rPr>
        <w:t xml:space="preserve">Целью </w:t>
      </w:r>
      <w:r w:rsidRPr="004C59B8">
        <w:rPr>
          <w:rFonts w:ascii="Times New Roman" w:hAnsi="Times New Roman" w:cs="Times New Roman"/>
          <w:sz w:val="24"/>
          <w:szCs w:val="24"/>
        </w:rPr>
        <w:t xml:space="preserve">данного курса является  </w:t>
      </w:r>
      <w:r w:rsidRPr="004C59B8">
        <w:rPr>
          <w:rFonts w:ascii="Times New Roman" w:hAnsi="Times New Roman" w:cs="Times New Roman"/>
          <w:color w:val="000000"/>
          <w:spacing w:val="-1"/>
          <w:sz w:val="24"/>
          <w:szCs w:val="24"/>
        </w:rPr>
        <w:t xml:space="preserve"> максимальная</w:t>
      </w:r>
      <w:r w:rsidRPr="004C59B8">
        <w:rPr>
          <w:rFonts w:ascii="Times New Roman" w:hAnsi="Times New Roman" w:cs="Times New Roman"/>
          <w:color w:val="000000"/>
          <w:spacing w:val="5"/>
          <w:sz w:val="24"/>
          <w:szCs w:val="24"/>
        </w:rPr>
        <w:t xml:space="preserve"> коррекция  недостатков познавательных и эмоциональных процессов, моторных и </w:t>
      </w:r>
      <w:r w:rsidRPr="004C59B8">
        <w:rPr>
          <w:rFonts w:ascii="Times New Roman" w:hAnsi="Times New Roman" w:cs="Times New Roman"/>
          <w:color w:val="000000"/>
          <w:spacing w:val="-1"/>
          <w:sz w:val="24"/>
          <w:szCs w:val="24"/>
        </w:rPr>
        <w:t>сенсорных функций обучающихся с тяжелым нарушением интеллекта.</w:t>
      </w:r>
    </w:p>
    <w:p w:rsidR="00D22CEE" w:rsidRPr="004C59B8" w:rsidRDefault="00D22CEE" w:rsidP="004C59B8">
      <w:pPr>
        <w:shd w:val="clear" w:color="auto" w:fill="FFFFFF"/>
        <w:spacing w:after="0"/>
        <w:ind w:firstLine="567"/>
        <w:jc w:val="both"/>
        <w:rPr>
          <w:rFonts w:ascii="Times New Roman" w:hAnsi="Times New Roman" w:cs="Times New Roman"/>
          <w:sz w:val="24"/>
          <w:szCs w:val="24"/>
        </w:rPr>
      </w:pPr>
      <w:r w:rsidRPr="004C59B8">
        <w:rPr>
          <w:rFonts w:ascii="Times New Roman" w:hAnsi="Times New Roman" w:cs="Times New Roman"/>
          <w:b/>
          <w:color w:val="000000"/>
          <w:spacing w:val="-6"/>
          <w:sz w:val="24"/>
          <w:szCs w:val="24"/>
        </w:rPr>
        <w:t>Основные задачи</w:t>
      </w:r>
      <w:r w:rsidRPr="004C59B8">
        <w:rPr>
          <w:rFonts w:ascii="Times New Roman" w:hAnsi="Times New Roman" w:cs="Times New Roman"/>
          <w:color w:val="000000"/>
          <w:spacing w:val="-6"/>
          <w:sz w:val="24"/>
          <w:szCs w:val="24"/>
        </w:rPr>
        <w:t xml:space="preserve"> коррекционного курса не противоречат общим задачам школы:</w:t>
      </w:r>
    </w:p>
    <w:p w:rsidR="00D22CEE" w:rsidRPr="004C59B8" w:rsidRDefault="00D22CEE" w:rsidP="004C59B8">
      <w:pPr>
        <w:shd w:val="clear" w:color="auto" w:fill="FFFFFF"/>
        <w:tabs>
          <w:tab w:val="left" w:pos="1282"/>
        </w:tabs>
        <w:spacing w:after="0"/>
        <w:ind w:firstLine="567"/>
        <w:jc w:val="both"/>
        <w:rPr>
          <w:rFonts w:ascii="Times New Roman" w:hAnsi="Times New Roman" w:cs="Times New Roman"/>
          <w:sz w:val="24"/>
          <w:szCs w:val="24"/>
        </w:rPr>
      </w:pPr>
      <w:r w:rsidRPr="004C59B8">
        <w:rPr>
          <w:rFonts w:ascii="Times New Roman" w:hAnsi="Times New Roman" w:cs="Times New Roman"/>
          <w:color w:val="000000"/>
          <w:sz w:val="24"/>
          <w:szCs w:val="24"/>
        </w:rPr>
        <w:lastRenderedPageBreak/>
        <w:t>&gt;</w:t>
      </w:r>
      <w:r w:rsidRPr="004C59B8">
        <w:rPr>
          <w:rFonts w:ascii="Times New Roman" w:hAnsi="Times New Roman" w:cs="Times New Roman"/>
          <w:color w:val="000000"/>
          <w:sz w:val="24"/>
          <w:szCs w:val="24"/>
        </w:rPr>
        <w:tab/>
      </w:r>
      <w:r w:rsidRPr="004C59B8">
        <w:rPr>
          <w:rFonts w:ascii="Times New Roman" w:hAnsi="Times New Roman" w:cs="Times New Roman"/>
          <w:color w:val="000000"/>
          <w:spacing w:val="-2"/>
          <w:sz w:val="24"/>
          <w:szCs w:val="24"/>
        </w:rPr>
        <w:t xml:space="preserve">способствовать  коррекции  недостатков  познавательной деятельности  обучающихся </w:t>
      </w:r>
      <w:r w:rsidRPr="004C59B8">
        <w:rPr>
          <w:rFonts w:ascii="Times New Roman" w:hAnsi="Times New Roman" w:cs="Times New Roman"/>
          <w:color w:val="000000"/>
          <w:spacing w:val="-4"/>
          <w:sz w:val="24"/>
          <w:szCs w:val="24"/>
        </w:rPr>
        <w:t xml:space="preserve">путем    целенаправленного    систематического    развития    у    них    правильного </w:t>
      </w:r>
      <w:r w:rsidRPr="004C59B8">
        <w:rPr>
          <w:rFonts w:ascii="Times New Roman" w:hAnsi="Times New Roman" w:cs="Times New Roman"/>
          <w:color w:val="000000"/>
          <w:spacing w:val="-5"/>
          <w:sz w:val="24"/>
          <w:szCs w:val="24"/>
        </w:rPr>
        <w:t>восприятия цвета, формы, величины, пространственного расположения предметов;</w:t>
      </w:r>
    </w:p>
    <w:p w:rsidR="00D22CEE" w:rsidRPr="004C59B8" w:rsidRDefault="00D22CEE" w:rsidP="004C59B8">
      <w:pPr>
        <w:shd w:val="clear" w:color="auto" w:fill="FFFFFF"/>
        <w:spacing w:after="0"/>
        <w:ind w:right="36" w:firstLine="567"/>
        <w:jc w:val="both"/>
        <w:rPr>
          <w:rFonts w:ascii="Times New Roman" w:hAnsi="Times New Roman" w:cs="Times New Roman"/>
          <w:sz w:val="24"/>
          <w:szCs w:val="24"/>
        </w:rPr>
      </w:pPr>
      <w:r w:rsidRPr="004C59B8">
        <w:rPr>
          <w:rFonts w:ascii="Times New Roman" w:hAnsi="Times New Roman" w:cs="Times New Roman"/>
          <w:color w:val="000000"/>
          <w:spacing w:val="-2"/>
          <w:sz w:val="24"/>
          <w:szCs w:val="24"/>
        </w:rPr>
        <w:t xml:space="preserve">&gt; содействовать    развитию у воспитанников аналитико-синтетической деятельности, </w:t>
      </w:r>
      <w:r w:rsidRPr="004C59B8">
        <w:rPr>
          <w:rFonts w:ascii="Times New Roman" w:hAnsi="Times New Roman" w:cs="Times New Roman"/>
          <w:color w:val="000000"/>
          <w:spacing w:val="-5"/>
          <w:sz w:val="24"/>
          <w:szCs w:val="24"/>
        </w:rPr>
        <w:t>умения сравнивать, обобщать, классифицировать;</w:t>
      </w:r>
    </w:p>
    <w:p w:rsidR="00D22CEE" w:rsidRPr="004C59B8" w:rsidRDefault="00D22CEE" w:rsidP="004C59B8">
      <w:pPr>
        <w:shd w:val="clear" w:color="auto" w:fill="FFFFFF"/>
        <w:tabs>
          <w:tab w:val="left" w:pos="1282"/>
        </w:tabs>
        <w:spacing w:after="0"/>
        <w:ind w:firstLine="567"/>
        <w:jc w:val="both"/>
        <w:rPr>
          <w:rFonts w:ascii="Times New Roman" w:hAnsi="Times New Roman" w:cs="Times New Roman"/>
          <w:sz w:val="24"/>
          <w:szCs w:val="24"/>
        </w:rPr>
      </w:pPr>
      <w:r w:rsidRPr="004C59B8">
        <w:rPr>
          <w:rFonts w:ascii="Times New Roman" w:hAnsi="Times New Roman" w:cs="Times New Roman"/>
          <w:color w:val="000000"/>
          <w:sz w:val="24"/>
          <w:szCs w:val="24"/>
        </w:rPr>
        <w:t>&gt;</w:t>
      </w:r>
      <w:r w:rsidRPr="004C59B8">
        <w:rPr>
          <w:rFonts w:ascii="Times New Roman" w:hAnsi="Times New Roman" w:cs="Times New Roman"/>
          <w:color w:val="000000"/>
          <w:sz w:val="24"/>
          <w:szCs w:val="24"/>
        </w:rPr>
        <w:tab/>
      </w:r>
      <w:r w:rsidRPr="004C59B8">
        <w:rPr>
          <w:rFonts w:ascii="Times New Roman" w:hAnsi="Times New Roman" w:cs="Times New Roman"/>
          <w:color w:val="000000"/>
          <w:spacing w:val="-3"/>
          <w:sz w:val="24"/>
          <w:szCs w:val="24"/>
        </w:rPr>
        <w:t xml:space="preserve">исправлять    недостатки    общей    моторики    учеников,    совершенствовать    их </w:t>
      </w:r>
      <w:r w:rsidRPr="004C59B8">
        <w:rPr>
          <w:rFonts w:ascii="Times New Roman" w:hAnsi="Times New Roman" w:cs="Times New Roman"/>
          <w:color w:val="000000"/>
          <w:spacing w:val="-5"/>
          <w:sz w:val="24"/>
          <w:szCs w:val="24"/>
        </w:rPr>
        <w:t>зрительно-двигательную координацию и ориентацию в пространстве;</w:t>
      </w:r>
    </w:p>
    <w:p w:rsidR="00D22CEE" w:rsidRPr="004C59B8" w:rsidRDefault="00D22CEE" w:rsidP="004C59B8">
      <w:pPr>
        <w:shd w:val="clear" w:color="auto" w:fill="FFFFFF"/>
        <w:spacing w:after="0"/>
        <w:ind w:firstLine="567"/>
        <w:jc w:val="both"/>
        <w:rPr>
          <w:rFonts w:ascii="Times New Roman" w:hAnsi="Times New Roman" w:cs="Times New Roman"/>
          <w:sz w:val="24"/>
          <w:szCs w:val="24"/>
        </w:rPr>
      </w:pPr>
      <w:r w:rsidRPr="004C59B8">
        <w:rPr>
          <w:rFonts w:ascii="Times New Roman" w:hAnsi="Times New Roman" w:cs="Times New Roman"/>
          <w:color w:val="000000"/>
          <w:sz w:val="24"/>
          <w:szCs w:val="24"/>
        </w:rPr>
        <w:t>&gt;</w:t>
      </w:r>
      <w:r w:rsidRPr="004C59B8">
        <w:rPr>
          <w:rFonts w:ascii="Times New Roman" w:hAnsi="Times New Roman" w:cs="Times New Roman"/>
          <w:color w:val="000000"/>
          <w:spacing w:val="-7"/>
          <w:sz w:val="24"/>
          <w:szCs w:val="24"/>
        </w:rPr>
        <w:t xml:space="preserve">  развивать познавательные и эмоционально-волевые психические процессы младших школьников с нарушениями интеллекта;</w:t>
      </w:r>
    </w:p>
    <w:p w:rsidR="00D22CEE" w:rsidRPr="004C59B8" w:rsidRDefault="00D22CEE" w:rsidP="004C59B8">
      <w:pPr>
        <w:shd w:val="clear" w:color="auto" w:fill="FFFFFF"/>
        <w:tabs>
          <w:tab w:val="left" w:pos="1282"/>
        </w:tabs>
        <w:spacing w:after="0"/>
        <w:ind w:firstLine="567"/>
        <w:jc w:val="both"/>
        <w:rPr>
          <w:rFonts w:ascii="Times New Roman" w:hAnsi="Times New Roman" w:cs="Times New Roman"/>
          <w:sz w:val="24"/>
          <w:szCs w:val="24"/>
        </w:rPr>
      </w:pPr>
      <w:r w:rsidRPr="004C59B8">
        <w:rPr>
          <w:rFonts w:ascii="Times New Roman" w:hAnsi="Times New Roman" w:cs="Times New Roman"/>
          <w:color w:val="000000"/>
          <w:sz w:val="24"/>
          <w:szCs w:val="24"/>
        </w:rPr>
        <w:t>&gt;</w:t>
      </w:r>
      <w:r w:rsidRPr="004C59B8">
        <w:rPr>
          <w:rFonts w:ascii="Times New Roman" w:hAnsi="Times New Roman" w:cs="Times New Roman"/>
          <w:color w:val="000000"/>
          <w:sz w:val="24"/>
          <w:szCs w:val="24"/>
        </w:rPr>
        <w:tab/>
      </w:r>
      <w:r w:rsidRPr="004C59B8">
        <w:rPr>
          <w:rFonts w:ascii="Times New Roman" w:hAnsi="Times New Roman" w:cs="Times New Roman"/>
          <w:color w:val="000000"/>
          <w:spacing w:val="7"/>
          <w:sz w:val="24"/>
          <w:szCs w:val="24"/>
        </w:rPr>
        <w:t xml:space="preserve">способствовать развитию мелкой моторики пальцев рук и речи </w:t>
      </w:r>
      <w:r w:rsidRPr="004C59B8">
        <w:rPr>
          <w:rFonts w:ascii="Times New Roman" w:hAnsi="Times New Roman" w:cs="Times New Roman"/>
          <w:color w:val="000000"/>
          <w:spacing w:val="-2"/>
          <w:sz w:val="24"/>
          <w:szCs w:val="24"/>
        </w:rPr>
        <w:t>обучающихся.</w:t>
      </w:r>
    </w:p>
    <w:p w:rsidR="00D22CEE" w:rsidRPr="004C59B8" w:rsidRDefault="00D22CEE" w:rsidP="004C59B8">
      <w:pPr>
        <w:shd w:val="clear" w:color="auto" w:fill="FFFFFF"/>
        <w:spacing w:after="0"/>
        <w:ind w:right="50" w:firstLine="567"/>
        <w:jc w:val="both"/>
        <w:rPr>
          <w:rFonts w:ascii="Times New Roman" w:hAnsi="Times New Roman" w:cs="Times New Roman"/>
          <w:color w:val="000000"/>
          <w:spacing w:val="-1"/>
          <w:sz w:val="24"/>
          <w:szCs w:val="24"/>
        </w:rPr>
      </w:pPr>
      <w:r w:rsidRPr="004C59B8">
        <w:rPr>
          <w:rFonts w:ascii="Times New Roman" w:hAnsi="Times New Roman" w:cs="Times New Roman"/>
          <w:color w:val="000000"/>
          <w:sz w:val="24"/>
          <w:szCs w:val="24"/>
        </w:rPr>
        <w:t xml:space="preserve">Основной формой организации является комплексное занятие, которое проводится 2 раза в </w:t>
      </w:r>
      <w:r w:rsidRPr="004C59B8">
        <w:rPr>
          <w:rFonts w:ascii="Times New Roman" w:hAnsi="Times New Roman" w:cs="Times New Roman"/>
          <w:color w:val="000000"/>
          <w:spacing w:val="-1"/>
          <w:sz w:val="24"/>
          <w:szCs w:val="24"/>
        </w:rPr>
        <w:t>неделю в динамичной увлекательной форме с использованием разнообразных дидактических игр</w:t>
      </w:r>
      <w:r w:rsidRPr="004C59B8">
        <w:rPr>
          <w:rFonts w:ascii="Times New Roman" w:hAnsi="Times New Roman" w:cs="Times New Roman"/>
          <w:color w:val="000000"/>
          <w:sz w:val="24"/>
          <w:szCs w:val="24"/>
        </w:rPr>
        <w:t xml:space="preserve">, игр разной подвижности занимательных упражнений со сменой различных видов </w:t>
      </w:r>
      <w:r w:rsidRPr="004C59B8">
        <w:rPr>
          <w:rFonts w:ascii="Times New Roman" w:hAnsi="Times New Roman" w:cs="Times New Roman"/>
          <w:color w:val="000000"/>
          <w:spacing w:val="-2"/>
          <w:sz w:val="24"/>
          <w:szCs w:val="24"/>
        </w:rPr>
        <w:t xml:space="preserve">деятельности. </w:t>
      </w:r>
      <w:r w:rsidRPr="004C59B8">
        <w:rPr>
          <w:rFonts w:ascii="Times New Roman" w:hAnsi="Times New Roman" w:cs="Times New Roman"/>
          <w:color w:val="000000"/>
          <w:spacing w:val="6"/>
          <w:sz w:val="24"/>
          <w:szCs w:val="24"/>
        </w:rPr>
        <w:t xml:space="preserve">Каждое занятие оснащается необходимыми наглядными пособиями, раздаточным </w:t>
      </w:r>
      <w:r w:rsidRPr="004C59B8">
        <w:rPr>
          <w:rFonts w:ascii="Times New Roman" w:hAnsi="Times New Roman" w:cs="Times New Roman"/>
          <w:color w:val="000000"/>
          <w:spacing w:val="-1"/>
          <w:sz w:val="24"/>
          <w:szCs w:val="24"/>
        </w:rPr>
        <w:t>материалом, техническими средствами обучения.</w:t>
      </w:r>
    </w:p>
    <w:p w:rsidR="00D22CEE" w:rsidRPr="004C59B8" w:rsidRDefault="00D22CEE" w:rsidP="004C59B8">
      <w:pPr>
        <w:shd w:val="clear" w:color="auto" w:fill="FFFFFF"/>
        <w:spacing w:after="0"/>
        <w:ind w:right="50" w:firstLine="567"/>
        <w:jc w:val="both"/>
        <w:rPr>
          <w:rFonts w:ascii="Times New Roman" w:hAnsi="Times New Roman" w:cs="Times New Roman"/>
          <w:color w:val="000000"/>
          <w:spacing w:val="-1"/>
          <w:sz w:val="24"/>
          <w:szCs w:val="24"/>
        </w:rPr>
      </w:pPr>
      <w:r w:rsidRPr="004C59B8">
        <w:rPr>
          <w:rFonts w:ascii="Times New Roman" w:hAnsi="Times New Roman" w:cs="Times New Roman"/>
          <w:color w:val="000000"/>
          <w:spacing w:val="-1"/>
          <w:sz w:val="24"/>
          <w:szCs w:val="24"/>
        </w:rPr>
        <w:t xml:space="preserve">Занятия  должны носить практическую </w:t>
      </w:r>
      <w:r w:rsidRPr="004C59B8">
        <w:rPr>
          <w:rFonts w:ascii="Times New Roman" w:hAnsi="Times New Roman" w:cs="Times New Roman"/>
          <w:color w:val="000000"/>
          <w:sz w:val="24"/>
          <w:szCs w:val="24"/>
        </w:rPr>
        <w:t xml:space="preserve">направленность, быть тесно связаны с другими учебными предметами, готовить </w:t>
      </w:r>
      <w:proofErr w:type="gramStart"/>
      <w:r w:rsidRPr="004C59B8">
        <w:rPr>
          <w:rFonts w:ascii="Times New Roman" w:hAnsi="Times New Roman" w:cs="Times New Roman"/>
          <w:color w:val="000000"/>
          <w:sz w:val="24"/>
          <w:szCs w:val="24"/>
        </w:rPr>
        <w:t>обучающихся</w:t>
      </w:r>
      <w:proofErr w:type="gramEnd"/>
      <w:r w:rsidRPr="004C59B8">
        <w:rPr>
          <w:rFonts w:ascii="Times New Roman" w:hAnsi="Times New Roman" w:cs="Times New Roman"/>
          <w:color w:val="000000"/>
          <w:sz w:val="24"/>
          <w:szCs w:val="24"/>
        </w:rPr>
        <w:t xml:space="preserve"> к жизни в обществе. Работу можно проводить фронтально, дифференцированно (по подгруппам), </w:t>
      </w:r>
      <w:r w:rsidRPr="004C59B8">
        <w:rPr>
          <w:rFonts w:ascii="Times New Roman" w:hAnsi="Times New Roman" w:cs="Times New Roman"/>
          <w:color w:val="000000"/>
          <w:spacing w:val="-1"/>
          <w:sz w:val="24"/>
          <w:szCs w:val="24"/>
        </w:rPr>
        <w:t>а также индивидуально с каждым воспитанником.</w:t>
      </w:r>
    </w:p>
    <w:p w:rsidR="00D22CEE" w:rsidRPr="004C59B8" w:rsidRDefault="00D22CEE" w:rsidP="004C59B8">
      <w:pPr>
        <w:shd w:val="clear" w:color="auto" w:fill="FFFFFF"/>
        <w:spacing w:after="0"/>
        <w:ind w:right="94" w:firstLine="567"/>
        <w:jc w:val="both"/>
        <w:rPr>
          <w:rFonts w:ascii="Times New Roman" w:hAnsi="Times New Roman" w:cs="Times New Roman"/>
          <w:sz w:val="24"/>
          <w:szCs w:val="24"/>
        </w:rPr>
      </w:pPr>
      <w:r w:rsidRPr="004C59B8">
        <w:rPr>
          <w:rFonts w:ascii="Times New Roman" w:hAnsi="Times New Roman" w:cs="Times New Roman"/>
          <w:color w:val="000000"/>
          <w:spacing w:val="-2"/>
          <w:sz w:val="24"/>
          <w:szCs w:val="24"/>
        </w:rPr>
        <w:t xml:space="preserve">Программа «Развитие психомоторики и сенсорных процессов» имеет концентрическую структуру. В каждом последующем классе задания </w:t>
      </w:r>
      <w:r w:rsidRPr="004C59B8">
        <w:rPr>
          <w:rFonts w:ascii="Times New Roman" w:hAnsi="Times New Roman" w:cs="Times New Roman"/>
          <w:color w:val="000000"/>
          <w:spacing w:val="-1"/>
          <w:sz w:val="24"/>
          <w:szCs w:val="24"/>
        </w:rPr>
        <w:t>усложняются, увеличивается объем материала, наращивается темп выполнения работы.</w:t>
      </w:r>
    </w:p>
    <w:p w:rsidR="00D22CEE" w:rsidRPr="004C59B8" w:rsidRDefault="00D22CEE" w:rsidP="004C59B8">
      <w:pPr>
        <w:shd w:val="clear" w:color="auto" w:fill="FFFFFF"/>
        <w:spacing w:after="0"/>
        <w:ind w:right="50" w:firstLine="567"/>
        <w:jc w:val="both"/>
        <w:rPr>
          <w:rFonts w:ascii="Times New Roman" w:hAnsi="Times New Roman" w:cs="Times New Roman"/>
          <w:sz w:val="24"/>
          <w:szCs w:val="24"/>
        </w:rPr>
      </w:pPr>
      <w:r w:rsidRPr="004C59B8">
        <w:rPr>
          <w:rFonts w:ascii="Times New Roman" w:hAnsi="Times New Roman" w:cs="Times New Roman"/>
          <w:color w:val="000000"/>
          <w:spacing w:val="-1"/>
          <w:sz w:val="24"/>
          <w:szCs w:val="24"/>
        </w:rPr>
        <w:t>Оценка достижений обучающихся производится по результатам психолого-педагогической диагностики, которая проводится в начале и в конце каждого учебного года.</w:t>
      </w:r>
    </w:p>
    <w:p w:rsidR="00D22CEE" w:rsidRPr="004C59B8" w:rsidRDefault="00D22CEE" w:rsidP="004C59B8">
      <w:pPr>
        <w:spacing w:after="0"/>
        <w:ind w:left="120" w:firstLine="567"/>
        <w:jc w:val="both"/>
        <w:rPr>
          <w:rFonts w:ascii="Times New Roman" w:hAnsi="Times New Roman" w:cs="Times New Roman"/>
          <w:b/>
          <w:color w:val="1A1E0B"/>
          <w:sz w:val="24"/>
          <w:szCs w:val="24"/>
          <w:highlight w:val="yellow"/>
        </w:rPr>
      </w:pPr>
      <w:r w:rsidRPr="004C59B8">
        <w:rPr>
          <w:rFonts w:ascii="Times New Roman" w:hAnsi="Times New Roman" w:cs="Times New Roman"/>
          <w:b/>
          <w:color w:val="1A1E0B"/>
          <w:sz w:val="24"/>
          <w:szCs w:val="24"/>
        </w:rPr>
        <w:t xml:space="preserve"> Работа  учителя </w:t>
      </w:r>
      <w:proofErr w:type="gramStart"/>
      <w:r w:rsidRPr="004C59B8">
        <w:rPr>
          <w:rFonts w:ascii="Times New Roman" w:hAnsi="Times New Roman" w:cs="Times New Roman"/>
          <w:b/>
          <w:color w:val="1A1E0B"/>
          <w:sz w:val="24"/>
          <w:szCs w:val="24"/>
        </w:rPr>
        <w:t>–</w:t>
      </w:r>
      <w:r w:rsidRPr="004C59B8">
        <w:rPr>
          <w:rStyle w:val="a7"/>
          <w:rFonts w:ascii="Times New Roman" w:hAnsi="Times New Roman" w:cs="Times New Roman"/>
          <w:b/>
          <w:color w:val="1A1E0B"/>
          <w:sz w:val="24"/>
          <w:szCs w:val="24"/>
        </w:rPr>
        <w:t>л</w:t>
      </w:r>
      <w:proofErr w:type="gramEnd"/>
      <w:r w:rsidRPr="004C59B8">
        <w:rPr>
          <w:rStyle w:val="a7"/>
          <w:rFonts w:ascii="Times New Roman" w:hAnsi="Times New Roman" w:cs="Times New Roman"/>
          <w:b/>
          <w:color w:val="1A1E0B"/>
          <w:sz w:val="24"/>
          <w:szCs w:val="24"/>
        </w:rPr>
        <w:t>огопеда.</w:t>
      </w:r>
      <w:r w:rsidRPr="004C59B8">
        <w:rPr>
          <w:rFonts w:ascii="Times New Roman" w:hAnsi="Times New Roman" w:cs="Times New Roman"/>
          <w:b/>
          <w:color w:val="1A1E0B"/>
          <w:sz w:val="24"/>
          <w:szCs w:val="24"/>
        </w:rPr>
        <w:t xml:space="preserve">  </w:t>
      </w:r>
    </w:p>
    <w:p w:rsidR="00D22CEE" w:rsidRPr="004C59B8" w:rsidRDefault="00D22CEE" w:rsidP="004C59B8">
      <w:pPr>
        <w:widowControl w:val="0"/>
        <w:suppressAutoHyphens/>
        <w:autoSpaceDN w:val="0"/>
        <w:spacing w:after="0"/>
        <w:ind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 xml:space="preserve">Обучающиеся с нарушениями речи испытывают стойкие трудности при усвоении программы общеобразовательной школы вследствие недостаточной </w:t>
      </w:r>
      <w:proofErr w:type="spellStart"/>
      <w:r w:rsidRPr="004C59B8">
        <w:rPr>
          <w:rFonts w:ascii="Times New Roman" w:eastAsia="Calibri" w:hAnsi="Times New Roman" w:cs="Times New Roman"/>
          <w:kern w:val="3"/>
          <w:sz w:val="24"/>
          <w:szCs w:val="24"/>
          <w:lang w:eastAsia="zh-CN"/>
        </w:rPr>
        <w:t>сформированности</w:t>
      </w:r>
      <w:proofErr w:type="spellEnd"/>
      <w:r w:rsidRPr="004C59B8">
        <w:rPr>
          <w:rFonts w:ascii="Times New Roman" w:eastAsia="Calibri" w:hAnsi="Times New Roman" w:cs="Times New Roman"/>
          <w:kern w:val="3"/>
          <w:sz w:val="24"/>
          <w:szCs w:val="24"/>
          <w:lang w:eastAsia="zh-CN"/>
        </w:rPr>
        <w:t xml:space="preserve"> речевых функций и психологических предпосылок к овладению полноценной учебной деятельностью:</w:t>
      </w:r>
    </w:p>
    <w:p w:rsidR="00D22CEE" w:rsidRPr="004C59B8" w:rsidRDefault="00D22CEE" w:rsidP="004C59B8">
      <w:pPr>
        <w:widowControl w:val="0"/>
        <w:numPr>
          <w:ilvl w:val="0"/>
          <w:numId w:val="26"/>
        </w:numPr>
        <w:tabs>
          <w:tab w:val="left" w:pos="1134"/>
        </w:tabs>
        <w:suppressAutoHyphens/>
        <w:autoSpaceDN w:val="0"/>
        <w:spacing w:after="0"/>
        <w:ind w:left="720" w:firstLine="567"/>
        <w:jc w:val="both"/>
        <w:textAlignment w:val="baseline"/>
        <w:rPr>
          <w:rFonts w:ascii="Times New Roman" w:eastAsia="Calibri" w:hAnsi="Times New Roman" w:cs="Times New Roman"/>
          <w:iCs/>
          <w:kern w:val="3"/>
          <w:sz w:val="24"/>
          <w:szCs w:val="24"/>
          <w:lang w:eastAsia="zh-CN"/>
        </w:rPr>
      </w:pPr>
      <w:r w:rsidRPr="004C59B8">
        <w:rPr>
          <w:rFonts w:ascii="Times New Roman" w:eastAsia="Calibri" w:hAnsi="Times New Roman" w:cs="Times New Roman"/>
          <w:iCs/>
          <w:kern w:val="3"/>
          <w:sz w:val="24"/>
          <w:szCs w:val="24"/>
          <w:lang w:eastAsia="zh-CN"/>
        </w:rPr>
        <w:t>Нарушения фонетико-фонематического компонента речевой системы.</w:t>
      </w:r>
    </w:p>
    <w:p w:rsidR="00D22CEE" w:rsidRPr="004C59B8" w:rsidRDefault="00D22CEE" w:rsidP="004C59B8">
      <w:pPr>
        <w:widowControl w:val="0"/>
        <w:numPr>
          <w:ilvl w:val="0"/>
          <w:numId w:val="27"/>
        </w:numPr>
        <w:tabs>
          <w:tab w:val="left" w:pos="993"/>
        </w:tabs>
        <w:suppressAutoHyphens/>
        <w:autoSpaceDN w:val="0"/>
        <w:spacing w:after="0"/>
        <w:ind w:left="720"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Дефектное произношение оппозиционных звуков нескольких групп. Преобладают замены и смешения (нередко искаженных звуков).</w:t>
      </w:r>
    </w:p>
    <w:p w:rsidR="00D22CEE" w:rsidRPr="004C59B8" w:rsidRDefault="00D22CEE" w:rsidP="004C59B8">
      <w:pPr>
        <w:widowControl w:val="0"/>
        <w:numPr>
          <w:ilvl w:val="0"/>
          <w:numId w:val="24"/>
        </w:numPr>
        <w:tabs>
          <w:tab w:val="left" w:pos="1134"/>
        </w:tabs>
        <w:suppressAutoHyphens/>
        <w:autoSpaceDN w:val="0"/>
        <w:spacing w:after="0"/>
        <w:ind w:left="720"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 xml:space="preserve">Недостаточная </w:t>
      </w:r>
      <w:proofErr w:type="spellStart"/>
      <w:r w:rsidRPr="004C59B8">
        <w:rPr>
          <w:rFonts w:ascii="Times New Roman" w:eastAsia="Calibri" w:hAnsi="Times New Roman" w:cs="Times New Roman"/>
          <w:kern w:val="3"/>
          <w:sz w:val="24"/>
          <w:szCs w:val="24"/>
          <w:lang w:eastAsia="zh-CN"/>
        </w:rPr>
        <w:t>сформированность</w:t>
      </w:r>
      <w:proofErr w:type="spellEnd"/>
      <w:r w:rsidRPr="004C59B8">
        <w:rPr>
          <w:rFonts w:ascii="Times New Roman" w:eastAsia="Calibri" w:hAnsi="Times New Roman" w:cs="Times New Roman"/>
          <w:kern w:val="3"/>
          <w:sz w:val="24"/>
          <w:szCs w:val="24"/>
          <w:lang w:eastAsia="zh-CN"/>
        </w:rPr>
        <w:t xml:space="preserve"> (в более тяжелых случаях </w:t>
      </w:r>
      <w:proofErr w:type="spellStart"/>
      <w:r w:rsidRPr="004C59B8">
        <w:rPr>
          <w:rFonts w:ascii="Times New Roman" w:eastAsia="Calibri" w:hAnsi="Times New Roman" w:cs="Times New Roman"/>
          <w:kern w:val="3"/>
          <w:sz w:val="24"/>
          <w:szCs w:val="24"/>
          <w:lang w:eastAsia="zh-CN"/>
        </w:rPr>
        <w:t>несформированность</w:t>
      </w:r>
      <w:proofErr w:type="spellEnd"/>
      <w:r w:rsidRPr="004C59B8">
        <w:rPr>
          <w:rFonts w:ascii="Times New Roman" w:eastAsia="Calibri" w:hAnsi="Times New Roman" w:cs="Times New Roman"/>
          <w:kern w:val="3"/>
          <w:sz w:val="24"/>
          <w:szCs w:val="24"/>
          <w:lang w:eastAsia="zh-CN"/>
        </w:rPr>
        <w:t>) фонематических процессов.</w:t>
      </w:r>
    </w:p>
    <w:p w:rsidR="00D22CEE" w:rsidRPr="004C59B8" w:rsidRDefault="00D22CEE" w:rsidP="004C59B8">
      <w:pPr>
        <w:widowControl w:val="0"/>
        <w:suppressAutoHyphens/>
        <w:autoSpaceDN w:val="0"/>
        <w:spacing w:after="0"/>
        <w:ind w:left="708"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Вследствие этого у детей данной категории наблюдаются:</w:t>
      </w:r>
    </w:p>
    <w:p w:rsidR="00D22CEE" w:rsidRPr="004C59B8" w:rsidRDefault="00D22CEE" w:rsidP="004C59B8">
      <w:pPr>
        <w:widowControl w:val="0"/>
        <w:suppressAutoHyphens/>
        <w:autoSpaceDN w:val="0"/>
        <w:spacing w:after="0"/>
        <w:ind w:left="708"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а)</w:t>
      </w:r>
      <w:r w:rsidRPr="004C59B8">
        <w:rPr>
          <w:rFonts w:ascii="Times New Roman" w:eastAsia="Calibri" w:hAnsi="Times New Roman" w:cs="Times New Roman"/>
          <w:kern w:val="3"/>
          <w:sz w:val="24"/>
          <w:szCs w:val="24"/>
          <w:lang w:eastAsia="zh-CN"/>
        </w:rPr>
        <w:tab/>
        <w:t xml:space="preserve">недостаточная </w:t>
      </w:r>
      <w:proofErr w:type="spellStart"/>
      <w:r w:rsidRPr="004C59B8">
        <w:rPr>
          <w:rFonts w:ascii="Times New Roman" w:eastAsia="Calibri" w:hAnsi="Times New Roman" w:cs="Times New Roman"/>
          <w:kern w:val="3"/>
          <w:sz w:val="24"/>
          <w:szCs w:val="24"/>
          <w:lang w:eastAsia="zh-CN"/>
        </w:rPr>
        <w:t>сформированность</w:t>
      </w:r>
      <w:proofErr w:type="spellEnd"/>
      <w:r w:rsidRPr="004C59B8">
        <w:rPr>
          <w:rFonts w:ascii="Times New Roman" w:eastAsia="Calibri" w:hAnsi="Times New Roman" w:cs="Times New Roman"/>
          <w:kern w:val="3"/>
          <w:sz w:val="24"/>
          <w:szCs w:val="24"/>
          <w:lang w:eastAsia="zh-CN"/>
        </w:rPr>
        <w:t xml:space="preserve"> предпосылок к спонтанному развитию навыков анализа и синтеза звукового состава слова;</w:t>
      </w:r>
    </w:p>
    <w:p w:rsidR="00D22CEE" w:rsidRPr="004C59B8" w:rsidRDefault="00D22CEE" w:rsidP="004C59B8">
      <w:pPr>
        <w:widowControl w:val="0"/>
        <w:suppressAutoHyphens/>
        <w:autoSpaceDN w:val="0"/>
        <w:spacing w:after="0"/>
        <w:ind w:left="708"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 xml:space="preserve">б) недостаточная </w:t>
      </w:r>
      <w:proofErr w:type="spellStart"/>
      <w:r w:rsidRPr="004C59B8">
        <w:rPr>
          <w:rFonts w:ascii="Times New Roman" w:eastAsia="Calibri" w:hAnsi="Times New Roman" w:cs="Times New Roman"/>
          <w:kern w:val="3"/>
          <w:sz w:val="24"/>
          <w:szCs w:val="24"/>
          <w:lang w:eastAsia="zh-CN"/>
        </w:rPr>
        <w:t>сформированность</w:t>
      </w:r>
      <w:proofErr w:type="spellEnd"/>
      <w:r w:rsidRPr="004C59B8">
        <w:rPr>
          <w:rFonts w:ascii="Times New Roman" w:eastAsia="Calibri" w:hAnsi="Times New Roman" w:cs="Times New Roman"/>
          <w:kern w:val="3"/>
          <w:sz w:val="24"/>
          <w:szCs w:val="24"/>
          <w:lang w:eastAsia="zh-CN"/>
        </w:rPr>
        <w:t xml:space="preserve"> предпосылок к успешному овладению грамотой;</w:t>
      </w:r>
    </w:p>
    <w:p w:rsidR="00D22CEE" w:rsidRPr="004C59B8" w:rsidRDefault="00D22CEE" w:rsidP="004C59B8">
      <w:pPr>
        <w:widowControl w:val="0"/>
        <w:suppressAutoHyphens/>
        <w:autoSpaceDN w:val="0"/>
        <w:spacing w:after="0"/>
        <w:ind w:left="708"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 xml:space="preserve">в) трудности овладения письмом и чтением (наличие специфических </w:t>
      </w:r>
      <w:proofErr w:type="spellStart"/>
      <w:r w:rsidRPr="004C59B8">
        <w:rPr>
          <w:rFonts w:ascii="Times New Roman" w:eastAsia="Calibri" w:hAnsi="Times New Roman" w:cs="Times New Roman"/>
          <w:kern w:val="3"/>
          <w:sz w:val="24"/>
          <w:szCs w:val="24"/>
          <w:lang w:eastAsia="zh-CN"/>
        </w:rPr>
        <w:t>дисграфических</w:t>
      </w:r>
      <w:proofErr w:type="spellEnd"/>
      <w:r w:rsidRPr="004C59B8">
        <w:rPr>
          <w:rFonts w:ascii="Times New Roman" w:eastAsia="Calibri" w:hAnsi="Times New Roman" w:cs="Times New Roman"/>
          <w:kern w:val="3"/>
          <w:sz w:val="24"/>
          <w:szCs w:val="24"/>
          <w:lang w:eastAsia="zh-CN"/>
        </w:rPr>
        <w:t xml:space="preserve"> ошибок на фоне большого количества разнообразных других).</w:t>
      </w:r>
    </w:p>
    <w:p w:rsidR="00D22CEE" w:rsidRPr="004C59B8" w:rsidRDefault="00D22CEE" w:rsidP="004C59B8">
      <w:pPr>
        <w:widowControl w:val="0"/>
        <w:suppressAutoHyphens/>
        <w:autoSpaceDN w:val="0"/>
        <w:spacing w:after="0"/>
        <w:ind w:left="708"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val="en-US" w:eastAsia="zh-CN"/>
        </w:rPr>
        <w:t>II</w:t>
      </w:r>
      <w:r w:rsidRPr="004C59B8">
        <w:rPr>
          <w:rFonts w:ascii="Times New Roman" w:eastAsia="Calibri" w:hAnsi="Times New Roman" w:cs="Times New Roman"/>
          <w:kern w:val="3"/>
          <w:sz w:val="24"/>
          <w:szCs w:val="24"/>
          <w:lang w:eastAsia="zh-CN"/>
        </w:rPr>
        <w:t>.</w:t>
      </w:r>
      <w:r w:rsidRPr="004C59B8">
        <w:rPr>
          <w:rFonts w:ascii="Times New Roman" w:eastAsia="Calibri" w:hAnsi="Times New Roman" w:cs="Times New Roman"/>
          <w:kern w:val="3"/>
          <w:sz w:val="24"/>
          <w:szCs w:val="24"/>
          <w:lang w:eastAsia="zh-CN"/>
        </w:rPr>
        <w:tab/>
      </w:r>
      <w:r w:rsidRPr="004C59B8">
        <w:rPr>
          <w:rFonts w:ascii="Times New Roman" w:eastAsia="Calibri" w:hAnsi="Times New Roman" w:cs="Times New Roman"/>
          <w:iCs/>
          <w:kern w:val="3"/>
          <w:sz w:val="24"/>
          <w:szCs w:val="24"/>
          <w:lang w:eastAsia="zh-CN"/>
        </w:rPr>
        <w:t>Нарушение лексико-грамматического компонента речевой                      системы.</w:t>
      </w:r>
    </w:p>
    <w:p w:rsidR="00D22CEE" w:rsidRPr="004C59B8" w:rsidRDefault="00D22CEE" w:rsidP="004C59B8">
      <w:pPr>
        <w:widowControl w:val="0"/>
        <w:numPr>
          <w:ilvl w:val="0"/>
          <w:numId w:val="28"/>
        </w:numPr>
        <w:tabs>
          <w:tab w:val="left" w:pos="1905"/>
        </w:tabs>
        <w:suppressAutoHyphens/>
        <w:autoSpaceDN w:val="0"/>
        <w:spacing w:after="0"/>
        <w:ind w:left="720"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 xml:space="preserve">Лексический запас ограничен рамками обиходно-бытовой тематики, качественно неполноценен (неправомерное расширение или сужение значений слов; </w:t>
      </w:r>
      <w:r w:rsidRPr="004C59B8">
        <w:rPr>
          <w:rFonts w:ascii="Times New Roman" w:eastAsia="Calibri" w:hAnsi="Times New Roman" w:cs="Times New Roman"/>
          <w:kern w:val="3"/>
          <w:sz w:val="24"/>
          <w:szCs w:val="24"/>
          <w:lang w:eastAsia="zh-CN"/>
        </w:rPr>
        <w:lastRenderedPageBreak/>
        <w:t>ошибки в употреблении слов; смешение по смыслу и акустическому сходству).</w:t>
      </w:r>
    </w:p>
    <w:p w:rsidR="00D22CEE" w:rsidRPr="004C59B8" w:rsidRDefault="00D22CEE" w:rsidP="004C59B8">
      <w:pPr>
        <w:widowControl w:val="0"/>
        <w:numPr>
          <w:ilvl w:val="0"/>
          <w:numId w:val="25"/>
        </w:numPr>
        <w:tabs>
          <w:tab w:val="left" w:pos="1905"/>
        </w:tabs>
        <w:suppressAutoHyphens/>
        <w:autoSpaceDN w:val="0"/>
        <w:spacing w:after="0"/>
        <w:ind w:left="720"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 xml:space="preserve">Грамматический строй недостаточно сформирован. В речи отсутствуют сложные синтаксические конструкции, присутствуют множественные </w:t>
      </w:r>
      <w:proofErr w:type="spellStart"/>
      <w:r w:rsidRPr="004C59B8">
        <w:rPr>
          <w:rFonts w:ascii="Times New Roman" w:eastAsia="Calibri" w:hAnsi="Times New Roman" w:cs="Times New Roman"/>
          <w:kern w:val="3"/>
          <w:sz w:val="24"/>
          <w:szCs w:val="24"/>
          <w:lang w:eastAsia="zh-CN"/>
        </w:rPr>
        <w:t>аграмматизмы</w:t>
      </w:r>
      <w:proofErr w:type="spellEnd"/>
      <w:r w:rsidRPr="004C59B8">
        <w:rPr>
          <w:rFonts w:ascii="Times New Roman" w:eastAsia="Calibri" w:hAnsi="Times New Roman" w:cs="Times New Roman"/>
          <w:kern w:val="3"/>
          <w:sz w:val="24"/>
          <w:szCs w:val="24"/>
          <w:lang w:eastAsia="zh-CN"/>
        </w:rPr>
        <w:t xml:space="preserve"> в предложениях простых синтаксических конструкций.</w:t>
      </w:r>
    </w:p>
    <w:p w:rsidR="00D22CEE" w:rsidRPr="004C59B8" w:rsidRDefault="00D22CEE" w:rsidP="004C59B8">
      <w:pPr>
        <w:widowControl w:val="0"/>
        <w:suppressAutoHyphens/>
        <w:autoSpaceDN w:val="0"/>
        <w:spacing w:after="0"/>
        <w:ind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Вследствие этого у детей данной категории наблюдаются:</w:t>
      </w:r>
    </w:p>
    <w:p w:rsidR="00D22CEE" w:rsidRPr="004C59B8" w:rsidRDefault="00D22CEE" w:rsidP="004C59B8">
      <w:pPr>
        <w:widowControl w:val="0"/>
        <w:suppressAutoHyphens/>
        <w:autoSpaceDN w:val="0"/>
        <w:spacing w:after="0"/>
        <w:ind w:left="1185"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а)</w:t>
      </w:r>
      <w:r w:rsidRPr="004C59B8">
        <w:rPr>
          <w:rFonts w:ascii="Times New Roman" w:eastAsia="Calibri" w:hAnsi="Times New Roman" w:cs="Times New Roman"/>
          <w:kern w:val="3"/>
          <w:sz w:val="24"/>
          <w:szCs w:val="24"/>
          <w:lang w:eastAsia="zh-CN"/>
        </w:rPr>
        <w:tab/>
        <w:t xml:space="preserve">   недостаточное понимание учебных заданий, указаний, инструкций учителя;</w:t>
      </w:r>
    </w:p>
    <w:p w:rsidR="00D22CEE" w:rsidRPr="004C59B8" w:rsidRDefault="00D22CEE" w:rsidP="004C59B8">
      <w:pPr>
        <w:widowControl w:val="0"/>
        <w:suppressAutoHyphens/>
        <w:autoSpaceDN w:val="0"/>
        <w:spacing w:after="0"/>
        <w:ind w:left="1185"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б)   трудности овладения учебными понятиями, терминами;</w:t>
      </w:r>
    </w:p>
    <w:p w:rsidR="00D22CEE" w:rsidRPr="004C59B8" w:rsidRDefault="00D22CEE" w:rsidP="004C59B8">
      <w:pPr>
        <w:widowControl w:val="0"/>
        <w:suppressAutoHyphens/>
        <w:autoSpaceDN w:val="0"/>
        <w:spacing w:after="0"/>
        <w:ind w:left="1185"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в) трудности формирования и формулирования собственных мыслей в процессе учебной работы;</w:t>
      </w:r>
    </w:p>
    <w:p w:rsidR="00D22CEE" w:rsidRPr="004C59B8" w:rsidRDefault="00D22CEE" w:rsidP="004C59B8">
      <w:pPr>
        <w:widowControl w:val="0"/>
        <w:suppressAutoHyphens/>
        <w:autoSpaceDN w:val="0"/>
        <w:spacing w:after="0"/>
        <w:ind w:left="1185"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г)   недостаточное развитие связной речи.</w:t>
      </w:r>
    </w:p>
    <w:p w:rsidR="00D22CEE" w:rsidRPr="004C59B8" w:rsidRDefault="00D22CEE" w:rsidP="004C59B8">
      <w:pPr>
        <w:widowControl w:val="0"/>
        <w:suppressAutoHyphens/>
        <w:autoSpaceDN w:val="0"/>
        <w:spacing w:after="0"/>
        <w:ind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iCs/>
          <w:kern w:val="3"/>
          <w:sz w:val="24"/>
          <w:szCs w:val="24"/>
          <w:lang w:val="en-US" w:eastAsia="zh-CN"/>
        </w:rPr>
        <w:t>III.</w:t>
      </w:r>
      <w:r w:rsidRPr="004C59B8">
        <w:rPr>
          <w:rFonts w:ascii="Times New Roman" w:eastAsia="Times New Roman" w:hAnsi="Times New Roman" w:cs="Times New Roman"/>
          <w:iCs/>
          <w:kern w:val="3"/>
          <w:sz w:val="24"/>
          <w:szCs w:val="24"/>
          <w:lang w:eastAsia="zh-CN"/>
        </w:rPr>
        <w:tab/>
      </w:r>
      <w:r w:rsidRPr="004C59B8">
        <w:rPr>
          <w:rFonts w:ascii="Times New Roman" w:eastAsia="Calibri" w:hAnsi="Times New Roman" w:cs="Times New Roman"/>
          <w:iCs/>
          <w:kern w:val="3"/>
          <w:sz w:val="24"/>
          <w:szCs w:val="24"/>
          <w:lang w:eastAsia="zh-CN"/>
        </w:rPr>
        <w:t>Психологические особенности.</w:t>
      </w:r>
    </w:p>
    <w:p w:rsidR="00D22CEE" w:rsidRPr="004C59B8" w:rsidRDefault="00D22CEE" w:rsidP="004C59B8">
      <w:pPr>
        <w:widowControl w:val="0"/>
        <w:numPr>
          <w:ilvl w:val="0"/>
          <w:numId w:val="29"/>
        </w:numPr>
        <w:tabs>
          <w:tab w:val="left" w:pos="1785"/>
        </w:tabs>
        <w:suppressAutoHyphens/>
        <w:autoSpaceDN w:val="0"/>
        <w:spacing w:after="0"/>
        <w:ind w:left="720"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Неустойчивое внимание.</w:t>
      </w:r>
    </w:p>
    <w:p w:rsidR="00D22CEE" w:rsidRPr="004C59B8" w:rsidRDefault="00D22CEE" w:rsidP="004C59B8">
      <w:pPr>
        <w:widowControl w:val="0"/>
        <w:numPr>
          <w:ilvl w:val="0"/>
          <w:numId w:val="23"/>
        </w:numPr>
        <w:tabs>
          <w:tab w:val="left" w:pos="1785"/>
        </w:tabs>
        <w:suppressAutoHyphens/>
        <w:autoSpaceDN w:val="0"/>
        <w:spacing w:after="0"/>
        <w:ind w:left="720"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Недостаточная наблюдательность по отношению к языковым явлениям.</w:t>
      </w:r>
    </w:p>
    <w:p w:rsidR="00D22CEE" w:rsidRPr="004C59B8" w:rsidRDefault="00D22CEE" w:rsidP="004C59B8">
      <w:pPr>
        <w:widowControl w:val="0"/>
        <w:numPr>
          <w:ilvl w:val="0"/>
          <w:numId w:val="23"/>
        </w:numPr>
        <w:tabs>
          <w:tab w:val="left" w:pos="1785"/>
        </w:tabs>
        <w:suppressAutoHyphens/>
        <w:autoSpaceDN w:val="0"/>
        <w:spacing w:after="0"/>
        <w:ind w:left="720"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Недостаточное развитие способности к переключению.</w:t>
      </w:r>
    </w:p>
    <w:p w:rsidR="00D22CEE" w:rsidRPr="004C59B8" w:rsidRDefault="00D22CEE" w:rsidP="004C59B8">
      <w:pPr>
        <w:widowControl w:val="0"/>
        <w:numPr>
          <w:ilvl w:val="0"/>
          <w:numId w:val="23"/>
        </w:numPr>
        <w:tabs>
          <w:tab w:val="left" w:pos="1785"/>
        </w:tabs>
        <w:suppressAutoHyphens/>
        <w:autoSpaceDN w:val="0"/>
        <w:spacing w:after="0"/>
        <w:ind w:left="720"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Недостаточное развитие словесно-логического мышления.</w:t>
      </w:r>
    </w:p>
    <w:p w:rsidR="00D22CEE" w:rsidRPr="004C59B8" w:rsidRDefault="00D22CEE" w:rsidP="004C59B8">
      <w:pPr>
        <w:widowControl w:val="0"/>
        <w:numPr>
          <w:ilvl w:val="0"/>
          <w:numId w:val="23"/>
        </w:numPr>
        <w:tabs>
          <w:tab w:val="left" w:pos="1785"/>
        </w:tabs>
        <w:suppressAutoHyphens/>
        <w:autoSpaceDN w:val="0"/>
        <w:spacing w:after="0"/>
        <w:ind w:left="720"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Недостаточная способность к запоминанию преимущественно словесного материала.</w:t>
      </w:r>
    </w:p>
    <w:p w:rsidR="00D22CEE" w:rsidRPr="004C59B8" w:rsidRDefault="00D22CEE" w:rsidP="004C59B8">
      <w:pPr>
        <w:widowControl w:val="0"/>
        <w:numPr>
          <w:ilvl w:val="0"/>
          <w:numId w:val="23"/>
        </w:numPr>
        <w:tabs>
          <w:tab w:val="left" w:pos="1785"/>
        </w:tabs>
        <w:suppressAutoHyphens/>
        <w:autoSpaceDN w:val="0"/>
        <w:spacing w:after="0"/>
        <w:ind w:left="720"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Недостаточное развитие самоконтроля, преимущественно в области языковых явлений.</w:t>
      </w:r>
    </w:p>
    <w:p w:rsidR="00D22CEE" w:rsidRPr="004C59B8" w:rsidRDefault="00D22CEE" w:rsidP="004C59B8">
      <w:pPr>
        <w:widowControl w:val="0"/>
        <w:numPr>
          <w:ilvl w:val="0"/>
          <w:numId w:val="23"/>
        </w:numPr>
        <w:tabs>
          <w:tab w:val="left" w:pos="1785"/>
        </w:tabs>
        <w:suppressAutoHyphens/>
        <w:autoSpaceDN w:val="0"/>
        <w:spacing w:after="0"/>
        <w:ind w:left="720"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 xml:space="preserve">Недостаточная </w:t>
      </w:r>
      <w:proofErr w:type="spellStart"/>
      <w:r w:rsidRPr="004C59B8">
        <w:rPr>
          <w:rFonts w:ascii="Times New Roman" w:eastAsia="Calibri" w:hAnsi="Times New Roman" w:cs="Times New Roman"/>
          <w:kern w:val="3"/>
          <w:sz w:val="24"/>
          <w:szCs w:val="24"/>
          <w:lang w:eastAsia="zh-CN"/>
        </w:rPr>
        <w:t>сформированность</w:t>
      </w:r>
      <w:proofErr w:type="spellEnd"/>
      <w:r w:rsidRPr="004C59B8">
        <w:rPr>
          <w:rFonts w:ascii="Times New Roman" w:eastAsia="Calibri" w:hAnsi="Times New Roman" w:cs="Times New Roman"/>
          <w:kern w:val="3"/>
          <w:sz w:val="24"/>
          <w:szCs w:val="24"/>
          <w:lang w:eastAsia="zh-CN"/>
        </w:rPr>
        <w:t xml:space="preserve"> произвольности в общении и деятельности.</w:t>
      </w:r>
    </w:p>
    <w:p w:rsidR="00D22CEE" w:rsidRPr="004C59B8" w:rsidRDefault="00D22CEE" w:rsidP="004C59B8">
      <w:pPr>
        <w:widowControl w:val="0"/>
        <w:suppressAutoHyphens/>
        <w:autoSpaceDN w:val="0"/>
        <w:spacing w:after="0"/>
        <w:ind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Вследствие этого у детей данной категории наблюдаются:</w:t>
      </w:r>
    </w:p>
    <w:p w:rsidR="00D22CEE" w:rsidRPr="004C59B8" w:rsidRDefault="00D22CEE" w:rsidP="004C59B8">
      <w:pPr>
        <w:widowControl w:val="0"/>
        <w:suppressAutoHyphens/>
        <w:autoSpaceDN w:val="0"/>
        <w:spacing w:after="0"/>
        <w:ind w:left="1260"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 xml:space="preserve">а) </w:t>
      </w:r>
      <w:proofErr w:type="gramStart"/>
      <w:r w:rsidRPr="004C59B8">
        <w:rPr>
          <w:rFonts w:ascii="Times New Roman" w:eastAsia="Calibri" w:hAnsi="Times New Roman" w:cs="Times New Roman"/>
          <w:kern w:val="3"/>
          <w:sz w:val="24"/>
          <w:szCs w:val="24"/>
          <w:lang w:eastAsia="zh-CN"/>
        </w:rPr>
        <w:t>недостаточная</w:t>
      </w:r>
      <w:proofErr w:type="gramEnd"/>
      <w:r w:rsidRPr="004C59B8">
        <w:rPr>
          <w:rFonts w:ascii="Times New Roman" w:eastAsia="Calibri" w:hAnsi="Times New Roman" w:cs="Times New Roman"/>
          <w:kern w:val="3"/>
          <w:sz w:val="24"/>
          <w:szCs w:val="24"/>
          <w:lang w:eastAsia="zh-CN"/>
        </w:rPr>
        <w:t xml:space="preserve"> </w:t>
      </w:r>
      <w:proofErr w:type="spellStart"/>
      <w:r w:rsidRPr="004C59B8">
        <w:rPr>
          <w:rFonts w:ascii="Times New Roman" w:eastAsia="Calibri" w:hAnsi="Times New Roman" w:cs="Times New Roman"/>
          <w:kern w:val="3"/>
          <w:sz w:val="24"/>
          <w:szCs w:val="24"/>
          <w:lang w:eastAsia="zh-CN"/>
        </w:rPr>
        <w:t>сформированность</w:t>
      </w:r>
      <w:proofErr w:type="spellEnd"/>
      <w:r w:rsidRPr="004C59B8">
        <w:rPr>
          <w:rFonts w:ascii="Times New Roman" w:eastAsia="Calibri" w:hAnsi="Times New Roman" w:cs="Times New Roman"/>
          <w:kern w:val="3"/>
          <w:sz w:val="24"/>
          <w:szCs w:val="24"/>
          <w:lang w:eastAsia="zh-CN"/>
        </w:rPr>
        <w:t xml:space="preserve"> психологических  предпосылок к овладению полноценными навыками учебной деятельности;</w:t>
      </w:r>
    </w:p>
    <w:p w:rsidR="00D22CEE" w:rsidRPr="004C59B8" w:rsidRDefault="00D22CEE" w:rsidP="004C59B8">
      <w:pPr>
        <w:widowControl w:val="0"/>
        <w:suppressAutoHyphens/>
        <w:autoSpaceDN w:val="0"/>
        <w:spacing w:after="0"/>
        <w:ind w:left="1200"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б) трудности формирования учебных умений (планирование предстоящей работы; определение путей и средств достижения учебной цели; контролирование деятельности; умение работать в определенном темпе).</w:t>
      </w:r>
    </w:p>
    <w:tbl>
      <w:tblPr>
        <w:tblpPr w:leftFromText="180" w:rightFromText="180" w:vertAnchor="text" w:horzAnchor="page" w:tblpXSpec="center" w:tblpY="364"/>
        <w:tblW w:w="10740" w:type="dxa"/>
        <w:tblLayout w:type="fixed"/>
        <w:tblCellMar>
          <w:left w:w="10" w:type="dxa"/>
          <w:right w:w="10" w:type="dxa"/>
        </w:tblCellMar>
        <w:tblLook w:val="0000" w:firstRow="0" w:lastRow="0" w:firstColumn="0" w:lastColumn="0" w:noHBand="0" w:noVBand="0"/>
      </w:tblPr>
      <w:tblGrid>
        <w:gridCol w:w="498"/>
        <w:gridCol w:w="2587"/>
        <w:gridCol w:w="7655"/>
      </w:tblGrid>
      <w:tr w:rsidR="00D22CEE" w:rsidRPr="004C59B8" w:rsidTr="00D22CEE">
        <w:tc>
          <w:tcPr>
            <w:tcW w:w="498" w:type="dxa"/>
            <w:tcBorders>
              <w:top w:val="single" w:sz="2" w:space="0" w:color="000000"/>
              <w:left w:val="single" w:sz="2" w:space="0" w:color="000000"/>
              <w:bottom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bCs/>
                <w:kern w:val="3"/>
                <w:sz w:val="24"/>
                <w:szCs w:val="24"/>
                <w:lang w:eastAsia="zh-CN"/>
              </w:rPr>
            </w:pPr>
            <w:r w:rsidRPr="004C59B8">
              <w:rPr>
                <w:rFonts w:ascii="Times New Roman" w:eastAsia="Calibri" w:hAnsi="Times New Roman" w:cs="Times New Roman"/>
                <w:bCs/>
                <w:kern w:val="3"/>
                <w:sz w:val="24"/>
                <w:szCs w:val="24"/>
                <w:lang w:eastAsia="zh-CN"/>
              </w:rPr>
              <w:t>№</w:t>
            </w:r>
          </w:p>
        </w:tc>
        <w:tc>
          <w:tcPr>
            <w:tcW w:w="2587" w:type="dxa"/>
            <w:tcBorders>
              <w:top w:val="single" w:sz="2" w:space="0" w:color="000000"/>
              <w:left w:val="single" w:sz="2" w:space="0" w:color="000000"/>
              <w:bottom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bCs/>
                <w:kern w:val="3"/>
                <w:sz w:val="24"/>
                <w:szCs w:val="24"/>
                <w:lang w:eastAsia="zh-CN"/>
              </w:rPr>
            </w:pPr>
            <w:r w:rsidRPr="004C59B8">
              <w:rPr>
                <w:rFonts w:ascii="Times New Roman" w:eastAsia="Calibri" w:hAnsi="Times New Roman" w:cs="Times New Roman"/>
                <w:bCs/>
                <w:kern w:val="3"/>
                <w:sz w:val="24"/>
                <w:szCs w:val="24"/>
                <w:lang w:eastAsia="zh-CN"/>
              </w:rPr>
              <w:t>Цели</w:t>
            </w:r>
          </w:p>
        </w:tc>
        <w:tc>
          <w:tcPr>
            <w:tcW w:w="76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bCs/>
                <w:kern w:val="3"/>
                <w:sz w:val="24"/>
                <w:szCs w:val="24"/>
                <w:lang w:eastAsia="zh-CN"/>
              </w:rPr>
            </w:pPr>
            <w:r w:rsidRPr="004C59B8">
              <w:rPr>
                <w:rFonts w:ascii="Times New Roman" w:eastAsia="Calibri" w:hAnsi="Times New Roman" w:cs="Times New Roman"/>
                <w:bCs/>
                <w:kern w:val="3"/>
                <w:sz w:val="24"/>
                <w:szCs w:val="24"/>
                <w:lang w:eastAsia="zh-CN"/>
              </w:rPr>
              <w:t>Задачи</w:t>
            </w:r>
          </w:p>
        </w:tc>
      </w:tr>
      <w:tr w:rsidR="00D22CEE" w:rsidRPr="004C59B8" w:rsidTr="00D22CEE">
        <w:tc>
          <w:tcPr>
            <w:tcW w:w="498" w:type="dxa"/>
            <w:tcBorders>
              <w:top w:val="single" w:sz="2" w:space="0" w:color="000000"/>
              <w:left w:val="single" w:sz="2" w:space="0" w:color="000000"/>
              <w:bottom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1</w:t>
            </w:r>
          </w:p>
        </w:tc>
        <w:tc>
          <w:tcPr>
            <w:tcW w:w="2587" w:type="dxa"/>
            <w:tcBorders>
              <w:top w:val="single" w:sz="2" w:space="0" w:color="000000"/>
              <w:left w:val="single" w:sz="2" w:space="0" w:color="000000"/>
              <w:bottom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Коррекция нарушений в устной речи.</w:t>
            </w:r>
          </w:p>
        </w:tc>
        <w:tc>
          <w:tcPr>
            <w:tcW w:w="76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-корригировать артикуляционные нарушения, формировать правильное звукопроизношение;</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-развивать фонематическое восприятие, фонемный анализ, синтез;</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-развивать понимание речи;</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-расширять, уточнять и активизировать словарный запас;</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-учить словоизменению и словообразованию различных частей речи по грамматическим категориям и аффиксам, различению грамматических форм;</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-развивать диалогическую и монологическую речь.</w:t>
            </w:r>
          </w:p>
        </w:tc>
      </w:tr>
      <w:tr w:rsidR="00D22CEE" w:rsidRPr="004C59B8" w:rsidTr="00D22CEE">
        <w:tc>
          <w:tcPr>
            <w:tcW w:w="498" w:type="dxa"/>
            <w:tcBorders>
              <w:top w:val="single" w:sz="2" w:space="0" w:color="000000"/>
              <w:left w:val="single" w:sz="2" w:space="0" w:color="000000"/>
              <w:bottom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2</w:t>
            </w:r>
          </w:p>
        </w:tc>
        <w:tc>
          <w:tcPr>
            <w:tcW w:w="2587" w:type="dxa"/>
            <w:tcBorders>
              <w:top w:val="single" w:sz="2" w:space="0" w:color="000000"/>
              <w:left w:val="single" w:sz="2" w:space="0" w:color="000000"/>
              <w:bottom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Предупреждение нарушений в письме, в развитии письменной речи.</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Коррекция нарушений в письме, в развитии письменной речи.</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lastRenderedPageBreak/>
              <w:t xml:space="preserve">Развитие и совершенствование </w:t>
            </w:r>
            <w:proofErr w:type="spellStart"/>
            <w:r w:rsidRPr="004C59B8">
              <w:rPr>
                <w:rFonts w:ascii="Times New Roman" w:eastAsia="Calibri" w:hAnsi="Times New Roman" w:cs="Times New Roman"/>
                <w:kern w:val="3"/>
                <w:sz w:val="24"/>
                <w:szCs w:val="24"/>
                <w:lang w:eastAsia="zh-CN"/>
              </w:rPr>
              <w:t>мысле</w:t>
            </w:r>
            <w:proofErr w:type="spellEnd"/>
            <w:r w:rsidRPr="004C59B8">
              <w:rPr>
                <w:rFonts w:ascii="Times New Roman" w:eastAsia="Calibri" w:hAnsi="Times New Roman" w:cs="Times New Roman"/>
                <w:kern w:val="3"/>
                <w:sz w:val="24"/>
                <w:szCs w:val="24"/>
                <w:lang w:eastAsia="zh-CN"/>
              </w:rPr>
              <w:t>-</w:t>
            </w:r>
            <w:proofErr w:type="spellStart"/>
            <w:r w:rsidRPr="004C59B8">
              <w:rPr>
                <w:rFonts w:ascii="Times New Roman" w:eastAsia="Calibri" w:hAnsi="Times New Roman" w:cs="Times New Roman"/>
                <w:kern w:val="3"/>
                <w:sz w:val="24"/>
                <w:szCs w:val="24"/>
                <w:lang w:eastAsia="zh-CN"/>
              </w:rPr>
              <w:t>рече</w:t>
            </w:r>
            <w:proofErr w:type="spellEnd"/>
            <w:r w:rsidRPr="004C59B8">
              <w:rPr>
                <w:rFonts w:ascii="Times New Roman" w:eastAsia="Calibri" w:hAnsi="Times New Roman" w:cs="Times New Roman"/>
                <w:kern w:val="3"/>
                <w:sz w:val="24"/>
                <w:szCs w:val="24"/>
                <w:lang w:eastAsia="zh-CN"/>
              </w:rPr>
              <w:t>-языковой деятельности.</w:t>
            </w:r>
          </w:p>
        </w:tc>
        <w:tc>
          <w:tcPr>
            <w:tcW w:w="76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lastRenderedPageBreak/>
              <w:t>-формировать правильный навык письма, чтения;</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-развивать письменную речь как форму общения;</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-способствовать усвоению языка как средства общения.</w:t>
            </w:r>
          </w:p>
        </w:tc>
      </w:tr>
      <w:tr w:rsidR="00D22CEE" w:rsidRPr="004C59B8" w:rsidTr="00D22CEE">
        <w:tc>
          <w:tcPr>
            <w:tcW w:w="498" w:type="dxa"/>
            <w:tcBorders>
              <w:top w:val="single" w:sz="2" w:space="0" w:color="000000"/>
              <w:left w:val="single" w:sz="2" w:space="0" w:color="000000"/>
              <w:bottom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lastRenderedPageBreak/>
              <w:t>3</w:t>
            </w:r>
          </w:p>
        </w:tc>
        <w:tc>
          <w:tcPr>
            <w:tcW w:w="2587" w:type="dxa"/>
            <w:tcBorders>
              <w:top w:val="single" w:sz="2" w:space="0" w:color="000000"/>
              <w:left w:val="single" w:sz="2" w:space="0" w:color="000000"/>
              <w:bottom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Развитие познавательной деятельности.</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Развитие мышления (наглядно-действенное, наглядно-образное, словесно-логическое).</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Развитие восприятия (зрительное, слуховое, тактильное, кинестетическое).</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Развитие памяти (двигательной, образной, словесно-логической).</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Развитие произвольного внимания.</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p>
        </w:tc>
        <w:tc>
          <w:tcPr>
            <w:tcW w:w="76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-учить соотносить условия задачи с их требованиями;</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 xml:space="preserve"> -формировать обобщенные и систематизированные представления об окружающей действительности;</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-формировать понятия о причинно-следственных связях, временных отношениях, представления о количестве, пространстве;</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-учить выделять признаки предметов на основе цвета, формы, величины;</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-учить сравнению предметов по определенным признакам;</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-учить классифицировать, обобщать предметы;</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 xml:space="preserve">-развивать динамический и кинестетический </w:t>
            </w:r>
            <w:proofErr w:type="spellStart"/>
            <w:r w:rsidRPr="004C59B8">
              <w:rPr>
                <w:rFonts w:ascii="Times New Roman" w:eastAsia="Calibri" w:hAnsi="Times New Roman" w:cs="Times New Roman"/>
                <w:kern w:val="3"/>
                <w:sz w:val="24"/>
                <w:szCs w:val="24"/>
                <w:lang w:eastAsia="zh-CN"/>
              </w:rPr>
              <w:t>праксис</w:t>
            </w:r>
            <w:proofErr w:type="spellEnd"/>
            <w:r w:rsidRPr="004C59B8">
              <w:rPr>
                <w:rFonts w:ascii="Times New Roman" w:eastAsia="Calibri" w:hAnsi="Times New Roman" w:cs="Times New Roman"/>
                <w:kern w:val="3"/>
                <w:sz w:val="24"/>
                <w:szCs w:val="24"/>
                <w:lang w:eastAsia="zh-CN"/>
              </w:rPr>
              <w:t>;</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-развивать зрительный, слуховой контроль.</w:t>
            </w:r>
          </w:p>
        </w:tc>
      </w:tr>
      <w:tr w:rsidR="00D22CEE" w:rsidRPr="004C59B8" w:rsidTr="00D22CEE">
        <w:tc>
          <w:tcPr>
            <w:tcW w:w="498" w:type="dxa"/>
            <w:tcBorders>
              <w:top w:val="single" w:sz="2" w:space="0" w:color="000000"/>
              <w:left w:val="single" w:sz="2" w:space="0" w:color="000000"/>
              <w:bottom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4</w:t>
            </w:r>
          </w:p>
        </w:tc>
        <w:tc>
          <w:tcPr>
            <w:tcW w:w="2587" w:type="dxa"/>
            <w:tcBorders>
              <w:top w:val="single" w:sz="2" w:space="0" w:color="000000"/>
              <w:left w:val="single" w:sz="2" w:space="0" w:color="000000"/>
              <w:bottom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Преодоление эмоционально-поведенческих расстройств.</w:t>
            </w:r>
          </w:p>
        </w:tc>
        <w:tc>
          <w:tcPr>
            <w:tcW w:w="76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D22CEE" w:rsidRPr="004C59B8" w:rsidRDefault="00D22CEE" w:rsidP="004C59B8">
            <w:pPr>
              <w:widowControl w:val="0"/>
              <w:suppressAutoHyphens/>
              <w:autoSpaceDN w:val="0"/>
              <w:snapToGrid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-способствовать предупреждению негативизма, эмоционального дискомфорта, тревоги;</w:t>
            </w:r>
          </w:p>
          <w:p w:rsidR="00D22CEE" w:rsidRPr="004C59B8" w:rsidRDefault="00D22CEE" w:rsidP="004C59B8">
            <w:pPr>
              <w:widowControl w:val="0"/>
              <w:suppressAutoHyphens/>
              <w:autoSpaceDN w:val="0"/>
              <w:spacing w:after="0"/>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-развивать словесную регуляцию поведения.</w:t>
            </w:r>
          </w:p>
        </w:tc>
      </w:tr>
    </w:tbl>
    <w:p w:rsidR="00D22CEE" w:rsidRPr="004C59B8" w:rsidRDefault="00D22CEE" w:rsidP="004C59B8">
      <w:pPr>
        <w:widowControl w:val="0"/>
        <w:suppressAutoHyphens/>
        <w:autoSpaceDN w:val="0"/>
        <w:spacing w:after="0"/>
        <w:ind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Базовая коррекционная программа по логопедии для детей с нарушениями письма и чтения и соответствующие учебники в настоящее время отсутствуют.</w:t>
      </w:r>
    </w:p>
    <w:p w:rsidR="00D22CEE" w:rsidRPr="004C59B8" w:rsidRDefault="00D22CEE" w:rsidP="004C59B8">
      <w:pPr>
        <w:widowControl w:val="0"/>
        <w:suppressAutoHyphens/>
        <w:autoSpaceDN w:val="0"/>
        <w:spacing w:after="0"/>
        <w:ind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Рабочая программа по логопедии составлена на основе  программ под редакцией В.В. Воронковой, допущенных Министерством образования Российской Федерации для данного типа школы:</w:t>
      </w:r>
    </w:p>
    <w:p w:rsidR="00D22CEE" w:rsidRPr="004C59B8" w:rsidRDefault="00D22CEE" w:rsidP="004C59B8">
      <w:pPr>
        <w:widowControl w:val="0"/>
        <w:suppressAutoHyphens/>
        <w:autoSpaceDN w:val="0"/>
        <w:spacing w:after="0"/>
        <w:ind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 xml:space="preserve">-- Программы подготовительного и 1-4 классов коррекционных образовательных учреждений </w:t>
      </w:r>
      <w:r w:rsidRPr="004C59B8">
        <w:rPr>
          <w:rFonts w:ascii="Times New Roman" w:eastAsia="Calibri" w:hAnsi="Times New Roman" w:cs="Times New Roman"/>
          <w:kern w:val="3"/>
          <w:sz w:val="24"/>
          <w:szCs w:val="24"/>
          <w:lang w:val="en-US" w:eastAsia="zh-CN"/>
        </w:rPr>
        <w:t>VIII</w:t>
      </w:r>
      <w:r w:rsidRPr="004C59B8">
        <w:rPr>
          <w:rFonts w:ascii="Times New Roman" w:eastAsia="Calibri" w:hAnsi="Times New Roman" w:cs="Times New Roman"/>
          <w:kern w:val="3"/>
          <w:sz w:val="24"/>
          <w:szCs w:val="24"/>
          <w:lang w:eastAsia="zh-CN"/>
        </w:rPr>
        <w:t xml:space="preserve"> вида. Под редакцией В.В. Вор</w:t>
      </w:r>
      <w:r w:rsidR="00845F7D">
        <w:rPr>
          <w:rFonts w:ascii="Times New Roman" w:eastAsia="Calibri" w:hAnsi="Times New Roman" w:cs="Times New Roman"/>
          <w:kern w:val="3"/>
          <w:sz w:val="24"/>
          <w:szCs w:val="24"/>
          <w:lang w:eastAsia="zh-CN"/>
        </w:rPr>
        <w:t>онковой. – М.: Просвещение, 2016</w:t>
      </w:r>
      <w:r w:rsidRPr="004C59B8">
        <w:rPr>
          <w:rFonts w:ascii="Times New Roman" w:eastAsia="Calibri" w:hAnsi="Times New Roman" w:cs="Times New Roman"/>
          <w:kern w:val="3"/>
          <w:sz w:val="24"/>
          <w:szCs w:val="24"/>
          <w:lang w:eastAsia="zh-CN"/>
        </w:rPr>
        <w:t>.</w:t>
      </w:r>
    </w:p>
    <w:p w:rsidR="00D22CEE" w:rsidRPr="004C59B8" w:rsidRDefault="00D22CEE" w:rsidP="004C59B8">
      <w:pPr>
        <w:widowControl w:val="0"/>
        <w:suppressAutoHyphens/>
        <w:autoSpaceDN w:val="0"/>
        <w:spacing w:after="0"/>
        <w:ind w:firstLine="567"/>
        <w:jc w:val="both"/>
        <w:textAlignment w:val="baseline"/>
        <w:rPr>
          <w:rFonts w:ascii="Times New Roman" w:eastAsia="Calibri" w:hAnsi="Times New Roman" w:cs="Times New Roman"/>
          <w:kern w:val="3"/>
          <w:sz w:val="24"/>
          <w:szCs w:val="24"/>
          <w:lang w:eastAsia="zh-CN"/>
        </w:rPr>
      </w:pPr>
      <w:r w:rsidRPr="004C59B8">
        <w:rPr>
          <w:rFonts w:ascii="Times New Roman" w:eastAsia="Calibri" w:hAnsi="Times New Roman" w:cs="Times New Roman"/>
          <w:kern w:val="3"/>
          <w:sz w:val="24"/>
          <w:szCs w:val="24"/>
          <w:lang w:eastAsia="zh-CN"/>
        </w:rPr>
        <w:t xml:space="preserve">-- Программы для 5-9 классов специальных (коррекционных) общеобразовательных учреждений </w:t>
      </w:r>
      <w:r w:rsidRPr="004C59B8">
        <w:rPr>
          <w:rFonts w:ascii="Times New Roman" w:eastAsia="Calibri" w:hAnsi="Times New Roman" w:cs="Times New Roman"/>
          <w:kern w:val="3"/>
          <w:sz w:val="24"/>
          <w:szCs w:val="24"/>
          <w:lang w:val="en-US" w:eastAsia="zh-CN"/>
        </w:rPr>
        <w:t>VIII</w:t>
      </w:r>
      <w:r w:rsidRPr="004C59B8">
        <w:rPr>
          <w:rFonts w:ascii="Times New Roman" w:eastAsia="Calibri" w:hAnsi="Times New Roman" w:cs="Times New Roman"/>
          <w:kern w:val="3"/>
          <w:sz w:val="24"/>
          <w:szCs w:val="24"/>
          <w:lang w:eastAsia="zh-CN"/>
        </w:rPr>
        <w:t xml:space="preserve"> вида: Сб.1. Под редакцией В.В. Воронковой. – М.: Гуманитарный</w:t>
      </w:r>
      <w:r w:rsidR="00845F7D">
        <w:rPr>
          <w:rFonts w:ascii="Times New Roman" w:eastAsia="Calibri" w:hAnsi="Times New Roman" w:cs="Times New Roman"/>
          <w:kern w:val="3"/>
          <w:sz w:val="24"/>
          <w:szCs w:val="24"/>
          <w:lang w:eastAsia="zh-CN"/>
        </w:rPr>
        <w:t xml:space="preserve"> издательский центр </w:t>
      </w:r>
      <w:proofErr w:type="spellStart"/>
      <w:r w:rsidR="00845F7D">
        <w:rPr>
          <w:rFonts w:ascii="Times New Roman" w:eastAsia="Calibri" w:hAnsi="Times New Roman" w:cs="Times New Roman"/>
          <w:kern w:val="3"/>
          <w:sz w:val="24"/>
          <w:szCs w:val="24"/>
          <w:lang w:eastAsia="zh-CN"/>
        </w:rPr>
        <w:t>Владос</w:t>
      </w:r>
      <w:proofErr w:type="spellEnd"/>
      <w:r w:rsidR="00845F7D">
        <w:rPr>
          <w:rFonts w:ascii="Times New Roman" w:eastAsia="Calibri" w:hAnsi="Times New Roman" w:cs="Times New Roman"/>
          <w:kern w:val="3"/>
          <w:sz w:val="24"/>
          <w:szCs w:val="24"/>
          <w:lang w:eastAsia="zh-CN"/>
        </w:rPr>
        <w:t>, 2016</w:t>
      </w:r>
      <w:r w:rsidR="004C59B8">
        <w:rPr>
          <w:rFonts w:ascii="Times New Roman" w:eastAsia="Calibri" w:hAnsi="Times New Roman" w:cs="Times New Roman"/>
          <w:kern w:val="3"/>
          <w:sz w:val="24"/>
          <w:szCs w:val="24"/>
          <w:lang w:eastAsia="zh-CN"/>
        </w:rPr>
        <w:t xml:space="preserve">, </w:t>
      </w:r>
      <w:r w:rsidRPr="004C59B8">
        <w:rPr>
          <w:rFonts w:ascii="Times New Roman" w:eastAsia="Calibri" w:hAnsi="Times New Roman" w:cs="Times New Roman"/>
          <w:kern w:val="3"/>
          <w:sz w:val="24"/>
          <w:szCs w:val="24"/>
          <w:lang w:eastAsia="zh-CN"/>
        </w:rPr>
        <w:t>с использованием научно-методической литературы по коррекции нарушений устной и письменной речи.</w:t>
      </w:r>
    </w:p>
    <w:p w:rsidR="00D22CEE" w:rsidRPr="004C59B8" w:rsidRDefault="00D22CEE" w:rsidP="004C59B8">
      <w:pPr>
        <w:widowControl w:val="0"/>
        <w:suppressAutoHyphens/>
        <w:autoSpaceDN w:val="0"/>
        <w:spacing w:after="0"/>
        <w:ind w:firstLine="567"/>
        <w:jc w:val="both"/>
        <w:textAlignment w:val="baseline"/>
        <w:rPr>
          <w:rFonts w:ascii="Times New Roman" w:eastAsia="Calibri" w:hAnsi="Times New Roman" w:cs="Times New Roman"/>
          <w:b/>
          <w:kern w:val="3"/>
          <w:sz w:val="24"/>
          <w:szCs w:val="24"/>
          <w:lang w:eastAsia="zh-CN"/>
        </w:rPr>
      </w:pPr>
      <w:r w:rsidRPr="004C59B8">
        <w:rPr>
          <w:rFonts w:ascii="Times New Roman" w:eastAsia="Calibri" w:hAnsi="Times New Roman" w:cs="Times New Roman"/>
          <w:b/>
          <w:kern w:val="3"/>
          <w:sz w:val="24"/>
          <w:szCs w:val="24"/>
          <w:lang w:eastAsia="zh-CN"/>
        </w:rPr>
        <w:t>Работа социального педагога.</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u w:val="single"/>
        </w:rPr>
      </w:pPr>
      <w:r w:rsidRPr="004C59B8">
        <w:rPr>
          <w:rFonts w:ascii="Times New Roman" w:hAnsi="Times New Roman" w:cs="Times New Roman"/>
          <w:color w:val="181910"/>
          <w:u w:val="single"/>
        </w:rPr>
        <w:t>Основными направлениями образовательной деятельности являются:</w:t>
      </w:r>
    </w:p>
    <w:p w:rsidR="00D22CEE" w:rsidRPr="004C59B8" w:rsidRDefault="00D22CEE" w:rsidP="004C59B8">
      <w:pPr>
        <w:numPr>
          <w:ilvl w:val="0"/>
          <w:numId w:val="17"/>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охрана и поддержание здоровья детей; </w:t>
      </w:r>
    </w:p>
    <w:p w:rsidR="00D22CEE" w:rsidRPr="004C59B8" w:rsidRDefault="00D22CEE" w:rsidP="004C59B8">
      <w:pPr>
        <w:numPr>
          <w:ilvl w:val="0"/>
          <w:numId w:val="17"/>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формирование основ здорового образа жизни обучающихся; </w:t>
      </w:r>
    </w:p>
    <w:p w:rsidR="00D22CEE" w:rsidRPr="004C59B8" w:rsidRDefault="00D22CEE" w:rsidP="004C59B8">
      <w:pPr>
        <w:numPr>
          <w:ilvl w:val="0"/>
          <w:numId w:val="17"/>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адресная индивидуальная помощь детям, обучающимся на дому; </w:t>
      </w:r>
    </w:p>
    <w:p w:rsidR="00D22CEE" w:rsidRPr="004C59B8" w:rsidRDefault="00D22CEE" w:rsidP="004C59B8">
      <w:pPr>
        <w:numPr>
          <w:ilvl w:val="0"/>
          <w:numId w:val="17"/>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повышение специальной компетентности обучающихся.</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Style w:val="aa"/>
          <w:rFonts w:ascii="Times New Roman" w:hAnsi="Times New Roman" w:cs="Times New Roman"/>
          <w:color w:val="181910"/>
        </w:rPr>
        <w:t>4.Организация учебно-воспитательного процесса.                                    </w:t>
      </w:r>
      <w:r w:rsidRPr="004C59B8">
        <w:rPr>
          <w:rFonts w:ascii="Times New Roman" w:hAnsi="Times New Roman" w:cs="Times New Roman"/>
          <w:color w:val="181910"/>
        </w:rPr>
        <w:t> </w:t>
      </w:r>
    </w:p>
    <w:p w:rsidR="00D22CEE" w:rsidRPr="004C59B8" w:rsidRDefault="00D43482"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lastRenderedPageBreak/>
        <w:t> Учебный год в М</w:t>
      </w:r>
      <w:r w:rsidR="007136A9">
        <w:rPr>
          <w:rFonts w:ascii="Times New Roman" w:hAnsi="Times New Roman" w:cs="Times New Roman"/>
        </w:rPr>
        <w:t>Б</w:t>
      </w:r>
      <w:r w:rsidR="004C59B8">
        <w:rPr>
          <w:rFonts w:ascii="Times New Roman" w:hAnsi="Times New Roman" w:cs="Times New Roman"/>
        </w:rPr>
        <w:t>ОУ «</w:t>
      </w:r>
      <w:proofErr w:type="spellStart"/>
      <w:r w:rsidR="00D22CEE" w:rsidRPr="004C59B8">
        <w:rPr>
          <w:rFonts w:ascii="Times New Roman" w:hAnsi="Times New Roman" w:cs="Times New Roman"/>
        </w:rPr>
        <w:t>Верхнелюбажская</w:t>
      </w:r>
      <w:proofErr w:type="spellEnd"/>
      <w:r w:rsidR="00D22CEE" w:rsidRPr="004C59B8">
        <w:rPr>
          <w:rFonts w:ascii="Times New Roman" w:hAnsi="Times New Roman" w:cs="Times New Roman"/>
        </w:rPr>
        <w:t xml:space="preserve"> средняя общеобразовательная школа» начинается 1 сентября. Продолжительность учебного года определяется календарным графиком, согласованным с управлением образования.</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Вопросы организации трудовой практики регулируются годовым календарным учебным графиком.</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Срок проведения государственного экзамена по  трудовому обучению в 9 классе устанавливается  директором школы по согласованию с управлением образования.</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Продолжительность каникул устанавливается в течение учебного года не менее 30 календарных дней. Сроки предоставления каникул согласовываются с Учредителем.</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Расписание составляется с опорой на санитарно-гигиенические нормы с учетом всех требований СанПиНа.</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Во всех классах в течение урока (после 15 – 20 минут работы) проводятся динамические паузы продолжительностью 1 – 2 минуты.</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u w:val="single"/>
        </w:rPr>
        <w:t>Продолжительность перемен:</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10 минут, 15 минут.</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Домашние задания даются обучающимся с учётом возможности их выполнения в следующих пределах:</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5 – 6 класс – до 2 часов;</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7 – 8 класс – до 2,5 часа;</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9 класс – до 3 часов.</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Основной формой организации учебно-воспитательного процесса является урок, который строится на принципах коррекционно-развивающего обучения. Широко используются нетрадиционные формы проведения урока: экскурсия, деловая игра, </w:t>
      </w:r>
      <w:proofErr w:type="spellStart"/>
      <w:r w:rsidRPr="004C59B8">
        <w:rPr>
          <w:rFonts w:ascii="Times New Roman" w:hAnsi="Times New Roman" w:cs="Times New Roman"/>
          <w:color w:val="181910"/>
        </w:rPr>
        <w:t>видеоурок</w:t>
      </w:r>
      <w:proofErr w:type="spellEnd"/>
      <w:r w:rsidRPr="004C59B8">
        <w:rPr>
          <w:rFonts w:ascii="Times New Roman" w:hAnsi="Times New Roman" w:cs="Times New Roman"/>
          <w:color w:val="181910"/>
        </w:rPr>
        <w:t>. Разнообразны и формы работы с детьми на уроке: работа с картой, рисование по воображению, работы в группах, составление плана и т.д.</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   Одним из основных средств коррекции отклонений развития обучающихся, развития, прежде всего, сохранного интеллекта, является подготовка обучающихся с  ОВЗ</w:t>
      </w:r>
      <w:proofErr w:type="gramStart"/>
      <w:r w:rsidRPr="004C59B8">
        <w:rPr>
          <w:rFonts w:ascii="Times New Roman" w:hAnsi="Times New Roman" w:cs="Times New Roman"/>
          <w:color w:val="181910"/>
        </w:rPr>
        <w:t xml:space="preserve"> .</w:t>
      </w:r>
      <w:proofErr w:type="gramEnd"/>
      <w:r w:rsidRPr="004C59B8">
        <w:rPr>
          <w:rFonts w:ascii="Times New Roman" w:hAnsi="Times New Roman" w:cs="Times New Roman"/>
          <w:color w:val="181910"/>
        </w:rPr>
        <w:t xml:space="preserve"> </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   Задача учреждения при обучении</w:t>
      </w:r>
      <w:r w:rsidR="00EC569B" w:rsidRPr="004C59B8">
        <w:rPr>
          <w:rFonts w:ascii="Times New Roman" w:hAnsi="Times New Roman" w:cs="Times New Roman"/>
          <w:color w:val="181910"/>
        </w:rPr>
        <w:t xml:space="preserve"> детей с ОВЗ </w:t>
      </w:r>
      <w:r w:rsidR="005B6E53" w:rsidRPr="004C59B8">
        <w:rPr>
          <w:rFonts w:ascii="Times New Roman" w:hAnsi="Times New Roman" w:cs="Times New Roman"/>
          <w:color w:val="181910"/>
        </w:rPr>
        <w:t> 5</w:t>
      </w:r>
      <w:r w:rsidRPr="004C59B8">
        <w:rPr>
          <w:rFonts w:ascii="Times New Roman" w:hAnsi="Times New Roman" w:cs="Times New Roman"/>
          <w:color w:val="181910"/>
        </w:rPr>
        <w:t>-9 классов по предметам заключается в обеспечении их тем уровнем знаний, практических умений и навыков, которые необходимы для успешной социальной адаптации в современном обществе.</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Математика, русский язык, природоведение, история, география, биология, обществознание – основные предметы образовательного блока, которые строятся на основе усвоения элементарных теоретических знаний при усиленной роли практической направленности. </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   Предназначение учебных предметов данного блока – способствовать развитию обучающихся, расширению кругозора, формированию социального опыта.</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   Психофизические особенности обучающихся в Учреждении учитываются при уровневой дифференциации учебного материала. Принцип дифференциации обучения, необходимый в работе с обучающимися</w:t>
      </w:r>
      <w:r w:rsidR="00EC569B" w:rsidRPr="004C59B8">
        <w:rPr>
          <w:rFonts w:ascii="Times New Roman" w:hAnsi="Times New Roman" w:cs="Times New Roman"/>
          <w:color w:val="181910"/>
        </w:rPr>
        <w:t xml:space="preserve"> с ОВЗ</w:t>
      </w:r>
      <w:r w:rsidRPr="004C59B8">
        <w:rPr>
          <w:rFonts w:ascii="Times New Roman" w:hAnsi="Times New Roman" w:cs="Times New Roman"/>
          <w:color w:val="181910"/>
        </w:rPr>
        <w:t xml:space="preserve">, осуществляется на практике благодаря данному подходу к организации образовательной деятельности. На основе диагностики усвоения программного материала по предмету учителю дается возможность дифференцированно подходить к оценке фактических знаний, умений и навыков. Данный принцип соблюдается и при осуществлении </w:t>
      </w:r>
      <w:proofErr w:type="gramStart"/>
      <w:r w:rsidRPr="004C59B8">
        <w:rPr>
          <w:rFonts w:ascii="Times New Roman" w:hAnsi="Times New Roman" w:cs="Times New Roman"/>
          <w:color w:val="181910"/>
        </w:rPr>
        <w:t>контроля за</w:t>
      </w:r>
      <w:proofErr w:type="gramEnd"/>
      <w:r w:rsidRPr="004C59B8">
        <w:rPr>
          <w:rFonts w:ascii="Times New Roman" w:hAnsi="Times New Roman" w:cs="Times New Roman"/>
          <w:color w:val="181910"/>
        </w:rPr>
        <w:t xml:space="preserve"> соответствием уровня знаний требованиям нормативно-правовых актов (при проведении контрольных работ, проверки знаний обучающихся).</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color w:val="181910"/>
        </w:rPr>
        <w:lastRenderedPageBreak/>
        <w:t>Второй блок общеобразовательных дисциплин: профессиональное трудовое обучение (5-9 классы). Музыка, изобразительное искусство, физическая культура – способствует коррекции двигательно-моторной, сенсорной, эмоционально-волевой сферы. Они способствуют развитию у обучающихся эстетических чувств, художественного вкуса, физической работоспособности, привычек, направленных на здоровый образ жизни. Динамика результативности данных предметов более очевидна в практическом плане.</w:t>
      </w:r>
      <w:r w:rsidRPr="004C59B8">
        <w:rPr>
          <w:rFonts w:ascii="Times New Roman" w:hAnsi="Times New Roman" w:cs="Times New Roman"/>
        </w:rPr>
        <w:t xml:space="preserve"> </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    Основной задачей является подготовка выпускников к жизни в обществе, профессионально-трудовой деятельности в условиях производства. Поэтому  одним из важнейших предметов на протяжении всего периода обучения в Учреждении (с 1 по 9 класс) является трудовое обучение. В содержании программы по предмету, методах работы четко прослеживается преемственность между трудовым (1-4 классы) и профессиональным трудовым (5-9 классы) обучением. Профессиональное трудовое обучение – единственный учебный предмет, по которому проводится в выпускном классе государственная (итоговая) аттестация.</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В соответствии с требованиями нормативно-правовых документов освоение основного общего  образования  заканчивается государственной (итоговой) аттестацией по трудовому обучению, результаты которой являются одним из показателей успешности образовательной деятельности Учреждения.</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Материально-технические возможности школы позволили создать и оборудовать кабинет швейного дела, </w:t>
      </w:r>
      <w:r w:rsidRPr="004C59B8">
        <w:rPr>
          <w:rFonts w:ascii="Times New Roman" w:hAnsi="Times New Roman" w:cs="Times New Roman"/>
        </w:rPr>
        <w:t>столярную мастерскую.</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Коррекция специфических нарушений, затрудняющих формирование жизненно необходимых знаний, умений и навыков, осуществляется также и на занятиях по специальным коррекционным предметам. Федеральный компонент коррекционного блока представлен учебными предметами интегративного характера: развитие  устной речи на основе изучения предметов и явлений окружающей действительности в 1-4 классах и социально-бытовая ориентировка в 5-9 классах.</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Уроки развития устной речи способствуют более активному усвоению знаний и практических умений при обучении русскому языку, чтению, биологии, истории, географии и другим предметам.</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Формирование знаний и умений, способствующих социальной адаптации, повышению общего развития, практической подготовке к самостоятельной жизни осуществляется на уроках социально-бытовой ориентировки.</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В Учреждении существует система собственно коррекционных  занятий. Опытным путем школа определила их направление, роль и место в общем образовательном процессе. Сложившаяся система коррекционных занятий позволяет сделать вывод о результативности и перспективности ее применения в нашем Учреждении, так как за последние три года наблюдается повышение уровня и качества успеваемости. Цели и задачи коррекционных  занятий:</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способствовать личностному развитию обучающихся, развитию механизмов компенсации;</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          способствовать подготовке обучающихся к профессиональному труду                               -          специфической формой учебных занятий являются индивидуальные и групповые занятия, к которым относятся логопедические, коррекционные, факультативные, </w:t>
      </w:r>
      <w:proofErr w:type="spellStart"/>
      <w:r w:rsidRPr="004C59B8">
        <w:rPr>
          <w:rFonts w:ascii="Times New Roman" w:hAnsi="Times New Roman" w:cs="Times New Roman"/>
          <w:color w:val="181910"/>
        </w:rPr>
        <w:t>психокоррекционные</w:t>
      </w:r>
      <w:proofErr w:type="spellEnd"/>
      <w:r w:rsidRPr="004C59B8">
        <w:rPr>
          <w:rFonts w:ascii="Times New Roman" w:hAnsi="Times New Roman" w:cs="Times New Roman"/>
          <w:color w:val="181910"/>
        </w:rPr>
        <w:t xml:space="preserve"> занятия.</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Логопедические занятия проводятся в специализированном кабинете, что дает обучающимся возможность отойти от классно-урочной системы и делает данные занятия не </w:t>
      </w:r>
      <w:r w:rsidRPr="004C59B8">
        <w:rPr>
          <w:rFonts w:ascii="Times New Roman" w:hAnsi="Times New Roman" w:cs="Times New Roman"/>
          <w:color w:val="181910"/>
        </w:rPr>
        <w:lastRenderedPageBreak/>
        <w:t>только стабилизирующими в плане коррекции определенных нарушений, но и способствуют совершенствованию эмоционально-волевой сферы. Требования к данным занятиям определены государственными нормативными документами.</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b/>
          <w:i/>
        </w:rPr>
      </w:pPr>
      <w:r w:rsidRPr="004C59B8">
        <w:rPr>
          <w:rStyle w:val="a7"/>
          <w:rFonts w:ascii="Times New Roman" w:hAnsi="Times New Roman" w:cs="Times New Roman"/>
        </w:rPr>
        <w:t>Этапы обучения:</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обучение – 1- 9 классы;</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1-4 классы –  этап обучения, на котором общеобразовательная подготовка сочетается с коррекционной и пропедевтической задачей специального обучения;</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5-9 классы – осуществляется обучение основным общеобразовательным предметам и профессионально-трудовое обучение, при этом ставится целью социально-трудовая и бытовая адаптация и реабилитация обучающихся.</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Учебный план включает перечень всех учебных предметов, распределение их по годам обучения, количество часов, отводимых на каждый предмет, и распределение этих часов в течение учебной недели. Наряду с традиционными предметами в учебный план включены специфические, имеющие коррекционную направленность  занятия, а также индивидуальные и </w:t>
      </w:r>
      <w:proofErr w:type="spellStart"/>
      <w:r w:rsidRPr="004C59B8">
        <w:rPr>
          <w:rFonts w:ascii="Times New Roman" w:hAnsi="Times New Roman" w:cs="Times New Roman"/>
          <w:color w:val="181910"/>
        </w:rPr>
        <w:t>малогрупповые</w:t>
      </w:r>
      <w:proofErr w:type="spellEnd"/>
      <w:r w:rsidRPr="004C59B8">
        <w:rPr>
          <w:rFonts w:ascii="Times New Roman" w:hAnsi="Times New Roman" w:cs="Times New Roman"/>
          <w:color w:val="181910"/>
        </w:rPr>
        <w:t xml:space="preserve"> занятия по исправлению недостатков речевого и физического развития.</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В 1 - 9 классах из традиционных учебных предметов изучаются: русский язык (чтение, письмо), математика, биология, география, история, изобразительное искусство, музыка; осуществляются физическое воспитание, трудовое и профессиональное обучение. Задача общеобразовательных предметов и трудового обучения заключается в обеспечении обучающихся тем уровнем знаний, умений и навыков, которые необходимы для их успешной социальной адаптации.</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Специальная задача коррекции имеющихся у обучающихся специфических нарушений, трудностей формирования жизненно необходимых знаний, умений и  навыков осуществляется не только при изучении основных учебных предметов, но и на специальных занятиях.</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86790">
        <w:rPr>
          <w:rFonts w:ascii="Times New Roman" w:hAnsi="Times New Roman" w:cs="Times New Roman"/>
          <w:color w:val="181910"/>
        </w:rPr>
        <w:t>В старших классах таким предметом является социально-бытовая ориентировка (СБО)</w:t>
      </w:r>
      <w:r w:rsidR="00486790">
        <w:rPr>
          <w:rFonts w:ascii="Times New Roman" w:hAnsi="Times New Roman" w:cs="Times New Roman"/>
          <w:color w:val="181910"/>
        </w:rPr>
        <w:t xml:space="preserve">. </w:t>
      </w:r>
      <w:r w:rsidRPr="004C59B8">
        <w:rPr>
          <w:rFonts w:ascii="Times New Roman" w:hAnsi="Times New Roman" w:cs="Times New Roman"/>
          <w:color w:val="181910"/>
        </w:rPr>
        <w:t xml:space="preserve"> Для успешного решения задачи социальной адаптации и реабилитации умственно отсталые обучающиеся в силу особенностей своего психофизического развития нуждаются в целенаправленном воспитании. Решению этой задачи подчинены занятия по СБО, на которых осуществляется практическая подготовка обучающихся к самостоятельной жизни, формирование у них знаний и умений, способствующих социальной адаптации, повышению общего уровня развития. Социальная адаптация представляет собой один из механизмов социализации, позволяющей личности активно включаться в различные структурные элементы социальной сферы, т.е. посильно участвовать в труде, приобщаться к социальной и культурной жизни общества, устраивать свой быт в соответствии с нормами и правилами общежития.</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Специфической формой организации учебных занятий являются  индивидуальные и групповые логопедические и коррекционные занятия по развитию психомоторики и сенсорных процессов.</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Учебный план учреждения позволяет выполнить требования государства, предъявляемые к специальному образовательному стандарту для обучающихся с особыми образовательными потребностями.</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Контингент обучающихся </w:t>
      </w:r>
      <w:r w:rsidR="00EC569B" w:rsidRPr="004C59B8">
        <w:rPr>
          <w:rFonts w:ascii="Times New Roman" w:hAnsi="Times New Roman" w:cs="Times New Roman"/>
          <w:color w:val="181910"/>
        </w:rPr>
        <w:t xml:space="preserve">с ОВЗ </w:t>
      </w:r>
      <w:r w:rsidRPr="004C59B8">
        <w:rPr>
          <w:rFonts w:ascii="Times New Roman" w:hAnsi="Times New Roman" w:cs="Times New Roman"/>
          <w:color w:val="181910"/>
        </w:rPr>
        <w:t xml:space="preserve">формируется, в основном, из числа воспитанников, которым медико-педагогической комиссией рекомендовано обучение в специальных </w:t>
      </w:r>
      <w:r w:rsidR="00EC569B" w:rsidRPr="004C59B8">
        <w:rPr>
          <w:rFonts w:ascii="Times New Roman" w:hAnsi="Times New Roman" w:cs="Times New Roman"/>
          <w:color w:val="181910"/>
        </w:rPr>
        <w:t>ОУ</w:t>
      </w:r>
    </w:p>
    <w:p w:rsidR="00D22CEE" w:rsidRPr="00486790" w:rsidRDefault="0084606B" w:rsidP="00E07E59">
      <w:pPr>
        <w:pStyle w:val="a9"/>
        <w:spacing w:before="0" w:beforeAutospacing="0" w:after="0" w:afterAutospacing="0" w:line="276" w:lineRule="auto"/>
        <w:ind w:firstLine="567"/>
        <w:jc w:val="center"/>
        <w:rPr>
          <w:rFonts w:ascii="Times New Roman" w:hAnsi="Times New Roman" w:cs="Times New Roman"/>
          <w:b/>
          <w:color w:val="181910"/>
        </w:rPr>
      </w:pPr>
      <w:r w:rsidRPr="00486790">
        <w:rPr>
          <w:rFonts w:ascii="Times New Roman" w:hAnsi="Times New Roman" w:cs="Times New Roman"/>
          <w:b/>
          <w:color w:val="181910"/>
        </w:rPr>
        <w:t>На 2018-2019</w:t>
      </w:r>
      <w:r w:rsidR="00D22CEE" w:rsidRPr="00486790">
        <w:rPr>
          <w:rFonts w:ascii="Times New Roman" w:hAnsi="Times New Roman" w:cs="Times New Roman"/>
          <w:b/>
          <w:color w:val="181910"/>
        </w:rPr>
        <w:t xml:space="preserve"> учебный год:</w:t>
      </w:r>
    </w:p>
    <w:tbl>
      <w:tblPr>
        <w:tblpPr w:leftFromText="180" w:rightFromText="180" w:vertAnchor="text" w:tblpXSpec="center" w:tblpY="1"/>
        <w:tblOverlap w:val="never"/>
        <w:tblW w:w="6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70"/>
        <w:gridCol w:w="1965"/>
        <w:gridCol w:w="2520"/>
      </w:tblGrid>
      <w:tr w:rsidR="005B6E53" w:rsidRPr="00486790" w:rsidTr="00E07E59">
        <w:trPr>
          <w:trHeight w:val="570"/>
        </w:trPr>
        <w:tc>
          <w:tcPr>
            <w:tcW w:w="6255" w:type="dxa"/>
            <w:gridSpan w:val="3"/>
            <w:tcBorders>
              <w:top w:val="single" w:sz="6" w:space="0" w:color="B5B893"/>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5B6E53" w:rsidRPr="00486790" w:rsidRDefault="005B6E53" w:rsidP="00E07E59">
            <w:pPr>
              <w:pStyle w:val="a9"/>
              <w:spacing w:before="0" w:beforeAutospacing="0" w:after="0" w:afterAutospacing="0" w:line="276" w:lineRule="auto"/>
              <w:jc w:val="center"/>
              <w:rPr>
                <w:rFonts w:ascii="Times New Roman" w:hAnsi="Times New Roman" w:cs="Times New Roman"/>
                <w:b/>
                <w:color w:val="181910"/>
              </w:rPr>
            </w:pPr>
            <w:r w:rsidRPr="00486790">
              <w:rPr>
                <w:rFonts w:ascii="Times New Roman" w:hAnsi="Times New Roman" w:cs="Times New Roman"/>
                <w:b/>
                <w:color w:val="181910"/>
              </w:rPr>
              <w:lastRenderedPageBreak/>
              <w:t>8в класс- комплект</w:t>
            </w:r>
          </w:p>
        </w:tc>
      </w:tr>
      <w:tr w:rsidR="005B6E53" w:rsidRPr="00486790" w:rsidTr="00E07E59">
        <w:trPr>
          <w:trHeight w:val="405"/>
        </w:trPr>
        <w:tc>
          <w:tcPr>
            <w:tcW w:w="1770" w:type="dxa"/>
            <w:tcBorders>
              <w:top w:val="single" w:sz="4" w:space="0" w:color="auto"/>
              <w:left w:val="single" w:sz="6" w:space="0" w:color="B5B893"/>
              <w:bottom w:val="single" w:sz="6" w:space="0" w:color="B5B893"/>
              <w:right w:val="single" w:sz="4" w:space="0" w:color="auto"/>
            </w:tcBorders>
            <w:shd w:val="clear" w:color="auto" w:fill="auto"/>
            <w:tcMar>
              <w:top w:w="30" w:type="dxa"/>
              <w:left w:w="30" w:type="dxa"/>
              <w:bottom w:w="30" w:type="dxa"/>
              <w:right w:w="30" w:type="dxa"/>
            </w:tcMar>
          </w:tcPr>
          <w:p w:rsidR="005B6E53" w:rsidRPr="00486790" w:rsidRDefault="005B6E53" w:rsidP="004C59B8">
            <w:pPr>
              <w:pStyle w:val="a9"/>
              <w:spacing w:before="0" w:beforeAutospacing="0" w:after="0" w:afterAutospacing="0" w:line="276" w:lineRule="auto"/>
              <w:jc w:val="both"/>
              <w:rPr>
                <w:rFonts w:ascii="Times New Roman" w:hAnsi="Times New Roman" w:cs="Times New Roman"/>
                <w:color w:val="181910"/>
              </w:rPr>
            </w:pPr>
            <w:r w:rsidRPr="00486790">
              <w:rPr>
                <w:rFonts w:ascii="Times New Roman" w:hAnsi="Times New Roman" w:cs="Times New Roman"/>
                <w:color w:val="181910"/>
              </w:rPr>
              <w:t>5</w:t>
            </w:r>
          </w:p>
        </w:tc>
        <w:tc>
          <w:tcPr>
            <w:tcW w:w="1965" w:type="dxa"/>
            <w:tcBorders>
              <w:top w:val="single" w:sz="4" w:space="0" w:color="auto"/>
              <w:left w:val="single" w:sz="4" w:space="0" w:color="auto"/>
              <w:bottom w:val="single" w:sz="6" w:space="0" w:color="B5B893"/>
              <w:right w:val="single" w:sz="4" w:space="0" w:color="auto"/>
            </w:tcBorders>
            <w:shd w:val="clear" w:color="auto" w:fill="auto"/>
          </w:tcPr>
          <w:p w:rsidR="005B6E53" w:rsidRPr="00486790" w:rsidRDefault="005B6E53" w:rsidP="004C59B8">
            <w:pPr>
              <w:pStyle w:val="a9"/>
              <w:spacing w:before="0" w:beforeAutospacing="0" w:after="0" w:afterAutospacing="0" w:line="276" w:lineRule="auto"/>
              <w:jc w:val="both"/>
              <w:rPr>
                <w:rFonts w:ascii="Times New Roman" w:hAnsi="Times New Roman" w:cs="Times New Roman"/>
                <w:color w:val="181910"/>
              </w:rPr>
            </w:pPr>
            <w:r w:rsidRPr="00486790">
              <w:rPr>
                <w:rFonts w:ascii="Times New Roman" w:hAnsi="Times New Roman" w:cs="Times New Roman"/>
                <w:color w:val="181910"/>
              </w:rPr>
              <w:t>6</w:t>
            </w:r>
          </w:p>
        </w:tc>
        <w:tc>
          <w:tcPr>
            <w:tcW w:w="2520" w:type="dxa"/>
            <w:tcBorders>
              <w:top w:val="single" w:sz="4" w:space="0" w:color="auto"/>
              <w:left w:val="single" w:sz="4" w:space="0" w:color="auto"/>
              <w:bottom w:val="single" w:sz="6" w:space="0" w:color="B5B893"/>
              <w:right w:val="single" w:sz="6" w:space="0" w:color="B5B893"/>
            </w:tcBorders>
            <w:shd w:val="clear" w:color="auto" w:fill="auto"/>
          </w:tcPr>
          <w:p w:rsidR="005B6E53" w:rsidRPr="00486790" w:rsidRDefault="005B6E53" w:rsidP="004C59B8">
            <w:pPr>
              <w:pStyle w:val="a9"/>
              <w:spacing w:before="0" w:beforeAutospacing="0" w:after="0" w:afterAutospacing="0" w:line="276" w:lineRule="auto"/>
              <w:jc w:val="both"/>
              <w:rPr>
                <w:rFonts w:ascii="Times New Roman" w:hAnsi="Times New Roman" w:cs="Times New Roman"/>
                <w:color w:val="181910"/>
              </w:rPr>
            </w:pPr>
            <w:r w:rsidRPr="00486790">
              <w:rPr>
                <w:rFonts w:ascii="Times New Roman" w:hAnsi="Times New Roman" w:cs="Times New Roman"/>
                <w:color w:val="181910"/>
              </w:rPr>
              <w:t>8</w:t>
            </w:r>
          </w:p>
        </w:tc>
      </w:tr>
      <w:tr w:rsidR="005B6E53" w:rsidRPr="00486790" w:rsidTr="00E07E59">
        <w:tc>
          <w:tcPr>
            <w:tcW w:w="1770" w:type="dxa"/>
            <w:tcBorders>
              <w:top w:val="single" w:sz="6" w:space="0" w:color="B5B893"/>
              <w:left w:val="single" w:sz="6" w:space="0" w:color="B5B893"/>
              <w:bottom w:val="single" w:sz="6" w:space="0" w:color="B5B893"/>
              <w:right w:val="single" w:sz="4" w:space="0" w:color="auto"/>
            </w:tcBorders>
            <w:shd w:val="clear" w:color="auto" w:fill="auto"/>
            <w:tcMar>
              <w:top w:w="30" w:type="dxa"/>
              <w:left w:w="30" w:type="dxa"/>
              <w:bottom w:w="30" w:type="dxa"/>
              <w:right w:w="30" w:type="dxa"/>
            </w:tcMar>
          </w:tcPr>
          <w:p w:rsidR="005B6E53" w:rsidRPr="00486790" w:rsidRDefault="005B6E53" w:rsidP="004C59B8">
            <w:pPr>
              <w:pStyle w:val="a9"/>
              <w:spacing w:before="0" w:beforeAutospacing="0" w:after="0" w:afterAutospacing="0" w:line="276" w:lineRule="auto"/>
              <w:jc w:val="both"/>
              <w:rPr>
                <w:rFonts w:ascii="Times New Roman" w:hAnsi="Times New Roman" w:cs="Times New Roman"/>
                <w:color w:val="181910"/>
              </w:rPr>
            </w:pPr>
            <w:r w:rsidRPr="00486790">
              <w:rPr>
                <w:rFonts w:ascii="Times New Roman" w:hAnsi="Times New Roman" w:cs="Times New Roman"/>
                <w:color w:val="181910"/>
              </w:rPr>
              <w:t>1</w:t>
            </w:r>
          </w:p>
        </w:tc>
        <w:tc>
          <w:tcPr>
            <w:tcW w:w="1965" w:type="dxa"/>
            <w:tcBorders>
              <w:top w:val="single" w:sz="6" w:space="0" w:color="B5B893"/>
              <w:left w:val="single" w:sz="4" w:space="0" w:color="auto"/>
              <w:bottom w:val="single" w:sz="6" w:space="0" w:color="B5B893"/>
              <w:right w:val="single" w:sz="4" w:space="0" w:color="auto"/>
            </w:tcBorders>
            <w:shd w:val="clear" w:color="auto" w:fill="auto"/>
          </w:tcPr>
          <w:p w:rsidR="005B6E53" w:rsidRPr="00486790" w:rsidRDefault="005B6E53" w:rsidP="004C59B8">
            <w:pPr>
              <w:pStyle w:val="a9"/>
              <w:spacing w:before="0" w:beforeAutospacing="0" w:after="0" w:afterAutospacing="0" w:line="276" w:lineRule="auto"/>
              <w:jc w:val="both"/>
              <w:rPr>
                <w:rFonts w:ascii="Times New Roman" w:hAnsi="Times New Roman" w:cs="Times New Roman"/>
                <w:color w:val="181910"/>
              </w:rPr>
            </w:pPr>
            <w:r w:rsidRPr="00486790">
              <w:rPr>
                <w:rFonts w:ascii="Times New Roman" w:hAnsi="Times New Roman" w:cs="Times New Roman"/>
                <w:color w:val="181910"/>
              </w:rPr>
              <w:t>1</w:t>
            </w:r>
          </w:p>
        </w:tc>
        <w:tc>
          <w:tcPr>
            <w:tcW w:w="2520" w:type="dxa"/>
            <w:tcBorders>
              <w:top w:val="single" w:sz="6" w:space="0" w:color="B5B893"/>
              <w:left w:val="single" w:sz="4" w:space="0" w:color="auto"/>
              <w:bottom w:val="single" w:sz="6" w:space="0" w:color="B5B893"/>
              <w:right w:val="single" w:sz="6" w:space="0" w:color="B5B893"/>
            </w:tcBorders>
            <w:shd w:val="clear" w:color="auto" w:fill="auto"/>
          </w:tcPr>
          <w:p w:rsidR="005B6E53" w:rsidRPr="00486790" w:rsidRDefault="005B6E53" w:rsidP="004C59B8">
            <w:pPr>
              <w:pStyle w:val="a9"/>
              <w:spacing w:before="0" w:beforeAutospacing="0" w:after="0" w:afterAutospacing="0" w:line="276" w:lineRule="auto"/>
              <w:jc w:val="both"/>
              <w:rPr>
                <w:rFonts w:ascii="Times New Roman" w:hAnsi="Times New Roman" w:cs="Times New Roman"/>
                <w:color w:val="181910"/>
              </w:rPr>
            </w:pPr>
            <w:r w:rsidRPr="00486790">
              <w:rPr>
                <w:rFonts w:ascii="Times New Roman" w:hAnsi="Times New Roman" w:cs="Times New Roman"/>
                <w:color w:val="181910"/>
              </w:rPr>
              <w:t>1</w:t>
            </w:r>
          </w:p>
        </w:tc>
      </w:tr>
    </w:tbl>
    <w:p w:rsidR="00D22CEE" w:rsidRPr="00486790" w:rsidRDefault="00D22CEE" w:rsidP="004C59B8">
      <w:pPr>
        <w:pStyle w:val="a9"/>
        <w:spacing w:before="0" w:beforeAutospacing="0" w:after="0" w:afterAutospacing="0" w:line="276" w:lineRule="auto"/>
        <w:ind w:firstLine="567"/>
        <w:jc w:val="both"/>
        <w:rPr>
          <w:rFonts w:ascii="Times New Roman" w:hAnsi="Times New Roman" w:cs="Times New Roman"/>
          <w:color w:val="181910"/>
          <w:u w:val="single"/>
        </w:rPr>
      </w:pPr>
    </w:p>
    <w:p w:rsidR="00D22CEE" w:rsidRPr="00486790" w:rsidRDefault="00D22CEE" w:rsidP="004C59B8">
      <w:pPr>
        <w:pStyle w:val="a9"/>
        <w:spacing w:before="0" w:beforeAutospacing="0" w:after="0" w:afterAutospacing="0" w:line="276" w:lineRule="auto"/>
        <w:ind w:firstLine="567"/>
        <w:jc w:val="both"/>
        <w:rPr>
          <w:rFonts w:ascii="Times New Roman" w:hAnsi="Times New Roman" w:cs="Times New Roman"/>
          <w:color w:val="181910"/>
          <w:u w:val="single"/>
        </w:rPr>
      </w:pPr>
    </w:p>
    <w:p w:rsidR="00D22CEE" w:rsidRPr="00486790" w:rsidRDefault="00D22CEE" w:rsidP="004C59B8">
      <w:pPr>
        <w:pStyle w:val="a9"/>
        <w:spacing w:before="0" w:beforeAutospacing="0" w:after="0" w:afterAutospacing="0" w:line="276" w:lineRule="auto"/>
        <w:ind w:firstLine="567"/>
        <w:jc w:val="both"/>
        <w:rPr>
          <w:rFonts w:ascii="Times New Roman" w:hAnsi="Times New Roman" w:cs="Times New Roman"/>
          <w:color w:val="181910"/>
          <w:u w:val="single"/>
        </w:rPr>
      </w:pPr>
    </w:p>
    <w:p w:rsidR="00D22CEE" w:rsidRPr="00486790" w:rsidRDefault="00D22CEE" w:rsidP="004C59B8">
      <w:pPr>
        <w:pStyle w:val="a9"/>
        <w:spacing w:before="0" w:beforeAutospacing="0" w:after="0" w:afterAutospacing="0" w:line="276" w:lineRule="auto"/>
        <w:ind w:firstLine="567"/>
        <w:jc w:val="both"/>
        <w:rPr>
          <w:rFonts w:ascii="Times New Roman" w:hAnsi="Times New Roman" w:cs="Times New Roman"/>
          <w:color w:val="181910"/>
          <w:u w:val="single"/>
        </w:rPr>
      </w:pPr>
    </w:p>
    <w:p w:rsidR="00D22CEE" w:rsidRPr="00486790" w:rsidRDefault="00D22CEE" w:rsidP="004C59B8">
      <w:pPr>
        <w:pStyle w:val="a9"/>
        <w:spacing w:before="0" w:beforeAutospacing="0" w:after="0" w:afterAutospacing="0" w:line="276" w:lineRule="auto"/>
        <w:ind w:firstLine="567"/>
        <w:jc w:val="both"/>
        <w:rPr>
          <w:rFonts w:ascii="Times New Roman" w:hAnsi="Times New Roman" w:cs="Times New Roman"/>
          <w:color w:val="181910"/>
          <w:u w:val="single"/>
        </w:rPr>
      </w:pPr>
    </w:p>
    <w:p w:rsidR="004630E3" w:rsidRPr="00486790" w:rsidRDefault="004630E3" w:rsidP="004C59B8">
      <w:pPr>
        <w:pStyle w:val="a9"/>
        <w:spacing w:before="0" w:beforeAutospacing="0" w:after="0" w:afterAutospacing="0" w:line="276" w:lineRule="auto"/>
        <w:ind w:firstLine="567"/>
        <w:jc w:val="both"/>
        <w:rPr>
          <w:rFonts w:ascii="Times New Roman" w:hAnsi="Times New Roman" w:cs="Times New Roman"/>
          <w:color w:val="181910"/>
          <w:u w:val="single"/>
        </w:rPr>
      </w:pPr>
    </w:p>
    <w:p w:rsidR="005B6E53" w:rsidRPr="00486790" w:rsidRDefault="005B6E53" w:rsidP="00E07E59">
      <w:pPr>
        <w:spacing w:after="0"/>
        <w:jc w:val="center"/>
        <w:rPr>
          <w:rFonts w:ascii="Times New Roman" w:hAnsi="Times New Roman" w:cs="Times New Roman"/>
          <w:b/>
          <w:sz w:val="24"/>
          <w:szCs w:val="24"/>
        </w:rPr>
      </w:pPr>
      <w:r w:rsidRPr="00486790">
        <w:rPr>
          <w:rFonts w:ascii="Times New Roman" w:hAnsi="Times New Roman" w:cs="Times New Roman"/>
          <w:b/>
          <w:sz w:val="24"/>
          <w:szCs w:val="24"/>
        </w:rPr>
        <w:t>Учебный план 8в класса</w:t>
      </w:r>
    </w:p>
    <w:p w:rsidR="005B6E53" w:rsidRPr="00486790" w:rsidRDefault="005B6E53" w:rsidP="00E07E59">
      <w:pPr>
        <w:spacing w:after="0"/>
        <w:jc w:val="center"/>
        <w:rPr>
          <w:rFonts w:ascii="Times New Roman" w:eastAsia="Times New Roman" w:hAnsi="Times New Roman" w:cs="Times New Roman"/>
          <w:b/>
          <w:bCs/>
          <w:sz w:val="24"/>
          <w:szCs w:val="24"/>
        </w:rPr>
      </w:pPr>
      <w:r w:rsidRPr="00486790">
        <w:rPr>
          <w:rFonts w:ascii="Times New Roman" w:hAnsi="Times New Roman" w:cs="Times New Roman"/>
          <w:b/>
          <w:sz w:val="24"/>
          <w:szCs w:val="24"/>
        </w:rPr>
        <w:t>( класс – комплект для  детей с ограниченными возможностями здоровья, имеющими умственную отсталость)</w:t>
      </w:r>
    </w:p>
    <w:p w:rsidR="005B6E53" w:rsidRPr="00486790" w:rsidRDefault="005B6E53" w:rsidP="00E07E59">
      <w:pPr>
        <w:tabs>
          <w:tab w:val="left" w:pos="8460"/>
        </w:tabs>
        <w:spacing w:after="0"/>
        <w:ind w:firstLine="567"/>
        <w:jc w:val="both"/>
        <w:rPr>
          <w:rFonts w:ascii="Times New Roman" w:hAnsi="Times New Roman" w:cs="Times New Roman"/>
          <w:sz w:val="24"/>
          <w:szCs w:val="24"/>
        </w:rPr>
      </w:pPr>
      <w:r w:rsidRPr="00486790">
        <w:rPr>
          <w:rFonts w:ascii="Times New Roman" w:hAnsi="Times New Roman" w:cs="Times New Roman"/>
          <w:sz w:val="24"/>
          <w:szCs w:val="24"/>
        </w:rPr>
        <w:t>Для удовлетворения социального запроса родителей детей с ограниченными возможностями здоровья объединили  в класс – комплект 8в: 1 обучающийся -5 класс,1 обучающийся – 6 класс, 1 обучающийся- 8 класс</w:t>
      </w:r>
      <w:proofErr w:type="gramStart"/>
      <w:r w:rsidRPr="00486790">
        <w:rPr>
          <w:rFonts w:ascii="Times New Roman" w:hAnsi="Times New Roman" w:cs="Times New Roman"/>
          <w:sz w:val="24"/>
          <w:szCs w:val="24"/>
        </w:rPr>
        <w:t xml:space="preserve"> .</w:t>
      </w:r>
      <w:proofErr w:type="gramEnd"/>
    </w:p>
    <w:p w:rsidR="005B6E53" w:rsidRPr="00486790" w:rsidRDefault="005B6E53" w:rsidP="00E07E59">
      <w:pPr>
        <w:spacing w:after="0"/>
        <w:ind w:firstLine="567"/>
        <w:jc w:val="both"/>
        <w:rPr>
          <w:rFonts w:ascii="Times New Roman" w:eastAsia="Times New Roman" w:hAnsi="Times New Roman" w:cs="Times New Roman"/>
          <w:b/>
          <w:bCs/>
          <w:sz w:val="24"/>
          <w:szCs w:val="24"/>
        </w:rPr>
      </w:pPr>
      <w:r w:rsidRPr="00486790">
        <w:rPr>
          <w:rFonts w:ascii="Times New Roman" w:hAnsi="Times New Roman" w:cs="Times New Roman"/>
          <w:sz w:val="24"/>
          <w:szCs w:val="24"/>
        </w:rPr>
        <w:t>Учебный план школы</w:t>
      </w:r>
      <w:r w:rsidRPr="00486790">
        <w:rPr>
          <w:rFonts w:ascii="Times New Roman" w:hAnsi="Times New Roman" w:cs="Times New Roman"/>
          <w:b/>
          <w:sz w:val="24"/>
          <w:szCs w:val="24"/>
        </w:rPr>
        <w:t xml:space="preserve"> </w:t>
      </w:r>
      <w:r w:rsidRPr="00486790">
        <w:rPr>
          <w:rFonts w:ascii="Times New Roman" w:hAnsi="Times New Roman" w:cs="Times New Roman"/>
          <w:sz w:val="24"/>
          <w:szCs w:val="24"/>
        </w:rPr>
        <w:t xml:space="preserve"> для класса – комплекта 8в класса с  ограниченными возможностями здоровья  составлен на </w:t>
      </w:r>
      <w:r w:rsidR="00E07E59" w:rsidRPr="00486790">
        <w:rPr>
          <w:rFonts w:ascii="Times New Roman" w:hAnsi="Times New Roman" w:cs="Times New Roman"/>
          <w:sz w:val="24"/>
          <w:szCs w:val="24"/>
        </w:rPr>
        <w:t>основе базисного учебного плана (</w:t>
      </w:r>
      <w:r w:rsidRPr="00486790">
        <w:rPr>
          <w:rFonts w:ascii="Times New Roman" w:hAnsi="Times New Roman" w:cs="Times New Roman"/>
          <w:sz w:val="24"/>
          <w:szCs w:val="24"/>
        </w:rPr>
        <w:t>приложение к приказу Министерства образования РФ « Об  утвержден</w:t>
      </w:r>
      <w:r w:rsidR="00E07E59" w:rsidRPr="00486790">
        <w:rPr>
          <w:rFonts w:ascii="Times New Roman" w:hAnsi="Times New Roman" w:cs="Times New Roman"/>
          <w:sz w:val="24"/>
          <w:szCs w:val="24"/>
        </w:rPr>
        <w:t>ии учебных планов специальных (коррекционных</w:t>
      </w:r>
      <w:r w:rsidRPr="00486790">
        <w:rPr>
          <w:rFonts w:ascii="Times New Roman" w:hAnsi="Times New Roman" w:cs="Times New Roman"/>
          <w:sz w:val="24"/>
          <w:szCs w:val="24"/>
        </w:rPr>
        <w:t>) образовательных учреждений для обучающихся, воспитанников с отклонениями в развитии» от 10.04 2007г. №29/2065-п)</w:t>
      </w:r>
      <w:r w:rsidR="00E07E59" w:rsidRPr="00486790">
        <w:rPr>
          <w:rFonts w:ascii="Times New Roman" w:hAnsi="Times New Roman" w:cs="Times New Roman"/>
          <w:sz w:val="24"/>
          <w:szCs w:val="24"/>
        </w:rPr>
        <w:t>.</w:t>
      </w:r>
    </w:p>
    <w:p w:rsidR="005B6E53" w:rsidRPr="00486790" w:rsidRDefault="005B6E53" w:rsidP="00E07E59">
      <w:pPr>
        <w:tabs>
          <w:tab w:val="left" w:pos="8460"/>
        </w:tabs>
        <w:spacing w:after="0"/>
        <w:ind w:firstLine="567"/>
        <w:jc w:val="both"/>
        <w:rPr>
          <w:rFonts w:ascii="Times New Roman" w:hAnsi="Times New Roman" w:cs="Times New Roman"/>
          <w:sz w:val="24"/>
          <w:szCs w:val="24"/>
        </w:rPr>
      </w:pPr>
      <w:r w:rsidRPr="00486790">
        <w:rPr>
          <w:rFonts w:ascii="Times New Roman" w:hAnsi="Times New Roman" w:cs="Times New Roman"/>
          <w:sz w:val="24"/>
          <w:szCs w:val="24"/>
        </w:rPr>
        <w:t xml:space="preserve"> Учебный план  определяет основные образовательные направления, перечень предметов для детей 5,6,8 классов. В учебный план внесено изменение:   физическая культура – 3 часа, вместо 2 часов, исключен 1 час ритмики.</w:t>
      </w:r>
    </w:p>
    <w:p w:rsidR="005B6E53" w:rsidRPr="00486790" w:rsidRDefault="005B6E53" w:rsidP="00E07E59">
      <w:pPr>
        <w:tabs>
          <w:tab w:val="left" w:pos="8460"/>
        </w:tabs>
        <w:spacing w:after="0"/>
        <w:ind w:firstLine="567"/>
        <w:jc w:val="both"/>
        <w:rPr>
          <w:rFonts w:ascii="Times New Roman" w:hAnsi="Times New Roman" w:cs="Times New Roman"/>
          <w:sz w:val="24"/>
          <w:szCs w:val="24"/>
        </w:rPr>
      </w:pPr>
      <w:r w:rsidRPr="00486790">
        <w:rPr>
          <w:rFonts w:ascii="Times New Roman" w:hAnsi="Times New Roman" w:cs="Times New Roman"/>
          <w:sz w:val="24"/>
          <w:szCs w:val="24"/>
        </w:rPr>
        <w:t xml:space="preserve">Коррекционная подготовка представлена учебным предметом </w:t>
      </w:r>
      <w:r w:rsidR="00E07E59" w:rsidRPr="00486790">
        <w:rPr>
          <w:rFonts w:ascii="Times New Roman" w:hAnsi="Times New Roman" w:cs="Times New Roman"/>
          <w:sz w:val="24"/>
          <w:szCs w:val="24"/>
        </w:rPr>
        <w:t xml:space="preserve"> «</w:t>
      </w:r>
      <w:r w:rsidRPr="00486790">
        <w:rPr>
          <w:rFonts w:ascii="Times New Roman" w:hAnsi="Times New Roman" w:cs="Times New Roman"/>
          <w:sz w:val="24"/>
          <w:szCs w:val="24"/>
        </w:rPr>
        <w:t>Социально – бытовая ориентировка» -1 час, логопедические занятия  в 5,6 классах – 2 часа</w:t>
      </w:r>
      <w:r w:rsidR="00E07E59" w:rsidRPr="00486790">
        <w:rPr>
          <w:rFonts w:ascii="Times New Roman" w:hAnsi="Times New Roman" w:cs="Times New Roman"/>
          <w:sz w:val="24"/>
          <w:szCs w:val="24"/>
        </w:rPr>
        <w:t>.</w:t>
      </w:r>
    </w:p>
    <w:p w:rsidR="005B6E53" w:rsidRPr="00486790" w:rsidRDefault="005B6E53" w:rsidP="00E07E59">
      <w:pPr>
        <w:pStyle w:val="a9"/>
        <w:spacing w:before="0" w:beforeAutospacing="0" w:after="0" w:afterAutospacing="0" w:line="276" w:lineRule="auto"/>
        <w:ind w:firstLine="567"/>
        <w:jc w:val="both"/>
        <w:rPr>
          <w:rFonts w:ascii="Times New Roman" w:hAnsi="Times New Roman" w:cs="Times New Roman"/>
          <w:color w:val="000000"/>
        </w:rPr>
      </w:pPr>
      <w:r w:rsidRPr="00486790">
        <w:rPr>
          <w:rFonts w:ascii="Times New Roman" w:hAnsi="Times New Roman" w:cs="Times New Roman"/>
          <w:color w:val="000000"/>
        </w:rPr>
        <w:t xml:space="preserve">     В 5,6,8 классах вводится трудовое обучение, имеющее профессиональную направленность. Профили трудового обучения определяются  образовательным учреждением с учетом интеллектуальных, психофизических особенностей обучающихся. Образовательная область «Трудовая подготовка» представлена профессионально-трудовым обучением</w:t>
      </w:r>
      <w:proofErr w:type="gramStart"/>
      <w:r w:rsidRPr="00486790">
        <w:rPr>
          <w:rFonts w:ascii="Times New Roman" w:hAnsi="Times New Roman" w:cs="Times New Roman"/>
          <w:color w:val="000000"/>
        </w:rPr>
        <w:t xml:space="preserve"> :</w:t>
      </w:r>
      <w:proofErr w:type="gramEnd"/>
      <w:r w:rsidRPr="00486790">
        <w:rPr>
          <w:rFonts w:ascii="Times New Roman" w:hAnsi="Times New Roman" w:cs="Times New Roman"/>
          <w:color w:val="000000"/>
        </w:rPr>
        <w:t xml:space="preserve">№ </w:t>
      </w:r>
      <w:r w:rsidR="00E07E59" w:rsidRPr="00486790">
        <w:rPr>
          <w:rFonts w:ascii="Times New Roman" w:hAnsi="Times New Roman" w:cs="Times New Roman"/>
          <w:color w:val="000000"/>
        </w:rPr>
        <w:t>«Ш</w:t>
      </w:r>
      <w:r w:rsidRPr="00486790">
        <w:rPr>
          <w:rFonts w:ascii="Times New Roman" w:hAnsi="Times New Roman" w:cs="Times New Roman"/>
          <w:color w:val="000000"/>
        </w:rPr>
        <w:t>вейное дело</w:t>
      </w:r>
      <w:r w:rsidR="00E07E59" w:rsidRPr="00486790">
        <w:rPr>
          <w:rFonts w:ascii="Times New Roman" w:hAnsi="Times New Roman" w:cs="Times New Roman"/>
          <w:color w:val="000000"/>
        </w:rPr>
        <w:t>»</w:t>
      </w:r>
      <w:r w:rsidRPr="00486790">
        <w:rPr>
          <w:rFonts w:ascii="Times New Roman" w:hAnsi="Times New Roman" w:cs="Times New Roman"/>
          <w:color w:val="000000"/>
        </w:rPr>
        <w:t xml:space="preserve"> (5 класс, девочки), « Столярное дело», Слесарное дело» </w:t>
      </w:r>
      <w:proofErr w:type="gramStart"/>
      <w:r w:rsidRPr="00486790">
        <w:rPr>
          <w:rFonts w:ascii="Times New Roman" w:hAnsi="Times New Roman" w:cs="Times New Roman"/>
          <w:color w:val="000000"/>
        </w:rPr>
        <w:t xml:space="preserve">( </w:t>
      </w:r>
      <w:proofErr w:type="gramEnd"/>
      <w:r w:rsidRPr="00486790">
        <w:rPr>
          <w:rFonts w:ascii="Times New Roman" w:hAnsi="Times New Roman" w:cs="Times New Roman"/>
          <w:color w:val="000000"/>
        </w:rPr>
        <w:t>6,8 класс, мальчики).</w:t>
      </w:r>
    </w:p>
    <w:p w:rsidR="005B6E53" w:rsidRPr="00486790" w:rsidRDefault="005B6E53" w:rsidP="004C59B8">
      <w:pPr>
        <w:pStyle w:val="a9"/>
        <w:spacing w:before="0" w:beforeAutospacing="0" w:after="0" w:afterAutospacing="0" w:line="276" w:lineRule="auto"/>
        <w:ind w:firstLine="709"/>
        <w:jc w:val="both"/>
        <w:rPr>
          <w:rFonts w:ascii="Times New Roman" w:hAnsi="Times New Roman" w:cs="Times New Roman"/>
          <w:color w:val="000000"/>
        </w:rPr>
      </w:pPr>
      <w:r w:rsidRPr="00486790">
        <w:rPr>
          <w:rFonts w:ascii="Times New Roman" w:hAnsi="Times New Roman" w:cs="Times New Roman"/>
          <w:color w:val="000000"/>
        </w:rPr>
        <w:t xml:space="preserve">        Учебный план включает общеобразовательные предметы, содержание которых соответствует особенностям учащихся с ограниченными возможностями здоровья, специфические коррекционные предметы, а также индивидуальные и групповые коррекционные занятия. Задача коррекции имеющихся специфических нарушений осуществляется при изучении основных учебных предметов на психологических практикумах и на специальных занятиях по социально-бытовой ориентировке (СБО).</w:t>
      </w:r>
    </w:p>
    <w:p w:rsidR="005B6E53" w:rsidRPr="00486790" w:rsidRDefault="005B6E53" w:rsidP="004C59B8">
      <w:pPr>
        <w:pStyle w:val="a9"/>
        <w:spacing w:before="0" w:beforeAutospacing="0" w:after="0" w:afterAutospacing="0" w:line="276" w:lineRule="auto"/>
        <w:ind w:firstLine="567"/>
        <w:jc w:val="both"/>
        <w:rPr>
          <w:rFonts w:ascii="Times New Roman" w:hAnsi="Times New Roman" w:cs="Times New Roman"/>
          <w:color w:val="000000"/>
        </w:rPr>
      </w:pPr>
      <w:r w:rsidRPr="00486790">
        <w:rPr>
          <w:rFonts w:ascii="Times New Roman" w:hAnsi="Times New Roman" w:cs="Times New Roman"/>
        </w:rPr>
        <w:t xml:space="preserve"> На обязательные индивидуальные, групповые  коррекционные занятия отводится 15-25 мин. учебного времени на одного ученика, в том числе и на класс</w:t>
      </w:r>
      <w:r w:rsidR="00E07E59" w:rsidRPr="00486790">
        <w:rPr>
          <w:rFonts w:ascii="Times New Roman" w:hAnsi="Times New Roman" w:cs="Times New Roman"/>
        </w:rPr>
        <w:t>.</w:t>
      </w:r>
    </w:p>
    <w:p w:rsidR="00AF1B6F" w:rsidRPr="00486790" w:rsidRDefault="00AF1B6F" w:rsidP="00E07E59">
      <w:pPr>
        <w:spacing w:after="0"/>
        <w:jc w:val="center"/>
        <w:rPr>
          <w:rFonts w:ascii="Times New Roman" w:eastAsia="Times New Roman" w:hAnsi="Times New Roman" w:cs="Times New Roman"/>
          <w:b/>
          <w:bCs/>
          <w:sz w:val="24"/>
          <w:szCs w:val="24"/>
        </w:rPr>
      </w:pPr>
    </w:p>
    <w:p w:rsidR="00073C1A" w:rsidRPr="00486790" w:rsidRDefault="00073C1A" w:rsidP="00E07E59">
      <w:pPr>
        <w:spacing w:after="0"/>
        <w:jc w:val="center"/>
        <w:rPr>
          <w:rFonts w:ascii="Times New Roman" w:eastAsia="Times New Roman" w:hAnsi="Times New Roman" w:cs="Times New Roman"/>
          <w:b/>
          <w:bCs/>
          <w:sz w:val="24"/>
          <w:szCs w:val="24"/>
        </w:rPr>
      </w:pPr>
    </w:p>
    <w:p w:rsidR="00073C1A" w:rsidRPr="00486790" w:rsidRDefault="00073C1A" w:rsidP="00E07E59">
      <w:pPr>
        <w:spacing w:after="0"/>
        <w:jc w:val="center"/>
        <w:rPr>
          <w:rFonts w:ascii="Times New Roman" w:eastAsia="Times New Roman" w:hAnsi="Times New Roman" w:cs="Times New Roman"/>
          <w:b/>
          <w:bCs/>
          <w:sz w:val="24"/>
          <w:szCs w:val="24"/>
        </w:rPr>
      </w:pPr>
    </w:p>
    <w:p w:rsidR="00073C1A" w:rsidRPr="00486790" w:rsidRDefault="00073C1A" w:rsidP="00E07E59">
      <w:pPr>
        <w:spacing w:after="0"/>
        <w:jc w:val="center"/>
        <w:rPr>
          <w:rFonts w:ascii="Times New Roman" w:eastAsia="Times New Roman" w:hAnsi="Times New Roman" w:cs="Times New Roman"/>
          <w:b/>
          <w:bCs/>
          <w:sz w:val="24"/>
          <w:szCs w:val="24"/>
        </w:rPr>
      </w:pPr>
    </w:p>
    <w:p w:rsidR="005B6E53" w:rsidRPr="00486790" w:rsidRDefault="005B6E53" w:rsidP="00E07E59">
      <w:pPr>
        <w:spacing w:after="0"/>
        <w:jc w:val="center"/>
        <w:rPr>
          <w:rFonts w:ascii="Times New Roman" w:eastAsia="Times New Roman" w:hAnsi="Times New Roman" w:cs="Times New Roman"/>
          <w:b/>
          <w:bCs/>
          <w:sz w:val="24"/>
          <w:szCs w:val="24"/>
        </w:rPr>
      </w:pPr>
      <w:r w:rsidRPr="00486790">
        <w:rPr>
          <w:rFonts w:ascii="Times New Roman" w:eastAsia="Times New Roman" w:hAnsi="Times New Roman" w:cs="Times New Roman"/>
          <w:b/>
          <w:bCs/>
          <w:sz w:val="24"/>
          <w:szCs w:val="24"/>
        </w:rPr>
        <w:t>Учебный план 8в класса</w:t>
      </w:r>
    </w:p>
    <w:p w:rsidR="005B6E53" w:rsidRPr="00486790" w:rsidRDefault="005B6E53" w:rsidP="00E07E59">
      <w:pPr>
        <w:spacing w:after="0"/>
        <w:jc w:val="center"/>
        <w:rPr>
          <w:rFonts w:ascii="Times New Roman" w:eastAsia="Times New Roman" w:hAnsi="Times New Roman" w:cs="Times New Roman"/>
          <w:b/>
          <w:bCs/>
          <w:sz w:val="24"/>
          <w:szCs w:val="24"/>
        </w:rPr>
      </w:pPr>
      <w:r w:rsidRPr="00486790">
        <w:rPr>
          <w:rFonts w:ascii="Times New Roman" w:hAnsi="Times New Roman" w:cs="Times New Roman"/>
          <w:b/>
          <w:sz w:val="24"/>
          <w:szCs w:val="24"/>
        </w:rPr>
        <w:t>( класс - комплект детей с ограниченными возможностями здоровья, имеющими умственную отсталость)</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1276"/>
        <w:gridCol w:w="1134"/>
        <w:gridCol w:w="1134"/>
        <w:gridCol w:w="1417"/>
      </w:tblGrid>
      <w:tr w:rsidR="005B6E53" w:rsidRPr="00486790" w:rsidTr="00AF1B6F">
        <w:trPr>
          <w:trHeight w:val="490"/>
        </w:trPr>
        <w:tc>
          <w:tcPr>
            <w:tcW w:w="9498" w:type="dxa"/>
            <w:gridSpan w:val="6"/>
          </w:tcPr>
          <w:p w:rsidR="005B6E53" w:rsidRPr="00486790" w:rsidRDefault="005B6E53" w:rsidP="00AF1B6F">
            <w:pPr>
              <w:tabs>
                <w:tab w:val="left" w:pos="4500"/>
                <w:tab w:val="left" w:pos="9180"/>
                <w:tab w:val="left" w:pos="9360"/>
              </w:tabs>
              <w:spacing w:after="0"/>
              <w:jc w:val="center"/>
              <w:rPr>
                <w:rFonts w:ascii="Times New Roman" w:hAnsi="Times New Roman" w:cs="Times New Roman"/>
                <w:b/>
                <w:bCs/>
                <w:sz w:val="24"/>
                <w:szCs w:val="24"/>
              </w:rPr>
            </w:pPr>
            <w:r w:rsidRPr="00486790">
              <w:rPr>
                <w:rFonts w:ascii="Times New Roman" w:hAnsi="Times New Roman" w:cs="Times New Roman"/>
                <w:b/>
                <w:bCs/>
                <w:sz w:val="24"/>
                <w:szCs w:val="24"/>
              </w:rPr>
              <w:t>Недельный учебный план</w:t>
            </w:r>
          </w:p>
          <w:p w:rsidR="005B6E53" w:rsidRPr="00486790" w:rsidRDefault="005B6E53" w:rsidP="00AF1B6F">
            <w:pPr>
              <w:spacing w:after="0"/>
              <w:jc w:val="center"/>
              <w:rPr>
                <w:rFonts w:ascii="Times New Roman" w:hAnsi="Times New Roman" w:cs="Times New Roman"/>
                <w:b/>
                <w:sz w:val="24"/>
                <w:szCs w:val="24"/>
              </w:rPr>
            </w:pPr>
            <w:r w:rsidRPr="00486790">
              <w:rPr>
                <w:rFonts w:ascii="Times New Roman" w:hAnsi="Times New Roman" w:cs="Times New Roman"/>
                <w:b/>
                <w:sz w:val="24"/>
                <w:szCs w:val="24"/>
              </w:rPr>
              <w:t xml:space="preserve">основного общего образования  </w:t>
            </w:r>
            <w:r w:rsidRPr="00486790">
              <w:rPr>
                <w:rFonts w:ascii="Times New Roman" w:hAnsi="Times New Roman" w:cs="Times New Roman"/>
                <w:b/>
                <w:bCs/>
                <w:sz w:val="24"/>
                <w:szCs w:val="24"/>
              </w:rPr>
              <w:t>(5-ти дневная неделя)</w:t>
            </w:r>
          </w:p>
        </w:tc>
      </w:tr>
      <w:tr w:rsidR="005B6E53" w:rsidRPr="00486790" w:rsidTr="00AF1B6F">
        <w:trPr>
          <w:trHeight w:val="444"/>
        </w:trPr>
        <w:tc>
          <w:tcPr>
            <w:tcW w:w="568" w:type="dxa"/>
            <w:vMerge w:val="restart"/>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 xml:space="preserve">№ </w:t>
            </w:r>
            <w:r w:rsidRPr="00486790">
              <w:rPr>
                <w:rFonts w:ascii="Times New Roman" w:hAnsi="Times New Roman" w:cs="Times New Roman"/>
                <w:b/>
                <w:sz w:val="24"/>
                <w:szCs w:val="24"/>
              </w:rPr>
              <w:lastRenderedPageBreak/>
              <w:t>п.\п.</w:t>
            </w:r>
          </w:p>
        </w:tc>
        <w:tc>
          <w:tcPr>
            <w:tcW w:w="3969" w:type="dxa"/>
            <w:vMerge w:val="restart"/>
          </w:tcPr>
          <w:p w:rsidR="005B6E53" w:rsidRPr="00486790" w:rsidRDefault="005B6E53" w:rsidP="004C59B8">
            <w:pPr>
              <w:spacing w:after="0"/>
              <w:jc w:val="both"/>
              <w:rPr>
                <w:rFonts w:ascii="Times New Roman" w:hAnsi="Times New Roman" w:cs="Times New Roman"/>
                <w:b/>
                <w:sz w:val="24"/>
                <w:szCs w:val="24"/>
              </w:rPr>
            </w:pPr>
          </w:p>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lastRenderedPageBreak/>
              <w:t>Образовательные</w:t>
            </w:r>
          </w:p>
          <w:p w:rsidR="005B6E53" w:rsidRPr="00486790" w:rsidRDefault="005B6E53" w:rsidP="004C59B8">
            <w:pPr>
              <w:spacing w:after="0"/>
              <w:ind w:left="27"/>
              <w:jc w:val="both"/>
              <w:rPr>
                <w:rFonts w:ascii="Times New Roman" w:hAnsi="Times New Roman" w:cs="Times New Roman"/>
                <w:b/>
                <w:sz w:val="24"/>
                <w:szCs w:val="24"/>
              </w:rPr>
            </w:pPr>
            <w:r w:rsidRPr="00486790">
              <w:rPr>
                <w:rFonts w:ascii="Times New Roman" w:hAnsi="Times New Roman" w:cs="Times New Roman"/>
                <w:b/>
                <w:sz w:val="24"/>
                <w:szCs w:val="24"/>
              </w:rPr>
              <w:t>области</w:t>
            </w:r>
          </w:p>
        </w:tc>
        <w:tc>
          <w:tcPr>
            <w:tcW w:w="4961" w:type="dxa"/>
            <w:gridSpan w:val="4"/>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lang w:val="en-US"/>
              </w:rPr>
              <w:lastRenderedPageBreak/>
              <w:t>VIII</w:t>
            </w:r>
            <w:r w:rsidRPr="00486790">
              <w:rPr>
                <w:rFonts w:ascii="Times New Roman" w:hAnsi="Times New Roman" w:cs="Times New Roman"/>
                <w:b/>
                <w:sz w:val="24"/>
                <w:szCs w:val="24"/>
              </w:rPr>
              <w:t xml:space="preserve"> в класс</w:t>
            </w:r>
          </w:p>
        </w:tc>
      </w:tr>
      <w:tr w:rsidR="005B6E53" w:rsidRPr="00486790" w:rsidTr="00AF1B6F">
        <w:trPr>
          <w:trHeight w:val="422"/>
        </w:trPr>
        <w:tc>
          <w:tcPr>
            <w:tcW w:w="568" w:type="dxa"/>
            <w:vMerge/>
          </w:tcPr>
          <w:p w:rsidR="005B6E53" w:rsidRPr="00486790" w:rsidRDefault="005B6E53" w:rsidP="004C59B8">
            <w:pPr>
              <w:spacing w:after="0"/>
              <w:jc w:val="both"/>
              <w:rPr>
                <w:rFonts w:ascii="Times New Roman" w:hAnsi="Times New Roman" w:cs="Times New Roman"/>
                <w:b/>
                <w:sz w:val="24"/>
                <w:szCs w:val="24"/>
              </w:rPr>
            </w:pPr>
          </w:p>
        </w:tc>
        <w:tc>
          <w:tcPr>
            <w:tcW w:w="3969" w:type="dxa"/>
            <w:vMerge/>
          </w:tcPr>
          <w:p w:rsidR="005B6E53" w:rsidRPr="00486790" w:rsidRDefault="005B6E53" w:rsidP="004C59B8">
            <w:pPr>
              <w:spacing w:after="0"/>
              <w:jc w:val="both"/>
              <w:rPr>
                <w:rFonts w:ascii="Times New Roman" w:hAnsi="Times New Roman" w:cs="Times New Roman"/>
                <w:b/>
                <w:sz w:val="24"/>
                <w:szCs w:val="24"/>
              </w:rPr>
            </w:pPr>
          </w:p>
        </w:tc>
        <w:tc>
          <w:tcPr>
            <w:tcW w:w="1276" w:type="dxa"/>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lang w:val="en-US"/>
              </w:rPr>
              <w:t>V</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lang w:val="en-US"/>
              </w:rPr>
              <w:t>VI</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lang w:val="en-US"/>
              </w:rPr>
              <w:t>VIII</w:t>
            </w:r>
          </w:p>
        </w:tc>
        <w:tc>
          <w:tcPr>
            <w:tcW w:w="1417" w:type="dxa"/>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всего</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b/>
                <w:sz w:val="24"/>
                <w:szCs w:val="24"/>
                <w:lang w:val="en-US"/>
              </w:rPr>
            </w:pPr>
            <w:r w:rsidRPr="00486790">
              <w:rPr>
                <w:rFonts w:ascii="Times New Roman" w:hAnsi="Times New Roman" w:cs="Times New Roman"/>
                <w:b/>
                <w:sz w:val="24"/>
                <w:szCs w:val="24"/>
                <w:lang w:val="en-US"/>
              </w:rPr>
              <w:lastRenderedPageBreak/>
              <w:t>I</w:t>
            </w:r>
          </w:p>
        </w:tc>
        <w:tc>
          <w:tcPr>
            <w:tcW w:w="3969" w:type="dxa"/>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Общеобразовательные курсы</w:t>
            </w:r>
          </w:p>
        </w:tc>
        <w:tc>
          <w:tcPr>
            <w:tcW w:w="1276" w:type="dxa"/>
          </w:tcPr>
          <w:p w:rsidR="005B6E53" w:rsidRPr="00486790" w:rsidRDefault="005B6E53" w:rsidP="004C59B8">
            <w:pPr>
              <w:spacing w:after="0"/>
              <w:jc w:val="both"/>
              <w:rPr>
                <w:rFonts w:ascii="Times New Roman" w:hAnsi="Times New Roman" w:cs="Times New Roman"/>
                <w:b/>
                <w:sz w:val="24"/>
                <w:szCs w:val="24"/>
              </w:rPr>
            </w:pP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b/>
                <w:sz w:val="24"/>
                <w:szCs w:val="24"/>
              </w:rPr>
            </w:pP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b/>
                <w:sz w:val="24"/>
                <w:szCs w:val="24"/>
              </w:rPr>
            </w:pPr>
          </w:p>
        </w:tc>
        <w:tc>
          <w:tcPr>
            <w:tcW w:w="1417" w:type="dxa"/>
          </w:tcPr>
          <w:p w:rsidR="005B6E53" w:rsidRPr="00486790" w:rsidRDefault="005B6E53" w:rsidP="004C59B8">
            <w:pPr>
              <w:spacing w:after="0"/>
              <w:jc w:val="both"/>
              <w:rPr>
                <w:rFonts w:ascii="Times New Roman" w:hAnsi="Times New Roman" w:cs="Times New Roman"/>
                <w:b/>
                <w:sz w:val="24"/>
                <w:szCs w:val="24"/>
              </w:rPr>
            </w:pP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Чтение  и развитие  речи</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4</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3</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3</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4</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Письмо и развитие речи</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5</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4</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4</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5</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Математика</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6</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6</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5</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6</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Биология</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Природоведение</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География</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История  Отечества</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 xml:space="preserve">Обществознание </w:t>
            </w:r>
          </w:p>
        </w:tc>
        <w:tc>
          <w:tcPr>
            <w:tcW w:w="1276" w:type="dxa"/>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Изобразительное искусство</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Музыка и пение</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Физкультура</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lang w:val="en-US"/>
              </w:rPr>
            </w:pPr>
            <w:r w:rsidRPr="00486790">
              <w:rPr>
                <w:rFonts w:ascii="Times New Roman" w:hAnsi="Times New Roman" w:cs="Times New Roman"/>
                <w:sz w:val="24"/>
                <w:szCs w:val="24"/>
                <w:lang w:val="en-US"/>
              </w:rPr>
              <w:t>II</w:t>
            </w: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b/>
                <w:sz w:val="24"/>
                <w:szCs w:val="24"/>
              </w:rPr>
              <w:t>Трудовая подготовка</w:t>
            </w:r>
          </w:p>
        </w:tc>
        <w:tc>
          <w:tcPr>
            <w:tcW w:w="1276" w:type="dxa"/>
          </w:tcPr>
          <w:p w:rsidR="005B6E53" w:rsidRPr="00486790" w:rsidRDefault="005B6E53" w:rsidP="004C59B8">
            <w:pPr>
              <w:spacing w:after="0"/>
              <w:jc w:val="both"/>
              <w:rPr>
                <w:rFonts w:ascii="Times New Roman" w:hAnsi="Times New Roman" w:cs="Times New Roman"/>
                <w:sz w:val="24"/>
                <w:szCs w:val="24"/>
              </w:rPr>
            </w:pP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p>
        </w:tc>
        <w:tc>
          <w:tcPr>
            <w:tcW w:w="1417" w:type="dxa"/>
          </w:tcPr>
          <w:p w:rsidR="005B6E53" w:rsidRPr="00486790" w:rsidRDefault="005B6E53" w:rsidP="004C59B8">
            <w:pPr>
              <w:spacing w:after="0"/>
              <w:jc w:val="both"/>
              <w:rPr>
                <w:rFonts w:ascii="Times New Roman" w:hAnsi="Times New Roman" w:cs="Times New Roman"/>
                <w:sz w:val="24"/>
                <w:szCs w:val="24"/>
              </w:rPr>
            </w:pP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 xml:space="preserve">Профессионально- трудовое </w:t>
            </w:r>
          </w:p>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 xml:space="preserve"> обучение</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6</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8</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10</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12</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p>
        </w:tc>
        <w:tc>
          <w:tcPr>
            <w:tcW w:w="1276" w:type="dxa"/>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27</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29</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32</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40</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Трудовая практика (в днях)</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10</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10</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10</w:t>
            </w:r>
          </w:p>
        </w:tc>
        <w:tc>
          <w:tcPr>
            <w:tcW w:w="1417" w:type="dxa"/>
          </w:tcPr>
          <w:p w:rsidR="005B6E53" w:rsidRPr="00486790" w:rsidRDefault="005B6E53" w:rsidP="004C59B8">
            <w:pPr>
              <w:spacing w:after="0"/>
              <w:jc w:val="both"/>
              <w:rPr>
                <w:rFonts w:ascii="Times New Roman" w:hAnsi="Times New Roman" w:cs="Times New Roman"/>
                <w:sz w:val="24"/>
                <w:szCs w:val="24"/>
              </w:rPr>
            </w:pP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lang w:val="en-US"/>
              </w:rPr>
            </w:pPr>
            <w:r w:rsidRPr="00486790">
              <w:rPr>
                <w:rFonts w:ascii="Times New Roman" w:hAnsi="Times New Roman" w:cs="Times New Roman"/>
                <w:sz w:val="24"/>
                <w:szCs w:val="24"/>
                <w:lang w:val="en-US"/>
              </w:rPr>
              <w:t>III</w:t>
            </w:r>
          </w:p>
        </w:tc>
        <w:tc>
          <w:tcPr>
            <w:tcW w:w="3969" w:type="dxa"/>
          </w:tcPr>
          <w:p w:rsidR="005B6E53" w:rsidRPr="00486790" w:rsidRDefault="005B6E53" w:rsidP="004C59B8">
            <w:pPr>
              <w:spacing w:after="0"/>
              <w:ind w:left="135"/>
              <w:jc w:val="both"/>
              <w:rPr>
                <w:rFonts w:ascii="Times New Roman" w:hAnsi="Times New Roman" w:cs="Times New Roman"/>
                <w:sz w:val="24"/>
                <w:szCs w:val="24"/>
              </w:rPr>
            </w:pPr>
            <w:r w:rsidRPr="00486790">
              <w:rPr>
                <w:rFonts w:ascii="Times New Roman" w:hAnsi="Times New Roman" w:cs="Times New Roman"/>
                <w:b/>
                <w:sz w:val="24"/>
                <w:szCs w:val="24"/>
              </w:rPr>
              <w:t>Коррекционная подготовка</w:t>
            </w:r>
          </w:p>
        </w:tc>
        <w:tc>
          <w:tcPr>
            <w:tcW w:w="1276" w:type="dxa"/>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1</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1</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1</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lang w:val="en-US"/>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Социально-бытовая</w:t>
            </w:r>
          </w:p>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 xml:space="preserve"> ориентировка</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p>
          <w:p w:rsidR="005B6E53" w:rsidRPr="00486790" w:rsidRDefault="005B6E53" w:rsidP="004C59B8">
            <w:pPr>
              <w:spacing w:after="0"/>
              <w:jc w:val="both"/>
              <w:rPr>
                <w:rFonts w:ascii="Times New Roman" w:hAnsi="Times New Roman" w:cs="Times New Roman"/>
                <w:sz w:val="24"/>
                <w:szCs w:val="24"/>
              </w:rPr>
            </w:pP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lang w:val="en-US"/>
              </w:rPr>
            </w:pPr>
          </w:p>
        </w:tc>
        <w:tc>
          <w:tcPr>
            <w:tcW w:w="3969" w:type="dxa"/>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Компонент образовательного учреждения</w:t>
            </w:r>
          </w:p>
        </w:tc>
        <w:tc>
          <w:tcPr>
            <w:tcW w:w="1276" w:type="dxa"/>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1</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1</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b/>
                <w:sz w:val="24"/>
                <w:szCs w:val="24"/>
              </w:rPr>
            </w:pPr>
            <w:r w:rsidRPr="00486790">
              <w:rPr>
                <w:rFonts w:ascii="Times New Roman" w:hAnsi="Times New Roman" w:cs="Times New Roman"/>
                <w:b/>
                <w:sz w:val="24"/>
                <w:szCs w:val="24"/>
              </w:rPr>
              <w:t>1</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lang w:val="en-US"/>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Физическая культура</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1</w:t>
            </w:r>
          </w:p>
        </w:tc>
      </w:tr>
      <w:tr w:rsidR="005B6E53" w:rsidRPr="00486790" w:rsidTr="00AF1B6F">
        <w:tc>
          <w:tcPr>
            <w:tcW w:w="568" w:type="dxa"/>
          </w:tcPr>
          <w:p w:rsidR="005B6E53" w:rsidRPr="00486790" w:rsidRDefault="005B6E53" w:rsidP="004C59B8">
            <w:pPr>
              <w:spacing w:after="0"/>
              <w:jc w:val="both"/>
              <w:rPr>
                <w:rFonts w:ascii="Times New Roman" w:hAnsi="Times New Roman" w:cs="Times New Roman"/>
                <w:sz w:val="24"/>
                <w:szCs w:val="24"/>
              </w:rPr>
            </w:pPr>
          </w:p>
          <w:p w:rsidR="005B6E53" w:rsidRPr="00486790" w:rsidRDefault="005B6E53" w:rsidP="004C59B8">
            <w:pPr>
              <w:spacing w:after="0"/>
              <w:jc w:val="both"/>
              <w:rPr>
                <w:rFonts w:ascii="Times New Roman" w:hAnsi="Times New Roman" w:cs="Times New Roman"/>
                <w:sz w:val="24"/>
                <w:szCs w:val="24"/>
              </w:rPr>
            </w:pPr>
          </w:p>
        </w:tc>
        <w:tc>
          <w:tcPr>
            <w:tcW w:w="3969"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Итого обязательная нагрузка на обучающихся</w:t>
            </w:r>
          </w:p>
        </w:tc>
        <w:tc>
          <w:tcPr>
            <w:tcW w:w="1276"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29</w:t>
            </w:r>
          </w:p>
        </w:tc>
        <w:tc>
          <w:tcPr>
            <w:tcW w:w="1134" w:type="dxa"/>
            <w:tcBorders>
              <w:left w:val="single" w:sz="18"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30</w:t>
            </w:r>
          </w:p>
        </w:tc>
        <w:tc>
          <w:tcPr>
            <w:tcW w:w="1134" w:type="dxa"/>
            <w:tcBorders>
              <w:left w:val="single" w:sz="4" w:space="0" w:color="auto"/>
              <w:right w:val="single" w:sz="4" w:space="0" w:color="auto"/>
            </w:tcBorders>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33</w:t>
            </w:r>
          </w:p>
        </w:tc>
        <w:tc>
          <w:tcPr>
            <w:tcW w:w="1417" w:type="dxa"/>
          </w:tcPr>
          <w:p w:rsidR="005B6E53" w:rsidRPr="00486790" w:rsidRDefault="005B6E53" w:rsidP="004C59B8">
            <w:pPr>
              <w:spacing w:after="0"/>
              <w:jc w:val="both"/>
              <w:rPr>
                <w:rFonts w:ascii="Times New Roman" w:hAnsi="Times New Roman" w:cs="Times New Roman"/>
                <w:sz w:val="24"/>
                <w:szCs w:val="24"/>
              </w:rPr>
            </w:pPr>
            <w:r w:rsidRPr="00486790">
              <w:rPr>
                <w:rFonts w:ascii="Times New Roman" w:hAnsi="Times New Roman" w:cs="Times New Roman"/>
                <w:sz w:val="24"/>
                <w:szCs w:val="24"/>
              </w:rPr>
              <w:t>42</w:t>
            </w:r>
          </w:p>
        </w:tc>
      </w:tr>
    </w:tbl>
    <w:p w:rsidR="005B6E53" w:rsidRPr="00486790" w:rsidRDefault="005B6E53" w:rsidP="004C59B8">
      <w:pPr>
        <w:shd w:val="clear" w:color="auto" w:fill="FFFFFF"/>
        <w:tabs>
          <w:tab w:val="left" w:pos="9355"/>
        </w:tabs>
        <w:autoSpaceDE w:val="0"/>
        <w:autoSpaceDN w:val="0"/>
        <w:adjustRightInd w:val="0"/>
        <w:spacing w:after="0"/>
        <w:ind w:right="-1"/>
        <w:jc w:val="both"/>
        <w:rPr>
          <w:rFonts w:ascii="Times New Roman" w:eastAsia="Times New Roman" w:hAnsi="Times New Roman" w:cs="Times New Roman"/>
          <w:sz w:val="24"/>
          <w:szCs w:val="24"/>
        </w:rPr>
      </w:pPr>
      <w:r w:rsidRPr="00486790">
        <w:rPr>
          <w:rFonts w:ascii="Times New Roman" w:eastAsia="Times New Roman" w:hAnsi="Times New Roman" w:cs="Times New Roman"/>
          <w:sz w:val="24"/>
          <w:szCs w:val="24"/>
        </w:rPr>
        <w:t>На обязательные индивидуальные, групповые  коррекционные занятия отводится 15-25 мин. учебного времени на одного ученика, в том числе и класс:</w:t>
      </w:r>
    </w:p>
    <w:tbl>
      <w:tblPr>
        <w:tblStyle w:val="afff4"/>
        <w:tblW w:w="0" w:type="auto"/>
        <w:tblInd w:w="-459" w:type="dxa"/>
        <w:tblLook w:val="04A0" w:firstRow="1" w:lastRow="0" w:firstColumn="1" w:lastColumn="0" w:noHBand="0" w:noVBand="1"/>
      </w:tblPr>
      <w:tblGrid>
        <w:gridCol w:w="5103"/>
        <w:gridCol w:w="1785"/>
        <w:gridCol w:w="1636"/>
        <w:gridCol w:w="1190"/>
      </w:tblGrid>
      <w:tr w:rsidR="00AF1B6F" w:rsidRPr="00486790" w:rsidTr="00AF1B6F">
        <w:trPr>
          <w:trHeight w:val="297"/>
        </w:trPr>
        <w:tc>
          <w:tcPr>
            <w:tcW w:w="5103" w:type="dxa"/>
          </w:tcPr>
          <w:p w:rsidR="00AF1B6F" w:rsidRPr="00486790" w:rsidRDefault="00AF1B6F" w:rsidP="004C59B8">
            <w:pPr>
              <w:tabs>
                <w:tab w:val="left" w:pos="9355"/>
              </w:tabs>
              <w:autoSpaceDE w:val="0"/>
              <w:autoSpaceDN w:val="0"/>
              <w:adjustRightInd w:val="0"/>
              <w:spacing w:line="276" w:lineRule="auto"/>
              <w:ind w:right="-1"/>
              <w:jc w:val="both"/>
              <w:rPr>
                <w:sz w:val="24"/>
                <w:szCs w:val="24"/>
              </w:rPr>
            </w:pPr>
            <w:r w:rsidRPr="00486790">
              <w:rPr>
                <w:sz w:val="24"/>
                <w:szCs w:val="24"/>
              </w:rPr>
              <w:t>класс</w:t>
            </w:r>
          </w:p>
        </w:tc>
        <w:tc>
          <w:tcPr>
            <w:tcW w:w="1785" w:type="dxa"/>
          </w:tcPr>
          <w:p w:rsidR="00AF1B6F" w:rsidRPr="00486790" w:rsidRDefault="00AF1B6F" w:rsidP="004C59B8">
            <w:pPr>
              <w:tabs>
                <w:tab w:val="left" w:pos="9355"/>
              </w:tabs>
              <w:autoSpaceDE w:val="0"/>
              <w:autoSpaceDN w:val="0"/>
              <w:adjustRightInd w:val="0"/>
              <w:spacing w:line="276" w:lineRule="auto"/>
              <w:ind w:right="-1"/>
              <w:jc w:val="both"/>
              <w:rPr>
                <w:b/>
                <w:sz w:val="24"/>
                <w:szCs w:val="24"/>
              </w:rPr>
            </w:pPr>
            <w:r w:rsidRPr="00486790">
              <w:rPr>
                <w:b/>
                <w:sz w:val="24"/>
                <w:szCs w:val="24"/>
              </w:rPr>
              <w:t>5</w:t>
            </w:r>
          </w:p>
        </w:tc>
        <w:tc>
          <w:tcPr>
            <w:tcW w:w="1636" w:type="dxa"/>
          </w:tcPr>
          <w:p w:rsidR="00AF1B6F" w:rsidRPr="00486790" w:rsidRDefault="00AF1B6F" w:rsidP="004C59B8">
            <w:pPr>
              <w:tabs>
                <w:tab w:val="left" w:pos="9355"/>
              </w:tabs>
              <w:autoSpaceDE w:val="0"/>
              <w:autoSpaceDN w:val="0"/>
              <w:adjustRightInd w:val="0"/>
              <w:spacing w:line="276" w:lineRule="auto"/>
              <w:ind w:right="-1"/>
              <w:jc w:val="both"/>
              <w:rPr>
                <w:b/>
                <w:sz w:val="24"/>
                <w:szCs w:val="24"/>
              </w:rPr>
            </w:pPr>
            <w:r w:rsidRPr="00486790">
              <w:rPr>
                <w:b/>
                <w:sz w:val="24"/>
                <w:szCs w:val="24"/>
              </w:rPr>
              <w:t>6</w:t>
            </w:r>
          </w:p>
        </w:tc>
        <w:tc>
          <w:tcPr>
            <w:tcW w:w="1190" w:type="dxa"/>
          </w:tcPr>
          <w:p w:rsidR="00AF1B6F" w:rsidRPr="00486790" w:rsidRDefault="00AF1B6F" w:rsidP="004C59B8">
            <w:pPr>
              <w:tabs>
                <w:tab w:val="left" w:pos="9355"/>
              </w:tabs>
              <w:autoSpaceDE w:val="0"/>
              <w:autoSpaceDN w:val="0"/>
              <w:adjustRightInd w:val="0"/>
              <w:spacing w:line="276" w:lineRule="auto"/>
              <w:ind w:right="-1"/>
              <w:jc w:val="both"/>
              <w:rPr>
                <w:b/>
                <w:sz w:val="24"/>
                <w:szCs w:val="24"/>
              </w:rPr>
            </w:pPr>
            <w:r w:rsidRPr="00486790">
              <w:rPr>
                <w:b/>
                <w:sz w:val="24"/>
                <w:szCs w:val="24"/>
              </w:rPr>
              <w:t>всего</w:t>
            </w:r>
          </w:p>
        </w:tc>
      </w:tr>
      <w:tr w:rsidR="00AF1B6F" w:rsidRPr="00486790" w:rsidTr="00AF1B6F">
        <w:trPr>
          <w:trHeight w:val="311"/>
        </w:trPr>
        <w:tc>
          <w:tcPr>
            <w:tcW w:w="5103" w:type="dxa"/>
          </w:tcPr>
          <w:p w:rsidR="00AF1B6F" w:rsidRPr="00486790" w:rsidRDefault="00AF1B6F" w:rsidP="004C59B8">
            <w:pPr>
              <w:tabs>
                <w:tab w:val="left" w:pos="9355"/>
              </w:tabs>
              <w:autoSpaceDE w:val="0"/>
              <w:autoSpaceDN w:val="0"/>
              <w:adjustRightInd w:val="0"/>
              <w:spacing w:line="276" w:lineRule="auto"/>
              <w:ind w:right="-1"/>
              <w:jc w:val="both"/>
              <w:rPr>
                <w:sz w:val="24"/>
                <w:szCs w:val="24"/>
              </w:rPr>
            </w:pPr>
            <w:r w:rsidRPr="00486790">
              <w:rPr>
                <w:sz w:val="24"/>
                <w:szCs w:val="24"/>
              </w:rPr>
              <w:t>Логопедические занятия</w:t>
            </w:r>
          </w:p>
        </w:tc>
        <w:tc>
          <w:tcPr>
            <w:tcW w:w="1785" w:type="dxa"/>
          </w:tcPr>
          <w:p w:rsidR="00AF1B6F" w:rsidRPr="00486790" w:rsidRDefault="00AF1B6F" w:rsidP="004C59B8">
            <w:pPr>
              <w:tabs>
                <w:tab w:val="left" w:pos="9355"/>
              </w:tabs>
              <w:autoSpaceDE w:val="0"/>
              <w:autoSpaceDN w:val="0"/>
              <w:adjustRightInd w:val="0"/>
              <w:spacing w:line="276" w:lineRule="auto"/>
              <w:ind w:right="-1"/>
              <w:jc w:val="both"/>
              <w:rPr>
                <w:sz w:val="24"/>
                <w:szCs w:val="24"/>
              </w:rPr>
            </w:pPr>
            <w:r w:rsidRPr="00486790">
              <w:rPr>
                <w:sz w:val="24"/>
                <w:szCs w:val="24"/>
              </w:rPr>
              <w:t>2</w:t>
            </w:r>
          </w:p>
        </w:tc>
        <w:tc>
          <w:tcPr>
            <w:tcW w:w="1636" w:type="dxa"/>
          </w:tcPr>
          <w:p w:rsidR="00AF1B6F" w:rsidRPr="00486790" w:rsidRDefault="00AF1B6F" w:rsidP="004C59B8">
            <w:pPr>
              <w:tabs>
                <w:tab w:val="left" w:pos="9355"/>
              </w:tabs>
              <w:autoSpaceDE w:val="0"/>
              <w:autoSpaceDN w:val="0"/>
              <w:adjustRightInd w:val="0"/>
              <w:spacing w:line="276" w:lineRule="auto"/>
              <w:ind w:right="-1"/>
              <w:jc w:val="both"/>
              <w:rPr>
                <w:sz w:val="24"/>
                <w:szCs w:val="24"/>
              </w:rPr>
            </w:pPr>
            <w:r w:rsidRPr="00486790">
              <w:rPr>
                <w:sz w:val="24"/>
                <w:szCs w:val="24"/>
              </w:rPr>
              <w:t>2</w:t>
            </w:r>
          </w:p>
        </w:tc>
        <w:tc>
          <w:tcPr>
            <w:tcW w:w="1190" w:type="dxa"/>
          </w:tcPr>
          <w:p w:rsidR="00AF1B6F" w:rsidRPr="00486790" w:rsidRDefault="00AF1B6F" w:rsidP="004C59B8">
            <w:pPr>
              <w:tabs>
                <w:tab w:val="left" w:pos="9355"/>
              </w:tabs>
              <w:autoSpaceDE w:val="0"/>
              <w:autoSpaceDN w:val="0"/>
              <w:adjustRightInd w:val="0"/>
              <w:spacing w:line="276" w:lineRule="auto"/>
              <w:ind w:right="-1"/>
              <w:jc w:val="both"/>
              <w:rPr>
                <w:sz w:val="24"/>
                <w:szCs w:val="24"/>
              </w:rPr>
            </w:pPr>
            <w:r w:rsidRPr="00486790">
              <w:rPr>
                <w:sz w:val="24"/>
                <w:szCs w:val="24"/>
              </w:rPr>
              <w:t>4</w:t>
            </w:r>
          </w:p>
        </w:tc>
      </w:tr>
      <w:tr w:rsidR="00AF1B6F" w:rsidRPr="004C59B8" w:rsidTr="00AF1B6F">
        <w:trPr>
          <w:trHeight w:val="334"/>
        </w:trPr>
        <w:tc>
          <w:tcPr>
            <w:tcW w:w="5103" w:type="dxa"/>
          </w:tcPr>
          <w:p w:rsidR="00AF1B6F" w:rsidRPr="00486790" w:rsidRDefault="00AF1B6F" w:rsidP="004C59B8">
            <w:pPr>
              <w:tabs>
                <w:tab w:val="left" w:pos="9355"/>
              </w:tabs>
              <w:autoSpaceDE w:val="0"/>
              <w:autoSpaceDN w:val="0"/>
              <w:adjustRightInd w:val="0"/>
              <w:spacing w:line="276" w:lineRule="auto"/>
              <w:ind w:right="-1"/>
              <w:jc w:val="both"/>
              <w:rPr>
                <w:sz w:val="24"/>
                <w:szCs w:val="24"/>
              </w:rPr>
            </w:pPr>
            <w:r w:rsidRPr="00486790">
              <w:rPr>
                <w:sz w:val="24"/>
                <w:szCs w:val="24"/>
              </w:rPr>
              <w:t>Развитие моторики и сенсорных процессов</w:t>
            </w:r>
          </w:p>
        </w:tc>
        <w:tc>
          <w:tcPr>
            <w:tcW w:w="1785" w:type="dxa"/>
          </w:tcPr>
          <w:p w:rsidR="00AF1B6F" w:rsidRPr="00486790" w:rsidRDefault="00AF1B6F" w:rsidP="004C59B8">
            <w:pPr>
              <w:tabs>
                <w:tab w:val="left" w:pos="9355"/>
              </w:tabs>
              <w:autoSpaceDE w:val="0"/>
              <w:autoSpaceDN w:val="0"/>
              <w:adjustRightInd w:val="0"/>
              <w:spacing w:line="276" w:lineRule="auto"/>
              <w:ind w:right="-1"/>
              <w:jc w:val="both"/>
              <w:rPr>
                <w:sz w:val="24"/>
                <w:szCs w:val="24"/>
              </w:rPr>
            </w:pPr>
            <w:r w:rsidRPr="00486790">
              <w:rPr>
                <w:sz w:val="24"/>
                <w:szCs w:val="24"/>
              </w:rPr>
              <w:t>2</w:t>
            </w:r>
          </w:p>
        </w:tc>
        <w:tc>
          <w:tcPr>
            <w:tcW w:w="1636" w:type="dxa"/>
          </w:tcPr>
          <w:p w:rsidR="00AF1B6F" w:rsidRPr="00486790" w:rsidRDefault="00AF1B6F" w:rsidP="004C59B8">
            <w:pPr>
              <w:tabs>
                <w:tab w:val="left" w:pos="9355"/>
              </w:tabs>
              <w:autoSpaceDE w:val="0"/>
              <w:autoSpaceDN w:val="0"/>
              <w:adjustRightInd w:val="0"/>
              <w:spacing w:line="276" w:lineRule="auto"/>
              <w:ind w:right="-1"/>
              <w:jc w:val="both"/>
              <w:rPr>
                <w:sz w:val="24"/>
                <w:szCs w:val="24"/>
              </w:rPr>
            </w:pPr>
            <w:r w:rsidRPr="00486790">
              <w:rPr>
                <w:sz w:val="24"/>
                <w:szCs w:val="24"/>
              </w:rPr>
              <w:t>2</w:t>
            </w:r>
          </w:p>
        </w:tc>
        <w:tc>
          <w:tcPr>
            <w:tcW w:w="1190" w:type="dxa"/>
          </w:tcPr>
          <w:p w:rsidR="00AF1B6F" w:rsidRPr="004C59B8" w:rsidRDefault="00AF1B6F" w:rsidP="004C59B8">
            <w:pPr>
              <w:tabs>
                <w:tab w:val="left" w:pos="9355"/>
              </w:tabs>
              <w:autoSpaceDE w:val="0"/>
              <w:autoSpaceDN w:val="0"/>
              <w:adjustRightInd w:val="0"/>
              <w:spacing w:line="276" w:lineRule="auto"/>
              <w:ind w:right="-1"/>
              <w:jc w:val="both"/>
              <w:rPr>
                <w:sz w:val="24"/>
                <w:szCs w:val="24"/>
              </w:rPr>
            </w:pPr>
            <w:r w:rsidRPr="00486790">
              <w:rPr>
                <w:sz w:val="24"/>
                <w:szCs w:val="24"/>
              </w:rPr>
              <w:t>4</w:t>
            </w:r>
          </w:p>
        </w:tc>
      </w:tr>
    </w:tbl>
    <w:p w:rsidR="00D22CEE" w:rsidRPr="004C59B8" w:rsidRDefault="00D22CEE" w:rsidP="004C59B8">
      <w:pPr>
        <w:pStyle w:val="6"/>
        <w:spacing w:line="276" w:lineRule="auto"/>
        <w:ind w:firstLine="0"/>
        <w:jc w:val="both"/>
        <w:rPr>
          <w:b w:val="0"/>
          <w:color w:val="181910"/>
          <w:sz w:val="24"/>
          <w:szCs w:val="24"/>
        </w:rPr>
      </w:pPr>
    </w:p>
    <w:p w:rsidR="00D22CEE" w:rsidRPr="00AF1B6F" w:rsidRDefault="00D22CEE" w:rsidP="00AF1B6F">
      <w:pPr>
        <w:pStyle w:val="6"/>
        <w:spacing w:line="276" w:lineRule="auto"/>
        <w:ind w:firstLine="567"/>
        <w:rPr>
          <w:color w:val="181910"/>
          <w:sz w:val="24"/>
          <w:szCs w:val="24"/>
        </w:rPr>
      </w:pPr>
      <w:r w:rsidRPr="00AF1B6F">
        <w:rPr>
          <w:color w:val="181910"/>
          <w:sz w:val="24"/>
          <w:szCs w:val="24"/>
        </w:rPr>
        <w:t>Учебно-методическое обеспечение образовательного  процесса УМК.</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Учебный план </w:t>
      </w:r>
      <w:r w:rsidR="005B6E53" w:rsidRPr="004C59B8">
        <w:rPr>
          <w:rFonts w:ascii="Times New Roman" w:hAnsi="Times New Roman" w:cs="Times New Roman"/>
          <w:color w:val="181910"/>
        </w:rPr>
        <w:t xml:space="preserve">для детей с ОВЗ </w:t>
      </w:r>
      <w:r w:rsidR="00D43482" w:rsidRPr="004C59B8">
        <w:rPr>
          <w:rFonts w:ascii="Times New Roman" w:hAnsi="Times New Roman" w:cs="Times New Roman"/>
        </w:rPr>
        <w:t>МК</w:t>
      </w:r>
      <w:r w:rsidRPr="004C59B8">
        <w:rPr>
          <w:rFonts w:ascii="Times New Roman" w:hAnsi="Times New Roman" w:cs="Times New Roman"/>
        </w:rPr>
        <w:t>ОУ  «</w:t>
      </w:r>
      <w:proofErr w:type="spellStart"/>
      <w:r w:rsidRPr="004C59B8">
        <w:rPr>
          <w:rFonts w:ascii="Times New Roman" w:hAnsi="Times New Roman" w:cs="Times New Roman"/>
        </w:rPr>
        <w:t>Верхнелюбажская</w:t>
      </w:r>
      <w:proofErr w:type="spellEnd"/>
      <w:r w:rsidRPr="004C59B8">
        <w:rPr>
          <w:rFonts w:ascii="Times New Roman" w:hAnsi="Times New Roman" w:cs="Times New Roman"/>
        </w:rPr>
        <w:t xml:space="preserve"> средняя общеобразовательная школа»</w:t>
      </w:r>
      <w:r w:rsidRPr="004C59B8">
        <w:rPr>
          <w:rFonts w:ascii="Times New Roman" w:hAnsi="Times New Roman" w:cs="Times New Roman"/>
          <w:color w:val="181910"/>
        </w:rPr>
        <w:t>  имеет программное обеспечение, которое соответствует требованиям нормативно-правовых актов.</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Обучение детей ведется по:</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1</w:t>
      </w:r>
      <w:r w:rsidR="005B6E53" w:rsidRPr="004C59B8">
        <w:rPr>
          <w:rFonts w:ascii="Times New Roman" w:hAnsi="Times New Roman" w:cs="Times New Roman"/>
          <w:color w:val="181910"/>
        </w:rPr>
        <w:t xml:space="preserve"> </w:t>
      </w:r>
      <w:r w:rsidRPr="004C59B8">
        <w:rPr>
          <w:rFonts w:ascii="Times New Roman" w:hAnsi="Times New Roman" w:cs="Times New Roman"/>
          <w:color w:val="181910"/>
        </w:rPr>
        <w:t xml:space="preserve">«Программы специальных (коррекционных) образовательных учреждений VIII вида».0-4 классы, под редакцией </w:t>
      </w:r>
      <w:proofErr w:type="spellStart"/>
      <w:r w:rsidRPr="004C59B8">
        <w:rPr>
          <w:rFonts w:ascii="Times New Roman" w:hAnsi="Times New Roman" w:cs="Times New Roman"/>
          <w:color w:val="181910"/>
        </w:rPr>
        <w:t>В.В.Воронко</w:t>
      </w:r>
      <w:r w:rsidR="00845F7D">
        <w:rPr>
          <w:rFonts w:ascii="Times New Roman" w:hAnsi="Times New Roman" w:cs="Times New Roman"/>
          <w:color w:val="181910"/>
        </w:rPr>
        <w:t>вой</w:t>
      </w:r>
      <w:proofErr w:type="spellEnd"/>
      <w:r w:rsidR="00845F7D">
        <w:rPr>
          <w:rFonts w:ascii="Times New Roman" w:hAnsi="Times New Roman" w:cs="Times New Roman"/>
          <w:color w:val="181910"/>
        </w:rPr>
        <w:t xml:space="preserve">. Москва, «Просвещение», </w:t>
      </w:r>
      <w:r w:rsidR="00845F7D" w:rsidRPr="00486790">
        <w:rPr>
          <w:rFonts w:ascii="Times New Roman" w:hAnsi="Times New Roman" w:cs="Times New Roman"/>
          <w:color w:val="181910"/>
        </w:rPr>
        <w:t>2016</w:t>
      </w:r>
      <w:r w:rsidRPr="00486790">
        <w:rPr>
          <w:rFonts w:ascii="Times New Roman" w:hAnsi="Times New Roman" w:cs="Times New Roman"/>
          <w:color w:val="181910"/>
        </w:rPr>
        <w:t>год;</w:t>
      </w:r>
    </w:p>
    <w:p w:rsidR="00D22CEE" w:rsidRPr="004C59B8" w:rsidRDefault="00AF1B6F" w:rsidP="004C59B8">
      <w:pPr>
        <w:pStyle w:val="a9"/>
        <w:spacing w:before="0" w:beforeAutospacing="0" w:after="0" w:afterAutospacing="0" w:line="276" w:lineRule="auto"/>
        <w:ind w:firstLine="567"/>
        <w:jc w:val="both"/>
        <w:rPr>
          <w:rFonts w:ascii="Times New Roman" w:hAnsi="Times New Roman" w:cs="Times New Roman"/>
          <w:color w:val="181910"/>
        </w:rPr>
      </w:pPr>
      <w:r>
        <w:rPr>
          <w:rFonts w:ascii="Times New Roman" w:hAnsi="Times New Roman" w:cs="Times New Roman"/>
          <w:color w:val="181910"/>
        </w:rPr>
        <w:t>2</w:t>
      </w:r>
      <w:r w:rsidR="00D22CEE" w:rsidRPr="004C59B8">
        <w:rPr>
          <w:rFonts w:ascii="Times New Roman" w:hAnsi="Times New Roman" w:cs="Times New Roman"/>
          <w:color w:val="181910"/>
        </w:rPr>
        <w:t xml:space="preserve">. Программы специальных (коррекционных) образовательных учреждений VIII вида </w:t>
      </w:r>
      <w:r w:rsidR="00D22CEE" w:rsidRPr="00486790">
        <w:rPr>
          <w:rFonts w:ascii="Times New Roman" w:hAnsi="Times New Roman" w:cs="Times New Roman"/>
          <w:color w:val="181910"/>
        </w:rPr>
        <w:t>5-9 классы.</w:t>
      </w:r>
      <w:r w:rsidRPr="00486790">
        <w:rPr>
          <w:rFonts w:ascii="Times New Roman" w:hAnsi="Times New Roman" w:cs="Times New Roman"/>
          <w:color w:val="181910"/>
        </w:rPr>
        <w:t xml:space="preserve"> Авторы программ Аксенова А.К. и др</w:t>
      </w:r>
      <w:r w:rsidR="00845F7D" w:rsidRPr="00486790">
        <w:rPr>
          <w:rFonts w:ascii="Times New Roman" w:hAnsi="Times New Roman" w:cs="Times New Roman"/>
          <w:color w:val="181910"/>
        </w:rPr>
        <w:t>.; М. «Просвещение», 2016</w:t>
      </w:r>
      <w:r w:rsidRPr="00486790">
        <w:rPr>
          <w:rFonts w:ascii="Times New Roman" w:hAnsi="Times New Roman" w:cs="Times New Roman"/>
          <w:color w:val="181910"/>
        </w:rPr>
        <w:t>.</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Содержание </w:t>
      </w:r>
      <w:proofErr w:type="gramStart"/>
      <w:r w:rsidRPr="004C59B8">
        <w:rPr>
          <w:rFonts w:ascii="Times New Roman" w:hAnsi="Times New Roman" w:cs="Times New Roman"/>
          <w:color w:val="181910"/>
        </w:rPr>
        <w:t>обучения</w:t>
      </w:r>
      <w:proofErr w:type="gramEnd"/>
      <w:r w:rsidRPr="004C59B8">
        <w:rPr>
          <w:rFonts w:ascii="Times New Roman" w:hAnsi="Times New Roman" w:cs="Times New Roman"/>
          <w:color w:val="181910"/>
        </w:rPr>
        <w:t xml:space="preserve"> по всем учебным предметам имеет практическую, коррекционную  направленность. Учреждение готовит своих воспитанников к непосредственному включению в жизнь, в трудовую деятельность в условиях современного производства.</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lastRenderedPageBreak/>
        <w:t>В программах принцип коррекционной направленности обучения является ведущим. В них конкретизированы пути и средства исправления недостатков общего, речевого, физического развития умственно отсталых детей в процессе овладения каждым учебным предметом, а также в процессе трудового обучения. Особое внимание обращено на коррекцию имеющихся у отдельных обучающихся специфических нарушений, на коррекцию всей личности в целом.</w:t>
      </w:r>
    </w:p>
    <w:p w:rsidR="00D22CEE"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Обучение в школе носит воспитывающий характер. При отборе программного учебного материала учтена воспитывающая направленность, необходимость формирования таких черт характера и всей личности в целом, которые помогут выпускникам стать полезными членами общества.</w:t>
      </w:r>
    </w:p>
    <w:p w:rsidR="004630E3" w:rsidRPr="004C59B8" w:rsidRDefault="00D22CEE"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Объяснительные записки к программам по всем предметам дают основные методические рекомендации по специфике обучения, формам и методам организации учебного процесса. В учебных программах сформулированы основные требования к зн</w:t>
      </w:r>
      <w:r w:rsidR="005B6E53" w:rsidRPr="004C59B8">
        <w:rPr>
          <w:rFonts w:ascii="Times New Roman" w:hAnsi="Times New Roman" w:cs="Times New Roman"/>
          <w:color w:val="181910"/>
        </w:rPr>
        <w:t>аниям и умениям.</w:t>
      </w:r>
    </w:p>
    <w:p w:rsidR="00D22CEE" w:rsidRPr="00AF1B6F" w:rsidRDefault="00F77476" w:rsidP="00AF1B6F">
      <w:pPr>
        <w:spacing w:after="0"/>
        <w:ind w:firstLine="567"/>
        <w:jc w:val="center"/>
        <w:rPr>
          <w:rFonts w:ascii="Times New Roman" w:hAnsi="Times New Roman" w:cs="Times New Roman"/>
          <w:b/>
          <w:sz w:val="24"/>
          <w:szCs w:val="24"/>
        </w:rPr>
      </w:pPr>
      <w:r w:rsidRPr="00AF1B6F">
        <w:rPr>
          <w:rFonts w:ascii="Times New Roman" w:eastAsia="Times New Roman" w:hAnsi="Times New Roman" w:cs="Times New Roman"/>
          <w:b/>
          <w:sz w:val="24"/>
          <w:szCs w:val="24"/>
        </w:rPr>
        <w:t>5.</w:t>
      </w:r>
      <w:r w:rsidR="00D22CEE" w:rsidRPr="00AF1B6F">
        <w:rPr>
          <w:rFonts w:ascii="Times New Roman" w:eastAsia="Times New Roman" w:hAnsi="Times New Roman" w:cs="Times New Roman"/>
          <w:b/>
          <w:sz w:val="24"/>
          <w:szCs w:val="24"/>
        </w:rPr>
        <w:t xml:space="preserve">Содержание </w:t>
      </w:r>
      <w:r w:rsidR="005B6E53" w:rsidRPr="00AF1B6F">
        <w:rPr>
          <w:rFonts w:ascii="Times New Roman" w:hAnsi="Times New Roman" w:cs="Times New Roman"/>
          <w:b/>
          <w:sz w:val="24"/>
          <w:szCs w:val="24"/>
        </w:rPr>
        <w:t>тем учебных предметов</w:t>
      </w:r>
    </w:p>
    <w:p w:rsidR="009349DE" w:rsidRPr="00AF1B6F" w:rsidRDefault="005B6E53" w:rsidP="00AF1B6F">
      <w:pPr>
        <w:spacing w:after="0"/>
        <w:ind w:firstLine="567"/>
        <w:jc w:val="center"/>
        <w:rPr>
          <w:rFonts w:ascii="Times New Roman" w:hAnsi="Times New Roman" w:cs="Times New Roman"/>
          <w:b/>
          <w:sz w:val="24"/>
          <w:szCs w:val="24"/>
        </w:rPr>
      </w:pPr>
      <w:r w:rsidRPr="00486790">
        <w:rPr>
          <w:rFonts w:ascii="Times New Roman" w:hAnsi="Times New Roman" w:cs="Times New Roman"/>
          <w:b/>
          <w:sz w:val="24"/>
          <w:szCs w:val="24"/>
        </w:rPr>
        <w:t>Письмо и развитие речи</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5 класс</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Содержание учебной программы по русскому языку в 5 классе. Данная рабочая программа рассчитана на обучающихся 5 класса. Занятия по данной программе проводятся в форме урока (40 мин). В каждом классе отведено 102 часов в год (3 часа в неделю). 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учащимися. Поэтому важен не только дифференцированный подход в обучении, но и неоднократное повторение, закрепление пройденного материала.</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Общая характеристика курса</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Программа по письму и развитию речи включает разделы: «Предложение», «Звуки и буквы», «Слово. Состав слова», «Части речи: имя существительное; имя прилагательное», «Предложение».</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Повторение.</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Выражение в предложении определенной и законченной мысли. Составление предложений с употреблением слов в косвенных падежах. Составление предложений из слов, данных в начальной форме.</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Предложение.</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Предложение. Предложения распространенные и нераспространенные. Главные и второстепенные члены предложения. Различение предложений по интонации.</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Звуки и буквы.</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Звуки и буквы. Звуки гласные и согласные. Согласные твердые и мягкие. Обозначение мягкости согласных буквой «Ь». Обозначение мягкости согласных буквами «Е», «Ё», «Ю», «Я», «И». Буквы «Е», «Ё», «Ю», «Я» в начале слова и после гласных. Гласные ударные и безударные. Алфавит.</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Слово. Состав слова.</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Корень и однокоренные слова. Окончание. Приставка. Образование слов при помощи приставок. Суффикс. Образование слов при помощи суффикса и приставки. Правописание безударных гласных в корне слова. Непроверяемые безударные гласные в корне слова. </w:t>
      </w:r>
      <w:r w:rsidRPr="004C59B8">
        <w:rPr>
          <w:rFonts w:ascii="Times New Roman" w:eastAsia="Times New Roman" w:hAnsi="Times New Roman" w:cs="Times New Roman"/>
          <w:color w:val="000000"/>
          <w:sz w:val="24"/>
          <w:szCs w:val="24"/>
          <w:lang w:eastAsia="ru-RU"/>
        </w:rPr>
        <w:lastRenderedPageBreak/>
        <w:t>Правописание согласных в корне слова. Звонкие глухие согласные. Непроизносимые согласные. Правописание приставок. Приставки и предлоги. Буква «Ъ» после приставок</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Части речи.</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Общее понятие о частях речи: имя существительное, прилагательное, глагол. Имя существительное. Имена существительные собственные и нарицательные. Имена существительные одушевленные и неодушевленные. Число имен существительных. Род имен существительных. Правописание имен существительных женского и мужского рода с шипящей (</w:t>
      </w:r>
      <w:r w:rsidRPr="004C59B8">
        <w:rPr>
          <w:rFonts w:ascii="Times New Roman" w:eastAsia="Times New Roman" w:hAnsi="Times New Roman" w:cs="Times New Roman"/>
          <w:i/>
          <w:iCs/>
          <w:color w:val="000000"/>
          <w:sz w:val="24"/>
          <w:szCs w:val="24"/>
          <w:lang w:eastAsia="ru-RU"/>
        </w:rPr>
        <w:t>ж, ш, ч, щ</w:t>
      </w:r>
      <w:r w:rsidRPr="004C59B8">
        <w:rPr>
          <w:rFonts w:ascii="Times New Roman" w:eastAsia="Times New Roman" w:hAnsi="Times New Roman" w:cs="Times New Roman"/>
          <w:color w:val="000000"/>
          <w:sz w:val="24"/>
          <w:szCs w:val="24"/>
          <w:lang w:eastAsia="ru-RU"/>
        </w:rPr>
        <w:t>) на конце слов. Изменение имен существительных по падежам. Именительный падеж: кто? что? Родительный падеж: кого? чего? Дательный падеж: кому? чему? Винительный падеж: кого? что? Творительный падеж: кем? чем? Предложный падеж: о ком? о чем? Закрепление пройденного материала. Три склонения имен существительных. Первое склонение имен существительных в единственном числе. Второе склонение имен существительных в единственном числе. Третье склонение имен существительных в единственном числе. Падежи и падежные окончания имен существительных.</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Предложение.</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Главные члены предложения. Второстепенные члены предложения. Нераспространенные и распространенные предложения. Однородные члены предложения.</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Связная речь</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Работа с деформированным текстом.</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Распространение текста путем включения в него имен прилагательных.</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Изложение рассказа по коллективно составленному плану (примерная тематика: общественные дела, достойный поступок товарища и т.д.).</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Составление рассказа по картине по коллективно составленному плану.</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Составление рассказа по картине и данному началу с включением в рассказ имен существительных.</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Составление рассказа по картине и данному началу с включением в рассказ имен прилагательных.</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Составление рассказа по опорным словам и данному плану.</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Составление рассказа с помощью учителя по предложенным темам.</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Сочинение по коллективно составленному плану на материале экскурсий, личных наблюдений, практической деятельности.</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Повторение пройденного за год.</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Примерный </w:t>
      </w:r>
      <w:r w:rsidRPr="004C59B8">
        <w:rPr>
          <w:rFonts w:ascii="Times New Roman" w:eastAsia="Times New Roman" w:hAnsi="Times New Roman" w:cs="Times New Roman"/>
          <w:b/>
          <w:bCs/>
          <w:color w:val="000000"/>
          <w:sz w:val="24"/>
          <w:szCs w:val="24"/>
          <w:u w:val="single"/>
          <w:lang w:eastAsia="ru-RU"/>
        </w:rPr>
        <w:t>объем письменных текстов:</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в контрольных работах – 45-50 слов.</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в подробных изложениях – 25-45 слов.</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в словарном диктанте – 15-20 слов.</w:t>
      </w:r>
    </w:p>
    <w:p w:rsidR="009349DE" w:rsidRPr="004C59B8" w:rsidRDefault="009349DE"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 объем творческих работ на уроке – 30-40 </w:t>
      </w:r>
      <w:proofErr w:type="spellStart"/>
      <w:r w:rsidRPr="004C59B8">
        <w:rPr>
          <w:rFonts w:ascii="Times New Roman" w:eastAsia="Times New Roman" w:hAnsi="Times New Roman" w:cs="Times New Roman"/>
          <w:color w:val="000000"/>
          <w:sz w:val="24"/>
          <w:szCs w:val="24"/>
          <w:lang w:eastAsia="ru-RU"/>
        </w:rPr>
        <w:t>сло</w:t>
      </w:r>
      <w:proofErr w:type="spellEnd"/>
    </w:p>
    <w:p w:rsidR="009349DE" w:rsidRPr="004C59B8" w:rsidRDefault="009349DE" w:rsidP="00AF1B6F">
      <w:pPr>
        <w:spacing w:after="0"/>
        <w:ind w:firstLine="567"/>
        <w:jc w:val="center"/>
        <w:rPr>
          <w:rFonts w:ascii="Times New Roman" w:hAnsi="Times New Roman" w:cs="Times New Roman"/>
          <w:b/>
          <w:sz w:val="24"/>
          <w:szCs w:val="24"/>
        </w:rPr>
      </w:pPr>
      <w:r w:rsidRPr="004C59B8">
        <w:rPr>
          <w:rFonts w:ascii="Times New Roman" w:hAnsi="Times New Roman" w:cs="Times New Roman"/>
          <w:b/>
          <w:sz w:val="24"/>
          <w:szCs w:val="24"/>
        </w:rPr>
        <w:t>6класс</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Программа по письму и развитию речи включает разделы: «Повторение», «Звуки и буквы», «Состав слова», «Части речи: имя существительное; имя прилагательное», «Предложение».</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Повторение</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Главные и второстепенные члены предложения. Предложения нераспространенные и распространенные. Однородные члены предложения. Перечисление без союзов и с однородным союзом «</w:t>
      </w:r>
      <w:r w:rsidRPr="004C59B8">
        <w:rPr>
          <w:rFonts w:ascii="Times New Roman" w:eastAsia="Times New Roman" w:hAnsi="Times New Roman" w:cs="Times New Roman"/>
          <w:b/>
          <w:bCs/>
          <w:color w:val="000000"/>
          <w:sz w:val="24"/>
          <w:szCs w:val="24"/>
          <w:lang w:eastAsia="ru-RU"/>
        </w:rPr>
        <w:t>и». </w:t>
      </w:r>
      <w:r w:rsidRPr="004C59B8">
        <w:rPr>
          <w:rFonts w:ascii="Times New Roman" w:eastAsia="Times New Roman" w:hAnsi="Times New Roman" w:cs="Times New Roman"/>
          <w:color w:val="000000"/>
          <w:sz w:val="24"/>
          <w:szCs w:val="24"/>
          <w:lang w:eastAsia="ru-RU"/>
        </w:rPr>
        <w:t>Знаки препинания при однородных членах.</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Звуки и буквы</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Звуки и буквы. Алфавит. Звуки гласные и согласные. Правописание безударных гласных, звонких и глухих согласных. Слова с разделительным</w:t>
      </w:r>
      <w:r w:rsidRPr="004C59B8">
        <w:rPr>
          <w:rFonts w:ascii="Times New Roman" w:eastAsia="Times New Roman" w:hAnsi="Times New Roman" w:cs="Times New Roman"/>
          <w:b/>
          <w:bCs/>
          <w:color w:val="000000"/>
          <w:sz w:val="24"/>
          <w:szCs w:val="24"/>
          <w:lang w:eastAsia="ru-RU"/>
        </w:rPr>
        <w:t> ь</w:t>
      </w:r>
      <w:r w:rsidRPr="004C59B8">
        <w:rPr>
          <w:rFonts w:ascii="Times New Roman" w:eastAsia="Times New Roman" w:hAnsi="Times New Roman" w:cs="Times New Roman"/>
          <w:color w:val="000000"/>
          <w:sz w:val="24"/>
          <w:szCs w:val="24"/>
          <w:lang w:eastAsia="ru-RU"/>
        </w:rPr>
        <w:t>. двойные и непроизносимые согласные.</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Слово</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Состав слова. </w:t>
      </w:r>
      <w:r w:rsidRPr="004C59B8">
        <w:rPr>
          <w:rFonts w:ascii="Times New Roman" w:eastAsia="Times New Roman" w:hAnsi="Times New Roman" w:cs="Times New Roman"/>
          <w:color w:val="000000"/>
          <w:sz w:val="24"/>
          <w:szCs w:val="24"/>
          <w:lang w:eastAsia="ru-RU"/>
        </w:rPr>
        <w:t>Однокоренные слова. Корень, приставка, суффикс и окончание. Образование слов с помощью приставок и суффиксов.</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Правописание проверяемых безударных гласных, звонких и глухих согласных в корне слов.</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Непроверяемые гласные и согласные в корне слов.</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Правописание приставок. Приставка и предлог. Разделительный </w:t>
      </w:r>
      <w:r w:rsidRPr="004C59B8">
        <w:rPr>
          <w:rFonts w:ascii="Times New Roman" w:eastAsia="Times New Roman" w:hAnsi="Times New Roman" w:cs="Times New Roman"/>
          <w:b/>
          <w:bCs/>
          <w:color w:val="000000"/>
          <w:sz w:val="24"/>
          <w:szCs w:val="24"/>
          <w:lang w:eastAsia="ru-RU"/>
        </w:rPr>
        <w:t>ъ</w:t>
      </w:r>
      <w:r w:rsidRPr="004C59B8">
        <w:rPr>
          <w:rFonts w:ascii="Times New Roman" w:eastAsia="Times New Roman" w:hAnsi="Times New Roman" w:cs="Times New Roman"/>
          <w:color w:val="000000"/>
          <w:sz w:val="24"/>
          <w:szCs w:val="24"/>
          <w:lang w:eastAsia="ru-RU"/>
        </w:rPr>
        <w:t>.</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Имя существительное.</w:t>
      </w:r>
      <w:r w:rsidRPr="004C59B8">
        <w:rPr>
          <w:rFonts w:ascii="Times New Roman" w:eastAsia="Times New Roman" w:hAnsi="Times New Roman" w:cs="Times New Roman"/>
          <w:color w:val="000000"/>
          <w:sz w:val="24"/>
          <w:szCs w:val="24"/>
          <w:lang w:eastAsia="ru-RU"/>
        </w:rPr>
        <w:t> Значение имени существительного и его основные грамматические признаки: род, число, падеж.</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Правописание падежных окончаний имен существительных единственного числа.</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Склонение имен существительных во множественном числе. Правописание падежных окончаний. Правописание родительного падежа существительных женского и среднего рода с основой на шипящий.</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Знакомство с именами существительными, употребляемыми только в единственном или только во множественном числе.</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Имя прилагательное. </w:t>
      </w:r>
      <w:r w:rsidRPr="004C59B8">
        <w:rPr>
          <w:rFonts w:ascii="Times New Roman" w:eastAsia="Times New Roman" w:hAnsi="Times New Roman" w:cs="Times New Roman"/>
          <w:color w:val="000000"/>
          <w:sz w:val="24"/>
          <w:szCs w:val="24"/>
          <w:lang w:eastAsia="ru-RU"/>
        </w:rPr>
        <w:t>Понятие об имени прилагательном. Значение имени прилагательного в речи.</w:t>
      </w:r>
      <w:r w:rsidR="00AF1B6F">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Умение различать род, число, падеж прилагательного по роду, числу и падежу существительного и согласовывать прилагательное с существительным в роде, числе и падеже.</w:t>
      </w:r>
      <w:r w:rsidR="00AF1B6F">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Правописание падежных окончаний имен прилагательных в единственном и множественном числе.</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Предложение</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Простое предложение. Простые предложения с однородными членами.</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Главные и второстепенные члены предложения в качестве однородных. Перечисление без союзов, с одиночным союзом</w:t>
      </w:r>
      <w:r w:rsidRPr="004C59B8">
        <w:rPr>
          <w:rFonts w:ascii="Times New Roman" w:eastAsia="Times New Roman" w:hAnsi="Times New Roman" w:cs="Times New Roman"/>
          <w:b/>
          <w:bCs/>
          <w:color w:val="000000"/>
          <w:sz w:val="24"/>
          <w:szCs w:val="24"/>
          <w:lang w:eastAsia="ru-RU"/>
        </w:rPr>
        <w:t> и</w:t>
      </w:r>
      <w:r w:rsidRPr="004C59B8">
        <w:rPr>
          <w:rFonts w:ascii="Times New Roman" w:eastAsia="Times New Roman" w:hAnsi="Times New Roman" w:cs="Times New Roman"/>
          <w:color w:val="000000"/>
          <w:sz w:val="24"/>
          <w:szCs w:val="24"/>
          <w:lang w:eastAsia="ru-RU"/>
        </w:rPr>
        <w:t>, с союзами </w:t>
      </w:r>
      <w:r w:rsidRPr="004C59B8">
        <w:rPr>
          <w:rFonts w:ascii="Times New Roman" w:eastAsia="Times New Roman" w:hAnsi="Times New Roman" w:cs="Times New Roman"/>
          <w:b/>
          <w:bCs/>
          <w:color w:val="000000"/>
          <w:sz w:val="24"/>
          <w:szCs w:val="24"/>
          <w:lang w:eastAsia="ru-RU"/>
        </w:rPr>
        <w:t>а, но. </w:t>
      </w:r>
      <w:r w:rsidRPr="004C59B8">
        <w:rPr>
          <w:rFonts w:ascii="Times New Roman" w:eastAsia="Times New Roman" w:hAnsi="Times New Roman" w:cs="Times New Roman"/>
          <w:color w:val="000000"/>
          <w:sz w:val="24"/>
          <w:szCs w:val="24"/>
          <w:lang w:eastAsia="ru-RU"/>
        </w:rPr>
        <w:t>Знаки препинания при однородных членах.</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Сложное предложение. Сложные предложения с союзами </w:t>
      </w:r>
      <w:r w:rsidRPr="004C59B8">
        <w:rPr>
          <w:rFonts w:ascii="Times New Roman" w:eastAsia="Times New Roman" w:hAnsi="Times New Roman" w:cs="Times New Roman"/>
          <w:b/>
          <w:bCs/>
          <w:color w:val="000000"/>
          <w:sz w:val="24"/>
          <w:szCs w:val="24"/>
          <w:lang w:eastAsia="ru-RU"/>
        </w:rPr>
        <w:t>и, а, но</w:t>
      </w:r>
      <w:r w:rsidRPr="004C59B8">
        <w:rPr>
          <w:rFonts w:ascii="Times New Roman" w:eastAsia="Times New Roman" w:hAnsi="Times New Roman" w:cs="Times New Roman"/>
          <w:color w:val="000000"/>
          <w:sz w:val="24"/>
          <w:szCs w:val="24"/>
          <w:lang w:eastAsia="ru-RU"/>
        </w:rPr>
        <w:t>. Знаки препинания перед союзами.</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Практическое употребление обращения. Знаки препинания при обращении.</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Связная речь</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Работа с деформированным текстом.</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Распространение текста путем включения в него имен прилагательных.</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Изложение рассказа по коллективно составленному плану (примерная тематика: общественные дела, достойный поступок товарища и т.д.).</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Составление рассказа по картине по коллективно составленному плану.</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Составление рассказа по картине и данному началу с включением в рассказ имен прилагательных.</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Составление рассказа по картине и данному началу с включением в рассказ имен прилагательных.</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Составление рассказа по опорным словам и данному плану.</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Составление рассказа с помощью учителя по предложенным темам («Прогулка в лес», «Летом на реке», «Лес осенью», «Катание на лыжах» и др.).</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Сочинение по коллективно составленному плану на материале экскурсий, личных наблюдений, практической деятельности.</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Деловое письмо: письмо товарищу, заметка в стенгазету (о проведенных мероприятиях в классе, хороших и плохих поступках детей и др.), объявление (о предстоящих внеклассных и общешкольных мероприятиях).</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Cs/>
          <w:color w:val="000000"/>
          <w:sz w:val="24"/>
          <w:szCs w:val="24"/>
          <w:lang w:eastAsia="ru-RU"/>
        </w:rPr>
        <w:t>Повторение пройденного за год</w:t>
      </w:r>
      <w:r w:rsidRPr="004C59B8">
        <w:rPr>
          <w:rFonts w:ascii="Times New Roman" w:eastAsia="Times New Roman" w:hAnsi="Times New Roman" w:cs="Times New Roman"/>
          <w:i/>
          <w:iCs/>
          <w:color w:val="000000"/>
          <w:sz w:val="24"/>
          <w:szCs w:val="24"/>
          <w:lang w:eastAsia="ru-RU"/>
        </w:rPr>
        <w:t>.</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Большое внимание уделяется формированию навыков связной речи, т.к. возможности школьников излагать свои мысли в письменной форме весьма ограничены. В связи с этим ведется постоянная работа над развитие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подготовительные упражнения- ответы на последователь поставленные вопросы, подписи под серией рисунков, работа с деформированным текстом создают основу, позволяющую учащимся 5-9 классов овладеть такими видами работы, как изложение и сочинение.</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 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(бланков, квитанций)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9349DE" w:rsidRPr="004C59B8" w:rsidRDefault="009349DE" w:rsidP="00AF1B6F">
      <w:pPr>
        <w:shd w:val="clear" w:color="auto" w:fill="FFFFFF"/>
        <w:spacing w:after="0"/>
        <w:jc w:val="center"/>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7 класс</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Повторение</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Простое и сложное предложения. Простые предложения с однородными членами. Перечисление без союзов, с одиночным союзом </w:t>
      </w:r>
      <w:r w:rsidRPr="004C59B8">
        <w:rPr>
          <w:rFonts w:ascii="Times New Roman" w:eastAsia="Times New Roman" w:hAnsi="Times New Roman" w:cs="Times New Roman"/>
          <w:i/>
          <w:iCs/>
          <w:color w:val="000000"/>
          <w:sz w:val="24"/>
          <w:szCs w:val="24"/>
          <w:lang w:eastAsia="ru-RU"/>
        </w:rPr>
        <w:t>и</w:t>
      </w:r>
      <w:r w:rsidRPr="004C59B8">
        <w:rPr>
          <w:rFonts w:ascii="Times New Roman" w:eastAsia="Times New Roman" w:hAnsi="Times New Roman" w:cs="Times New Roman"/>
          <w:color w:val="000000"/>
          <w:sz w:val="24"/>
          <w:szCs w:val="24"/>
          <w:lang w:eastAsia="ru-RU"/>
        </w:rPr>
        <w:t>, союзами </w:t>
      </w:r>
      <w:r w:rsidRPr="004C59B8">
        <w:rPr>
          <w:rFonts w:ascii="Times New Roman" w:eastAsia="Times New Roman" w:hAnsi="Times New Roman" w:cs="Times New Roman"/>
          <w:i/>
          <w:iCs/>
          <w:color w:val="000000"/>
          <w:sz w:val="24"/>
          <w:szCs w:val="24"/>
          <w:lang w:eastAsia="ru-RU"/>
        </w:rPr>
        <w:t>а, но</w:t>
      </w:r>
      <w:r w:rsidRPr="004C59B8">
        <w:rPr>
          <w:rFonts w:ascii="Times New Roman" w:eastAsia="Times New Roman" w:hAnsi="Times New Roman" w:cs="Times New Roman"/>
          <w:color w:val="000000"/>
          <w:sz w:val="24"/>
          <w:szCs w:val="24"/>
          <w:lang w:eastAsia="ru-RU"/>
        </w:rPr>
        <w:t>. Сложные предложения с союзами </w:t>
      </w:r>
      <w:r w:rsidRPr="004C59B8">
        <w:rPr>
          <w:rFonts w:ascii="Times New Roman" w:eastAsia="Times New Roman" w:hAnsi="Times New Roman" w:cs="Times New Roman"/>
          <w:i/>
          <w:iCs/>
          <w:color w:val="000000"/>
          <w:sz w:val="24"/>
          <w:szCs w:val="24"/>
          <w:lang w:eastAsia="ru-RU"/>
        </w:rPr>
        <w:t>и, а, но</w:t>
      </w:r>
      <w:r w:rsidRPr="004C59B8">
        <w:rPr>
          <w:rFonts w:ascii="Times New Roman" w:eastAsia="Times New Roman" w:hAnsi="Times New Roman" w:cs="Times New Roman"/>
          <w:color w:val="000000"/>
          <w:sz w:val="24"/>
          <w:szCs w:val="24"/>
          <w:lang w:eastAsia="ru-RU"/>
        </w:rPr>
        <w:t>.</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Слово</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Состав слова.</w:t>
      </w:r>
      <w:r w:rsidRPr="004C59B8">
        <w:rPr>
          <w:rFonts w:ascii="Times New Roman" w:eastAsia="Times New Roman" w:hAnsi="Times New Roman" w:cs="Times New Roman"/>
          <w:color w:val="000000"/>
          <w:sz w:val="24"/>
          <w:szCs w:val="24"/>
          <w:lang w:eastAsia="ru-RU"/>
        </w:rPr>
        <w:t> Корень, приставка, суффикс, окончание. Единообразное написание гласных и согласных в корнях слов, в приставках. Непроверяемые гласные и согласные в корне слов.</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Сложные слова.</w:t>
      </w:r>
      <w:r w:rsidRPr="004C59B8">
        <w:rPr>
          <w:rFonts w:ascii="Times New Roman" w:eastAsia="Times New Roman" w:hAnsi="Times New Roman" w:cs="Times New Roman"/>
          <w:color w:val="000000"/>
          <w:sz w:val="24"/>
          <w:szCs w:val="24"/>
          <w:lang w:eastAsia="ru-RU"/>
        </w:rPr>
        <w:t> Простейшие случаи написания сложных слов с соединительными гласными </w:t>
      </w:r>
      <w:r w:rsidRPr="004C59B8">
        <w:rPr>
          <w:rFonts w:ascii="Times New Roman" w:eastAsia="Times New Roman" w:hAnsi="Times New Roman" w:cs="Times New Roman"/>
          <w:b/>
          <w:bCs/>
          <w:color w:val="000000"/>
          <w:sz w:val="24"/>
          <w:szCs w:val="24"/>
          <w:lang w:eastAsia="ru-RU"/>
        </w:rPr>
        <w:t>о</w:t>
      </w:r>
      <w:r w:rsidRPr="004C59B8">
        <w:rPr>
          <w:rFonts w:ascii="Times New Roman" w:eastAsia="Times New Roman" w:hAnsi="Times New Roman" w:cs="Times New Roman"/>
          <w:color w:val="000000"/>
          <w:sz w:val="24"/>
          <w:szCs w:val="24"/>
          <w:lang w:eastAsia="ru-RU"/>
        </w:rPr>
        <w:t> и </w:t>
      </w:r>
      <w:r w:rsidRPr="004C59B8">
        <w:rPr>
          <w:rFonts w:ascii="Times New Roman" w:eastAsia="Times New Roman" w:hAnsi="Times New Roman" w:cs="Times New Roman"/>
          <w:b/>
          <w:bCs/>
          <w:color w:val="000000"/>
          <w:sz w:val="24"/>
          <w:szCs w:val="24"/>
          <w:lang w:eastAsia="ru-RU"/>
        </w:rPr>
        <w:t>е</w:t>
      </w:r>
      <w:r w:rsidRPr="004C59B8">
        <w:rPr>
          <w:rFonts w:ascii="Times New Roman" w:eastAsia="Times New Roman" w:hAnsi="Times New Roman" w:cs="Times New Roman"/>
          <w:color w:val="000000"/>
          <w:sz w:val="24"/>
          <w:szCs w:val="24"/>
          <w:lang w:eastAsia="ru-RU"/>
        </w:rPr>
        <w:t>.</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Имя существительное.</w:t>
      </w:r>
      <w:r w:rsidRPr="004C59B8">
        <w:rPr>
          <w:rFonts w:ascii="Times New Roman" w:eastAsia="Times New Roman" w:hAnsi="Times New Roman" w:cs="Times New Roman"/>
          <w:color w:val="000000"/>
          <w:sz w:val="24"/>
          <w:szCs w:val="24"/>
          <w:lang w:eastAsia="ru-RU"/>
        </w:rPr>
        <w:t> Основные грамматические категории имени существительного – род, число, падеж, склонение. Правописание падежных окончаний имен существительных с единственном и множественном числе.</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Имя прилагательное.</w:t>
      </w:r>
      <w:r w:rsidRPr="004C59B8">
        <w:rPr>
          <w:rFonts w:ascii="Times New Roman" w:eastAsia="Times New Roman" w:hAnsi="Times New Roman" w:cs="Times New Roman"/>
          <w:color w:val="000000"/>
          <w:sz w:val="24"/>
          <w:szCs w:val="24"/>
          <w:lang w:eastAsia="ru-RU"/>
        </w:rPr>
        <w:t> Значение имени прилагательного в речи. Согласование имени прилагательного с именем существительным в роде, числе, падеже.</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Правописание родовых и падежных окончаний имен прилагательных в единственном и множественном числе.</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Местоимение.</w:t>
      </w:r>
      <w:r w:rsidRPr="004C59B8">
        <w:rPr>
          <w:rFonts w:ascii="Times New Roman" w:eastAsia="Times New Roman" w:hAnsi="Times New Roman" w:cs="Times New Roman"/>
          <w:color w:val="000000"/>
          <w:sz w:val="24"/>
          <w:szCs w:val="24"/>
          <w:lang w:eastAsia="ru-RU"/>
        </w:rPr>
        <w:t> Понятие о местоимении. Значение местоимений в речи.</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Глагол.</w:t>
      </w:r>
      <w:r w:rsidRPr="004C59B8">
        <w:rPr>
          <w:rFonts w:ascii="Times New Roman" w:eastAsia="Times New Roman" w:hAnsi="Times New Roman" w:cs="Times New Roman"/>
          <w:color w:val="000000"/>
          <w:sz w:val="24"/>
          <w:szCs w:val="24"/>
          <w:lang w:eastAsia="ru-RU"/>
        </w:rPr>
        <w:t> Понятие о глаголе. Изменение глагола по временам (настоящее, прошедшее, будущее) и числам.</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Неопределенная частица не с глаголами.</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Изменение глаголов по лицам. Правописание окончаний глаголов 2-го лица </w:t>
      </w:r>
      <w:r w:rsidRPr="004C59B8">
        <w:rPr>
          <w:rFonts w:ascii="Times New Roman" w:eastAsia="Times New Roman" w:hAnsi="Times New Roman" w:cs="Times New Roman"/>
          <w:b/>
          <w:bCs/>
          <w:color w:val="000000"/>
          <w:sz w:val="24"/>
          <w:szCs w:val="24"/>
          <w:lang w:eastAsia="ru-RU"/>
        </w:rPr>
        <w:t>-</w:t>
      </w:r>
      <w:proofErr w:type="spellStart"/>
      <w:r w:rsidRPr="004C59B8">
        <w:rPr>
          <w:rFonts w:ascii="Times New Roman" w:eastAsia="Times New Roman" w:hAnsi="Times New Roman" w:cs="Times New Roman"/>
          <w:b/>
          <w:bCs/>
          <w:color w:val="000000"/>
          <w:sz w:val="24"/>
          <w:szCs w:val="24"/>
          <w:lang w:eastAsia="ru-RU"/>
        </w:rPr>
        <w:t>шь</w:t>
      </w:r>
      <w:proofErr w:type="spellEnd"/>
      <w:r w:rsidRPr="004C59B8">
        <w:rPr>
          <w:rFonts w:ascii="Times New Roman" w:eastAsia="Times New Roman" w:hAnsi="Times New Roman" w:cs="Times New Roman"/>
          <w:b/>
          <w:bCs/>
          <w:color w:val="000000"/>
          <w:sz w:val="24"/>
          <w:szCs w:val="24"/>
          <w:lang w:eastAsia="ru-RU"/>
        </w:rPr>
        <w:t>, -</w:t>
      </w:r>
      <w:proofErr w:type="spellStart"/>
      <w:r w:rsidRPr="004C59B8">
        <w:rPr>
          <w:rFonts w:ascii="Times New Roman" w:eastAsia="Times New Roman" w:hAnsi="Times New Roman" w:cs="Times New Roman"/>
          <w:b/>
          <w:bCs/>
          <w:color w:val="000000"/>
          <w:sz w:val="24"/>
          <w:szCs w:val="24"/>
          <w:lang w:eastAsia="ru-RU"/>
        </w:rPr>
        <w:t>шься</w:t>
      </w:r>
      <w:proofErr w:type="spellEnd"/>
      <w:r w:rsidRPr="004C59B8">
        <w:rPr>
          <w:rFonts w:ascii="Times New Roman" w:eastAsia="Times New Roman" w:hAnsi="Times New Roman" w:cs="Times New Roman"/>
          <w:b/>
          <w:bCs/>
          <w:color w:val="000000"/>
          <w:sz w:val="24"/>
          <w:szCs w:val="24"/>
          <w:lang w:eastAsia="ru-RU"/>
        </w:rPr>
        <w:t>.</w:t>
      </w:r>
      <w:r w:rsidR="005B6E53" w:rsidRPr="004C59B8">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Изменение глаголов в прошедшем времени по родам и числам.</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Глаголы на </w:t>
      </w:r>
      <w:r w:rsidRPr="004C59B8">
        <w:rPr>
          <w:rFonts w:ascii="Times New Roman" w:eastAsia="Times New Roman" w:hAnsi="Times New Roman" w:cs="Times New Roman"/>
          <w:b/>
          <w:bCs/>
          <w:color w:val="000000"/>
          <w:sz w:val="24"/>
          <w:szCs w:val="24"/>
          <w:lang w:eastAsia="ru-RU"/>
        </w:rPr>
        <w:t>-</w:t>
      </w:r>
      <w:proofErr w:type="spellStart"/>
      <w:r w:rsidRPr="004C59B8">
        <w:rPr>
          <w:rFonts w:ascii="Times New Roman" w:eastAsia="Times New Roman" w:hAnsi="Times New Roman" w:cs="Times New Roman"/>
          <w:b/>
          <w:bCs/>
          <w:color w:val="000000"/>
          <w:sz w:val="24"/>
          <w:szCs w:val="24"/>
          <w:lang w:eastAsia="ru-RU"/>
        </w:rPr>
        <w:t>ся</w:t>
      </w:r>
      <w:proofErr w:type="spellEnd"/>
      <w:r w:rsidRPr="004C59B8">
        <w:rPr>
          <w:rFonts w:ascii="Times New Roman" w:eastAsia="Times New Roman" w:hAnsi="Times New Roman" w:cs="Times New Roman"/>
          <w:b/>
          <w:bCs/>
          <w:color w:val="000000"/>
          <w:sz w:val="24"/>
          <w:szCs w:val="24"/>
          <w:lang w:eastAsia="ru-RU"/>
        </w:rPr>
        <w:t xml:space="preserve"> (-</w:t>
      </w:r>
      <w:proofErr w:type="spellStart"/>
      <w:r w:rsidRPr="004C59B8">
        <w:rPr>
          <w:rFonts w:ascii="Times New Roman" w:eastAsia="Times New Roman" w:hAnsi="Times New Roman" w:cs="Times New Roman"/>
          <w:b/>
          <w:bCs/>
          <w:color w:val="000000"/>
          <w:sz w:val="24"/>
          <w:szCs w:val="24"/>
          <w:lang w:eastAsia="ru-RU"/>
        </w:rPr>
        <w:t>сь</w:t>
      </w:r>
      <w:proofErr w:type="spellEnd"/>
      <w:r w:rsidRPr="004C59B8">
        <w:rPr>
          <w:rFonts w:ascii="Times New Roman" w:eastAsia="Times New Roman" w:hAnsi="Times New Roman" w:cs="Times New Roman"/>
          <w:b/>
          <w:bCs/>
          <w:color w:val="000000"/>
          <w:sz w:val="24"/>
          <w:szCs w:val="24"/>
          <w:lang w:eastAsia="ru-RU"/>
        </w:rPr>
        <w:t>).</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Предложение</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Простое предложение. Предложения распространенные и нераспространенные. Главные и второстепенные члены предложений. Простое предложение с однородными членами. Знаки препинания при однородных членах.</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Обращение. Знаки препинания при обращении.</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Виды предложений по интонации. Знаки препинания в конце предложений.</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Сложное предложение. Сложные предложения с союзами </w:t>
      </w:r>
      <w:r w:rsidRPr="004C59B8">
        <w:rPr>
          <w:rFonts w:ascii="Times New Roman" w:eastAsia="Times New Roman" w:hAnsi="Times New Roman" w:cs="Times New Roman"/>
          <w:i/>
          <w:iCs/>
          <w:color w:val="000000"/>
          <w:sz w:val="24"/>
          <w:szCs w:val="24"/>
          <w:lang w:eastAsia="ru-RU"/>
        </w:rPr>
        <w:t>и, а, но</w:t>
      </w:r>
      <w:r w:rsidRPr="004C59B8">
        <w:rPr>
          <w:rFonts w:ascii="Times New Roman" w:eastAsia="Times New Roman" w:hAnsi="Times New Roman" w:cs="Times New Roman"/>
          <w:color w:val="000000"/>
          <w:sz w:val="24"/>
          <w:szCs w:val="24"/>
          <w:lang w:eastAsia="ru-RU"/>
        </w:rPr>
        <w:t> и без союзов.</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Сравнение простых предложений с однородными членами, соединительными союзами </w:t>
      </w:r>
      <w:r w:rsidRPr="004C59B8">
        <w:rPr>
          <w:rFonts w:ascii="Times New Roman" w:eastAsia="Times New Roman" w:hAnsi="Times New Roman" w:cs="Times New Roman"/>
          <w:i/>
          <w:iCs/>
          <w:color w:val="000000"/>
          <w:sz w:val="24"/>
          <w:szCs w:val="24"/>
          <w:lang w:eastAsia="ru-RU"/>
        </w:rPr>
        <w:t>и, а, но</w:t>
      </w:r>
      <w:r w:rsidRPr="004C59B8">
        <w:rPr>
          <w:rFonts w:ascii="Times New Roman" w:eastAsia="Times New Roman" w:hAnsi="Times New Roman" w:cs="Times New Roman"/>
          <w:color w:val="000000"/>
          <w:sz w:val="24"/>
          <w:szCs w:val="24"/>
          <w:lang w:eastAsia="ru-RU"/>
        </w:rPr>
        <w:t> со сложными предложениями с теми же союзами.</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Сложные предложения со словами </w:t>
      </w:r>
      <w:r w:rsidRPr="004C59B8">
        <w:rPr>
          <w:rFonts w:ascii="Times New Roman" w:eastAsia="Times New Roman" w:hAnsi="Times New Roman" w:cs="Times New Roman"/>
          <w:i/>
          <w:iCs/>
          <w:color w:val="000000"/>
          <w:sz w:val="24"/>
          <w:szCs w:val="24"/>
          <w:lang w:eastAsia="ru-RU"/>
        </w:rPr>
        <w:t xml:space="preserve">который, когда, где, что, чтобы, потому </w:t>
      </w:r>
      <w:proofErr w:type="spellStart"/>
      <w:r w:rsidRPr="004C59B8">
        <w:rPr>
          <w:rFonts w:ascii="Times New Roman" w:eastAsia="Times New Roman" w:hAnsi="Times New Roman" w:cs="Times New Roman"/>
          <w:i/>
          <w:iCs/>
          <w:color w:val="000000"/>
          <w:sz w:val="24"/>
          <w:szCs w:val="24"/>
          <w:lang w:eastAsia="ru-RU"/>
        </w:rPr>
        <w:t>что</w:t>
      </w:r>
      <w:proofErr w:type="gramStart"/>
      <w:r w:rsidRPr="004C59B8">
        <w:rPr>
          <w:rFonts w:ascii="Times New Roman" w:eastAsia="Times New Roman" w:hAnsi="Times New Roman" w:cs="Times New Roman"/>
          <w:i/>
          <w:iCs/>
          <w:color w:val="000000"/>
          <w:sz w:val="24"/>
          <w:szCs w:val="24"/>
          <w:lang w:eastAsia="ru-RU"/>
        </w:rPr>
        <w:t>.</w:t>
      </w:r>
      <w:r w:rsidRPr="004C59B8">
        <w:rPr>
          <w:rFonts w:ascii="Times New Roman" w:eastAsia="Times New Roman" w:hAnsi="Times New Roman" w:cs="Times New Roman"/>
          <w:color w:val="000000"/>
          <w:sz w:val="24"/>
          <w:szCs w:val="24"/>
          <w:lang w:eastAsia="ru-RU"/>
        </w:rPr>
        <w:t>П</w:t>
      </w:r>
      <w:proofErr w:type="gramEnd"/>
      <w:r w:rsidRPr="004C59B8">
        <w:rPr>
          <w:rFonts w:ascii="Times New Roman" w:eastAsia="Times New Roman" w:hAnsi="Times New Roman" w:cs="Times New Roman"/>
          <w:color w:val="000000"/>
          <w:sz w:val="24"/>
          <w:szCs w:val="24"/>
          <w:lang w:eastAsia="ru-RU"/>
        </w:rPr>
        <w:t>остановка</w:t>
      </w:r>
      <w:proofErr w:type="spellEnd"/>
      <w:r w:rsidRPr="004C59B8">
        <w:rPr>
          <w:rFonts w:ascii="Times New Roman" w:eastAsia="Times New Roman" w:hAnsi="Times New Roman" w:cs="Times New Roman"/>
          <w:color w:val="000000"/>
          <w:sz w:val="24"/>
          <w:szCs w:val="24"/>
          <w:lang w:eastAsia="ru-RU"/>
        </w:rPr>
        <w:t xml:space="preserve"> знаков препинания перед этими словами.</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Связная речь</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Изложение по рассказу с оценкой описываемых событий.</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Сочинение по картинам русских и отечественных художников (в связи с прочитанными произведениями).</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Сочинение по личным наблюдениям, на материале экскурсий, практической деятельности, на основе имеющихся знаний.</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Сочинения творческого характера («Кем хочу быть и почему», «Чему научила меня школа»).</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Отзыв о прочитанной книге.</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Деловое письмо; заметка в стенгазету (об участии в общешкольных мероприятиях, о производственной практике, о выборе профессии и др.), заявление (о приеме на работу, об увольнении с работы, о материальной помощи и др.), автобиография, анкета, доверенность, расписка.</w:t>
      </w:r>
    </w:p>
    <w:p w:rsidR="009349DE" w:rsidRPr="004C59B8" w:rsidRDefault="009349DE"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Повторение пройденного за год.</w:t>
      </w:r>
    </w:p>
    <w:p w:rsidR="009349DE" w:rsidRPr="004C59B8" w:rsidRDefault="009349DE" w:rsidP="00AF1B6F">
      <w:pPr>
        <w:spacing w:after="0"/>
        <w:ind w:firstLine="567"/>
        <w:jc w:val="center"/>
        <w:rPr>
          <w:rFonts w:ascii="Times New Roman" w:hAnsi="Times New Roman" w:cs="Times New Roman"/>
          <w:b/>
          <w:sz w:val="24"/>
          <w:szCs w:val="24"/>
        </w:rPr>
      </w:pPr>
      <w:r w:rsidRPr="004C59B8">
        <w:rPr>
          <w:rFonts w:ascii="Times New Roman" w:hAnsi="Times New Roman" w:cs="Times New Roman"/>
          <w:b/>
          <w:sz w:val="24"/>
          <w:szCs w:val="24"/>
        </w:rPr>
        <w:t>8класс</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Предложение. Текст</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Простое и сложное предложения. Подлежащее и сказуемое в простом и сложном предложениях. Простое предложение с однородными членами. Сложное предложение с союзами </w:t>
      </w:r>
      <w:r w:rsidRPr="004C59B8">
        <w:rPr>
          <w:rFonts w:ascii="Times New Roman" w:eastAsia="Times New Roman" w:hAnsi="Times New Roman" w:cs="Times New Roman"/>
          <w:i/>
          <w:iCs/>
          <w:color w:val="000000"/>
          <w:sz w:val="24"/>
          <w:szCs w:val="24"/>
          <w:lang w:eastAsia="ru-RU"/>
        </w:rPr>
        <w:t>и, а. но</w:t>
      </w:r>
      <w:r w:rsidRPr="004C59B8">
        <w:rPr>
          <w:rFonts w:ascii="Times New Roman" w:eastAsia="Times New Roman" w:hAnsi="Times New Roman" w:cs="Times New Roman"/>
          <w:color w:val="000000"/>
          <w:sz w:val="24"/>
          <w:szCs w:val="24"/>
          <w:lang w:eastAsia="ru-RU"/>
        </w:rPr>
        <w:t> и без союзов.</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 </w:t>
      </w:r>
      <w:r w:rsidRPr="004C59B8">
        <w:rPr>
          <w:rFonts w:ascii="Times New Roman" w:eastAsia="Times New Roman" w:hAnsi="Times New Roman" w:cs="Times New Roman"/>
          <w:color w:val="000000"/>
          <w:sz w:val="24"/>
          <w:szCs w:val="24"/>
          <w:lang w:eastAsia="ru-RU"/>
        </w:rPr>
        <w:t>списывать текст целыми словами и словосочетаниями;</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 писать под диктовку текст с изученными орфограммами (55—60</w:t>
      </w:r>
      <w:r w:rsidRPr="004C59B8">
        <w:rPr>
          <w:rFonts w:ascii="Times New Roman" w:eastAsia="Times New Roman" w:hAnsi="Times New Roman" w:cs="Times New Roman"/>
          <w:i/>
          <w:iCs/>
          <w:color w:val="000000"/>
          <w:sz w:val="24"/>
          <w:szCs w:val="24"/>
          <w:lang w:eastAsia="ru-RU"/>
        </w:rPr>
        <w:t>  </w:t>
      </w:r>
      <w:r w:rsidRPr="004C59B8">
        <w:rPr>
          <w:rFonts w:ascii="Times New Roman" w:eastAsia="Times New Roman" w:hAnsi="Times New Roman" w:cs="Times New Roman"/>
          <w:color w:val="000000"/>
          <w:sz w:val="24"/>
          <w:szCs w:val="24"/>
          <w:lang w:eastAsia="ru-RU"/>
        </w:rPr>
        <w:t>слов);</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 делить текст на предложения;</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 выделять тему текста, участвовать в обсуждении основной мысли;</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 писать небольшое по объёму изложение и сочинение творческого характера;</w:t>
      </w:r>
    </w:p>
    <w:p w:rsidR="00C34B7B" w:rsidRPr="004C59B8" w:rsidRDefault="00C34B7B" w:rsidP="004C59B8">
      <w:pPr>
        <w:numPr>
          <w:ilvl w:val="0"/>
          <w:numId w:val="41"/>
        </w:numPr>
        <w:shd w:val="clear" w:color="auto" w:fill="FFFFFF"/>
        <w:spacing w:after="0"/>
        <w:ind w:left="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строить простые распространённые и нераспространённые предложения, предложения с однородными членами, сложные предложения;</w:t>
      </w:r>
    </w:p>
    <w:p w:rsidR="00C34B7B" w:rsidRPr="004C59B8" w:rsidRDefault="00C34B7B" w:rsidP="004C59B8">
      <w:pPr>
        <w:numPr>
          <w:ilvl w:val="0"/>
          <w:numId w:val="42"/>
        </w:numPr>
        <w:shd w:val="clear" w:color="auto" w:fill="FFFFFF"/>
        <w:spacing w:after="0"/>
        <w:ind w:left="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главные и второстепенные члены предложения;</w:t>
      </w:r>
    </w:p>
    <w:p w:rsidR="00C34B7B" w:rsidRPr="004C59B8" w:rsidRDefault="00C34B7B" w:rsidP="004C59B8">
      <w:pPr>
        <w:numPr>
          <w:ilvl w:val="0"/>
          <w:numId w:val="42"/>
        </w:numPr>
        <w:shd w:val="clear" w:color="auto" w:fill="FFFFFF"/>
        <w:spacing w:after="0"/>
        <w:ind w:left="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однородные члены предложения</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Состав слова</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Однокоренные слова; подбор однокоренных слов, относящихся к различным частям речи, разбор их по составу.</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Единообразное написание звонких и глухих согласных, ударных и безударных гласных в корнях слов.</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Образование слов с помощью приставок и суффиксов.</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Сложные слова. Образование сложных слов с соединительными гласными и без соединительных гласных.</w:t>
      </w:r>
    </w:p>
    <w:p w:rsidR="00C34B7B" w:rsidRPr="004C59B8" w:rsidRDefault="00C34B7B" w:rsidP="004C59B8">
      <w:pPr>
        <w:numPr>
          <w:ilvl w:val="0"/>
          <w:numId w:val="43"/>
        </w:numPr>
        <w:shd w:val="clear" w:color="auto" w:fill="FFFFFF"/>
        <w:spacing w:after="0"/>
        <w:ind w:left="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разбирать слова по составу, образовывать слова с помощью приставок и суффиксов;</w:t>
      </w:r>
    </w:p>
    <w:p w:rsidR="00C34B7B" w:rsidRPr="004C59B8" w:rsidRDefault="00C34B7B" w:rsidP="004C59B8">
      <w:pPr>
        <w:numPr>
          <w:ilvl w:val="0"/>
          <w:numId w:val="43"/>
        </w:numPr>
        <w:shd w:val="clear" w:color="auto" w:fill="FFFFFF"/>
        <w:spacing w:after="0"/>
        <w:ind w:left="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подбирать однокоренные слова, образовывать слова с помощью приставок и суффиксов</w:t>
      </w:r>
    </w:p>
    <w:p w:rsidR="00C34B7B" w:rsidRPr="004C59B8" w:rsidRDefault="00C34B7B" w:rsidP="004C59B8">
      <w:pPr>
        <w:numPr>
          <w:ilvl w:val="0"/>
          <w:numId w:val="44"/>
        </w:numPr>
        <w:shd w:val="clear" w:color="auto" w:fill="FFFFFF"/>
        <w:spacing w:after="0"/>
        <w:ind w:left="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способы проверки написания гласных и согласных в корне слов;</w:t>
      </w:r>
    </w:p>
    <w:p w:rsidR="00C34B7B" w:rsidRPr="004C59B8" w:rsidRDefault="00C34B7B" w:rsidP="004C59B8">
      <w:pPr>
        <w:numPr>
          <w:ilvl w:val="0"/>
          <w:numId w:val="44"/>
        </w:numPr>
        <w:shd w:val="clear" w:color="auto" w:fill="FFFFFF"/>
        <w:spacing w:after="0"/>
        <w:ind w:left="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алфавит;</w:t>
      </w:r>
    </w:p>
    <w:p w:rsidR="00C34B7B" w:rsidRPr="004C59B8" w:rsidRDefault="00C34B7B" w:rsidP="004C59B8">
      <w:pPr>
        <w:numPr>
          <w:ilvl w:val="0"/>
          <w:numId w:val="44"/>
        </w:numPr>
        <w:shd w:val="clear" w:color="auto" w:fill="FFFFFF"/>
        <w:spacing w:after="0"/>
        <w:ind w:left="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наиболее распространённые правила проверки слов.</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Имя существительное.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Грамматические категории. Склонение имен существительных.</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Правописание падежных окончаний существительных единственного и множественного числа. Несклоняемые существительные.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Правописание существительных единственного и множественного числа с шипящей на конце.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Составление рассказа с последовательным развитием действия или события</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Имя прилагательное.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в речи.</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Дифференциация существительных и прилагательных.      Составление словосочетаний с прилагательными, употребленными в переносном значении. Сопоставление прямого и переносного значения прилагательных.</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Согласование имени прилагательного с именем существительным в роде, числе и падеже. Правописание падежных окончаний. Имена прилагательные на</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ий</w:t>
      </w:r>
      <w:proofErr w:type="spellEnd"/>
      <w:r w:rsidRPr="004C59B8">
        <w:rPr>
          <w:rFonts w:ascii="Times New Roman" w:eastAsia="Times New Roman" w:hAnsi="Times New Roman" w:cs="Times New Roman"/>
          <w:color w:val="000000"/>
          <w:sz w:val="24"/>
          <w:szCs w:val="24"/>
          <w:lang w:eastAsia="ru-RU"/>
        </w:rPr>
        <w:t>, -</w:t>
      </w:r>
      <w:proofErr w:type="spellStart"/>
      <w:r w:rsidRPr="004C59B8">
        <w:rPr>
          <w:rFonts w:ascii="Times New Roman" w:eastAsia="Times New Roman" w:hAnsi="Times New Roman" w:cs="Times New Roman"/>
          <w:color w:val="000000"/>
          <w:sz w:val="24"/>
          <w:szCs w:val="24"/>
          <w:lang w:eastAsia="ru-RU"/>
        </w:rPr>
        <w:t>ья</w:t>
      </w:r>
      <w:proofErr w:type="spellEnd"/>
      <w:r w:rsidRPr="004C59B8">
        <w:rPr>
          <w:rFonts w:ascii="Times New Roman" w:eastAsia="Times New Roman" w:hAnsi="Times New Roman" w:cs="Times New Roman"/>
          <w:color w:val="000000"/>
          <w:sz w:val="24"/>
          <w:szCs w:val="24"/>
          <w:lang w:eastAsia="ru-RU"/>
        </w:rPr>
        <w:t>, -</w:t>
      </w:r>
      <w:proofErr w:type="spellStart"/>
      <w:r w:rsidRPr="004C59B8">
        <w:rPr>
          <w:rFonts w:ascii="Times New Roman" w:eastAsia="Times New Roman" w:hAnsi="Times New Roman" w:cs="Times New Roman"/>
          <w:color w:val="000000"/>
          <w:sz w:val="24"/>
          <w:szCs w:val="24"/>
          <w:lang w:eastAsia="ru-RU"/>
        </w:rPr>
        <w:t>ье</w:t>
      </w:r>
      <w:proofErr w:type="spellEnd"/>
      <w:r w:rsidRPr="004C59B8">
        <w:rPr>
          <w:rFonts w:ascii="Times New Roman" w:eastAsia="Times New Roman" w:hAnsi="Times New Roman" w:cs="Times New Roman"/>
          <w:color w:val="000000"/>
          <w:sz w:val="24"/>
          <w:szCs w:val="24"/>
          <w:lang w:eastAsia="ru-RU"/>
        </w:rPr>
        <w:t>, их склонение и правописание.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Местоимение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Лицо и число местоимений. Склонение местоимений. Правописание личных местоимений. Раздельное написание предлогов с местоимениями.</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Глагол. Текст</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Значение в речи.</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Дифференциация глаголов, существительных и прилагательных.      Времена глаголов (настоящее, прошедшее, будущее).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Число глаголов.</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Составление словосочетаний глаголов с именами существительными</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глагола. Неопределенная форма глагола на –</w:t>
      </w:r>
      <w:proofErr w:type="spellStart"/>
      <w:r w:rsidRPr="004C59B8">
        <w:rPr>
          <w:rFonts w:ascii="Times New Roman" w:eastAsia="Times New Roman" w:hAnsi="Times New Roman" w:cs="Times New Roman"/>
          <w:color w:val="000000"/>
          <w:sz w:val="24"/>
          <w:szCs w:val="24"/>
          <w:lang w:eastAsia="ru-RU"/>
        </w:rPr>
        <w:t>ть</w:t>
      </w:r>
      <w:proofErr w:type="spellEnd"/>
      <w:r w:rsidRPr="004C59B8">
        <w:rPr>
          <w:rFonts w:ascii="Times New Roman" w:eastAsia="Times New Roman" w:hAnsi="Times New Roman" w:cs="Times New Roman"/>
          <w:color w:val="000000"/>
          <w:sz w:val="24"/>
          <w:szCs w:val="24"/>
          <w:lang w:eastAsia="ru-RU"/>
        </w:rPr>
        <w:t>, -</w:t>
      </w:r>
      <w:proofErr w:type="spellStart"/>
      <w:r w:rsidRPr="004C59B8">
        <w:rPr>
          <w:rFonts w:ascii="Times New Roman" w:eastAsia="Times New Roman" w:hAnsi="Times New Roman" w:cs="Times New Roman"/>
          <w:color w:val="000000"/>
          <w:sz w:val="24"/>
          <w:szCs w:val="24"/>
          <w:lang w:eastAsia="ru-RU"/>
        </w:rPr>
        <w:t>чь</w:t>
      </w:r>
      <w:proofErr w:type="spellEnd"/>
      <w:r w:rsidRPr="004C59B8">
        <w:rPr>
          <w:rFonts w:ascii="Times New Roman" w:eastAsia="Times New Roman" w:hAnsi="Times New Roman" w:cs="Times New Roman"/>
          <w:color w:val="000000"/>
          <w:sz w:val="24"/>
          <w:szCs w:val="24"/>
          <w:lang w:eastAsia="ru-RU"/>
        </w:rPr>
        <w:t>, -</w:t>
      </w:r>
      <w:proofErr w:type="spellStart"/>
      <w:r w:rsidRPr="004C59B8">
        <w:rPr>
          <w:rFonts w:ascii="Times New Roman" w:eastAsia="Times New Roman" w:hAnsi="Times New Roman" w:cs="Times New Roman"/>
          <w:color w:val="000000"/>
          <w:sz w:val="24"/>
          <w:szCs w:val="24"/>
          <w:lang w:eastAsia="ru-RU"/>
        </w:rPr>
        <w:t>ти</w:t>
      </w:r>
      <w:proofErr w:type="spellEnd"/>
      <w:r w:rsidRPr="004C59B8">
        <w:rPr>
          <w:rFonts w:ascii="Times New Roman" w:eastAsia="Times New Roman" w:hAnsi="Times New Roman" w:cs="Times New Roman"/>
          <w:color w:val="000000"/>
          <w:sz w:val="24"/>
          <w:szCs w:val="24"/>
          <w:lang w:eastAsia="ru-RU"/>
        </w:rPr>
        <w:t>.</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Изменение глаголов по временам, по лицам.</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Различение окончаний глаголов I и II спряжения.</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Предложение. Текст</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Простое и сложное предложение. Подлежащее и сказуемое в простом и сложном предложении.</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Простое предложение с однородными членами.</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Главные и второстепенные члены в качестве однородных. Распространенные однородные члены. Бессоюзное перечисление однородных членов, с одиночным союзом </w:t>
      </w:r>
      <w:r w:rsidRPr="004C59B8">
        <w:rPr>
          <w:rFonts w:ascii="Times New Roman" w:eastAsia="Times New Roman" w:hAnsi="Times New Roman" w:cs="Times New Roman"/>
          <w:color w:val="000000"/>
          <w:sz w:val="24"/>
          <w:szCs w:val="24"/>
          <w:u w:val="single"/>
          <w:lang w:eastAsia="ru-RU"/>
        </w:rPr>
        <w:t>и,</w:t>
      </w:r>
      <w:r w:rsidRPr="004C59B8">
        <w:rPr>
          <w:rFonts w:ascii="Times New Roman" w:eastAsia="Times New Roman" w:hAnsi="Times New Roman" w:cs="Times New Roman"/>
          <w:color w:val="000000"/>
          <w:sz w:val="24"/>
          <w:szCs w:val="24"/>
          <w:lang w:eastAsia="ru-RU"/>
        </w:rPr>
        <w:t> союзами </w:t>
      </w:r>
      <w:r w:rsidRPr="004C59B8">
        <w:rPr>
          <w:rFonts w:ascii="Times New Roman" w:eastAsia="Times New Roman" w:hAnsi="Times New Roman" w:cs="Times New Roman"/>
          <w:color w:val="000000"/>
          <w:sz w:val="24"/>
          <w:szCs w:val="24"/>
          <w:u w:val="single"/>
          <w:lang w:eastAsia="ru-RU"/>
        </w:rPr>
        <w:t xml:space="preserve">а, </w:t>
      </w:r>
      <w:proofErr w:type="spellStart"/>
      <w:r w:rsidRPr="004C59B8">
        <w:rPr>
          <w:rFonts w:ascii="Times New Roman" w:eastAsia="Times New Roman" w:hAnsi="Times New Roman" w:cs="Times New Roman"/>
          <w:color w:val="000000"/>
          <w:sz w:val="24"/>
          <w:szCs w:val="24"/>
          <w:u w:val="single"/>
          <w:lang w:eastAsia="ru-RU"/>
        </w:rPr>
        <w:t>но</w:t>
      </w:r>
      <w:proofErr w:type="gramStart"/>
      <w:r w:rsidRPr="004C59B8">
        <w:rPr>
          <w:rFonts w:ascii="Times New Roman" w:eastAsia="Times New Roman" w:hAnsi="Times New Roman" w:cs="Times New Roman"/>
          <w:color w:val="000000"/>
          <w:sz w:val="24"/>
          <w:szCs w:val="24"/>
          <w:u w:val="single"/>
          <w:lang w:eastAsia="ru-RU"/>
        </w:rPr>
        <w:t>,</w:t>
      </w:r>
      <w:r w:rsidRPr="004C59B8">
        <w:rPr>
          <w:rFonts w:ascii="Times New Roman" w:eastAsia="Times New Roman" w:hAnsi="Times New Roman" w:cs="Times New Roman"/>
          <w:color w:val="000000"/>
          <w:sz w:val="24"/>
          <w:szCs w:val="24"/>
          <w:lang w:eastAsia="ru-RU"/>
        </w:rPr>
        <w:t>п</w:t>
      </w:r>
      <w:proofErr w:type="gramEnd"/>
      <w:r w:rsidRPr="004C59B8">
        <w:rPr>
          <w:rFonts w:ascii="Times New Roman" w:eastAsia="Times New Roman" w:hAnsi="Times New Roman" w:cs="Times New Roman"/>
          <w:color w:val="000000"/>
          <w:sz w:val="24"/>
          <w:szCs w:val="24"/>
          <w:lang w:eastAsia="ru-RU"/>
        </w:rPr>
        <w:t>овторяющимся</w:t>
      </w:r>
      <w:proofErr w:type="spellEnd"/>
      <w:r w:rsidRPr="004C59B8">
        <w:rPr>
          <w:rFonts w:ascii="Times New Roman" w:eastAsia="Times New Roman" w:hAnsi="Times New Roman" w:cs="Times New Roman"/>
          <w:color w:val="000000"/>
          <w:sz w:val="24"/>
          <w:szCs w:val="24"/>
          <w:lang w:eastAsia="ru-RU"/>
        </w:rPr>
        <w:t xml:space="preserve"> союзом </w:t>
      </w:r>
      <w:r w:rsidRPr="004C59B8">
        <w:rPr>
          <w:rFonts w:ascii="Times New Roman" w:eastAsia="Times New Roman" w:hAnsi="Times New Roman" w:cs="Times New Roman"/>
          <w:color w:val="000000"/>
          <w:sz w:val="24"/>
          <w:szCs w:val="24"/>
          <w:u w:val="single"/>
          <w:lang w:eastAsia="ru-RU"/>
        </w:rPr>
        <w:t>и.</w:t>
      </w:r>
      <w:r w:rsidRPr="004C59B8">
        <w:rPr>
          <w:rFonts w:ascii="Times New Roman" w:eastAsia="Times New Roman" w:hAnsi="Times New Roman" w:cs="Times New Roman"/>
          <w:color w:val="000000"/>
          <w:sz w:val="24"/>
          <w:szCs w:val="24"/>
          <w:lang w:eastAsia="ru-RU"/>
        </w:rPr>
        <w:t> Знаки препинания при однородных членах.</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Сложные предложения с союзами </w:t>
      </w:r>
      <w:r w:rsidRPr="004C59B8">
        <w:rPr>
          <w:rFonts w:ascii="Times New Roman" w:eastAsia="Times New Roman" w:hAnsi="Times New Roman" w:cs="Times New Roman"/>
          <w:color w:val="000000"/>
          <w:sz w:val="24"/>
          <w:szCs w:val="24"/>
          <w:u w:val="single"/>
          <w:lang w:eastAsia="ru-RU"/>
        </w:rPr>
        <w:t>и, а, но</w:t>
      </w:r>
      <w:r w:rsidRPr="004C59B8">
        <w:rPr>
          <w:rFonts w:ascii="Times New Roman" w:eastAsia="Times New Roman" w:hAnsi="Times New Roman" w:cs="Times New Roman"/>
          <w:color w:val="000000"/>
          <w:sz w:val="24"/>
          <w:szCs w:val="24"/>
          <w:lang w:eastAsia="ru-RU"/>
        </w:rPr>
        <w:t> и без союзов.</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Обращение. Знаки препинания при обращении.</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Повторение.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Работа с деформированным текстом.</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Изложения.</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Деловое письмо: объявление (выбор профессии по объявлению), заявление (о приёме на работу), телеграмма, заполнение бланков по платежам за коммунальные услуги.</w:t>
      </w:r>
    </w:p>
    <w:p w:rsidR="00C34B7B" w:rsidRPr="004C59B8" w:rsidRDefault="00C34B7B" w:rsidP="00AF1B6F">
      <w:pPr>
        <w:shd w:val="clear" w:color="auto" w:fill="FFFFFF"/>
        <w:spacing w:after="0"/>
        <w:jc w:val="center"/>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9 класс</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Предложение. Текст</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Простое и сложное предложения. Их использование в текстах с элементами рассуждения (</w:t>
      </w:r>
      <w:r w:rsidRPr="004C59B8">
        <w:rPr>
          <w:rFonts w:ascii="Times New Roman" w:eastAsia="Times New Roman" w:hAnsi="Times New Roman" w:cs="Times New Roman"/>
          <w:iCs/>
          <w:color w:val="000000"/>
          <w:sz w:val="24"/>
          <w:szCs w:val="24"/>
          <w:lang w:eastAsia="ru-RU"/>
        </w:rPr>
        <w:t>«Какие качества ты ценишь в людях и почему», «Как ты хочешь достичь успеха в жизни», «Что ты собираешься делать после окончания школы»</w:t>
      </w:r>
      <w:r w:rsidRPr="004C59B8">
        <w:rPr>
          <w:rFonts w:ascii="Times New Roman" w:eastAsia="Times New Roman" w:hAnsi="Times New Roman" w:cs="Times New Roman"/>
          <w:color w:val="000000"/>
          <w:sz w:val="24"/>
          <w:szCs w:val="24"/>
          <w:lang w:eastAsia="ru-RU"/>
        </w:rPr>
        <w:t>)</w:t>
      </w:r>
      <w:r w:rsidRPr="004C59B8">
        <w:rPr>
          <w:rFonts w:ascii="Times New Roman" w:eastAsia="Times New Roman" w:hAnsi="Times New Roman" w:cs="Times New Roman"/>
          <w:iCs/>
          <w:color w:val="000000"/>
          <w:sz w:val="24"/>
          <w:szCs w:val="24"/>
          <w:lang w:eastAsia="ru-RU"/>
        </w:rPr>
        <w:t>.</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Простое и сложное предложения в деловых бумагах (заявление, расписка, доверенность).</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Типы текстов: повествование, описание, рассуждение. Сравнение планов ко всем типам текстов.</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Составление любого типа текста с использованием простых и сложных предложений с опорой на план, картину, схему, наблюдения, изложение и сочинение творческого характера;</w:t>
      </w:r>
    </w:p>
    <w:p w:rsidR="00C34B7B" w:rsidRPr="004C59B8" w:rsidRDefault="00C34B7B" w:rsidP="004C59B8">
      <w:pPr>
        <w:numPr>
          <w:ilvl w:val="0"/>
          <w:numId w:val="45"/>
        </w:numPr>
        <w:shd w:val="clear" w:color="auto" w:fill="FFFFFF"/>
        <w:spacing w:after="0"/>
        <w:ind w:left="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составлять простые и сложные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предложения с опорой на</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картинку, схему, предложенную ситуацию, на собственный</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трудовой опыт;</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Состав слова. Текст</w:t>
      </w:r>
      <w:proofErr w:type="gramStart"/>
      <w:r w:rsidRPr="004C59B8">
        <w:rPr>
          <w:rFonts w:ascii="Times New Roman" w:eastAsia="Times New Roman" w:hAnsi="Times New Roman" w:cs="Times New Roman"/>
          <w:b/>
          <w:bCs/>
          <w:color w:val="000000"/>
          <w:sz w:val="24"/>
          <w:szCs w:val="24"/>
          <w:lang w:eastAsia="ru-RU"/>
        </w:rPr>
        <w:t xml:space="preserve"> .</w:t>
      </w:r>
      <w:proofErr w:type="gramEnd"/>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Способы образования слов с помощью приставок и суффиксов. Подбор однокоренных слов.</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Сложные слова с соединительными гласными и без них (</w:t>
      </w:r>
      <w:r w:rsidRPr="004C59B8">
        <w:rPr>
          <w:rFonts w:ascii="Times New Roman" w:eastAsia="Times New Roman" w:hAnsi="Times New Roman" w:cs="Times New Roman"/>
          <w:i/>
          <w:iCs/>
          <w:color w:val="000000"/>
          <w:sz w:val="24"/>
          <w:szCs w:val="24"/>
          <w:lang w:eastAsia="ru-RU"/>
        </w:rPr>
        <w:t>сбербанк, видеомагнитофон</w:t>
      </w:r>
      <w:r w:rsidRPr="004C59B8">
        <w:rPr>
          <w:rFonts w:ascii="Times New Roman" w:eastAsia="Times New Roman" w:hAnsi="Times New Roman" w:cs="Times New Roman"/>
          <w:color w:val="000000"/>
          <w:sz w:val="24"/>
          <w:szCs w:val="24"/>
          <w:lang w:eastAsia="ru-RU"/>
        </w:rPr>
        <w:t>)</w:t>
      </w:r>
      <w:r w:rsidRPr="004C59B8">
        <w:rPr>
          <w:rFonts w:ascii="Times New Roman" w:eastAsia="Times New Roman" w:hAnsi="Times New Roman" w:cs="Times New Roman"/>
          <w:i/>
          <w:iCs/>
          <w:color w:val="000000"/>
          <w:sz w:val="24"/>
          <w:szCs w:val="24"/>
          <w:lang w:eastAsia="ru-RU"/>
        </w:rPr>
        <w:t>.</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Сложносокращенные слова (</w:t>
      </w:r>
      <w:r w:rsidRPr="004C59B8">
        <w:rPr>
          <w:rFonts w:ascii="Times New Roman" w:eastAsia="Times New Roman" w:hAnsi="Times New Roman" w:cs="Times New Roman"/>
          <w:i/>
          <w:iCs/>
          <w:color w:val="000000"/>
          <w:sz w:val="24"/>
          <w:szCs w:val="24"/>
          <w:lang w:eastAsia="ru-RU"/>
        </w:rPr>
        <w:t>НТВ, АТС</w:t>
      </w:r>
      <w:r w:rsidRPr="004C59B8">
        <w:rPr>
          <w:rFonts w:ascii="Times New Roman" w:eastAsia="Times New Roman" w:hAnsi="Times New Roman" w:cs="Times New Roman"/>
          <w:color w:val="000000"/>
          <w:sz w:val="24"/>
          <w:szCs w:val="24"/>
          <w:lang w:eastAsia="ru-RU"/>
        </w:rPr>
        <w:t>)</w:t>
      </w:r>
      <w:r w:rsidRPr="004C59B8">
        <w:rPr>
          <w:rFonts w:ascii="Times New Roman" w:eastAsia="Times New Roman" w:hAnsi="Times New Roman" w:cs="Times New Roman"/>
          <w:i/>
          <w:iCs/>
          <w:color w:val="000000"/>
          <w:sz w:val="24"/>
          <w:szCs w:val="24"/>
          <w:lang w:eastAsia="ru-RU"/>
        </w:rPr>
        <w:t>.</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Правописание приставок </w:t>
      </w:r>
      <w:r w:rsidRPr="004C59B8">
        <w:rPr>
          <w:rFonts w:ascii="Times New Roman" w:eastAsia="Times New Roman" w:hAnsi="Times New Roman" w:cs="Times New Roman"/>
          <w:b/>
          <w:bCs/>
          <w:i/>
          <w:iCs/>
          <w:color w:val="000000"/>
          <w:sz w:val="24"/>
          <w:szCs w:val="24"/>
          <w:lang w:eastAsia="ru-RU"/>
        </w:rPr>
        <w:t>без-</w:t>
      </w:r>
      <w:r w:rsidRPr="004C59B8">
        <w:rPr>
          <w:rFonts w:ascii="Times New Roman" w:eastAsia="Times New Roman" w:hAnsi="Times New Roman" w:cs="Times New Roman"/>
          <w:color w:val="000000"/>
          <w:sz w:val="24"/>
          <w:szCs w:val="24"/>
          <w:lang w:eastAsia="ru-RU"/>
        </w:rPr>
        <w:t>(</w:t>
      </w:r>
      <w:r w:rsidRPr="004C59B8">
        <w:rPr>
          <w:rFonts w:ascii="Times New Roman" w:eastAsia="Times New Roman" w:hAnsi="Times New Roman" w:cs="Times New Roman"/>
          <w:b/>
          <w:bCs/>
          <w:i/>
          <w:iCs/>
          <w:color w:val="000000"/>
          <w:sz w:val="24"/>
          <w:szCs w:val="24"/>
          <w:lang w:eastAsia="ru-RU"/>
        </w:rPr>
        <w:t>бес-</w:t>
      </w:r>
      <w:r w:rsidRPr="004C59B8">
        <w:rPr>
          <w:rFonts w:ascii="Times New Roman" w:eastAsia="Times New Roman" w:hAnsi="Times New Roman" w:cs="Times New Roman"/>
          <w:color w:val="000000"/>
          <w:sz w:val="24"/>
          <w:szCs w:val="24"/>
          <w:lang w:eastAsia="ru-RU"/>
        </w:rPr>
        <w:t>)</w:t>
      </w:r>
      <w:r w:rsidRPr="004C59B8">
        <w:rPr>
          <w:rFonts w:ascii="Times New Roman" w:eastAsia="Times New Roman" w:hAnsi="Times New Roman" w:cs="Times New Roman"/>
          <w:b/>
          <w:bCs/>
          <w:i/>
          <w:iCs/>
          <w:color w:val="000000"/>
          <w:sz w:val="24"/>
          <w:szCs w:val="24"/>
          <w:lang w:eastAsia="ru-RU"/>
        </w:rPr>
        <w:t>, воз- </w:t>
      </w:r>
      <w:r w:rsidRPr="004C59B8">
        <w:rPr>
          <w:rFonts w:ascii="Times New Roman" w:eastAsia="Times New Roman" w:hAnsi="Times New Roman" w:cs="Times New Roman"/>
          <w:color w:val="000000"/>
          <w:sz w:val="24"/>
          <w:szCs w:val="24"/>
          <w:lang w:eastAsia="ru-RU"/>
        </w:rPr>
        <w:t>(</w:t>
      </w:r>
      <w:proofErr w:type="spellStart"/>
      <w:r w:rsidRPr="004C59B8">
        <w:rPr>
          <w:rFonts w:ascii="Times New Roman" w:eastAsia="Times New Roman" w:hAnsi="Times New Roman" w:cs="Times New Roman"/>
          <w:b/>
          <w:bCs/>
          <w:i/>
          <w:iCs/>
          <w:color w:val="000000"/>
          <w:sz w:val="24"/>
          <w:szCs w:val="24"/>
          <w:lang w:eastAsia="ru-RU"/>
        </w:rPr>
        <w:t>вос</w:t>
      </w:r>
      <w:proofErr w:type="spellEnd"/>
      <w:r w:rsidRPr="004C59B8">
        <w:rPr>
          <w:rFonts w:ascii="Times New Roman" w:eastAsia="Times New Roman" w:hAnsi="Times New Roman" w:cs="Times New Roman"/>
          <w:b/>
          <w:bCs/>
          <w:i/>
          <w:iCs/>
          <w:color w:val="000000"/>
          <w:sz w:val="24"/>
          <w:szCs w:val="24"/>
          <w:lang w:eastAsia="ru-RU"/>
        </w:rPr>
        <w:t>-</w:t>
      </w:r>
      <w:r w:rsidRPr="004C59B8">
        <w:rPr>
          <w:rFonts w:ascii="Times New Roman" w:eastAsia="Times New Roman" w:hAnsi="Times New Roman" w:cs="Times New Roman"/>
          <w:color w:val="000000"/>
          <w:sz w:val="24"/>
          <w:szCs w:val="24"/>
          <w:lang w:eastAsia="ru-RU"/>
        </w:rPr>
        <w:t>)</w:t>
      </w:r>
      <w:r w:rsidRPr="004C59B8">
        <w:rPr>
          <w:rFonts w:ascii="Times New Roman" w:eastAsia="Times New Roman" w:hAnsi="Times New Roman" w:cs="Times New Roman"/>
          <w:b/>
          <w:bCs/>
          <w:i/>
          <w:iCs/>
          <w:color w:val="000000"/>
          <w:sz w:val="24"/>
          <w:szCs w:val="24"/>
          <w:lang w:eastAsia="ru-RU"/>
        </w:rPr>
        <w:t>, из- </w:t>
      </w:r>
      <w:r w:rsidRPr="004C59B8">
        <w:rPr>
          <w:rFonts w:ascii="Times New Roman" w:eastAsia="Times New Roman" w:hAnsi="Times New Roman" w:cs="Times New Roman"/>
          <w:color w:val="000000"/>
          <w:sz w:val="24"/>
          <w:szCs w:val="24"/>
          <w:lang w:eastAsia="ru-RU"/>
        </w:rPr>
        <w:t>(</w:t>
      </w:r>
      <w:proofErr w:type="spellStart"/>
      <w:r w:rsidRPr="004C59B8">
        <w:rPr>
          <w:rFonts w:ascii="Times New Roman" w:eastAsia="Times New Roman" w:hAnsi="Times New Roman" w:cs="Times New Roman"/>
          <w:b/>
          <w:bCs/>
          <w:i/>
          <w:iCs/>
          <w:color w:val="000000"/>
          <w:sz w:val="24"/>
          <w:szCs w:val="24"/>
          <w:lang w:eastAsia="ru-RU"/>
        </w:rPr>
        <w:t>ис</w:t>
      </w:r>
      <w:proofErr w:type="spellEnd"/>
      <w:r w:rsidRPr="004C59B8">
        <w:rPr>
          <w:rFonts w:ascii="Times New Roman" w:eastAsia="Times New Roman" w:hAnsi="Times New Roman" w:cs="Times New Roman"/>
          <w:b/>
          <w:bCs/>
          <w:i/>
          <w:iCs/>
          <w:color w:val="000000"/>
          <w:sz w:val="24"/>
          <w:szCs w:val="24"/>
          <w:lang w:eastAsia="ru-RU"/>
        </w:rPr>
        <w:t>-</w:t>
      </w:r>
      <w:r w:rsidRPr="004C59B8">
        <w:rPr>
          <w:rFonts w:ascii="Times New Roman" w:eastAsia="Times New Roman" w:hAnsi="Times New Roman" w:cs="Times New Roman"/>
          <w:color w:val="000000"/>
          <w:sz w:val="24"/>
          <w:szCs w:val="24"/>
          <w:lang w:eastAsia="ru-RU"/>
        </w:rPr>
        <w:t>)</w:t>
      </w:r>
      <w:r w:rsidRPr="004C59B8">
        <w:rPr>
          <w:rFonts w:ascii="Times New Roman" w:eastAsia="Times New Roman" w:hAnsi="Times New Roman" w:cs="Times New Roman"/>
          <w:b/>
          <w:bCs/>
          <w:i/>
          <w:iCs/>
          <w:color w:val="000000"/>
          <w:sz w:val="24"/>
          <w:szCs w:val="24"/>
          <w:lang w:eastAsia="ru-RU"/>
        </w:rPr>
        <w:t>, раз- </w:t>
      </w:r>
      <w:r w:rsidRPr="004C59B8">
        <w:rPr>
          <w:rFonts w:ascii="Times New Roman" w:eastAsia="Times New Roman" w:hAnsi="Times New Roman" w:cs="Times New Roman"/>
          <w:color w:val="000000"/>
          <w:sz w:val="24"/>
          <w:szCs w:val="24"/>
          <w:lang w:eastAsia="ru-RU"/>
        </w:rPr>
        <w:t>(</w:t>
      </w:r>
      <w:r w:rsidRPr="004C59B8">
        <w:rPr>
          <w:rFonts w:ascii="Times New Roman" w:eastAsia="Times New Roman" w:hAnsi="Times New Roman" w:cs="Times New Roman"/>
          <w:b/>
          <w:bCs/>
          <w:i/>
          <w:iCs/>
          <w:color w:val="000000"/>
          <w:sz w:val="24"/>
          <w:szCs w:val="24"/>
          <w:lang w:eastAsia="ru-RU"/>
        </w:rPr>
        <w:t>рас</w:t>
      </w:r>
      <w:r w:rsidRPr="004C59B8">
        <w:rPr>
          <w:rFonts w:ascii="Times New Roman" w:eastAsia="Times New Roman" w:hAnsi="Times New Roman" w:cs="Times New Roman"/>
          <w:color w:val="000000"/>
          <w:sz w:val="24"/>
          <w:szCs w:val="24"/>
          <w:lang w:eastAsia="ru-RU"/>
        </w:rPr>
        <w:t>)в зависимости от произношения (как слышим, так и пишем).</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Составление текстов повествовательного и описательного характера по коллективно составленному плану. Решение орфографических задач в процессе работы над текстом. Повторение способов проверки орфограмм.</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Имя существительное.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Смысловые группы имен существительных: профессии людей, их возраст, состояние, черты характера. Составление словосочетаний существительного с существительным. Определение падежа и окончания зависимого слова.</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Несклоняемые имена существительные. Определение их рода. Согласование прилагательного и глагола прошедшего времени с несклоняемыми существительными. Составление рассказа по опорным словам.</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Написание деловых бумаг (доверенности, заявления), заполнение почтового перевода. Правильное употребление имен собственных в косвенных падежах (</w:t>
      </w:r>
      <w:r w:rsidRPr="004C59B8">
        <w:rPr>
          <w:rFonts w:ascii="Times New Roman" w:eastAsia="Times New Roman" w:hAnsi="Times New Roman" w:cs="Times New Roman"/>
          <w:i/>
          <w:iCs/>
          <w:color w:val="000000"/>
          <w:sz w:val="24"/>
          <w:szCs w:val="24"/>
          <w:lang w:eastAsia="ru-RU"/>
        </w:rPr>
        <w:t>Василию, Марии</w:t>
      </w:r>
      <w:r w:rsidRPr="004C59B8">
        <w:rPr>
          <w:rFonts w:ascii="Times New Roman" w:eastAsia="Times New Roman" w:hAnsi="Times New Roman" w:cs="Times New Roman"/>
          <w:color w:val="000000"/>
          <w:sz w:val="24"/>
          <w:szCs w:val="24"/>
          <w:lang w:eastAsia="ru-RU"/>
        </w:rPr>
        <w:t>)</w:t>
      </w:r>
      <w:r w:rsidRPr="004C59B8">
        <w:rPr>
          <w:rFonts w:ascii="Times New Roman" w:eastAsia="Times New Roman" w:hAnsi="Times New Roman" w:cs="Times New Roman"/>
          <w:i/>
          <w:iCs/>
          <w:color w:val="000000"/>
          <w:sz w:val="24"/>
          <w:szCs w:val="24"/>
          <w:lang w:eastAsia="ru-RU"/>
        </w:rPr>
        <w:t>.</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Имя прилагательное.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Согласование прилагательного с именами существительными в роде, числе и падеже. Правописание падежных окончаний имен прилагательных.</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Определение типа предполагаемого текста (повествование, описание, рассуждение).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Имена прилагательные на </w:t>
      </w:r>
      <w:r w:rsidRPr="004C59B8">
        <w:rPr>
          <w:rFonts w:ascii="Times New Roman" w:eastAsia="Times New Roman" w:hAnsi="Times New Roman" w:cs="Times New Roman"/>
          <w:b/>
          <w:bCs/>
          <w:i/>
          <w:iCs/>
          <w:color w:val="000000"/>
          <w:sz w:val="24"/>
          <w:szCs w:val="24"/>
          <w:lang w:eastAsia="ru-RU"/>
        </w:rPr>
        <w:t>-</w:t>
      </w:r>
      <w:proofErr w:type="spellStart"/>
      <w:r w:rsidRPr="004C59B8">
        <w:rPr>
          <w:rFonts w:ascii="Times New Roman" w:eastAsia="Times New Roman" w:hAnsi="Times New Roman" w:cs="Times New Roman"/>
          <w:b/>
          <w:bCs/>
          <w:i/>
          <w:iCs/>
          <w:color w:val="000000"/>
          <w:sz w:val="24"/>
          <w:szCs w:val="24"/>
          <w:lang w:eastAsia="ru-RU"/>
        </w:rPr>
        <w:t>ий</w:t>
      </w:r>
      <w:proofErr w:type="spellEnd"/>
      <w:r w:rsidRPr="004C59B8">
        <w:rPr>
          <w:rFonts w:ascii="Times New Roman" w:eastAsia="Times New Roman" w:hAnsi="Times New Roman" w:cs="Times New Roman"/>
          <w:b/>
          <w:bCs/>
          <w:i/>
          <w:iCs/>
          <w:color w:val="000000"/>
          <w:sz w:val="24"/>
          <w:szCs w:val="24"/>
          <w:lang w:eastAsia="ru-RU"/>
        </w:rPr>
        <w:t>, -</w:t>
      </w:r>
      <w:proofErr w:type="spellStart"/>
      <w:r w:rsidRPr="004C59B8">
        <w:rPr>
          <w:rFonts w:ascii="Times New Roman" w:eastAsia="Times New Roman" w:hAnsi="Times New Roman" w:cs="Times New Roman"/>
          <w:b/>
          <w:bCs/>
          <w:i/>
          <w:iCs/>
          <w:color w:val="000000"/>
          <w:sz w:val="24"/>
          <w:szCs w:val="24"/>
          <w:lang w:eastAsia="ru-RU"/>
        </w:rPr>
        <w:t>ья</w:t>
      </w:r>
      <w:proofErr w:type="spellEnd"/>
      <w:r w:rsidRPr="004C59B8">
        <w:rPr>
          <w:rFonts w:ascii="Times New Roman" w:eastAsia="Times New Roman" w:hAnsi="Times New Roman" w:cs="Times New Roman"/>
          <w:b/>
          <w:bCs/>
          <w:i/>
          <w:iCs/>
          <w:color w:val="000000"/>
          <w:sz w:val="24"/>
          <w:szCs w:val="24"/>
          <w:lang w:eastAsia="ru-RU"/>
        </w:rPr>
        <w:t>, -</w:t>
      </w:r>
      <w:proofErr w:type="spellStart"/>
      <w:r w:rsidRPr="004C59B8">
        <w:rPr>
          <w:rFonts w:ascii="Times New Roman" w:eastAsia="Times New Roman" w:hAnsi="Times New Roman" w:cs="Times New Roman"/>
          <w:b/>
          <w:bCs/>
          <w:i/>
          <w:iCs/>
          <w:color w:val="000000"/>
          <w:sz w:val="24"/>
          <w:szCs w:val="24"/>
          <w:lang w:eastAsia="ru-RU"/>
        </w:rPr>
        <w:t>ье</w:t>
      </w:r>
      <w:proofErr w:type="spellEnd"/>
      <w:r w:rsidRPr="004C59B8">
        <w:rPr>
          <w:rFonts w:ascii="Times New Roman" w:eastAsia="Times New Roman" w:hAnsi="Times New Roman" w:cs="Times New Roman"/>
          <w:b/>
          <w:bCs/>
          <w:i/>
          <w:iCs/>
          <w:color w:val="000000"/>
          <w:sz w:val="24"/>
          <w:szCs w:val="24"/>
          <w:lang w:eastAsia="ru-RU"/>
        </w:rPr>
        <w:t>.</w:t>
      </w:r>
      <w:r w:rsidRPr="004C59B8">
        <w:rPr>
          <w:rFonts w:ascii="Times New Roman" w:eastAsia="Times New Roman" w:hAnsi="Times New Roman" w:cs="Times New Roman"/>
          <w:color w:val="000000"/>
          <w:sz w:val="24"/>
          <w:szCs w:val="24"/>
          <w:lang w:eastAsia="ru-RU"/>
        </w:rPr>
        <w:t> Упражнение в их правописании.</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Местоимение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Правописание личных местоимений с предлогами.</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Исправление в тексте. Правильное использование местоимений в качестве средств связи предложений в тексте.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Глагол. Текст</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Лексические группы глаголов, обозначающих состояние, речемыслительные процессы, настроение, цвет, звучание и др.      Трудные случаи правописания глаголов: глаголы неопределенной формы на </w:t>
      </w:r>
      <w:r w:rsidRPr="004C59B8">
        <w:rPr>
          <w:rFonts w:ascii="Times New Roman" w:eastAsia="Times New Roman" w:hAnsi="Times New Roman" w:cs="Times New Roman"/>
          <w:b/>
          <w:bCs/>
          <w:i/>
          <w:iCs/>
          <w:color w:val="000000"/>
          <w:sz w:val="24"/>
          <w:szCs w:val="24"/>
          <w:lang w:eastAsia="ru-RU"/>
        </w:rPr>
        <w:t>-</w:t>
      </w:r>
      <w:proofErr w:type="spellStart"/>
      <w:r w:rsidRPr="004C59B8">
        <w:rPr>
          <w:rFonts w:ascii="Times New Roman" w:eastAsia="Times New Roman" w:hAnsi="Times New Roman" w:cs="Times New Roman"/>
          <w:b/>
          <w:bCs/>
          <w:i/>
          <w:iCs/>
          <w:color w:val="000000"/>
          <w:sz w:val="24"/>
          <w:szCs w:val="24"/>
          <w:lang w:eastAsia="ru-RU"/>
        </w:rPr>
        <w:t>чь</w:t>
      </w:r>
      <w:proofErr w:type="spellEnd"/>
      <w:r w:rsidRPr="004C59B8">
        <w:rPr>
          <w:rFonts w:ascii="Times New Roman" w:eastAsia="Times New Roman" w:hAnsi="Times New Roman" w:cs="Times New Roman"/>
          <w:b/>
          <w:bCs/>
          <w:i/>
          <w:iCs/>
          <w:color w:val="000000"/>
          <w:sz w:val="24"/>
          <w:szCs w:val="24"/>
          <w:lang w:eastAsia="ru-RU"/>
        </w:rPr>
        <w:t>,</w:t>
      </w:r>
      <w:r w:rsidRPr="004C59B8">
        <w:rPr>
          <w:rFonts w:ascii="Times New Roman" w:eastAsia="Times New Roman" w:hAnsi="Times New Roman" w:cs="Times New Roman"/>
          <w:color w:val="000000"/>
          <w:sz w:val="24"/>
          <w:szCs w:val="24"/>
          <w:lang w:eastAsia="ru-RU"/>
        </w:rPr>
        <w:t> различение глаголов на </w:t>
      </w:r>
      <w:r w:rsidRPr="004C59B8">
        <w:rPr>
          <w:rFonts w:ascii="Times New Roman" w:eastAsia="Times New Roman" w:hAnsi="Times New Roman" w:cs="Times New Roman"/>
          <w:b/>
          <w:bCs/>
          <w:i/>
          <w:iCs/>
          <w:color w:val="000000"/>
          <w:sz w:val="24"/>
          <w:szCs w:val="24"/>
          <w:lang w:eastAsia="ru-RU"/>
        </w:rPr>
        <w:t>-</w:t>
      </w:r>
      <w:proofErr w:type="spellStart"/>
      <w:r w:rsidRPr="004C59B8">
        <w:rPr>
          <w:rFonts w:ascii="Times New Roman" w:eastAsia="Times New Roman" w:hAnsi="Times New Roman" w:cs="Times New Roman"/>
          <w:b/>
          <w:bCs/>
          <w:i/>
          <w:iCs/>
          <w:color w:val="000000"/>
          <w:sz w:val="24"/>
          <w:szCs w:val="24"/>
          <w:lang w:eastAsia="ru-RU"/>
        </w:rPr>
        <w:t>тся</w:t>
      </w:r>
      <w:r w:rsidRPr="004C59B8">
        <w:rPr>
          <w:rFonts w:ascii="Times New Roman" w:eastAsia="Times New Roman" w:hAnsi="Times New Roman" w:cs="Times New Roman"/>
          <w:color w:val="000000"/>
          <w:sz w:val="24"/>
          <w:szCs w:val="24"/>
          <w:lang w:eastAsia="ru-RU"/>
        </w:rPr>
        <w:t>и</w:t>
      </w:r>
      <w:r w:rsidRPr="004C59B8">
        <w:rPr>
          <w:rFonts w:ascii="Times New Roman" w:eastAsia="Times New Roman" w:hAnsi="Times New Roman" w:cs="Times New Roman"/>
          <w:b/>
          <w:bCs/>
          <w:i/>
          <w:iCs/>
          <w:color w:val="000000"/>
          <w:sz w:val="24"/>
          <w:szCs w:val="24"/>
          <w:lang w:eastAsia="ru-RU"/>
        </w:rPr>
        <w:t>-ться</w:t>
      </w:r>
      <w:r w:rsidRPr="004C59B8">
        <w:rPr>
          <w:rFonts w:ascii="Times New Roman" w:eastAsia="Times New Roman" w:hAnsi="Times New Roman" w:cs="Times New Roman"/>
          <w:color w:val="000000"/>
          <w:sz w:val="24"/>
          <w:szCs w:val="24"/>
          <w:lang w:eastAsia="ru-RU"/>
        </w:rPr>
        <w:t>и</w:t>
      </w:r>
      <w:proofErr w:type="spellEnd"/>
      <w:r w:rsidRPr="004C59B8">
        <w:rPr>
          <w:rFonts w:ascii="Times New Roman" w:eastAsia="Times New Roman" w:hAnsi="Times New Roman" w:cs="Times New Roman"/>
          <w:color w:val="000000"/>
          <w:sz w:val="24"/>
          <w:szCs w:val="24"/>
          <w:lang w:eastAsia="ru-RU"/>
        </w:rPr>
        <w:t xml:space="preserve"> написание глаголов 2-го лица единственного числа.</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      Глаголы I и II спряжения с ударным (произносим — слышим — пишем) и безударным (запоминаем — сверяем по таблице и по школьному орфографическому словарю) окончанием.</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Повелительная форма глагола в просьбах, приказаниях, инструкциях.</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Составление текстов повествовательного характера с опорой на глагольную лексику и серию сюжетных картинок</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Наречие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и вопросы для выделения наречия как части речи. Его неизменяемость.</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Составление словосочетаний глаголов с наречиями для описания места, пейзажа, характера человека.</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Наречия, характеризующие глаголы речи в диалоге. Правильное интонирование диалогов с ориентировкой на глагол и наречие.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Правописание наречий на </w:t>
      </w:r>
      <w:r w:rsidRPr="004C59B8">
        <w:rPr>
          <w:rFonts w:ascii="Times New Roman" w:eastAsia="Times New Roman" w:hAnsi="Times New Roman" w:cs="Times New Roman"/>
          <w:i/>
          <w:iCs/>
          <w:color w:val="000000"/>
          <w:sz w:val="24"/>
          <w:szCs w:val="24"/>
          <w:lang w:eastAsia="ru-RU"/>
        </w:rPr>
        <w:t>-а</w:t>
      </w:r>
      <w:r w:rsidRPr="004C59B8">
        <w:rPr>
          <w:rFonts w:ascii="Times New Roman" w:eastAsia="Times New Roman" w:hAnsi="Times New Roman" w:cs="Times New Roman"/>
          <w:color w:val="000000"/>
          <w:sz w:val="24"/>
          <w:szCs w:val="24"/>
          <w:lang w:eastAsia="ru-RU"/>
        </w:rPr>
        <w:t>и</w:t>
      </w:r>
      <w:r w:rsidRPr="004C59B8">
        <w:rPr>
          <w:rFonts w:ascii="Times New Roman" w:eastAsia="Times New Roman" w:hAnsi="Times New Roman" w:cs="Times New Roman"/>
          <w:i/>
          <w:iCs/>
          <w:color w:val="000000"/>
          <w:sz w:val="24"/>
          <w:szCs w:val="24"/>
          <w:lang w:eastAsia="ru-RU"/>
        </w:rPr>
        <w:t>-о с </w:t>
      </w:r>
      <w:r w:rsidRPr="004C59B8">
        <w:rPr>
          <w:rFonts w:ascii="Times New Roman" w:eastAsia="Times New Roman" w:hAnsi="Times New Roman" w:cs="Times New Roman"/>
          <w:color w:val="000000"/>
          <w:sz w:val="24"/>
          <w:szCs w:val="24"/>
          <w:lang w:eastAsia="ru-RU"/>
        </w:rPr>
        <w:t>проверкой их именем существительным (</w:t>
      </w:r>
      <w:r w:rsidRPr="004C59B8">
        <w:rPr>
          <w:rFonts w:ascii="Times New Roman" w:eastAsia="Times New Roman" w:hAnsi="Times New Roman" w:cs="Times New Roman"/>
          <w:i/>
          <w:iCs/>
          <w:color w:val="000000"/>
          <w:sz w:val="24"/>
          <w:szCs w:val="24"/>
          <w:lang w:eastAsia="ru-RU"/>
        </w:rPr>
        <w:t>с окна, на окно, слева, направо</w:t>
      </w:r>
      <w:r w:rsidRPr="004C59B8">
        <w:rPr>
          <w:rFonts w:ascii="Times New Roman" w:eastAsia="Times New Roman" w:hAnsi="Times New Roman" w:cs="Times New Roman"/>
          <w:color w:val="000000"/>
          <w:sz w:val="24"/>
          <w:szCs w:val="24"/>
          <w:lang w:eastAsia="ru-RU"/>
        </w:rPr>
        <w:t>)</w:t>
      </w:r>
      <w:r w:rsidRPr="004C59B8">
        <w:rPr>
          <w:rFonts w:ascii="Times New Roman" w:eastAsia="Times New Roman" w:hAnsi="Times New Roman" w:cs="Times New Roman"/>
          <w:i/>
          <w:iCs/>
          <w:color w:val="000000"/>
          <w:sz w:val="24"/>
          <w:szCs w:val="24"/>
          <w:lang w:eastAsia="ru-RU"/>
        </w:rPr>
        <w:t>.</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Использование наречий в текстах-рассуждениях (отзывы на книгу, на просмотренную телепередачу).</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Числительное</w:t>
      </w:r>
    </w:p>
    <w:p w:rsidR="00C34B7B"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Количественные и порядковые числительные.</w:t>
      </w:r>
    </w:p>
    <w:p w:rsidR="009349DE" w:rsidRPr="004C59B8" w:rsidRDefault="00C34B7B"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Употребление числительных в деловых бумагах. Написание заявления, расписки, доверенности с использованием имен числительных.</w:t>
      </w:r>
    </w:p>
    <w:p w:rsidR="009349DE" w:rsidRPr="00AF1B6F" w:rsidRDefault="00C34B7B" w:rsidP="00AF1B6F">
      <w:pPr>
        <w:spacing w:after="0"/>
        <w:ind w:firstLine="567"/>
        <w:jc w:val="center"/>
        <w:rPr>
          <w:rFonts w:ascii="Times New Roman" w:hAnsi="Times New Roman" w:cs="Times New Roman"/>
          <w:b/>
          <w:sz w:val="24"/>
          <w:szCs w:val="24"/>
        </w:rPr>
      </w:pPr>
      <w:r w:rsidRPr="00486790">
        <w:rPr>
          <w:rFonts w:ascii="Times New Roman" w:hAnsi="Times New Roman" w:cs="Times New Roman"/>
          <w:b/>
          <w:sz w:val="24"/>
          <w:szCs w:val="24"/>
        </w:rPr>
        <w:t>Чтение и развитие речи</w:t>
      </w:r>
    </w:p>
    <w:p w:rsidR="00C34B7B" w:rsidRPr="00AF1B6F" w:rsidRDefault="00C34B7B" w:rsidP="00AF1B6F">
      <w:pPr>
        <w:spacing w:after="0"/>
        <w:jc w:val="center"/>
        <w:rPr>
          <w:rFonts w:ascii="Times New Roman" w:hAnsi="Times New Roman" w:cs="Times New Roman"/>
          <w:b/>
          <w:sz w:val="24"/>
          <w:szCs w:val="24"/>
        </w:rPr>
      </w:pPr>
      <w:r w:rsidRPr="00AF1B6F">
        <w:rPr>
          <w:rFonts w:ascii="Times New Roman" w:hAnsi="Times New Roman" w:cs="Times New Roman"/>
          <w:b/>
          <w:sz w:val="24"/>
          <w:szCs w:val="24"/>
        </w:rPr>
        <w:t>5 класс</w:t>
      </w:r>
    </w:p>
    <w:p w:rsidR="00EA1CC6" w:rsidRPr="004C59B8" w:rsidRDefault="00C34B7B" w:rsidP="004C59B8">
      <w:pPr>
        <w:spacing w:after="0"/>
        <w:ind w:firstLine="567"/>
        <w:jc w:val="both"/>
        <w:rPr>
          <w:rFonts w:ascii="Times New Roman" w:hAnsi="Times New Roman" w:cs="Times New Roman"/>
          <w:sz w:val="24"/>
          <w:szCs w:val="24"/>
        </w:rPr>
      </w:pPr>
      <w:r w:rsidRPr="004C59B8">
        <w:rPr>
          <w:rFonts w:ascii="Times New Roman" w:hAnsi="Times New Roman" w:cs="Times New Roman"/>
          <w:sz w:val="24"/>
          <w:szCs w:val="24"/>
        </w:rPr>
        <w:t xml:space="preserve">.Содержание учебного предмета </w:t>
      </w:r>
    </w:p>
    <w:p w:rsidR="00C34B7B" w:rsidRPr="004C59B8" w:rsidRDefault="00C34B7B" w:rsidP="004C59B8">
      <w:pPr>
        <w:spacing w:after="0"/>
        <w:ind w:firstLine="567"/>
        <w:jc w:val="both"/>
        <w:rPr>
          <w:rFonts w:ascii="Times New Roman" w:hAnsi="Times New Roman" w:cs="Times New Roman"/>
          <w:sz w:val="24"/>
          <w:szCs w:val="24"/>
        </w:rPr>
      </w:pPr>
      <w:r w:rsidRPr="004C59B8">
        <w:rPr>
          <w:rFonts w:ascii="Times New Roman" w:hAnsi="Times New Roman" w:cs="Times New Roman"/>
          <w:sz w:val="24"/>
          <w:szCs w:val="24"/>
        </w:rPr>
        <w:t xml:space="preserve">Устное народное творчество Загадки, пословицы, поговорки, небылицы (особый мир игры — игра мыслей, столкновение мира обычного и потешного). Народные и литературные сказки. Мир добра и зла. Люблю природу русскую 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леса, воды, земли). Светские и православные праздники в разные времена года. Труд и развлечения детей, их помощь взрослым. Рассказы и стихи о повадках животных, об отношении к ним человека. О далеком прошлом России Рассказы, стихи, научно-популярные статьи о далеком прошлом, о нашем времени из истории России (см. программу по истории для 6 класса). Животные в нашем доме Рассказы, стихи, сказки о жизни животных. Отношение человека к животному миру как показатель его нравственных черт. Будь человеком, человек! Рассказы и стихи, раскрывающие восприятие мира в детстве, осмысление мира и своего места в нем. Они прославили Россию Рассказы, стихи, научно-популярные статьи, содержащие сведения о жизни великих людей прошлого и настоящего России (полководцы, писатели, художники). Весело всем Рассказы, стихи, сказки, помогающие увидеть смешное в событиях, поступках людей и поведении животных. Вечный свет подвига Рассказы, стихи, научно-популярные статьи о подвигах защитников </w:t>
      </w:r>
      <w:proofErr w:type="spellStart"/>
      <w:r w:rsidRPr="004C59B8">
        <w:rPr>
          <w:rFonts w:ascii="Times New Roman" w:hAnsi="Times New Roman" w:cs="Times New Roman"/>
          <w:sz w:val="24"/>
          <w:szCs w:val="24"/>
        </w:rPr>
        <w:t>Отечества.Писатели</w:t>
      </w:r>
      <w:proofErr w:type="spellEnd"/>
      <w:r w:rsidRPr="004C59B8">
        <w:rPr>
          <w:rFonts w:ascii="Times New Roman" w:hAnsi="Times New Roman" w:cs="Times New Roman"/>
          <w:sz w:val="24"/>
          <w:szCs w:val="24"/>
        </w:rPr>
        <w:t xml:space="preserve"> мира — детям Детские рассказы, стихи, сказки о жизни в разных странах.</w:t>
      </w:r>
    </w:p>
    <w:p w:rsidR="009349DE" w:rsidRPr="00AF1B6F" w:rsidRDefault="00EA1CC6" w:rsidP="004C59B8">
      <w:pPr>
        <w:spacing w:after="0"/>
        <w:ind w:firstLine="567"/>
        <w:jc w:val="both"/>
        <w:rPr>
          <w:rFonts w:ascii="Times New Roman" w:hAnsi="Times New Roman" w:cs="Times New Roman"/>
          <w:b/>
          <w:sz w:val="24"/>
          <w:szCs w:val="24"/>
        </w:rPr>
      </w:pPr>
      <w:r w:rsidRPr="00AF1B6F">
        <w:rPr>
          <w:rFonts w:ascii="Times New Roman" w:hAnsi="Times New Roman" w:cs="Times New Roman"/>
          <w:b/>
          <w:sz w:val="24"/>
          <w:szCs w:val="24"/>
        </w:rPr>
        <w:t>6 класс</w:t>
      </w:r>
    </w:p>
    <w:p w:rsidR="00EA1CC6" w:rsidRPr="004C59B8" w:rsidRDefault="00EA1CC6" w:rsidP="004C59B8">
      <w:pPr>
        <w:spacing w:after="0"/>
        <w:ind w:firstLine="567"/>
        <w:jc w:val="both"/>
        <w:rPr>
          <w:rFonts w:ascii="Times New Roman" w:hAnsi="Times New Roman" w:cs="Times New Roman"/>
          <w:sz w:val="24"/>
          <w:szCs w:val="24"/>
        </w:rPr>
      </w:pPr>
      <w:r w:rsidRPr="004C59B8">
        <w:rPr>
          <w:rFonts w:ascii="Times New Roman" w:hAnsi="Times New Roman" w:cs="Times New Roman"/>
          <w:sz w:val="24"/>
          <w:szCs w:val="24"/>
        </w:rPr>
        <w:t>Содержание учебного предмета 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о событиях в мире; о труде людей; о родной природе и бережном отношении к ней; о знаменательных событиях в жизни страны.</w:t>
      </w:r>
    </w:p>
    <w:p w:rsidR="00EA1CC6" w:rsidRPr="004C59B8" w:rsidRDefault="00EA1CC6" w:rsidP="004C59B8">
      <w:pPr>
        <w:spacing w:after="0"/>
        <w:ind w:firstLine="567"/>
        <w:jc w:val="both"/>
        <w:rPr>
          <w:rFonts w:ascii="Times New Roman" w:hAnsi="Times New Roman" w:cs="Times New Roman"/>
          <w:sz w:val="24"/>
          <w:szCs w:val="24"/>
        </w:rPr>
      </w:pPr>
      <w:r w:rsidRPr="004C59B8">
        <w:rPr>
          <w:rFonts w:ascii="Times New Roman" w:hAnsi="Times New Roman" w:cs="Times New Roman"/>
          <w:sz w:val="24"/>
          <w:szCs w:val="24"/>
        </w:rPr>
        <w:lastRenderedPageBreak/>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событиях в мире; труде людей; родной природе и бережном отношении к ней; знаменательных событиях в жизни страны. Навыки чтения Сознательное, правильное, беглое, выразительное чтение вслух в соответствии с нормами литературного произношения; чтение «про себя». Выделение главной мысли произведения и его частей. Определение основных черт характера действующих лиц. 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 Деление текста на части. Составление под руководством учителя простого плана, в некоторых случаях использование слов самого текста. Пересказ прочитанного по составленному плану. Полный и выборочный пересказ. Самостоятельное чтение с различными заданиями: подготовиться к выразительному чтению, выделить отдельные места по вопросам, подготовить пересказ. Заучивание наизусть стихотворений. Внеклассное чтение Систематическое чтение детской художественной литературы, детских газет и журналов. Ведение дневника или стенда внеклассного чтения по данной учителем форме. 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к ним отношения. Рекомендуемая литература (на выбор) Астафьев В.П. «</w:t>
      </w:r>
      <w:proofErr w:type="spellStart"/>
      <w:r w:rsidRPr="004C59B8">
        <w:rPr>
          <w:rFonts w:ascii="Times New Roman" w:hAnsi="Times New Roman" w:cs="Times New Roman"/>
          <w:sz w:val="24"/>
          <w:szCs w:val="24"/>
        </w:rPr>
        <w:t>Васюткино</w:t>
      </w:r>
      <w:proofErr w:type="spellEnd"/>
      <w:r w:rsidRPr="004C59B8">
        <w:rPr>
          <w:rFonts w:ascii="Times New Roman" w:hAnsi="Times New Roman" w:cs="Times New Roman"/>
          <w:sz w:val="24"/>
          <w:szCs w:val="24"/>
        </w:rPr>
        <w:t xml:space="preserve"> озеро», «Зачем я убил </w:t>
      </w:r>
      <w:proofErr w:type="spellStart"/>
      <w:r w:rsidRPr="004C59B8">
        <w:rPr>
          <w:rFonts w:ascii="Times New Roman" w:hAnsi="Times New Roman" w:cs="Times New Roman"/>
          <w:sz w:val="24"/>
          <w:szCs w:val="24"/>
        </w:rPr>
        <w:t>коростыля</w:t>
      </w:r>
      <w:proofErr w:type="spellEnd"/>
      <w:r w:rsidRPr="004C59B8">
        <w:rPr>
          <w:rFonts w:ascii="Times New Roman" w:hAnsi="Times New Roman" w:cs="Times New Roman"/>
          <w:sz w:val="24"/>
          <w:szCs w:val="24"/>
        </w:rPr>
        <w:t>?», «</w:t>
      </w:r>
      <w:proofErr w:type="spellStart"/>
      <w:r w:rsidRPr="004C59B8">
        <w:rPr>
          <w:rFonts w:ascii="Times New Roman" w:hAnsi="Times New Roman" w:cs="Times New Roman"/>
          <w:sz w:val="24"/>
          <w:szCs w:val="24"/>
        </w:rPr>
        <w:t>Белогрудка</w:t>
      </w:r>
      <w:proofErr w:type="spellEnd"/>
      <w:r w:rsidRPr="004C59B8">
        <w:rPr>
          <w:rFonts w:ascii="Times New Roman" w:hAnsi="Times New Roman" w:cs="Times New Roman"/>
          <w:sz w:val="24"/>
          <w:szCs w:val="24"/>
        </w:rPr>
        <w:t xml:space="preserve">», «Злодейка». Бажов ПЛ. «Живой огонек», «Аметистовое дело», «Марков камень», «Надпись на камне», «У старого рудника», «Уральские были». Беляев А.Р. «Остров погибших кораблей», «Последний человек из Атлантиды». Бианки В.В. «Дробинка», «Птичья песенка», «Голубые лягушки», «Сумасшедшая птица», «Морской чертенок». Волков А. М. «Огненный бог </w:t>
      </w:r>
      <w:proofErr w:type="spellStart"/>
      <w:r w:rsidRPr="004C59B8">
        <w:rPr>
          <w:rFonts w:ascii="Times New Roman" w:hAnsi="Times New Roman" w:cs="Times New Roman"/>
          <w:sz w:val="24"/>
          <w:szCs w:val="24"/>
        </w:rPr>
        <w:t>марранов</w:t>
      </w:r>
      <w:proofErr w:type="spellEnd"/>
      <w:r w:rsidRPr="004C59B8">
        <w:rPr>
          <w:rFonts w:ascii="Times New Roman" w:hAnsi="Times New Roman" w:cs="Times New Roman"/>
          <w:sz w:val="24"/>
          <w:szCs w:val="24"/>
        </w:rPr>
        <w:t xml:space="preserve">», «Желтый туман», «Тайна заброшенного замка». Гайдар А.П. «Тимур и его команда». </w:t>
      </w:r>
      <w:proofErr w:type="spellStart"/>
      <w:r w:rsidRPr="004C59B8">
        <w:rPr>
          <w:rFonts w:ascii="Times New Roman" w:hAnsi="Times New Roman" w:cs="Times New Roman"/>
          <w:sz w:val="24"/>
          <w:szCs w:val="24"/>
        </w:rPr>
        <w:t>Кассшъ</w:t>
      </w:r>
      <w:proofErr w:type="spellEnd"/>
      <w:r w:rsidRPr="004C59B8">
        <w:rPr>
          <w:rFonts w:ascii="Times New Roman" w:hAnsi="Times New Roman" w:cs="Times New Roman"/>
          <w:sz w:val="24"/>
          <w:szCs w:val="24"/>
        </w:rPr>
        <w:t xml:space="preserve"> ЛА. «Все вернется», «Держись, капитан», «У классной доски», «Улица младшего сына». Катаев В.П. «Белеет парус одинокий». Маршак СЯ. «Быль-небылица», «Мистер-</w:t>
      </w:r>
      <w:proofErr w:type="spellStart"/>
      <w:r w:rsidRPr="004C59B8">
        <w:rPr>
          <w:rFonts w:ascii="Times New Roman" w:hAnsi="Times New Roman" w:cs="Times New Roman"/>
          <w:sz w:val="24"/>
          <w:szCs w:val="24"/>
        </w:rPr>
        <w:t>Твистер</w:t>
      </w:r>
      <w:proofErr w:type="spellEnd"/>
      <w:r w:rsidRPr="004C59B8">
        <w:rPr>
          <w:rFonts w:ascii="Times New Roman" w:hAnsi="Times New Roman" w:cs="Times New Roman"/>
          <w:sz w:val="24"/>
          <w:szCs w:val="24"/>
        </w:rPr>
        <w:t xml:space="preserve">», «Почта военная», «Ледяной остров», «Приключения в дороге». Мамин-Сибиряк А.Н. «Умнее всех сказка», «Емеля-охотник», «Дедушкино золото», «Приемыш», «Сказка про Воробья </w:t>
      </w:r>
      <w:proofErr w:type="spellStart"/>
      <w:r w:rsidRPr="004C59B8">
        <w:rPr>
          <w:rFonts w:ascii="Times New Roman" w:hAnsi="Times New Roman" w:cs="Times New Roman"/>
          <w:sz w:val="24"/>
          <w:szCs w:val="24"/>
        </w:rPr>
        <w:t>Воробеича</w:t>
      </w:r>
      <w:proofErr w:type="spellEnd"/>
      <w:r w:rsidRPr="004C59B8">
        <w:rPr>
          <w:rFonts w:ascii="Times New Roman" w:hAnsi="Times New Roman" w:cs="Times New Roman"/>
          <w:sz w:val="24"/>
          <w:szCs w:val="24"/>
        </w:rPr>
        <w:t xml:space="preserve">». Носов Н.Н. «Приключения Незнайки и его друзей», «Незнайка в солнечном городе», «Незнайка на Луне». </w:t>
      </w:r>
      <w:proofErr w:type="spellStart"/>
      <w:r w:rsidRPr="004C59B8">
        <w:rPr>
          <w:rFonts w:ascii="Times New Roman" w:hAnsi="Times New Roman" w:cs="Times New Roman"/>
          <w:sz w:val="24"/>
          <w:szCs w:val="24"/>
        </w:rPr>
        <w:t>Олеша</w:t>
      </w:r>
      <w:proofErr w:type="spellEnd"/>
      <w:r w:rsidRPr="004C59B8">
        <w:rPr>
          <w:rFonts w:ascii="Times New Roman" w:hAnsi="Times New Roman" w:cs="Times New Roman"/>
          <w:sz w:val="24"/>
          <w:szCs w:val="24"/>
        </w:rPr>
        <w:t xml:space="preserve"> Ю.К. «Три толстяка». Паустовский К.Г. «Золотой ясень», «Сивый мерин», «Кот-ворюга», «Прощание слетом». Пермяк ЕА. «Волшебные истории», «Голубые белки», «Лесной», «Волшебная правда». Пришвин М.М. «Кладовая солнца», «Лесной хозяин», «Наш сад», «Барсук», «Лесной доктор», «Птицы под снегом». </w:t>
      </w:r>
      <w:proofErr w:type="spellStart"/>
      <w:r w:rsidRPr="004C59B8">
        <w:rPr>
          <w:rFonts w:ascii="Times New Roman" w:hAnsi="Times New Roman" w:cs="Times New Roman"/>
          <w:sz w:val="24"/>
          <w:szCs w:val="24"/>
        </w:rPr>
        <w:t>ДжанниРодари</w:t>
      </w:r>
      <w:proofErr w:type="spellEnd"/>
      <w:r w:rsidRPr="004C59B8">
        <w:rPr>
          <w:rFonts w:ascii="Times New Roman" w:hAnsi="Times New Roman" w:cs="Times New Roman"/>
          <w:sz w:val="24"/>
          <w:szCs w:val="24"/>
        </w:rPr>
        <w:t xml:space="preserve"> «Путешествие голубой стрелы». Русские народные сказки. Сказки народов мира. </w:t>
      </w:r>
      <w:proofErr w:type="spellStart"/>
      <w:r w:rsidRPr="004C59B8">
        <w:rPr>
          <w:rFonts w:ascii="Times New Roman" w:hAnsi="Times New Roman" w:cs="Times New Roman"/>
          <w:sz w:val="24"/>
          <w:szCs w:val="24"/>
        </w:rPr>
        <w:t>Скребицкий</w:t>
      </w:r>
      <w:proofErr w:type="spellEnd"/>
      <w:r w:rsidRPr="004C59B8">
        <w:rPr>
          <w:rFonts w:ascii="Times New Roman" w:hAnsi="Times New Roman" w:cs="Times New Roman"/>
          <w:sz w:val="24"/>
          <w:szCs w:val="24"/>
        </w:rPr>
        <w:t xml:space="preserve"> ГА. «Длинноносые рыболовы», «Замечательный сторож». Толстой А.Н. «Золотой ключик или приключения Буратино».</w:t>
      </w:r>
    </w:p>
    <w:p w:rsidR="00EA1CC6" w:rsidRPr="00AF1B6F" w:rsidRDefault="00EA1CC6" w:rsidP="004C59B8">
      <w:pPr>
        <w:spacing w:after="0"/>
        <w:ind w:firstLine="567"/>
        <w:jc w:val="both"/>
        <w:rPr>
          <w:rFonts w:ascii="Times New Roman" w:hAnsi="Times New Roman" w:cs="Times New Roman"/>
          <w:b/>
          <w:sz w:val="24"/>
          <w:szCs w:val="24"/>
        </w:rPr>
      </w:pPr>
      <w:r w:rsidRPr="00AF1B6F">
        <w:rPr>
          <w:rFonts w:ascii="Times New Roman" w:hAnsi="Times New Roman" w:cs="Times New Roman"/>
          <w:b/>
          <w:sz w:val="24"/>
          <w:szCs w:val="24"/>
        </w:rPr>
        <w:t>7 класс</w:t>
      </w:r>
    </w:p>
    <w:p w:rsidR="00EA1CC6" w:rsidRPr="004C59B8" w:rsidRDefault="00EA1CC6" w:rsidP="004C59B8">
      <w:pPr>
        <w:shd w:val="clear" w:color="auto" w:fill="FFFFFF"/>
        <w:spacing w:after="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b/>
          <w:bCs/>
          <w:color w:val="000000"/>
          <w:sz w:val="24"/>
          <w:szCs w:val="24"/>
        </w:rPr>
        <w:t>Содержание тем по основным разделам</w:t>
      </w:r>
    </w:p>
    <w:p w:rsidR="00EA1CC6" w:rsidRPr="004C59B8" w:rsidRDefault="00EA1CC6" w:rsidP="004C59B8">
      <w:pPr>
        <w:numPr>
          <w:ilvl w:val="0"/>
          <w:numId w:val="46"/>
        </w:numPr>
        <w:shd w:val="clear" w:color="auto" w:fill="FFFFFF"/>
        <w:spacing w:after="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b/>
          <w:bCs/>
          <w:i/>
          <w:iCs/>
          <w:color w:val="000000"/>
          <w:sz w:val="24"/>
          <w:szCs w:val="24"/>
        </w:rPr>
        <w:t>Устное народное творчество)</w:t>
      </w:r>
    </w:p>
    <w:p w:rsidR="00EA1CC6" w:rsidRPr="004C59B8" w:rsidRDefault="00EA1CC6" w:rsidP="004C59B8">
      <w:pPr>
        <w:numPr>
          <w:ilvl w:val="0"/>
          <w:numId w:val="47"/>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Сказки</w:t>
      </w:r>
    </w:p>
    <w:p w:rsidR="00EA1CC6" w:rsidRPr="004C59B8" w:rsidRDefault="00EA1CC6" w:rsidP="004C59B8">
      <w:pPr>
        <w:numPr>
          <w:ilvl w:val="0"/>
          <w:numId w:val="47"/>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Былины</w:t>
      </w:r>
    </w:p>
    <w:p w:rsidR="00EA1CC6" w:rsidRPr="004C59B8" w:rsidRDefault="00EA1CC6" w:rsidP="004C59B8">
      <w:pPr>
        <w:numPr>
          <w:ilvl w:val="0"/>
          <w:numId w:val="47"/>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Народные песни</w:t>
      </w:r>
    </w:p>
    <w:p w:rsidR="00EA1CC6" w:rsidRPr="004C59B8" w:rsidRDefault="00EA1CC6" w:rsidP="004C59B8">
      <w:pPr>
        <w:numPr>
          <w:ilvl w:val="0"/>
          <w:numId w:val="47"/>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Пословицы</w:t>
      </w:r>
    </w:p>
    <w:p w:rsidR="00EA1CC6" w:rsidRPr="004C59B8" w:rsidRDefault="00EA1CC6" w:rsidP="004C59B8">
      <w:pPr>
        <w:numPr>
          <w:ilvl w:val="0"/>
          <w:numId w:val="47"/>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lastRenderedPageBreak/>
        <w:t>Поговорки</w:t>
      </w:r>
    </w:p>
    <w:p w:rsidR="00EA1CC6" w:rsidRPr="004C59B8" w:rsidRDefault="00EA1CC6" w:rsidP="004C59B8">
      <w:pPr>
        <w:numPr>
          <w:ilvl w:val="0"/>
          <w:numId w:val="47"/>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Загадки</w:t>
      </w:r>
    </w:p>
    <w:p w:rsidR="00EA1CC6" w:rsidRPr="004C59B8" w:rsidRDefault="00EA1CC6" w:rsidP="004C59B8">
      <w:pPr>
        <w:numPr>
          <w:ilvl w:val="0"/>
          <w:numId w:val="48"/>
        </w:numPr>
        <w:shd w:val="clear" w:color="auto" w:fill="FFFFFF"/>
        <w:spacing w:after="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b/>
          <w:bCs/>
          <w:i/>
          <w:iCs/>
          <w:color w:val="000000"/>
          <w:sz w:val="24"/>
          <w:szCs w:val="24"/>
        </w:rPr>
        <w:t>Из произведений русской литературы XIX века  </w:t>
      </w:r>
    </w:p>
    <w:p w:rsidR="00EA1CC6" w:rsidRPr="004C59B8" w:rsidRDefault="00EA1CC6" w:rsidP="004C59B8">
      <w:pPr>
        <w:numPr>
          <w:ilvl w:val="0"/>
          <w:numId w:val="49"/>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А.С. Пушкин</w:t>
      </w:r>
    </w:p>
    <w:p w:rsidR="00EA1CC6" w:rsidRPr="004C59B8" w:rsidRDefault="00EA1CC6" w:rsidP="004C59B8">
      <w:pPr>
        <w:numPr>
          <w:ilvl w:val="0"/>
          <w:numId w:val="49"/>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М.Ю. Лермонтов</w:t>
      </w:r>
    </w:p>
    <w:p w:rsidR="00EA1CC6" w:rsidRPr="004C59B8" w:rsidRDefault="00EA1CC6" w:rsidP="004C59B8">
      <w:pPr>
        <w:numPr>
          <w:ilvl w:val="0"/>
          <w:numId w:val="49"/>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И.А. Крылов</w:t>
      </w:r>
    </w:p>
    <w:p w:rsidR="00EA1CC6" w:rsidRPr="004C59B8" w:rsidRDefault="00EA1CC6" w:rsidP="004C59B8">
      <w:pPr>
        <w:numPr>
          <w:ilvl w:val="0"/>
          <w:numId w:val="49"/>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Н.А. Некрасов</w:t>
      </w:r>
    </w:p>
    <w:p w:rsidR="00EA1CC6" w:rsidRPr="004C59B8" w:rsidRDefault="00EA1CC6" w:rsidP="004C59B8">
      <w:pPr>
        <w:numPr>
          <w:ilvl w:val="0"/>
          <w:numId w:val="49"/>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Л.Н. Толстой</w:t>
      </w:r>
    </w:p>
    <w:p w:rsidR="00EA1CC6" w:rsidRPr="004C59B8" w:rsidRDefault="00EA1CC6" w:rsidP="004C59B8">
      <w:pPr>
        <w:numPr>
          <w:ilvl w:val="0"/>
          <w:numId w:val="49"/>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А.П. Чехов</w:t>
      </w:r>
    </w:p>
    <w:p w:rsidR="00EA1CC6" w:rsidRPr="004C59B8" w:rsidRDefault="00EA1CC6" w:rsidP="004C59B8">
      <w:pPr>
        <w:numPr>
          <w:ilvl w:val="0"/>
          <w:numId w:val="49"/>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В.Г. Короленко</w:t>
      </w:r>
    </w:p>
    <w:p w:rsidR="00EA1CC6" w:rsidRPr="004C59B8" w:rsidRDefault="00EA1CC6" w:rsidP="004C59B8">
      <w:pPr>
        <w:numPr>
          <w:ilvl w:val="0"/>
          <w:numId w:val="50"/>
        </w:numPr>
        <w:shd w:val="clear" w:color="auto" w:fill="FFFFFF"/>
        <w:spacing w:after="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b/>
          <w:bCs/>
          <w:i/>
          <w:iCs/>
          <w:color w:val="000000"/>
          <w:sz w:val="24"/>
          <w:szCs w:val="24"/>
        </w:rPr>
        <w:t>Из произведений русской литературы XX века  </w:t>
      </w:r>
    </w:p>
    <w:p w:rsidR="00EA1CC6" w:rsidRPr="004C59B8" w:rsidRDefault="00EA1CC6" w:rsidP="004C59B8">
      <w:pPr>
        <w:numPr>
          <w:ilvl w:val="0"/>
          <w:numId w:val="51"/>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М. Горький</w:t>
      </w:r>
    </w:p>
    <w:p w:rsidR="00EA1CC6" w:rsidRPr="004C59B8" w:rsidRDefault="00EA1CC6" w:rsidP="004C59B8">
      <w:pPr>
        <w:numPr>
          <w:ilvl w:val="0"/>
          <w:numId w:val="51"/>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М.В. Исаковский</w:t>
      </w:r>
    </w:p>
    <w:p w:rsidR="00EA1CC6" w:rsidRPr="004C59B8" w:rsidRDefault="00EA1CC6" w:rsidP="004C59B8">
      <w:pPr>
        <w:numPr>
          <w:ilvl w:val="0"/>
          <w:numId w:val="51"/>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К.Г. Паустовский</w:t>
      </w:r>
    </w:p>
    <w:p w:rsidR="00EA1CC6" w:rsidRPr="004C59B8" w:rsidRDefault="00EA1CC6" w:rsidP="004C59B8">
      <w:pPr>
        <w:numPr>
          <w:ilvl w:val="0"/>
          <w:numId w:val="51"/>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М.М. Зощенко</w:t>
      </w:r>
    </w:p>
    <w:p w:rsidR="00EA1CC6" w:rsidRPr="004C59B8" w:rsidRDefault="00EA1CC6" w:rsidP="004C59B8">
      <w:pPr>
        <w:numPr>
          <w:ilvl w:val="0"/>
          <w:numId w:val="51"/>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К.М. Симонов</w:t>
      </w:r>
    </w:p>
    <w:p w:rsidR="00EA1CC6" w:rsidRPr="004C59B8" w:rsidRDefault="00EA1CC6" w:rsidP="004C59B8">
      <w:pPr>
        <w:numPr>
          <w:ilvl w:val="0"/>
          <w:numId w:val="51"/>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В.П. Катаев</w:t>
      </w:r>
    </w:p>
    <w:p w:rsidR="00EA1CC6" w:rsidRPr="004C59B8" w:rsidRDefault="00EA1CC6" w:rsidP="004C59B8">
      <w:pPr>
        <w:numPr>
          <w:ilvl w:val="0"/>
          <w:numId w:val="51"/>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 xml:space="preserve">Н.И. </w:t>
      </w:r>
      <w:proofErr w:type="spellStart"/>
      <w:r w:rsidRPr="004C59B8">
        <w:rPr>
          <w:rFonts w:ascii="Times New Roman" w:eastAsia="Times New Roman" w:hAnsi="Times New Roman" w:cs="Times New Roman"/>
          <w:color w:val="000000"/>
          <w:sz w:val="24"/>
          <w:szCs w:val="24"/>
        </w:rPr>
        <w:t>Рыленков</w:t>
      </w:r>
      <w:proofErr w:type="spellEnd"/>
    </w:p>
    <w:p w:rsidR="00EA1CC6" w:rsidRPr="004C59B8" w:rsidRDefault="00EA1CC6" w:rsidP="004C59B8">
      <w:pPr>
        <w:numPr>
          <w:ilvl w:val="0"/>
          <w:numId w:val="51"/>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Ю.И. Коваль</w:t>
      </w:r>
    </w:p>
    <w:p w:rsidR="00EA1CC6" w:rsidRPr="004C59B8" w:rsidRDefault="00EA1CC6" w:rsidP="004C59B8">
      <w:pPr>
        <w:numPr>
          <w:ilvl w:val="0"/>
          <w:numId w:val="51"/>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Ю.Я. Яковлев</w:t>
      </w:r>
    </w:p>
    <w:p w:rsidR="00EA1CC6" w:rsidRPr="004C59B8" w:rsidRDefault="00EA1CC6" w:rsidP="004C59B8">
      <w:pPr>
        <w:numPr>
          <w:ilvl w:val="0"/>
          <w:numId w:val="51"/>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Р.П. Погодин</w:t>
      </w:r>
    </w:p>
    <w:p w:rsidR="00EA1CC6" w:rsidRPr="004C59B8" w:rsidRDefault="00EA1CC6" w:rsidP="004C59B8">
      <w:pPr>
        <w:numPr>
          <w:ilvl w:val="0"/>
          <w:numId w:val="51"/>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А.Г. Алексин</w:t>
      </w:r>
    </w:p>
    <w:p w:rsidR="00EA1CC6" w:rsidRPr="004C59B8" w:rsidRDefault="00EA1CC6" w:rsidP="004C59B8">
      <w:pPr>
        <w:numPr>
          <w:ilvl w:val="0"/>
          <w:numId w:val="51"/>
        </w:numPr>
        <w:shd w:val="clear" w:color="auto" w:fill="FFFFFF"/>
        <w:spacing w:after="0"/>
        <w:ind w:left="1440"/>
        <w:jc w:val="both"/>
        <w:rPr>
          <w:rFonts w:ascii="Times New Roman" w:eastAsia="Times New Roman" w:hAnsi="Times New Roman" w:cs="Times New Roman"/>
          <w:color w:val="000000"/>
          <w:sz w:val="24"/>
          <w:szCs w:val="24"/>
        </w:rPr>
      </w:pPr>
      <w:r w:rsidRPr="004C59B8">
        <w:rPr>
          <w:rFonts w:ascii="Times New Roman" w:eastAsia="Times New Roman" w:hAnsi="Times New Roman" w:cs="Times New Roman"/>
          <w:color w:val="000000"/>
          <w:sz w:val="24"/>
          <w:szCs w:val="24"/>
        </w:rPr>
        <w:t>К.Я. Ваншенкин</w:t>
      </w:r>
    </w:p>
    <w:p w:rsidR="00AF1B6F" w:rsidRDefault="00AF1B6F" w:rsidP="004C59B8">
      <w:pPr>
        <w:pStyle w:val="c76"/>
        <w:shd w:val="clear" w:color="auto" w:fill="FFFFFF"/>
        <w:spacing w:before="0" w:beforeAutospacing="0" w:after="0" w:afterAutospacing="0" w:line="276" w:lineRule="auto"/>
        <w:jc w:val="both"/>
        <w:rPr>
          <w:b/>
        </w:rPr>
      </w:pPr>
    </w:p>
    <w:p w:rsidR="00EA1CC6" w:rsidRDefault="00EA1CC6" w:rsidP="004C59B8">
      <w:pPr>
        <w:pStyle w:val="c76"/>
        <w:shd w:val="clear" w:color="auto" w:fill="FFFFFF"/>
        <w:spacing w:before="0" w:beforeAutospacing="0" w:after="0" w:afterAutospacing="0" w:line="276" w:lineRule="auto"/>
        <w:jc w:val="both"/>
        <w:rPr>
          <w:b/>
          <w:bCs/>
          <w:color w:val="000000"/>
        </w:rPr>
      </w:pPr>
      <w:r w:rsidRPr="00AF1B6F">
        <w:rPr>
          <w:b/>
        </w:rPr>
        <w:t>8 класс</w:t>
      </w:r>
      <w:r w:rsidRPr="00AF1B6F">
        <w:rPr>
          <w:rStyle w:val="21"/>
          <w:rFonts w:eastAsiaTheme="minorHAnsi" w:cs="Times New Roman"/>
          <w:b w:val="0"/>
          <w:bCs w:val="0"/>
          <w:color w:val="000000"/>
          <w:sz w:val="24"/>
          <w:szCs w:val="24"/>
        </w:rPr>
        <w:t xml:space="preserve"> </w:t>
      </w:r>
      <w:r w:rsidRPr="00AF1B6F">
        <w:rPr>
          <w:b/>
          <w:bCs/>
          <w:color w:val="000000"/>
        </w:rPr>
        <w:t>«Содержание учебного предмета»</w:t>
      </w:r>
    </w:p>
    <w:p w:rsidR="00AF1B6F" w:rsidRPr="00AF1B6F" w:rsidRDefault="00AF1B6F" w:rsidP="004C59B8">
      <w:pPr>
        <w:pStyle w:val="c76"/>
        <w:shd w:val="clear" w:color="auto" w:fill="FFFFFF"/>
        <w:spacing w:before="0" w:beforeAutospacing="0" w:after="0" w:afterAutospacing="0" w:line="276" w:lineRule="auto"/>
        <w:jc w:val="both"/>
        <w:rPr>
          <w:b/>
          <w:color w:val="000000"/>
        </w:rPr>
      </w:pPr>
    </w:p>
    <w:p w:rsidR="00EA1CC6" w:rsidRPr="004C59B8" w:rsidRDefault="00EA1CC6" w:rsidP="004C59B8">
      <w:pPr>
        <w:shd w:val="clear" w:color="auto" w:fill="FFFFFF"/>
        <w:spacing w:after="0"/>
        <w:ind w:firstLine="708"/>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i/>
          <w:iCs/>
          <w:color w:val="000000"/>
          <w:sz w:val="24"/>
          <w:szCs w:val="24"/>
          <w:lang w:eastAsia="ru-RU"/>
        </w:rPr>
        <w:t>Устное народное творчество (7  часов).</w:t>
      </w:r>
      <w:r w:rsidRPr="004C59B8">
        <w:rPr>
          <w:rFonts w:ascii="Times New Roman" w:eastAsia="Times New Roman" w:hAnsi="Times New Roman" w:cs="Times New Roman"/>
          <w:color w:val="000000"/>
          <w:sz w:val="24"/>
          <w:szCs w:val="24"/>
          <w:lang w:eastAsia="ru-RU"/>
        </w:rPr>
        <w:t> </w:t>
      </w:r>
      <w:r w:rsidRPr="004C59B8">
        <w:rPr>
          <w:rFonts w:ascii="Times New Roman" w:eastAsia="Times New Roman" w:hAnsi="Times New Roman" w:cs="Times New Roman"/>
          <w:b/>
          <w:bCs/>
          <w:i/>
          <w:iCs/>
          <w:color w:val="000000"/>
          <w:sz w:val="24"/>
          <w:szCs w:val="24"/>
          <w:lang w:eastAsia="ru-RU"/>
        </w:rPr>
        <w:t xml:space="preserve"> Произведения русских писателей XIX века (36 час). </w:t>
      </w:r>
      <w:r w:rsidRPr="004C59B8">
        <w:rPr>
          <w:rFonts w:ascii="Times New Roman" w:eastAsia="Times New Roman" w:hAnsi="Times New Roman" w:cs="Times New Roman"/>
          <w:color w:val="000000"/>
          <w:sz w:val="24"/>
          <w:szCs w:val="24"/>
          <w:lang w:eastAsia="ru-RU"/>
        </w:rPr>
        <w:t xml:space="preserve">Иметь представление о морально-этических и нравственных ценностях, которые утверждает русская литература XIX века, о вкладе русских писателей в мировую художественную литературу и культуру. Знать основные сведения о жизни </w:t>
      </w:r>
      <w:proofErr w:type="spellStart"/>
      <w:r w:rsidRPr="004C59B8">
        <w:rPr>
          <w:rFonts w:ascii="Times New Roman" w:eastAsia="Times New Roman" w:hAnsi="Times New Roman" w:cs="Times New Roman"/>
          <w:color w:val="000000"/>
          <w:sz w:val="24"/>
          <w:szCs w:val="24"/>
          <w:lang w:eastAsia="ru-RU"/>
        </w:rPr>
        <w:t>А.С.Пушкина</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М.Ю.Лермонтова</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И.А.Крылова</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Н.А.Некрасова</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И.С.Тургенева</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Л.Н.Толстого</w:t>
      </w:r>
      <w:proofErr w:type="spellEnd"/>
      <w:r w:rsidRPr="004C59B8">
        <w:rPr>
          <w:rFonts w:ascii="Times New Roman" w:eastAsia="Times New Roman" w:hAnsi="Times New Roman" w:cs="Times New Roman"/>
          <w:color w:val="000000"/>
          <w:sz w:val="24"/>
          <w:szCs w:val="24"/>
          <w:lang w:eastAsia="ru-RU"/>
        </w:rPr>
        <w:t xml:space="preserve">, прочитанного и с опорой на личный жизненный опыт. </w:t>
      </w:r>
    </w:p>
    <w:p w:rsidR="00EA1CC6" w:rsidRPr="004C59B8" w:rsidRDefault="00EA1CC6" w:rsidP="004C59B8">
      <w:pPr>
        <w:shd w:val="clear" w:color="auto" w:fill="FFFFFF"/>
        <w:spacing w:after="0"/>
        <w:ind w:firstLine="708"/>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i/>
          <w:iCs/>
          <w:color w:val="000000"/>
          <w:sz w:val="24"/>
          <w:szCs w:val="24"/>
          <w:lang w:eastAsia="ru-RU"/>
        </w:rPr>
        <w:t>Произведения русских писателей первой половины XX века (14 часа). </w:t>
      </w:r>
      <w:r w:rsidRPr="004C59B8">
        <w:rPr>
          <w:rFonts w:ascii="Times New Roman" w:eastAsia="Times New Roman" w:hAnsi="Times New Roman" w:cs="Times New Roman"/>
          <w:color w:val="000000"/>
          <w:sz w:val="24"/>
          <w:szCs w:val="24"/>
          <w:lang w:eastAsia="ru-RU"/>
        </w:rPr>
        <w:t xml:space="preserve">Иметь представление о гуманистических идеалах русской литературы первой половины XX  века. Знать основные события жизни </w:t>
      </w:r>
      <w:proofErr w:type="spellStart"/>
      <w:r w:rsidRPr="004C59B8">
        <w:rPr>
          <w:rFonts w:ascii="Times New Roman" w:eastAsia="Times New Roman" w:hAnsi="Times New Roman" w:cs="Times New Roman"/>
          <w:color w:val="000000"/>
          <w:sz w:val="24"/>
          <w:szCs w:val="24"/>
          <w:lang w:eastAsia="ru-RU"/>
        </w:rPr>
        <w:t>А.П.Чехова</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В.Г.Короленко</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А.М.Горького</w:t>
      </w:r>
      <w:proofErr w:type="spellEnd"/>
      <w:r w:rsidRPr="004C59B8">
        <w:rPr>
          <w:rFonts w:ascii="Times New Roman" w:eastAsia="Times New Roman" w:hAnsi="Times New Roman" w:cs="Times New Roman"/>
          <w:color w:val="000000"/>
          <w:sz w:val="24"/>
          <w:szCs w:val="24"/>
          <w:lang w:eastAsia="ru-RU"/>
        </w:rPr>
        <w:t xml:space="preserve">. Познакомиться с небольшими статьями о жизни </w:t>
      </w:r>
      <w:proofErr w:type="spellStart"/>
      <w:r w:rsidRPr="004C59B8">
        <w:rPr>
          <w:rFonts w:ascii="Times New Roman" w:eastAsia="Times New Roman" w:hAnsi="Times New Roman" w:cs="Times New Roman"/>
          <w:color w:val="000000"/>
          <w:sz w:val="24"/>
          <w:szCs w:val="24"/>
          <w:lang w:eastAsia="ru-RU"/>
        </w:rPr>
        <w:t>А.Н.Толстого</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С.Есенина</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А.Платонова</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Н.Заболоцкого</w:t>
      </w:r>
      <w:proofErr w:type="spellEnd"/>
      <w:r w:rsidRPr="004C59B8">
        <w:rPr>
          <w:rFonts w:ascii="Times New Roman" w:eastAsia="Times New Roman" w:hAnsi="Times New Roman" w:cs="Times New Roman"/>
          <w:color w:val="000000"/>
          <w:sz w:val="24"/>
          <w:szCs w:val="24"/>
          <w:lang w:eastAsia="ru-RU"/>
        </w:rPr>
        <w:t>, определить основные темы их творчества.</w:t>
      </w:r>
    </w:p>
    <w:p w:rsidR="00EA1CC6" w:rsidRPr="004C59B8" w:rsidRDefault="00EA1CC6" w:rsidP="004C59B8">
      <w:pPr>
        <w:shd w:val="clear" w:color="auto" w:fill="FFFFFF"/>
        <w:spacing w:after="0"/>
        <w:ind w:firstLine="708"/>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i/>
          <w:iCs/>
          <w:color w:val="000000"/>
          <w:sz w:val="24"/>
          <w:szCs w:val="24"/>
          <w:lang w:eastAsia="ru-RU"/>
        </w:rPr>
        <w:t>Произведения русских писателей второй половины XX века (13 часов)</w:t>
      </w:r>
      <w:proofErr w:type="gramStart"/>
      <w:r w:rsidRPr="004C59B8">
        <w:rPr>
          <w:rFonts w:ascii="Times New Roman" w:eastAsia="Times New Roman" w:hAnsi="Times New Roman" w:cs="Times New Roman"/>
          <w:b/>
          <w:bCs/>
          <w:i/>
          <w:iCs/>
          <w:color w:val="000000"/>
          <w:sz w:val="24"/>
          <w:szCs w:val="24"/>
          <w:lang w:eastAsia="ru-RU"/>
        </w:rPr>
        <w:t>.</w:t>
      </w:r>
      <w:r w:rsidRPr="004C59B8">
        <w:rPr>
          <w:rFonts w:ascii="Times New Roman" w:eastAsia="Times New Roman" w:hAnsi="Times New Roman" w:cs="Times New Roman"/>
          <w:color w:val="000000"/>
          <w:sz w:val="24"/>
          <w:szCs w:val="24"/>
          <w:lang w:eastAsia="ru-RU"/>
        </w:rPr>
        <w:t>П</w:t>
      </w:r>
      <w:proofErr w:type="gramEnd"/>
      <w:r w:rsidRPr="004C59B8">
        <w:rPr>
          <w:rFonts w:ascii="Times New Roman" w:eastAsia="Times New Roman" w:hAnsi="Times New Roman" w:cs="Times New Roman"/>
          <w:color w:val="000000"/>
          <w:sz w:val="24"/>
          <w:szCs w:val="24"/>
          <w:lang w:eastAsia="ru-RU"/>
        </w:rPr>
        <w:t xml:space="preserve">ознакомиться с краткими статьями о жизни </w:t>
      </w:r>
      <w:proofErr w:type="spellStart"/>
      <w:r w:rsidRPr="004C59B8">
        <w:rPr>
          <w:rFonts w:ascii="Times New Roman" w:eastAsia="Times New Roman" w:hAnsi="Times New Roman" w:cs="Times New Roman"/>
          <w:color w:val="000000"/>
          <w:sz w:val="24"/>
          <w:szCs w:val="24"/>
          <w:lang w:eastAsia="ru-RU"/>
        </w:rPr>
        <w:t>К.Г.Паустовского</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Р.И.Фраермана</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Л.А.Кассиля</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А.Т.Твардовского</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В.М.Шукшина</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В.П.Астафьева</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Р.П.Погодина</w:t>
      </w:r>
      <w:proofErr w:type="spell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А.А.Суркова</w:t>
      </w:r>
      <w:proofErr w:type="spellEnd"/>
      <w:r w:rsidRPr="004C59B8">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b/>
          <w:bCs/>
          <w:i/>
          <w:iCs/>
          <w:color w:val="000000"/>
          <w:sz w:val="24"/>
          <w:szCs w:val="24"/>
          <w:lang w:eastAsia="ru-RU"/>
        </w:rPr>
        <w:t>Уроки внеклассного чтения (4 часов)</w:t>
      </w:r>
    </w:p>
    <w:p w:rsidR="00EA1CC6" w:rsidRPr="004C59B8" w:rsidRDefault="00EA1CC6" w:rsidP="004C59B8">
      <w:pPr>
        <w:shd w:val="clear" w:color="auto" w:fill="FFFFFF"/>
        <w:spacing w:after="0"/>
        <w:ind w:firstLine="71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   </w:t>
      </w:r>
      <w:r w:rsidRPr="004C59B8">
        <w:rPr>
          <w:rFonts w:ascii="Times New Roman" w:eastAsia="Times New Roman" w:hAnsi="Times New Roman" w:cs="Times New Roman"/>
          <w:b/>
          <w:bCs/>
          <w:color w:val="000000"/>
          <w:sz w:val="24"/>
          <w:szCs w:val="24"/>
          <w:lang w:eastAsia="ru-RU"/>
        </w:rPr>
        <w:t>Выразительное чтение </w:t>
      </w:r>
      <w:r w:rsidRPr="004C59B8">
        <w:rPr>
          <w:rFonts w:ascii="Times New Roman" w:eastAsia="Times New Roman" w:hAnsi="Times New Roman" w:cs="Times New Roman"/>
          <w:color w:val="000000"/>
          <w:sz w:val="24"/>
          <w:szCs w:val="24"/>
          <w:lang w:eastAsia="ru-RU"/>
        </w:rPr>
        <w:t xml:space="preserve">с соблюдением пауз на знаках препинания, интонации конца предложения, восклицательной и вопросительной интонации, интонации перечисления. Выбор соответствующего тона голоса для передачи соответствующего содержания читаемого (радость, грусть, удивление, обида и т.д.). Выделение ремарок </w:t>
      </w:r>
      <w:r w:rsidRPr="004C59B8">
        <w:rPr>
          <w:rFonts w:ascii="Times New Roman" w:eastAsia="Times New Roman" w:hAnsi="Times New Roman" w:cs="Times New Roman"/>
          <w:color w:val="000000"/>
          <w:sz w:val="24"/>
          <w:szCs w:val="24"/>
          <w:lang w:eastAsia="ru-RU"/>
        </w:rPr>
        <w:lastRenderedPageBreak/>
        <w:t>автора, подсказывающих тон голоса и темп речи (мальчик затараторил, радостно воскликнул и т.д.).  Чтение по ролям и драматизация отработанных диалогов.</w:t>
      </w:r>
    </w:p>
    <w:p w:rsidR="00EA1CC6" w:rsidRPr="004C59B8" w:rsidRDefault="00EA1CC6" w:rsidP="004C59B8">
      <w:pPr>
        <w:shd w:val="clear" w:color="auto" w:fill="FFFFFF"/>
        <w:spacing w:after="0"/>
        <w:ind w:firstLine="71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w:t>
      </w:r>
      <w:r w:rsidRPr="004C59B8">
        <w:rPr>
          <w:rFonts w:ascii="Times New Roman" w:eastAsia="Times New Roman" w:hAnsi="Times New Roman" w:cs="Times New Roman"/>
          <w:b/>
          <w:bCs/>
          <w:color w:val="000000"/>
          <w:sz w:val="24"/>
          <w:szCs w:val="24"/>
          <w:shd w:val="clear" w:color="auto" w:fill="FFFFFF"/>
          <w:lang w:eastAsia="ru-RU"/>
        </w:rPr>
        <w:t>Сознательное чтение. </w:t>
      </w:r>
      <w:r w:rsidRPr="004C59B8">
        <w:rPr>
          <w:rFonts w:ascii="Times New Roman" w:eastAsia="Times New Roman" w:hAnsi="Times New Roman" w:cs="Times New Roman"/>
          <w:color w:val="000000"/>
          <w:sz w:val="24"/>
          <w:szCs w:val="24"/>
          <w:shd w:val="clear" w:color="auto" w:fill="FFFFFF"/>
          <w:lang w:eastAsia="ru-RU"/>
        </w:rPr>
        <w:t>Прослушивание произведения с установкой на его эмоциональную оценку (первое впечатление, элементарный анализ). Установление причинности событий и поступков героев. Умение узнавать эмоциональное состояние персонажа, выделяя для этой цели под руководством учителя авторские слова, характеризующие действующее лицо. Определение отношения автора к своим героям (как можно узнать об этом). Собственная оценка событий и персонажей с опорой на свой опыт и вопросы учителя. Коллективная работа над идеей произведения. Сравнение произведений, одинаковых по теме, по поступкам героев, по общности идеи (добро побеждает зло, ложь до добра не доведёт; поступай с другими так, как хочешь, чтобы поступали с тобой, и др.). Развитие умения задавать вопросы по содержанию произведения, обращаясь за ответом к учителю, одноклассникам. Работа с заглавием произведения. Прогнозирование, о чём может идти речь в рассказе. Сравнение прогноза с содержанием прочитанного. Выделение учащимися непонятных для них слов. Привлечение одноклассников к их толкованию. Помощь учителя в объяснении семантики слова (опора на наглядность и опыт учащихся). Коллективное выделение логических частей текста, подбор к ним заглавий из данных учителем.</w:t>
      </w:r>
    </w:p>
    <w:p w:rsidR="00EA1CC6" w:rsidRPr="004C59B8" w:rsidRDefault="00EA1CC6" w:rsidP="004C59B8">
      <w:pPr>
        <w:shd w:val="clear" w:color="auto" w:fill="FFFFFF"/>
        <w:spacing w:after="0"/>
        <w:ind w:firstLine="71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shd w:val="clear" w:color="auto" w:fill="FFFFFF"/>
          <w:lang w:eastAsia="ru-RU"/>
        </w:rPr>
        <w:t>   </w:t>
      </w:r>
      <w:r w:rsidRPr="004C59B8">
        <w:rPr>
          <w:rFonts w:ascii="Times New Roman" w:eastAsia="Times New Roman" w:hAnsi="Times New Roman" w:cs="Times New Roman"/>
          <w:b/>
          <w:bCs/>
          <w:color w:val="000000"/>
          <w:sz w:val="24"/>
          <w:szCs w:val="24"/>
          <w:shd w:val="clear" w:color="auto" w:fill="FFFFFF"/>
          <w:lang w:eastAsia="ru-RU"/>
        </w:rPr>
        <w:t>Развитие речи. </w:t>
      </w:r>
      <w:r w:rsidRPr="004C59B8">
        <w:rPr>
          <w:rFonts w:ascii="Times New Roman" w:eastAsia="Times New Roman" w:hAnsi="Times New Roman" w:cs="Times New Roman"/>
          <w:color w:val="000000"/>
          <w:sz w:val="24"/>
          <w:szCs w:val="24"/>
          <w:shd w:val="clear" w:color="auto" w:fill="FFFFFF"/>
          <w:lang w:eastAsia="ru-RU"/>
        </w:rPr>
        <w:t>Составление собственного рассказа по заглавию и иллюстрациям к произведению. Сравнение рассказа, придуманного учащимися, и рассказа, написанного автором. Подробный пересказ всего произведения своими словами с использованием приёмом, приёмов, делающих этот пересказ коммуникативно-целесообразным (по цепочке, с эстафетой, на соревнование рядов, по «скрытой картинке», по картинному плану к рассказу и др.). Предварительная работа над текстовыми синонимами (как по-разному, не повторяясь, можно называть героя произведения; как можно сказать, заменяя слово </w:t>
      </w:r>
      <w:r w:rsidRPr="004C59B8">
        <w:rPr>
          <w:rFonts w:ascii="Times New Roman" w:eastAsia="Times New Roman" w:hAnsi="Times New Roman" w:cs="Times New Roman"/>
          <w:i/>
          <w:iCs/>
          <w:color w:val="000000"/>
          <w:sz w:val="24"/>
          <w:szCs w:val="24"/>
          <w:shd w:val="clear" w:color="auto" w:fill="FFFFFF"/>
          <w:lang w:eastAsia="ru-RU"/>
        </w:rPr>
        <w:t>было, </w:t>
      </w:r>
      <w:r w:rsidRPr="004C59B8">
        <w:rPr>
          <w:rFonts w:ascii="Times New Roman" w:eastAsia="Times New Roman" w:hAnsi="Times New Roman" w:cs="Times New Roman"/>
          <w:color w:val="000000"/>
          <w:sz w:val="24"/>
          <w:szCs w:val="24"/>
          <w:shd w:val="clear" w:color="auto" w:fill="FFFFFF"/>
          <w:lang w:eastAsia="ru-RU"/>
        </w:rPr>
        <w:t>и др.). Выборочный пересказ эпизодов из прочитанного с использованием авторских слов и выражений. Словесное рисование картинок к отдельным отрывкам текста.</w:t>
      </w:r>
      <w:r w:rsidRPr="004C59B8">
        <w:rPr>
          <w:rFonts w:ascii="Times New Roman" w:eastAsia="Times New Roman" w:hAnsi="Times New Roman" w:cs="Times New Roman"/>
          <w:color w:val="000000"/>
          <w:sz w:val="24"/>
          <w:szCs w:val="24"/>
          <w:lang w:eastAsia="ru-RU"/>
        </w:rPr>
        <w:br/>
      </w:r>
      <w:r w:rsidRPr="004C59B8">
        <w:rPr>
          <w:rFonts w:ascii="Times New Roman" w:eastAsia="Times New Roman" w:hAnsi="Times New Roman" w:cs="Times New Roman"/>
          <w:b/>
          <w:bCs/>
          <w:color w:val="000000"/>
          <w:sz w:val="24"/>
          <w:szCs w:val="24"/>
          <w:shd w:val="clear" w:color="auto" w:fill="FFFFFF"/>
          <w:lang w:eastAsia="ru-RU"/>
        </w:rPr>
        <w:t>           Внеклассное чтение. </w:t>
      </w:r>
      <w:r w:rsidRPr="004C59B8">
        <w:rPr>
          <w:rFonts w:ascii="Times New Roman" w:eastAsia="Times New Roman" w:hAnsi="Times New Roman" w:cs="Times New Roman"/>
          <w:color w:val="000000"/>
          <w:sz w:val="24"/>
          <w:szCs w:val="24"/>
          <w:shd w:val="clear" w:color="auto" w:fill="FFFFFF"/>
          <w:lang w:eastAsia="ru-RU"/>
        </w:rPr>
        <w:t>Чтение детских книг русских и зарубежных писателей, знание заглавия и автора книги, ориентировка в книге по оглавлению. Ответы на вопросы о прочитанном, пересказ отдельных эпизодов. Регулярное посещение школьной библиотеки. Отчёт о прочитанной книге на уроках чтения.</w:t>
      </w:r>
    </w:p>
    <w:p w:rsidR="00AF1B6F" w:rsidRDefault="00AF1B6F" w:rsidP="00AF1B6F">
      <w:pPr>
        <w:spacing w:after="0"/>
        <w:ind w:firstLine="567"/>
        <w:jc w:val="center"/>
        <w:rPr>
          <w:rFonts w:ascii="Times New Roman" w:hAnsi="Times New Roman" w:cs="Times New Roman"/>
          <w:b/>
          <w:sz w:val="24"/>
          <w:szCs w:val="24"/>
        </w:rPr>
      </w:pPr>
    </w:p>
    <w:p w:rsidR="00EA1CC6" w:rsidRPr="00AF1B6F" w:rsidRDefault="00EA1CC6" w:rsidP="00AF1B6F">
      <w:pPr>
        <w:spacing w:after="0"/>
        <w:ind w:firstLine="567"/>
        <w:jc w:val="center"/>
        <w:rPr>
          <w:rFonts w:ascii="Times New Roman" w:hAnsi="Times New Roman" w:cs="Times New Roman"/>
          <w:b/>
          <w:sz w:val="24"/>
          <w:szCs w:val="24"/>
        </w:rPr>
      </w:pPr>
      <w:r w:rsidRPr="00AF1B6F">
        <w:rPr>
          <w:rFonts w:ascii="Times New Roman" w:hAnsi="Times New Roman" w:cs="Times New Roman"/>
          <w:b/>
          <w:sz w:val="24"/>
          <w:szCs w:val="24"/>
        </w:rPr>
        <w:t>9 класс</w:t>
      </w:r>
    </w:p>
    <w:p w:rsidR="00701F73" w:rsidRPr="00AF1B6F" w:rsidRDefault="00701F73" w:rsidP="00AF1B6F">
      <w:pPr>
        <w:shd w:val="clear" w:color="auto" w:fill="FFFFFF"/>
        <w:spacing w:after="0"/>
        <w:jc w:val="center"/>
        <w:rPr>
          <w:rFonts w:ascii="Times New Roman" w:eastAsia="Times New Roman" w:hAnsi="Times New Roman" w:cs="Times New Roman"/>
          <w:b/>
          <w:color w:val="000000"/>
          <w:sz w:val="24"/>
          <w:szCs w:val="24"/>
          <w:lang w:eastAsia="ru-RU"/>
        </w:rPr>
      </w:pPr>
      <w:r w:rsidRPr="00AF1B6F">
        <w:rPr>
          <w:rFonts w:ascii="Times New Roman" w:eastAsia="Times New Roman" w:hAnsi="Times New Roman" w:cs="Times New Roman"/>
          <w:b/>
          <w:bCs/>
          <w:color w:val="000000"/>
          <w:sz w:val="24"/>
          <w:szCs w:val="24"/>
          <w:lang w:eastAsia="ru-RU"/>
        </w:rPr>
        <w:t>Содержание тем учебного курса.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Устное народное творчество.</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Русские народные песни «Колыбельная», «За морем синичка не пышно жила…».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Былина «На заставе богатырской» (в сокращении).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«Сказка про Василису Премудрую», сказка «Лиса и тетерев».</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 произведений русской литературы ХIХ века.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В.А. Жуковский. Сказка «Три пояса» (в сокращении).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И.А. Крылов. Басня «Кот и Повар» (в сокращении).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А.С. Пушкин. Поэма «Руслан и Людмила» (в сокращении), повесть «Барышня – крестьянка» (в сокращении).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М.Ю. Лермонтов. Стихотворения «Тучи», «Морская царевна» (в сокращении); «Баллада».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Н.В. Гоголь. Повесть «Майская ночь, или Утопленница» (в сокращении).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Н.А. Некрасов. Отрывок из стихотворения «Рыцарь на час», отрывок из поэмы «Саша».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А.А. Фет. Стихотворения «На заре ты её не буди…», «Помню я: старушка няня…», «Это утро, радость эта…».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А.П. Чехов. Рассказы «Злоумышленник» (в сокращении), «Пересолил».</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 произведений русской литературы ХХ века.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 Горький «Песня о Соколе».</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В.В. Маяковский. Стихотворение «Необычайное приключение, бывшее с Владимиром Маяковским летом на даче» (в сокращении).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М.И. Цветаева. Стихотворения «Красной кистью…», «Вчера ещё в глаза глядел…».</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К.Г. Паустовский. Рассказ «Стекольный мастер».</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С.А. Есенин. Стихотворения «Нивы сжаты, рощи голы…», «Собаке Качалова».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М.А. Шолохов. Рассказ «Судьба человека» (в сокращении).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Е.И. Носов. Рассказ «Трудный хлеб».</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Н.М. Рубцов. Стихотворения «Тихая моя родина», «Русский огонёк», «Зимняя песня».</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Ю.И. Коваль. Отрывок из повести «Приключения Васи </w:t>
      </w:r>
      <w:proofErr w:type="spellStart"/>
      <w:r w:rsidRPr="004C59B8">
        <w:rPr>
          <w:rFonts w:ascii="Times New Roman" w:eastAsia="Times New Roman" w:hAnsi="Times New Roman" w:cs="Times New Roman"/>
          <w:color w:val="000000"/>
          <w:sz w:val="24"/>
          <w:szCs w:val="24"/>
          <w:lang w:eastAsia="ru-RU"/>
        </w:rPr>
        <w:t>Куролесова</w:t>
      </w:r>
      <w:proofErr w:type="spellEnd"/>
      <w:r w:rsidRPr="004C59B8">
        <w:rPr>
          <w:rFonts w:ascii="Times New Roman" w:eastAsia="Times New Roman" w:hAnsi="Times New Roman" w:cs="Times New Roman"/>
          <w:color w:val="000000"/>
          <w:sz w:val="24"/>
          <w:szCs w:val="24"/>
          <w:lang w:eastAsia="ru-RU"/>
        </w:rPr>
        <w:t>».</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Темы уроков внеклассного чтения.</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 Сказки о животных.</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2. В. М. Шукшин «Кляуза», «Мечты», «Чужие», «Жил человек», «Привет Сивому».</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3. Заметки из газет на тему «Моя семья».</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4. Повести из книги Н. В. Гоголя «Вечера на хуторе близ Диканьки».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5. Б. Л. Васильев «А зори здесь тихие».</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6. Ю. В. Бондарев «Последние залпы», «Горячий снег», «Батальоны просят огня».</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7. Рассказы о труде сверстников.</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8. Просмотр фильма по рассказу М. Шолохова «Судьба человека».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9. Ю. И. Коваль «Приключения Васи </w:t>
      </w:r>
      <w:proofErr w:type="spellStart"/>
      <w:r w:rsidRPr="004C59B8">
        <w:rPr>
          <w:rFonts w:ascii="Times New Roman" w:eastAsia="Times New Roman" w:hAnsi="Times New Roman" w:cs="Times New Roman"/>
          <w:color w:val="000000"/>
          <w:sz w:val="24"/>
          <w:szCs w:val="24"/>
          <w:lang w:eastAsia="ru-RU"/>
        </w:rPr>
        <w:t>Куролесова</w:t>
      </w:r>
      <w:proofErr w:type="spellEnd"/>
      <w:r w:rsidRPr="004C59B8">
        <w:rPr>
          <w:rFonts w:ascii="Times New Roman" w:eastAsia="Times New Roman" w:hAnsi="Times New Roman" w:cs="Times New Roman"/>
          <w:color w:val="000000"/>
          <w:sz w:val="24"/>
          <w:szCs w:val="24"/>
          <w:lang w:eastAsia="ru-RU"/>
        </w:rPr>
        <w:t>».</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Произведения для заучивания наизусть</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(10 стихотворений и 1 прозаический отрывок).</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 Русская народная песня «Колыбельная».</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2. И. А. Крылов «Кот и Повар».</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3. А. С. Пушкин «Руслан и Людмила» (отрывок).</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4. М. Ю. Лермонтов «Тучи».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5. М. Ю. Лермонтов «Баллада» (отрывок).</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6. Н.А. Некрасов «Саша» (отрывок).</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7. А. А. Фет «Это утро, радость эта».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8. М. Горький «Песня о Соколе» (прозаический отрывок).</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9. М. И. Цветаева «Красною кистью».</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10. С. А. Есенин «Нивы сжаты».</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11. Н. М. Рубцов «Зимняя дорога».</w:t>
      </w:r>
    </w:p>
    <w:p w:rsidR="00701F73" w:rsidRPr="004C59B8" w:rsidRDefault="00701F73" w:rsidP="00AF1B6F">
      <w:pPr>
        <w:spacing w:after="0"/>
        <w:ind w:firstLine="567"/>
        <w:jc w:val="center"/>
        <w:rPr>
          <w:rFonts w:ascii="Times New Roman" w:hAnsi="Times New Roman" w:cs="Times New Roman"/>
          <w:b/>
          <w:sz w:val="24"/>
          <w:szCs w:val="24"/>
        </w:rPr>
      </w:pPr>
      <w:r w:rsidRPr="004C59B8">
        <w:rPr>
          <w:rFonts w:ascii="Times New Roman" w:hAnsi="Times New Roman" w:cs="Times New Roman"/>
          <w:b/>
          <w:sz w:val="24"/>
          <w:szCs w:val="24"/>
        </w:rPr>
        <w:t>Математика 5 класс</w:t>
      </w:r>
    </w:p>
    <w:p w:rsidR="00701F73" w:rsidRPr="004C59B8" w:rsidRDefault="00701F73" w:rsidP="00AF1B6F">
      <w:pPr>
        <w:shd w:val="clear" w:color="auto" w:fill="FFFFFF"/>
        <w:spacing w:after="0"/>
        <w:jc w:val="center"/>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Содержание учебного предмета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1.Натуральные числа и шкалы (15 ч).</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Натуральные числа и их сравнение. Геометрические фигуры: отрезок, прямая, луч, треугольник. Измерение и построение отрезков. Координатный луч.</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Контрольная работа по теме "Натуральные числа и шкалы".</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2. Сложение и вычитание натуральных чисел (22 ч).</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Сложение и вычитание натуральных чисел, свойства сложения. Решение текстовых задач. Числовое выражение. Буквенное выражение и его числовое значение. Решение линейных уравнений.</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Контрольная работа по теме " Сложение и вычитание натуральных чисел". Контрольная работа по теме "Числовые и буквенные выражения. Уравнения". Административная контрольная работа.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3. Умножение и деление натуральных чисел (27 ч).</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Умножение и деление натуральных чисел, свойства умножения. Квадрат и куб числа. Решение текстовых задач.</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Контрольная работа по теме «Умножение и деление натуральных чисел". Контрольная работа по теме «Упрощение выражений.</w:t>
      </w:r>
      <w:r w:rsidRPr="004C59B8">
        <w:rPr>
          <w:rFonts w:ascii="Times New Roman" w:eastAsia="Times New Roman" w:hAnsi="Times New Roman" w:cs="Times New Roman"/>
          <w:color w:val="000000"/>
          <w:sz w:val="24"/>
          <w:szCs w:val="24"/>
          <w:lang w:eastAsia="ru-RU"/>
        </w:rPr>
        <w:t> </w:t>
      </w:r>
      <w:r w:rsidRPr="004C59B8">
        <w:rPr>
          <w:rFonts w:ascii="Times New Roman" w:eastAsia="Times New Roman" w:hAnsi="Times New Roman" w:cs="Times New Roman"/>
          <w:i/>
          <w:iCs/>
          <w:color w:val="000000"/>
          <w:sz w:val="24"/>
          <w:szCs w:val="24"/>
          <w:lang w:eastAsia="ru-RU"/>
        </w:rPr>
        <w:t>Квадрат и куб числа».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4. Площади и объемы (13 ч).</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Вычисления по формулам. Прямоугольник. Площадь прямоугольника. Единицы площадей.</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Контрольная работа по теме " Площади и объемы ". Административная контрольная работа.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5. Обыкновенные дроби (23 ч).</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Окружность и круг. Обыкновенная дробь. Основные задачи на дроби. Сравнение обыкновенных дробей. Сложение и вычитание дробей с одинаковыми знаменателями.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Контрольная работа по теме "Обыкновенные дроби. Правильные и неправильные дроби "</w:t>
      </w:r>
      <w:proofErr w:type="gramStart"/>
      <w:r w:rsidRPr="004C59B8">
        <w:rPr>
          <w:rFonts w:ascii="Times New Roman" w:eastAsia="Times New Roman" w:hAnsi="Times New Roman" w:cs="Times New Roman"/>
          <w:i/>
          <w:iCs/>
          <w:color w:val="000000"/>
          <w:sz w:val="24"/>
          <w:szCs w:val="24"/>
          <w:lang w:eastAsia="ru-RU"/>
        </w:rPr>
        <w:t>.К</w:t>
      </w:r>
      <w:proofErr w:type="gramEnd"/>
      <w:r w:rsidRPr="004C59B8">
        <w:rPr>
          <w:rFonts w:ascii="Times New Roman" w:eastAsia="Times New Roman" w:hAnsi="Times New Roman" w:cs="Times New Roman"/>
          <w:i/>
          <w:iCs/>
          <w:color w:val="000000"/>
          <w:sz w:val="24"/>
          <w:szCs w:val="24"/>
          <w:lang w:eastAsia="ru-RU"/>
        </w:rPr>
        <w:t>онтрольная работа по теме «Смешанные числа. Сложение и вычитание смешанных чисел</w:t>
      </w:r>
      <w:proofErr w:type="gramStart"/>
      <w:r w:rsidRPr="004C59B8">
        <w:rPr>
          <w:rFonts w:ascii="Times New Roman" w:eastAsia="Times New Roman" w:hAnsi="Times New Roman" w:cs="Times New Roman"/>
          <w:i/>
          <w:iCs/>
          <w:color w:val="000000"/>
          <w:sz w:val="24"/>
          <w:szCs w:val="24"/>
          <w:lang w:eastAsia="ru-RU"/>
        </w:rPr>
        <w:t>».</w:t>
      </w:r>
      <w:r w:rsidRPr="004C59B8">
        <w:rPr>
          <w:rFonts w:ascii="Times New Roman" w:eastAsia="Times New Roman" w:hAnsi="Times New Roman" w:cs="Times New Roman"/>
          <w:color w:val="000000"/>
          <w:sz w:val="24"/>
          <w:szCs w:val="24"/>
          <w:lang w:eastAsia="ru-RU"/>
        </w:rPr>
        <w:t>.</w:t>
      </w:r>
      <w:proofErr w:type="gramEnd"/>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6. Десятичные дроби. Сложение и вычитание десятичных дробей (13 ч).</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Десятичная дробь. Сравнение, округление, слежение и вычитание десятичных дробей. Решение текстовых задач.</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Контрольная работа по теме «Сложение и вычитание десятичных дробей. Округление чисел».</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7. Умножение и деление десятичных дробей (26 ч).</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Умножение и деление десятичных дробей. Среднее арифметическое нескольких чисел. Решение текстовых задач.</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Контрольная работа по теме «Умножение и деление десятичных дробей на натуральные числа». Контрольная работа по теме «Умножение и деление десятичных дробей».</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8. Инструменты для вычислений и измерений (17 ч).</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Начальные сведения о вычислениях на калькуляторе. Проценты. Основные задачи на проценты. Примеры таблиц и диаграмм. Угол, треугольник. Величина (градусная мера) угла. Чертежный треугольник. Измерение углов. Построение угла заданной величины.</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Контрольная работа по теме «Проценты». Контрольная работа по теме «Углы</w:t>
      </w:r>
      <w:proofErr w:type="gramStart"/>
      <w:r w:rsidRPr="004C59B8">
        <w:rPr>
          <w:rFonts w:ascii="Times New Roman" w:eastAsia="Times New Roman" w:hAnsi="Times New Roman" w:cs="Times New Roman"/>
          <w:i/>
          <w:iCs/>
          <w:color w:val="000000"/>
          <w:sz w:val="24"/>
          <w:szCs w:val="24"/>
          <w:lang w:eastAsia="ru-RU"/>
        </w:rPr>
        <w:t>».</w:t>
      </w:r>
      <w:r w:rsidRPr="004C59B8">
        <w:rPr>
          <w:rFonts w:ascii="Times New Roman" w:eastAsia="Times New Roman" w:hAnsi="Times New Roman" w:cs="Times New Roman"/>
          <w:color w:val="000000"/>
          <w:sz w:val="24"/>
          <w:szCs w:val="24"/>
          <w:lang w:eastAsia="ru-RU"/>
        </w:rPr>
        <w:t>.</w:t>
      </w:r>
      <w:proofErr w:type="gramEnd"/>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9. Повторение. Решение задач (19 ч).</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Цель: повторение, обобщение и систематизация знаний, умений и навыков за курс математики 5 класса.</w:t>
      </w:r>
    </w:p>
    <w:p w:rsidR="00701F73" w:rsidRPr="004C59B8" w:rsidRDefault="00701F73" w:rsidP="00AF1B6F">
      <w:pPr>
        <w:spacing w:after="0"/>
        <w:jc w:val="center"/>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6 класс</w:t>
      </w:r>
    </w:p>
    <w:p w:rsidR="00701F73" w:rsidRPr="004C59B8" w:rsidRDefault="00926F6C" w:rsidP="00AF1B6F">
      <w:pPr>
        <w:spacing w:after="0"/>
        <w:jc w:val="center"/>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Содержание  учебного  предмета.</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b/>
          <w:sz w:val="24"/>
          <w:szCs w:val="24"/>
          <w:lang w:eastAsia="ru-RU"/>
        </w:rPr>
        <w:t>Повторение (5 часов)</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xml:space="preserve">Нумерация чисел в пределах 1 000 000. </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Получение единиц, круглых десятков, сотен тысяч в пределах 1 000 000, сложение и вычитание круглых чисел в пределах 1 000 000.</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lastRenderedPageBreak/>
        <w:t>Получение четырех-, пяти-, шестизначных чисел из разрядных слагаемых, разложение на разрядные слагаемые, чтение, запись под диктовку, изображение на счетах, калькуляторе.</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b/>
          <w:sz w:val="24"/>
          <w:szCs w:val="24"/>
          <w:lang w:eastAsia="ru-RU"/>
        </w:rPr>
        <w:t>Тысяча (39 часов)</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Разряды: единицы, десятки, сотни тысяч, класс тысяч, нумерационная таблица, сравнение</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соседних  разрядов, сравнение классов тысяч и единиц.</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xml:space="preserve">Определение количества разрядных единиц и общего количества единиц, десятков, сотен, тысяч в    числе. </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Числа простые и составные.</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Обозначение римскими цифрами чисел Х</w:t>
      </w:r>
      <w:r w:rsidRPr="004C59B8">
        <w:rPr>
          <w:rFonts w:ascii="Times New Roman" w:eastAsiaTheme="minorEastAsia" w:hAnsi="Times New Roman" w:cs="Times New Roman"/>
          <w:color w:val="000000"/>
          <w:sz w:val="24"/>
          <w:szCs w:val="24"/>
          <w:lang w:val="en-US" w:eastAsia="ru-RU"/>
        </w:rPr>
        <w:t>III</w:t>
      </w:r>
      <w:r w:rsidRPr="004C59B8">
        <w:rPr>
          <w:rFonts w:ascii="Times New Roman" w:eastAsiaTheme="minorEastAsia" w:hAnsi="Times New Roman" w:cs="Times New Roman"/>
          <w:color w:val="000000"/>
          <w:sz w:val="24"/>
          <w:szCs w:val="24"/>
          <w:lang w:eastAsia="ru-RU"/>
        </w:rPr>
        <w:t xml:space="preserve"> - ХХ.</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xml:space="preserve">Устное (легкие случаи) и письменное сложение, вычитание, умножение и деление на однозначное число и круглые десятки чисел в пределах 10 000. </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xml:space="preserve">Деление с остатком. </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Проверка арифметических действий.</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Устное и письменное сложение и вычитание чисел, полученных при измерении двумя мерами стоимости, длины, массы, времени.</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b/>
          <w:sz w:val="24"/>
          <w:szCs w:val="24"/>
          <w:lang w:eastAsia="ru-RU"/>
        </w:rPr>
        <w:t>Обыкновенные дроби (20 часов)</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xml:space="preserve">Обыкновенные дроби. </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xml:space="preserve">Смешанные числа, их сравнение. </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xml:space="preserve">Основное свойство обыкновенных дробей. </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xml:space="preserve">Преобразования: замена мелких долей более крупными (сокращение), неправильных дробей целыми или смешанными числами. </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Сложение и вычитание  дробей (и смешанных чисел</w:t>
      </w:r>
      <w:r w:rsidR="00AF1B6F">
        <w:rPr>
          <w:rFonts w:ascii="Times New Roman" w:eastAsiaTheme="minorEastAsia" w:hAnsi="Times New Roman" w:cs="Times New Roman"/>
          <w:color w:val="000000"/>
          <w:sz w:val="24"/>
          <w:szCs w:val="24"/>
          <w:lang w:eastAsia="ru-RU"/>
        </w:rPr>
        <w:t>)  с одинаковыми  знаменателями.</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xml:space="preserve">Простые арифметические задачи на нахождение дроби от  числа, </w:t>
      </w:r>
      <w:proofErr w:type="gramStart"/>
      <w:r w:rsidRPr="004C59B8">
        <w:rPr>
          <w:rFonts w:ascii="Times New Roman" w:eastAsiaTheme="minorEastAsia" w:hAnsi="Times New Roman" w:cs="Times New Roman"/>
          <w:color w:val="000000"/>
          <w:sz w:val="24"/>
          <w:szCs w:val="24"/>
          <w:lang w:eastAsia="ru-RU"/>
        </w:rPr>
        <w:t>на прямую пропорциональную</w:t>
      </w:r>
      <w:proofErr w:type="gramEnd"/>
      <w:r w:rsidRPr="004C59B8">
        <w:rPr>
          <w:rFonts w:ascii="Times New Roman" w:eastAsiaTheme="minorEastAsia" w:hAnsi="Times New Roman" w:cs="Times New Roman"/>
          <w:color w:val="000000"/>
          <w:sz w:val="24"/>
          <w:szCs w:val="24"/>
          <w:lang w:eastAsia="ru-RU"/>
        </w:rPr>
        <w:t xml:space="preserve"> зависимость, на соотношение: расстояние, скорость, время. </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Составные задачи на встречное движение (равномерное, прямолинейное) двух тел.</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b/>
          <w:sz w:val="24"/>
          <w:szCs w:val="24"/>
          <w:lang w:eastAsia="ru-RU"/>
        </w:rPr>
        <w:t>Геометрический материал (11 часов)</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proofErr w:type="gramStart"/>
      <w:r w:rsidRPr="004C59B8">
        <w:rPr>
          <w:rFonts w:ascii="Times New Roman" w:eastAsiaTheme="minorEastAsia" w:hAnsi="Times New Roman" w:cs="Times New Roman"/>
          <w:color w:val="000000"/>
          <w:sz w:val="24"/>
          <w:szCs w:val="24"/>
          <w:lang w:eastAsia="ru-RU"/>
        </w:rPr>
        <w:t xml:space="preserve">Взаимное положение прямых  на плоскости (пересекаются, в том числе перпендикулярные, не пересекаются, т. е. параллельные), в пространстве: наклонные, горизонтальные, вертикальные. </w:t>
      </w:r>
      <w:proofErr w:type="gramEnd"/>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Высота треугольника, прямоугольника, квадрата.</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xml:space="preserve">Геометрические тела – куб, брус. </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Элементы куба, бруса: грани, ребра, вершины, их количество, свойства.</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Масштаб: 1</w:t>
      </w:r>
      <w:proofErr w:type="gramStart"/>
      <w:r w:rsidRPr="004C59B8">
        <w:rPr>
          <w:rFonts w:ascii="Times New Roman" w:eastAsiaTheme="minorEastAsia" w:hAnsi="Times New Roman" w:cs="Times New Roman"/>
          <w:color w:val="000000"/>
          <w:sz w:val="24"/>
          <w:szCs w:val="24"/>
          <w:lang w:eastAsia="ru-RU"/>
        </w:rPr>
        <w:t xml:space="preserve"> :</w:t>
      </w:r>
      <w:proofErr w:type="gramEnd"/>
      <w:r w:rsidRPr="004C59B8">
        <w:rPr>
          <w:rFonts w:ascii="Times New Roman" w:eastAsiaTheme="minorEastAsia" w:hAnsi="Times New Roman" w:cs="Times New Roman"/>
          <w:color w:val="000000"/>
          <w:sz w:val="24"/>
          <w:szCs w:val="24"/>
          <w:lang w:eastAsia="ru-RU"/>
        </w:rPr>
        <w:t xml:space="preserve"> 1 000; 1 :  10 000; 2 :  1; 10 : 1; 100: 1.</w:t>
      </w:r>
    </w:p>
    <w:p w:rsidR="00701F73" w:rsidRPr="004C59B8" w:rsidRDefault="00701F73" w:rsidP="004C59B8">
      <w:pPr>
        <w:tabs>
          <w:tab w:val="left" w:pos="1140"/>
        </w:tabs>
        <w:spacing w:after="0"/>
        <w:jc w:val="both"/>
        <w:rPr>
          <w:rFonts w:ascii="Times New Roman" w:eastAsiaTheme="minorEastAsia" w:hAnsi="Times New Roman" w:cs="Times New Roman"/>
          <w:b/>
          <w:sz w:val="24"/>
          <w:szCs w:val="24"/>
          <w:lang w:eastAsia="ru-RU" w:bidi="he-IL"/>
        </w:rPr>
      </w:pPr>
      <w:r w:rsidRPr="004C59B8">
        <w:rPr>
          <w:rFonts w:ascii="Times New Roman" w:eastAsiaTheme="minorEastAsia" w:hAnsi="Times New Roman" w:cs="Times New Roman"/>
          <w:b/>
          <w:sz w:val="24"/>
          <w:szCs w:val="24"/>
          <w:lang w:eastAsia="ru-RU" w:bidi="he-IL"/>
        </w:rPr>
        <w:t>Обыкновенные дроби (повторение)27 часов</w:t>
      </w:r>
    </w:p>
    <w:p w:rsidR="00701F73" w:rsidRPr="004C59B8" w:rsidRDefault="00701F73" w:rsidP="004C59B8">
      <w:pPr>
        <w:tabs>
          <w:tab w:val="left" w:pos="1140"/>
        </w:tabs>
        <w:spacing w:after="0"/>
        <w:jc w:val="both"/>
        <w:rPr>
          <w:rFonts w:ascii="Times New Roman" w:eastAsiaTheme="minorEastAsia" w:hAnsi="Times New Roman" w:cs="Times New Roman"/>
          <w:b/>
          <w:sz w:val="24"/>
          <w:szCs w:val="24"/>
          <w:lang w:eastAsia="ru-RU" w:bidi="he-IL"/>
        </w:rPr>
      </w:pPr>
      <w:r w:rsidRPr="004C59B8">
        <w:rPr>
          <w:rFonts w:ascii="Times New Roman" w:eastAsiaTheme="minorEastAsia" w:hAnsi="Times New Roman" w:cs="Times New Roman"/>
          <w:sz w:val="24"/>
          <w:szCs w:val="24"/>
          <w:lang w:eastAsia="ru-RU"/>
        </w:rPr>
        <w:t xml:space="preserve">Обыкновенные </w:t>
      </w:r>
      <w:proofErr w:type="spellStart"/>
      <w:r w:rsidRPr="004C59B8">
        <w:rPr>
          <w:rFonts w:ascii="Times New Roman" w:eastAsiaTheme="minorEastAsia" w:hAnsi="Times New Roman" w:cs="Times New Roman"/>
          <w:sz w:val="24"/>
          <w:szCs w:val="24"/>
          <w:lang w:eastAsia="ru-RU"/>
        </w:rPr>
        <w:t>дроби</w:t>
      </w:r>
      <w:proofErr w:type="gramStart"/>
      <w:r w:rsidRPr="004C59B8">
        <w:rPr>
          <w:rFonts w:ascii="Times New Roman" w:eastAsiaTheme="minorEastAsia" w:hAnsi="Times New Roman" w:cs="Times New Roman"/>
          <w:sz w:val="24"/>
          <w:szCs w:val="24"/>
          <w:lang w:eastAsia="ru-RU"/>
        </w:rPr>
        <w:t>.</w:t>
      </w:r>
      <w:r w:rsidRPr="004C59B8">
        <w:rPr>
          <w:rFonts w:ascii="Times New Roman" w:eastAsiaTheme="minorEastAsia" w:hAnsi="Times New Roman" w:cs="Times New Roman"/>
          <w:w w:val="110"/>
          <w:sz w:val="24"/>
          <w:szCs w:val="24"/>
          <w:lang w:eastAsia="ru-RU"/>
        </w:rPr>
        <w:t>О</w:t>
      </w:r>
      <w:proofErr w:type="gramEnd"/>
      <w:r w:rsidRPr="004C59B8">
        <w:rPr>
          <w:rFonts w:ascii="Times New Roman" w:eastAsiaTheme="minorEastAsia" w:hAnsi="Times New Roman" w:cs="Times New Roman"/>
          <w:w w:val="110"/>
          <w:sz w:val="24"/>
          <w:szCs w:val="24"/>
          <w:lang w:eastAsia="ru-RU"/>
        </w:rPr>
        <w:t>бразование</w:t>
      </w:r>
      <w:proofErr w:type="spellEnd"/>
      <w:r w:rsidRPr="004C59B8">
        <w:rPr>
          <w:rFonts w:ascii="Times New Roman" w:eastAsiaTheme="minorEastAsia" w:hAnsi="Times New Roman" w:cs="Times New Roman"/>
          <w:w w:val="110"/>
          <w:sz w:val="24"/>
          <w:szCs w:val="24"/>
          <w:lang w:eastAsia="ru-RU"/>
        </w:rPr>
        <w:t xml:space="preserve"> смешанного </w:t>
      </w:r>
      <w:proofErr w:type="spellStart"/>
      <w:r w:rsidRPr="004C59B8">
        <w:rPr>
          <w:rFonts w:ascii="Times New Roman" w:eastAsiaTheme="minorEastAsia" w:hAnsi="Times New Roman" w:cs="Times New Roman"/>
          <w:w w:val="110"/>
          <w:sz w:val="24"/>
          <w:szCs w:val="24"/>
          <w:lang w:eastAsia="ru-RU"/>
        </w:rPr>
        <w:t>числа.Сравнение</w:t>
      </w:r>
      <w:proofErr w:type="spellEnd"/>
      <w:r w:rsidRPr="004C59B8">
        <w:rPr>
          <w:rFonts w:ascii="Times New Roman" w:eastAsiaTheme="minorEastAsia" w:hAnsi="Times New Roman" w:cs="Times New Roman"/>
          <w:w w:val="110"/>
          <w:sz w:val="24"/>
          <w:szCs w:val="24"/>
          <w:lang w:eastAsia="ru-RU"/>
        </w:rPr>
        <w:t xml:space="preserve"> смешанных чисел.</w:t>
      </w:r>
    </w:p>
    <w:p w:rsidR="00701F73" w:rsidRPr="004C59B8" w:rsidRDefault="00701F73" w:rsidP="004C59B8">
      <w:pPr>
        <w:tabs>
          <w:tab w:val="left" w:pos="1140"/>
        </w:tabs>
        <w:spacing w:after="0"/>
        <w:jc w:val="both"/>
        <w:rPr>
          <w:rFonts w:ascii="Times New Roman" w:eastAsiaTheme="minorEastAsia" w:hAnsi="Times New Roman" w:cs="Times New Roman"/>
          <w:b/>
          <w:sz w:val="24"/>
          <w:szCs w:val="24"/>
          <w:lang w:eastAsia="ru-RU" w:bidi="he-IL"/>
        </w:rPr>
      </w:pPr>
      <w:r w:rsidRPr="004C59B8">
        <w:rPr>
          <w:rFonts w:ascii="Times New Roman" w:eastAsiaTheme="minorEastAsia" w:hAnsi="Times New Roman" w:cs="Times New Roman"/>
          <w:b/>
          <w:sz w:val="24"/>
          <w:szCs w:val="24"/>
          <w:lang w:eastAsia="ru-RU" w:bidi="he-IL"/>
        </w:rPr>
        <w:t>Нумерация(повторение)32часа</w:t>
      </w:r>
    </w:p>
    <w:p w:rsidR="00701F73" w:rsidRPr="004C59B8" w:rsidRDefault="00701F73" w:rsidP="004C59B8">
      <w:pPr>
        <w:tabs>
          <w:tab w:val="left" w:pos="1140"/>
        </w:tabs>
        <w:spacing w:after="0"/>
        <w:jc w:val="both"/>
        <w:rPr>
          <w:rFonts w:ascii="Times New Roman" w:eastAsiaTheme="minorEastAsia" w:hAnsi="Times New Roman" w:cs="Times New Roman"/>
          <w:b/>
          <w:sz w:val="24"/>
          <w:szCs w:val="24"/>
          <w:lang w:eastAsia="ru-RU" w:bidi="he-IL"/>
        </w:rPr>
      </w:pPr>
      <w:r w:rsidRPr="004C59B8">
        <w:rPr>
          <w:rFonts w:ascii="Times New Roman" w:eastAsiaTheme="minorEastAsia" w:hAnsi="Times New Roman" w:cs="Times New Roman"/>
          <w:w w:val="110"/>
          <w:sz w:val="24"/>
          <w:szCs w:val="24"/>
          <w:lang w:eastAsia="ru-RU"/>
        </w:rPr>
        <w:t xml:space="preserve">Умножение многозначных чисел на однозначное число и круглые </w:t>
      </w:r>
      <w:proofErr w:type="spellStart"/>
      <w:r w:rsidRPr="004C59B8">
        <w:rPr>
          <w:rFonts w:ascii="Times New Roman" w:eastAsiaTheme="minorEastAsia" w:hAnsi="Times New Roman" w:cs="Times New Roman"/>
          <w:w w:val="110"/>
          <w:sz w:val="24"/>
          <w:szCs w:val="24"/>
          <w:lang w:eastAsia="ru-RU"/>
        </w:rPr>
        <w:t>десятки</w:t>
      </w:r>
      <w:proofErr w:type="gramStart"/>
      <w:r w:rsidRPr="004C59B8">
        <w:rPr>
          <w:rFonts w:ascii="Times New Roman" w:eastAsiaTheme="minorEastAsia" w:hAnsi="Times New Roman" w:cs="Times New Roman"/>
          <w:w w:val="110"/>
          <w:sz w:val="24"/>
          <w:szCs w:val="24"/>
          <w:lang w:eastAsia="ru-RU"/>
        </w:rPr>
        <w:t>.Д</w:t>
      </w:r>
      <w:proofErr w:type="gramEnd"/>
      <w:r w:rsidRPr="004C59B8">
        <w:rPr>
          <w:rFonts w:ascii="Times New Roman" w:eastAsiaTheme="minorEastAsia" w:hAnsi="Times New Roman" w:cs="Times New Roman"/>
          <w:w w:val="110"/>
          <w:sz w:val="24"/>
          <w:szCs w:val="24"/>
          <w:lang w:eastAsia="ru-RU"/>
        </w:rPr>
        <w:t>ействия</w:t>
      </w:r>
      <w:proofErr w:type="spellEnd"/>
      <w:r w:rsidRPr="004C59B8">
        <w:rPr>
          <w:rFonts w:ascii="Times New Roman" w:eastAsiaTheme="minorEastAsia" w:hAnsi="Times New Roman" w:cs="Times New Roman"/>
          <w:w w:val="110"/>
          <w:sz w:val="24"/>
          <w:szCs w:val="24"/>
          <w:lang w:eastAsia="ru-RU"/>
        </w:rPr>
        <w:t xml:space="preserve"> над многозначными числами.</w:t>
      </w:r>
    </w:p>
    <w:p w:rsidR="00701F73" w:rsidRPr="004C59B8" w:rsidRDefault="00701F7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b/>
          <w:sz w:val="24"/>
          <w:szCs w:val="24"/>
          <w:lang w:eastAsia="ru-RU"/>
        </w:rPr>
        <w:t>Повторение (36 часов)</w:t>
      </w:r>
    </w:p>
    <w:p w:rsidR="00701F73" w:rsidRPr="004C59B8" w:rsidRDefault="00701F73" w:rsidP="004C59B8">
      <w:pPr>
        <w:shd w:val="clear" w:color="auto" w:fill="FFFFFF"/>
        <w:spacing w:after="0"/>
        <w:jc w:val="both"/>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Требования к уровню подготовки обучающегося по данной программе.</w:t>
      </w:r>
    </w:p>
    <w:p w:rsidR="00701F73" w:rsidRPr="004C59B8" w:rsidRDefault="00701F73" w:rsidP="004C59B8">
      <w:pPr>
        <w:spacing w:after="0"/>
        <w:jc w:val="both"/>
        <w:rPr>
          <w:rFonts w:ascii="Times New Roman" w:eastAsiaTheme="minorEastAsia" w:hAnsi="Times New Roman" w:cs="Times New Roman"/>
          <w:b/>
          <w:i/>
          <w:sz w:val="24"/>
          <w:szCs w:val="24"/>
          <w:lang w:eastAsia="ru-RU"/>
        </w:rPr>
      </w:pPr>
      <w:r w:rsidRPr="004C59B8">
        <w:rPr>
          <w:rFonts w:ascii="Times New Roman" w:eastAsiaTheme="minorEastAsia" w:hAnsi="Times New Roman" w:cs="Times New Roman"/>
          <w:sz w:val="24"/>
          <w:szCs w:val="24"/>
          <w:lang w:eastAsia="ru-RU"/>
        </w:rPr>
        <w:t xml:space="preserve">В процессе обучения </w:t>
      </w:r>
      <w:proofErr w:type="spellStart"/>
      <w:r w:rsidRPr="004C59B8">
        <w:rPr>
          <w:rFonts w:ascii="Times New Roman" w:eastAsiaTheme="minorEastAsia" w:hAnsi="Times New Roman" w:cs="Times New Roman"/>
          <w:sz w:val="24"/>
          <w:szCs w:val="24"/>
          <w:lang w:eastAsia="ru-RU"/>
        </w:rPr>
        <w:t>математикеобучающийся</w:t>
      </w:r>
      <w:proofErr w:type="spellEnd"/>
      <w:r w:rsidRPr="004C59B8">
        <w:rPr>
          <w:rFonts w:ascii="Times New Roman" w:eastAsiaTheme="minorEastAsia" w:hAnsi="Times New Roman" w:cs="Times New Roman"/>
          <w:sz w:val="24"/>
          <w:szCs w:val="24"/>
          <w:lang w:eastAsia="ru-RU"/>
        </w:rPr>
        <w:t xml:space="preserve"> должен знать</w:t>
      </w:r>
      <w:r w:rsidRPr="004C59B8">
        <w:rPr>
          <w:rFonts w:ascii="Times New Roman" w:eastAsiaTheme="minorEastAsia" w:hAnsi="Times New Roman" w:cs="Times New Roman"/>
          <w:b/>
          <w:i/>
          <w:sz w:val="24"/>
          <w:szCs w:val="24"/>
          <w:lang w:eastAsia="ru-RU"/>
        </w:rPr>
        <w:t>:</w:t>
      </w:r>
    </w:p>
    <w:p w:rsidR="00701F73" w:rsidRPr="004C59B8" w:rsidRDefault="00701F73" w:rsidP="004C59B8">
      <w:pPr>
        <w:numPr>
          <w:ilvl w:val="0"/>
          <w:numId w:val="3"/>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название геометрических тел и их элементов;</w:t>
      </w:r>
    </w:p>
    <w:p w:rsidR="00701F73" w:rsidRPr="004C59B8" w:rsidRDefault="00701F73" w:rsidP="004C59B8">
      <w:pPr>
        <w:numPr>
          <w:ilvl w:val="0"/>
          <w:numId w:val="3"/>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единицы измерения площадей земельных участков, их соотношения.</w:t>
      </w:r>
    </w:p>
    <w:p w:rsidR="00701F73" w:rsidRPr="004C59B8" w:rsidRDefault="00701F73" w:rsidP="004C59B8">
      <w:pPr>
        <w:numPr>
          <w:ilvl w:val="0"/>
          <w:numId w:val="3"/>
        </w:numPr>
        <w:spacing w:after="0"/>
        <w:jc w:val="both"/>
        <w:rPr>
          <w:rFonts w:ascii="Times New Roman" w:eastAsiaTheme="minorEastAsia" w:hAnsi="Times New Roman" w:cs="Times New Roman"/>
          <w:b/>
          <w:i/>
          <w:sz w:val="24"/>
          <w:szCs w:val="24"/>
          <w:lang w:eastAsia="ru-RU"/>
        </w:rPr>
      </w:pPr>
      <w:r w:rsidRPr="004C59B8">
        <w:rPr>
          <w:rFonts w:ascii="Times New Roman" w:eastAsiaTheme="minorEastAsia" w:hAnsi="Times New Roman" w:cs="Times New Roman"/>
          <w:b/>
          <w:i/>
          <w:sz w:val="24"/>
          <w:szCs w:val="24"/>
          <w:lang w:eastAsia="ru-RU"/>
        </w:rPr>
        <w:t>Обучающийся должен уметь:</w:t>
      </w:r>
    </w:p>
    <w:p w:rsidR="00701F73" w:rsidRPr="004C59B8" w:rsidRDefault="00701F73" w:rsidP="004C59B8">
      <w:pPr>
        <w:numPr>
          <w:ilvl w:val="0"/>
          <w:numId w:val="3"/>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образовывать, читать, записывать (в том числе на микрокалькуляторе), сравнивать числа в пределах 1 000 000;</w:t>
      </w:r>
    </w:p>
    <w:p w:rsidR="00701F73" w:rsidRPr="004C59B8" w:rsidRDefault="00701F73" w:rsidP="004C59B8">
      <w:pPr>
        <w:numPr>
          <w:ilvl w:val="0"/>
          <w:numId w:val="3"/>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lastRenderedPageBreak/>
        <w:t>раскладывать изученные числа на разрядные слагаемые;</w:t>
      </w:r>
    </w:p>
    <w:p w:rsidR="00701F73" w:rsidRPr="004C59B8" w:rsidRDefault="00701F73" w:rsidP="004C59B8">
      <w:pPr>
        <w:numPr>
          <w:ilvl w:val="0"/>
          <w:numId w:val="3"/>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решать задачи на нахождение начала, конца и продолжительности события (на примерах из повседневной жизни);</w:t>
      </w:r>
    </w:p>
    <w:p w:rsidR="00701F73" w:rsidRPr="00AF1B6F" w:rsidRDefault="00701F73" w:rsidP="004C59B8">
      <w:pPr>
        <w:numPr>
          <w:ilvl w:val="0"/>
          <w:numId w:val="3"/>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находить площадь полной и боковой поверхностей прямоугольного параллелепипеда (куба).</w:t>
      </w:r>
    </w:p>
    <w:p w:rsidR="00701F73" w:rsidRPr="004C59B8" w:rsidRDefault="00701F73" w:rsidP="004C59B8">
      <w:pPr>
        <w:spacing w:after="0"/>
        <w:jc w:val="both"/>
        <w:rPr>
          <w:rFonts w:ascii="Times New Roman" w:eastAsiaTheme="minorEastAsia" w:hAnsi="Times New Roman" w:cs="Times New Roman"/>
          <w:b/>
          <w:i/>
          <w:sz w:val="24"/>
          <w:szCs w:val="24"/>
          <w:lang w:eastAsia="ru-RU"/>
        </w:rPr>
      </w:pPr>
      <w:r w:rsidRPr="004C59B8">
        <w:rPr>
          <w:rFonts w:ascii="Times New Roman" w:eastAsiaTheme="minorEastAsia" w:hAnsi="Times New Roman" w:cs="Times New Roman"/>
          <w:b/>
          <w:i/>
          <w:sz w:val="24"/>
          <w:szCs w:val="24"/>
          <w:lang w:eastAsia="ru-RU"/>
        </w:rPr>
        <w:t>Учащийся должен усвоить следующие базовые представления о(об):</w:t>
      </w:r>
    </w:p>
    <w:p w:rsidR="00701F73" w:rsidRPr="004C59B8" w:rsidRDefault="00701F73" w:rsidP="004C59B8">
      <w:pPr>
        <w:numPr>
          <w:ilvl w:val="0"/>
          <w:numId w:val="4"/>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простых и составных числах;</w:t>
      </w:r>
    </w:p>
    <w:p w:rsidR="00701F73" w:rsidRPr="004C59B8" w:rsidRDefault="00701F73" w:rsidP="004C59B8">
      <w:pPr>
        <w:numPr>
          <w:ilvl w:val="0"/>
          <w:numId w:val="4"/>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основном свойстве дроби; сокращении дробей;</w:t>
      </w:r>
    </w:p>
    <w:p w:rsidR="00701F73" w:rsidRPr="004C59B8" w:rsidRDefault="00701F73" w:rsidP="004C59B8">
      <w:pPr>
        <w:numPr>
          <w:ilvl w:val="0"/>
          <w:numId w:val="4"/>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смежных углах и сумме углов треугольника;</w:t>
      </w:r>
    </w:p>
    <w:p w:rsidR="00701F73" w:rsidRPr="004C59B8" w:rsidRDefault="00701F73" w:rsidP="004C59B8">
      <w:pPr>
        <w:numPr>
          <w:ilvl w:val="0"/>
          <w:numId w:val="4"/>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симметричных предметах и фигурах, оси и центре симметрии; линиях в круге: диаметре, дуге.</w:t>
      </w:r>
    </w:p>
    <w:p w:rsidR="00701F73" w:rsidRPr="004C59B8" w:rsidRDefault="00701F73" w:rsidP="004C59B8">
      <w:pPr>
        <w:spacing w:after="0"/>
        <w:jc w:val="both"/>
        <w:rPr>
          <w:rFonts w:ascii="Times New Roman" w:eastAsiaTheme="minorEastAsia" w:hAnsi="Times New Roman" w:cs="Times New Roman"/>
          <w:sz w:val="24"/>
          <w:szCs w:val="24"/>
          <w:lang w:eastAsia="ru-RU"/>
        </w:rPr>
      </w:pPr>
    </w:p>
    <w:p w:rsidR="00701F73" w:rsidRPr="004C59B8" w:rsidRDefault="00701F73" w:rsidP="004C59B8">
      <w:pPr>
        <w:spacing w:after="0"/>
        <w:jc w:val="both"/>
        <w:rPr>
          <w:rFonts w:ascii="Times New Roman" w:eastAsiaTheme="minorEastAsia" w:hAnsi="Times New Roman" w:cs="Times New Roman"/>
          <w:i/>
          <w:sz w:val="24"/>
          <w:szCs w:val="24"/>
          <w:lang w:eastAsia="ru-RU"/>
        </w:rPr>
      </w:pPr>
      <w:r w:rsidRPr="004C59B8">
        <w:rPr>
          <w:rFonts w:ascii="Times New Roman" w:eastAsiaTheme="minorEastAsia" w:hAnsi="Times New Roman" w:cs="Times New Roman"/>
          <w:b/>
          <w:i/>
          <w:sz w:val="24"/>
          <w:szCs w:val="24"/>
          <w:lang w:eastAsia="ru-RU"/>
        </w:rPr>
        <w:t>Основные умения обучающегося</w:t>
      </w:r>
      <w:r w:rsidRPr="004C59B8">
        <w:rPr>
          <w:rFonts w:ascii="Times New Roman" w:eastAsiaTheme="minorEastAsia" w:hAnsi="Times New Roman" w:cs="Times New Roman"/>
          <w:i/>
          <w:sz w:val="24"/>
          <w:szCs w:val="24"/>
          <w:lang w:eastAsia="ru-RU"/>
        </w:rPr>
        <w:t>:</w:t>
      </w:r>
    </w:p>
    <w:p w:rsidR="00701F73" w:rsidRPr="004C59B8" w:rsidRDefault="00701F73" w:rsidP="004C59B8">
      <w:pPr>
        <w:numPr>
          <w:ilvl w:val="0"/>
          <w:numId w:val="5"/>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складывать и вычитать многозначные числа (все случаи);</w:t>
      </w:r>
    </w:p>
    <w:p w:rsidR="00701F73" w:rsidRPr="004C59B8" w:rsidRDefault="00701F73" w:rsidP="004C59B8">
      <w:pPr>
        <w:numPr>
          <w:ilvl w:val="0"/>
          <w:numId w:val="5"/>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умножать и делить многозначные числа на двузначное число;</w:t>
      </w:r>
    </w:p>
    <w:p w:rsidR="00701F73" w:rsidRPr="004C59B8" w:rsidRDefault="00701F73" w:rsidP="004C59B8">
      <w:pPr>
        <w:numPr>
          <w:ilvl w:val="0"/>
          <w:numId w:val="5"/>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проверять действия умножение и деление;</w:t>
      </w:r>
    </w:p>
    <w:p w:rsidR="00701F73" w:rsidRPr="004C59B8" w:rsidRDefault="00701F73" w:rsidP="004C59B8">
      <w:pPr>
        <w:numPr>
          <w:ilvl w:val="0"/>
          <w:numId w:val="5"/>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умножать и делить числа, полученные при измерении, на однозначное число;</w:t>
      </w:r>
    </w:p>
    <w:p w:rsidR="00701F73" w:rsidRPr="004C59B8" w:rsidRDefault="00701F73" w:rsidP="004C59B8">
      <w:pPr>
        <w:numPr>
          <w:ilvl w:val="0"/>
          <w:numId w:val="5"/>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складывать и вычитать числа, полученные при измерении одной – двумя единицами времени, без преобразования и с преобразованием в 1ч, вычитать из 1 ч и нескольких часов;</w:t>
      </w:r>
    </w:p>
    <w:p w:rsidR="00701F73" w:rsidRPr="004C59B8" w:rsidRDefault="00701F73" w:rsidP="004C59B8">
      <w:pPr>
        <w:numPr>
          <w:ilvl w:val="0"/>
          <w:numId w:val="6"/>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сокращать дроби;</w:t>
      </w:r>
    </w:p>
    <w:p w:rsidR="00701F73" w:rsidRPr="004C59B8" w:rsidRDefault="00701F73" w:rsidP="004C59B8">
      <w:pPr>
        <w:numPr>
          <w:ilvl w:val="0"/>
          <w:numId w:val="6"/>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заменять неправильную дробь смешанным числом и наоборот, складывать и вычитать обыкновенные дроби и смешанные числа с одинаковым знаменателем;</w:t>
      </w:r>
    </w:p>
    <w:p w:rsidR="00701F73" w:rsidRPr="004C59B8" w:rsidRDefault="00701F73" w:rsidP="004C59B8">
      <w:pPr>
        <w:numPr>
          <w:ilvl w:val="0"/>
          <w:numId w:val="6"/>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находить расстояние при встречном движении;</w:t>
      </w:r>
    </w:p>
    <w:p w:rsidR="00701F73" w:rsidRPr="004C59B8" w:rsidRDefault="00701F73" w:rsidP="004C59B8">
      <w:pPr>
        <w:numPr>
          <w:ilvl w:val="0"/>
          <w:numId w:val="6"/>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решать задачи на нахождение начала, продолжительности и конца события;</w:t>
      </w:r>
    </w:p>
    <w:p w:rsidR="00701F73" w:rsidRPr="004C59B8" w:rsidRDefault="00701F73" w:rsidP="004C59B8">
      <w:pPr>
        <w:numPr>
          <w:ilvl w:val="0"/>
          <w:numId w:val="6"/>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узнавать и показывать смежные углы;</w:t>
      </w:r>
    </w:p>
    <w:p w:rsidR="00701F73" w:rsidRPr="004C59B8" w:rsidRDefault="00701F73" w:rsidP="004C59B8">
      <w:pPr>
        <w:numPr>
          <w:ilvl w:val="0"/>
          <w:numId w:val="6"/>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находить сумму углов треугольника;</w:t>
      </w:r>
    </w:p>
    <w:p w:rsidR="00701F73" w:rsidRPr="004C59B8" w:rsidRDefault="00701F73" w:rsidP="004C59B8">
      <w:pPr>
        <w:numPr>
          <w:ilvl w:val="0"/>
          <w:numId w:val="6"/>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строить точки, отрезки, симметричные относительно центра симметрии;</w:t>
      </w:r>
    </w:p>
    <w:p w:rsidR="00701F73" w:rsidRPr="004C59B8" w:rsidRDefault="00701F73" w:rsidP="004C59B8">
      <w:pPr>
        <w:numPr>
          <w:ilvl w:val="0"/>
          <w:numId w:val="6"/>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различать линии в круге: диаметр,  дугу.</w:t>
      </w:r>
    </w:p>
    <w:p w:rsidR="00AF1B6F" w:rsidRDefault="00AF1B6F" w:rsidP="00AF1B6F">
      <w:pPr>
        <w:pStyle w:val="a9"/>
        <w:shd w:val="clear" w:color="auto" w:fill="FFFFFF"/>
        <w:spacing w:before="0" w:beforeAutospacing="0" w:after="0" w:afterAutospacing="0" w:line="276" w:lineRule="auto"/>
        <w:jc w:val="center"/>
        <w:rPr>
          <w:rFonts w:ascii="Times New Roman" w:eastAsiaTheme="minorEastAsia" w:hAnsi="Times New Roman" w:cs="Times New Roman"/>
          <w:b/>
        </w:rPr>
      </w:pPr>
    </w:p>
    <w:p w:rsidR="00701F73" w:rsidRPr="004C59B8" w:rsidRDefault="00701F73" w:rsidP="00AF1B6F">
      <w:pPr>
        <w:pStyle w:val="a9"/>
        <w:shd w:val="clear" w:color="auto" w:fill="FFFFFF"/>
        <w:spacing w:before="0" w:beforeAutospacing="0" w:after="0" w:afterAutospacing="0" w:line="276" w:lineRule="auto"/>
        <w:jc w:val="center"/>
        <w:rPr>
          <w:rFonts w:ascii="Times New Roman" w:eastAsia="Times New Roman" w:hAnsi="Times New Roman" w:cs="Times New Roman"/>
          <w:b/>
          <w:color w:val="000000"/>
        </w:rPr>
      </w:pPr>
      <w:r w:rsidRPr="004C59B8">
        <w:rPr>
          <w:rFonts w:ascii="Times New Roman" w:eastAsiaTheme="minorEastAsia" w:hAnsi="Times New Roman" w:cs="Times New Roman"/>
          <w:b/>
        </w:rPr>
        <w:t>7 класс</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 Нумерация (Разряды, нумерационная таблица, сравнение соседних разрядов. Сравнение чисел. Округление чисел до указанного разряда).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2. Сложение и вычитание многозначных чисел (Устное сложение и вычитание чисел в пределах 1000000. Присчитывание и отсчитывание по 1 единице, 1 десятку, 1 сотне тысяч в пределах 1000000, устно, с записью получаемых при счете чисел, с использованием счетов. Проверка арифметических действий)</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3. Умножение и деление на однозначное число (Письменное умножение и деление на однозначное число, деление с остатком чисел в пределах 1000000).</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4. Умножение и деление на 10, 100, 1000 (Письменное умножение и деление на круглые десятки, деление с остатком чисел в пределах 1000000).</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5. Геометрический материал (Луч, отрезок, прямая. Окружность. Линии в круге: хорда, диаметр, радиус, диаметр. Построение при помощи циркуля отрезка, окружности).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 Преобразование чисел, полученных при измерении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2. Сложение и вычитание чисел, полученных при измерении (Письменное сложение и вычитание чисел, полученных при измерении двумя единицами).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3. Умножение и деление чисел, полученных при измерении на однозначное число (Умножение и деление на однозначное число чисел, полученных при измерении двумя единицами измерения стоимости, длины, массы).</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4. Умножение и деление чисел, полученных при измерении, на 10, 100, 1000 (Умножение и деление на круглые десятки чисел, полученных при измерении двумя единицами измерения стоимости, длины, массы).</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5. Геометрический материал (Треугольник. Построение треугольника при помощи циркуля. Параллелограмм, ромб. Свойства элементов. Высота параллелограмма (ромба). Построение параллелограмма (ромба).</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1.Умножение и деление чисел, полученных при измерении, на круглые десятки.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2. Умножение на двузначное число.</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3. Деление на двузначное число (Письменное деление на двузначное число, деление с остатком чисел в пределах 1000000. Проверка арифметических действий.</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4.Умножение и деление чисел, полученных при измерении на двузначное число.</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5.Обыкновенные дроби.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6. Геометрический материал. (Симметрия.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геометрических фигур относительно оси и центра симметрии).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1.Обыкновенные дроби. (Приведение обыкновенных дробей к общему знаменателю, сложение и вычитание дробей с разными знаменателями).</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2. Десятичные дроби. (Место десятичных дробей в нумерационной таблице. Запись без знаменателя, чтение, запись под диктовку. Сравнение десятичных долей и дробей. Выражение дробей в более крупных (мелких), одинаковых долях. Запись чисел, полученных при измерении двумя, одной единицами стоимости, длины, массы в виде десятичных дробей.)</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3.Сложение и вычитание десятичных дробей (Простые арифметические задачи на нахождение десятичной дроби от числа). Составные задачи на прямое и обратное приведение к единице, на движение в одном и противоположном направлении двух тел.</w:t>
      </w:r>
    </w:p>
    <w:p w:rsidR="00701F73" w:rsidRPr="004C59B8" w:rsidRDefault="00701F73"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4. Геометрический материал. (Масштаб. Повторение изученного за год).</w:t>
      </w:r>
    </w:p>
    <w:p w:rsidR="00AF1B6F" w:rsidRDefault="00AF1B6F" w:rsidP="00AF1B6F">
      <w:pPr>
        <w:spacing w:after="0"/>
        <w:jc w:val="center"/>
        <w:rPr>
          <w:rFonts w:ascii="Times New Roman" w:eastAsiaTheme="minorEastAsia" w:hAnsi="Times New Roman" w:cs="Times New Roman"/>
          <w:b/>
          <w:sz w:val="24"/>
          <w:szCs w:val="24"/>
          <w:lang w:eastAsia="ru-RU"/>
        </w:rPr>
      </w:pPr>
    </w:p>
    <w:p w:rsidR="00701F73" w:rsidRPr="00AF1B6F" w:rsidRDefault="00701F73" w:rsidP="00AF1B6F">
      <w:pPr>
        <w:spacing w:after="0"/>
        <w:jc w:val="center"/>
        <w:rPr>
          <w:rFonts w:ascii="Times New Roman" w:eastAsia="Calibri" w:hAnsi="Times New Roman" w:cs="Times New Roman"/>
          <w:b/>
          <w:sz w:val="24"/>
          <w:szCs w:val="24"/>
          <w:lang w:eastAsia="ru-RU"/>
        </w:rPr>
      </w:pPr>
      <w:r w:rsidRPr="00AF1B6F">
        <w:rPr>
          <w:rFonts w:ascii="Times New Roman" w:eastAsiaTheme="minorEastAsia" w:hAnsi="Times New Roman" w:cs="Times New Roman"/>
          <w:b/>
          <w:sz w:val="24"/>
          <w:szCs w:val="24"/>
          <w:lang w:eastAsia="ru-RU"/>
        </w:rPr>
        <w:t>8 класс.</w:t>
      </w:r>
    </w:p>
    <w:p w:rsidR="00701F73" w:rsidRPr="004C59B8" w:rsidRDefault="00926F6C" w:rsidP="00AF1B6F">
      <w:pPr>
        <w:spacing w:after="0"/>
        <w:jc w:val="center"/>
        <w:rPr>
          <w:rFonts w:ascii="Times New Roman" w:eastAsia="Calibri" w:hAnsi="Times New Roman" w:cs="Times New Roman"/>
          <w:b/>
          <w:sz w:val="24"/>
          <w:szCs w:val="24"/>
          <w:lang w:eastAsia="ru-RU"/>
        </w:rPr>
      </w:pPr>
      <w:r w:rsidRPr="00AF1B6F">
        <w:rPr>
          <w:rFonts w:ascii="Times New Roman" w:eastAsia="Calibri" w:hAnsi="Times New Roman" w:cs="Times New Roman"/>
          <w:b/>
          <w:sz w:val="24"/>
          <w:szCs w:val="24"/>
          <w:lang w:eastAsia="ru-RU"/>
        </w:rPr>
        <w:t>Содержание  учебного  предмета</w:t>
      </w:r>
      <w:r w:rsidRPr="004C59B8">
        <w:rPr>
          <w:rFonts w:ascii="Times New Roman" w:eastAsia="Calibri" w:hAnsi="Times New Roman" w:cs="Times New Roman"/>
          <w:b/>
          <w:sz w:val="24"/>
          <w:szCs w:val="24"/>
          <w:lang w:eastAsia="ru-RU"/>
        </w:rPr>
        <w:t>.</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b/>
          <w:sz w:val="24"/>
          <w:szCs w:val="24"/>
          <w:lang w:eastAsia="ru-RU"/>
        </w:rPr>
        <w:t>Повторение (55 часов)</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color w:val="000000"/>
          <w:sz w:val="24"/>
          <w:szCs w:val="24"/>
          <w:lang w:eastAsia="ru-RU"/>
        </w:rPr>
        <w:t xml:space="preserve">Нумерация чисел в пределах 1 000 000. </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color w:val="000000"/>
          <w:sz w:val="24"/>
          <w:szCs w:val="24"/>
          <w:lang w:eastAsia="ru-RU"/>
        </w:rPr>
        <w:t>Получение единиц, круглых десятков, сотен тысяч в пределах 1 000 000, сложение и вычитание круглых чисел в пределах 1 000 000.</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color w:val="000000"/>
          <w:sz w:val="24"/>
          <w:szCs w:val="24"/>
          <w:lang w:eastAsia="ru-RU"/>
        </w:rPr>
        <w:t>Получение четырех-, пяти-, шестизначных чисел из разрядных слагаемых, разложение на разрядные слагаемые, чтение, запись под диктовку, изображение на счетах, калькуляторе.</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color w:val="000000"/>
          <w:sz w:val="24"/>
          <w:szCs w:val="24"/>
          <w:lang w:eastAsia="ru-RU"/>
        </w:rPr>
        <w:t>Разряды: единицы, десятки, сотни тысяч, класс тысяч, нумерационная таблица, сравнение</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color w:val="000000"/>
          <w:sz w:val="24"/>
          <w:szCs w:val="24"/>
          <w:lang w:eastAsia="ru-RU"/>
        </w:rPr>
        <w:t>соседних  разрядов, сравнение классов тысяч и единиц.</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b/>
          <w:sz w:val="24"/>
          <w:szCs w:val="24"/>
          <w:lang w:eastAsia="ru-RU"/>
        </w:rPr>
        <w:t>Обыкновенные дроби (37 часов)</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color w:val="000000"/>
          <w:sz w:val="24"/>
          <w:szCs w:val="24"/>
          <w:lang w:eastAsia="ru-RU"/>
        </w:rPr>
        <w:t xml:space="preserve">Обыкновенные дроби. </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color w:val="000000"/>
          <w:sz w:val="24"/>
          <w:szCs w:val="24"/>
          <w:lang w:eastAsia="ru-RU"/>
        </w:rPr>
        <w:t xml:space="preserve">Смешанные числа, их сравнение. </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color w:val="000000"/>
          <w:sz w:val="24"/>
          <w:szCs w:val="24"/>
          <w:lang w:eastAsia="ru-RU"/>
        </w:rPr>
        <w:lastRenderedPageBreak/>
        <w:t xml:space="preserve">Основное свойство обыкновенных дробей. </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color w:val="000000"/>
          <w:sz w:val="24"/>
          <w:szCs w:val="24"/>
          <w:lang w:eastAsia="ru-RU"/>
        </w:rPr>
        <w:t xml:space="preserve">Преобразования: замена мелких долей более крупными (сокращение), неправильных дробей целыми или смешанными числами. </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color w:val="000000"/>
          <w:sz w:val="24"/>
          <w:szCs w:val="24"/>
          <w:lang w:eastAsia="ru-RU"/>
        </w:rPr>
        <w:t xml:space="preserve">Сложение и вычитание  дробей (и смешанных чисел)  с одинаковыми  знаменателями.                                                     </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color w:val="000000"/>
          <w:sz w:val="24"/>
          <w:szCs w:val="24"/>
          <w:lang w:eastAsia="ru-RU"/>
        </w:rPr>
        <w:t xml:space="preserve">Простые арифметические задачи на нахождение дроби от  числа, </w:t>
      </w:r>
      <w:proofErr w:type="gramStart"/>
      <w:r w:rsidRPr="004C59B8">
        <w:rPr>
          <w:rFonts w:ascii="Times New Roman" w:eastAsia="Calibri" w:hAnsi="Times New Roman" w:cs="Times New Roman"/>
          <w:color w:val="000000"/>
          <w:sz w:val="24"/>
          <w:szCs w:val="24"/>
          <w:lang w:eastAsia="ru-RU"/>
        </w:rPr>
        <w:t>на прямую пропорциональную</w:t>
      </w:r>
      <w:proofErr w:type="gramEnd"/>
      <w:r w:rsidRPr="004C59B8">
        <w:rPr>
          <w:rFonts w:ascii="Times New Roman" w:eastAsia="Calibri" w:hAnsi="Times New Roman" w:cs="Times New Roman"/>
          <w:color w:val="000000"/>
          <w:sz w:val="24"/>
          <w:szCs w:val="24"/>
          <w:lang w:eastAsia="ru-RU"/>
        </w:rPr>
        <w:t xml:space="preserve"> зависимость, на соотношение: расстояние, скорость, время. </w:t>
      </w:r>
    </w:p>
    <w:p w:rsidR="00701F73" w:rsidRPr="004C59B8" w:rsidRDefault="00701F73" w:rsidP="004C59B8">
      <w:pPr>
        <w:spacing w:after="0"/>
        <w:jc w:val="both"/>
        <w:rPr>
          <w:rFonts w:ascii="Times New Roman" w:eastAsia="Calibri" w:hAnsi="Times New Roman" w:cs="Times New Roman"/>
          <w:color w:val="000000"/>
          <w:sz w:val="24"/>
          <w:szCs w:val="24"/>
          <w:lang w:eastAsia="ru-RU"/>
        </w:rPr>
      </w:pPr>
      <w:r w:rsidRPr="004C59B8">
        <w:rPr>
          <w:rFonts w:ascii="Times New Roman" w:eastAsia="Calibri" w:hAnsi="Times New Roman" w:cs="Times New Roman"/>
          <w:color w:val="000000"/>
          <w:sz w:val="24"/>
          <w:szCs w:val="24"/>
          <w:lang w:eastAsia="ru-RU"/>
        </w:rPr>
        <w:t>Составные задачи на встречное движение (равномерное, прямолинейное) двух тел.</w:t>
      </w:r>
    </w:p>
    <w:p w:rsidR="00701F73" w:rsidRPr="004C59B8" w:rsidRDefault="00701F73" w:rsidP="004C59B8">
      <w:pPr>
        <w:tabs>
          <w:tab w:val="left" w:pos="1140"/>
        </w:tabs>
        <w:spacing w:after="0"/>
        <w:jc w:val="both"/>
        <w:rPr>
          <w:rFonts w:ascii="Times New Roman" w:eastAsia="Calibri" w:hAnsi="Times New Roman" w:cs="Times New Roman"/>
          <w:b/>
          <w:sz w:val="24"/>
          <w:szCs w:val="24"/>
          <w:lang w:eastAsia="ru-RU" w:bidi="he-IL"/>
        </w:rPr>
      </w:pPr>
      <w:r w:rsidRPr="004C59B8">
        <w:rPr>
          <w:rFonts w:ascii="Times New Roman" w:eastAsia="Calibri" w:hAnsi="Times New Roman" w:cs="Times New Roman"/>
          <w:b/>
          <w:sz w:val="24"/>
          <w:szCs w:val="24"/>
          <w:lang w:eastAsia="ru-RU" w:bidi="he-IL"/>
        </w:rPr>
        <w:t>Обыкновенные  и десятичные дроби (повторение)55 часов</w:t>
      </w:r>
    </w:p>
    <w:p w:rsidR="00701F73" w:rsidRPr="004C59B8" w:rsidRDefault="00701F73" w:rsidP="004C59B8">
      <w:pPr>
        <w:tabs>
          <w:tab w:val="left" w:pos="1140"/>
        </w:tabs>
        <w:spacing w:after="0"/>
        <w:jc w:val="both"/>
        <w:rPr>
          <w:rFonts w:ascii="Times New Roman" w:eastAsia="Calibri" w:hAnsi="Times New Roman" w:cs="Times New Roman"/>
          <w:b/>
          <w:sz w:val="24"/>
          <w:szCs w:val="24"/>
          <w:lang w:eastAsia="ru-RU" w:bidi="he-IL"/>
        </w:rPr>
      </w:pPr>
      <w:r w:rsidRPr="004C59B8">
        <w:rPr>
          <w:rFonts w:ascii="Times New Roman" w:eastAsia="Calibri" w:hAnsi="Times New Roman" w:cs="Times New Roman"/>
          <w:sz w:val="24"/>
          <w:szCs w:val="24"/>
          <w:lang w:eastAsia="ru-RU"/>
        </w:rPr>
        <w:t>Сокращение дробей. Сложение и вычитание дробей с одинаковыми знаменателями. Особые случаи вычитания обыкновенных дробей. Решение задач на сложение и вычитание дробей. Приведение дробей к общему знаменателю.</w:t>
      </w:r>
    </w:p>
    <w:p w:rsidR="00701F73" w:rsidRPr="004C59B8" w:rsidRDefault="00701F73" w:rsidP="004C59B8">
      <w:pPr>
        <w:spacing w:after="0"/>
        <w:jc w:val="both"/>
        <w:rPr>
          <w:rFonts w:ascii="Times New Roman" w:eastAsia="Calibri" w:hAnsi="Times New Roman" w:cs="Times New Roman"/>
          <w:b/>
          <w:sz w:val="24"/>
          <w:szCs w:val="24"/>
          <w:lang w:eastAsia="ru-RU"/>
        </w:rPr>
      </w:pPr>
      <w:r w:rsidRPr="004C59B8">
        <w:rPr>
          <w:rFonts w:ascii="Times New Roman" w:eastAsia="Calibri" w:hAnsi="Times New Roman" w:cs="Times New Roman"/>
          <w:b/>
          <w:sz w:val="24"/>
          <w:szCs w:val="24"/>
          <w:lang w:eastAsia="ru-RU"/>
        </w:rPr>
        <w:t>Повторение (26 часов)</w:t>
      </w:r>
    </w:p>
    <w:p w:rsidR="00701F73" w:rsidRPr="004C59B8" w:rsidRDefault="00701F73" w:rsidP="004C59B8">
      <w:pPr>
        <w:shd w:val="clear" w:color="auto" w:fill="FFFFFF"/>
        <w:spacing w:after="0"/>
        <w:jc w:val="both"/>
        <w:rPr>
          <w:rFonts w:ascii="Times New Roman" w:eastAsia="Calibri" w:hAnsi="Times New Roman" w:cs="Times New Roman"/>
          <w:b/>
          <w:sz w:val="24"/>
          <w:szCs w:val="24"/>
          <w:lang w:eastAsia="ru-RU"/>
        </w:rPr>
      </w:pPr>
      <w:r w:rsidRPr="004C59B8">
        <w:rPr>
          <w:rFonts w:ascii="Times New Roman" w:eastAsia="Calibri" w:hAnsi="Times New Roman" w:cs="Times New Roman"/>
          <w:b/>
          <w:sz w:val="24"/>
          <w:szCs w:val="24"/>
          <w:lang w:eastAsia="ru-RU"/>
        </w:rPr>
        <w:t>Требования к уровню подготовки обучающихся по данной программе.</w:t>
      </w:r>
    </w:p>
    <w:p w:rsidR="00701F73" w:rsidRPr="004C59B8" w:rsidRDefault="00701F73" w:rsidP="004C59B8">
      <w:pPr>
        <w:spacing w:after="0"/>
        <w:jc w:val="both"/>
        <w:rPr>
          <w:rFonts w:ascii="Times New Roman" w:eastAsia="Calibri" w:hAnsi="Times New Roman" w:cs="Times New Roman"/>
          <w:b/>
          <w:i/>
          <w:sz w:val="24"/>
          <w:szCs w:val="24"/>
          <w:lang w:eastAsia="ru-RU"/>
        </w:rPr>
      </w:pPr>
      <w:r w:rsidRPr="004C59B8">
        <w:rPr>
          <w:rFonts w:ascii="Times New Roman" w:eastAsia="Calibri" w:hAnsi="Times New Roman" w:cs="Times New Roman"/>
          <w:sz w:val="24"/>
          <w:szCs w:val="24"/>
          <w:lang w:eastAsia="ru-RU"/>
        </w:rPr>
        <w:t xml:space="preserve">В процессе обучения </w:t>
      </w:r>
      <w:proofErr w:type="spellStart"/>
      <w:r w:rsidRPr="004C59B8">
        <w:rPr>
          <w:rFonts w:ascii="Times New Roman" w:eastAsia="Calibri" w:hAnsi="Times New Roman" w:cs="Times New Roman"/>
          <w:sz w:val="24"/>
          <w:szCs w:val="24"/>
          <w:lang w:eastAsia="ru-RU"/>
        </w:rPr>
        <w:t>математикеобучающийся</w:t>
      </w:r>
      <w:proofErr w:type="spellEnd"/>
      <w:r w:rsidRPr="004C59B8">
        <w:rPr>
          <w:rFonts w:ascii="Times New Roman" w:eastAsia="Calibri" w:hAnsi="Times New Roman" w:cs="Times New Roman"/>
          <w:sz w:val="24"/>
          <w:szCs w:val="24"/>
          <w:lang w:eastAsia="ru-RU"/>
        </w:rPr>
        <w:t xml:space="preserve"> должен знать</w:t>
      </w:r>
      <w:r w:rsidRPr="004C59B8">
        <w:rPr>
          <w:rFonts w:ascii="Times New Roman" w:eastAsia="Calibri" w:hAnsi="Times New Roman" w:cs="Times New Roman"/>
          <w:b/>
          <w:i/>
          <w:sz w:val="24"/>
          <w:szCs w:val="24"/>
          <w:lang w:eastAsia="ru-RU"/>
        </w:rPr>
        <w:t>:</w:t>
      </w:r>
    </w:p>
    <w:p w:rsidR="00701F73" w:rsidRPr="004C59B8" w:rsidRDefault="00701F73" w:rsidP="004C59B8">
      <w:pPr>
        <w:numPr>
          <w:ilvl w:val="0"/>
          <w:numId w:val="3"/>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название геометрических тел и их элементов;</w:t>
      </w:r>
    </w:p>
    <w:p w:rsidR="00701F73" w:rsidRPr="004C59B8" w:rsidRDefault="00701F73" w:rsidP="004C59B8">
      <w:pPr>
        <w:numPr>
          <w:ilvl w:val="0"/>
          <w:numId w:val="3"/>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единицы измерения площадей земельных участков, их соотношения.</w:t>
      </w:r>
    </w:p>
    <w:p w:rsidR="00701F73" w:rsidRPr="004C59B8" w:rsidRDefault="00701F73" w:rsidP="004C59B8">
      <w:pPr>
        <w:numPr>
          <w:ilvl w:val="0"/>
          <w:numId w:val="3"/>
        </w:numPr>
        <w:spacing w:after="0"/>
        <w:jc w:val="both"/>
        <w:rPr>
          <w:rFonts w:ascii="Times New Roman" w:eastAsia="Calibri" w:hAnsi="Times New Roman" w:cs="Times New Roman"/>
          <w:b/>
          <w:i/>
          <w:sz w:val="24"/>
          <w:szCs w:val="24"/>
          <w:lang w:eastAsia="ru-RU"/>
        </w:rPr>
      </w:pPr>
      <w:r w:rsidRPr="004C59B8">
        <w:rPr>
          <w:rFonts w:ascii="Times New Roman" w:eastAsia="Calibri" w:hAnsi="Times New Roman" w:cs="Times New Roman"/>
          <w:b/>
          <w:i/>
          <w:sz w:val="24"/>
          <w:szCs w:val="24"/>
          <w:lang w:eastAsia="ru-RU"/>
        </w:rPr>
        <w:t>Обучающиеся должны уметь:</w:t>
      </w:r>
    </w:p>
    <w:p w:rsidR="00701F73" w:rsidRPr="004C59B8" w:rsidRDefault="00701F73" w:rsidP="004C59B8">
      <w:pPr>
        <w:numPr>
          <w:ilvl w:val="0"/>
          <w:numId w:val="3"/>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образовывать, читать, записывать (в том числе на микрокалькуляторе), сравнивать числа в пределах 1 000 000;</w:t>
      </w:r>
    </w:p>
    <w:p w:rsidR="00701F73" w:rsidRPr="004C59B8" w:rsidRDefault="00701F73" w:rsidP="004C59B8">
      <w:pPr>
        <w:numPr>
          <w:ilvl w:val="0"/>
          <w:numId w:val="3"/>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раскладывать изученные числа на разрядные слагаемые;</w:t>
      </w:r>
    </w:p>
    <w:p w:rsidR="00701F73" w:rsidRPr="004C59B8" w:rsidRDefault="00701F73" w:rsidP="004C59B8">
      <w:pPr>
        <w:numPr>
          <w:ilvl w:val="0"/>
          <w:numId w:val="3"/>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выполнять сложение и вычитание многозначных чисел в пределах 1000000, десятичных дробей;</w:t>
      </w:r>
    </w:p>
    <w:p w:rsidR="00701F73" w:rsidRPr="004C59B8" w:rsidRDefault="00701F73" w:rsidP="004C59B8">
      <w:pPr>
        <w:numPr>
          <w:ilvl w:val="0"/>
          <w:numId w:val="3"/>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решать задачи на нахождение начала, конца и продолжительности события (на примерах из повседневной жизни);</w:t>
      </w:r>
    </w:p>
    <w:p w:rsidR="00701F73" w:rsidRPr="00AF1B6F" w:rsidRDefault="00701F73" w:rsidP="004C59B8">
      <w:pPr>
        <w:numPr>
          <w:ilvl w:val="0"/>
          <w:numId w:val="3"/>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находить площадь полной и боковой поверхностей прямоугольного параллелепипеда (куба).</w:t>
      </w:r>
    </w:p>
    <w:p w:rsidR="00701F73" w:rsidRPr="004C59B8" w:rsidRDefault="00701F73" w:rsidP="004C59B8">
      <w:pPr>
        <w:spacing w:after="0"/>
        <w:jc w:val="both"/>
        <w:rPr>
          <w:rFonts w:ascii="Times New Roman" w:eastAsia="Calibri" w:hAnsi="Times New Roman" w:cs="Times New Roman"/>
          <w:b/>
          <w:i/>
          <w:sz w:val="24"/>
          <w:szCs w:val="24"/>
          <w:lang w:eastAsia="ru-RU"/>
        </w:rPr>
      </w:pPr>
      <w:r w:rsidRPr="004C59B8">
        <w:rPr>
          <w:rFonts w:ascii="Times New Roman" w:eastAsia="Calibri" w:hAnsi="Times New Roman" w:cs="Times New Roman"/>
          <w:b/>
          <w:i/>
          <w:sz w:val="24"/>
          <w:szCs w:val="24"/>
          <w:lang w:eastAsia="ru-RU"/>
        </w:rPr>
        <w:t>Учащиеся должны усвоить следующие базовые представления о(об):</w:t>
      </w:r>
    </w:p>
    <w:p w:rsidR="00701F73" w:rsidRPr="004C59B8" w:rsidRDefault="00701F73" w:rsidP="004C59B8">
      <w:pPr>
        <w:numPr>
          <w:ilvl w:val="0"/>
          <w:numId w:val="4"/>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простых и составных числах;</w:t>
      </w:r>
    </w:p>
    <w:p w:rsidR="00701F73" w:rsidRPr="004C59B8" w:rsidRDefault="00701F73" w:rsidP="004C59B8">
      <w:pPr>
        <w:numPr>
          <w:ilvl w:val="0"/>
          <w:numId w:val="4"/>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основном свойстве дроби; сокращении дробей;</w:t>
      </w:r>
    </w:p>
    <w:p w:rsidR="00701F73" w:rsidRPr="004C59B8" w:rsidRDefault="00701F73" w:rsidP="004C59B8">
      <w:pPr>
        <w:numPr>
          <w:ilvl w:val="0"/>
          <w:numId w:val="4"/>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смежных углах;</w:t>
      </w:r>
    </w:p>
    <w:p w:rsidR="00701F73" w:rsidRPr="004C59B8" w:rsidRDefault="00701F73" w:rsidP="004C59B8">
      <w:pPr>
        <w:numPr>
          <w:ilvl w:val="0"/>
          <w:numId w:val="4"/>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симметричных предметах и фигурах, оси и центре симметрии, параллелограмме (ромбе), свойстве его сторон, углов, диагоналей;</w:t>
      </w:r>
    </w:p>
    <w:p w:rsidR="00701F73" w:rsidRPr="004C59B8" w:rsidRDefault="00701F73" w:rsidP="004C59B8">
      <w:pPr>
        <w:numPr>
          <w:ilvl w:val="0"/>
          <w:numId w:val="4"/>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линиях в круге: диаметре, хорде, дуге.</w:t>
      </w:r>
    </w:p>
    <w:p w:rsidR="00701F73" w:rsidRPr="004C59B8" w:rsidRDefault="00701F73" w:rsidP="004C59B8">
      <w:pPr>
        <w:spacing w:after="0"/>
        <w:jc w:val="both"/>
        <w:rPr>
          <w:rFonts w:ascii="Times New Roman" w:eastAsia="Calibri" w:hAnsi="Times New Roman" w:cs="Times New Roman"/>
          <w:i/>
          <w:sz w:val="24"/>
          <w:szCs w:val="24"/>
          <w:lang w:eastAsia="ru-RU"/>
        </w:rPr>
      </w:pPr>
      <w:r w:rsidRPr="004C59B8">
        <w:rPr>
          <w:rFonts w:ascii="Times New Roman" w:eastAsia="Calibri" w:hAnsi="Times New Roman" w:cs="Times New Roman"/>
          <w:b/>
          <w:i/>
          <w:sz w:val="24"/>
          <w:szCs w:val="24"/>
          <w:lang w:eastAsia="ru-RU"/>
        </w:rPr>
        <w:t xml:space="preserve">Основные  умения </w:t>
      </w:r>
      <w:proofErr w:type="gramStart"/>
      <w:r w:rsidRPr="004C59B8">
        <w:rPr>
          <w:rFonts w:ascii="Times New Roman" w:eastAsia="Calibri" w:hAnsi="Times New Roman" w:cs="Times New Roman"/>
          <w:b/>
          <w:i/>
          <w:sz w:val="24"/>
          <w:szCs w:val="24"/>
          <w:lang w:eastAsia="ru-RU"/>
        </w:rPr>
        <w:t>обучающихся</w:t>
      </w:r>
      <w:proofErr w:type="gramEnd"/>
      <w:r w:rsidRPr="004C59B8">
        <w:rPr>
          <w:rFonts w:ascii="Times New Roman" w:eastAsia="Calibri" w:hAnsi="Times New Roman" w:cs="Times New Roman"/>
          <w:i/>
          <w:sz w:val="24"/>
          <w:szCs w:val="24"/>
          <w:lang w:eastAsia="ru-RU"/>
        </w:rPr>
        <w:t>:</w:t>
      </w:r>
    </w:p>
    <w:p w:rsidR="00701F73" w:rsidRPr="004C59B8" w:rsidRDefault="00701F73" w:rsidP="004C59B8">
      <w:pPr>
        <w:numPr>
          <w:ilvl w:val="0"/>
          <w:numId w:val="5"/>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складывать и вычитать многозначные числа (все случаи);</w:t>
      </w:r>
    </w:p>
    <w:p w:rsidR="00701F73" w:rsidRPr="004C59B8" w:rsidRDefault="00701F73" w:rsidP="004C59B8">
      <w:pPr>
        <w:numPr>
          <w:ilvl w:val="0"/>
          <w:numId w:val="5"/>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умножать и делить многозначные числа на двузначное число;</w:t>
      </w:r>
    </w:p>
    <w:p w:rsidR="00701F73" w:rsidRPr="004C59B8" w:rsidRDefault="00701F73" w:rsidP="004C59B8">
      <w:pPr>
        <w:numPr>
          <w:ilvl w:val="0"/>
          <w:numId w:val="5"/>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проверять действия умножение и деление;</w:t>
      </w:r>
    </w:p>
    <w:p w:rsidR="00701F73" w:rsidRPr="004C59B8" w:rsidRDefault="00701F73" w:rsidP="004C59B8">
      <w:pPr>
        <w:numPr>
          <w:ilvl w:val="0"/>
          <w:numId w:val="5"/>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умножать и делить числа, полученные при измерении, на однозначное число;</w:t>
      </w:r>
    </w:p>
    <w:p w:rsidR="00701F73" w:rsidRPr="004C59B8" w:rsidRDefault="00701F73" w:rsidP="004C59B8">
      <w:pPr>
        <w:numPr>
          <w:ilvl w:val="0"/>
          <w:numId w:val="5"/>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складывать и вычитать числа, полученные при измерении одной – двумя единицами времени, без преобразования и с преобразованием в 1ч, вычитать из 1 ч и нескольких часов;</w:t>
      </w:r>
    </w:p>
    <w:p w:rsidR="00701F73" w:rsidRPr="004C59B8" w:rsidRDefault="00701F73" w:rsidP="004C59B8">
      <w:pPr>
        <w:numPr>
          <w:ilvl w:val="0"/>
          <w:numId w:val="6"/>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сокращать дроби;</w:t>
      </w:r>
    </w:p>
    <w:p w:rsidR="00701F73" w:rsidRPr="004C59B8" w:rsidRDefault="00701F73" w:rsidP="004C59B8">
      <w:pPr>
        <w:numPr>
          <w:ilvl w:val="0"/>
          <w:numId w:val="6"/>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заменять неправильную дробь смешанным числом и наоборот, складывать и вычитать обыкновенные дроби и смешанные числа с одинаковым знаменателем;</w:t>
      </w:r>
    </w:p>
    <w:p w:rsidR="00701F73" w:rsidRPr="004C59B8" w:rsidRDefault="00701F73" w:rsidP="004C59B8">
      <w:pPr>
        <w:numPr>
          <w:ilvl w:val="0"/>
          <w:numId w:val="6"/>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находить расстояние при встречном движении;</w:t>
      </w:r>
    </w:p>
    <w:p w:rsidR="00701F73" w:rsidRPr="004C59B8" w:rsidRDefault="00701F73" w:rsidP="004C59B8">
      <w:pPr>
        <w:numPr>
          <w:ilvl w:val="0"/>
          <w:numId w:val="6"/>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lastRenderedPageBreak/>
        <w:t>решать задачи на нахождение начала, продолжительности и конца события;</w:t>
      </w:r>
    </w:p>
    <w:p w:rsidR="00701F73" w:rsidRPr="004C59B8" w:rsidRDefault="00701F73" w:rsidP="004C59B8">
      <w:pPr>
        <w:numPr>
          <w:ilvl w:val="0"/>
          <w:numId w:val="6"/>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узнавать и показывать смежные углы;</w:t>
      </w:r>
    </w:p>
    <w:p w:rsidR="00701F73" w:rsidRPr="004C59B8" w:rsidRDefault="00701F73" w:rsidP="004C59B8">
      <w:pPr>
        <w:numPr>
          <w:ilvl w:val="0"/>
          <w:numId w:val="6"/>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строить точки, отрезки, симметричные относительно центра симметрии;</w:t>
      </w:r>
    </w:p>
    <w:p w:rsidR="00701F73" w:rsidRPr="004C59B8" w:rsidRDefault="00701F73" w:rsidP="004C59B8">
      <w:pPr>
        <w:numPr>
          <w:ilvl w:val="0"/>
          <w:numId w:val="6"/>
        </w:num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узнавать, называть параллелограмм (ромб); знать свойства его сторон, углов, диагоналей;</w:t>
      </w:r>
    </w:p>
    <w:p w:rsidR="00701F73" w:rsidRPr="004C59B8" w:rsidRDefault="00701F73" w:rsidP="004C59B8">
      <w:p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различать линии в круге: диаметр, хорду, дугу.</w:t>
      </w:r>
    </w:p>
    <w:p w:rsidR="00701F73" w:rsidRPr="004C59B8" w:rsidRDefault="00701F73" w:rsidP="004C59B8">
      <w:p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 xml:space="preserve"> За период обучения учащиеся должны получить математические знания:</w:t>
      </w:r>
    </w:p>
    <w:p w:rsidR="00701F73" w:rsidRPr="004C59B8" w:rsidRDefault="00701F73" w:rsidP="004C59B8">
      <w:p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 xml:space="preserve">       • о числах в пределах 1 000 000, обыкновенных и десятичных дробях, процентах, о геометрических фигурах и телах, о построении геометрических фигур с помощью чертежных инструментов;</w:t>
      </w:r>
    </w:p>
    <w:p w:rsidR="00701F73" w:rsidRPr="004C59B8" w:rsidRDefault="00701F73" w:rsidP="004C59B8">
      <w:p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 xml:space="preserve">       • об основных величинах (длине, стоимости, массе, времени, площади фигур и объеме тел), единицах измерения величин, их соотношениях;</w:t>
      </w:r>
    </w:p>
    <w:p w:rsidR="00701F73" w:rsidRPr="004C59B8" w:rsidRDefault="00701F73" w:rsidP="004C59B8">
      <w:p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 xml:space="preserve">       • научиться производить четыре арифметических действия с многозначными числами, числами, полученными при измерении, и десятичными дробями;</w:t>
      </w:r>
    </w:p>
    <w:p w:rsidR="00701F73" w:rsidRPr="004C59B8" w:rsidRDefault="00701F73" w:rsidP="004C59B8">
      <w:pPr>
        <w:spacing w:after="0"/>
        <w:jc w:val="both"/>
        <w:rPr>
          <w:rFonts w:ascii="Times New Roman" w:eastAsia="Calibri" w:hAnsi="Times New Roman" w:cs="Times New Roman"/>
          <w:sz w:val="24"/>
          <w:szCs w:val="24"/>
          <w:lang w:eastAsia="ru-RU"/>
        </w:rPr>
      </w:pPr>
      <w:r w:rsidRPr="004C59B8">
        <w:rPr>
          <w:rFonts w:ascii="Times New Roman" w:eastAsia="Calibri" w:hAnsi="Times New Roman" w:cs="Times New Roman"/>
          <w:sz w:val="24"/>
          <w:szCs w:val="24"/>
          <w:lang w:eastAsia="ru-RU"/>
        </w:rPr>
        <w:t xml:space="preserve">       • решать простые и составные (2—3 действия) арифметические задачи.</w:t>
      </w:r>
    </w:p>
    <w:p w:rsidR="00431DB4" w:rsidRPr="004C59B8" w:rsidRDefault="007A23C0" w:rsidP="00AF1B6F">
      <w:pPr>
        <w:spacing w:after="0"/>
        <w:jc w:val="center"/>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9 класс.</w:t>
      </w:r>
    </w:p>
    <w:p w:rsidR="00431DB4" w:rsidRPr="004C59B8" w:rsidRDefault="007A23C0" w:rsidP="00AF1B6F">
      <w:pPr>
        <w:spacing w:after="0"/>
        <w:jc w:val="center"/>
        <w:rPr>
          <w:rFonts w:ascii="Times New Roman" w:hAnsi="Times New Roman" w:cs="Times New Roman"/>
          <w:b/>
          <w:sz w:val="24"/>
          <w:szCs w:val="24"/>
          <w:lang w:eastAsia="ru-RU"/>
        </w:rPr>
      </w:pPr>
      <w:r w:rsidRPr="004C59B8">
        <w:rPr>
          <w:rFonts w:ascii="Times New Roman" w:hAnsi="Times New Roman" w:cs="Times New Roman"/>
          <w:b/>
          <w:sz w:val="24"/>
          <w:szCs w:val="24"/>
          <w:lang w:eastAsia="ru-RU"/>
        </w:rPr>
        <w:t>Содержание  учебного  предмета.</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Повторение. 12 часов.</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Сложение целых чисел в пределах 1000000. Вычитание целых чисел в пределах Умножение многозначных чисел на однозначное число.1000000. Название компонентов. Деление многозначных чисел на однозначное число.</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Действия с десятичными дробями. 15 часов.</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Замена десятичной дроби обыкновенной и наоборот. Дроби конечные и бесконечные (периодические). Математические выражения, содержащие целые числа, обыкновенные и десятичные дроби, для решения которых необходимо дроби одного вида заменять дробям</w:t>
      </w:r>
      <w:r w:rsidR="007A23C0" w:rsidRPr="004C59B8">
        <w:rPr>
          <w:rFonts w:ascii="Times New Roman" w:eastAsia="Times New Roman" w:hAnsi="Times New Roman" w:cs="Times New Roman"/>
          <w:color w:val="000000"/>
          <w:sz w:val="24"/>
          <w:szCs w:val="24"/>
          <w:lang w:eastAsia="ru-RU"/>
        </w:rPr>
        <w:t>и другого вида (легкие случаи).</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color w:val="000000"/>
          <w:sz w:val="24"/>
          <w:szCs w:val="24"/>
          <w:lang w:eastAsia="ru-RU"/>
        </w:rPr>
        <w:t>Проценты. 21 час.</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Процент. Обозначение: 1%. Замена 5%, 10%, 20%, 25%, 5</w:t>
      </w:r>
      <w:r w:rsidR="007A23C0" w:rsidRPr="004C59B8">
        <w:rPr>
          <w:rFonts w:ascii="Times New Roman" w:eastAsia="Times New Roman" w:hAnsi="Times New Roman" w:cs="Times New Roman"/>
          <w:color w:val="000000"/>
          <w:sz w:val="24"/>
          <w:szCs w:val="24"/>
          <w:lang w:eastAsia="ru-RU"/>
        </w:rPr>
        <w:t>0%, 75% обыкновенной дробью.</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color w:val="000000"/>
          <w:sz w:val="24"/>
          <w:szCs w:val="24"/>
          <w:lang w:eastAsia="ru-RU"/>
        </w:rPr>
        <w:t>Обыкновенные и десятичные дроби. 20 час.</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color w:val="000000"/>
          <w:sz w:val="24"/>
          <w:szCs w:val="24"/>
          <w:lang w:eastAsia="ru-RU"/>
        </w:rPr>
        <w:t>Запись, чтение, образование. Запись, чтение, образование обыкновенных дробей. Запись обыкновенных дробей в виде десятичных. Сложение и вычитание обыкновенных дробей с разными знаменателями.</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Решение задач в 3-4 арифметических действия.12 часов</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color w:val="000000"/>
          <w:sz w:val="24"/>
          <w:szCs w:val="24"/>
          <w:lang w:eastAsia="ru-RU"/>
        </w:rPr>
        <w:t>Решение задач, требующих 3 – 4 арифметических действий. Умножение и деление чисел с помощью калькулятора. Математические выражения, содержащие целые числа, обыкновенные и десятичные дроби.</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Повторение. 21 час.</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Решение задач на движение. Нахождение нескольких процентов от числа.    Задачи на увеличение и уменьшение на несколько единиц и в несколько раз.</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Геометрический материал(повторение) 8часов.</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Угол. Виды углов. Построение углов при помощи </w:t>
      </w:r>
      <w:proofErr w:type="spellStart"/>
      <w:r w:rsidRPr="004C59B8">
        <w:rPr>
          <w:rFonts w:ascii="Times New Roman" w:eastAsia="Times New Roman" w:hAnsi="Times New Roman" w:cs="Times New Roman"/>
          <w:color w:val="000000"/>
          <w:sz w:val="24"/>
          <w:szCs w:val="24"/>
          <w:lang w:eastAsia="ru-RU"/>
        </w:rPr>
        <w:t>транспортира</w:t>
      </w:r>
      <w:proofErr w:type="gramStart"/>
      <w:r w:rsidRPr="004C59B8">
        <w:rPr>
          <w:rFonts w:ascii="Times New Roman" w:eastAsia="Times New Roman" w:hAnsi="Times New Roman" w:cs="Times New Roman"/>
          <w:color w:val="000000"/>
          <w:sz w:val="24"/>
          <w:szCs w:val="24"/>
          <w:lang w:eastAsia="ru-RU"/>
        </w:rPr>
        <w:t>.Г</w:t>
      </w:r>
      <w:proofErr w:type="gramEnd"/>
      <w:r w:rsidRPr="004C59B8">
        <w:rPr>
          <w:rFonts w:ascii="Times New Roman" w:eastAsia="Times New Roman" w:hAnsi="Times New Roman" w:cs="Times New Roman"/>
          <w:color w:val="000000"/>
          <w:sz w:val="24"/>
          <w:szCs w:val="24"/>
          <w:lang w:eastAsia="ru-RU"/>
        </w:rPr>
        <w:t>еометрические</w:t>
      </w:r>
      <w:proofErr w:type="spellEnd"/>
      <w:r w:rsidRPr="004C59B8">
        <w:rPr>
          <w:rFonts w:ascii="Times New Roman" w:eastAsia="Times New Roman" w:hAnsi="Times New Roman" w:cs="Times New Roman"/>
          <w:color w:val="000000"/>
          <w:sz w:val="24"/>
          <w:szCs w:val="24"/>
          <w:lang w:eastAsia="ru-RU"/>
        </w:rPr>
        <w:t xml:space="preserve"> фигуры симметричные относительно оси и центра </w:t>
      </w:r>
      <w:proofErr w:type="spellStart"/>
      <w:r w:rsidRPr="004C59B8">
        <w:rPr>
          <w:rFonts w:ascii="Times New Roman" w:eastAsia="Times New Roman" w:hAnsi="Times New Roman" w:cs="Times New Roman"/>
          <w:color w:val="000000"/>
          <w:sz w:val="24"/>
          <w:szCs w:val="24"/>
          <w:lang w:eastAsia="ru-RU"/>
        </w:rPr>
        <w:t>симметрии.Круг</w:t>
      </w:r>
      <w:proofErr w:type="spellEnd"/>
      <w:r w:rsidRPr="004C59B8">
        <w:rPr>
          <w:rFonts w:ascii="Times New Roman" w:eastAsia="Times New Roman" w:hAnsi="Times New Roman" w:cs="Times New Roman"/>
          <w:color w:val="000000"/>
          <w:sz w:val="24"/>
          <w:szCs w:val="24"/>
          <w:lang w:eastAsia="ru-RU"/>
        </w:rPr>
        <w:t xml:space="preserve"> и окружность. Линии в круге. Длина окружности. Площадь </w:t>
      </w:r>
      <w:proofErr w:type="spellStart"/>
      <w:r w:rsidRPr="004C59B8">
        <w:rPr>
          <w:rFonts w:ascii="Times New Roman" w:eastAsia="Times New Roman" w:hAnsi="Times New Roman" w:cs="Times New Roman"/>
          <w:color w:val="000000"/>
          <w:sz w:val="24"/>
          <w:szCs w:val="24"/>
          <w:lang w:eastAsia="ru-RU"/>
        </w:rPr>
        <w:t>круга</w:t>
      </w:r>
      <w:proofErr w:type="gramStart"/>
      <w:r w:rsidRPr="004C59B8">
        <w:rPr>
          <w:rFonts w:ascii="Times New Roman" w:eastAsia="Times New Roman" w:hAnsi="Times New Roman" w:cs="Times New Roman"/>
          <w:color w:val="000000"/>
          <w:sz w:val="24"/>
          <w:szCs w:val="24"/>
          <w:lang w:eastAsia="ru-RU"/>
        </w:rPr>
        <w:t>.К</w:t>
      </w:r>
      <w:proofErr w:type="gramEnd"/>
      <w:r w:rsidRPr="004C59B8">
        <w:rPr>
          <w:rFonts w:ascii="Times New Roman" w:eastAsia="Times New Roman" w:hAnsi="Times New Roman" w:cs="Times New Roman"/>
          <w:color w:val="000000"/>
          <w:sz w:val="24"/>
          <w:szCs w:val="24"/>
          <w:lang w:eastAsia="ru-RU"/>
        </w:rPr>
        <w:t>вадратные</w:t>
      </w:r>
      <w:proofErr w:type="spellEnd"/>
      <w:r w:rsidRPr="004C59B8">
        <w:rPr>
          <w:rFonts w:ascii="Times New Roman" w:eastAsia="Times New Roman" w:hAnsi="Times New Roman" w:cs="Times New Roman"/>
          <w:color w:val="000000"/>
          <w:sz w:val="24"/>
          <w:szCs w:val="24"/>
          <w:lang w:eastAsia="ru-RU"/>
        </w:rPr>
        <w:t xml:space="preserve"> меры. Площадь квадрата и прямоугольника</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color w:val="000000"/>
          <w:sz w:val="24"/>
          <w:szCs w:val="24"/>
          <w:lang w:eastAsia="ru-RU"/>
        </w:rPr>
        <w:t>Геометрические тела 8часов</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Геометрические тела: куб, прямоугольный параллелепипед, цилиндр, конус, пирамида. Развертка куба, прямоугольного параллелепипеда. Площадь боковой и полной поверхности.</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color w:val="000000"/>
          <w:sz w:val="24"/>
          <w:szCs w:val="24"/>
          <w:lang w:eastAsia="ru-RU"/>
        </w:rPr>
        <w:t xml:space="preserve">Объем тела. 9 часов. </w:t>
      </w:r>
      <w:r w:rsidRPr="004C59B8">
        <w:rPr>
          <w:rFonts w:ascii="Times New Roman" w:eastAsia="Times New Roman" w:hAnsi="Times New Roman" w:cs="Times New Roman"/>
          <w:color w:val="000000"/>
          <w:sz w:val="24"/>
          <w:szCs w:val="24"/>
          <w:lang w:eastAsia="ru-RU"/>
        </w:rPr>
        <w:t>Объем. Обозначение: V. Единицы измерения объема. Измерение и вычисление объема прямоугольного параллелепипеда (куба).</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color w:val="000000"/>
          <w:sz w:val="24"/>
          <w:szCs w:val="24"/>
          <w:lang w:eastAsia="ru-RU"/>
        </w:rPr>
        <w:t>Измерение и вычисление объема прямоугольного параллелепипеда (куба).</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Повторение.10 часов</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Решение задач на вычисление площади квадрата.</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color w:val="000000"/>
          <w:sz w:val="24"/>
          <w:szCs w:val="24"/>
          <w:lang w:eastAsia="ru-RU"/>
        </w:rPr>
        <w:t>Развертка цилиндра, пирамиды. Решение задач на вычисление объема прямоугольного параллелепипеда.</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Повторение. 12 часов.</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Сложение целых чисел в пределах 1000000. Вычитание целых чисел в пределах Умножение многозначных чисел на однозначное число.1000000. Название компонентов. Деление многозначных чисел на однозначное число.</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Действия с десятичными дробями. 15 часов.</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Проценты. 21 час.</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color w:val="000000"/>
          <w:sz w:val="24"/>
          <w:szCs w:val="24"/>
          <w:lang w:eastAsia="ru-RU"/>
        </w:rPr>
        <w:t>Обыкновенные и десятичные дроби. 20 час.</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color w:val="000000"/>
          <w:sz w:val="24"/>
          <w:szCs w:val="24"/>
          <w:lang w:eastAsia="ru-RU"/>
        </w:rPr>
        <w:t>Запись, чтение, образование. Запись, чтение, образование обыкновенных дробей. Запись обыкновенных дробей в виде десятичных. Сложение и вычитание обыкновенных дробей с разными знаменателями.</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Решение задач в 3-4 арифметических действия.12 часов</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color w:val="000000"/>
          <w:sz w:val="24"/>
          <w:szCs w:val="24"/>
          <w:lang w:eastAsia="ru-RU"/>
        </w:rPr>
        <w:t>Решение задач, требующих 3 – 4 арифметических действий. Умножение и деление чисел с помощью калькулятора. Математические выражения, содержащие целые числа, обыкновенные и десятичные дроби.</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Повторение. 21 час.</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Решение задач на движение. Нахождение нескольких процентов от числа.    Задачи на увеличение и уменьшение на несколько единиц и в несколько раз.</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Геометрический материал(повторение) 8часов.</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Угол. Виды углов. Построение углов при помощи транспортира. Геометрические фигуры симметричные относительно оси и центра симметрии. Круг и окружность. Линии в круге. Длина окружности. Площадь круга. Квадратные меры. Площадь квадрата и прямоугольника</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color w:val="000000"/>
          <w:sz w:val="24"/>
          <w:szCs w:val="24"/>
          <w:lang w:eastAsia="ru-RU"/>
        </w:rPr>
        <w:t>Геометрические тела 8часов</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Геометрические тела: куб, прямоугольный параллелепипед, цилиндр, конус, </w:t>
      </w:r>
      <w:proofErr w:type="spellStart"/>
      <w:r w:rsidRPr="004C59B8">
        <w:rPr>
          <w:rFonts w:ascii="Times New Roman" w:eastAsia="Times New Roman" w:hAnsi="Times New Roman" w:cs="Times New Roman"/>
          <w:color w:val="000000"/>
          <w:sz w:val="24"/>
          <w:szCs w:val="24"/>
          <w:lang w:eastAsia="ru-RU"/>
        </w:rPr>
        <w:t>пирамида</w:t>
      </w:r>
      <w:proofErr w:type="gramStart"/>
      <w:r w:rsidRPr="004C59B8">
        <w:rPr>
          <w:rFonts w:ascii="Times New Roman" w:eastAsia="Times New Roman" w:hAnsi="Times New Roman" w:cs="Times New Roman"/>
          <w:color w:val="000000"/>
          <w:sz w:val="24"/>
          <w:szCs w:val="24"/>
          <w:lang w:eastAsia="ru-RU"/>
        </w:rPr>
        <w:t>.Р</w:t>
      </w:r>
      <w:proofErr w:type="gramEnd"/>
      <w:r w:rsidRPr="004C59B8">
        <w:rPr>
          <w:rFonts w:ascii="Times New Roman" w:eastAsia="Times New Roman" w:hAnsi="Times New Roman" w:cs="Times New Roman"/>
          <w:color w:val="000000"/>
          <w:sz w:val="24"/>
          <w:szCs w:val="24"/>
          <w:lang w:eastAsia="ru-RU"/>
        </w:rPr>
        <w:t>азвертка</w:t>
      </w:r>
      <w:proofErr w:type="spellEnd"/>
      <w:r w:rsidRPr="004C59B8">
        <w:rPr>
          <w:rFonts w:ascii="Times New Roman" w:eastAsia="Times New Roman" w:hAnsi="Times New Roman" w:cs="Times New Roman"/>
          <w:color w:val="000000"/>
          <w:sz w:val="24"/>
          <w:szCs w:val="24"/>
          <w:lang w:eastAsia="ru-RU"/>
        </w:rPr>
        <w:t xml:space="preserve"> куба, прямоугольного параллелепипеда. Площадь боковой и полной поверхности.</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Объем тела. 9 часов.</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Объем. Обозначение: V. Единицы измерения </w:t>
      </w:r>
      <w:proofErr w:type="spellStart"/>
      <w:r w:rsidRPr="004C59B8">
        <w:rPr>
          <w:rFonts w:ascii="Times New Roman" w:eastAsia="Times New Roman" w:hAnsi="Times New Roman" w:cs="Times New Roman"/>
          <w:color w:val="000000"/>
          <w:sz w:val="24"/>
          <w:szCs w:val="24"/>
          <w:lang w:eastAsia="ru-RU"/>
        </w:rPr>
        <w:t>объема</w:t>
      </w:r>
      <w:proofErr w:type="gramStart"/>
      <w:r w:rsidRPr="004C59B8">
        <w:rPr>
          <w:rFonts w:ascii="Times New Roman" w:eastAsia="Times New Roman" w:hAnsi="Times New Roman" w:cs="Times New Roman"/>
          <w:color w:val="000000"/>
          <w:sz w:val="24"/>
          <w:szCs w:val="24"/>
          <w:lang w:eastAsia="ru-RU"/>
        </w:rPr>
        <w:t>.И</w:t>
      </w:r>
      <w:proofErr w:type="gramEnd"/>
      <w:r w:rsidRPr="004C59B8">
        <w:rPr>
          <w:rFonts w:ascii="Times New Roman" w:eastAsia="Times New Roman" w:hAnsi="Times New Roman" w:cs="Times New Roman"/>
          <w:color w:val="000000"/>
          <w:sz w:val="24"/>
          <w:szCs w:val="24"/>
          <w:lang w:eastAsia="ru-RU"/>
        </w:rPr>
        <w:t>змерение</w:t>
      </w:r>
      <w:proofErr w:type="spellEnd"/>
      <w:r w:rsidRPr="004C59B8">
        <w:rPr>
          <w:rFonts w:ascii="Times New Roman" w:eastAsia="Times New Roman" w:hAnsi="Times New Roman" w:cs="Times New Roman"/>
          <w:color w:val="000000"/>
          <w:sz w:val="24"/>
          <w:szCs w:val="24"/>
          <w:lang w:eastAsia="ru-RU"/>
        </w:rPr>
        <w:t xml:space="preserve"> и вычисление объема прямоугольного параллелепипеда (куба).</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color w:val="000000"/>
          <w:sz w:val="24"/>
          <w:szCs w:val="24"/>
          <w:lang w:eastAsia="ru-RU"/>
        </w:rPr>
        <w:t>Измерение и вычисление объема прямоугольного параллелепипеда (куба).</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b/>
          <w:color w:val="000000"/>
          <w:sz w:val="24"/>
          <w:szCs w:val="24"/>
          <w:lang w:eastAsia="ru-RU"/>
        </w:rPr>
        <w:t>Повторение.10 часов</w:t>
      </w:r>
    </w:p>
    <w:p w:rsidR="00431DB4" w:rsidRPr="004C59B8" w:rsidRDefault="00431DB4" w:rsidP="004C59B8">
      <w:pPr>
        <w:shd w:val="clear" w:color="auto" w:fill="FFFFFF"/>
        <w:spacing w:after="0"/>
        <w:ind w:right="18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Решение задач на вычисление площади квадрата.</w:t>
      </w:r>
    </w:p>
    <w:p w:rsidR="00431DB4" w:rsidRPr="004C59B8" w:rsidRDefault="00431DB4" w:rsidP="004C59B8">
      <w:pPr>
        <w:shd w:val="clear" w:color="auto" w:fill="FFFFFF"/>
        <w:spacing w:after="0"/>
        <w:ind w:right="180"/>
        <w:jc w:val="both"/>
        <w:rPr>
          <w:rFonts w:ascii="Times New Roman" w:eastAsia="Times New Roman" w:hAnsi="Times New Roman" w:cs="Times New Roman"/>
          <w:b/>
          <w:color w:val="000000"/>
          <w:sz w:val="24"/>
          <w:szCs w:val="24"/>
          <w:lang w:eastAsia="ru-RU"/>
        </w:rPr>
      </w:pPr>
      <w:r w:rsidRPr="004C59B8">
        <w:rPr>
          <w:rFonts w:ascii="Times New Roman" w:eastAsia="Times New Roman" w:hAnsi="Times New Roman" w:cs="Times New Roman"/>
          <w:color w:val="000000"/>
          <w:sz w:val="24"/>
          <w:szCs w:val="24"/>
          <w:lang w:eastAsia="ru-RU"/>
        </w:rPr>
        <w:t>Развертка цилиндра, пирамиды. Решение задач на вычисление объема прямоугольного параллелепипеда.</w:t>
      </w:r>
    </w:p>
    <w:p w:rsidR="00AF1B6F" w:rsidRDefault="00AF1B6F" w:rsidP="00AF1B6F">
      <w:pPr>
        <w:spacing w:after="0"/>
        <w:jc w:val="center"/>
        <w:rPr>
          <w:rFonts w:ascii="Times New Roman" w:eastAsiaTheme="minorEastAsia" w:hAnsi="Times New Roman" w:cs="Times New Roman"/>
          <w:b/>
          <w:sz w:val="24"/>
          <w:szCs w:val="24"/>
          <w:lang w:eastAsia="ru-RU"/>
        </w:rPr>
      </w:pPr>
    </w:p>
    <w:p w:rsidR="00431DB4" w:rsidRPr="004C59B8" w:rsidRDefault="002623FD" w:rsidP="00AF1B6F">
      <w:pPr>
        <w:spacing w:after="0"/>
        <w:jc w:val="center"/>
        <w:rPr>
          <w:rFonts w:ascii="Times New Roman" w:eastAsiaTheme="minorEastAsia" w:hAnsi="Times New Roman" w:cs="Times New Roman"/>
          <w:b/>
          <w:sz w:val="24"/>
          <w:szCs w:val="24"/>
          <w:lang w:eastAsia="ru-RU"/>
        </w:rPr>
      </w:pPr>
      <w:r w:rsidRPr="00486790">
        <w:rPr>
          <w:rFonts w:ascii="Times New Roman" w:eastAsiaTheme="minorEastAsia" w:hAnsi="Times New Roman" w:cs="Times New Roman"/>
          <w:b/>
          <w:sz w:val="24"/>
          <w:szCs w:val="24"/>
          <w:lang w:eastAsia="ru-RU"/>
        </w:rPr>
        <w:t>Биология</w:t>
      </w:r>
    </w:p>
    <w:p w:rsidR="003B78FF" w:rsidRPr="004C59B8" w:rsidRDefault="003B78FF" w:rsidP="00AF1B6F">
      <w:pPr>
        <w:spacing w:after="0"/>
        <w:jc w:val="center"/>
        <w:rPr>
          <w:rFonts w:ascii="Times New Roman" w:eastAsia="Times New Roman" w:hAnsi="Times New Roman" w:cs="Times New Roman"/>
          <w:b/>
          <w:sz w:val="24"/>
          <w:szCs w:val="24"/>
          <w:lang w:eastAsia="ru-RU"/>
        </w:rPr>
      </w:pPr>
      <w:r w:rsidRPr="004C59B8">
        <w:rPr>
          <w:rFonts w:ascii="Times New Roman" w:eastAsia="Times New Roman" w:hAnsi="Times New Roman" w:cs="Times New Roman"/>
          <w:b/>
          <w:sz w:val="24"/>
          <w:szCs w:val="24"/>
          <w:lang w:eastAsia="ru-RU"/>
        </w:rPr>
        <w:lastRenderedPageBreak/>
        <w:t>6</w:t>
      </w:r>
      <w:r w:rsidR="00AF1B6F">
        <w:rPr>
          <w:rFonts w:ascii="Times New Roman" w:eastAsia="Times New Roman" w:hAnsi="Times New Roman" w:cs="Times New Roman"/>
          <w:b/>
          <w:sz w:val="24"/>
          <w:szCs w:val="24"/>
          <w:lang w:eastAsia="ru-RU"/>
        </w:rPr>
        <w:t xml:space="preserve"> </w:t>
      </w:r>
      <w:r w:rsidRPr="004C59B8">
        <w:rPr>
          <w:rFonts w:ascii="Times New Roman" w:eastAsia="Times New Roman" w:hAnsi="Times New Roman" w:cs="Times New Roman"/>
          <w:b/>
          <w:sz w:val="24"/>
          <w:szCs w:val="24"/>
          <w:lang w:eastAsia="ru-RU"/>
        </w:rPr>
        <w:t>класс</w:t>
      </w:r>
    </w:p>
    <w:p w:rsidR="003B78FF" w:rsidRPr="004C59B8" w:rsidRDefault="003B78FF" w:rsidP="00AF1B6F">
      <w:pPr>
        <w:pStyle w:val="c14"/>
        <w:shd w:val="clear" w:color="auto" w:fill="FFFFFF"/>
        <w:spacing w:before="0" w:beforeAutospacing="0" w:after="0" w:afterAutospacing="0" w:line="276" w:lineRule="auto"/>
        <w:jc w:val="center"/>
        <w:rPr>
          <w:color w:val="000000"/>
        </w:rPr>
      </w:pPr>
      <w:r w:rsidRPr="004C59B8">
        <w:rPr>
          <w:rStyle w:val="c19"/>
          <w:b/>
          <w:bCs/>
          <w:color w:val="000000"/>
        </w:rPr>
        <w:t>Содержание предмета</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19"/>
          <w:b/>
          <w:bCs/>
          <w:color w:val="000000"/>
        </w:rPr>
        <w:t>Природа</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Живая и неживая природа. Предметы и явления неживой природы, их изменения. Твердые тела, жидкости и газы. Превращение твердых тел в жидкости, жидкостей — в газы. Для чего  нужно изучать  неживую природу.</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Планета, на которой мы живем, — Земля. Форма и величина Земли. Смена дня и ночи. Смена времен года.</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19"/>
          <w:b/>
          <w:bCs/>
          <w:color w:val="000000"/>
        </w:rPr>
        <w:t>Вода</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 xml:space="preserve">Вода в природе. Свойства воды: непостоянство формы; </w:t>
      </w:r>
      <w:proofErr w:type="spellStart"/>
      <w:r w:rsidRPr="004C59B8">
        <w:rPr>
          <w:rStyle w:val="c0"/>
          <w:color w:val="000000"/>
        </w:rPr>
        <w:t>текучесть</w:t>
      </w:r>
      <w:proofErr w:type="gramStart"/>
      <w:r w:rsidRPr="004C59B8">
        <w:rPr>
          <w:rStyle w:val="c0"/>
          <w:color w:val="000000"/>
        </w:rPr>
        <w:t>;р</w:t>
      </w:r>
      <w:proofErr w:type="gramEnd"/>
      <w:r w:rsidRPr="004C59B8">
        <w:rPr>
          <w:rStyle w:val="c0"/>
          <w:color w:val="000000"/>
        </w:rPr>
        <w:t>асширение</w:t>
      </w:r>
      <w:proofErr w:type="spellEnd"/>
      <w:r w:rsidRPr="004C59B8">
        <w:rPr>
          <w:rStyle w:val="c0"/>
          <w:color w:val="000000"/>
        </w:rPr>
        <w:t xml:space="preserve"> при нагревании и сжатие при охлаждении. Три состояния воды. Способность воды растворять некоторые твердые вещества (соль, сахар и др.). Растворимые и нерастворимые </w:t>
      </w:r>
      <w:proofErr w:type="spellStart"/>
      <w:r w:rsidRPr="004C59B8">
        <w:rPr>
          <w:rStyle w:val="c0"/>
          <w:color w:val="000000"/>
        </w:rPr>
        <w:t>вещества</w:t>
      </w:r>
      <w:proofErr w:type="gramStart"/>
      <w:r w:rsidRPr="004C59B8">
        <w:rPr>
          <w:rStyle w:val="c0"/>
          <w:color w:val="000000"/>
        </w:rPr>
        <w:t>.П</w:t>
      </w:r>
      <w:proofErr w:type="gramEnd"/>
      <w:r w:rsidRPr="004C59B8">
        <w:rPr>
          <w:rStyle w:val="c0"/>
          <w:color w:val="000000"/>
        </w:rPr>
        <w:t>розрачная</w:t>
      </w:r>
      <w:proofErr w:type="spellEnd"/>
      <w:r w:rsidRPr="004C59B8">
        <w:rPr>
          <w:rStyle w:val="c0"/>
          <w:color w:val="000000"/>
        </w:rPr>
        <w:t xml:space="preserve"> и мутная вода. Очистка мутной воды. Растворы в природе: минеральная и морская вода. Питьевая вода. Учет и использование свойств воды. Использование воды в быту, промышленности</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и сельском хозяйстве. Бережное отношение к воде. Охрана воды.</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19"/>
          <w:b/>
          <w:bCs/>
          <w:color w:val="000000"/>
        </w:rPr>
        <w:t>Демонстрация опытов:</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1. Расширение воды при нагревании и сжатие при охлаждении.</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2. Растворение соли, сахара в воде.</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3. Очистка мутной воды.</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4. Выпаривание солей из питьевой, минеральной и морской воды.</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5. Определение текучести воды.</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Практическая работа. Измерение температуры питьевой холод-</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ной воды, горячей и теплой воды, используемой для мытья посуды</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и других целей.</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19"/>
          <w:b/>
          <w:bCs/>
          <w:color w:val="000000"/>
        </w:rPr>
        <w:t>Воздух</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 xml:space="preserve">Свойства воздуха: прозрачный, бесцветный, упругий. Использование упругости воздуха. Плохая теплопроводность воздуха. Использование этого свойства воздуха в </w:t>
      </w:r>
      <w:proofErr w:type="spellStart"/>
      <w:r w:rsidRPr="004C59B8">
        <w:rPr>
          <w:rStyle w:val="c0"/>
          <w:color w:val="000000"/>
        </w:rPr>
        <w:t>быту</w:t>
      </w:r>
      <w:proofErr w:type="gramStart"/>
      <w:r w:rsidRPr="004C59B8">
        <w:rPr>
          <w:rStyle w:val="c0"/>
          <w:color w:val="000000"/>
        </w:rPr>
        <w:t>.Р</w:t>
      </w:r>
      <w:proofErr w:type="gramEnd"/>
      <w:r w:rsidRPr="004C59B8">
        <w:rPr>
          <w:rStyle w:val="c0"/>
          <w:color w:val="000000"/>
        </w:rPr>
        <w:t>асширение</w:t>
      </w:r>
      <w:proofErr w:type="spellEnd"/>
      <w:r w:rsidRPr="004C59B8">
        <w:rPr>
          <w:rStyle w:val="c0"/>
          <w:color w:val="000000"/>
        </w:rPr>
        <w:t xml:space="preserve"> воздуха при нагревании и сжатие при охлаждении. Теплый воздух легче холодного: теплый воздух поднимается </w:t>
      </w:r>
      <w:proofErr w:type="spellStart"/>
      <w:r w:rsidRPr="004C59B8">
        <w:rPr>
          <w:rStyle w:val="c0"/>
          <w:color w:val="000000"/>
        </w:rPr>
        <w:t>вверх</w:t>
      </w:r>
      <w:proofErr w:type="gramStart"/>
      <w:r w:rsidRPr="004C59B8">
        <w:rPr>
          <w:rStyle w:val="c0"/>
          <w:color w:val="000000"/>
        </w:rPr>
        <w:t>,а</w:t>
      </w:r>
      <w:proofErr w:type="spellEnd"/>
      <w:proofErr w:type="gramEnd"/>
      <w:r w:rsidRPr="004C59B8">
        <w:rPr>
          <w:rStyle w:val="c0"/>
          <w:color w:val="000000"/>
        </w:rPr>
        <w:t xml:space="preserve"> тяжелый холодный опускается вниз. Движение воздуха.</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Состав воздуха: кислород, углекислый газ, азот. Кислород, его свойство поддерживать горение. Значение кислорода воздуха для дыхания растений, животных и человека. Применение кислорода в медицине.</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Углекислый газ и его свойство не поддерживать горение. Применение углекислого газа при тушении пожара. Чистый и загрязненный воздух. Примеси в воздухе (водяной пар, дым, пыль). Борьба за чистоту воздуха.</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19"/>
          <w:b/>
          <w:bCs/>
          <w:color w:val="000000"/>
        </w:rPr>
        <w:t>Демонстрация опытов:</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1. Обнаружение воздуха в пористых телах (сахар, сухарь, уголь,</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почва).</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2. Объем воздуха в какой-либо емкости.</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3. Упругость воздуха.</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4. Воздух — плохой проводник тепла.</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5. Расширение воздуха при нагревании и сжатие при</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охлаждении.</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6. Движение воздуха из теплой комнаты в холодную и холодно</w:t>
      </w:r>
    </w:p>
    <w:p w:rsidR="003B78FF" w:rsidRPr="004C59B8" w:rsidRDefault="003B78FF" w:rsidP="004C59B8">
      <w:pPr>
        <w:pStyle w:val="c14"/>
        <w:shd w:val="clear" w:color="auto" w:fill="FFFFFF"/>
        <w:spacing w:before="0" w:beforeAutospacing="0" w:after="0" w:afterAutospacing="0" w:line="276" w:lineRule="auto"/>
        <w:jc w:val="both"/>
        <w:rPr>
          <w:color w:val="000000"/>
        </w:rPr>
      </w:pPr>
      <w:proofErr w:type="spellStart"/>
      <w:r w:rsidRPr="004C59B8">
        <w:rPr>
          <w:rStyle w:val="c0"/>
          <w:color w:val="000000"/>
        </w:rPr>
        <w:lastRenderedPageBreak/>
        <w:t>го</w:t>
      </w:r>
      <w:proofErr w:type="spellEnd"/>
      <w:r w:rsidRPr="004C59B8">
        <w:rPr>
          <w:rStyle w:val="c0"/>
          <w:color w:val="000000"/>
        </w:rPr>
        <w:t>—в теплую (циркуляция). Наблюдение за отклонением пламени</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свечи.</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19"/>
          <w:b/>
          <w:bCs/>
          <w:color w:val="000000"/>
        </w:rPr>
        <w:t>Полезные ископаемые</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Полезные ископаемые и их значение.</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 xml:space="preserve">Полезные ископаемые, используемые в качестве </w:t>
      </w:r>
      <w:proofErr w:type="spellStart"/>
      <w:r w:rsidRPr="004C59B8">
        <w:rPr>
          <w:rStyle w:val="c0"/>
          <w:color w:val="000000"/>
        </w:rPr>
        <w:t>строительныхматериалов</w:t>
      </w:r>
      <w:proofErr w:type="spellEnd"/>
      <w:r w:rsidRPr="004C59B8">
        <w:rPr>
          <w:rStyle w:val="c0"/>
          <w:color w:val="000000"/>
        </w:rPr>
        <w:t>: гранит, известняк, песок, глина.</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 xml:space="preserve">Г о </w:t>
      </w:r>
      <w:proofErr w:type="gramStart"/>
      <w:r w:rsidRPr="004C59B8">
        <w:rPr>
          <w:rStyle w:val="c0"/>
          <w:color w:val="000000"/>
        </w:rPr>
        <w:t>р</w:t>
      </w:r>
      <w:proofErr w:type="gramEnd"/>
      <w:r w:rsidRPr="004C59B8">
        <w:rPr>
          <w:rStyle w:val="c0"/>
          <w:color w:val="000000"/>
        </w:rPr>
        <w:t xml:space="preserve"> ю ч и е п о л е з н ы е и с к о п а е м ы е</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3"/>
          <w:i/>
          <w:iCs/>
          <w:color w:val="000000"/>
        </w:rPr>
        <w:t>Торф. </w:t>
      </w:r>
      <w:r w:rsidRPr="004C59B8">
        <w:rPr>
          <w:rStyle w:val="c0"/>
          <w:color w:val="000000"/>
        </w:rPr>
        <w:t>Внешний вид и свойства торфа: коричневый цвет, хорошо впитывает воду, горит. Образование торфа, добыча и использование.</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3"/>
          <w:i/>
          <w:iCs/>
          <w:color w:val="000000"/>
        </w:rPr>
        <w:t>Каменный уголь. </w:t>
      </w:r>
      <w:r w:rsidRPr="004C59B8">
        <w:rPr>
          <w:rStyle w:val="c0"/>
          <w:color w:val="000000"/>
        </w:rPr>
        <w:t xml:space="preserve">Внешний вид и свойства каменного угля: </w:t>
      </w:r>
      <w:proofErr w:type="spellStart"/>
      <w:r w:rsidRPr="004C59B8">
        <w:rPr>
          <w:rStyle w:val="c0"/>
          <w:color w:val="000000"/>
        </w:rPr>
        <w:t>цвет</w:t>
      </w:r>
      <w:proofErr w:type="gramStart"/>
      <w:r w:rsidRPr="004C59B8">
        <w:rPr>
          <w:rStyle w:val="c0"/>
          <w:color w:val="000000"/>
        </w:rPr>
        <w:t>,б</w:t>
      </w:r>
      <w:proofErr w:type="gramEnd"/>
      <w:r w:rsidRPr="004C59B8">
        <w:rPr>
          <w:rStyle w:val="c0"/>
          <w:color w:val="000000"/>
        </w:rPr>
        <w:t>леск</w:t>
      </w:r>
      <w:proofErr w:type="spellEnd"/>
      <w:r w:rsidRPr="004C59B8">
        <w:rPr>
          <w:rStyle w:val="c0"/>
          <w:color w:val="000000"/>
        </w:rPr>
        <w:t>, горючесть, твердость, хрупкость. Добыча и использование.</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3"/>
          <w:i/>
          <w:iCs/>
          <w:color w:val="000000"/>
        </w:rPr>
        <w:t>Нефть. </w:t>
      </w:r>
      <w:r w:rsidRPr="004C59B8">
        <w:rPr>
          <w:rStyle w:val="c0"/>
          <w:color w:val="000000"/>
        </w:rPr>
        <w:t>Внешний вид и свойства нефти: цвет и запах, маслянистость, текучесть, горючесть. Добыча нефти. Продукты переработки нефти: бензин, керосин и другие материалы.</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3"/>
          <w:i/>
          <w:iCs/>
          <w:color w:val="000000"/>
        </w:rPr>
        <w:t>Природный газ. </w:t>
      </w:r>
      <w:r w:rsidRPr="004C59B8">
        <w:rPr>
          <w:rStyle w:val="c0"/>
          <w:color w:val="000000"/>
        </w:rPr>
        <w:t>Свойства газа: бесцветность, запах, горючесть. Добыча и использование. Правила обращения с газом в быту. Полезные ископаемые, которые используются при получении минеральных удобрений.</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3"/>
          <w:i/>
          <w:iCs/>
          <w:color w:val="000000"/>
        </w:rPr>
        <w:t>Калийная соль. </w:t>
      </w:r>
      <w:r w:rsidRPr="004C59B8">
        <w:rPr>
          <w:rStyle w:val="c0"/>
          <w:color w:val="000000"/>
        </w:rPr>
        <w:t>Внешний вид и свойства: цвет, растворимость в воде. Добыча и использование.</w:t>
      </w:r>
    </w:p>
    <w:p w:rsidR="003B78FF" w:rsidRPr="004C59B8" w:rsidRDefault="003B78FF" w:rsidP="004C59B8">
      <w:pPr>
        <w:pStyle w:val="c14"/>
        <w:shd w:val="clear" w:color="auto" w:fill="FFFFFF"/>
        <w:spacing w:before="0" w:beforeAutospacing="0" w:after="0" w:afterAutospacing="0" w:line="276" w:lineRule="auto"/>
        <w:jc w:val="both"/>
        <w:rPr>
          <w:color w:val="000000"/>
        </w:rPr>
      </w:pPr>
      <w:proofErr w:type="gramStart"/>
      <w:r w:rsidRPr="004C59B8">
        <w:rPr>
          <w:rStyle w:val="c0"/>
          <w:color w:val="000000"/>
        </w:rPr>
        <w:t>П</w:t>
      </w:r>
      <w:proofErr w:type="gramEnd"/>
      <w:r w:rsidRPr="004C59B8">
        <w:rPr>
          <w:rStyle w:val="c0"/>
          <w:color w:val="000000"/>
        </w:rPr>
        <w:t xml:space="preserve"> о л е з н ы е и с к о п а е м ы е , и с п о л ь з </w:t>
      </w:r>
      <w:proofErr w:type="spellStart"/>
      <w:r w:rsidRPr="004C59B8">
        <w:rPr>
          <w:rStyle w:val="c0"/>
          <w:color w:val="000000"/>
        </w:rPr>
        <w:t>уе</w:t>
      </w:r>
      <w:proofErr w:type="spellEnd"/>
      <w:r w:rsidRPr="004C59B8">
        <w:rPr>
          <w:rStyle w:val="c0"/>
          <w:color w:val="000000"/>
        </w:rPr>
        <w:t xml:space="preserve"> м ы е д л я   получения металлов (железная и медная руды и др.), их внешний вид и свойства.</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Получение черных и цветных металлов из металлических ру</w:t>
      </w:r>
      <w:proofErr w:type="gramStart"/>
      <w:r w:rsidRPr="004C59B8">
        <w:rPr>
          <w:rStyle w:val="c0"/>
          <w:color w:val="000000"/>
        </w:rPr>
        <w:t>д(</w:t>
      </w:r>
      <w:proofErr w:type="gramEnd"/>
      <w:r w:rsidRPr="004C59B8">
        <w:rPr>
          <w:rStyle w:val="c0"/>
          <w:color w:val="000000"/>
        </w:rPr>
        <w:t>чугуна, стали, меди и др.).</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19"/>
          <w:b/>
          <w:bCs/>
          <w:color w:val="000000"/>
        </w:rPr>
        <w:t>Демонстрация опытов:</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1. Определение некоторых свойств горючих полезных ископаемых: влагоемкость торфа и хрупкость каменного угля.</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2. Определение растворимости калийной соли.</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21"/>
          <w:b/>
          <w:bCs/>
          <w:color w:val="000000"/>
        </w:rPr>
        <w:t>Практическая работа. </w:t>
      </w:r>
      <w:r w:rsidRPr="004C59B8">
        <w:rPr>
          <w:rStyle w:val="c0"/>
          <w:color w:val="000000"/>
        </w:rPr>
        <w:t>Распознавание черных и цветных металлов по образцам и различным изделиям из этих металлов.</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21"/>
          <w:b/>
          <w:bCs/>
          <w:color w:val="000000"/>
        </w:rPr>
        <w:t>Наблюдение </w:t>
      </w:r>
      <w:r w:rsidRPr="004C59B8">
        <w:rPr>
          <w:rStyle w:val="c0"/>
          <w:color w:val="000000"/>
        </w:rPr>
        <w:t>за сгоранием каменного угля и других горючих полезных ископаемых (в топках, печах, плитах).</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21"/>
          <w:b/>
          <w:bCs/>
          <w:color w:val="000000"/>
        </w:rPr>
        <w:t>Экскурсии </w:t>
      </w:r>
      <w:r w:rsidRPr="004C59B8">
        <w:rPr>
          <w:rStyle w:val="c0"/>
          <w:color w:val="000000"/>
        </w:rPr>
        <w:t>в краеведческий музей и (по возможности) к местам добычи и переработки полезных ископаемых (в зависимости от местных условий).</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19"/>
          <w:b/>
          <w:bCs/>
          <w:color w:val="000000"/>
        </w:rPr>
        <w:t>Почва</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21"/>
          <w:b/>
          <w:bCs/>
          <w:color w:val="000000"/>
        </w:rPr>
        <w:t>Почва </w:t>
      </w:r>
      <w:r w:rsidRPr="004C59B8">
        <w:rPr>
          <w:rStyle w:val="c0"/>
          <w:color w:val="000000"/>
        </w:rPr>
        <w:t xml:space="preserve">— верхний и плодородный слой земли. Как </w:t>
      </w:r>
      <w:proofErr w:type="spellStart"/>
      <w:r w:rsidRPr="004C59B8">
        <w:rPr>
          <w:rStyle w:val="c0"/>
          <w:color w:val="000000"/>
        </w:rPr>
        <w:t>образуетсяпочва</w:t>
      </w:r>
      <w:proofErr w:type="spellEnd"/>
      <w:r w:rsidRPr="004C59B8">
        <w:rPr>
          <w:rStyle w:val="c0"/>
          <w:color w:val="000000"/>
        </w:rPr>
        <w:t>.</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 xml:space="preserve">Состав почвы: перегной, глина, песок, вода, минеральные </w:t>
      </w:r>
      <w:proofErr w:type="spellStart"/>
      <w:r w:rsidRPr="004C59B8">
        <w:rPr>
          <w:rStyle w:val="c0"/>
          <w:color w:val="000000"/>
        </w:rPr>
        <w:t>соли</w:t>
      </w:r>
      <w:proofErr w:type="gramStart"/>
      <w:r w:rsidRPr="004C59B8">
        <w:rPr>
          <w:rStyle w:val="c0"/>
          <w:color w:val="000000"/>
        </w:rPr>
        <w:t>,в</w:t>
      </w:r>
      <w:proofErr w:type="gramEnd"/>
      <w:r w:rsidRPr="004C59B8">
        <w:rPr>
          <w:rStyle w:val="c0"/>
          <w:color w:val="000000"/>
        </w:rPr>
        <w:t>оздух</w:t>
      </w:r>
      <w:proofErr w:type="spellEnd"/>
      <w:r w:rsidRPr="004C59B8">
        <w:rPr>
          <w:rStyle w:val="c0"/>
          <w:color w:val="000000"/>
        </w:rPr>
        <w:t>.</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 xml:space="preserve">Минеральная и органическая части почвы. Перегной — органическая часть почвы. Глина, песок и минеральные вещества — </w:t>
      </w:r>
      <w:proofErr w:type="gramStart"/>
      <w:r w:rsidRPr="004C59B8">
        <w:rPr>
          <w:rStyle w:val="c0"/>
          <w:color w:val="000000"/>
        </w:rPr>
        <w:t>мине-</w:t>
      </w:r>
      <w:proofErr w:type="spellStart"/>
      <w:r w:rsidRPr="004C59B8">
        <w:rPr>
          <w:rStyle w:val="c0"/>
          <w:color w:val="000000"/>
        </w:rPr>
        <w:t>ральная</w:t>
      </w:r>
      <w:proofErr w:type="spellEnd"/>
      <w:proofErr w:type="gramEnd"/>
      <w:r w:rsidRPr="004C59B8">
        <w:rPr>
          <w:rStyle w:val="c0"/>
          <w:color w:val="000000"/>
        </w:rPr>
        <w:t xml:space="preserve"> часть </w:t>
      </w:r>
      <w:proofErr w:type="spellStart"/>
      <w:r w:rsidRPr="004C59B8">
        <w:rPr>
          <w:rStyle w:val="c0"/>
          <w:color w:val="000000"/>
        </w:rPr>
        <w:t>почвыПесчаные</w:t>
      </w:r>
      <w:proofErr w:type="spellEnd"/>
      <w:r w:rsidRPr="004C59B8">
        <w:rPr>
          <w:rStyle w:val="c0"/>
          <w:color w:val="000000"/>
        </w:rPr>
        <w:t xml:space="preserve"> и глинистые почвы. Водные свойства песчаных и глинистых почв: способность впитывать воду, пропускать ее и удерживать.</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Сравнение песка и песчаных почв по водным свойствам. Сравнение глины и глинистых почв по водным свойствам.</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3"/>
          <w:color w:val="000000"/>
        </w:rPr>
        <w:t>Основное свойство почвы — </w:t>
      </w:r>
      <w:r w:rsidRPr="004C59B8">
        <w:rPr>
          <w:rStyle w:val="c35"/>
          <w:i/>
          <w:iCs/>
        </w:rPr>
        <w:t>плодородие.</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 xml:space="preserve">Местные типы почв: название, краткая характеристика. Обработка почвы: </w:t>
      </w:r>
      <w:proofErr w:type="spellStart"/>
      <w:r w:rsidRPr="004C59B8">
        <w:rPr>
          <w:rStyle w:val="c0"/>
          <w:color w:val="000000"/>
        </w:rPr>
        <w:t>вспашка</w:t>
      </w:r>
      <w:proofErr w:type="gramStart"/>
      <w:r w:rsidRPr="004C59B8">
        <w:rPr>
          <w:rStyle w:val="c0"/>
          <w:color w:val="000000"/>
        </w:rPr>
        <w:t>,б</w:t>
      </w:r>
      <w:proofErr w:type="gramEnd"/>
      <w:r w:rsidRPr="004C59B8">
        <w:rPr>
          <w:rStyle w:val="c0"/>
          <w:color w:val="000000"/>
        </w:rPr>
        <w:t>оронование</w:t>
      </w:r>
      <w:proofErr w:type="spellEnd"/>
      <w:r w:rsidRPr="004C59B8">
        <w:rPr>
          <w:rStyle w:val="c0"/>
          <w:color w:val="000000"/>
        </w:rPr>
        <w:t>. Значение почвы в народном хозяйстве. Охрана почв.</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19"/>
          <w:b/>
          <w:bCs/>
          <w:color w:val="000000"/>
        </w:rPr>
        <w:t>Демонстрация опытов:</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1. Выделение воздуха и воды из почвы.</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2. Обнаружение в почве песка и глины.</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lastRenderedPageBreak/>
        <w:t>3. Выпаривание минеральных веществ из водной вытяжки.</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4. Определение способности песчаных и глинистых почв впитывать воду и пропускать ее.</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21"/>
          <w:b/>
          <w:bCs/>
          <w:color w:val="000000"/>
        </w:rPr>
        <w:t>Практическая работа. </w:t>
      </w:r>
      <w:r w:rsidRPr="004C59B8">
        <w:rPr>
          <w:rStyle w:val="c0"/>
          <w:color w:val="000000"/>
        </w:rPr>
        <w:t>Различие песчаных и глинистых почв. Обработка почвы на школьном учебно-опытном участке: вскапывание и боронование лопатой и граблями, вскапывание</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0"/>
          <w:color w:val="000000"/>
        </w:rPr>
        <w:t>приствольных кругов деревьев и кустарников, рыхление почвы мотыгами.</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21"/>
          <w:b/>
          <w:bCs/>
          <w:color w:val="000000"/>
        </w:rPr>
        <w:t>Экскурсия </w:t>
      </w:r>
      <w:r w:rsidRPr="004C59B8">
        <w:rPr>
          <w:rStyle w:val="c0"/>
          <w:color w:val="000000"/>
        </w:rPr>
        <w:t>к почвенным обнажениям или выполнение почвенного разреза.</w:t>
      </w:r>
    </w:p>
    <w:p w:rsidR="003B78FF" w:rsidRPr="004C59B8" w:rsidRDefault="003B78FF" w:rsidP="004C59B8">
      <w:pPr>
        <w:pStyle w:val="c14"/>
        <w:shd w:val="clear" w:color="auto" w:fill="FFFFFF"/>
        <w:spacing w:before="0" w:beforeAutospacing="0" w:after="0" w:afterAutospacing="0" w:line="276" w:lineRule="auto"/>
        <w:jc w:val="both"/>
        <w:rPr>
          <w:color w:val="000000"/>
        </w:rPr>
      </w:pPr>
      <w:r w:rsidRPr="004C59B8">
        <w:rPr>
          <w:rStyle w:val="c19"/>
          <w:b/>
          <w:bCs/>
          <w:color w:val="000000"/>
        </w:rPr>
        <w:t>Повторение.</w:t>
      </w:r>
    </w:p>
    <w:p w:rsidR="003B78FF" w:rsidRPr="00AF1B6F" w:rsidRDefault="00926F6C" w:rsidP="00AF1B6F">
      <w:pPr>
        <w:pStyle w:val="a9"/>
        <w:shd w:val="clear" w:color="auto" w:fill="FFFFFF"/>
        <w:spacing w:before="0" w:beforeAutospacing="0" w:after="0" w:afterAutospacing="0" w:line="276" w:lineRule="auto"/>
        <w:jc w:val="center"/>
        <w:rPr>
          <w:rFonts w:ascii="Times New Roman" w:eastAsia="Times New Roman" w:hAnsi="Times New Roman" w:cs="Times New Roman"/>
          <w:b/>
          <w:color w:val="000000"/>
        </w:rPr>
      </w:pPr>
      <w:r w:rsidRPr="00AF1B6F">
        <w:rPr>
          <w:rFonts w:ascii="Times New Roman" w:eastAsia="Times New Roman" w:hAnsi="Times New Roman" w:cs="Times New Roman"/>
          <w:b/>
        </w:rPr>
        <w:t>7класс</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1.Введение (5ч).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Общие сведения о мире животных. Зоология – наука о царстве Животных. История развития зоологии.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Многообразие животных, их распространение. Среды жизни и места обитания животных.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Взаимосвязи животных в природе. Трофические связи в природных сообществах.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Понятие о биоценозе, биогеоценозе и экосистеме. Охрана животного мира.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Классификация животных. Основные систематические группы животных.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Экс. №1 «Знакомство с многообразием животных».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2.Строение тела животных (3ч).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Животный организм как биосистема. Клетка как структурная единица организма.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Особенности животных клеток и тканей.</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Органы и системы органов организма.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3.Подцарство Простейшие или Одноклеточные животные (4ч).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Общая характеристика простейших. Класс Саркодовые, Амеба протей как одноклеточный организм. Внешнее и внутреннее строение, жизнедеятельность одноклеточных.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Класс Жгутиконосцы, Эвглена зеленая как простейшее, сочетающее в себе черты животных и растений.</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Класс Ресничные, Инфузория туфелька как более сложное простейшее.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Болезнетворные простейшие – дизентерийная амеба, малярийный плазмодий.</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xml:space="preserve">. №1 «Строение и </w:t>
      </w:r>
      <w:proofErr w:type="spellStart"/>
      <w:r w:rsidRPr="004C59B8">
        <w:rPr>
          <w:rFonts w:ascii="Times New Roman" w:eastAsia="Times New Roman" w:hAnsi="Times New Roman" w:cs="Times New Roman"/>
          <w:i/>
          <w:iCs/>
          <w:color w:val="000000"/>
          <w:sz w:val="24"/>
          <w:szCs w:val="24"/>
          <w:lang w:eastAsia="ru-RU"/>
        </w:rPr>
        <w:t>прердвижение</w:t>
      </w:r>
      <w:proofErr w:type="spellEnd"/>
      <w:r w:rsidRPr="004C59B8">
        <w:rPr>
          <w:rFonts w:ascii="Times New Roman" w:eastAsia="Times New Roman" w:hAnsi="Times New Roman" w:cs="Times New Roman"/>
          <w:i/>
          <w:iCs/>
          <w:color w:val="000000"/>
          <w:sz w:val="24"/>
          <w:szCs w:val="24"/>
          <w:lang w:eastAsia="ru-RU"/>
        </w:rPr>
        <w:t xml:space="preserve"> инфузории-туфельки».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4.Подцарство Многоклеточные животные. Тип Кишечнополостные (3ч).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Характеристика </w:t>
      </w:r>
      <w:proofErr w:type="spellStart"/>
      <w:r w:rsidRPr="004C59B8">
        <w:rPr>
          <w:rFonts w:ascii="Times New Roman" w:eastAsia="Times New Roman" w:hAnsi="Times New Roman" w:cs="Times New Roman"/>
          <w:color w:val="000000"/>
          <w:sz w:val="24"/>
          <w:szCs w:val="24"/>
          <w:lang w:eastAsia="ru-RU"/>
        </w:rPr>
        <w:t>подцарства</w:t>
      </w:r>
      <w:proofErr w:type="spellEnd"/>
      <w:r w:rsidRPr="004C59B8">
        <w:rPr>
          <w:rFonts w:ascii="Times New Roman" w:eastAsia="Times New Roman" w:hAnsi="Times New Roman" w:cs="Times New Roman"/>
          <w:color w:val="000000"/>
          <w:sz w:val="24"/>
          <w:szCs w:val="24"/>
          <w:lang w:eastAsia="ru-RU"/>
        </w:rPr>
        <w:t xml:space="preserve"> Многоклеточных. Типа Кишечнополостных., Пресноводная гидра. Внешнее и внутреннее строение, процессы жизнедеятельности. Морские кишечнополостные, их многообразие.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5.Тип Черви (6ч).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Разнообразие червей. Типы червей. Среда обитания червей.</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Тип Плоские черви, Белая </w:t>
      </w:r>
      <w:proofErr w:type="spellStart"/>
      <w:r w:rsidRPr="004C59B8">
        <w:rPr>
          <w:rFonts w:ascii="Times New Roman" w:eastAsia="Times New Roman" w:hAnsi="Times New Roman" w:cs="Times New Roman"/>
          <w:color w:val="000000"/>
          <w:sz w:val="24"/>
          <w:szCs w:val="24"/>
          <w:lang w:eastAsia="ru-RU"/>
        </w:rPr>
        <w:t>планария</w:t>
      </w:r>
      <w:proofErr w:type="spellEnd"/>
      <w:r w:rsidRPr="004C59B8">
        <w:rPr>
          <w:rFonts w:ascii="Times New Roman" w:eastAsia="Times New Roman" w:hAnsi="Times New Roman" w:cs="Times New Roman"/>
          <w:color w:val="000000"/>
          <w:sz w:val="24"/>
          <w:szCs w:val="24"/>
          <w:lang w:eastAsia="ru-RU"/>
        </w:rPr>
        <w:t>. Внешнее и внутреннее строение, процессы жизнедеятельности.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Свиной/Бычий цепень как представитель паразитических плоских червей. Строение, цикл развития и смена хозяев.</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Тип Круглые черви, Аскарида человеческая. Внешнее и внутреннее строение, процессы жизнедеятельности. нематоды, аскариды, острицы как представители паразитических круглых червей.</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Тип Кольчатые черви. Многообразие. Дождевой червь. Внешнее и внутреннее строение, процессы жизнедеятельности. Значение червей.</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№2 «Внешнее строение дождевого червя»,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Л.р.№3 «Внутреннее строение дождевого червя».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lastRenderedPageBreak/>
        <w:t>6.Тип Моллюски (4ч).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Общая характеристика типа. Разнообразие моллюсков. Особенности строения и поведения.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Класс Брюхоногие моллюски, Большой прудовик. Среда обитания. Строение, процессы жизнедеятельности, роль в природе.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Класс Двустворчатые, Беззубка. Строение, процессы жизнедеятельности, роль в природе.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Класс Головоногие, осьминоги, кальмары, каракатицы. Строение, процессы жизнедеятельности, роль в природе.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№4 «Внешнее строение раковин моллюсков».</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7.Тип Членистоногие (7ч).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Общая характеристика типа. Класс Ракообразные, Речной рак. Особенности строения, процессы жизнедеятельности, значение.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Класс Паукообразные, Паук-крестовик. Особенности строения, процессы жизнедеятельности. Строение паутины и ее роль. Клещи.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Класс Насекомые. Общая характеристика класса. Многообразие насекомых. Строение, процессы жизнедеятельности, роль в природе.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Типы развития. Важнейшие группы насекомых. Насекомые вредители культурных растений и переносчики заболеваний человека.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Общественные насекомые – пчелы и муравьи, особенности их жизни и организация семей. Охрана насекомых.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№5 «Внешнее строение насекомого».</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8.Тип Хордовые (30ч).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ПОДТИП БЕСЧЕРЕПНЫЕ (1ч).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Общая характеристика типа Хордовых. Ланцетник – представитель бесчерепных. Особенности строения.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Подтип Черепные или Позвоночные. Общая характеристика черепных.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КЛАСС РЫБЫ (5ч).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Общая характеристика рыб. Водная среда обитания.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Внешнее и внутреннее строение, процессы жизнедеятельности.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Класс Хрящевые рыбы. Класс Костные рыбы. Особенности поведения, миграции. Многообразие рыб. Двоякодышащие. Кистеперые. Промысловое значение рыб. Прудовое хозяйство. Аквариумное рыбоводство.</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№6 «Внешнее строение и особенности передвижения рыбы»,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№7 «Внутреннее строение рыбы».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9.</w:t>
      </w:r>
      <w:r w:rsidRPr="004C59B8">
        <w:rPr>
          <w:rFonts w:ascii="Times New Roman" w:eastAsia="Times New Roman" w:hAnsi="Times New Roman" w:cs="Times New Roman"/>
          <w:color w:val="000000"/>
          <w:sz w:val="24"/>
          <w:szCs w:val="24"/>
          <w:lang w:eastAsia="ru-RU"/>
        </w:rPr>
        <w:t>КЛАСС ЗЕМНОВОДНЫЕ (4ч).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Общая характеристика класса Земноводные, среда обитания. Земноводный образ жизни.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Особенности внутреннего и внешнего строения.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Размножение и развитие. Метаморфоз земноводных. Годовой цикл и происхождение.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Многообразие земноводных. Хвостатые, бесхвостые, безногие. Значение земноводных в природе и жизни человека. Охрана земноводных.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10.</w:t>
      </w:r>
      <w:r w:rsidRPr="004C59B8">
        <w:rPr>
          <w:rFonts w:ascii="Times New Roman" w:eastAsia="Times New Roman" w:hAnsi="Times New Roman" w:cs="Times New Roman"/>
          <w:color w:val="000000"/>
          <w:sz w:val="24"/>
          <w:szCs w:val="24"/>
          <w:lang w:eastAsia="ru-RU"/>
        </w:rPr>
        <w:t>КЛАСС ПРЕСМЫКАЮЩИЕСЯ (4ч).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Общая характеристика класса Пресмыкающихся. Наземно-воздушная среда обитания. Особенности внутреннего и внешнего строения. Годовой жизненный цикл. Размножение и развитие.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Многообразие пресмыкающихся. Ящерицы, змеи, черепахи, крокодилы. Роль пресмыкающихся в природе и жизни человека.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Разнообразие древних пресмыкающихся, причины их вымирания. Происхождение пресмыкающихся.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11.</w:t>
      </w:r>
      <w:r w:rsidRPr="004C59B8">
        <w:rPr>
          <w:rFonts w:ascii="Times New Roman" w:eastAsia="Times New Roman" w:hAnsi="Times New Roman" w:cs="Times New Roman"/>
          <w:color w:val="000000"/>
          <w:sz w:val="24"/>
          <w:szCs w:val="24"/>
          <w:lang w:eastAsia="ru-RU"/>
        </w:rPr>
        <w:t>КЛАСС ПТИЦЫ (7ч).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Общая характеристика класса Птицы. Среда обитания.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Особенности внутреннего и внешнего строения. Усложнения строения. Приспособленность к полету.</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Размножение и развитие птиц. Забота о потомстве.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Годовой жизненный цикл. Перелеты птиц.</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Многообразие птиц. Страусовые, пингвины и типичные птицы.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Экологические группы птиц.</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Роль птиц в биогеоценозах и в жизни человека. Охрана птиц. Происхождение птиц. Археоптерикс.</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№8 «Внешнее строение птиц. Строение перьев»,</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№9 «Строение скелета птицы»,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Экс. №2 «Птицы леса (парка)».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12.</w:t>
      </w:r>
      <w:r w:rsidRPr="004C59B8">
        <w:rPr>
          <w:rFonts w:ascii="Times New Roman" w:eastAsia="Times New Roman" w:hAnsi="Times New Roman" w:cs="Times New Roman"/>
          <w:color w:val="000000"/>
          <w:sz w:val="24"/>
          <w:szCs w:val="24"/>
          <w:lang w:eastAsia="ru-RU"/>
        </w:rPr>
        <w:t>КЛАСС МЛЕКОПИТАЮЩИЕ (9ч).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Общая характеристика класса Млекопитающих. Среды жизни и места обитания. Особенности внутреннего и внешнего строения. Усложнения строения.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Размножение и развитие млекопитающих. Забота о потомстве. Годовой жизненный цикл.</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Происхождение и многообразие млекопитающих. </w:t>
      </w:r>
      <w:proofErr w:type="spellStart"/>
      <w:r w:rsidRPr="004C59B8">
        <w:rPr>
          <w:rFonts w:ascii="Times New Roman" w:eastAsia="Times New Roman" w:hAnsi="Times New Roman" w:cs="Times New Roman"/>
          <w:color w:val="000000"/>
          <w:sz w:val="24"/>
          <w:szCs w:val="24"/>
          <w:lang w:eastAsia="ru-RU"/>
        </w:rPr>
        <w:t>Первозвери</w:t>
      </w:r>
      <w:proofErr w:type="spellEnd"/>
      <w:r w:rsidRPr="004C59B8">
        <w:rPr>
          <w:rFonts w:ascii="Times New Roman" w:eastAsia="Times New Roman" w:hAnsi="Times New Roman" w:cs="Times New Roman"/>
          <w:color w:val="000000"/>
          <w:sz w:val="24"/>
          <w:szCs w:val="24"/>
          <w:lang w:eastAsia="ru-RU"/>
        </w:rPr>
        <w:t>, низшие и высшие звери. Важнейшие отряды плацентарных, особенности их биологии.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Основные экологические группы млекопитающих.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млекопитающих. Домашние звери, их дикие предки. Промысловые звери. Использование и охрана млекопитающих.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№10 «Строение скелета млекопитающих»,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Экс. №3 «Разнообразие млекопитающих».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13.Развитие животного мира на Земле (3ч).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Историческое развитие животного мира. Доказательства и основные этапы развития животного мира на Земле.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Понятие об эволюции. Разнообразие животного мира как результат эволюции живой природы.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Биологическое разнообразие как основа устойчивого развития живой природы.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14.Итоговое повторение (3ч).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Современный животный мир – результат длительного исторического развития.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Охрана и рациональное использование животных.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Роль человека и общества в сохранении многообразия животного мира на нашей планете.</w:t>
      </w:r>
    </w:p>
    <w:p w:rsidR="003B78FF" w:rsidRPr="004C59B8" w:rsidRDefault="003B78FF" w:rsidP="004C59B8">
      <w:pPr>
        <w:shd w:val="clear" w:color="auto" w:fill="FFFFFF"/>
        <w:spacing w:after="0"/>
        <w:jc w:val="both"/>
        <w:rPr>
          <w:rFonts w:ascii="Times New Roman" w:eastAsia="Times New Roman" w:hAnsi="Times New Roman" w:cs="Times New Roman"/>
          <w:i/>
          <w:iCs/>
          <w:color w:val="000000"/>
          <w:sz w:val="24"/>
          <w:szCs w:val="24"/>
          <w:lang w:eastAsia="ru-RU"/>
        </w:rPr>
      </w:pPr>
      <w:r w:rsidRPr="004C59B8">
        <w:rPr>
          <w:rFonts w:ascii="Times New Roman" w:eastAsia="Times New Roman" w:hAnsi="Times New Roman" w:cs="Times New Roman"/>
          <w:i/>
          <w:iCs/>
          <w:color w:val="000000"/>
          <w:sz w:val="24"/>
          <w:szCs w:val="24"/>
          <w:lang w:eastAsia="ru-RU"/>
        </w:rPr>
        <w:t>Лабораторных работ – 10, экскурсий – 3.</w:t>
      </w:r>
    </w:p>
    <w:p w:rsidR="00AF1B6F" w:rsidRDefault="00AF1B6F" w:rsidP="00AF1B6F">
      <w:pPr>
        <w:pStyle w:val="a9"/>
        <w:shd w:val="clear" w:color="auto" w:fill="FFFFFF"/>
        <w:spacing w:before="0" w:beforeAutospacing="0" w:after="0" w:afterAutospacing="0" w:line="276" w:lineRule="auto"/>
        <w:jc w:val="center"/>
        <w:rPr>
          <w:rFonts w:ascii="Times New Roman" w:eastAsia="Times New Roman" w:hAnsi="Times New Roman" w:cs="Times New Roman"/>
          <w:b/>
          <w:iCs/>
          <w:color w:val="000000"/>
        </w:rPr>
      </w:pPr>
    </w:p>
    <w:p w:rsidR="00AF1B6F" w:rsidRDefault="003B78FF" w:rsidP="00AF1B6F">
      <w:pPr>
        <w:pStyle w:val="a9"/>
        <w:shd w:val="clear" w:color="auto" w:fill="FFFFFF"/>
        <w:spacing w:before="0" w:beforeAutospacing="0" w:after="0" w:afterAutospacing="0" w:line="276" w:lineRule="auto"/>
        <w:jc w:val="center"/>
        <w:rPr>
          <w:rFonts w:ascii="Times New Roman" w:eastAsia="Times New Roman" w:hAnsi="Times New Roman" w:cs="Times New Roman"/>
          <w:b/>
          <w:iCs/>
          <w:color w:val="000000"/>
        </w:rPr>
      </w:pPr>
      <w:r w:rsidRPr="00AF1B6F">
        <w:rPr>
          <w:rFonts w:ascii="Times New Roman" w:eastAsia="Times New Roman" w:hAnsi="Times New Roman" w:cs="Times New Roman"/>
          <w:b/>
          <w:iCs/>
          <w:color w:val="000000"/>
        </w:rPr>
        <w:t>8</w:t>
      </w:r>
      <w:r w:rsidR="00AF1B6F">
        <w:rPr>
          <w:rFonts w:ascii="Times New Roman" w:eastAsia="Times New Roman" w:hAnsi="Times New Roman" w:cs="Times New Roman"/>
          <w:b/>
          <w:iCs/>
          <w:color w:val="000000"/>
        </w:rPr>
        <w:t xml:space="preserve"> </w:t>
      </w:r>
      <w:r w:rsidRPr="00AF1B6F">
        <w:rPr>
          <w:rFonts w:ascii="Times New Roman" w:eastAsia="Times New Roman" w:hAnsi="Times New Roman" w:cs="Times New Roman"/>
          <w:b/>
          <w:iCs/>
          <w:color w:val="000000"/>
        </w:rPr>
        <w:t xml:space="preserve">класс  </w:t>
      </w:r>
    </w:p>
    <w:p w:rsidR="003B78FF" w:rsidRPr="00AF1B6F" w:rsidRDefault="003B78FF" w:rsidP="00AF1B6F">
      <w:pPr>
        <w:pStyle w:val="a9"/>
        <w:shd w:val="clear" w:color="auto" w:fill="FFFFFF"/>
        <w:spacing w:before="0" w:beforeAutospacing="0" w:after="0" w:afterAutospacing="0" w:line="276" w:lineRule="auto"/>
        <w:jc w:val="center"/>
        <w:rPr>
          <w:rFonts w:ascii="Times New Roman" w:eastAsia="Times New Roman" w:hAnsi="Times New Roman" w:cs="Times New Roman"/>
          <w:b/>
          <w:color w:val="000000"/>
        </w:rPr>
      </w:pPr>
      <w:r w:rsidRPr="00AF1B6F">
        <w:rPr>
          <w:rFonts w:ascii="Times New Roman" w:eastAsia="Times New Roman" w:hAnsi="Times New Roman" w:cs="Times New Roman"/>
          <w:b/>
          <w:bCs/>
          <w:color w:val="000000"/>
        </w:rPr>
        <w:t>СОДЕРЖАНИЕ ПРОГРАММЫ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1.Введение (1ч).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Биологические и социальные факторы в становлении человека. Принципиальные отличия условий жизни человека, связанные с появлением социальной среды, ее преимущества и издержки.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2.Организм человека. Общий обзор (5ч).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Науки об организме человека: анатомия, физиология, гигиена. Санитарно-гигиеническая служба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Строение организма человека. Структура тела. Место человека в природе. Сходство и отличия человека от животного.</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Клетка. Строение, химический состав и жизнедеятельность.</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Ткани животных и человека.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Уровни организации организма. Орган и системы органов. Нервная и гуморальная регуляция.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Л.р.№1 «Рассматривание клеток слизистой оболочки ротовой полости».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№2 «Просмотр под микроскопом эпителиальных, соединительных и мышечных тканей»</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3.Опорно-двигательная система (8ч).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костно-мышечной системы. Скелет: строение, состав и соединение костей.</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Обзор скелета головы и туловища. Скелет поясов и свободных конечностей. Первая помощь при травмах скелета и мышц.</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Типы мышц, их строение и значение. Работа мышц. Динамическая и статическая работа мышц.</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Нарушение правильной осанки. Плоскостопие. Коррекция.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Развитие опорно-двигательной системы. Роль зарядки, уроков физкультуры и спорта в развитии организма.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xml:space="preserve">. №3 «Исследование свойств нормальной, жженой и </w:t>
      </w:r>
      <w:proofErr w:type="spellStart"/>
      <w:r w:rsidRPr="004C59B8">
        <w:rPr>
          <w:rFonts w:ascii="Times New Roman" w:eastAsia="Times New Roman" w:hAnsi="Times New Roman" w:cs="Times New Roman"/>
          <w:i/>
          <w:iCs/>
          <w:color w:val="000000"/>
          <w:sz w:val="24"/>
          <w:szCs w:val="24"/>
          <w:lang w:eastAsia="ru-RU"/>
        </w:rPr>
        <w:t>декальценированной</w:t>
      </w:r>
      <w:proofErr w:type="spellEnd"/>
      <w:r w:rsidRPr="004C59B8">
        <w:rPr>
          <w:rFonts w:ascii="Times New Roman" w:eastAsia="Times New Roman" w:hAnsi="Times New Roman" w:cs="Times New Roman"/>
          <w:i/>
          <w:iCs/>
          <w:color w:val="000000"/>
          <w:sz w:val="24"/>
          <w:szCs w:val="24"/>
          <w:lang w:eastAsia="ru-RU"/>
        </w:rPr>
        <w:t xml:space="preserve"> костей»,</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xml:space="preserve">. №4 «Просмотр микропрепаратов костей и </w:t>
      </w:r>
      <w:proofErr w:type="gramStart"/>
      <w:r w:rsidRPr="004C59B8">
        <w:rPr>
          <w:rFonts w:ascii="Times New Roman" w:eastAsia="Times New Roman" w:hAnsi="Times New Roman" w:cs="Times New Roman"/>
          <w:i/>
          <w:iCs/>
          <w:color w:val="000000"/>
          <w:sz w:val="24"/>
          <w:szCs w:val="24"/>
          <w:lang w:eastAsia="ru-RU"/>
        </w:rPr>
        <w:t>поперечно-полосатой</w:t>
      </w:r>
      <w:proofErr w:type="gramEnd"/>
      <w:r w:rsidRPr="004C59B8">
        <w:rPr>
          <w:rFonts w:ascii="Times New Roman" w:eastAsia="Times New Roman" w:hAnsi="Times New Roman" w:cs="Times New Roman"/>
          <w:i/>
          <w:iCs/>
          <w:color w:val="000000"/>
          <w:sz w:val="24"/>
          <w:szCs w:val="24"/>
          <w:lang w:eastAsia="ru-RU"/>
        </w:rPr>
        <w:t xml:space="preserve"> мышечной ткани».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4.Кровь. Кровообращение (9ч).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Внутренняя среда организма: кровь, тканевая жидкость и лимфа; их круговорот. Значение крови и ее состав.</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Иммунитет. Органы иммунной системы. Антигены и антитела. Классификация иммунитета. Изобретение вакцин. Лечебные сыворотки.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Тканевая совместимость и переливание крови. Группы крови. Резус-фактор.</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Сердце и сосуды – органы кровообращения. Строение и функции сердца. Артерии, вены, капилляры. Круги кровообращения.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Движение лимфы. Функции лимфоузлов</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Движение крови по сосудам. Измерение артериального давления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Регуляция работы сердца и сосудов. Автоматизм сердечной мышцы.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Болезни сердечно-сосудистой системы и их предупреждение. Первая помощь при кровотечениях.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№5 «Сравнение крови человека с кровью лягушки»,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№6 «Подсчет пульса и измерение АД до и после дозированной нагрузки».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5.Дыхательная система (5ч).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дыхательной системы, ее связь с кровеносной системой. Органы дыхания. Верхние дыхательные пути.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Легкие, их строение. Газообмен в легких и тканях.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Дыхательные движения. Нервная и гуморальная регуляции дыхания.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Болезни органов дыхания и их предупреждение. Гигиена дыхания.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Первая помощь при поражении органов дыхания. Понятие о клинической и биологической смерти. Приемы реанимации.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№7 «Определение состава вдыхаемого и выдыхаемого воздуха»,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lastRenderedPageBreak/>
        <w:t>Л.р</w:t>
      </w:r>
      <w:proofErr w:type="spellEnd"/>
      <w:r w:rsidRPr="004C59B8">
        <w:rPr>
          <w:rFonts w:ascii="Times New Roman" w:eastAsia="Times New Roman" w:hAnsi="Times New Roman" w:cs="Times New Roman"/>
          <w:i/>
          <w:iCs/>
          <w:color w:val="000000"/>
          <w:sz w:val="24"/>
          <w:szCs w:val="24"/>
          <w:lang w:eastAsia="ru-RU"/>
        </w:rPr>
        <w:t xml:space="preserve">. №8 «Изготовление самодельной модели </w:t>
      </w:r>
      <w:proofErr w:type="spellStart"/>
      <w:r w:rsidRPr="004C59B8">
        <w:rPr>
          <w:rFonts w:ascii="Times New Roman" w:eastAsia="Times New Roman" w:hAnsi="Times New Roman" w:cs="Times New Roman"/>
          <w:i/>
          <w:iCs/>
          <w:color w:val="000000"/>
          <w:sz w:val="24"/>
          <w:szCs w:val="24"/>
          <w:lang w:eastAsia="ru-RU"/>
        </w:rPr>
        <w:t>Дондерса</w:t>
      </w:r>
      <w:proofErr w:type="spellEnd"/>
      <w:r w:rsidRPr="004C59B8">
        <w:rPr>
          <w:rFonts w:ascii="Times New Roman" w:eastAsia="Times New Roman" w:hAnsi="Times New Roman" w:cs="Times New Roman"/>
          <w:i/>
          <w:iCs/>
          <w:color w:val="000000"/>
          <w:sz w:val="24"/>
          <w:szCs w:val="24"/>
          <w:lang w:eastAsia="ru-RU"/>
        </w:rPr>
        <w:t>».</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6.Пишеварительная система (7ч).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пищи и е состав. Пищевые продукты и питательные вещества.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Органы пищеварения, их строение. Пищеварительные железы.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Форма и функции зубов. Строение и типы зубов. Гигиена ротовой полости.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Пищеварение в ротовой полости и желудке, строение и функции. Печень, поджелудочная железа. Пищеварительные ферменты.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Пищеварение в кишечнике. Строение и функции кишечника Пищеварительные ферменты. Всасывание питательных веществ.</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Регуляция пищеварения. Гигиена питания.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Заболевания органов пищеварения и их профилактика. Питание и здоровье.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4C59B8">
        <w:rPr>
          <w:rFonts w:ascii="Times New Roman" w:eastAsia="Times New Roman" w:hAnsi="Times New Roman" w:cs="Times New Roman"/>
          <w:i/>
          <w:iCs/>
          <w:color w:val="000000"/>
          <w:sz w:val="24"/>
          <w:szCs w:val="24"/>
          <w:lang w:eastAsia="ru-RU"/>
        </w:rPr>
        <w:t>Л.р</w:t>
      </w:r>
      <w:proofErr w:type="spellEnd"/>
      <w:r w:rsidRPr="004C59B8">
        <w:rPr>
          <w:rFonts w:ascii="Times New Roman" w:eastAsia="Times New Roman" w:hAnsi="Times New Roman" w:cs="Times New Roman"/>
          <w:i/>
          <w:iCs/>
          <w:color w:val="000000"/>
          <w:sz w:val="24"/>
          <w:szCs w:val="24"/>
          <w:lang w:eastAsia="ru-RU"/>
        </w:rPr>
        <w:t>. №9 «Ознакомление с действием ферментов слюны на крахмал и ферментов желудочного сока на белки»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7.Обмен веществ и энергии (3ч).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Обменные процессы в организме. Превращение белков, жиров и углеводов. Пластический и энергетический обмен. </w:t>
      </w:r>
      <w:proofErr w:type="spellStart"/>
      <w:r w:rsidRPr="004C59B8">
        <w:rPr>
          <w:rFonts w:ascii="Times New Roman" w:eastAsia="Times New Roman" w:hAnsi="Times New Roman" w:cs="Times New Roman"/>
          <w:color w:val="000000"/>
          <w:sz w:val="24"/>
          <w:szCs w:val="24"/>
          <w:lang w:eastAsia="ru-RU"/>
        </w:rPr>
        <w:t>Энерготраты</w:t>
      </w:r>
      <w:proofErr w:type="spellEnd"/>
      <w:r w:rsidRPr="004C59B8">
        <w:rPr>
          <w:rFonts w:ascii="Times New Roman" w:eastAsia="Times New Roman" w:hAnsi="Times New Roman" w:cs="Times New Roman"/>
          <w:color w:val="000000"/>
          <w:sz w:val="24"/>
          <w:szCs w:val="24"/>
          <w:lang w:eastAsia="ru-RU"/>
        </w:rPr>
        <w:t xml:space="preserve"> человека: основной и общий обмен.</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Определение норм питания. Качественный состав пищи.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витаминов. Водорастворимые и жирорастворимые витамины. Гиповитаминоз. Гипервитаминоз. Авитаминоз.</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8.Мочевыделительная система (2ч).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Роль различных систем в удалении ненужных вредных веществ организма. Органы мочевыделения. Почки, их строение и значение.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Предупреждение заболеваний почек. Питьевой режим. Значение воды и минеральных солей для организма. Гигиеническая оценка питьевой воды.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9.Кожа (3ч).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и строение кожных покровов. Волосы и ногти – роговые образования кожи. Кожные рецепторы, потовые и сальные железы.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Нарушения кожных покровов и их причина. Оказание первой помощи при ожогах и обморожениях. Заболевания кожи.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Теплообразование, теплоотдача и терморегуляция организма. Закаливание. Первая помощь при тепловом и солнечном ударах.</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10.Эндокринная система (2ч).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Железы внешней, внутренней и смешанной секреции.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Роль гормонов в обмене веществ, росте и развитии организма.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11.Нервная система (5ч).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нервной системы, ее строение и функции. Рефлекторный принцип работы.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Автономный отдел, его функции. Симпатический и парасимпатический отделы.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Нейрогормональная регуляция: взаимосвязь нервной и эндокринной систем.</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Строение и функции спинного мозга.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Строение и функции головного мозга.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12.Органы чувств. Анализаторы (5ч).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Функции органов чувств и анализаторов. Ощущения и восприятия. Иллюзии.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Орган зрения, строение и функции. Зрительный анализатор.</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Заболевание и повреждение глаз, профилактика. Гигиена зрения.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Орган слуха, строение и функции. Слуховой анализатор. Гигиена слуха. Вестибулярный аппарат – орган равновесия, строение и функции.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Органы осязания, обоняния, вкуса и их анализаторы.</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13.Поведение и психика (7ч).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Врожденные формы поведения: безусловные рефлексы, инстинкт, запечатление.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Приобретенные формы поведения: условные рефлексы, динамический стереотип, рассудочная деятельность.</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Закономерности работы головного мозга. Работы И.П. Павлова.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Биологические ритмы – сон и его значение. Фазы сна, сновидения.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Особенности высшей нервной деятельности человека. Речь и сознание. Познавательные процессы: ощущение, восприятие, память, воображение, мышление.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Воля, эмоции, внимание.</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Работоспособность. Борьба с утомлением. Организация отдыха. Режим дня.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14.Индивидуальное развитие человека (5ч).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Половая система человека, строение и функции. Роль половых хромосом в определении пола.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Наследственные и врожденные заболевания. Болезни, передающиеся половым путем.</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Внутриутробное развитие. Оплодотворение, образование зародыша и плода. Закон Геккеля-Мюллера. Развитие организма после рождения.</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Психологические особенности личности: темперамент, характер, интересы, склонности, способности.</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Влияние </w:t>
      </w:r>
      <w:proofErr w:type="spellStart"/>
      <w:r w:rsidRPr="004C59B8">
        <w:rPr>
          <w:rFonts w:ascii="Times New Roman" w:eastAsia="Times New Roman" w:hAnsi="Times New Roman" w:cs="Times New Roman"/>
          <w:color w:val="000000"/>
          <w:sz w:val="24"/>
          <w:szCs w:val="24"/>
          <w:lang w:eastAsia="ru-RU"/>
        </w:rPr>
        <w:t>наркогенных</w:t>
      </w:r>
      <w:proofErr w:type="spellEnd"/>
      <w:r w:rsidRPr="004C59B8">
        <w:rPr>
          <w:rFonts w:ascii="Times New Roman" w:eastAsia="Times New Roman" w:hAnsi="Times New Roman" w:cs="Times New Roman"/>
          <w:color w:val="000000"/>
          <w:sz w:val="24"/>
          <w:szCs w:val="24"/>
          <w:lang w:eastAsia="ru-RU"/>
        </w:rPr>
        <w:t xml:space="preserve"> веществ на здоровье и судьбу человека.</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15.Итоговое повторение (1ч).</w:t>
      </w:r>
    </w:p>
    <w:p w:rsidR="003B78FF" w:rsidRPr="004C59B8" w:rsidRDefault="003B78FF"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Урок-обобщение, повторение. Тесты по курсу «Человек и его здоровье</w:t>
      </w:r>
    </w:p>
    <w:p w:rsidR="003B78FF" w:rsidRPr="004C59B8" w:rsidRDefault="003B78FF" w:rsidP="004C59B8">
      <w:pPr>
        <w:spacing w:after="0"/>
        <w:jc w:val="both"/>
        <w:rPr>
          <w:rFonts w:ascii="Times New Roman" w:eastAsia="Times New Roman" w:hAnsi="Times New Roman" w:cs="Times New Roman"/>
          <w:b/>
          <w:sz w:val="24"/>
          <w:szCs w:val="24"/>
          <w:lang w:eastAsia="ru-RU"/>
        </w:rPr>
      </w:pPr>
      <w:r w:rsidRPr="004C59B8">
        <w:rPr>
          <w:rFonts w:ascii="Times New Roman" w:eastAsia="Times New Roman" w:hAnsi="Times New Roman" w:cs="Times New Roman"/>
          <w:b/>
          <w:sz w:val="24"/>
          <w:szCs w:val="24"/>
          <w:lang w:eastAsia="ru-RU"/>
        </w:rPr>
        <w:t>9-й класс</w:t>
      </w:r>
    </w:p>
    <w:p w:rsidR="003B78FF" w:rsidRPr="004C59B8" w:rsidRDefault="003B78FF" w:rsidP="004C59B8">
      <w:pPr>
        <w:widowControl w:val="0"/>
        <w:suppressAutoHyphens/>
        <w:autoSpaceDE w:val="0"/>
        <w:autoSpaceDN w:val="0"/>
        <w:adjustRightInd w:val="0"/>
        <w:spacing w:after="0"/>
        <w:jc w:val="both"/>
        <w:rPr>
          <w:rFonts w:ascii="Times New Roman" w:eastAsia="Times New Roman" w:hAnsi="Times New Roman" w:cs="Times New Roman"/>
          <w:bCs/>
          <w:iCs/>
          <w:sz w:val="24"/>
          <w:szCs w:val="24"/>
          <w:lang w:eastAsia="ru-RU"/>
        </w:rPr>
      </w:pPr>
      <w:r w:rsidRPr="004C59B8">
        <w:rPr>
          <w:rFonts w:ascii="Times New Roman" w:eastAsia="Times New Roman" w:hAnsi="Times New Roman" w:cs="Times New Roman"/>
          <w:bCs/>
          <w:iCs/>
          <w:sz w:val="24"/>
          <w:szCs w:val="24"/>
          <w:lang w:eastAsia="ru-RU"/>
        </w:rPr>
        <w:t>Содержание тем учебного курса:</w:t>
      </w:r>
    </w:p>
    <w:p w:rsidR="00AF1B6F" w:rsidRDefault="00AF1B6F" w:rsidP="004C59B8">
      <w:pPr>
        <w:spacing w:after="0"/>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Введение.</w:t>
      </w:r>
      <w:r w:rsidR="003B78FF" w:rsidRPr="004C59B8">
        <w:rPr>
          <w:rFonts w:ascii="Times New Roman" w:hAnsi="Times New Roman" w:cs="Times New Roman"/>
          <w:sz w:val="24"/>
          <w:szCs w:val="24"/>
          <w:lang w:eastAsia="ru-RU"/>
        </w:rPr>
        <w:t>Место</w:t>
      </w:r>
      <w:proofErr w:type="spellEnd"/>
      <w:r w:rsidR="003B78FF" w:rsidRPr="004C59B8">
        <w:rPr>
          <w:rFonts w:ascii="Times New Roman" w:hAnsi="Times New Roman" w:cs="Times New Roman"/>
          <w:sz w:val="24"/>
          <w:szCs w:val="24"/>
          <w:lang w:eastAsia="ru-RU"/>
        </w:rPr>
        <w:t xml:space="preserve"> человека среди млекопитающих.</w:t>
      </w:r>
      <w:r>
        <w:rPr>
          <w:rFonts w:ascii="Times New Roman" w:hAnsi="Times New Roman" w:cs="Times New Roman"/>
          <w:sz w:val="24"/>
          <w:szCs w:val="24"/>
          <w:lang w:eastAsia="ru-RU"/>
        </w:rPr>
        <w:t xml:space="preserve"> </w:t>
      </w:r>
      <w:r w:rsidR="003B78FF" w:rsidRPr="004C59B8">
        <w:rPr>
          <w:rFonts w:ascii="Times New Roman" w:hAnsi="Times New Roman" w:cs="Times New Roman"/>
          <w:sz w:val="24"/>
          <w:szCs w:val="24"/>
          <w:lang w:eastAsia="ru-RU"/>
        </w:rPr>
        <w:t>Сходства и различия в строении тела человека и животных.</w:t>
      </w:r>
      <w:r>
        <w:rPr>
          <w:rFonts w:ascii="Times New Roman" w:hAnsi="Times New Roman" w:cs="Times New Roman"/>
          <w:sz w:val="24"/>
          <w:szCs w:val="24"/>
          <w:lang w:eastAsia="ru-RU"/>
        </w:rPr>
        <w:t xml:space="preserve"> </w:t>
      </w:r>
      <w:r w:rsidR="003B78FF" w:rsidRPr="004C59B8">
        <w:rPr>
          <w:rFonts w:ascii="Times New Roman" w:hAnsi="Times New Roman" w:cs="Times New Roman"/>
          <w:sz w:val="24"/>
          <w:szCs w:val="24"/>
          <w:u w:val="single"/>
          <w:lang w:eastAsia="ru-RU"/>
        </w:rPr>
        <w:t>Общий обзор организма человека (3 ч.)</w:t>
      </w:r>
      <w:r>
        <w:rPr>
          <w:rFonts w:ascii="Times New Roman" w:hAnsi="Times New Roman" w:cs="Times New Roman"/>
          <w:sz w:val="24"/>
          <w:szCs w:val="24"/>
          <w:u w:val="single"/>
          <w:lang w:eastAsia="ru-RU"/>
        </w:rPr>
        <w:t xml:space="preserve"> </w:t>
      </w:r>
      <w:r w:rsidR="003B78FF" w:rsidRPr="004C59B8">
        <w:rPr>
          <w:rFonts w:ascii="Times New Roman" w:hAnsi="Times New Roman" w:cs="Times New Roman"/>
          <w:sz w:val="24"/>
          <w:szCs w:val="24"/>
          <w:lang w:eastAsia="ru-RU"/>
        </w:rPr>
        <w:t>Строение клетки человека. Химический состав клетки. Ткани человека.</w:t>
      </w:r>
      <w:r>
        <w:rPr>
          <w:rFonts w:ascii="Times New Roman" w:hAnsi="Times New Roman" w:cs="Times New Roman"/>
          <w:sz w:val="24"/>
          <w:szCs w:val="24"/>
          <w:lang w:eastAsia="ru-RU"/>
        </w:rPr>
        <w:t xml:space="preserve"> </w:t>
      </w:r>
      <w:r w:rsidR="003B78FF" w:rsidRPr="004C59B8">
        <w:rPr>
          <w:rFonts w:ascii="Times New Roman" w:hAnsi="Times New Roman" w:cs="Times New Roman"/>
          <w:sz w:val="24"/>
          <w:szCs w:val="24"/>
          <w:lang w:eastAsia="ru-RU"/>
        </w:rPr>
        <w:t>Органы и системы органов человека. Организм человека.</w:t>
      </w:r>
    </w:p>
    <w:p w:rsidR="00AF1B6F" w:rsidRDefault="00AF1B6F" w:rsidP="004C59B8">
      <w:pPr>
        <w:spacing w:after="0"/>
        <w:jc w:val="both"/>
        <w:rPr>
          <w:rFonts w:ascii="Times New Roman" w:hAnsi="Times New Roman" w:cs="Times New Roman"/>
          <w:sz w:val="24"/>
          <w:szCs w:val="24"/>
          <w:lang w:eastAsia="ru-RU"/>
        </w:rPr>
      </w:pPr>
    </w:p>
    <w:p w:rsidR="003B78FF" w:rsidRPr="004C59B8" w:rsidRDefault="003B78FF" w:rsidP="004C59B8">
      <w:pPr>
        <w:spacing w:after="0"/>
        <w:jc w:val="both"/>
        <w:rPr>
          <w:rFonts w:ascii="Times New Roman" w:hAnsi="Times New Roman" w:cs="Times New Roman"/>
          <w:sz w:val="24"/>
          <w:szCs w:val="24"/>
          <w:lang w:eastAsia="ru-RU"/>
        </w:rPr>
      </w:pPr>
      <w:r w:rsidRPr="004C59B8">
        <w:rPr>
          <w:rFonts w:ascii="Times New Roman" w:hAnsi="Times New Roman" w:cs="Times New Roman"/>
          <w:sz w:val="24"/>
          <w:szCs w:val="24"/>
          <w:u w:val="single"/>
          <w:lang w:eastAsia="ru-RU"/>
        </w:rPr>
        <w:t>Опора тела и движение. (12 ч.)</w:t>
      </w:r>
      <w:r w:rsidR="00AF1B6F">
        <w:rPr>
          <w:rFonts w:ascii="Times New Roman" w:hAnsi="Times New Roman" w:cs="Times New Roman"/>
          <w:sz w:val="24"/>
          <w:szCs w:val="24"/>
          <w:u w:val="single"/>
          <w:lang w:eastAsia="ru-RU"/>
        </w:rPr>
        <w:t xml:space="preserve"> </w:t>
      </w:r>
      <w:r w:rsidRPr="004C59B8">
        <w:rPr>
          <w:rFonts w:ascii="Times New Roman" w:hAnsi="Times New Roman" w:cs="Times New Roman"/>
          <w:sz w:val="24"/>
          <w:szCs w:val="24"/>
          <w:lang w:eastAsia="ru-RU"/>
        </w:rPr>
        <w:t>Значение опорно – двигательной системы. Скелет, мышцы. Типы соединения костей. Строение и состав костей. Скелет головы и туловища. Название костей. Скелет конечностей. Первая помощь при ушибах, растяжениях, переломах и вывихах. Строение и значение мышц. Типы мышц. Основные группы мышц.  Работа мышц. Осанка и здоровье человека, плоскостопие и его предупреждение. Значение физических упражнений для правильного формирования скелета и мышц. Обобщение по теме « Опора и движение».</w:t>
      </w:r>
      <w:r w:rsidRPr="004C59B8">
        <w:rPr>
          <w:rFonts w:ascii="Times New Roman" w:hAnsi="Times New Roman" w:cs="Times New Roman"/>
          <w:sz w:val="24"/>
          <w:szCs w:val="24"/>
          <w:lang w:eastAsia="ru-RU"/>
        </w:rPr>
        <w:br/>
      </w:r>
      <w:r w:rsidRPr="004C59B8">
        <w:rPr>
          <w:rFonts w:ascii="Times New Roman" w:hAnsi="Times New Roman" w:cs="Times New Roman"/>
          <w:sz w:val="24"/>
          <w:szCs w:val="24"/>
          <w:u w:val="single"/>
          <w:lang w:eastAsia="ru-RU"/>
        </w:rPr>
        <w:t>Кровь и кровообращение (8 ч.).</w:t>
      </w:r>
      <w:r w:rsidR="00AF1B6F">
        <w:rPr>
          <w:rFonts w:ascii="Times New Roman" w:hAnsi="Times New Roman" w:cs="Times New Roman"/>
          <w:sz w:val="24"/>
          <w:szCs w:val="24"/>
          <w:u w:val="single"/>
          <w:lang w:eastAsia="ru-RU"/>
        </w:rPr>
        <w:t xml:space="preserve"> </w:t>
      </w:r>
      <w:r w:rsidRPr="004C59B8">
        <w:rPr>
          <w:rFonts w:ascii="Times New Roman" w:hAnsi="Times New Roman" w:cs="Times New Roman"/>
          <w:sz w:val="24"/>
          <w:szCs w:val="24"/>
          <w:lang w:eastAsia="ru-RU"/>
        </w:rPr>
        <w:t>Значение крови. Состав крови, плазма крови  Сердце, сосуды. Органы кровообращения. Большой и малый круг кровообращения. Сердце, его строение и работа. Движение крови по сосудам. Пульс. Первая помощь при кровотечениях. Переливание крови. Отрицательное влияние никотина, алкоголя на сердце и сосуды. СПИД. Обобщение по теме: Кровь и кровообращение</w:t>
      </w:r>
      <w:r w:rsidR="00AF1B6F">
        <w:rPr>
          <w:rFonts w:ascii="Times New Roman" w:hAnsi="Times New Roman" w:cs="Times New Roman"/>
          <w:sz w:val="24"/>
          <w:szCs w:val="24"/>
          <w:lang w:eastAsia="ru-RU"/>
        </w:rPr>
        <w:t xml:space="preserve">. </w:t>
      </w:r>
      <w:r w:rsidRPr="004C59B8">
        <w:rPr>
          <w:rFonts w:ascii="Times New Roman" w:hAnsi="Times New Roman" w:cs="Times New Roman"/>
          <w:bCs/>
          <w:sz w:val="24"/>
          <w:szCs w:val="24"/>
          <w:lang w:eastAsia="ru-RU"/>
        </w:rPr>
        <w:t>Дыхание (6 ч.)</w:t>
      </w:r>
      <w:r w:rsidR="00AF1B6F">
        <w:rPr>
          <w:rFonts w:ascii="Times New Roman" w:hAnsi="Times New Roman" w:cs="Times New Roman"/>
          <w:bCs/>
          <w:sz w:val="24"/>
          <w:szCs w:val="24"/>
          <w:lang w:eastAsia="ru-RU"/>
        </w:rPr>
        <w:t xml:space="preserve"> </w:t>
      </w:r>
      <w:r w:rsidRPr="004C59B8">
        <w:rPr>
          <w:rFonts w:ascii="Times New Roman" w:hAnsi="Times New Roman" w:cs="Times New Roman"/>
          <w:sz w:val="24"/>
          <w:szCs w:val="24"/>
          <w:lang w:eastAsia="ru-RU"/>
        </w:rPr>
        <w:t xml:space="preserve">Строение и значение органов дыхания. Строение легких. Газообмен в легких и тканях. Дыхательные движения. Болезни, передающиеся через воздух, и их предупреждение. Гигиена дыхания. Отрицательное влияние курения на органы дыхания. </w:t>
      </w:r>
    </w:p>
    <w:p w:rsidR="003B78FF" w:rsidRPr="004C59B8" w:rsidRDefault="003B78FF" w:rsidP="004C59B8">
      <w:pPr>
        <w:spacing w:after="0"/>
        <w:jc w:val="both"/>
        <w:rPr>
          <w:rFonts w:ascii="Times New Roman" w:hAnsi="Times New Roman" w:cs="Times New Roman"/>
          <w:sz w:val="24"/>
          <w:szCs w:val="24"/>
          <w:lang w:eastAsia="ru-RU"/>
        </w:rPr>
      </w:pPr>
      <w:r w:rsidRPr="004C59B8">
        <w:rPr>
          <w:rFonts w:ascii="Times New Roman" w:hAnsi="Times New Roman" w:cs="Times New Roman"/>
          <w:sz w:val="24"/>
          <w:szCs w:val="24"/>
          <w:lang w:eastAsia="ru-RU"/>
        </w:rPr>
        <w:t>Связь кровеносной и дыхательной системы в организме человека.</w:t>
      </w:r>
    </w:p>
    <w:p w:rsidR="003B78FF" w:rsidRPr="004C59B8" w:rsidRDefault="003B78FF" w:rsidP="004C59B8">
      <w:pPr>
        <w:spacing w:after="0"/>
        <w:jc w:val="both"/>
        <w:rPr>
          <w:rFonts w:ascii="Times New Roman" w:hAnsi="Times New Roman" w:cs="Times New Roman"/>
          <w:sz w:val="24"/>
          <w:szCs w:val="24"/>
          <w:lang w:eastAsia="ru-RU"/>
        </w:rPr>
      </w:pPr>
      <w:r w:rsidRPr="004C59B8">
        <w:rPr>
          <w:rFonts w:ascii="Times New Roman" w:hAnsi="Times New Roman" w:cs="Times New Roman"/>
          <w:sz w:val="24"/>
          <w:szCs w:val="24"/>
          <w:u w:val="single"/>
          <w:lang w:eastAsia="ru-RU"/>
        </w:rPr>
        <w:lastRenderedPageBreak/>
        <w:t>Пищеварение(14 ч.)</w:t>
      </w:r>
      <w:r w:rsidR="00AF1B6F">
        <w:rPr>
          <w:rFonts w:ascii="Times New Roman" w:hAnsi="Times New Roman" w:cs="Times New Roman"/>
          <w:sz w:val="24"/>
          <w:szCs w:val="24"/>
          <w:u w:val="single"/>
          <w:lang w:eastAsia="ru-RU"/>
        </w:rPr>
        <w:t xml:space="preserve"> </w:t>
      </w:r>
      <w:r w:rsidRPr="004C59B8">
        <w:rPr>
          <w:rFonts w:ascii="Times New Roman" w:hAnsi="Times New Roman" w:cs="Times New Roman"/>
          <w:sz w:val="24"/>
          <w:szCs w:val="24"/>
          <w:lang w:eastAsia="ru-RU"/>
        </w:rPr>
        <w:t>Значение и состав пищи. Органы пищеварения. Строение и значение зубов.</w:t>
      </w:r>
      <w:r w:rsidR="00AF1B6F">
        <w:rPr>
          <w:rFonts w:ascii="Times New Roman" w:hAnsi="Times New Roman" w:cs="Times New Roman"/>
          <w:sz w:val="24"/>
          <w:szCs w:val="24"/>
          <w:lang w:eastAsia="ru-RU"/>
        </w:rPr>
        <w:t xml:space="preserve"> </w:t>
      </w:r>
      <w:r w:rsidRPr="004C59B8">
        <w:rPr>
          <w:rFonts w:ascii="Times New Roman" w:hAnsi="Times New Roman" w:cs="Times New Roman"/>
          <w:sz w:val="24"/>
          <w:szCs w:val="24"/>
          <w:lang w:eastAsia="ru-RU"/>
        </w:rPr>
        <w:t>Пищеварение в ротовой полости. Пищеварение в желудке. Пищеварение в кишечнике. Гигиена пищеварения. Нормы питания. Витамины.</w:t>
      </w:r>
      <w:r w:rsidR="00AF1B6F">
        <w:rPr>
          <w:rFonts w:ascii="Times New Roman" w:hAnsi="Times New Roman" w:cs="Times New Roman"/>
          <w:sz w:val="24"/>
          <w:szCs w:val="24"/>
          <w:lang w:eastAsia="ru-RU"/>
        </w:rPr>
        <w:t xml:space="preserve"> </w:t>
      </w:r>
      <w:r w:rsidRPr="004C59B8">
        <w:rPr>
          <w:rFonts w:ascii="Times New Roman" w:hAnsi="Times New Roman" w:cs="Times New Roman"/>
          <w:sz w:val="24"/>
          <w:szCs w:val="24"/>
          <w:lang w:eastAsia="ru-RU"/>
        </w:rPr>
        <w:t>Предупреждение желудочно-кишечных и глистных заболеваний.</w:t>
      </w:r>
      <w:r w:rsidR="00AF1B6F">
        <w:rPr>
          <w:rFonts w:ascii="Times New Roman" w:hAnsi="Times New Roman" w:cs="Times New Roman"/>
          <w:sz w:val="24"/>
          <w:szCs w:val="24"/>
          <w:lang w:eastAsia="ru-RU"/>
        </w:rPr>
        <w:t xml:space="preserve"> </w:t>
      </w:r>
      <w:r w:rsidRPr="004C59B8">
        <w:rPr>
          <w:rFonts w:ascii="Times New Roman" w:hAnsi="Times New Roman" w:cs="Times New Roman"/>
          <w:sz w:val="24"/>
          <w:szCs w:val="24"/>
          <w:lang w:eastAsia="ru-RU"/>
        </w:rPr>
        <w:t>Предупреждение пищевых отравлений. Вредное влияние курения и алкоголя на органы пищеварения. Обобщение по теме: Пищеварение</w:t>
      </w:r>
      <w:r w:rsidR="00AF1B6F">
        <w:rPr>
          <w:rFonts w:ascii="Times New Roman" w:hAnsi="Times New Roman" w:cs="Times New Roman"/>
          <w:sz w:val="24"/>
          <w:szCs w:val="24"/>
          <w:lang w:eastAsia="ru-RU"/>
        </w:rPr>
        <w:t xml:space="preserve"> </w:t>
      </w:r>
      <w:r w:rsidRPr="004C59B8">
        <w:rPr>
          <w:rFonts w:ascii="Times New Roman" w:hAnsi="Times New Roman" w:cs="Times New Roman"/>
          <w:sz w:val="24"/>
          <w:szCs w:val="24"/>
          <w:lang w:eastAsia="ru-RU"/>
        </w:rPr>
        <w:t xml:space="preserve">Обобщение по темам: Кровеносная, дыхательная и пищеварительная системы. </w:t>
      </w:r>
    </w:p>
    <w:p w:rsidR="00AF1B6F" w:rsidRDefault="003B78FF" w:rsidP="004C59B8">
      <w:pPr>
        <w:spacing w:after="0"/>
        <w:jc w:val="both"/>
        <w:rPr>
          <w:rFonts w:ascii="Times New Roman" w:hAnsi="Times New Roman" w:cs="Times New Roman"/>
          <w:sz w:val="24"/>
          <w:szCs w:val="24"/>
          <w:lang w:eastAsia="ru-RU"/>
        </w:rPr>
      </w:pPr>
      <w:r w:rsidRPr="004C59B8">
        <w:rPr>
          <w:rFonts w:ascii="Times New Roman" w:hAnsi="Times New Roman" w:cs="Times New Roman"/>
          <w:sz w:val="24"/>
          <w:szCs w:val="24"/>
          <w:u w:val="single"/>
          <w:lang w:eastAsia="ru-RU"/>
        </w:rPr>
        <w:t>Выделительная система  (6 ч.)</w:t>
      </w:r>
      <w:r w:rsidR="00AF1B6F">
        <w:rPr>
          <w:rFonts w:ascii="Times New Roman" w:hAnsi="Times New Roman" w:cs="Times New Roman"/>
          <w:sz w:val="24"/>
          <w:szCs w:val="24"/>
          <w:u w:val="single"/>
          <w:lang w:eastAsia="ru-RU"/>
        </w:rPr>
        <w:t xml:space="preserve"> </w:t>
      </w:r>
      <w:r w:rsidRPr="004C59B8">
        <w:rPr>
          <w:rFonts w:ascii="Times New Roman" w:hAnsi="Times New Roman" w:cs="Times New Roman"/>
          <w:sz w:val="24"/>
          <w:szCs w:val="24"/>
          <w:lang w:eastAsia="ru-RU"/>
        </w:rPr>
        <w:t>Строение и значение почек. Предупреждение почечных заболеваний.</w:t>
      </w:r>
      <w:r w:rsidR="00AF1B6F">
        <w:rPr>
          <w:rFonts w:ascii="Times New Roman" w:hAnsi="Times New Roman" w:cs="Times New Roman"/>
          <w:sz w:val="24"/>
          <w:szCs w:val="24"/>
          <w:lang w:eastAsia="ru-RU"/>
        </w:rPr>
        <w:t xml:space="preserve"> </w:t>
      </w:r>
      <w:r w:rsidRPr="004C59B8">
        <w:rPr>
          <w:rFonts w:ascii="Times New Roman" w:hAnsi="Times New Roman" w:cs="Times New Roman"/>
          <w:sz w:val="24"/>
          <w:szCs w:val="24"/>
          <w:lang w:eastAsia="ru-RU"/>
        </w:rPr>
        <w:t>Значение и строение кожи. Роль кожи в теплорегуляции. Первая помощь при тепловом и солнечном ударах. Закаливание организма человека. Гигиена кожи.</w:t>
      </w:r>
      <w:r w:rsidRPr="004C59B8">
        <w:rPr>
          <w:rFonts w:ascii="Times New Roman" w:hAnsi="Times New Roman" w:cs="Times New Roman"/>
          <w:sz w:val="24"/>
          <w:szCs w:val="24"/>
          <w:lang w:eastAsia="ru-RU"/>
        </w:rPr>
        <w:br/>
      </w:r>
      <w:r w:rsidRPr="004C59B8">
        <w:rPr>
          <w:rFonts w:ascii="Times New Roman" w:hAnsi="Times New Roman" w:cs="Times New Roman"/>
          <w:sz w:val="24"/>
          <w:szCs w:val="24"/>
          <w:u w:val="single"/>
          <w:lang w:eastAsia="ru-RU"/>
        </w:rPr>
        <w:t>Нервная система (8 ч.)</w:t>
      </w:r>
      <w:r w:rsidR="00AF1B6F">
        <w:rPr>
          <w:rFonts w:ascii="Times New Roman" w:hAnsi="Times New Roman" w:cs="Times New Roman"/>
          <w:sz w:val="24"/>
          <w:szCs w:val="24"/>
          <w:u w:val="single"/>
          <w:lang w:eastAsia="ru-RU"/>
        </w:rPr>
        <w:t xml:space="preserve"> </w:t>
      </w:r>
      <w:r w:rsidR="00AF1B6F" w:rsidRPr="004C59B8">
        <w:rPr>
          <w:rFonts w:ascii="Times New Roman" w:hAnsi="Times New Roman" w:cs="Times New Roman"/>
          <w:sz w:val="24"/>
          <w:szCs w:val="24"/>
          <w:lang w:eastAsia="ru-RU"/>
        </w:rPr>
        <w:t xml:space="preserve"> </w:t>
      </w:r>
      <w:r w:rsidRPr="004C59B8">
        <w:rPr>
          <w:rFonts w:ascii="Times New Roman" w:hAnsi="Times New Roman" w:cs="Times New Roman"/>
          <w:sz w:val="24"/>
          <w:szCs w:val="24"/>
          <w:lang w:eastAsia="ru-RU"/>
        </w:rPr>
        <w:t>Значение и строение нервной системы. Спинной мозг, его строение и значение. Головной мозг, его строение и значение. Гигиена нервной системы.</w:t>
      </w:r>
      <w:r w:rsidRPr="004C59B8">
        <w:rPr>
          <w:rFonts w:ascii="Times New Roman" w:hAnsi="Times New Roman" w:cs="Times New Roman"/>
          <w:sz w:val="24"/>
          <w:szCs w:val="24"/>
          <w:lang w:eastAsia="ru-RU"/>
        </w:rPr>
        <w:br/>
        <w:t>Режим дня. Сон и его значение. Вредное влияние никотина и алкоголя на нервную систему. Обобщение по теме: Нервная система.</w:t>
      </w:r>
      <w:r w:rsidR="00AF1B6F">
        <w:rPr>
          <w:rFonts w:ascii="Times New Roman" w:hAnsi="Times New Roman" w:cs="Times New Roman"/>
          <w:sz w:val="24"/>
          <w:szCs w:val="24"/>
          <w:lang w:eastAsia="ru-RU"/>
        </w:rPr>
        <w:t xml:space="preserve"> </w:t>
      </w:r>
    </w:p>
    <w:p w:rsidR="00AF1B6F" w:rsidRDefault="003B78FF" w:rsidP="004C59B8">
      <w:pPr>
        <w:spacing w:after="0"/>
        <w:jc w:val="both"/>
        <w:rPr>
          <w:rFonts w:ascii="Times New Roman" w:hAnsi="Times New Roman" w:cs="Times New Roman"/>
          <w:sz w:val="24"/>
          <w:szCs w:val="24"/>
          <w:lang w:eastAsia="ru-RU"/>
        </w:rPr>
      </w:pPr>
      <w:r w:rsidRPr="004C59B8">
        <w:rPr>
          <w:rFonts w:ascii="Times New Roman" w:hAnsi="Times New Roman" w:cs="Times New Roman"/>
          <w:sz w:val="24"/>
          <w:szCs w:val="24"/>
          <w:u w:val="single"/>
          <w:lang w:eastAsia="ru-RU"/>
        </w:rPr>
        <w:t>Органы чувств(7 ч.)</w:t>
      </w:r>
      <w:proofErr w:type="gramStart"/>
      <w:r w:rsidRPr="004C59B8">
        <w:rPr>
          <w:rFonts w:ascii="Times New Roman" w:hAnsi="Times New Roman" w:cs="Times New Roman"/>
          <w:sz w:val="24"/>
          <w:szCs w:val="24"/>
          <w:u w:val="single"/>
          <w:lang w:eastAsia="ru-RU"/>
        </w:rPr>
        <w:t>.</w:t>
      </w:r>
      <w:r w:rsidRPr="004C59B8">
        <w:rPr>
          <w:rFonts w:ascii="Times New Roman" w:hAnsi="Times New Roman" w:cs="Times New Roman"/>
          <w:sz w:val="24"/>
          <w:szCs w:val="24"/>
          <w:lang w:eastAsia="ru-RU"/>
        </w:rPr>
        <w:t>З</w:t>
      </w:r>
      <w:proofErr w:type="gramEnd"/>
      <w:r w:rsidRPr="004C59B8">
        <w:rPr>
          <w:rFonts w:ascii="Times New Roman" w:hAnsi="Times New Roman" w:cs="Times New Roman"/>
          <w:sz w:val="24"/>
          <w:szCs w:val="24"/>
          <w:lang w:eastAsia="ru-RU"/>
        </w:rPr>
        <w:t>начение органов чувств. Орган зрения. Гигиена зрения. Орган слуха.</w:t>
      </w:r>
      <w:r w:rsidRPr="004C59B8">
        <w:rPr>
          <w:rFonts w:ascii="Times New Roman" w:hAnsi="Times New Roman" w:cs="Times New Roman"/>
          <w:sz w:val="24"/>
          <w:szCs w:val="24"/>
          <w:lang w:eastAsia="ru-RU"/>
        </w:rPr>
        <w:br/>
        <w:t>Гигиена слуха. Органы осязания, обоняния, вкуса. Обобщение по теме: Органы чувств.</w:t>
      </w:r>
      <w:r w:rsidRPr="004C59B8">
        <w:rPr>
          <w:rFonts w:ascii="Times New Roman" w:hAnsi="Times New Roman" w:cs="Times New Roman"/>
          <w:sz w:val="24"/>
          <w:szCs w:val="24"/>
          <w:lang w:eastAsia="ru-RU"/>
        </w:rPr>
        <w:br/>
        <w:t>Охрана здоровья человека в Российской Федерации.</w:t>
      </w:r>
      <w:r w:rsidRPr="004C59B8">
        <w:rPr>
          <w:rFonts w:ascii="Times New Roman" w:hAnsi="Times New Roman" w:cs="Times New Roman"/>
          <w:sz w:val="24"/>
          <w:szCs w:val="24"/>
          <w:lang w:eastAsia="ru-RU"/>
        </w:rPr>
        <w:br/>
        <w:t>Повторение по курсу: Человек.</w:t>
      </w:r>
    </w:p>
    <w:p w:rsidR="002623FD" w:rsidRPr="004C59B8" w:rsidRDefault="00431DB4" w:rsidP="00AF1B6F">
      <w:pPr>
        <w:spacing w:after="0"/>
        <w:jc w:val="center"/>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b/>
          <w:sz w:val="24"/>
          <w:szCs w:val="24"/>
          <w:lang w:eastAsia="ru-RU"/>
        </w:rPr>
        <w:t>Природоведение</w:t>
      </w:r>
    </w:p>
    <w:p w:rsidR="002623FD" w:rsidRPr="004C59B8" w:rsidRDefault="002623FD" w:rsidP="00AF1B6F">
      <w:pPr>
        <w:spacing w:after="0"/>
        <w:jc w:val="center"/>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5класс</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Содержание образовательной программы по  курсу  природоведения в 5 классе.</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 Введение.</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Что такое природоведение. Зачем нужно изучать природу. Знакомство с учебником, тетрадью.</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2. Вселенная.</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Небесные тела: планеты, звезды. Солнечная система. Солнце. Исследование космоса. Спутники. Космические корабли. Первый полет в космос. Современные исследования. Экскурсия или наблюдение за звездным небом.</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3. Наш дом - Земля.</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Планета Земля. Форма Земли. Оболочки Земли: атмосфера, гидросфера, литосфера. Соотношение воды и суши на Земле. Воздух и его охрана. Состав воздуха. Значение воздуха для жизни на Земле. Поверхность суши: равнины, холмы, овраги. Поверхность суши: горы. Почва (охрана почвы). Свойства почвы. Полезные ископаемые. Виды полезных ископаемых: нефть, уголь, газ, торф и др. Свойства, значение. Способы добычи. Вода. Свойства. Вода в природе: осадки, воды суши. Воды суши: ручьи, реки. Озера, болота, пруды. Сезонные изменения. Моря и океаны. Свойства морской воды. Значение морей и океанов в жизни человека. Обозначение морей и океанов на карте.</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4. Растительный мир Земли.</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Экскурсия в парк, сад, лес, поле, (в зависимости от местных условий). Деревья, кустарники, травы. Части растения. Дикорастущие и культурные растения. Деревья. Деревья лиственные (дикорастущие и культурные, сезонные изменения).  Береза, клен, тополь, дуб, липа. Яблоня, груша, вишня. Деревья хвойные (сезонные изменения). Ель, сосна, лиственница. Кустарники</w:t>
      </w:r>
      <w:r w:rsidR="00123EE5">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 xml:space="preserve">(дикорастущие и культурные, сезонные изменения). Лещина, боярышник, жасмин, сирень, смородина, крыжовник, малина. Травы (дикорастущие и культурные). Подорожник, одуванчик, ромашка, укроп, петрушка. Декоративные растения. Астра, пион, роза, флокс, гвоздика. Внешний вид. Места произрастания. Лекарственные </w:t>
      </w:r>
      <w:r w:rsidRPr="004C59B8">
        <w:rPr>
          <w:rFonts w:ascii="Times New Roman" w:eastAsia="Times New Roman" w:hAnsi="Times New Roman" w:cs="Times New Roman"/>
          <w:color w:val="000000"/>
          <w:sz w:val="24"/>
          <w:szCs w:val="24"/>
          <w:lang w:eastAsia="ru-RU"/>
        </w:rPr>
        <w:lastRenderedPageBreak/>
        <w:t>растения. Алоэ, зверобой и др. правила сбора, использование. Комнатные растения. Герань, бегония, фиалка и др. уход. Значение. Береги растения. Почему нужно беречь растения. Красная кн</w:t>
      </w:r>
      <w:r w:rsidR="00123EE5">
        <w:rPr>
          <w:rFonts w:ascii="Times New Roman" w:eastAsia="Times New Roman" w:hAnsi="Times New Roman" w:cs="Times New Roman"/>
          <w:color w:val="000000"/>
          <w:sz w:val="24"/>
          <w:szCs w:val="24"/>
          <w:lang w:eastAsia="ru-RU"/>
        </w:rPr>
        <w:t>ига. Контрольная работа по теме</w:t>
      </w:r>
      <w:r w:rsidRPr="004C59B8">
        <w:rPr>
          <w:rFonts w:ascii="Times New Roman" w:eastAsia="Times New Roman" w:hAnsi="Times New Roman" w:cs="Times New Roman"/>
          <w:color w:val="000000"/>
          <w:sz w:val="24"/>
          <w:szCs w:val="24"/>
          <w:lang w:eastAsia="ru-RU"/>
        </w:rPr>
        <w:t>: «Растительный мир Земли».</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Разнообразие растительного мира. Части растения. Среда обитания растений (растения леса, поля, сада, огорода, луга, водоемов).</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5. Животный мир Земли.</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Разнообразие животного мира. Среда обитания животных. Животные суши и водоемов. Понятие животные: насекомые, рыбы, земноводные, пресмыкающиеся, птицы, звери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Птицы, внешний вид. Среда обитания. Образ жизни. Значение. Охрана. Звери (млекопитающие). Внешний вид. Среда обитания. Образ жизни. Значение. Охрана. Животные рядом с человеком. Домашние животные в городе и деревне. Экскурсия в зоопарк,</w:t>
      </w:r>
      <w:r w:rsidR="00123EE5">
        <w:rPr>
          <w:rFonts w:ascii="Times New Roman" w:eastAsia="Times New Roman" w:hAnsi="Times New Roman" w:cs="Times New Roman"/>
          <w:color w:val="000000"/>
          <w:sz w:val="24"/>
          <w:szCs w:val="24"/>
          <w:lang w:eastAsia="ru-RU"/>
        </w:rPr>
        <w:t xml:space="preserve"> парк, живой уголок, на ферму (</w:t>
      </w:r>
      <w:r w:rsidRPr="004C59B8">
        <w:rPr>
          <w:rFonts w:ascii="Times New Roman" w:eastAsia="Times New Roman" w:hAnsi="Times New Roman" w:cs="Times New Roman"/>
          <w:color w:val="000000"/>
          <w:sz w:val="24"/>
          <w:szCs w:val="24"/>
          <w:lang w:eastAsia="ru-RU"/>
        </w:rPr>
        <w:t>в зависимости от местных условий). Уход за животными в живом уголке или дома. Птицы живого уголка. Аквариумные рыбки. Правила ухода и содержания. Собаки и домашние кошки. Правила ухода и содержания. Охрана животных. Заповедники. Красная книга.</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6. Человек.</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Помощь при ушибах, порезах ссадинах. Профилактика простудных заболеваний.</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7. Есть на Земле страна- Россия.</w:t>
      </w:r>
    </w:p>
    <w:p w:rsidR="002623FD"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Россия- Родина моя. Место России на земном шаре. Важнейшие географические объекты. Население России. Городское и сельское население. Народы России. Столица Москва. Санкт-Петербург. Города России. Многообразие городов. Нижний Новгород, Казань, Волгоград. Города: Новосибирск, Владивосток. Золотое кольцо. Древние русские города. Исторические и культурные достопримечательности. Разнообразие растительного мира. Типичные представители растительного мира. Животный мир на территории нашей страны. Типичные представители животного мира России и своего края. Заповедники, заказники, охрана природы. Наш город (село, деревня). Достопримечательности. Растения и животные своей местности. Занятия населения. Ведущие предприятия. Контрольная работа по теме: «Есть на Земле страна- Россия».</w:t>
      </w:r>
    </w:p>
    <w:p w:rsidR="00431DB4" w:rsidRPr="004C59B8" w:rsidRDefault="002623FD"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8. Повторение.</w:t>
      </w:r>
    </w:p>
    <w:p w:rsidR="00926F6C" w:rsidRPr="004C59B8" w:rsidRDefault="00431DB4" w:rsidP="005E2597">
      <w:pPr>
        <w:spacing w:after="0"/>
        <w:jc w:val="center"/>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География</w:t>
      </w:r>
    </w:p>
    <w:p w:rsidR="00431DB4" w:rsidRPr="004C59B8" w:rsidRDefault="00431DB4" w:rsidP="005E2597">
      <w:pPr>
        <w:spacing w:after="0"/>
        <w:jc w:val="center"/>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6 класс</w:t>
      </w:r>
    </w:p>
    <w:p w:rsidR="00431DB4" w:rsidRPr="004C59B8" w:rsidRDefault="00431DB4" w:rsidP="004C59B8">
      <w:pPr>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iCs/>
          <w:sz w:val="24"/>
          <w:szCs w:val="24"/>
          <w:lang w:eastAsia="ru-RU"/>
        </w:rPr>
        <w:t xml:space="preserve">Содержание тем  учебного курса (68 </w:t>
      </w:r>
      <w:r w:rsidRPr="004C59B8">
        <w:rPr>
          <w:rFonts w:ascii="Times New Roman" w:eastAsiaTheme="minorEastAsia" w:hAnsi="Times New Roman" w:cs="Times New Roman"/>
          <w:bCs/>
          <w:sz w:val="24"/>
          <w:szCs w:val="24"/>
          <w:lang w:eastAsia="ru-RU"/>
        </w:rPr>
        <w:t>ч)</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bCs/>
          <w:sz w:val="24"/>
          <w:szCs w:val="24"/>
          <w:lang w:eastAsia="ru-RU"/>
        </w:rPr>
        <w:t>Введение (4 ч)</w:t>
      </w:r>
      <w:r w:rsidR="00123EE5">
        <w:rPr>
          <w:rFonts w:ascii="Times New Roman" w:eastAsiaTheme="minorEastAsia" w:hAnsi="Times New Roman" w:cs="Times New Roman"/>
          <w:bCs/>
          <w:sz w:val="24"/>
          <w:szCs w:val="24"/>
          <w:lang w:eastAsia="ru-RU"/>
        </w:rPr>
        <w:t xml:space="preserve"> </w:t>
      </w:r>
      <w:r w:rsidRPr="004C59B8">
        <w:rPr>
          <w:rFonts w:ascii="Times New Roman" w:eastAsiaTheme="minorEastAsia" w:hAnsi="Times New Roman" w:cs="Times New Roman"/>
          <w:sz w:val="24"/>
          <w:szCs w:val="24"/>
          <w:lang w:eastAsia="ru-RU"/>
        </w:rPr>
        <w:t>География — наука о природе Земли, населении и его хозяйственной деятельности. Наблюдения за изменениями высоты Солнца и погоды. Компоненты погоды: температура, облачность, давление воздуха, ветер, атмосферные осадки. Опасные природные явления в атмосфере, меры предосторожности. 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w:t>
      </w:r>
      <w:r w:rsidRPr="004C59B8">
        <w:rPr>
          <w:rFonts w:ascii="Times New Roman" w:eastAsiaTheme="minorEastAsia" w:hAnsi="Times New Roman" w:cs="Times New Roman"/>
          <w:sz w:val="24"/>
          <w:szCs w:val="24"/>
          <w:lang w:eastAsia="ru-RU"/>
        </w:rPr>
        <w:lastRenderedPageBreak/>
        <w:t xml:space="preserve">5классах. </w:t>
      </w:r>
      <w:r w:rsidRPr="004C59B8">
        <w:rPr>
          <w:rFonts w:ascii="Times New Roman" w:eastAsiaTheme="minorEastAsia" w:hAnsi="Times New Roman" w:cs="Times New Roman"/>
          <w:sz w:val="24"/>
          <w:szCs w:val="24"/>
          <w:lang w:eastAsia="ru-RU"/>
        </w:rPr>
        <w:br/>
      </w:r>
      <w:r w:rsidRPr="004C59B8">
        <w:rPr>
          <w:rFonts w:ascii="Times New Roman" w:eastAsiaTheme="minorEastAsia" w:hAnsi="Times New Roman" w:cs="Times New Roman"/>
          <w:bCs/>
          <w:sz w:val="24"/>
          <w:szCs w:val="24"/>
          <w:lang w:eastAsia="ru-RU"/>
        </w:rPr>
        <w:t>Ориентирование на местности (5 ч)</w:t>
      </w:r>
      <w:r w:rsidR="00123EE5">
        <w:rPr>
          <w:rFonts w:ascii="Times New Roman" w:eastAsiaTheme="minorEastAsia" w:hAnsi="Times New Roman" w:cs="Times New Roman"/>
          <w:bCs/>
          <w:sz w:val="24"/>
          <w:szCs w:val="24"/>
          <w:lang w:eastAsia="ru-RU"/>
        </w:rPr>
        <w:t xml:space="preserve"> </w:t>
      </w:r>
      <w:r w:rsidRPr="004C59B8">
        <w:rPr>
          <w:rFonts w:ascii="Times New Roman" w:eastAsiaTheme="minorEastAsia" w:hAnsi="Times New Roman" w:cs="Times New Roman"/>
          <w:sz w:val="24"/>
          <w:szCs w:val="24"/>
          <w:lang w:eastAsia="ru-RU"/>
        </w:rPr>
        <w:t xml:space="preserve">Горизонт. Линия горизонта. Стороны горизонта. Компас и правила пользования им. Ориентирование. Определение  основных направлений по Солнцу, звездам, местным признакам и природы. </w:t>
      </w:r>
      <w:r w:rsidRPr="004C59B8">
        <w:rPr>
          <w:rFonts w:ascii="Times New Roman" w:eastAsiaTheme="minorEastAsia" w:hAnsi="Times New Roman" w:cs="Times New Roman"/>
          <w:sz w:val="24"/>
          <w:szCs w:val="24"/>
          <w:lang w:eastAsia="ru-RU"/>
        </w:rPr>
        <w:br/>
        <w:t xml:space="preserve">Экскурсия для закрепления понятий о горизонте и об основных направлениях.  </w:t>
      </w:r>
      <w:r w:rsidRPr="004C59B8">
        <w:rPr>
          <w:rFonts w:ascii="Times New Roman" w:eastAsiaTheme="minorEastAsia" w:hAnsi="Times New Roman" w:cs="Times New Roman"/>
          <w:sz w:val="24"/>
          <w:szCs w:val="24"/>
          <w:lang w:eastAsia="ru-RU"/>
        </w:rPr>
        <w:br/>
      </w:r>
      <w:r w:rsidRPr="004C59B8">
        <w:rPr>
          <w:rFonts w:ascii="Times New Roman" w:eastAsiaTheme="minorEastAsia" w:hAnsi="Times New Roman" w:cs="Times New Roman"/>
          <w:bCs/>
          <w:sz w:val="24"/>
          <w:szCs w:val="24"/>
          <w:lang w:eastAsia="ru-RU"/>
        </w:rPr>
        <w:t>Формы поверхности Земли (4 ч).</w:t>
      </w:r>
      <w:r w:rsidR="00123EE5">
        <w:rPr>
          <w:rFonts w:ascii="Times New Roman" w:eastAsiaTheme="minorEastAsia" w:hAnsi="Times New Roman" w:cs="Times New Roman"/>
          <w:bCs/>
          <w:sz w:val="24"/>
          <w:szCs w:val="24"/>
          <w:lang w:eastAsia="ru-RU"/>
        </w:rPr>
        <w:t xml:space="preserve"> </w:t>
      </w:r>
      <w:r w:rsidRPr="004C59B8">
        <w:rPr>
          <w:rFonts w:ascii="Times New Roman" w:eastAsiaTheme="minorEastAsia" w:hAnsi="Times New Roman" w:cs="Times New Roman"/>
          <w:sz w:val="24"/>
          <w:szCs w:val="24"/>
          <w:lang w:eastAsia="ru-RU"/>
        </w:rPr>
        <w:t xml:space="preserve">Экскурсия для ознакомления с формами  рельефа своей местности. Рельеф местности, его основные формы. Равнины (плоские и холмистые), холмы. Овраги, их образование. Горы. Понятия о землетрясениях в извержениях вулканов. </w:t>
      </w:r>
      <w:r w:rsidRPr="004C59B8">
        <w:rPr>
          <w:rFonts w:ascii="Times New Roman" w:eastAsiaTheme="minorEastAsia" w:hAnsi="Times New Roman" w:cs="Times New Roman"/>
          <w:sz w:val="24"/>
          <w:szCs w:val="24"/>
          <w:lang w:eastAsia="ru-RU"/>
        </w:rPr>
        <w:br/>
      </w:r>
      <w:r w:rsidRPr="004C59B8">
        <w:rPr>
          <w:rFonts w:ascii="Times New Roman" w:eastAsiaTheme="minorEastAsia" w:hAnsi="Times New Roman" w:cs="Times New Roman"/>
          <w:bCs/>
          <w:sz w:val="24"/>
          <w:szCs w:val="24"/>
          <w:lang w:eastAsia="ru-RU"/>
        </w:rPr>
        <w:t>Вода на Земле (10 ч</w:t>
      </w:r>
      <w:r w:rsidR="00123EE5">
        <w:rPr>
          <w:rFonts w:ascii="Times New Roman" w:eastAsiaTheme="minorEastAsia" w:hAnsi="Times New Roman" w:cs="Times New Roman"/>
          <w:b/>
          <w:bCs/>
          <w:sz w:val="24"/>
          <w:szCs w:val="24"/>
          <w:lang w:eastAsia="ru-RU"/>
        </w:rPr>
        <w:t>)</w:t>
      </w:r>
      <w:r w:rsidRPr="004C59B8">
        <w:rPr>
          <w:rFonts w:ascii="Times New Roman" w:eastAsiaTheme="minorEastAsia" w:hAnsi="Times New Roman" w:cs="Times New Roman"/>
          <w:b/>
          <w:bCs/>
          <w:sz w:val="24"/>
          <w:szCs w:val="24"/>
          <w:lang w:eastAsia="ru-RU"/>
        </w:rPr>
        <w:t>.</w:t>
      </w:r>
      <w:r w:rsidR="00123EE5">
        <w:rPr>
          <w:rFonts w:ascii="Times New Roman" w:eastAsiaTheme="minorEastAsia" w:hAnsi="Times New Roman" w:cs="Times New Roman"/>
          <w:b/>
          <w:bCs/>
          <w:sz w:val="24"/>
          <w:szCs w:val="24"/>
          <w:lang w:eastAsia="ru-RU"/>
        </w:rPr>
        <w:t xml:space="preserve"> </w:t>
      </w:r>
      <w:r w:rsidRPr="004C59B8">
        <w:rPr>
          <w:rFonts w:ascii="Times New Roman" w:eastAsiaTheme="minorEastAsia" w:hAnsi="Times New Roman" w:cs="Times New Roman"/>
          <w:sz w:val="24"/>
          <w:szCs w:val="24"/>
          <w:lang w:eastAsia="ru-RU"/>
        </w:rPr>
        <w:t xml:space="preserve">Значение воды для жизни па Земле. Круговорот воды в природе. Родник, его образование. Колодец. Водопровод. Река, ее части. горные и равнинные реки. Использование рек. Озера, водохранилища пруды. Разведение рыб, птиц. Болота, ох осушение. Океаны и моря. Явления природы: ураганы, штормы, цунами. Острова и полуострова. Водоемы в нашей местности. Охрана вод от загрязнения. </w:t>
      </w:r>
      <w:r w:rsidRPr="004C59B8">
        <w:rPr>
          <w:rFonts w:ascii="Times New Roman" w:eastAsiaTheme="minorEastAsia" w:hAnsi="Times New Roman" w:cs="Times New Roman"/>
          <w:sz w:val="24"/>
          <w:szCs w:val="24"/>
          <w:lang w:eastAsia="ru-RU"/>
        </w:rPr>
        <w:br/>
      </w:r>
      <w:r w:rsidRPr="004C59B8">
        <w:rPr>
          <w:rFonts w:ascii="Times New Roman" w:eastAsiaTheme="minorEastAsia" w:hAnsi="Times New Roman" w:cs="Times New Roman"/>
          <w:bCs/>
          <w:sz w:val="24"/>
          <w:szCs w:val="24"/>
          <w:lang w:eastAsia="ru-RU"/>
        </w:rPr>
        <w:t>План и карта (9 ч)</w:t>
      </w:r>
      <w:r w:rsidRPr="004C59B8">
        <w:rPr>
          <w:rFonts w:ascii="Times New Roman" w:eastAsiaTheme="minorEastAsia" w:hAnsi="Times New Roman" w:cs="Times New Roman"/>
          <w:b/>
          <w:bCs/>
          <w:sz w:val="24"/>
          <w:szCs w:val="24"/>
          <w:lang w:eastAsia="ru-RU"/>
        </w:rPr>
        <w:t xml:space="preserve">. </w:t>
      </w:r>
      <w:r w:rsidRPr="004C59B8">
        <w:rPr>
          <w:rFonts w:ascii="Times New Roman" w:eastAsiaTheme="minorEastAsia" w:hAnsi="Times New Roman" w:cs="Times New Roman"/>
          <w:sz w:val="24"/>
          <w:szCs w:val="24"/>
          <w:lang w:eastAsia="ru-RU"/>
        </w:rPr>
        <w:t xml:space="preserve">Рисунок и </w:t>
      </w:r>
      <w:r w:rsidR="00123EE5">
        <w:rPr>
          <w:rFonts w:ascii="Times New Roman" w:eastAsiaTheme="minorEastAsia" w:hAnsi="Times New Roman" w:cs="Times New Roman"/>
          <w:sz w:val="24"/>
          <w:szCs w:val="24"/>
          <w:lang w:eastAsia="ru-RU"/>
        </w:rPr>
        <w:t>план предмета</w:t>
      </w:r>
      <w:r w:rsidRPr="004C59B8">
        <w:rPr>
          <w:rFonts w:ascii="Times New Roman" w:eastAsiaTheme="minorEastAsia" w:hAnsi="Times New Roman" w:cs="Times New Roman"/>
          <w:sz w:val="24"/>
          <w:szCs w:val="24"/>
          <w:lang w:eastAsia="ru-RU"/>
        </w:rPr>
        <w:t>.</w:t>
      </w:r>
      <w:r w:rsidR="00123EE5">
        <w:rPr>
          <w:rFonts w:ascii="Times New Roman" w:eastAsiaTheme="minorEastAsia" w:hAnsi="Times New Roman" w:cs="Times New Roman"/>
          <w:sz w:val="24"/>
          <w:szCs w:val="24"/>
          <w:lang w:eastAsia="ru-RU"/>
        </w:rPr>
        <w:t xml:space="preserve"> </w:t>
      </w:r>
      <w:r w:rsidRPr="004C59B8">
        <w:rPr>
          <w:rFonts w:ascii="Times New Roman" w:eastAsiaTheme="minorEastAsia" w:hAnsi="Times New Roman" w:cs="Times New Roman"/>
          <w:sz w:val="24"/>
          <w:szCs w:val="24"/>
          <w:lang w:eastAsia="ru-RU"/>
        </w:rPr>
        <w:t>Масштаб. Измерение расстояний и их изображение на плане по масштабу. Использование плана в практической деятельности человека. План класса.  План</w:t>
      </w:r>
      <w:r w:rsidRPr="004C59B8">
        <w:rPr>
          <w:rFonts w:ascii="Times New Roman" w:eastAsiaTheme="minorEastAsia" w:hAnsi="Times New Roman" w:cs="Times New Roman"/>
          <w:bCs/>
          <w:sz w:val="24"/>
          <w:szCs w:val="24"/>
          <w:lang w:eastAsia="ru-RU"/>
        </w:rPr>
        <w:t xml:space="preserve"> школьного</w:t>
      </w:r>
      <w:r w:rsidR="00123EE5">
        <w:rPr>
          <w:rFonts w:ascii="Times New Roman" w:eastAsiaTheme="minorEastAsia" w:hAnsi="Times New Roman" w:cs="Times New Roman"/>
          <w:bCs/>
          <w:sz w:val="24"/>
          <w:szCs w:val="24"/>
          <w:lang w:eastAsia="ru-RU"/>
        </w:rPr>
        <w:t xml:space="preserve"> </w:t>
      </w:r>
      <w:r w:rsidRPr="004C59B8">
        <w:rPr>
          <w:rFonts w:ascii="Times New Roman" w:eastAsiaTheme="minorEastAsia" w:hAnsi="Times New Roman" w:cs="Times New Roman"/>
          <w:sz w:val="24"/>
          <w:szCs w:val="24"/>
          <w:lang w:eastAsia="ru-RU"/>
        </w:rPr>
        <w:t xml:space="preserve">участка. </w:t>
      </w:r>
      <w:r w:rsidRPr="004C59B8">
        <w:rPr>
          <w:rFonts w:ascii="Times New Roman" w:eastAsiaTheme="minorEastAsia" w:hAnsi="Times New Roman" w:cs="Times New Roman"/>
          <w:sz w:val="24"/>
          <w:szCs w:val="24"/>
          <w:lang w:eastAsia="ru-RU"/>
        </w:rPr>
        <w:br/>
        <w:t xml:space="preserve">Условные знаки плана местности. План и географическая карта. Основные направления на карте. Масштаб карты. Условные цвета физической карты. </w:t>
      </w:r>
      <w:r w:rsidRPr="004C59B8">
        <w:rPr>
          <w:rFonts w:ascii="Times New Roman" w:eastAsiaTheme="minorEastAsia" w:hAnsi="Times New Roman" w:cs="Times New Roman"/>
          <w:sz w:val="24"/>
          <w:szCs w:val="24"/>
          <w:lang w:eastAsia="ru-RU"/>
        </w:rPr>
        <w:br/>
        <w:t>Условные знаки физической карты (границы, Города, моря, реки, каналы и т.д.). Физическая карта Росси и. Значение географической карты в жизни и деятельности людей.</w:t>
      </w:r>
      <w:r w:rsidRPr="004C59B8">
        <w:rPr>
          <w:rFonts w:ascii="Times New Roman" w:eastAsiaTheme="minorEastAsia" w:hAnsi="Times New Roman" w:cs="Times New Roman"/>
          <w:sz w:val="24"/>
          <w:szCs w:val="24"/>
          <w:lang w:eastAsia="ru-RU"/>
        </w:rPr>
        <w:br/>
      </w:r>
      <w:r w:rsidRPr="004C59B8">
        <w:rPr>
          <w:rFonts w:ascii="Times New Roman" w:eastAsiaTheme="minorEastAsia" w:hAnsi="Times New Roman" w:cs="Times New Roman"/>
          <w:bCs/>
          <w:sz w:val="24"/>
          <w:szCs w:val="24"/>
          <w:lang w:eastAsia="ru-RU"/>
        </w:rPr>
        <w:t>Земной шар (14 часов)</w:t>
      </w:r>
      <w:r w:rsidRPr="004C59B8">
        <w:rPr>
          <w:rFonts w:ascii="Times New Roman" w:eastAsiaTheme="minorEastAsia" w:hAnsi="Times New Roman" w:cs="Times New Roman"/>
          <w:b/>
          <w:bCs/>
          <w:sz w:val="24"/>
          <w:szCs w:val="24"/>
          <w:lang w:eastAsia="ru-RU"/>
        </w:rPr>
        <w:t>.</w:t>
      </w:r>
      <w:r w:rsidR="00123EE5">
        <w:rPr>
          <w:rFonts w:ascii="Times New Roman" w:eastAsiaTheme="minorEastAsia" w:hAnsi="Times New Roman" w:cs="Times New Roman"/>
          <w:b/>
          <w:bCs/>
          <w:sz w:val="24"/>
          <w:szCs w:val="24"/>
          <w:lang w:eastAsia="ru-RU"/>
        </w:rPr>
        <w:t xml:space="preserve"> </w:t>
      </w:r>
      <w:r w:rsidRPr="004C59B8">
        <w:rPr>
          <w:rFonts w:ascii="Times New Roman" w:eastAsiaTheme="minorEastAsia" w:hAnsi="Times New Roman" w:cs="Times New Roman"/>
          <w:sz w:val="24"/>
          <w:szCs w:val="24"/>
          <w:lang w:eastAsia="ru-RU"/>
        </w:rPr>
        <w:t xml:space="preserve">Краткие сведения о Земле, Солнце, Луне. </w:t>
      </w:r>
      <w:r w:rsidRPr="004C59B8">
        <w:rPr>
          <w:rFonts w:ascii="Times New Roman" w:eastAsiaTheme="minorEastAsia" w:hAnsi="Times New Roman" w:cs="Times New Roman"/>
          <w:sz w:val="24"/>
          <w:szCs w:val="24"/>
          <w:lang w:eastAsia="ru-RU"/>
        </w:rPr>
        <w:br/>
        <w:t xml:space="preserve">Планеты. Земля — планета. Доказательства шарообразности Земли. </w:t>
      </w:r>
      <w:r w:rsidRPr="004C59B8">
        <w:rPr>
          <w:rFonts w:ascii="Times New Roman" w:eastAsiaTheme="minorEastAsia" w:hAnsi="Times New Roman" w:cs="Times New Roman"/>
          <w:sz w:val="24"/>
          <w:szCs w:val="24"/>
          <w:lang w:eastAsia="ru-RU"/>
        </w:rPr>
        <w:br/>
        <w:t>Освоение космоса. Глобус — модель Земного шара. Земная ось, экватор, полюса. Особенности изображения суши и воды на глобусе. Физическая карта полушарий. Распределение воды и суши на Земле. Океаны на глобусе и карте полушарий. Материки на глобусе и карте полушарий (Евразия, Африка, Северная Аме</w:t>
      </w:r>
      <w:r w:rsidR="00123EE5">
        <w:rPr>
          <w:rFonts w:ascii="Times New Roman" w:eastAsiaTheme="minorEastAsia" w:hAnsi="Times New Roman" w:cs="Times New Roman"/>
          <w:sz w:val="24"/>
          <w:szCs w:val="24"/>
          <w:lang w:eastAsia="ru-RU"/>
        </w:rPr>
        <w:t xml:space="preserve">рика, Южная Америка, Австралия, </w:t>
      </w:r>
      <w:r w:rsidRPr="004C59B8">
        <w:rPr>
          <w:rFonts w:ascii="Times New Roman" w:eastAsiaTheme="minorEastAsia" w:hAnsi="Times New Roman" w:cs="Times New Roman"/>
          <w:sz w:val="24"/>
          <w:szCs w:val="24"/>
          <w:lang w:eastAsia="ru-RU"/>
        </w:rPr>
        <w:t xml:space="preserve">Антарктида). </w:t>
      </w:r>
      <w:r w:rsidRPr="004C59B8">
        <w:rPr>
          <w:rFonts w:ascii="Times New Roman" w:eastAsiaTheme="minorEastAsia" w:hAnsi="Times New Roman" w:cs="Times New Roman"/>
          <w:sz w:val="24"/>
          <w:szCs w:val="24"/>
          <w:lang w:eastAsia="ru-RU"/>
        </w:rPr>
        <w:br/>
        <w:t xml:space="preserve">Первые кругосветные путешествия (Магеллан, Крузенштерн, Лисянский). </w:t>
      </w:r>
      <w:r w:rsidRPr="004C59B8">
        <w:rPr>
          <w:rFonts w:ascii="Times New Roman" w:eastAsiaTheme="minorEastAsia" w:hAnsi="Times New Roman" w:cs="Times New Roman"/>
          <w:sz w:val="24"/>
          <w:szCs w:val="24"/>
          <w:lang w:eastAsia="ru-RU"/>
        </w:rPr>
        <w:br/>
        <w:t xml:space="preserve">Значение Солнца для жизни на Земле. Различие в освещении и нагревании Солнцем земной поверхности (отвесные, наклонные и скользящие солнечные лучи). Понятие о климате, его отличие от погоды. Основные типы климата. Пояса освещенности: жаркий, умеренные, холодные. Изображение их на глобусе и карте полушарий. Природа тропического пояса. Природа умеренных и полярных поясов. </w:t>
      </w:r>
    </w:p>
    <w:p w:rsidR="00431DB4" w:rsidRPr="004C59B8" w:rsidRDefault="00123EE5" w:rsidP="00F87B2B">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t>Карта России (20 ч</w:t>
      </w:r>
      <w:proofErr w:type="gramStart"/>
      <w:r w:rsidR="00431DB4" w:rsidRPr="004C59B8">
        <w:rPr>
          <w:rFonts w:ascii="Times New Roman" w:eastAsiaTheme="minorEastAsia" w:hAnsi="Times New Roman" w:cs="Times New Roman"/>
          <w:b/>
          <w:bCs/>
          <w:sz w:val="24"/>
          <w:szCs w:val="24"/>
          <w:lang w:eastAsia="ru-RU"/>
        </w:rPr>
        <w:t xml:space="preserve"> .</w:t>
      </w:r>
      <w:proofErr w:type="gramEnd"/>
      <w:r w:rsidR="00431DB4" w:rsidRPr="004C59B8">
        <w:rPr>
          <w:rFonts w:ascii="Times New Roman" w:eastAsiaTheme="minorEastAsia" w:hAnsi="Times New Roman" w:cs="Times New Roman"/>
          <w:b/>
          <w:bCs/>
          <w:sz w:val="24"/>
          <w:szCs w:val="24"/>
          <w:lang w:eastAsia="ru-RU"/>
        </w:rPr>
        <w:t xml:space="preserve"> </w:t>
      </w:r>
      <w:r w:rsidR="00431DB4" w:rsidRPr="004C59B8">
        <w:rPr>
          <w:rFonts w:ascii="Times New Roman" w:eastAsiaTheme="minorEastAsia" w:hAnsi="Times New Roman" w:cs="Times New Roman"/>
          <w:sz w:val="24"/>
          <w:szCs w:val="24"/>
          <w:lang w:eastAsia="ru-RU"/>
        </w:rPr>
        <w:t>Положение России на глобусе, карте полушарий, физической карте нашей страны. Столица России Москва. Границы России. Сухопутные границы на западе и юге. Морские границы. Океаны и моря, омывающие берега России. Моря Северного Ледовитого океана. Моря Тихого и Атлантического океанов. Острова и полуострова России. Работа с контурными картами. Рельеф нашей страны</w:t>
      </w:r>
      <w:proofErr w:type="gramStart"/>
      <w:r w:rsidR="00431DB4" w:rsidRPr="004C59B8">
        <w:rPr>
          <w:rFonts w:ascii="Times New Roman" w:eastAsiaTheme="minorEastAsia" w:hAnsi="Times New Roman" w:cs="Times New Roman"/>
          <w:sz w:val="24"/>
          <w:szCs w:val="24"/>
          <w:lang w:eastAsia="ru-RU"/>
        </w:rPr>
        <w:t>.</w:t>
      </w:r>
      <w:proofErr w:type="gramEnd"/>
      <w:r w:rsidR="00431DB4" w:rsidRPr="004C59B8">
        <w:rPr>
          <w:rFonts w:ascii="Times New Roman" w:eastAsiaTheme="minorEastAsia" w:hAnsi="Times New Roman" w:cs="Times New Roman"/>
          <w:sz w:val="24"/>
          <w:szCs w:val="24"/>
          <w:lang w:eastAsia="ru-RU"/>
        </w:rPr>
        <w:t xml:space="preserve"> </w:t>
      </w:r>
      <w:proofErr w:type="gramStart"/>
      <w:r w:rsidR="00431DB4" w:rsidRPr="004C59B8">
        <w:rPr>
          <w:rFonts w:ascii="Times New Roman" w:eastAsiaTheme="minorEastAsia" w:hAnsi="Times New Roman" w:cs="Times New Roman"/>
          <w:sz w:val="24"/>
          <w:szCs w:val="24"/>
          <w:lang w:eastAsia="ru-RU"/>
        </w:rPr>
        <w:t>н</w:t>
      </w:r>
      <w:proofErr w:type="gramEnd"/>
      <w:r w:rsidR="00431DB4" w:rsidRPr="004C59B8">
        <w:rPr>
          <w:rFonts w:ascii="Times New Roman" w:eastAsiaTheme="minorEastAsia" w:hAnsi="Times New Roman" w:cs="Times New Roman"/>
          <w:sz w:val="24"/>
          <w:szCs w:val="24"/>
          <w:lang w:eastAsia="ru-RU"/>
        </w:rPr>
        <w:t xml:space="preserve">изменности, возвышенности,  плоскогорья. Работа с контурными картами. Горы: Урал, Северный Кавказ, Алтай, Саяны. Крупнейшие месторождения полезных ископаемых (каменного угля, нефти, железной и медной руд, природного газа). Работа с контурными картами. Река Волга. Реки: дон, Днепр, Урал. Реки Сибири: Обь, Енисей. Реки Лена и Амур. Озера Ладожское, Онежское, Байкал, Каспийское море. Крупные города России (по выбору учителя). Работа с контурными картами. Наш  край на физической карте России. Повторение начального курса физической географии. </w:t>
      </w:r>
      <w:r w:rsidR="00431DB4" w:rsidRPr="004C59B8">
        <w:rPr>
          <w:rFonts w:ascii="Times New Roman" w:eastAsiaTheme="minorEastAsia" w:hAnsi="Times New Roman" w:cs="Times New Roman"/>
          <w:sz w:val="24"/>
          <w:szCs w:val="24"/>
          <w:lang w:eastAsia="ru-RU"/>
        </w:rPr>
        <w:br/>
      </w:r>
      <w:r w:rsidR="00431DB4" w:rsidRPr="004C59B8">
        <w:rPr>
          <w:rFonts w:ascii="Times New Roman" w:eastAsiaTheme="minorEastAsia" w:hAnsi="Times New Roman" w:cs="Times New Roman"/>
          <w:bCs/>
          <w:sz w:val="24"/>
          <w:szCs w:val="24"/>
          <w:lang w:eastAsia="ru-RU"/>
        </w:rPr>
        <w:t>Практические работы</w:t>
      </w:r>
      <w:r w:rsidR="00431DB4" w:rsidRPr="004C59B8">
        <w:rPr>
          <w:rFonts w:ascii="Times New Roman" w:eastAsiaTheme="minorEastAsia" w:hAnsi="Times New Roman" w:cs="Times New Roman"/>
          <w:b/>
          <w:bCs/>
          <w:sz w:val="24"/>
          <w:szCs w:val="24"/>
          <w:lang w:eastAsia="ru-RU"/>
        </w:rPr>
        <w:t xml:space="preserve">.  </w:t>
      </w:r>
      <w:r w:rsidR="00431DB4" w:rsidRPr="004C59B8">
        <w:rPr>
          <w:rFonts w:ascii="Times New Roman" w:eastAsiaTheme="minorEastAsia" w:hAnsi="Times New Roman" w:cs="Times New Roman"/>
          <w:bCs/>
          <w:sz w:val="24"/>
          <w:szCs w:val="24"/>
          <w:lang w:eastAsia="ru-RU"/>
        </w:rPr>
        <w:t xml:space="preserve">Чтение и обобщение календарей природы и труда за 1—5 классы. </w:t>
      </w:r>
      <w:r w:rsidR="00431DB4" w:rsidRPr="004C59B8">
        <w:rPr>
          <w:rFonts w:ascii="Times New Roman" w:eastAsiaTheme="minorEastAsia" w:hAnsi="Times New Roman" w:cs="Times New Roman"/>
          <w:bCs/>
          <w:sz w:val="24"/>
          <w:szCs w:val="24"/>
          <w:lang w:eastAsia="ru-RU"/>
        </w:rPr>
        <w:lastRenderedPageBreak/>
        <w:t>Знакомство с новым учебником, иллюстрированным приложением —атласом, с рабочими тетрадями на печатной основе.</w:t>
      </w:r>
      <w:r w:rsidR="005E2597">
        <w:rPr>
          <w:rFonts w:ascii="Times New Roman" w:eastAsiaTheme="minorEastAsia" w:hAnsi="Times New Roman" w:cs="Times New Roman"/>
          <w:bCs/>
          <w:sz w:val="24"/>
          <w:szCs w:val="24"/>
          <w:lang w:eastAsia="ru-RU"/>
        </w:rPr>
        <w:t xml:space="preserve"> </w:t>
      </w:r>
      <w:r w:rsidR="00431DB4" w:rsidRPr="004C59B8">
        <w:rPr>
          <w:rFonts w:ascii="Times New Roman" w:eastAsiaTheme="minorEastAsia" w:hAnsi="Times New Roman" w:cs="Times New Roman"/>
          <w:sz w:val="24"/>
          <w:szCs w:val="24"/>
          <w:lang w:eastAsia="ru-RU"/>
        </w:rPr>
        <w:t xml:space="preserve">Обозначение границ нашей Родины, пограничных государств, нанесение названий изученных географических объектов на контурную карту России в рабочей тетради на печатной основе.  Изготовление условных знаков полезных ископаемых и прикрепление их к магнитной карте. Изготовление планшетов: условный знак полезного ископаемого — образец из коллекции — его название — основные месторождения. Путешествия (на карте) по нашей стране. Зарисовка линии, сторон горизонта. Схематическая зарисовка компаса. Упражнения в определении сторон горизонта по Солнцу и компасу. Упражнения в определении сторон горизонта по местным признакам (на экскурсии или в уголке ориентирования). Моделирование из сырого песка, глины или пластилина равнины, холма, горы, оврага, вулкана. Зарисовки различных форм земной поверхности, схемы вулкана в разрезе. Моделирование из пластилина и воды (реки, озера, острова, полуострова) или изготовление макетов. Зарисовки схем реки, озера, колодца, острова, полуострова. Упражнения в определении направлений на местности, плане и карте. Упражнения в умении обозначать направления на плане и контурной карте. Упражнения в измерении расстояний на местности и изображение их на плане (чертеже) в масштабе (для сильных учеников). </w:t>
      </w:r>
      <w:r w:rsidR="00431DB4" w:rsidRPr="004C59B8">
        <w:rPr>
          <w:rFonts w:ascii="Times New Roman" w:eastAsiaTheme="minorEastAsia" w:hAnsi="Times New Roman" w:cs="Times New Roman"/>
          <w:sz w:val="24"/>
          <w:szCs w:val="24"/>
          <w:lang w:eastAsia="ru-RU"/>
        </w:rPr>
        <w:br/>
        <w:t xml:space="preserve">Вычерчивание простейших планов (нескольких предметов, класса) в рабочей тетради на печатной основе. Изготовление в столярной мастерской во внеклассное время съемного плана-макета школьного участка. </w:t>
      </w:r>
      <w:r w:rsidR="00431DB4" w:rsidRPr="004C59B8">
        <w:rPr>
          <w:rFonts w:ascii="Times New Roman" w:eastAsiaTheme="minorEastAsia" w:hAnsi="Times New Roman" w:cs="Times New Roman"/>
          <w:sz w:val="24"/>
          <w:szCs w:val="24"/>
          <w:lang w:eastAsia="ru-RU"/>
        </w:rPr>
        <w:br/>
        <w:t xml:space="preserve">Зарисовка в тетрадях и изготовление таблицы условных знаков плана, условных знаков и цветов физической карты. Чтение простейших планов (школьного участка, местности) с опорой на таблицу условных знаков. </w:t>
      </w:r>
      <w:r w:rsidR="00431DB4" w:rsidRPr="004C59B8">
        <w:rPr>
          <w:rFonts w:ascii="Times New Roman" w:eastAsiaTheme="minorEastAsia" w:hAnsi="Times New Roman" w:cs="Times New Roman"/>
          <w:sz w:val="24"/>
          <w:szCs w:val="24"/>
          <w:lang w:eastAsia="ru-RU"/>
        </w:rPr>
        <w:br/>
        <w:t xml:space="preserve">Показ на физической карте России в приложении к учебнику форм поверхности (не давая точных названий равнин, гор и т.п.) </w:t>
      </w:r>
      <w:r w:rsidR="00431DB4" w:rsidRPr="004C59B8">
        <w:rPr>
          <w:rFonts w:ascii="Times New Roman" w:eastAsiaTheme="minorEastAsia" w:hAnsi="Times New Roman" w:cs="Times New Roman"/>
          <w:sz w:val="24"/>
          <w:szCs w:val="24"/>
          <w:lang w:eastAsia="ru-RU"/>
        </w:rPr>
        <w:br/>
        <w:t xml:space="preserve">Показ на физической карте России в приложении к учебнику различных водоемов (не требуются знания конкретных названий рек, озер и т.п.) </w:t>
      </w:r>
      <w:r w:rsidR="00431DB4" w:rsidRPr="004C59B8">
        <w:rPr>
          <w:rFonts w:ascii="Times New Roman" w:eastAsiaTheme="minorEastAsia" w:hAnsi="Times New Roman" w:cs="Times New Roman"/>
          <w:sz w:val="24"/>
          <w:szCs w:val="24"/>
          <w:lang w:eastAsia="ru-RU"/>
        </w:rPr>
        <w:br/>
        <w:t>Прикрепление на магнитной карте к цвету или знак</w:t>
      </w:r>
      <w:r w:rsidR="00F87B2B">
        <w:rPr>
          <w:rFonts w:ascii="Times New Roman" w:eastAsiaTheme="minorEastAsia" w:hAnsi="Times New Roman" w:cs="Times New Roman"/>
          <w:sz w:val="24"/>
          <w:szCs w:val="24"/>
          <w:lang w:eastAsia="ru-RU"/>
        </w:rPr>
        <w:t xml:space="preserve">у соответствующих иллюстраций. </w:t>
      </w:r>
      <w:r w:rsidR="00431DB4" w:rsidRPr="004C59B8">
        <w:rPr>
          <w:rFonts w:ascii="Times New Roman" w:eastAsiaTheme="minorEastAsia" w:hAnsi="Times New Roman" w:cs="Times New Roman"/>
          <w:sz w:val="24"/>
          <w:szCs w:val="24"/>
          <w:lang w:eastAsia="ru-RU"/>
        </w:rPr>
        <w:br/>
        <w:t>Требования к знаниям и умениям</w:t>
      </w:r>
      <w:proofErr w:type="gramStart"/>
      <w:r w:rsidR="00431DB4" w:rsidRPr="004C59B8">
        <w:rPr>
          <w:rFonts w:ascii="Times New Roman" w:eastAsiaTheme="minorEastAsia" w:hAnsi="Times New Roman" w:cs="Times New Roman"/>
          <w:sz w:val="24"/>
          <w:szCs w:val="24"/>
          <w:lang w:eastAsia="ru-RU"/>
        </w:rPr>
        <w:t xml:space="preserve"> .</w:t>
      </w:r>
      <w:proofErr w:type="gramEnd"/>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Обучающиеся должны знать:</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что изучает география,  горизонт, линию и стороны горизонта; основные формы земной поверхности; виды водоемов и их различия</w:t>
      </w:r>
      <w:r w:rsidRPr="004C59B8">
        <w:rPr>
          <w:rFonts w:ascii="Times New Roman" w:eastAsiaTheme="minorEastAsia" w:hAnsi="Times New Roman" w:cs="Times New Roman"/>
          <w:sz w:val="24"/>
          <w:szCs w:val="24"/>
          <w:lang w:eastAsia="ru-RU"/>
        </w:rPr>
        <w:br/>
        <w:t xml:space="preserve">меры по охране воды от загрязнения, правила поведения в природе; отличие плана от рисунка и географической карты; основные направления на плане, географической карте; условные цвета и основные знаки географической карты; распределение воды и суши на земле; материки и океаны, их расположение на  глобусе и карте полушарий; Солнце как ближайшую к земле звезду и его значение для жизни на Земле, кругосветные путешествия, доказывающие шарообразность Земли; значение запусков в космос искусственных спутников Земли и полётов людей в космос, имена первых космонавтов; различия в нагревании и освещении земной поверхности Солнцем; географическое положение нашей страны на физической карте России и карте полушарий; названия географических объектов, обозначенных в программе по теме: «Карта России» </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Обучающиеся должны уметь:</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определять стороны горизонта и ориентироваться по Солнцу, компасу и местным признакам природы; выявлять на местности особенности рельефа, водоемов; делать схематические зарисовки изучаемых форм земной поверхности; читать географическую </w:t>
      </w:r>
      <w:r w:rsidRPr="004C59B8">
        <w:rPr>
          <w:rFonts w:ascii="Times New Roman" w:eastAsiaTheme="minorEastAsia" w:hAnsi="Times New Roman" w:cs="Times New Roman"/>
          <w:sz w:val="24"/>
          <w:szCs w:val="24"/>
          <w:lang w:eastAsia="ru-RU"/>
        </w:rPr>
        <w:lastRenderedPageBreak/>
        <w:t>карту (условные цвета и  основные знаки)</w:t>
      </w:r>
      <w:proofErr w:type="gramStart"/>
      <w:r w:rsidRPr="004C59B8">
        <w:rPr>
          <w:rFonts w:ascii="Times New Roman" w:eastAsiaTheme="minorEastAsia" w:hAnsi="Times New Roman" w:cs="Times New Roman"/>
          <w:sz w:val="24"/>
          <w:szCs w:val="24"/>
          <w:lang w:eastAsia="ru-RU"/>
        </w:rPr>
        <w:t>;с</w:t>
      </w:r>
      <w:proofErr w:type="gramEnd"/>
      <w:r w:rsidRPr="004C59B8">
        <w:rPr>
          <w:rFonts w:ascii="Times New Roman" w:eastAsiaTheme="minorEastAsia" w:hAnsi="Times New Roman" w:cs="Times New Roman"/>
          <w:sz w:val="24"/>
          <w:szCs w:val="24"/>
          <w:lang w:eastAsia="ru-RU"/>
        </w:rPr>
        <w:t>оставлять описание изучаемых объектов с опорой на карту и план описания; показывать на карте объекты, указанные в программе,  обозначать их на контурной карте при помощи учителя; выполнять задания в «Рабочей тетради»</w:t>
      </w:r>
    </w:p>
    <w:p w:rsidR="00F87B2B" w:rsidRDefault="00F87B2B" w:rsidP="00F87B2B">
      <w:pPr>
        <w:pStyle w:val="c15"/>
        <w:shd w:val="clear" w:color="auto" w:fill="FFFFFF"/>
        <w:spacing w:before="0" w:beforeAutospacing="0" w:after="0" w:afterAutospacing="0" w:line="276" w:lineRule="auto"/>
        <w:ind w:firstLine="568"/>
        <w:jc w:val="center"/>
        <w:rPr>
          <w:rFonts w:eastAsiaTheme="minorEastAsia"/>
          <w:b/>
        </w:rPr>
      </w:pPr>
    </w:p>
    <w:p w:rsidR="003B78FF" w:rsidRPr="004C59B8" w:rsidRDefault="00431DB4" w:rsidP="00F87B2B">
      <w:pPr>
        <w:pStyle w:val="c15"/>
        <w:shd w:val="clear" w:color="auto" w:fill="FFFFFF"/>
        <w:spacing w:before="0" w:beforeAutospacing="0" w:after="0" w:afterAutospacing="0" w:line="276" w:lineRule="auto"/>
        <w:ind w:firstLine="568"/>
        <w:jc w:val="center"/>
        <w:rPr>
          <w:color w:val="000000"/>
        </w:rPr>
      </w:pPr>
      <w:r w:rsidRPr="004C59B8">
        <w:rPr>
          <w:rFonts w:eastAsiaTheme="minorEastAsia"/>
          <w:b/>
        </w:rPr>
        <w:t>7класс</w:t>
      </w:r>
    </w:p>
    <w:p w:rsidR="003B78FF" w:rsidRPr="004C59B8" w:rsidRDefault="003B78FF" w:rsidP="00F87B2B">
      <w:pPr>
        <w:pStyle w:val="c15"/>
        <w:shd w:val="clear" w:color="auto" w:fill="FFFFFF"/>
        <w:spacing w:before="0" w:beforeAutospacing="0" w:after="0" w:afterAutospacing="0" w:line="276" w:lineRule="auto"/>
        <w:ind w:firstLine="568"/>
        <w:jc w:val="center"/>
        <w:rPr>
          <w:color w:val="000000"/>
        </w:rPr>
      </w:pPr>
      <w:r w:rsidRPr="004C59B8">
        <w:rPr>
          <w:rStyle w:val="c19"/>
          <w:b/>
          <w:bCs/>
          <w:color w:val="000000"/>
        </w:rPr>
        <w:t>География материков, океанов, народов и стран</w:t>
      </w:r>
    </w:p>
    <w:p w:rsidR="003B78FF" w:rsidRPr="004C59B8" w:rsidRDefault="003B78FF" w:rsidP="004C59B8">
      <w:pPr>
        <w:pStyle w:val="c15"/>
        <w:shd w:val="clear" w:color="auto" w:fill="FFFFFF"/>
        <w:spacing w:before="0" w:beforeAutospacing="0" w:after="0" w:afterAutospacing="0" w:line="276" w:lineRule="auto"/>
        <w:ind w:firstLine="568"/>
        <w:jc w:val="both"/>
        <w:rPr>
          <w:color w:val="000000"/>
        </w:rPr>
      </w:pPr>
      <w:r w:rsidRPr="004C59B8">
        <w:rPr>
          <w:rStyle w:val="c16"/>
          <w:b/>
          <w:bCs/>
          <w:color w:val="000000"/>
        </w:rPr>
        <w:t>Раздел «Введение»</w:t>
      </w:r>
    </w:p>
    <w:p w:rsidR="003B78FF" w:rsidRPr="004C59B8" w:rsidRDefault="003B78FF" w:rsidP="004C59B8">
      <w:pPr>
        <w:pStyle w:val="c52"/>
        <w:shd w:val="clear" w:color="auto" w:fill="FFFFFF"/>
        <w:spacing w:before="0" w:beforeAutospacing="0" w:after="0" w:afterAutospacing="0" w:line="276" w:lineRule="auto"/>
        <w:ind w:firstLine="568"/>
        <w:jc w:val="both"/>
        <w:rPr>
          <w:color w:val="000000"/>
        </w:rPr>
      </w:pPr>
      <w:r w:rsidRPr="004C59B8">
        <w:rPr>
          <w:rStyle w:val="c27"/>
          <w:color w:val="000000"/>
        </w:rPr>
        <w:t>Что изучают в курсе географии</w:t>
      </w:r>
      <w:r w:rsidRPr="004C59B8">
        <w:rPr>
          <w:rStyle w:val="c19"/>
          <w:b/>
          <w:bCs/>
          <w:color w:val="000000"/>
        </w:rPr>
        <w:t> </w:t>
      </w:r>
      <w:r w:rsidRPr="004C59B8">
        <w:rPr>
          <w:rStyle w:val="c27"/>
          <w:color w:val="000000"/>
        </w:rPr>
        <w:t>Разнообразие источников географической информации. Географические карты, географические описания и характеристики</w:t>
      </w:r>
      <w:r w:rsidRPr="004C59B8">
        <w:rPr>
          <w:rStyle w:val="c19"/>
          <w:b/>
          <w:bCs/>
          <w:color w:val="000000"/>
        </w:rPr>
        <w:t> </w:t>
      </w:r>
    </w:p>
    <w:p w:rsidR="003B78FF" w:rsidRPr="004C59B8" w:rsidRDefault="003B78FF" w:rsidP="004C59B8">
      <w:pPr>
        <w:pStyle w:val="c52"/>
        <w:shd w:val="clear" w:color="auto" w:fill="FFFFFF"/>
        <w:spacing w:before="0" w:beforeAutospacing="0" w:after="0" w:afterAutospacing="0" w:line="276" w:lineRule="auto"/>
        <w:ind w:firstLine="568"/>
        <w:jc w:val="both"/>
        <w:rPr>
          <w:color w:val="000000"/>
        </w:rPr>
      </w:pPr>
      <w:r w:rsidRPr="004C59B8">
        <w:rPr>
          <w:rStyle w:val="c19"/>
          <w:b/>
          <w:bCs/>
          <w:color w:val="000000"/>
        </w:rPr>
        <w:t>Раздел «</w:t>
      </w:r>
      <w:r w:rsidRPr="004C59B8">
        <w:rPr>
          <w:rStyle w:val="c16"/>
          <w:b/>
          <w:bCs/>
          <w:color w:val="000000"/>
        </w:rPr>
        <w:t>Современный облик планеты Земля</w:t>
      </w:r>
      <w:r w:rsidRPr="004C59B8">
        <w:rPr>
          <w:rStyle w:val="c19"/>
          <w:b/>
          <w:bCs/>
          <w:color w:val="000000"/>
        </w:rPr>
        <w:t>»</w:t>
      </w:r>
    </w:p>
    <w:p w:rsidR="003B78FF" w:rsidRPr="004C59B8" w:rsidRDefault="003B78FF" w:rsidP="004C59B8">
      <w:pPr>
        <w:pStyle w:val="c52"/>
        <w:shd w:val="clear" w:color="auto" w:fill="FFFFFF"/>
        <w:spacing w:before="0" w:beforeAutospacing="0" w:after="0" w:afterAutospacing="0" w:line="276" w:lineRule="auto"/>
        <w:ind w:firstLine="568"/>
        <w:jc w:val="both"/>
        <w:rPr>
          <w:color w:val="000000"/>
        </w:rPr>
      </w:pPr>
      <w:r w:rsidRPr="004C59B8">
        <w:rPr>
          <w:rStyle w:val="c27"/>
          <w:color w:val="000000"/>
        </w:rPr>
        <w:t>Геологическая история Земли. Развитие земной коры. Понятие «географическое положение»</w:t>
      </w:r>
      <w:r w:rsidR="00123EE5">
        <w:rPr>
          <w:rStyle w:val="c27"/>
          <w:color w:val="000000"/>
        </w:rPr>
        <w:t>.</w:t>
      </w:r>
      <w:r w:rsidRPr="004C59B8">
        <w:rPr>
          <w:rStyle w:val="c1"/>
        </w:rPr>
        <w:t>  </w:t>
      </w:r>
      <w:r w:rsidRPr="004C59B8">
        <w:rPr>
          <w:rStyle w:val="c27"/>
          <w:color w:val="000000"/>
        </w:rPr>
        <w:t>Географическая оболочка (ГО). Понятие «географическая среда». Географическая среда и человек. Пространственная неоднородность географической оболочки и её причины</w:t>
      </w:r>
      <w:r w:rsidR="00123EE5">
        <w:rPr>
          <w:rStyle w:val="c27"/>
          <w:color w:val="000000"/>
        </w:rPr>
        <w:t>.</w:t>
      </w:r>
      <w:r w:rsidRPr="004C59B8">
        <w:rPr>
          <w:rStyle w:val="c27"/>
          <w:color w:val="000000"/>
        </w:rPr>
        <w:t> </w:t>
      </w:r>
      <w:r w:rsidRPr="004C59B8">
        <w:rPr>
          <w:rStyle w:val="c1"/>
        </w:rPr>
        <w:t> </w:t>
      </w:r>
      <w:r w:rsidRPr="004C59B8">
        <w:rPr>
          <w:rStyle w:val="c27"/>
          <w:color w:val="000000"/>
        </w:rPr>
        <w:t>Природные комплексы. Зональные и незональные природные комплексы (ПК) суши и океана. Понятия «природная зона», «широтная зональность» и «высотная поясность»</w:t>
      </w:r>
      <w:r w:rsidRPr="004C59B8">
        <w:rPr>
          <w:rStyle w:val="c1"/>
        </w:rPr>
        <w:t>                                                                 </w:t>
      </w:r>
    </w:p>
    <w:p w:rsidR="003B78FF" w:rsidRPr="004C59B8" w:rsidRDefault="003B78FF" w:rsidP="004C59B8">
      <w:pPr>
        <w:pStyle w:val="c52"/>
        <w:shd w:val="clear" w:color="auto" w:fill="FFFFFF"/>
        <w:spacing w:before="0" w:beforeAutospacing="0" w:after="0" w:afterAutospacing="0" w:line="276" w:lineRule="auto"/>
        <w:ind w:firstLine="568"/>
        <w:jc w:val="both"/>
        <w:rPr>
          <w:color w:val="000000"/>
        </w:rPr>
      </w:pPr>
      <w:r w:rsidRPr="004C59B8">
        <w:rPr>
          <w:rStyle w:val="c16"/>
          <w:b/>
          <w:bCs/>
          <w:color w:val="000000"/>
        </w:rPr>
        <w:t>Раздел «</w:t>
      </w:r>
      <w:r w:rsidRPr="004C59B8">
        <w:rPr>
          <w:rStyle w:val="c1"/>
        </w:rPr>
        <w:t>Население Земли</w:t>
      </w:r>
      <w:r w:rsidRPr="004C59B8">
        <w:rPr>
          <w:rStyle w:val="c16"/>
          <w:b/>
          <w:bCs/>
          <w:color w:val="000000"/>
        </w:rPr>
        <w:t>»</w:t>
      </w:r>
    </w:p>
    <w:p w:rsidR="003B78FF" w:rsidRPr="004C59B8" w:rsidRDefault="003B78FF" w:rsidP="004C59B8">
      <w:pPr>
        <w:pStyle w:val="c15"/>
        <w:shd w:val="clear" w:color="auto" w:fill="FFFFFF"/>
        <w:spacing w:before="0" w:beforeAutospacing="0" w:after="0" w:afterAutospacing="0" w:line="276" w:lineRule="auto"/>
        <w:ind w:firstLine="568"/>
        <w:jc w:val="both"/>
        <w:rPr>
          <w:color w:val="000000"/>
        </w:rPr>
      </w:pPr>
      <w:r w:rsidRPr="004C59B8">
        <w:rPr>
          <w:rStyle w:val="c27"/>
          <w:color w:val="000000"/>
        </w:rPr>
        <w:t>Освоение Земли человеком. Территории наиболее древнего освоения человеком. Изменения численности населения во времени. Перепись населения. Причины, влияющие на рост численности населения. Рождаемость, смертность, естественный прирост населения. Миграции. </w:t>
      </w:r>
      <w:r w:rsidRPr="004C59B8">
        <w:rPr>
          <w:rStyle w:val="c1"/>
        </w:rPr>
        <w:t> </w:t>
      </w:r>
      <w:r w:rsidRPr="004C59B8">
        <w:rPr>
          <w:rStyle w:val="c27"/>
          <w:color w:val="000000"/>
        </w:rPr>
        <w:t>Современное размещение людей по материкам, климатическим областям, природным зонам, удалённости от океанов. Человеческие расы и этносы. Существенные признаки понятия «народ». Карта народов мира. Миграции этносов. География народов и языков. Языковые семьи. Страны мира и их население Мировые и национальные религии, их география. Материальная и духовная культура народа. Памятники культурного наследия</w:t>
      </w:r>
    </w:p>
    <w:p w:rsidR="003B78FF" w:rsidRPr="004C59B8" w:rsidRDefault="003B78FF" w:rsidP="004C59B8">
      <w:pPr>
        <w:pStyle w:val="c15"/>
        <w:shd w:val="clear" w:color="auto" w:fill="FFFFFF"/>
        <w:spacing w:before="0" w:beforeAutospacing="0" w:after="0" w:afterAutospacing="0" w:line="276" w:lineRule="auto"/>
        <w:ind w:firstLine="568"/>
        <w:jc w:val="both"/>
        <w:rPr>
          <w:color w:val="000000"/>
        </w:rPr>
      </w:pPr>
      <w:r w:rsidRPr="004C59B8">
        <w:rPr>
          <w:rStyle w:val="c19"/>
          <w:b/>
          <w:bCs/>
          <w:color w:val="000000"/>
        </w:rPr>
        <w:t>Раздел «Главные особенности природы Земли»</w:t>
      </w:r>
    </w:p>
    <w:p w:rsidR="003B78FF" w:rsidRPr="004C59B8" w:rsidRDefault="003B78FF" w:rsidP="004C59B8">
      <w:pPr>
        <w:pStyle w:val="c15"/>
        <w:shd w:val="clear" w:color="auto" w:fill="FFFFFF"/>
        <w:spacing w:before="0" w:beforeAutospacing="0" w:after="0" w:afterAutospacing="0" w:line="276" w:lineRule="auto"/>
        <w:ind w:firstLine="568"/>
        <w:jc w:val="both"/>
        <w:rPr>
          <w:color w:val="000000"/>
        </w:rPr>
      </w:pPr>
      <w:r w:rsidRPr="004C59B8">
        <w:rPr>
          <w:rStyle w:val="c16"/>
          <w:b/>
          <w:bCs/>
          <w:color w:val="000000"/>
        </w:rPr>
        <w:t>Литосфера и рельеф:</w:t>
      </w:r>
      <w:r w:rsidRPr="004C59B8">
        <w:rPr>
          <w:rStyle w:val="c27"/>
          <w:color w:val="000000"/>
        </w:rPr>
        <w:t> Рельеф Земли. Планетарные формы рельефа. Плиты литосферы, их движение и взаимодействие. Платформы и складчатые пояса. Карта строения земной коры Размещение крупных форм рельефа. Основные черты рельефа материков. Основные виды минеральных ресурсов и закономерности их размещения в земной коре Роль рельефа в жизни и хозяйственной деятельности людей. Рельефообразующая деятельность человека. Антропогенный рельеф.</w:t>
      </w:r>
    </w:p>
    <w:p w:rsidR="003B78FF" w:rsidRPr="004C59B8" w:rsidRDefault="003B78FF" w:rsidP="004C59B8">
      <w:pPr>
        <w:pStyle w:val="c15"/>
        <w:shd w:val="clear" w:color="auto" w:fill="FFFFFF"/>
        <w:spacing w:before="0" w:beforeAutospacing="0" w:after="0" w:afterAutospacing="0" w:line="276" w:lineRule="auto"/>
        <w:ind w:firstLine="568"/>
        <w:jc w:val="both"/>
        <w:rPr>
          <w:color w:val="000000"/>
        </w:rPr>
      </w:pPr>
      <w:r w:rsidRPr="004C59B8">
        <w:rPr>
          <w:rStyle w:val="c27"/>
          <w:color w:val="000000"/>
        </w:rPr>
        <w:t> </w:t>
      </w:r>
      <w:r w:rsidRPr="004C59B8">
        <w:rPr>
          <w:rStyle w:val="c19"/>
          <w:b/>
          <w:bCs/>
          <w:color w:val="000000"/>
        </w:rPr>
        <w:t>Климаты Земли.  </w:t>
      </w:r>
      <w:r w:rsidRPr="004C59B8">
        <w:rPr>
          <w:rStyle w:val="c27"/>
          <w:color w:val="000000"/>
        </w:rPr>
        <w:t>Основные климатообразующие факторы: приток солнечного тепла, характер земной поверхности и движение воздушных масс. Климатические карты. Размещение климатических поясов подчинено закону зональности. Основные и переходные климатические пояса. Климатические области. Карта климатических поясов Естественное изменение климата. Влияние климата на человека. Влияние хозяйственной деятельности людей на климат</w:t>
      </w:r>
    </w:p>
    <w:p w:rsidR="003B78FF" w:rsidRPr="004C59B8" w:rsidRDefault="003B78FF" w:rsidP="004C59B8">
      <w:pPr>
        <w:pStyle w:val="c15"/>
        <w:shd w:val="clear" w:color="auto" w:fill="FFFFFF"/>
        <w:spacing w:before="0" w:beforeAutospacing="0" w:after="0" w:afterAutospacing="0" w:line="276" w:lineRule="auto"/>
        <w:ind w:firstLine="568"/>
        <w:jc w:val="both"/>
        <w:rPr>
          <w:color w:val="000000"/>
        </w:rPr>
      </w:pPr>
      <w:r w:rsidRPr="004C59B8">
        <w:rPr>
          <w:rStyle w:val="c19"/>
          <w:b/>
          <w:bCs/>
          <w:color w:val="000000"/>
        </w:rPr>
        <w:t>Вода на Земле.  </w:t>
      </w:r>
      <w:r w:rsidRPr="004C59B8">
        <w:rPr>
          <w:rStyle w:val="c27"/>
          <w:color w:val="000000"/>
        </w:rPr>
        <w:t>Вода на Земле. Роль океана в жизни Земли. Водные массы. Поверхностные течения. Взаимодействие океана с атмосферой и сушей Типы водных объектов суши. Зависимость их распределения от климата и рельефа. Водный режим и годовой сток рек. Зональные типы рек.</w:t>
      </w:r>
    </w:p>
    <w:p w:rsidR="003B78FF" w:rsidRPr="004C59B8" w:rsidRDefault="003B78FF" w:rsidP="004C59B8">
      <w:pPr>
        <w:pStyle w:val="c15"/>
        <w:shd w:val="clear" w:color="auto" w:fill="FFFFFF"/>
        <w:spacing w:before="0" w:beforeAutospacing="0" w:after="0" w:afterAutospacing="0" w:line="276" w:lineRule="auto"/>
        <w:ind w:firstLine="568"/>
        <w:jc w:val="both"/>
        <w:rPr>
          <w:color w:val="000000"/>
        </w:rPr>
      </w:pPr>
      <w:r w:rsidRPr="004C59B8">
        <w:rPr>
          <w:rStyle w:val="c27"/>
          <w:color w:val="000000"/>
        </w:rPr>
        <w:t>Озёра. Болота Речные цивилизации прошлого. Обеспеченность материков водными ресурсами. Загрязнение вод суши. Стихии вод суши</w:t>
      </w:r>
    </w:p>
    <w:p w:rsidR="003B78FF" w:rsidRPr="004C59B8" w:rsidRDefault="003B78FF" w:rsidP="004C59B8">
      <w:pPr>
        <w:pStyle w:val="c15"/>
        <w:shd w:val="clear" w:color="auto" w:fill="FFFFFF"/>
        <w:spacing w:before="0" w:beforeAutospacing="0" w:after="0" w:afterAutospacing="0" w:line="276" w:lineRule="auto"/>
        <w:ind w:firstLine="568"/>
        <w:jc w:val="both"/>
        <w:rPr>
          <w:color w:val="000000"/>
        </w:rPr>
      </w:pPr>
      <w:r w:rsidRPr="004C59B8">
        <w:rPr>
          <w:rStyle w:val="c19"/>
          <w:b/>
          <w:bCs/>
          <w:color w:val="000000"/>
        </w:rPr>
        <w:lastRenderedPageBreak/>
        <w:t>Природные зоны. </w:t>
      </w:r>
      <w:r w:rsidRPr="004C59B8">
        <w:rPr>
          <w:rStyle w:val="c27"/>
          <w:color w:val="000000"/>
        </w:rPr>
        <w:t>Природные зоны. Географическое положение каждой из зон. Особенности природы трёх зон: климат, зональные типы почв, типичные растения и животные. Приспособление организмов к среде обитания.</w:t>
      </w:r>
    </w:p>
    <w:p w:rsidR="003B78FF" w:rsidRPr="004C59B8" w:rsidRDefault="003B78FF" w:rsidP="004C59B8">
      <w:pPr>
        <w:pStyle w:val="c15"/>
        <w:shd w:val="clear" w:color="auto" w:fill="FFFFFF"/>
        <w:spacing w:before="0" w:beforeAutospacing="0" w:after="0" w:afterAutospacing="0" w:line="276" w:lineRule="auto"/>
        <w:ind w:firstLine="568"/>
        <w:jc w:val="both"/>
        <w:rPr>
          <w:color w:val="000000"/>
        </w:rPr>
      </w:pPr>
      <w:r w:rsidRPr="004C59B8">
        <w:rPr>
          <w:rStyle w:val="c27"/>
          <w:color w:val="000000"/>
        </w:rPr>
        <w:t>Возможности для развития хозяйства. Необходимость охраны природных зон Географическое положение зон. Причины наличия в субтропических поясах нескольких природных зон. Своеобразие природы средиземноморских вечнозелёных жестколистных лесов и кустарников, переменно влажных (муссонных) лесов и субтропических полупустынь и пустынь</w:t>
      </w:r>
    </w:p>
    <w:p w:rsidR="003B78FF" w:rsidRPr="004C59B8" w:rsidRDefault="003B78FF" w:rsidP="004C59B8">
      <w:pPr>
        <w:pStyle w:val="c15"/>
        <w:shd w:val="clear" w:color="auto" w:fill="FFFFFF"/>
        <w:spacing w:before="0" w:beforeAutospacing="0" w:after="0" w:afterAutospacing="0" w:line="276" w:lineRule="auto"/>
        <w:ind w:firstLine="568"/>
        <w:jc w:val="both"/>
        <w:rPr>
          <w:color w:val="000000"/>
        </w:rPr>
      </w:pPr>
      <w:r w:rsidRPr="004C59B8">
        <w:rPr>
          <w:rStyle w:val="c19"/>
          <w:b/>
          <w:bCs/>
          <w:color w:val="000000"/>
        </w:rPr>
        <w:t>Самые крупные природные комплексы Земли — материки и океаны.</w:t>
      </w:r>
      <w:r w:rsidRPr="004C59B8">
        <w:rPr>
          <w:rStyle w:val="c27"/>
          <w:color w:val="000000"/>
        </w:rPr>
        <w:t> Понятие «материк», два ряда материков. Общие черты природы южных материков. Человек на южных материках. Степень антропогенного изменения природы южных материков Географическое положение и особенности природы каждого из океанов. Природные богатства океанов. Основные виды хозяйственной деятельности в океанах. Охрана океанов от загрязнения</w:t>
      </w:r>
    </w:p>
    <w:p w:rsidR="003B78FF" w:rsidRPr="004C59B8" w:rsidRDefault="003B78FF" w:rsidP="004C59B8">
      <w:pPr>
        <w:pStyle w:val="c15"/>
        <w:shd w:val="clear" w:color="auto" w:fill="FFFFFF"/>
        <w:spacing w:before="0" w:beforeAutospacing="0" w:after="0" w:afterAutospacing="0" w:line="276" w:lineRule="auto"/>
        <w:ind w:firstLine="568"/>
        <w:jc w:val="both"/>
        <w:rPr>
          <w:color w:val="000000"/>
        </w:rPr>
      </w:pPr>
      <w:r w:rsidRPr="004C59B8">
        <w:rPr>
          <w:rStyle w:val="c19"/>
          <w:b/>
          <w:bCs/>
          <w:color w:val="000000"/>
        </w:rPr>
        <w:t>Раздел «Материки и страны»</w:t>
      </w:r>
    </w:p>
    <w:p w:rsidR="003B78FF" w:rsidRPr="004C59B8" w:rsidRDefault="003B78FF" w:rsidP="004C59B8">
      <w:pPr>
        <w:pStyle w:val="c15"/>
        <w:shd w:val="clear" w:color="auto" w:fill="FFFFFF"/>
        <w:spacing w:before="0" w:beforeAutospacing="0" w:after="0" w:afterAutospacing="0" w:line="276" w:lineRule="auto"/>
        <w:ind w:firstLine="568"/>
        <w:jc w:val="both"/>
        <w:rPr>
          <w:color w:val="000000"/>
        </w:rPr>
      </w:pPr>
      <w:r w:rsidRPr="004C59B8">
        <w:rPr>
          <w:rStyle w:val="c19"/>
          <w:b/>
          <w:bCs/>
          <w:color w:val="000000"/>
        </w:rPr>
        <w:t> Африка. </w:t>
      </w:r>
      <w:r w:rsidRPr="004C59B8">
        <w:rPr>
          <w:rStyle w:val="c27"/>
          <w:color w:val="000000"/>
        </w:rPr>
        <w:t>Краткая история исследования материка. Географическое положение, общие черты рельефа, климата, внутренних вод. Проявление широтной зональности в природе материка. Богатства природными ресурсами. Антропогенные комплексы материка.</w:t>
      </w:r>
      <w:r w:rsidRPr="004C59B8">
        <w:rPr>
          <w:rStyle w:val="c19"/>
          <w:b/>
          <w:bCs/>
          <w:color w:val="000000"/>
        </w:rPr>
        <w:t>  </w:t>
      </w:r>
      <w:r w:rsidRPr="004C59B8">
        <w:rPr>
          <w:rStyle w:val="c27"/>
          <w:color w:val="000000"/>
        </w:rPr>
        <w:t>Численность населения и его естественный прирост. Размещение населения, его расовый и этнический состав, городское и сельское население. Страны Африки. Деление материка на природные и культурно-исторические регионы Историко-культурный регион «Северная Африка». Состав территории. Общие черты природы, природных богатств, населения и его хозяйственной деятельности. Особенности материальной и духовной культуры народов Северной Африки. Комплексная характеристика Египта, Эфиопии, ЮАР.</w:t>
      </w:r>
    </w:p>
    <w:p w:rsidR="003B78FF" w:rsidRPr="004C59B8" w:rsidRDefault="003B78FF" w:rsidP="004C59B8">
      <w:pPr>
        <w:pStyle w:val="c52"/>
        <w:shd w:val="clear" w:color="auto" w:fill="FFFFFF"/>
        <w:spacing w:before="0" w:beforeAutospacing="0" w:after="0" w:afterAutospacing="0" w:line="276" w:lineRule="auto"/>
        <w:ind w:firstLine="568"/>
        <w:jc w:val="both"/>
        <w:rPr>
          <w:color w:val="000000"/>
        </w:rPr>
      </w:pPr>
      <w:r w:rsidRPr="004C59B8">
        <w:rPr>
          <w:rStyle w:val="c19"/>
          <w:b/>
          <w:bCs/>
          <w:color w:val="000000"/>
        </w:rPr>
        <w:t> Австралия и Океания.  </w:t>
      </w:r>
      <w:r w:rsidRPr="004C59B8">
        <w:rPr>
          <w:rStyle w:val="c27"/>
          <w:color w:val="000000"/>
        </w:rPr>
        <w:t xml:space="preserve">Географическое положение. Краткая история открытия и исследования материка. Своеобразие природы материка, </w:t>
      </w:r>
      <w:proofErr w:type="spellStart"/>
      <w:r w:rsidRPr="004C59B8">
        <w:rPr>
          <w:rStyle w:val="c27"/>
          <w:color w:val="000000"/>
        </w:rPr>
        <w:t>эндемичность</w:t>
      </w:r>
      <w:proofErr w:type="spellEnd"/>
      <w:r w:rsidRPr="004C59B8">
        <w:rPr>
          <w:rStyle w:val="c27"/>
          <w:color w:val="000000"/>
        </w:rPr>
        <w:t xml:space="preserve"> органического мира и её причины. Природные ресурсы. Проблемы охраны природы Австралия — страна-материк. Коренное и пришлое население. Численность населения, размещение его на территории. Виды хозяйственной деятельности по использованию природных богатств. Изменения природы страны Географическое положение и состав региона. Типы островов по происхождению.             Природные особенности. Состав населения. Основные виды хозяйственной деятельности. Страны Океании.</w:t>
      </w:r>
    </w:p>
    <w:p w:rsidR="003B78FF" w:rsidRPr="004C59B8" w:rsidRDefault="003B78FF" w:rsidP="004C59B8">
      <w:pPr>
        <w:pStyle w:val="c52"/>
        <w:shd w:val="clear" w:color="auto" w:fill="FFFFFF"/>
        <w:spacing w:before="0" w:beforeAutospacing="0" w:after="0" w:afterAutospacing="0" w:line="276" w:lineRule="auto"/>
        <w:ind w:firstLine="568"/>
        <w:jc w:val="both"/>
        <w:rPr>
          <w:color w:val="000000"/>
        </w:rPr>
      </w:pPr>
      <w:r w:rsidRPr="004C59B8">
        <w:rPr>
          <w:rStyle w:val="c19"/>
          <w:b/>
          <w:bCs/>
          <w:color w:val="000000"/>
        </w:rPr>
        <w:t>Южная Америка. </w:t>
      </w:r>
      <w:r w:rsidRPr="004C59B8">
        <w:rPr>
          <w:rStyle w:val="c27"/>
          <w:color w:val="000000"/>
        </w:rPr>
        <w:t>Географическое положение материка. Краткая история открытия и исследования. Основные черты природы материка. Природные ресурсы. Степень сохранения природы История заселения материка. Историко-культурный регион «Латинская Америка». Численность населения и его естественный прирост. Размещение населения, его расовый и этнический состав. Соотношение городского и сельского населения. Крупные города. Страны. Деление материка на регионы Общая характеристика природы и населения региона. Географическое положение Бразилии. Разнообразие природы страны и природных ресурсов. Сложность этнического состава населения. Основные отрасли промышленности и сельского хозяйства. Города Географическое положение. Особенности природы и природные богатства. Население. Основные виды хозяйственной деятельности. Сравнение Аргентины и Бразилии</w:t>
      </w:r>
      <w:r w:rsidR="00123EE5">
        <w:rPr>
          <w:rStyle w:val="c27"/>
          <w:color w:val="000000"/>
        </w:rPr>
        <w:t>.</w:t>
      </w:r>
      <w:r w:rsidRPr="004C59B8">
        <w:rPr>
          <w:rStyle w:val="c27"/>
          <w:color w:val="000000"/>
        </w:rPr>
        <w:t xml:space="preserve">  Состав региона. Своеобразие природы Анд. Географическое положение каждой из стран региона. Особенности природы и населения каждой страны. Природные богатства стран региона. Комплексная характеристика каждой из трёх стран</w:t>
      </w:r>
    </w:p>
    <w:p w:rsidR="003B78FF" w:rsidRPr="004C59B8" w:rsidRDefault="003B78FF" w:rsidP="004C59B8">
      <w:pPr>
        <w:pStyle w:val="c52"/>
        <w:shd w:val="clear" w:color="auto" w:fill="FFFFFF"/>
        <w:spacing w:before="0" w:beforeAutospacing="0" w:after="0" w:afterAutospacing="0" w:line="276" w:lineRule="auto"/>
        <w:ind w:firstLine="568"/>
        <w:jc w:val="both"/>
        <w:rPr>
          <w:color w:val="000000"/>
        </w:rPr>
      </w:pPr>
      <w:r w:rsidRPr="004C59B8">
        <w:rPr>
          <w:rStyle w:val="c19"/>
          <w:b/>
          <w:bCs/>
          <w:color w:val="000000"/>
        </w:rPr>
        <w:lastRenderedPageBreak/>
        <w:t>Антарктида.</w:t>
      </w:r>
      <w:r w:rsidRPr="004C59B8">
        <w:rPr>
          <w:rStyle w:val="c27"/>
          <w:color w:val="000000"/>
        </w:rPr>
        <w:t> Особенности географического положения континента. Краткая история открытия и исследования. Уникальность природы, природные богатства. Влияние материка на природу всей Земли. Международный статус Антарктиды</w:t>
      </w:r>
    </w:p>
    <w:p w:rsidR="003B78FF" w:rsidRPr="004C59B8" w:rsidRDefault="003B78FF" w:rsidP="004C59B8">
      <w:pPr>
        <w:pStyle w:val="c18"/>
        <w:shd w:val="clear" w:color="auto" w:fill="FFFFFF"/>
        <w:spacing w:before="0" w:beforeAutospacing="0" w:after="0" w:afterAutospacing="0" w:line="276" w:lineRule="auto"/>
        <w:ind w:firstLine="568"/>
        <w:jc w:val="both"/>
        <w:rPr>
          <w:color w:val="000000"/>
        </w:rPr>
      </w:pPr>
      <w:r w:rsidRPr="004C59B8">
        <w:rPr>
          <w:rStyle w:val="c19"/>
          <w:b/>
          <w:bCs/>
          <w:color w:val="000000"/>
        </w:rPr>
        <w:t>Северная Америка.</w:t>
      </w:r>
      <w:r w:rsidRPr="004C59B8">
        <w:rPr>
          <w:rStyle w:val="c27"/>
          <w:color w:val="000000"/>
        </w:rPr>
        <w:t>   Географическое положение. Краткая история исследования. Основные черты компонентов природы Северной Америки. Богатства природными ресурсами. Антропогенные комплексы материка. Историко-культурный регион «Англо-Америка». Особенности географического положения страны. Разнообразие и богатство природы и природных ресурсов. История заселения страны. Размещение населения. Своеобразие этнического состава населения. Развитое хозяйство США. Города Географическое положение. Комплексная характеристика страны. Основные виды хозяйственной деятельности. Памятники Всемирного культурного наследия. Географическое положение региона и стран в его пределах. Историко-культурный регион «Латинская Америка». Особенности природы и населения. Природные богатства стран региона. Комплексная характеристика Мексики.</w:t>
      </w:r>
    </w:p>
    <w:p w:rsidR="003B78FF" w:rsidRPr="004C59B8" w:rsidRDefault="003B78FF" w:rsidP="004C59B8">
      <w:pPr>
        <w:pStyle w:val="c52"/>
        <w:shd w:val="clear" w:color="auto" w:fill="FFFFFF"/>
        <w:spacing w:before="0" w:beforeAutospacing="0" w:after="0" w:afterAutospacing="0" w:line="276" w:lineRule="auto"/>
        <w:ind w:firstLine="568"/>
        <w:jc w:val="both"/>
        <w:rPr>
          <w:color w:val="000000"/>
        </w:rPr>
      </w:pPr>
      <w:r w:rsidRPr="004C59B8">
        <w:rPr>
          <w:rStyle w:val="c19"/>
          <w:b/>
          <w:bCs/>
          <w:color w:val="000000"/>
        </w:rPr>
        <w:t>Евразия.    </w:t>
      </w:r>
      <w:r w:rsidRPr="004C59B8">
        <w:rPr>
          <w:rStyle w:val="c27"/>
          <w:color w:val="000000"/>
        </w:rPr>
        <w:t>Географическое положение, основные черты рельефа, климата, внутренних вод и природных зон Евразии. Богатства природными ресурсами. Численность и этнический состав населения. Природные и историко-культурные регионы Евразии Историко-культурный регион «Северная Европа». Общая характеристика региона. Комплексная характеристика стран в его пределах Историко-культурный регион «Западная Европа». Комплексная характеристика Великобритании и Франции. Памятники Всемирного наследия человечества Географическое положение каждой страны. Особенности природы и населения. Природные богатства стран. Комплексная характеристика Германии. Памятники Всемирного наследия человечества Историко-культурный регион «Восточная Европа». Состав региона, страны в его пределах. Комплексная характеристика Польши, Чехии, Словакии, Венгрии. Памятники Всемирного наследия человечества Географическое положение каждой из стран. Особенности природы и населения. Природные богатства стран региона. Основные отрасли хозяйства. Комплексная характеристика каждой из стран Состав региона, страны в его пределах. Комплексная характеристика Италии и Греции. Памятники Всемирного наследия человечества Историко-культурный мир региона. Общая характеристика природы региона. Природные богатства стран. Этнический и религиозный состав населения. Комплексная характеристика республик Закавказья и Турции Географическое положение. Общие черты природы и природных богатств. Этнический и религиозный состав населения Историко-культурный регион «Южная Азия». Особенность этнического и религиозного состава населения. Комплексная характеристика Индии Географическое положение историко-культурного региона и отдельных стран в его пределах. Своеобразие природы и природные контрасты. Природные богатства. Комплексная характеристика одной из стран (по выбору).  Историко-культурный регион «Восточная Азия». Географическое положение, страны региона. Своеобразие природы. Этнический и религиозный состав населения. Природные богатства. Комплексная характеристика Китая, Японии. Историко-культурный регион «Юго-Восточная Азия». Многообразие стран. Особенности географического положения групп стран. Своеобразие природы стран. Природные богатства. Сложный этнический состав населения. Комплексная характеристика Индонезии</w:t>
      </w:r>
    </w:p>
    <w:p w:rsidR="003B78FF" w:rsidRPr="004C59B8" w:rsidRDefault="003B78FF" w:rsidP="004C59B8">
      <w:pPr>
        <w:pStyle w:val="c52"/>
        <w:shd w:val="clear" w:color="auto" w:fill="FFFFFF"/>
        <w:spacing w:before="0" w:beforeAutospacing="0" w:after="0" w:afterAutospacing="0" w:line="276" w:lineRule="auto"/>
        <w:ind w:firstLine="568"/>
        <w:jc w:val="both"/>
        <w:rPr>
          <w:color w:val="000000"/>
        </w:rPr>
      </w:pPr>
      <w:r w:rsidRPr="004C59B8">
        <w:rPr>
          <w:rStyle w:val="c19"/>
          <w:b/>
          <w:bCs/>
          <w:color w:val="000000"/>
        </w:rPr>
        <w:t>Раздел «Природа Земли и человек»</w:t>
      </w:r>
    </w:p>
    <w:p w:rsidR="00431DB4" w:rsidRPr="004C59B8" w:rsidRDefault="003B78FF" w:rsidP="004C59B8">
      <w:pPr>
        <w:pStyle w:val="c52"/>
        <w:shd w:val="clear" w:color="auto" w:fill="FFFFFF"/>
        <w:spacing w:before="0" w:beforeAutospacing="0" w:after="0" w:afterAutospacing="0" w:line="276" w:lineRule="auto"/>
        <w:ind w:firstLine="568"/>
        <w:jc w:val="both"/>
        <w:rPr>
          <w:color w:val="000000"/>
        </w:rPr>
      </w:pPr>
      <w:r w:rsidRPr="004C59B8">
        <w:rPr>
          <w:rStyle w:val="c27"/>
          <w:color w:val="000000"/>
        </w:rPr>
        <w:t xml:space="preserve">   Этапы взаимодействия человека и природы. Виды природных ресурсов. Нарушение природного равновесия Понятие «природопользование». Рациональное и нерациональное </w:t>
      </w:r>
      <w:r w:rsidRPr="004C59B8">
        <w:rPr>
          <w:rStyle w:val="c27"/>
          <w:color w:val="000000"/>
        </w:rPr>
        <w:lastRenderedPageBreak/>
        <w:t>природопользование. Качество окружающей среды.  Изменение задач географической науки во времени. Методы географической науки</w:t>
      </w:r>
      <w:r w:rsidR="00F87B2B">
        <w:rPr>
          <w:rStyle w:val="c27"/>
          <w:color w:val="000000"/>
        </w:rPr>
        <w:t>.</w:t>
      </w:r>
    </w:p>
    <w:p w:rsidR="00F87B2B" w:rsidRDefault="00F87B2B" w:rsidP="00F87B2B">
      <w:pPr>
        <w:spacing w:after="0"/>
        <w:jc w:val="center"/>
        <w:rPr>
          <w:rFonts w:ascii="Times New Roman" w:eastAsiaTheme="minorEastAsia" w:hAnsi="Times New Roman" w:cs="Times New Roman"/>
          <w:b/>
          <w:sz w:val="24"/>
          <w:szCs w:val="24"/>
          <w:lang w:eastAsia="ru-RU"/>
        </w:rPr>
      </w:pPr>
    </w:p>
    <w:p w:rsidR="00431DB4" w:rsidRPr="004C59B8" w:rsidRDefault="00431DB4" w:rsidP="00F87B2B">
      <w:pPr>
        <w:spacing w:after="0"/>
        <w:jc w:val="center"/>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8 класс</w:t>
      </w:r>
    </w:p>
    <w:p w:rsidR="00431DB4" w:rsidRPr="004C59B8" w:rsidRDefault="00431DB4" w:rsidP="004C59B8">
      <w:pPr>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Содержание тем учебного курса.</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iCs/>
          <w:sz w:val="24"/>
          <w:szCs w:val="24"/>
          <w:lang w:eastAsia="ru-RU"/>
        </w:rPr>
        <w:t xml:space="preserve">Раздел </w:t>
      </w:r>
      <w:r w:rsidRPr="004C59B8">
        <w:rPr>
          <w:rFonts w:ascii="Times New Roman" w:eastAsiaTheme="minorEastAsia" w:hAnsi="Times New Roman" w:cs="Times New Roman"/>
          <w:iCs/>
          <w:sz w:val="24"/>
          <w:szCs w:val="24"/>
          <w:lang w:val="en-US" w:eastAsia="ru-RU"/>
        </w:rPr>
        <w:t>I</w:t>
      </w:r>
      <w:r w:rsidRPr="004C59B8">
        <w:rPr>
          <w:rFonts w:ascii="Times New Roman" w:eastAsiaTheme="minorEastAsia" w:hAnsi="Times New Roman" w:cs="Times New Roman"/>
          <w:iCs/>
          <w:sz w:val="24"/>
          <w:szCs w:val="24"/>
          <w:lang w:eastAsia="ru-RU"/>
        </w:rPr>
        <w:t xml:space="preserve">. </w:t>
      </w:r>
      <w:r w:rsidRPr="004C59B8">
        <w:rPr>
          <w:rFonts w:ascii="Times New Roman" w:eastAsiaTheme="minorEastAsia" w:hAnsi="Times New Roman" w:cs="Times New Roman"/>
          <w:sz w:val="24"/>
          <w:szCs w:val="24"/>
          <w:lang w:eastAsia="ru-RU"/>
        </w:rPr>
        <w:t>Мировой океан.</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iCs/>
          <w:sz w:val="24"/>
          <w:szCs w:val="24"/>
          <w:lang w:eastAsia="ru-RU"/>
        </w:rPr>
        <w:t xml:space="preserve">Тема 1. Введение (1 ч).   </w:t>
      </w:r>
      <w:r w:rsidRPr="004C59B8">
        <w:rPr>
          <w:rFonts w:ascii="Times New Roman" w:eastAsiaTheme="minorEastAsia" w:hAnsi="Times New Roman" w:cs="Times New Roman"/>
          <w:sz w:val="24"/>
          <w:szCs w:val="24"/>
          <w:lang w:eastAsia="ru-RU"/>
        </w:rPr>
        <w:t>Что изучают в курсе географии материков и океанов. Материки и океаны на глобусе и физической карте полушарий.</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iCs/>
          <w:sz w:val="24"/>
          <w:szCs w:val="24"/>
          <w:lang w:eastAsia="ru-RU"/>
        </w:rPr>
        <w:t>Тема</w:t>
      </w:r>
      <w:r w:rsidRPr="004C59B8">
        <w:rPr>
          <w:rFonts w:ascii="Times New Roman" w:eastAsiaTheme="minorEastAsia" w:hAnsi="Times New Roman" w:cs="Times New Roman"/>
          <w:sz w:val="24"/>
          <w:szCs w:val="24"/>
          <w:lang w:eastAsia="ru-RU"/>
        </w:rPr>
        <w:t>2. Мировой океан (6 ч). Атлантический океан. Хозяйственное значение. Судоходство. Северный Ледовитый океан. Хозяйственное значение. Судоходство. Тихий океан. Хозяйственное значение. Судоходство. Индийский океан. Хозяйственное значение. Судоходство.</w:t>
      </w:r>
    </w:p>
    <w:p w:rsidR="00431DB4" w:rsidRPr="004C59B8" w:rsidRDefault="00431DB4" w:rsidP="004C59B8">
      <w:pPr>
        <w:spacing w:after="0"/>
        <w:jc w:val="both"/>
        <w:rPr>
          <w:rFonts w:ascii="Times New Roman" w:eastAsiaTheme="minorEastAsia" w:hAnsi="Times New Roman" w:cs="Times New Roman"/>
          <w:i/>
          <w:sz w:val="24"/>
          <w:szCs w:val="24"/>
          <w:lang w:eastAsia="ru-RU"/>
        </w:rPr>
      </w:pPr>
      <w:r w:rsidRPr="004C59B8">
        <w:rPr>
          <w:rFonts w:ascii="Times New Roman" w:eastAsiaTheme="minorEastAsia" w:hAnsi="Times New Roman" w:cs="Times New Roman"/>
          <w:iCs/>
          <w:sz w:val="24"/>
          <w:szCs w:val="24"/>
          <w:lang w:eastAsia="ru-RU"/>
        </w:rPr>
        <w:t xml:space="preserve">Раздел </w:t>
      </w:r>
      <w:r w:rsidRPr="004C59B8">
        <w:rPr>
          <w:rFonts w:ascii="Times New Roman" w:eastAsiaTheme="minorEastAsia" w:hAnsi="Times New Roman" w:cs="Times New Roman"/>
          <w:iCs/>
          <w:sz w:val="24"/>
          <w:szCs w:val="24"/>
          <w:lang w:val="en-US" w:eastAsia="ru-RU"/>
        </w:rPr>
        <w:t>II</w:t>
      </w:r>
      <w:r w:rsidRPr="004C59B8">
        <w:rPr>
          <w:rFonts w:ascii="Times New Roman" w:eastAsiaTheme="minorEastAsia" w:hAnsi="Times New Roman" w:cs="Times New Roman"/>
          <w:iCs/>
          <w:sz w:val="24"/>
          <w:szCs w:val="24"/>
          <w:lang w:eastAsia="ru-RU"/>
        </w:rPr>
        <w:t>. Континенты</w:t>
      </w:r>
      <w:r w:rsidRPr="004C59B8">
        <w:rPr>
          <w:rFonts w:ascii="Times New Roman" w:eastAsiaTheme="minorEastAsia" w:hAnsi="Times New Roman" w:cs="Times New Roman"/>
          <w:i/>
          <w:sz w:val="24"/>
          <w:szCs w:val="24"/>
          <w:lang w:eastAsia="ru-RU"/>
        </w:rPr>
        <w:t>.</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bCs/>
          <w:sz w:val="24"/>
          <w:szCs w:val="24"/>
          <w:lang w:eastAsia="ru-RU"/>
        </w:rPr>
        <w:t>Тема 3. Африка (12 ч</w:t>
      </w:r>
      <w:r w:rsidRPr="004C59B8">
        <w:rPr>
          <w:rFonts w:ascii="Times New Roman" w:eastAsiaTheme="minorEastAsia" w:hAnsi="Times New Roman" w:cs="Times New Roman"/>
          <w:b/>
          <w:bCs/>
          <w:sz w:val="24"/>
          <w:szCs w:val="24"/>
          <w:lang w:eastAsia="ru-RU"/>
        </w:rPr>
        <w:t xml:space="preserve">).  </w:t>
      </w:r>
      <w:r w:rsidRPr="004C59B8">
        <w:rPr>
          <w:rFonts w:ascii="Times New Roman" w:eastAsiaTheme="minorEastAsia" w:hAnsi="Times New Roman" w:cs="Times New Roman"/>
          <w:sz w:val="24"/>
          <w:szCs w:val="24"/>
          <w:lang w:eastAsia="ru-RU"/>
        </w:rPr>
        <w:t xml:space="preserve">Географическое положение и очертания берегов. Острова и полуострова. Разнообразие рельефа, климата и природных условий Африки. Растительность и животные тропических лесов. Растительность и животные саванн и пустынь Африки. Население Африки. </w:t>
      </w:r>
      <w:proofErr w:type="gramStart"/>
      <w:r w:rsidRPr="004C59B8">
        <w:rPr>
          <w:rFonts w:ascii="Times New Roman" w:eastAsiaTheme="minorEastAsia" w:hAnsi="Times New Roman" w:cs="Times New Roman"/>
          <w:sz w:val="24"/>
          <w:szCs w:val="24"/>
          <w:lang w:eastAsia="ru-RU"/>
        </w:rPr>
        <w:t xml:space="preserve">Государства Африки, их столицы (Египет, Эфиопия, Танзания,  Конго, Нигерия, ЮАР — по выбору учителя).          </w:t>
      </w:r>
      <w:proofErr w:type="gramEnd"/>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iCs/>
          <w:sz w:val="24"/>
          <w:szCs w:val="24"/>
          <w:lang w:eastAsia="ru-RU"/>
        </w:rPr>
        <w:t>Тема 4. Австралия (8 ч</w:t>
      </w:r>
      <w:r w:rsidRPr="004C59B8">
        <w:rPr>
          <w:rFonts w:ascii="Times New Roman" w:eastAsiaTheme="minorEastAsia" w:hAnsi="Times New Roman" w:cs="Times New Roman"/>
          <w:sz w:val="24"/>
          <w:szCs w:val="24"/>
          <w:lang w:eastAsia="ru-RU"/>
        </w:rPr>
        <w:t>).  Географическое положение и очертания берегов. Острова. Особенности рельефа, климата. Растительность и животные Австралии. Охрана природы. Население Австралии (коренное и пришлое). Города: Канберра, Сидней и Мельбурн. Океания. Путешествие в Австралию Н. Н. Миклухо-Маклая.</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iCs/>
          <w:sz w:val="24"/>
          <w:szCs w:val="24"/>
          <w:lang w:eastAsia="ru-RU"/>
        </w:rPr>
        <w:t xml:space="preserve">Тема 5. Антарктида (6 ч).  </w:t>
      </w:r>
      <w:r w:rsidRPr="004C59B8">
        <w:rPr>
          <w:rFonts w:ascii="Times New Roman" w:eastAsiaTheme="minorEastAsia" w:hAnsi="Times New Roman" w:cs="Times New Roman"/>
          <w:sz w:val="24"/>
          <w:szCs w:val="24"/>
          <w:lang w:eastAsia="ru-RU"/>
        </w:rPr>
        <w:t xml:space="preserve">Географическое положение. Открытие Антарктиды русскими мореплавателями. Особенности природы Антарктиды. Рельеф, климат. Растительный и животный мир. Охрана природы. Современные исследования Антарктиды. </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iCs/>
          <w:sz w:val="24"/>
          <w:szCs w:val="24"/>
          <w:lang w:eastAsia="ru-RU"/>
        </w:rPr>
        <w:t>Тема 6. Северная Америка (10 ч</w:t>
      </w:r>
      <w:r w:rsidRPr="004C59B8">
        <w:rPr>
          <w:rFonts w:ascii="Times New Roman" w:eastAsiaTheme="minorEastAsia" w:hAnsi="Times New Roman" w:cs="Times New Roman"/>
          <w:sz w:val="24"/>
          <w:szCs w:val="24"/>
          <w:lang w:eastAsia="ru-RU"/>
        </w:rPr>
        <w:t>). Открытие Америки. Географическое положение. Рельеф. Климат. Реки и озера. Природа Северной Америки. Растительный и животный мир. Население и государства. США. Географическое положение. Столица. Население. Канада. Мексика. Куба. Географическое положение. Столицы. Основные занятия населения.</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iCs/>
          <w:sz w:val="24"/>
          <w:szCs w:val="24"/>
          <w:lang w:eastAsia="ru-RU"/>
        </w:rPr>
        <w:t xml:space="preserve">Тема 7. Южная Америка (11 ч). </w:t>
      </w:r>
      <w:r w:rsidRPr="004C59B8">
        <w:rPr>
          <w:rFonts w:ascii="Times New Roman" w:eastAsiaTheme="minorEastAsia" w:hAnsi="Times New Roman" w:cs="Times New Roman"/>
          <w:sz w:val="24"/>
          <w:szCs w:val="24"/>
          <w:lang w:eastAsia="ru-RU"/>
        </w:rPr>
        <w:t>Географическое положение Южной Америки. Рельеф. Климат. Реки Южной Америки. Природа Южной Америки. Растительный и животный мир тропических лесов. Растительный и животный мир саванн, степей, пустынь и горных районов. Население и государства. Бразилия, Аргентина, Перу или другие (выборочно), их столицы.</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iCs/>
          <w:sz w:val="24"/>
          <w:szCs w:val="24"/>
          <w:lang w:eastAsia="ru-RU"/>
        </w:rPr>
        <w:t xml:space="preserve">Тема 8. Евразия (14ч). </w:t>
      </w:r>
      <w:r w:rsidRPr="004C59B8">
        <w:rPr>
          <w:rFonts w:ascii="Times New Roman" w:eastAsiaTheme="minorEastAsia" w:hAnsi="Times New Roman" w:cs="Times New Roman"/>
          <w:sz w:val="24"/>
          <w:szCs w:val="24"/>
          <w:lang w:eastAsia="ru-RU"/>
        </w:rPr>
        <w:t>Евразия. Географическое положение. Условная граница между Европой и Азией. Очертания берегов Евразии. Моря Северного ледовитого океана, Атлантического океана, Тихого океана, Индийского океанов. Острова и полуострова. Крупнейшие острова и полуострова. Рельеф. Полезные ископаемые. Климат Евразии. Реки и озера Евразии. Растительность и животные Евразии. Международное сотрудничество в охране природы. Население Евразии. Культура и быт народов Евразии.</w:t>
      </w:r>
    </w:p>
    <w:p w:rsidR="00431DB4" w:rsidRPr="004C59B8" w:rsidRDefault="00431DB4" w:rsidP="004C59B8">
      <w:pPr>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Практические  работы:</w:t>
      </w:r>
      <w:proofErr w:type="gramStart"/>
      <w:r w:rsidRPr="004C59B8">
        <w:rPr>
          <w:rFonts w:ascii="Times New Roman" w:eastAsiaTheme="minorEastAsia" w:hAnsi="Times New Roman" w:cs="Times New Roman"/>
          <w:bCs/>
          <w:sz w:val="24"/>
          <w:szCs w:val="24"/>
          <w:lang w:eastAsia="ru-RU"/>
        </w:rPr>
        <w:t xml:space="preserve">( </w:t>
      </w:r>
      <w:proofErr w:type="gramEnd"/>
      <w:r w:rsidRPr="004C59B8">
        <w:rPr>
          <w:rFonts w:ascii="Times New Roman" w:eastAsiaTheme="minorEastAsia" w:hAnsi="Times New Roman" w:cs="Times New Roman"/>
          <w:bCs/>
          <w:sz w:val="24"/>
          <w:szCs w:val="24"/>
          <w:lang w:eastAsia="ru-RU"/>
        </w:rPr>
        <w:t xml:space="preserve">15). Обозначение океанов на контурной карте полушарий. Составление схемы хозяйственного использования </w:t>
      </w:r>
      <w:proofErr w:type="spellStart"/>
      <w:r w:rsidRPr="004C59B8">
        <w:rPr>
          <w:rFonts w:ascii="Times New Roman" w:eastAsiaTheme="minorEastAsia" w:hAnsi="Times New Roman" w:cs="Times New Roman"/>
          <w:bCs/>
          <w:sz w:val="24"/>
          <w:szCs w:val="24"/>
          <w:lang w:eastAsia="ru-RU"/>
        </w:rPr>
        <w:t>океанов</w:t>
      </w:r>
      <w:proofErr w:type="gramStart"/>
      <w:r w:rsidRPr="004C59B8">
        <w:rPr>
          <w:rFonts w:ascii="Times New Roman" w:eastAsiaTheme="minorEastAsia" w:hAnsi="Times New Roman" w:cs="Times New Roman"/>
          <w:bCs/>
          <w:sz w:val="24"/>
          <w:szCs w:val="24"/>
          <w:lang w:eastAsia="ru-RU"/>
        </w:rPr>
        <w:t>.О</w:t>
      </w:r>
      <w:proofErr w:type="gramEnd"/>
      <w:r w:rsidRPr="004C59B8">
        <w:rPr>
          <w:rFonts w:ascii="Times New Roman" w:eastAsiaTheme="minorEastAsia" w:hAnsi="Times New Roman" w:cs="Times New Roman"/>
          <w:bCs/>
          <w:sz w:val="24"/>
          <w:szCs w:val="24"/>
          <w:lang w:eastAsia="ru-RU"/>
        </w:rPr>
        <w:t>бозначение</w:t>
      </w:r>
      <w:proofErr w:type="spellEnd"/>
      <w:r w:rsidRPr="004C59B8">
        <w:rPr>
          <w:rFonts w:ascii="Times New Roman" w:eastAsiaTheme="minorEastAsia" w:hAnsi="Times New Roman" w:cs="Times New Roman"/>
          <w:bCs/>
          <w:sz w:val="24"/>
          <w:szCs w:val="24"/>
          <w:lang w:eastAsia="ru-RU"/>
        </w:rPr>
        <w:t xml:space="preserve"> на контурной карте острова Мадагаскар, полу</w:t>
      </w:r>
      <w:r w:rsidRPr="004C59B8">
        <w:rPr>
          <w:rFonts w:ascii="Times New Roman" w:eastAsiaTheme="minorEastAsia" w:hAnsi="Times New Roman" w:cs="Times New Roman"/>
          <w:bCs/>
          <w:sz w:val="24"/>
          <w:szCs w:val="24"/>
          <w:lang w:eastAsia="ru-RU"/>
        </w:rPr>
        <w:softHyphen/>
        <w:t>острова Сомали, пустыни Сахара, крупнейших рек (Нил, Нигер, Заир), гор (</w:t>
      </w:r>
      <w:proofErr w:type="spellStart"/>
      <w:r w:rsidRPr="004C59B8">
        <w:rPr>
          <w:rFonts w:ascii="Times New Roman" w:eastAsiaTheme="minorEastAsia" w:hAnsi="Times New Roman" w:cs="Times New Roman"/>
          <w:bCs/>
          <w:sz w:val="24"/>
          <w:szCs w:val="24"/>
          <w:lang w:eastAsia="ru-RU"/>
        </w:rPr>
        <w:t>Атлаские</w:t>
      </w:r>
      <w:proofErr w:type="spellEnd"/>
      <w:r w:rsidRPr="004C59B8">
        <w:rPr>
          <w:rFonts w:ascii="Times New Roman" w:eastAsiaTheme="minorEastAsia" w:hAnsi="Times New Roman" w:cs="Times New Roman"/>
          <w:bCs/>
          <w:sz w:val="24"/>
          <w:szCs w:val="24"/>
          <w:lang w:eastAsia="ru-RU"/>
        </w:rPr>
        <w:t>), Суэцкого канала, изученных государств. Запись названий и зарисовки в тетрадях наиболее типичных растений и животны</w:t>
      </w:r>
      <w:proofErr w:type="gramStart"/>
      <w:r w:rsidRPr="004C59B8">
        <w:rPr>
          <w:rFonts w:ascii="Times New Roman" w:eastAsiaTheme="minorEastAsia" w:hAnsi="Times New Roman" w:cs="Times New Roman"/>
          <w:bCs/>
          <w:sz w:val="24"/>
          <w:szCs w:val="24"/>
          <w:lang w:eastAsia="ru-RU"/>
        </w:rPr>
        <w:t>х(</w:t>
      </w:r>
      <w:proofErr w:type="gramEnd"/>
      <w:r w:rsidRPr="004C59B8">
        <w:rPr>
          <w:rFonts w:ascii="Times New Roman" w:eastAsiaTheme="minorEastAsia" w:hAnsi="Times New Roman" w:cs="Times New Roman"/>
          <w:bCs/>
          <w:sz w:val="24"/>
          <w:szCs w:val="24"/>
          <w:lang w:eastAsia="ru-RU"/>
        </w:rPr>
        <w:t xml:space="preserve">или прикрепление их иллюстраций к магнитной карте).Обозначение на контурной карте островов Новая Гвинея и </w:t>
      </w:r>
      <w:r w:rsidRPr="004C59B8">
        <w:rPr>
          <w:rFonts w:ascii="Times New Roman" w:eastAsiaTheme="minorEastAsia" w:hAnsi="Times New Roman" w:cs="Times New Roman"/>
          <w:bCs/>
          <w:sz w:val="24"/>
          <w:szCs w:val="24"/>
          <w:lang w:eastAsia="ru-RU"/>
        </w:rPr>
        <w:lastRenderedPageBreak/>
        <w:t>Тас</w:t>
      </w:r>
      <w:r w:rsidRPr="004C59B8">
        <w:rPr>
          <w:rFonts w:ascii="Times New Roman" w:eastAsiaTheme="minorEastAsia" w:hAnsi="Times New Roman" w:cs="Times New Roman"/>
          <w:bCs/>
          <w:sz w:val="24"/>
          <w:szCs w:val="24"/>
          <w:lang w:eastAsia="ru-RU"/>
        </w:rPr>
        <w:softHyphen/>
        <w:t>мания, реки Муррей, городов Канберра, Сидней и Мельбурн. Запись названий и зарисовки в тетрадях наиболее типичных растений и животных (или прикрепление их иллюстраций к маг</w:t>
      </w:r>
      <w:r w:rsidRPr="004C59B8">
        <w:rPr>
          <w:rFonts w:ascii="Times New Roman" w:eastAsiaTheme="minorEastAsia" w:hAnsi="Times New Roman" w:cs="Times New Roman"/>
          <w:bCs/>
          <w:sz w:val="24"/>
          <w:szCs w:val="24"/>
          <w:lang w:eastAsia="ru-RU"/>
        </w:rPr>
        <w:softHyphen/>
        <w:t>нитной карте)</w:t>
      </w:r>
      <w:proofErr w:type="gramStart"/>
      <w:r w:rsidRPr="004C59B8">
        <w:rPr>
          <w:rFonts w:ascii="Times New Roman" w:eastAsiaTheme="minorEastAsia" w:hAnsi="Times New Roman" w:cs="Times New Roman"/>
          <w:bCs/>
          <w:sz w:val="24"/>
          <w:szCs w:val="24"/>
          <w:lang w:eastAsia="ru-RU"/>
        </w:rPr>
        <w:t>.О</w:t>
      </w:r>
      <w:proofErr w:type="gramEnd"/>
      <w:r w:rsidRPr="004C59B8">
        <w:rPr>
          <w:rFonts w:ascii="Times New Roman" w:eastAsiaTheme="minorEastAsia" w:hAnsi="Times New Roman" w:cs="Times New Roman"/>
          <w:bCs/>
          <w:sz w:val="24"/>
          <w:szCs w:val="24"/>
          <w:lang w:eastAsia="ru-RU"/>
        </w:rPr>
        <w:t xml:space="preserve">бозначение на контурной карте изучаемого материка. Составление альбома иллюстраций по теме: «Антарктида». Обозначение на контурной карте Карибского моря, </w:t>
      </w:r>
      <w:proofErr w:type="spellStart"/>
      <w:r w:rsidRPr="004C59B8">
        <w:rPr>
          <w:rFonts w:ascii="Times New Roman" w:eastAsiaTheme="minorEastAsia" w:hAnsi="Times New Roman" w:cs="Times New Roman"/>
          <w:bCs/>
          <w:sz w:val="24"/>
          <w:szCs w:val="24"/>
          <w:lang w:eastAsia="ru-RU"/>
        </w:rPr>
        <w:t>Гудзонова</w:t>
      </w:r>
      <w:proofErr w:type="spellEnd"/>
      <w:r w:rsidRPr="004C59B8">
        <w:rPr>
          <w:rFonts w:ascii="Times New Roman" w:eastAsiaTheme="minorEastAsia" w:hAnsi="Times New Roman" w:cs="Times New Roman"/>
          <w:bCs/>
          <w:sz w:val="24"/>
          <w:szCs w:val="24"/>
          <w:lang w:eastAsia="ru-RU"/>
        </w:rPr>
        <w:t xml:space="preserve"> и Мексиканского заливов, островов Гренландия и Куба, полуостро</w:t>
      </w:r>
      <w:r w:rsidRPr="004C59B8">
        <w:rPr>
          <w:rFonts w:ascii="Times New Roman" w:eastAsiaTheme="minorEastAsia" w:hAnsi="Times New Roman" w:cs="Times New Roman"/>
          <w:bCs/>
          <w:sz w:val="24"/>
          <w:szCs w:val="24"/>
          <w:lang w:eastAsia="ru-RU"/>
        </w:rPr>
        <w:softHyphen/>
        <w:t>вов Аляска, Флорида, Калифорния, гор Кордильеры, рек Миссиси</w:t>
      </w:r>
      <w:r w:rsidRPr="004C59B8">
        <w:rPr>
          <w:rFonts w:ascii="Times New Roman" w:eastAsiaTheme="minorEastAsia" w:hAnsi="Times New Roman" w:cs="Times New Roman"/>
          <w:bCs/>
          <w:sz w:val="24"/>
          <w:szCs w:val="24"/>
          <w:lang w:eastAsia="ru-RU"/>
        </w:rPr>
        <w:softHyphen/>
        <w:t xml:space="preserve">пи и Миссури, Великих озер. Нанесение изученных государств и их </w:t>
      </w:r>
      <w:proofErr w:type="spellStart"/>
      <w:r w:rsidRPr="004C59B8">
        <w:rPr>
          <w:rFonts w:ascii="Times New Roman" w:eastAsiaTheme="minorEastAsia" w:hAnsi="Times New Roman" w:cs="Times New Roman"/>
          <w:bCs/>
          <w:sz w:val="24"/>
          <w:szCs w:val="24"/>
          <w:lang w:eastAsia="ru-RU"/>
        </w:rPr>
        <w:t>столицОбозначение</w:t>
      </w:r>
      <w:proofErr w:type="spellEnd"/>
      <w:r w:rsidRPr="004C59B8">
        <w:rPr>
          <w:rFonts w:ascii="Times New Roman" w:eastAsiaTheme="minorEastAsia" w:hAnsi="Times New Roman" w:cs="Times New Roman"/>
          <w:bCs/>
          <w:sz w:val="24"/>
          <w:szCs w:val="24"/>
          <w:lang w:eastAsia="ru-RU"/>
        </w:rPr>
        <w:t xml:space="preserve"> на контурной карте: остров Огненная Земля, Па</w:t>
      </w:r>
      <w:r w:rsidRPr="004C59B8">
        <w:rPr>
          <w:rFonts w:ascii="Times New Roman" w:eastAsiaTheme="minorEastAsia" w:hAnsi="Times New Roman" w:cs="Times New Roman"/>
          <w:bCs/>
          <w:sz w:val="24"/>
          <w:szCs w:val="24"/>
          <w:lang w:eastAsia="ru-RU"/>
        </w:rPr>
        <w:softHyphen/>
        <w:t>намский канал, Амазонская равнина, горы Анды, река Амазонка, озеро Титикака, Магелланов пролив. Нанесение изученных госу</w:t>
      </w:r>
      <w:r w:rsidRPr="004C59B8">
        <w:rPr>
          <w:rFonts w:ascii="Times New Roman" w:eastAsiaTheme="minorEastAsia" w:hAnsi="Times New Roman" w:cs="Times New Roman"/>
          <w:bCs/>
          <w:sz w:val="24"/>
          <w:szCs w:val="24"/>
          <w:lang w:eastAsia="ru-RU"/>
        </w:rPr>
        <w:softHyphen/>
        <w:t>дарств и их столиц. Запись названий и зарисовки в тетрадях типичных растений и животных (или прикрепление их иллюстраций к магнитной карте)..Обозначение на контурной карте Евразии морей (Норвежское, Северное, Балтийское, Средиземное, Красное, Аравийское, Южно-Китайское, Восточно-Китайское, Желтое, Японское, Черное, Кас</w:t>
      </w:r>
      <w:r w:rsidRPr="004C59B8">
        <w:rPr>
          <w:rFonts w:ascii="Times New Roman" w:eastAsiaTheme="minorEastAsia" w:hAnsi="Times New Roman" w:cs="Times New Roman"/>
          <w:bCs/>
          <w:sz w:val="24"/>
          <w:szCs w:val="24"/>
          <w:lang w:eastAsia="ru-RU"/>
        </w:rPr>
        <w:softHyphen/>
        <w:t>пийское), заливов (Финский, Бенгальский, Персидский), островов (Великобритания, Шри-Ланка, Индонезия, Японские), полуостро</w:t>
      </w:r>
      <w:r w:rsidRPr="004C59B8">
        <w:rPr>
          <w:rFonts w:ascii="Times New Roman" w:eastAsiaTheme="minorEastAsia" w:hAnsi="Times New Roman" w:cs="Times New Roman"/>
          <w:bCs/>
          <w:sz w:val="24"/>
          <w:szCs w:val="24"/>
          <w:lang w:eastAsia="ru-RU"/>
        </w:rPr>
        <w:softHyphen/>
        <w:t xml:space="preserve">вов (Скандинавский, Пиренейский, </w:t>
      </w:r>
      <w:proofErr w:type="spellStart"/>
      <w:r w:rsidRPr="004C59B8">
        <w:rPr>
          <w:rFonts w:ascii="Times New Roman" w:eastAsiaTheme="minorEastAsia" w:hAnsi="Times New Roman" w:cs="Times New Roman"/>
          <w:bCs/>
          <w:sz w:val="24"/>
          <w:szCs w:val="24"/>
          <w:lang w:eastAsia="ru-RU"/>
        </w:rPr>
        <w:t>Апеннинский</w:t>
      </w:r>
      <w:proofErr w:type="spellEnd"/>
      <w:r w:rsidRPr="004C59B8">
        <w:rPr>
          <w:rFonts w:ascii="Times New Roman" w:eastAsiaTheme="minorEastAsia" w:hAnsi="Times New Roman" w:cs="Times New Roman"/>
          <w:bCs/>
          <w:sz w:val="24"/>
          <w:szCs w:val="24"/>
          <w:lang w:eastAsia="ru-RU"/>
        </w:rPr>
        <w:t>,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Ганг, Днепр, Дон, Сырдарья, Амударья), озера Балхаш, пустынь.  Проведение на контурной карте условной</w:t>
      </w:r>
      <w:r w:rsidR="00926F6C" w:rsidRPr="004C59B8">
        <w:rPr>
          <w:rFonts w:ascii="Times New Roman" w:eastAsiaTheme="minorEastAsia" w:hAnsi="Times New Roman" w:cs="Times New Roman"/>
          <w:bCs/>
          <w:sz w:val="24"/>
          <w:szCs w:val="24"/>
          <w:lang w:eastAsia="ru-RU"/>
        </w:rPr>
        <w:t xml:space="preserve"> границы между Европой и Азией.</w:t>
      </w:r>
    </w:p>
    <w:p w:rsidR="00431DB4" w:rsidRPr="004C59B8" w:rsidRDefault="00431DB4" w:rsidP="00F87B2B">
      <w:pPr>
        <w:spacing w:after="0"/>
        <w:jc w:val="center"/>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9 класс</w:t>
      </w:r>
    </w:p>
    <w:p w:rsidR="00431DB4" w:rsidRPr="004C59B8" w:rsidRDefault="00431DB4" w:rsidP="004C59B8">
      <w:pPr>
        <w:spacing w:after="0"/>
        <w:jc w:val="both"/>
        <w:rPr>
          <w:rFonts w:ascii="Times New Roman" w:eastAsiaTheme="minorEastAsia" w:hAnsi="Times New Roman" w:cs="Times New Roman"/>
          <w:color w:val="000000"/>
          <w:spacing w:val="-10"/>
          <w:sz w:val="24"/>
          <w:szCs w:val="24"/>
          <w:lang w:eastAsia="ru-RU"/>
        </w:rPr>
      </w:pPr>
      <w:r w:rsidRPr="004C59B8">
        <w:rPr>
          <w:rFonts w:ascii="Times New Roman" w:eastAsiaTheme="minorEastAsia" w:hAnsi="Times New Roman" w:cs="Times New Roman"/>
          <w:color w:val="000000"/>
          <w:spacing w:val="5"/>
          <w:sz w:val="24"/>
          <w:szCs w:val="24"/>
          <w:lang w:eastAsia="ru-RU"/>
        </w:rPr>
        <w:t>Введение.(1).</w:t>
      </w:r>
      <w:r w:rsidRPr="004C59B8">
        <w:rPr>
          <w:rFonts w:ascii="Times New Roman" w:eastAsiaTheme="minorEastAsia" w:hAnsi="Times New Roman" w:cs="Times New Roman"/>
          <w:color w:val="000000"/>
          <w:sz w:val="24"/>
          <w:szCs w:val="24"/>
          <w:lang w:eastAsia="ru-RU"/>
        </w:rPr>
        <w:tab/>
        <w:t>П</w:t>
      </w:r>
      <w:r w:rsidRPr="004C59B8">
        <w:rPr>
          <w:rFonts w:ascii="Times New Roman" w:eastAsiaTheme="minorEastAsia" w:hAnsi="Times New Roman" w:cs="Times New Roman"/>
          <w:color w:val="000000"/>
          <w:spacing w:val="-5"/>
          <w:sz w:val="24"/>
          <w:szCs w:val="24"/>
          <w:lang w:eastAsia="ru-RU"/>
        </w:rPr>
        <w:t>олитическая карта Евразии. Государства Евразии.</w:t>
      </w:r>
      <w:r w:rsidR="00F87B2B">
        <w:rPr>
          <w:rFonts w:ascii="Times New Roman" w:eastAsiaTheme="minorEastAsia" w:hAnsi="Times New Roman" w:cs="Times New Roman"/>
          <w:color w:val="000000"/>
          <w:spacing w:val="-5"/>
          <w:sz w:val="24"/>
          <w:szCs w:val="24"/>
          <w:lang w:eastAsia="ru-RU"/>
        </w:rPr>
        <w:t xml:space="preserve"> </w:t>
      </w:r>
      <w:r w:rsidRPr="004C59B8">
        <w:rPr>
          <w:rFonts w:ascii="Times New Roman" w:eastAsiaTheme="minorEastAsia" w:hAnsi="Times New Roman" w:cs="Times New Roman"/>
          <w:color w:val="000000"/>
          <w:spacing w:val="5"/>
          <w:sz w:val="24"/>
          <w:szCs w:val="24"/>
          <w:lang w:eastAsia="ru-RU"/>
        </w:rPr>
        <w:t>Европа(24 ч).</w:t>
      </w:r>
      <w:r w:rsidRPr="004C59B8">
        <w:rPr>
          <w:rFonts w:ascii="Times New Roman" w:eastAsiaTheme="minorEastAsia" w:hAnsi="Times New Roman" w:cs="Times New Roman"/>
          <w:color w:val="000000"/>
          <w:spacing w:val="-5"/>
          <w:sz w:val="24"/>
          <w:szCs w:val="24"/>
          <w:lang w:eastAsia="ru-RU"/>
        </w:rPr>
        <w:br/>
      </w:r>
      <w:r w:rsidRPr="004C59B8">
        <w:rPr>
          <w:rFonts w:ascii="Times New Roman" w:eastAsiaTheme="minorEastAsia" w:hAnsi="Times New Roman" w:cs="Times New Roman"/>
          <w:color w:val="000000"/>
          <w:spacing w:val="-9"/>
          <w:sz w:val="24"/>
          <w:szCs w:val="24"/>
          <w:lang w:eastAsia="ru-RU"/>
        </w:rPr>
        <w:t xml:space="preserve">Западная Европа. </w:t>
      </w:r>
      <w:r w:rsidRPr="004C59B8">
        <w:rPr>
          <w:rFonts w:ascii="Times New Roman" w:eastAsiaTheme="minorEastAsia" w:hAnsi="Times New Roman" w:cs="Times New Roman"/>
          <w:color w:val="000000"/>
          <w:spacing w:val="-5"/>
          <w:sz w:val="24"/>
          <w:szCs w:val="24"/>
          <w:lang w:eastAsia="ru-RU"/>
        </w:rPr>
        <w:t xml:space="preserve"> Великобритания (Соединенное Королевство Великобрита</w:t>
      </w:r>
      <w:r w:rsidRPr="004C59B8">
        <w:rPr>
          <w:rFonts w:ascii="Times New Roman" w:eastAsiaTheme="minorEastAsia" w:hAnsi="Times New Roman" w:cs="Times New Roman"/>
          <w:color w:val="000000"/>
          <w:spacing w:val="-5"/>
          <w:sz w:val="24"/>
          <w:szCs w:val="24"/>
          <w:lang w:eastAsia="ru-RU"/>
        </w:rPr>
        <w:softHyphen/>
      </w:r>
      <w:r w:rsidRPr="004C59B8">
        <w:rPr>
          <w:rFonts w:ascii="Times New Roman" w:eastAsiaTheme="minorEastAsia" w:hAnsi="Times New Roman" w:cs="Times New Roman"/>
          <w:color w:val="000000"/>
          <w:spacing w:val="-3"/>
          <w:sz w:val="24"/>
          <w:szCs w:val="24"/>
          <w:lang w:eastAsia="ru-RU"/>
        </w:rPr>
        <w:t>нии и Северной Ирландии).</w:t>
      </w:r>
      <w:r w:rsidRPr="004C59B8">
        <w:rPr>
          <w:rFonts w:ascii="Times New Roman" w:eastAsiaTheme="minorEastAsia" w:hAnsi="Times New Roman" w:cs="Times New Roman"/>
          <w:color w:val="000000"/>
          <w:spacing w:val="1"/>
          <w:sz w:val="24"/>
          <w:szCs w:val="24"/>
          <w:lang w:eastAsia="ru-RU"/>
        </w:rPr>
        <w:t xml:space="preserve"> Франция (Французская Республика). </w:t>
      </w:r>
      <w:r w:rsidRPr="004C59B8">
        <w:rPr>
          <w:rFonts w:ascii="Times New Roman" w:eastAsiaTheme="minorEastAsia" w:hAnsi="Times New Roman" w:cs="Times New Roman"/>
          <w:color w:val="000000"/>
          <w:spacing w:val="-3"/>
          <w:sz w:val="24"/>
          <w:szCs w:val="24"/>
          <w:lang w:eastAsia="ru-RU"/>
        </w:rPr>
        <w:t>Германия (Федеративная Республика Германия). Австрия (Австрийская Республика). Швейцария (Швейцар</w:t>
      </w:r>
      <w:r w:rsidRPr="004C59B8">
        <w:rPr>
          <w:rFonts w:ascii="Times New Roman" w:eastAsiaTheme="minorEastAsia" w:hAnsi="Times New Roman" w:cs="Times New Roman"/>
          <w:color w:val="000000"/>
          <w:spacing w:val="-3"/>
          <w:sz w:val="24"/>
          <w:szCs w:val="24"/>
          <w:lang w:eastAsia="ru-RU"/>
        </w:rPr>
        <w:softHyphen/>
        <w:t>ская Конфедерация).</w:t>
      </w:r>
    </w:p>
    <w:p w:rsidR="00431DB4" w:rsidRPr="004C59B8" w:rsidRDefault="00431DB4" w:rsidP="004C59B8">
      <w:pPr>
        <w:spacing w:after="0"/>
        <w:jc w:val="both"/>
        <w:rPr>
          <w:rFonts w:ascii="Times New Roman" w:eastAsiaTheme="minorEastAsia" w:hAnsi="Times New Roman" w:cs="Times New Roman"/>
          <w:color w:val="000000"/>
          <w:spacing w:val="-6"/>
          <w:sz w:val="24"/>
          <w:szCs w:val="24"/>
          <w:lang w:eastAsia="ru-RU"/>
        </w:rPr>
      </w:pPr>
      <w:r w:rsidRPr="004C59B8">
        <w:rPr>
          <w:rFonts w:ascii="Times New Roman" w:eastAsiaTheme="minorEastAsia" w:hAnsi="Times New Roman" w:cs="Times New Roman"/>
          <w:color w:val="000000"/>
          <w:spacing w:val="-6"/>
          <w:sz w:val="24"/>
          <w:szCs w:val="24"/>
          <w:lang w:eastAsia="ru-RU"/>
        </w:rPr>
        <w:t>Южная Европа</w:t>
      </w:r>
      <w:r w:rsidRPr="004C59B8">
        <w:rPr>
          <w:rFonts w:ascii="Times New Roman" w:eastAsiaTheme="minorEastAsia" w:hAnsi="Times New Roman" w:cs="Times New Roman"/>
          <w:b/>
          <w:color w:val="000000"/>
          <w:spacing w:val="-6"/>
          <w:sz w:val="24"/>
          <w:szCs w:val="24"/>
          <w:lang w:eastAsia="ru-RU"/>
        </w:rPr>
        <w:t xml:space="preserve">: </w:t>
      </w:r>
      <w:r w:rsidRPr="004C59B8">
        <w:rPr>
          <w:rFonts w:ascii="Times New Roman" w:eastAsiaTheme="minorEastAsia" w:hAnsi="Times New Roman" w:cs="Times New Roman"/>
          <w:color w:val="000000"/>
          <w:sz w:val="24"/>
          <w:szCs w:val="24"/>
          <w:lang w:eastAsia="ru-RU"/>
        </w:rPr>
        <w:tab/>
      </w:r>
      <w:r w:rsidRPr="004C59B8">
        <w:rPr>
          <w:rFonts w:ascii="Times New Roman" w:eastAsiaTheme="minorEastAsia" w:hAnsi="Times New Roman" w:cs="Times New Roman"/>
          <w:color w:val="000000"/>
          <w:spacing w:val="-5"/>
          <w:sz w:val="24"/>
          <w:szCs w:val="24"/>
          <w:lang w:eastAsia="ru-RU"/>
        </w:rPr>
        <w:t>Испания. Португалия (Португальская Республика).</w:t>
      </w:r>
      <w:r w:rsidRPr="004C59B8">
        <w:rPr>
          <w:rFonts w:ascii="Times New Roman" w:eastAsiaTheme="minorEastAsia" w:hAnsi="Times New Roman" w:cs="Times New Roman"/>
          <w:color w:val="000000"/>
          <w:sz w:val="24"/>
          <w:szCs w:val="24"/>
          <w:lang w:eastAsia="ru-RU"/>
        </w:rPr>
        <w:t xml:space="preserve"> Италия (Итальянская Республика).</w:t>
      </w:r>
      <w:r w:rsidRPr="004C59B8">
        <w:rPr>
          <w:rFonts w:ascii="Times New Roman" w:eastAsiaTheme="minorEastAsia" w:hAnsi="Times New Roman" w:cs="Times New Roman"/>
          <w:color w:val="000000"/>
          <w:sz w:val="24"/>
          <w:szCs w:val="24"/>
          <w:lang w:eastAsia="ru-RU"/>
        </w:rPr>
        <w:tab/>
      </w:r>
      <w:r w:rsidRPr="004C59B8">
        <w:rPr>
          <w:rFonts w:ascii="Times New Roman" w:eastAsiaTheme="minorEastAsia" w:hAnsi="Times New Roman" w:cs="Times New Roman"/>
          <w:color w:val="000000"/>
          <w:spacing w:val="-6"/>
          <w:sz w:val="24"/>
          <w:szCs w:val="24"/>
          <w:lang w:eastAsia="ru-RU"/>
        </w:rPr>
        <w:t>Греция (Греческая Республика).</w:t>
      </w:r>
    </w:p>
    <w:p w:rsidR="00431DB4" w:rsidRPr="004C59B8" w:rsidRDefault="00431DB4" w:rsidP="004C59B8">
      <w:pPr>
        <w:spacing w:after="0"/>
        <w:jc w:val="both"/>
        <w:rPr>
          <w:rFonts w:ascii="Times New Roman" w:eastAsiaTheme="minorEastAsia" w:hAnsi="Times New Roman" w:cs="Times New Roman"/>
          <w:color w:val="000000"/>
          <w:spacing w:val="-11"/>
          <w:sz w:val="24"/>
          <w:szCs w:val="24"/>
          <w:lang w:eastAsia="ru-RU"/>
        </w:rPr>
      </w:pPr>
      <w:r w:rsidRPr="004C59B8">
        <w:rPr>
          <w:rFonts w:ascii="Times New Roman" w:eastAsiaTheme="minorEastAsia" w:hAnsi="Times New Roman" w:cs="Times New Roman"/>
          <w:color w:val="000000"/>
          <w:spacing w:val="-10"/>
          <w:sz w:val="24"/>
          <w:szCs w:val="24"/>
          <w:lang w:eastAsia="ru-RU"/>
        </w:rPr>
        <w:t>Северная Европа</w:t>
      </w:r>
      <w:proofErr w:type="gramStart"/>
      <w:r w:rsidRPr="004C59B8">
        <w:rPr>
          <w:rFonts w:ascii="Times New Roman" w:eastAsiaTheme="minorEastAsia" w:hAnsi="Times New Roman" w:cs="Times New Roman"/>
          <w:b/>
          <w:color w:val="000000"/>
          <w:spacing w:val="-10"/>
          <w:sz w:val="24"/>
          <w:szCs w:val="24"/>
          <w:lang w:eastAsia="ru-RU"/>
        </w:rPr>
        <w:t xml:space="preserve"> .</w:t>
      </w:r>
      <w:proofErr w:type="gramEnd"/>
      <w:r w:rsidRPr="004C59B8">
        <w:rPr>
          <w:rFonts w:ascii="Times New Roman" w:eastAsiaTheme="minorEastAsia" w:hAnsi="Times New Roman" w:cs="Times New Roman"/>
          <w:b/>
          <w:color w:val="000000"/>
          <w:spacing w:val="-10"/>
          <w:sz w:val="24"/>
          <w:szCs w:val="24"/>
          <w:lang w:eastAsia="ru-RU"/>
        </w:rPr>
        <w:t xml:space="preserve">    </w:t>
      </w:r>
      <w:r w:rsidRPr="004C59B8">
        <w:rPr>
          <w:rFonts w:ascii="Times New Roman" w:eastAsiaTheme="minorEastAsia" w:hAnsi="Times New Roman" w:cs="Times New Roman"/>
          <w:color w:val="000000"/>
          <w:spacing w:val="-3"/>
          <w:sz w:val="24"/>
          <w:szCs w:val="24"/>
          <w:lang w:eastAsia="ru-RU"/>
        </w:rPr>
        <w:t xml:space="preserve">Норвегия (Королевство Норвегия). </w:t>
      </w:r>
      <w:r w:rsidRPr="004C59B8">
        <w:rPr>
          <w:rFonts w:ascii="Times New Roman" w:eastAsiaTheme="minorEastAsia" w:hAnsi="Times New Roman" w:cs="Times New Roman"/>
          <w:color w:val="000000"/>
          <w:spacing w:val="-2"/>
          <w:sz w:val="24"/>
          <w:szCs w:val="24"/>
          <w:lang w:eastAsia="ru-RU"/>
        </w:rPr>
        <w:t xml:space="preserve">Швеция (Королевство Швеция). </w:t>
      </w:r>
      <w:r w:rsidRPr="004C59B8">
        <w:rPr>
          <w:rFonts w:ascii="Times New Roman" w:eastAsiaTheme="minorEastAsia" w:hAnsi="Times New Roman" w:cs="Times New Roman"/>
          <w:color w:val="000000"/>
          <w:spacing w:val="-3"/>
          <w:sz w:val="24"/>
          <w:szCs w:val="24"/>
          <w:lang w:eastAsia="ru-RU"/>
        </w:rPr>
        <w:t>Финляндия (Финляндская Республика).</w:t>
      </w:r>
    </w:p>
    <w:p w:rsidR="00431DB4" w:rsidRPr="004C59B8" w:rsidRDefault="00431DB4" w:rsidP="004C59B8">
      <w:pPr>
        <w:spacing w:after="0"/>
        <w:jc w:val="both"/>
        <w:rPr>
          <w:rFonts w:ascii="Times New Roman" w:eastAsiaTheme="minorEastAsia" w:hAnsi="Times New Roman" w:cs="Times New Roman"/>
          <w:color w:val="000000"/>
          <w:spacing w:val="-11"/>
          <w:sz w:val="24"/>
          <w:szCs w:val="24"/>
          <w:lang w:eastAsia="ru-RU"/>
        </w:rPr>
      </w:pPr>
      <w:r w:rsidRPr="004C59B8">
        <w:rPr>
          <w:rFonts w:ascii="Times New Roman" w:eastAsiaTheme="minorEastAsia" w:hAnsi="Times New Roman" w:cs="Times New Roman"/>
          <w:color w:val="000000"/>
          <w:spacing w:val="-8"/>
          <w:sz w:val="24"/>
          <w:szCs w:val="24"/>
          <w:lang w:eastAsia="ru-RU"/>
        </w:rPr>
        <w:t xml:space="preserve">Восточная Европа:  </w:t>
      </w:r>
      <w:r w:rsidRPr="004C59B8">
        <w:rPr>
          <w:rFonts w:ascii="Times New Roman" w:eastAsiaTheme="minorEastAsia" w:hAnsi="Times New Roman" w:cs="Times New Roman"/>
          <w:color w:val="000000"/>
          <w:spacing w:val="-7"/>
          <w:sz w:val="24"/>
          <w:szCs w:val="24"/>
          <w:lang w:eastAsia="ru-RU"/>
        </w:rPr>
        <w:t xml:space="preserve">Польша (Республика Польша). Чехия (Чешская Республика). </w:t>
      </w:r>
      <w:r w:rsidRPr="004C59B8">
        <w:rPr>
          <w:rFonts w:ascii="Times New Roman" w:eastAsiaTheme="minorEastAsia" w:hAnsi="Times New Roman" w:cs="Times New Roman"/>
          <w:color w:val="000000"/>
          <w:spacing w:val="-4"/>
          <w:sz w:val="24"/>
          <w:szCs w:val="24"/>
          <w:lang w:eastAsia="ru-RU"/>
        </w:rPr>
        <w:t xml:space="preserve">Словакия (Словацкая Республика). </w:t>
      </w:r>
      <w:r w:rsidRPr="004C59B8">
        <w:rPr>
          <w:rFonts w:ascii="Times New Roman" w:eastAsiaTheme="minorEastAsia" w:hAnsi="Times New Roman" w:cs="Times New Roman"/>
          <w:color w:val="000000"/>
          <w:spacing w:val="-3"/>
          <w:sz w:val="24"/>
          <w:szCs w:val="24"/>
          <w:lang w:eastAsia="ru-RU"/>
        </w:rPr>
        <w:t>Венгрия (Венгерская Республика).</w:t>
      </w:r>
    </w:p>
    <w:p w:rsidR="00431DB4" w:rsidRPr="004C59B8" w:rsidRDefault="00431DB4" w:rsidP="004C59B8">
      <w:pPr>
        <w:spacing w:after="0"/>
        <w:jc w:val="both"/>
        <w:rPr>
          <w:rFonts w:ascii="Times New Roman" w:eastAsiaTheme="minorEastAsia" w:hAnsi="Times New Roman" w:cs="Times New Roman"/>
          <w:color w:val="000000"/>
          <w:spacing w:val="-11"/>
          <w:sz w:val="24"/>
          <w:szCs w:val="24"/>
          <w:lang w:eastAsia="ru-RU"/>
        </w:rPr>
      </w:pPr>
      <w:r w:rsidRPr="004C59B8">
        <w:rPr>
          <w:rFonts w:ascii="Times New Roman" w:eastAsiaTheme="minorEastAsia" w:hAnsi="Times New Roman" w:cs="Times New Roman"/>
          <w:color w:val="000000"/>
          <w:spacing w:val="1"/>
          <w:sz w:val="24"/>
          <w:szCs w:val="24"/>
          <w:lang w:eastAsia="ru-RU"/>
        </w:rPr>
        <w:t xml:space="preserve">Румыния (Республика Румыния). Болгария (Республика </w:t>
      </w:r>
      <w:r w:rsidRPr="004C59B8">
        <w:rPr>
          <w:rFonts w:ascii="Times New Roman" w:eastAsiaTheme="minorEastAsia" w:hAnsi="Times New Roman" w:cs="Times New Roman"/>
          <w:color w:val="000000"/>
          <w:spacing w:val="-2"/>
          <w:sz w:val="24"/>
          <w:szCs w:val="24"/>
          <w:lang w:eastAsia="ru-RU"/>
        </w:rPr>
        <w:t>Болгария).</w:t>
      </w:r>
    </w:p>
    <w:p w:rsidR="00431DB4" w:rsidRPr="004C59B8" w:rsidRDefault="00431DB4" w:rsidP="004C59B8">
      <w:pPr>
        <w:spacing w:after="0"/>
        <w:jc w:val="both"/>
        <w:rPr>
          <w:rFonts w:ascii="Times New Roman" w:eastAsiaTheme="minorEastAsia" w:hAnsi="Times New Roman" w:cs="Times New Roman"/>
          <w:color w:val="000000"/>
          <w:spacing w:val="-6"/>
          <w:sz w:val="24"/>
          <w:szCs w:val="24"/>
          <w:lang w:eastAsia="ru-RU"/>
        </w:rPr>
      </w:pPr>
      <w:r w:rsidRPr="004C59B8">
        <w:rPr>
          <w:rFonts w:ascii="Times New Roman" w:eastAsiaTheme="minorEastAsia" w:hAnsi="Times New Roman" w:cs="Times New Roman"/>
          <w:color w:val="000000"/>
          <w:spacing w:val="-4"/>
          <w:sz w:val="24"/>
          <w:szCs w:val="24"/>
          <w:lang w:eastAsia="ru-RU"/>
        </w:rPr>
        <w:t xml:space="preserve">Сербия и Черногория. </w:t>
      </w:r>
      <w:r w:rsidRPr="004C59B8">
        <w:rPr>
          <w:rFonts w:ascii="Times New Roman" w:eastAsiaTheme="minorEastAsia" w:hAnsi="Times New Roman" w:cs="Times New Roman"/>
          <w:color w:val="000000"/>
          <w:spacing w:val="-3"/>
          <w:sz w:val="24"/>
          <w:szCs w:val="24"/>
          <w:lang w:eastAsia="ru-RU"/>
        </w:rPr>
        <w:t xml:space="preserve">Эстония (Эстонская Республика). </w:t>
      </w:r>
      <w:r w:rsidRPr="004C59B8">
        <w:rPr>
          <w:rFonts w:ascii="Times New Roman" w:eastAsiaTheme="minorEastAsia" w:hAnsi="Times New Roman" w:cs="Times New Roman"/>
          <w:color w:val="000000"/>
          <w:spacing w:val="-2"/>
          <w:sz w:val="24"/>
          <w:szCs w:val="24"/>
          <w:lang w:eastAsia="ru-RU"/>
        </w:rPr>
        <w:t>Латвия (Латвийская Республика)</w:t>
      </w:r>
      <w:proofErr w:type="gramStart"/>
      <w:r w:rsidRPr="004C59B8">
        <w:rPr>
          <w:rFonts w:ascii="Times New Roman" w:eastAsiaTheme="minorEastAsia" w:hAnsi="Times New Roman" w:cs="Times New Roman"/>
          <w:color w:val="000000"/>
          <w:spacing w:val="-2"/>
          <w:sz w:val="24"/>
          <w:szCs w:val="24"/>
          <w:lang w:eastAsia="ru-RU"/>
        </w:rPr>
        <w:t>.Л</w:t>
      </w:r>
      <w:proofErr w:type="gramEnd"/>
      <w:r w:rsidRPr="004C59B8">
        <w:rPr>
          <w:rFonts w:ascii="Times New Roman" w:eastAsiaTheme="minorEastAsia" w:hAnsi="Times New Roman" w:cs="Times New Roman"/>
          <w:color w:val="000000"/>
          <w:spacing w:val="-2"/>
          <w:sz w:val="24"/>
          <w:szCs w:val="24"/>
          <w:lang w:eastAsia="ru-RU"/>
        </w:rPr>
        <w:t>итва (Литовская Республика).</w:t>
      </w:r>
      <w:r w:rsidRPr="004C59B8">
        <w:rPr>
          <w:rFonts w:ascii="Times New Roman" w:eastAsiaTheme="minorEastAsia" w:hAnsi="Times New Roman" w:cs="Times New Roman"/>
          <w:color w:val="000000"/>
          <w:spacing w:val="-4"/>
          <w:sz w:val="24"/>
          <w:szCs w:val="24"/>
          <w:lang w:eastAsia="ru-RU"/>
        </w:rPr>
        <w:t xml:space="preserve"> Белоруссия (Республика Беларусь). </w:t>
      </w:r>
      <w:r w:rsidRPr="004C59B8">
        <w:rPr>
          <w:rFonts w:ascii="Times New Roman" w:eastAsiaTheme="minorEastAsia" w:hAnsi="Times New Roman" w:cs="Times New Roman"/>
          <w:color w:val="000000"/>
          <w:spacing w:val="-7"/>
          <w:sz w:val="24"/>
          <w:szCs w:val="24"/>
          <w:lang w:eastAsia="ru-RU"/>
        </w:rPr>
        <w:t xml:space="preserve">Украина. </w:t>
      </w:r>
      <w:r w:rsidRPr="004C59B8">
        <w:rPr>
          <w:rFonts w:ascii="Times New Roman" w:eastAsiaTheme="minorEastAsia" w:hAnsi="Times New Roman" w:cs="Times New Roman"/>
          <w:color w:val="000000"/>
          <w:spacing w:val="-5"/>
          <w:sz w:val="24"/>
          <w:szCs w:val="24"/>
          <w:lang w:eastAsia="ru-RU"/>
        </w:rPr>
        <w:t>Молдавия (Республика Молдова).</w:t>
      </w:r>
    </w:p>
    <w:p w:rsidR="00431DB4" w:rsidRPr="004C59B8" w:rsidRDefault="00431DB4" w:rsidP="004C59B8">
      <w:pPr>
        <w:spacing w:after="0"/>
        <w:jc w:val="both"/>
        <w:rPr>
          <w:rFonts w:ascii="Times New Roman" w:eastAsiaTheme="minorEastAsia" w:hAnsi="Times New Roman" w:cs="Times New Roman"/>
          <w:color w:val="000000"/>
          <w:spacing w:val="-8"/>
          <w:sz w:val="24"/>
          <w:szCs w:val="24"/>
          <w:lang w:eastAsia="ru-RU"/>
        </w:rPr>
      </w:pPr>
      <w:r w:rsidRPr="004C59B8">
        <w:rPr>
          <w:rFonts w:ascii="Times New Roman" w:eastAsiaTheme="minorEastAsia" w:hAnsi="Times New Roman" w:cs="Times New Roman"/>
          <w:color w:val="000000"/>
          <w:spacing w:val="-5"/>
          <w:sz w:val="24"/>
          <w:szCs w:val="24"/>
          <w:lang w:eastAsia="ru-RU"/>
        </w:rPr>
        <w:t>Азия(22ч).</w:t>
      </w:r>
      <w:r w:rsidRPr="004C59B8">
        <w:rPr>
          <w:rFonts w:ascii="Times New Roman" w:eastAsiaTheme="minorEastAsia" w:hAnsi="Times New Roman" w:cs="Times New Roman"/>
          <w:color w:val="000000"/>
          <w:spacing w:val="-5"/>
          <w:sz w:val="24"/>
          <w:szCs w:val="24"/>
          <w:lang w:eastAsia="ru-RU"/>
        </w:rPr>
        <w:br/>
      </w:r>
      <w:r w:rsidRPr="004C59B8">
        <w:rPr>
          <w:rFonts w:ascii="Times New Roman" w:eastAsiaTheme="minorEastAsia" w:hAnsi="Times New Roman" w:cs="Times New Roman"/>
          <w:color w:val="000000"/>
          <w:spacing w:val="-11"/>
          <w:sz w:val="24"/>
          <w:szCs w:val="24"/>
          <w:lang w:eastAsia="ru-RU"/>
        </w:rPr>
        <w:t xml:space="preserve">Центральная Азия: </w:t>
      </w:r>
      <w:r w:rsidRPr="004C59B8">
        <w:rPr>
          <w:rFonts w:ascii="Times New Roman" w:eastAsiaTheme="minorEastAsia" w:hAnsi="Times New Roman" w:cs="Times New Roman"/>
          <w:color w:val="000000"/>
          <w:spacing w:val="-3"/>
          <w:sz w:val="24"/>
          <w:szCs w:val="24"/>
          <w:lang w:eastAsia="ru-RU"/>
        </w:rPr>
        <w:t>Казахстан (Республика Казахстан).</w:t>
      </w:r>
      <w:r w:rsidRPr="004C59B8">
        <w:rPr>
          <w:rFonts w:ascii="Times New Roman" w:eastAsiaTheme="minorEastAsia" w:hAnsi="Times New Roman" w:cs="Times New Roman"/>
          <w:color w:val="000000"/>
          <w:spacing w:val="-4"/>
          <w:sz w:val="24"/>
          <w:szCs w:val="24"/>
          <w:lang w:eastAsia="ru-RU"/>
        </w:rPr>
        <w:t xml:space="preserve">Узбекистан (Республика Узбекистан). </w:t>
      </w:r>
      <w:r w:rsidRPr="004C59B8">
        <w:rPr>
          <w:rFonts w:ascii="Times New Roman" w:eastAsiaTheme="minorEastAsia" w:hAnsi="Times New Roman" w:cs="Times New Roman"/>
          <w:color w:val="000000"/>
          <w:spacing w:val="-5"/>
          <w:sz w:val="24"/>
          <w:szCs w:val="24"/>
          <w:lang w:eastAsia="ru-RU"/>
        </w:rPr>
        <w:t xml:space="preserve">Туркмения (Туркменистан). </w:t>
      </w:r>
      <w:r w:rsidRPr="004C59B8">
        <w:rPr>
          <w:rFonts w:ascii="Times New Roman" w:eastAsiaTheme="minorEastAsia" w:hAnsi="Times New Roman" w:cs="Times New Roman"/>
          <w:color w:val="000000"/>
          <w:spacing w:val="-3"/>
          <w:sz w:val="24"/>
          <w:szCs w:val="24"/>
          <w:lang w:eastAsia="ru-RU"/>
        </w:rPr>
        <w:t xml:space="preserve">Киргизия (Кыргызстан). </w:t>
      </w:r>
      <w:r w:rsidRPr="004C59B8">
        <w:rPr>
          <w:rFonts w:ascii="Times New Roman" w:eastAsiaTheme="minorEastAsia" w:hAnsi="Times New Roman" w:cs="Times New Roman"/>
          <w:color w:val="000000"/>
          <w:spacing w:val="-5"/>
          <w:sz w:val="24"/>
          <w:szCs w:val="24"/>
          <w:lang w:eastAsia="ru-RU"/>
        </w:rPr>
        <w:t>Таджикистан (Республика Таджикистан).</w:t>
      </w:r>
    </w:p>
    <w:p w:rsidR="00431DB4" w:rsidRPr="004C59B8" w:rsidRDefault="00431DB4" w:rsidP="004C59B8">
      <w:pPr>
        <w:spacing w:after="0"/>
        <w:jc w:val="both"/>
        <w:rPr>
          <w:rFonts w:ascii="Times New Roman" w:eastAsiaTheme="minorEastAsia" w:hAnsi="Times New Roman" w:cs="Times New Roman"/>
          <w:color w:val="000000"/>
          <w:spacing w:val="-6"/>
          <w:sz w:val="24"/>
          <w:szCs w:val="24"/>
          <w:lang w:eastAsia="ru-RU"/>
        </w:rPr>
      </w:pPr>
      <w:r w:rsidRPr="004C59B8">
        <w:rPr>
          <w:rFonts w:ascii="Times New Roman" w:eastAsiaTheme="minorEastAsia" w:hAnsi="Times New Roman" w:cs="Times New Roman"/>
          <w:color w:val="000000"/>
          <w:spacing w:val="-8"/>
          <w:sz w:val="24"/>
          <w:szCs w:val="24"/>
          <w:lang w:eastAsia="ru-RU"/>
        </w:rPr>
        <w:t xml:space="preserve">Юго-Западная Азия:  </w:t>
      </w:r>
      <w:r w:rsidRPr="004C59B8">
        <w:rPr>
          <w:rFonts w:ascii="Times New Roman" w:eastAsiaTheme="minorEastAsia" w:hAnsi="Times New Roman" w:cs="Times New Roman"/>
          <w:color w:val="000000"/>
          <w:spacing w:val="-3"/>
          <w:sz w:val="24"/>
          <w:szCs w:val="24"/>
          <w:lang w:eastAsia="ru-RU"/>
        </w:rPr>
        <w:t xml:space="preserve">Грузия (Республика Грузия). </w:t>
      </w:r>
      <w:r w:rsidRPr="004C59B8">
        <w:rPr>
          <w:rFonts w:ascii="Times New Roman" w:eastAsiaTheme="minorEastAsia" w:hAnsi="Times New Roman" w:cs="Times New Roman"/>
          <w:color w:val="000000"/>
          <w:spacing w:val="-4"/>
          <w:sz w:val="24"/>
          <w:szCs w:val="24"/>
          <w:lang w:eastAsia="ru-RU"/>
        </w:rPr>
        <w:t xml:space="preserve">Азербайджан (Азербайджанская Республика). Армения (Республика Армения). </w:t>
      </w:r>
      <w:r w:rsidRPr="004C59B8">
        <w:rPr>
          <w:rFonts w:ascii="Times New Roman" w:eastAsiaTheme="minorEastAsia" w:hAnsi="Times New Roman" w:cs="Times New Roman"/>
          <w:color w:val="000000"/>
          <w:spacing w:val="-2"/>
          <w:sz w:val="24"/>
          <w:szCs w:val="24"/>
          <w:lang w:eastAsia="ru-RU"/>
        </w:rPr>
        <w:t xml:space="preserve">Турция (Республика Турция). Ирак (Республика Ирак). Иран (Исламская Республика Иран). </w:t>
      </w:r>
      <w:r w:rsidRPr="004C59B8">
        <w:rPr>
          <w:rFonts w:ascii="Times New Roman" w:eastAsiaTheme="minorEastAsia" w:hAnsi="Times New Roman" w:cs="Times New Roman"/>
          <w:color w:val="000000"/>
          <w:spacing w:val="-7"/>
          <w:sz w:val="24"/>
          <w:szCs w:val="24"/>
          <w:lang w:eastAsia="ru-RU"/>
        </w:rPr>
        <w:t>Афганистан (Исламское Государство Афганистан).</w:t>
      </w:r>
    </w:p>
    <w:p w:rsidR="00431DB4" w:rsidRPr="004C59B8" w:rsidRDefault="00431DB4"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pacing w:val="-10"/>
          <w:sz w:val="24"/>
          <w:szCs w:val="24"/>
          <w:lang w:eastAsia="ru-RU"/>
        </w:rPr>
        <w:t>Южная Азия</w:t>
      </w:r>
      <w:proofErr w:type="gramStart"/>
      <w:r w:rsidRPr="004C59B8">
        <w:rPr>
          <w:rFonts w:ascii="Times New Roman" w:eastAsiaTheme="minorEastAsia" w:hAnsi="Times New Roman" w:cs="Times New Roman"/>
          <w:color w:val="000000"/>
          <w:spacing w:val="-10"/>
          <w:sz w:val="24"/>
          <w:szCs w:val="24"/>
          <w:lang w:eastAsia="ru-RU"/>
        </w:rPr>
        <w:t xml:space="preserve"> .</w:t>
      </w:r>
      <w:proofErr w:type="gramEnd"/>
      <w:r w:rsidRPr="004C59B8">
        <w:rPr>
          <w:rFonts w:ascii="Times New Roman" w:eastAsiaTheme="minorEastAsia" w:hAnsi="Times New Roman" w:cs="Times New Roman"/>
          <w:color w:val="000000"/>
          <w:spacing w:val="-10"/>
          <w:sz w:val="24"/>
          <w:szCs w:val="24"/>
          <w:lang w:eastAsia="ru-RU"/>
        </w:rPr>
        <w:t xml:space="preserve"> </w:t>
      </w:r>
      <w:r w:rsidRPr="004C59B8">
        <w:rPr>
          <w:rFonts w:ascii="Times New Roman" w:eastAsiaTheme="minorEastAsia" w:hAnsi="Times New Roman" w:cs="Times New Roman"/>
          <w:color w:val="000000"/>
          <w:sz w:val="24"/>
          <w:szCs w:val="24"/>
          <w:lang w:eastAsia="ru-RU"/>
        </w:rPr>
        <w:t xml:space="preserve"> Индия (Республика Индия).</w:t>
      </w:r>
    </w:p>
    <w:p w:rsidR="00431DB4" w:rsidRPr="004C59B8" w:rsidRDefault="00431DB4"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pacing w:val="-3"/>
          <w:sz w:val="24"/>
          <w:szCs w:val="24"/>
          <w:lang w:eastAsia="ru-RU"/>
        </w:rPr>
        <w:t xml:space="preserve">Восточная Азия. </w:t>
      </w:r>
      <w:r w:rsidRPr="004C59B8">
        <w:rPr>
          <w:rFonts w:ascii="Times New Roman" w:eastAsiaTheme="minorEastAsia" w:hAnsi="Times New Roman" w:cs="Times New Roman"/>
          <w:color w:val="000000"/>
          <w:spacing w:val="-1"/>
          <w:sz w:val="24"/>
          <w:szCs w:val="24"/>
          <w:lang w:eastAsia="ru-RU"/>
        </w:rPr>
        <w:t xml:space="preserve"> Китай (Китайская Народная Республика). </w:t>
      </w:r>
      <w:r w:rsidRPr="004C59B8">
        <w:rPr>
          <w:rFonts w:ascii="Times New Roman" w:eastAsiaTheme="minorEastAsia" w:hAnsi="Times New Roman" w:cs="Times New Roman"/>
          <w:color w:val="000000"/>
          <w:spacing w:val="-3"/>
          <w:sz w:val="24"/>
          <w:szCs w:val="24"/>
          <w:lang w:eastAsia="ru-RU"/>
        </w:rPr>
        <w:t xml:space="preserve">Монголия (Монгольская Народная Республика). </w:t>
      </w:r>
      <w:r w:rsidRPr="004C59B8">
        <w:rPr>
          <w:rFonts w:ascii="Times New Roman" w:eastAsiaTheme="minorEastAsia" w:hAnsi="Times New Roman" w:cs="Times New Roman"/>
          <w:color w:val="000000"/>
          <w:spacing w:val="-5"/>
          <w:sz w:val="24"/>
          <w:szCs w:val="24"/>
          <w:lang w:eastAsia="ru-RU"/>
        </w:rPr>
        <w:t xml:space="preserve">Корея (Корейская Народно-Демократическая Республика и </w:t>
      </w:r>
      <w:r w:rsidRPr="004C59B8">
        <w:rPr>
          <w:rFonts w:ascii="Times New Roman" w:eastAsiaTheme="minorEastAsia" w:hAnsi="Times New Roman" w:cs="Times New Roman"/>
          <w:color w:val="000000"/>
          <w:spacing w:val="-3"/>
          <w:sz w:val="24"/>
          <w:szCs w:val="24"/>
          <w:lang w:eastAsia="ru-RU"/>
        </w:rPr>
        <w:t xml:space="preserve">Республика Корея). </w:t>
      </w:r>
      <w:r w:rsidRPr="004C59B8">
        <w:rPr>
          <w:rFonts w:ascii="Times New Roman" w:eastAsiaTheme="minorEastAsia" w:hAnsi="Times New Roman" w:cs="Times New Roman"/>
          <w:color w:val="000000"/>
          <w:sz w:val="24"/>
          <w:szCs w:val="24"/>
          <w:lang w:eastAsia="ru-RU"/>
        </w:rPr>
        <w:t xml:space="preserve"> Япония.</w:t>
      </w:r>
    </w:p>
    <w:p w:rsidR="00431DB4" w:rsidRPr="004C59B8" w:rsidRDefault="00431DB4" w:rsidP="004C59B8">
      <w:pPr>
        <w:spacing w:after="0"/>
        <w:jc w:val="both"/>
        <w:rPr>
          <w:rFonts w:ascii="Times New Roman" w:eastAsiaTheme="minorEastAsia" w:hAnsi="Times New Roman" w:cs="Times New Roman"/>
          <w:color w:val="000000"/>
          <w:spacing w:val="-4"/>
          <w:sz w:val="24"/>
          <w:szCs w:val="24"/>
          <w:lang w:eastAsia="ru-RU"/>
        </w:rPr>
      </w:pPr>
      <w:r w:rsidRPr="004C59B8">
        <w:rPr>
          <w:rFonts w:ascii="Times New Roman" w:eastAsiaTheme="minorEastAsia" w:hAnsi="Times New Roman" w:cs="Times New Roman"/>
          <w:color w:val="000000"/>
          <w:spacing w:val="-3"/>
          <w:sz w:val="24"/>
          <w:szCs w:val="24"/>
          <w:lang w:eastAsia="ru-RU"/>
        </w:rPr>
        <w:t xml:space="preserve">Юго-Восточная Азия:  </w:t>
      </w:r>
      <w:r w:rsidRPr="004C59B8">
        <w:rPr>
          <w:rFonts w:ascii="Times New Roman" w:eastAsiaTheme="minorEastAsia" w:hAnsi="Times New Roman" w:cs="Times New Roman"/>
          <w:color w:val="000000"/>
          <w:spacing w:val="-4"/>
          <w:sz w:val="24"/>
          <w:szCs w:val="24"/>
          <w:lang w:eastAsia="ru-RU"/>
        </w:rPr>
        <w:t>Таиланд.  Вьетнам.  Индонезия.</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color w:val="000000"/>
          <w:spacing w:val="2"/>
          <w:sz w:val="24"/>
          <w:szCs w:val="24"/>
          <w:lang w:eastAsia="ru-RU"/>
        </w:rPr>
        <w:t xml:space="preserve">Россия (повторение) </w:t>
      </w:r>
      <w:proofErr w:type="gramStart"/>
      <w:r w:rsidRPr="004C59B8">
        <w:rPr>
          <w:rFonts w:ascii="Times New Roman" w:eastAsiaTheme="minorEastAsia" w:hAnsi="Times New Roman" w:cs="Times New Roman"/>
          <w:color w:val="000000"/>
          <w:spacing w:val="2"/>
          <w:sz w:val="24"/>
          <w:szCs w:val="24"/>
          <w:lang w:eastAsia="ru-RU"/>
        </w:rPr>
        <w:t xml:space="preserve">( </w:t>
      </w:r>
      <w:proofErr w:type="gramEnd"/>
      <w:r w:rsidRPr="004C59B8">
        <w:rPr>
          <w:rFonts w:ascii="Times New Roman" w:eastAsiaTheme="minorEastAsia" w:hAnsi="Times New Roman" w:cs="Times New Roman"/>
          <w:color w:val="000000"/>
          <w:spacing w:val="2"/>
          <w:sz w:val="24"/>
          <w:szCs w:val="24"/>
          <w:lang w:eastAsia="ru-RU"/>
        </w:rPr>
        <w:t>6 ч)</w:t>
      </w:r>
    </w:p>
    <w:p w:rsidR="00431DB4" w:rsidRPr="004C59B8" w:rsidRDefault="00431DB4"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color w:val="000000"/>
          <w:spacing w:val="-6"/>
          <w:sz w:val="24"/>
          <w:szCs w:val="24"/>
          <w:lang w:eastAsia="ru-RU"/>
        </w:rPr>
        <w:lastRenderedPageBreak/>
        <w:t xml:space="preserve">Россия (Российская Федерация) — крупнейшее государство </w:t>
      </w:r>
      <w:r w:rsidRPr="004C59B8">
        <w:rPr>
          <w:rFonts w:ascii="Times New Roman" w:eastAsiaTheme="minorEastAsia" w:hAnsi="Times New Roman" w:cs="Times New Roman"/>
          <w:color w:val="000000"/>
          <w:spacing w:val="-5"/>
          <w:sz w:val="24"/>
          <w:szCs w:val="24"/>
          <w:lang w:eastAsia="ru-RU"/>
        </w:rPr>
        <w:t>Евразии.</w:t>
      </w:r>
    </w:p>
    <w:p w:rsidR="00431DB4" w:rsidRPr="004C59B8" w:rsidRDefault="00431DB4" w:rsidP="004C59B8">
      <w:pPr>
        <w:spacing w:after="0"/>
        <w:jc w:val="both"/>
        <w:rPr>
          <w:rFonts w:ascii="Times New Roman" w:eastAsiaTheme="minorEastAsia" w:hAnsi="Times New Roman" w:cs="Times New Roman"/>
          <w:color w:val="000000"/>
          <w:spacing w:val="-7"/>
          <w:sz w:val="24"/>
          <w:szCs w:val="24"/>
          <w:lang w:eastAsia="ru-RU"/>
        </w:rPr>
      </w:pPr>
      <w:r w:rsidRPr="004C59B8">
        <w:rPr>
          <w:rFonts w:ascii="Times New Roman" w:eastAsiaTheme="minorEastAsia" w:hAnsi="Times New Roman" w:cs="Times New Roman"/>
          <w:color w:val="000000"/>
          <w:spacing w:val="-4"/>
          <w:sz w:val="24"/>
          <w:szCs w:val="24"/>
          <w:lang w:eastAsia="ru-RU"/>
        </w:rPr>
        <w:t>Сухопутные и морские границы России (повторение).</w:t>
      </w:r>
    </w:p>
    <w:p w:rsidR="00431DB4" w:rsidRPr="004C59B8" w:rsidRDefault="00431DB4" w:rsidP="004C59B8">
      <w:pPr>
        <w:spacing w:after="0"/>
        <w:jc w:val="both"/>
        <w:rPr>
          <w:rFonts w:ascii="Times New Roman" w:eastAsiaTheme="minorEastAsia" w:hAnsi="Times New Roman" w:cs="Times New Roman"/>
          <w:color w:val="000000"/>
          <w:spacing w:val="-6"/>
          <w:sz w:val="24"/>
          <w:szCs w:val="24"/>
          <w:lang w:eastAsia="ru-RU"/>
        </w:rPr>
      </w:pPr>
      <w:r w:rsidRPr="004C59B8">
        <w:rPr>
          <w:rFonts w:ascii="Times New Roman" w:eastAsiaTheme="minorEastAsia" w:hAnsi="Times New Roman" w:cs="Times New Roman"/>
          <w:color w:val="000000"/>
          <w:spacing w:val="-4"/>
          <w:sz w:val="24"/>
          <w:szCs w:val="24"/>
          <w:lang w:eastAsia="ru-RU"/>
        </w:rPr>
        <w:t>Административное деление России (повторение).</w:t>
      </w:r>
    </w:p>
    <w:p w:rsidR="00431DB4" w:rsidRPr="004C59B8" w:rsidRDefault="00431DB4" w:rsidP="004C59B8">
      <w:pPr>
        <w:spacing w:after="0"/>
        <w:jc w:val="both"/>
        <w:rPr>
          <w:rFonts w:ascii="Times New Roman" w:eastAsiaTheme="minorEastAsia" w:hAnsi="Times New Roman" w:cs="Times New Roman"/>
          <w:color w:val="000000"/>
          <w:spacing w:val="-6"/>
          <w:sz w:val="24"/>
          <w:szCs w:val="24"/>
          <w:lang w:eastAsia="ru-RU"/>
        </w:rPr>
      </w:pPr>
      <w:r w:rsidRPr="004C59B8">
        <w:rPr>
          <w:rFonts w:ascii="Times New Roman" w:eastAsiaTheme="minorEastAsia" w:hAnsi="Times New Roman" w:cs="Times New Roman"/>
          <w:color w:val="000000"/>
          <w:spacing w:val="-5"/>
          <w:sz w:val="24"/>
          <w:szCs w:val="24"/>
          <w:lang w:eastAsia="ru-RU"/>
        </w:rPr>
        <w:t>Столица, крупные города России.</w:t>
      </w:r>
    </w:p>
    <w:p w:rsidR="00431DB4" w:rsidRPr="004C59B8" w:rsidRDefault="00431DB4" w:rsidP="004C59B8">
      <w:pPr>
        <w:spacing w:after="0"/>
        <w:jc w:val="both"/>
        <w:rPr>
          <w:rFonts w:ascii="Times New Roman" w:eastAsiaTheme="minorEastAsia" w:hAnsi="Times New Roman" w:cs="Times New Roman"/>
          <w:color w:val="000000"/>
          <w:spacing w:val="-8"/>
          <w:sz w:val="24"/>
          <w:szCs w:val="24"/>
          <w:lang w:eastAsia="ru-RU"/>
        </w:rPr>
      </w:pPr>
      <w:r w:rsidRPr="004C59B8">
        <w:rPr>
          <w:rFonts w:ascii="Times New Roman" w:eastAsiaTheme="minorEastAsia" w:hAnsi="Times New Roman" w:cs="Times New Roman"/>
          <w:color w:val="000000"/>
          <w:spacing w:val="-7"/>
          <w:sz w:val="24"/>
          <w:szCs w:val="24"/>
          <w:lang w:eastAsia="ru-RU"/>
        </w:rPr>
        <w:t xml:space="preserve">Обобщающий урок. </w:t>
      </w:r>
      <w:r w:rsidRPr="004C59B8">
        <w:rPr>
          <w:rFonts w:ascii="Times New Roman" w:eastAsiaTheme="minorEastAsia" w:hAnsi="Times New Roman" w:cs="Times New Roman"/>
          <w:color w:val="000000"/>
          <w:spacing w:val="-5"/>
          <w:sz w:val="24"/>
          <w:szCs w:val="24"/>
          <w:lang w:eastAsia="ru-RU"/>
        </w:rPr>
        <w:t xml:space="preserve"> Повторение. Государства на карте.</w:t>
      </w:r>
    </w:p>
    <w:p w:rsidR="00F87B2B" w:rsidRDefault="00F87B2B" w:rsidP="00F87B2B">
      <w:pPr>
        <w:pStyle w:val="3e"/>
        <w:shd w:val="clear" w:color="auto" w:fill="auto"/>
        <w:spacing w:line="276" w:lineRule="auto"/>
        <w:ind w:left="360" w:right="20"/>
        <w:jc w:val="center"/>
        <w:rPr>
          <w:b/>
          <w:sz w:val="24"/>
          <w:szCs w:val="24"/>
        </w:rPr>
      </w:pPr>
    </w:p>
    <w:p w:rsidR="00926F6C" w:rsidRPr="00F87B2B" w:rsidRDefault="00431DB4" w:rsidP="00F87B2B">
      <w:pPr>
        <w:pStyle w:val="3e"/>
        <w:shd w:val="clear" w:color="auto" w:fill="auto"/>
        <w:spacing w:line="276" w:lineRule="auto"/>
        <w:ind w:left="360" w:right="20"/>
        <w:jc w:val="center"/>
        <w:rPr>
          <w:b/>
          <w:sz w:val="24"/>
          <w:szCs w:val="24"/>
        </w:rPr>
      </w:pPr>
      <w:r w:rsidRPr="00F87B2B">
        <w:rPr>
          <w:b/>
          <w:sz w:val="24"/>
          <w:szCs w:val="24"/>
        </w:rPr>
        <w:t>История</w:t>
      </w:r>
      <w:proofErr w:type="gramStart"/>
      <w:r w:rsidR="00926F6C" w:rsidRPr="00F87B2B">
        <w:rPr>
          <w:b/>
          <w:sz w:val="24"/>
          <w:szCs w:val="24"/>
        </w:rPr>
        <w:t xml:space="preserve"> </w:t>
      </w:r>
      <w:bookmarkStart w:id="1" w:name="bookmark1"/>
      <w:r w:rsidR="00926F6C" w:rsidRPr="00F87B2B">
        <w:rPr>
          <w:b/>
          <w:sz w:val="24"/>
          <w:szCs w:val="24"/>
        </w:rPr>
        <w:t>.</w:t>
      </w:r>
      <w:proofErr w:type="gramEnd"/>
    </w:p>
    <w:p w:rsidR="00431DB4" w:rsidRPr="00F87B2B" w:rsidRDefault="00926F6C" w:rsidP="00F87B2B">
      <w:pPr>
        <w:pStyle w:val="3e"/>
        <w:shd w:val="clear" w:color="auto" w:fill="auto"/>
        <w:spacing w:line="276" w:lineRule="auto"/>
        <w:ind w:left="360" w:right="20"/>
        <w:jc w:val="center"/>
        <w:rPr>
          <w:b/>
          <w:sz w:val="24"/>
          <w:szCs w:val="24"/>
        </w:rPr>
      </w:pPr>
      <w:r w:rsidRPr="00F87B2B">
        <w:rPr>
          <w:b/>
          <w:sz w:val="24"/>
          <w:szCs w:val="24"/>
        </w:rPr>
        <w:t>7</w:t>
      </w:r>
      <w:r w:rsidR="00431DB4" w:rsidRPr="00F87B2B">
        <w:rPr>
          <w:b/>
          <w:sz w:val="24"/>
          <w:szCs w:val="24"/>
        </w:rPr>
        <w:t>класс</w:t>
      </w:r>
      <w:bookmarkEnd w:id="1"/>
    </w:p>
    <w:p w:rsidR="001873CA" w:rsidRPr="004C59B8" w:rsidRDefault="001873CA" w:rsidP="004C59B8">
      <w:pPr>
        <w:keepNext/>
        <w:keepLines/>
        <w:widowControl w:val="0"/>
        <w:spacing w:after="0"/>
        <w:ind w:left="20" w:right="3800"/>
        <w:jc w:val="both"/>
        <w:outlineLvl w:val="1"/>
        <w:rPr>
          <w:rFonts w:ascii="Times New Roman" w:hAnsi="Times New Roman" w:cs="Times New Roman"/>
          <w:b/>
          <w:color w:val="000000"/>
          <w:spacing w:val="-20"/>
          <w:sz w:val="24"/>
          <w:szCs w:val="24"/>
          <w:lang w:val="x-none" w:eastAsia="x-none"/>
        </w:rPr>
      </w:pPr>
      <w:r w:rsidRPr="004C59B8">
        <w:rPr>
          <w:rFonts w:ascii="Times New Roman" w:hAnsi="Times New Roman" w:cs="Times New Roman"/>
          <w:b/>
          <w:color w:val="000000"/>
          <w:spacing w:val="-20"/>
          <w:sz w:val="24"/>
          <w:szCs w:val="24"/>
          <w:lang w:eastAsia="x-none"/>
        </w:rPr>
        <w:t xml:space="preserve">7 </w:t>
      </w:r>
      <w:r w:rsidRPr="004C59B8">
        <w:rPr>
          <w:rFonts w:ascii="Times New Roman" w:hAnsi="Times New Roman" w:cs="Times New Roman"/>
          <w:b/>
          <w:color w:val="000000"/>
          <w:spacing w:val="-20"/>
          <w:sz w:val="24"/>
          <w:szCs w:val="24"/>
          <w:lang w:val="x-none" w:eastAsia="x-none"/>
        </w:rPr>
        <w:t>класс (2 ч. в неделю)</w:t>
      </w:r>
    </w:p>
    <w:p w:rsidR="001873CA" w:rsidRPr="004C59B8" w:rsidRDefault="001873CA" w:rsidP="004C59B8">
      <w:pPr>
        <w:widowControl w:val="0"/>
        <w:tabs>
          <w:tab w:val="left" w:pos="566"/>
        </w:tabs>
        <w:spacing w:after="0"/>
        <w:ind w:right="20"/>
        <w:jc w:val="both"/>
        <w:rPr>
          <w:rFonts w:ascii="Times New Roman" w:hAnsi="Times New Roman" w:cs="Times New Roman"/>
          <w:b/>
          <w:color w:val="000000"/>
          <w:sz w:val="24"/>
          <w:szCs w:val="24"/>
        </w:rPr>
      </w:pPr>
      <w:r w:rsidRPr="004C59B8">
        <w:rPr>
          <w:rFonts w:ascii="Times New Roman" w:hAnsi="Times New Roman" w:cs="Times New Roman"/>
          <w:b/>
          <w:color w:val="000000"/>
          <w:sz w:val="24"/>
          <w:szCs w:val="24"/>
        </w:rPr>
        <w:t>Раздел 1. Введение в историю (6ч).</w:t>
      </w:r>
    </w:p>
    <w:p w:rsidR="001873CA" w:rsidRPr="004C59B8" w:rsidRDefault="001873CA" w:rsidP="004C59B8">
      <w:pPr>
        <w:widowControl w:val="0"/>
        <w:tabs>
          <w:tab w:val="left" w:pos="566"/>
        </w:tabs>
        <w:spacing w:after="0"/>
        <w:ind w:right="2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       Введение. История – наука о прошлом. Исторические памятники. Наша Родина – Россия. Моя родословная. Счёт лет в истории. Историческая карта.</w:t>
      </w:r>
    </w:p>
    <w:p w:rsidR="001873CA" w:rsidRPr="004C59B8" w:rsidRDefault="001873CA" w:rsidP="004C59B8">
      <w:pPr>
        <w:widowControl w:val="0"/>
        <w:tabs>
          <w:tab w:val="left" w:pos="566"/>
        </w:tabs>
        <w:spacing w:after="0"/>
        <w:ind w:right="20"/>
        <w:jc w:val="both"/>
        <w:rPr>
          <w:rFonts w:ascii="Times New Roman" w:hAnsi="Times New Roman" w:cs="Times New Roman"/>
          <w:b/>
          <w:color w:val="000000"/>
          <w:sz w:val="24"/>
          <w:szCs w:val="24"/>
        </w:rPr>
      </w:pPr>
      <w:r w:rsidRPr="004C59B8">
        <w:rPr>
          <w:rFonts w:ascii="Times New Roman" w:hAnsi="Times New Roman" w:cs="Times New Roman"/>
          <w:b/>
          <w:color w:val="000000"/>
          <w:sz w:val="24"/>
          <w:szCs w:val="24"/>
        </w:rPr>
        <w:t>Раздел 2. История нашей страны древнейшего периода(11ч).</w:t>
      </w:r>
    </w:p>
    <w:p w:rsidR="001873CA" w:rsidRPr="004C59B8" w:rsidRDefault="001873CA" w:rsidP="004C59B8">
      <w:pPr>
        <w:widowControl w:val="0"/>
        <w:tabs>
          <w:tab w:val="left" w:pos="566"/>
        </w:tabs>
        <w:spacing w:after="0"/>
        <w:ind w:right="2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       Восточные славяне – предки русских, украинцев и белорусов. Восточные славяне – предки русских, украинцев и белорусов. Роды и племена восточных славян. Славянский посёлок. Основные занятия восточных славян. Ремёсла восточных славян. Обычаи восточных славян. Верования восточных славян. Соседи восточных славян. Славянские воины и богатыри. Объединение восточных славян под властью Рюрика. </w:t>
      </w:r>
    </w:p>
    <w:p w:rsidR="001873CA" w:rsidRPr="004C59B8" w:rsidRDefault="001873CA" w:rsidP="004C59B8">
      <w:pPr>
        <w:widowControl w:val="0"/>
        <w:tabs>
          <w:tab w:val="left" w:pos="566"/>
        </w:tabs>
        <w:spacing w:after="0"/>
        <w:ind w:right="20"/>
        <w:jc w:val="both"/>
        <w:rPr>
          <w:rFonts w:ascii="Times New Roman" w:hAnsi="Times New Roman" w:cs="Times New Roman"/>
          <w:b/>
          <w:color w:val="000000"/>
          <w:sz w:val="24"/>
          <w:szCs w:val="24"/>
        </w:rPr>
      </w:pPr>
      <w:r w:rsidRPr="004C59B8">
        <w:rPr>
          <w:rFonts w:ascii="Times New Roman" w:hAnsi="Times New Roman" w:cs="Times New Roman"/>
          <w:b/>
          <w:color w:val="000000"/>
          <w:sz w:val="24"/>
          <w:szCs w:val="24"/>
        </w:rPr>
        <w:t>Раздел 3. Киевская Русь (16ч).</w:t>
      </w:r>
    </w:p>
    <w:p w:rsidR="001873CA" w:rsidRPr="004C59B8" w:rsidRDefault="001873CA" w:rsidP="004C59B8">
      <w:pPr>
        <w:widowControl w:val="0"/>
        <w:tabs>
          <w:tab w:val="left" w:pos="566"/>
        </w:tabs>
        <w:spacing w:after="0"/>
        <w:ind w:right="2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      Образование государства восточных славян – Киевской Руси. Образование государства восточных славян – Киевской Руси. Русские князья Игорь и Святослав. Княгиня Ольга. Укрепление власти князя. Оборона Руси от врагов. Крещение Руси при князе Владимире. Былины восточных славян. Культура и искусство Киевской Руси. Княжеское и боярское подворье. Жизнь и быт людей в Киевской Руси. Правление Ярослава Мудрого. Образование и грамотность на Руси. Летописи и летописцы. Киевский князь Владимир Мономах. Рост и укрепление древнерусских городов. Урок контроля знаний по теме «Киевская Русь».</w:t>
      </w:r>
    </w:p>
    <w:p w:rsidR="001873CA" w:rsidRPr="004C59B8" w:rsidRDefault="001873CA" w:rsidP="004C59B8">
      <w:pPr>
        <w:widowControl w:val="0"/>
        <w:tabs>
          <w:tab w:val="left" w:pos="566"/>
        </w:tabs>
        <w:spacing w:after="0"/>
        <w:ind w:right="20"/>
        <w:jc w:val="both"/>
        <w:rPr>
          <w:rFonts w:ascii="Times New Roman" w:hAnsi="Times New Roman" w:cs="Times New Roman"/>
          <w:b/>
          <w:color w:val="000000"/>
          <w:sz w:val="24"/>
          <w:szCs w:val="24"/>
        </w:rPr>
      </w:pPr>
      <w:r w:rsidRPr="004C59B8">
        <w:rPr>
          <w:rFonts w:ascii="Times New Roman" w:hAnsi="Times New Roman" w:cs="Times New Roman"/>
          <w:b/>
          <w:color w:val="000000"/>
          <w:sz w:val="24"/>
          <w:szCs w:val="24"/>
        </w:rPr>
        <w:t>Раздел 4. Распад Киевской Руси (9ч).</w:t>
      </w:r>
    </w:p>
    <w:p w:rsidR="001873CA" w:rsidRPr="004C59B8" w:rsidRDefault="001873CA" w:rsidP="004C59B8">
      <w:pPr>
        <w:widowControl w:val="0"/>
        <w:tabs>
          <w:tab w:val="left" w:pos="566"/>
        </w:tabs>
        <w:spacing w:after="0"/>
        <w:ind w:right="2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      Причины распада Киевской Руси. Образование самостоятельных княжеств. Образование самостоятельных княжеств. Киевское княжество в 12 веке. Владимиро-Суздальское княжество. Господин Великий Новгород. Торговля и ремёсла Новгородской земли. Новгородское вече. Русская культура в 12-13 веках.</w:t>
      </w:r>
    </w:p>
    <w:p w:rsidR="001873CA" w:rsidRPr="004C59B8" w:rsidRDefault="001873CA" w:rsidP="004C59B8">
      <w:pPr>
        <w:widowControl w:val="0"/>
        <w:tabs>
          <w:tab w:val="left" w:pos="566"/>
        </w:tabs>
        <w:spacing w:after="0"/>
        <w:ind w:right="20"/>
        <w:jc w:val="both"/>
        <w:rPr>
          <w:rFonts w:ascii="Times New Roman" w:hAnsi="Times New Roman" w:cs="Times New Roman"/>
          <w:b/>
          <w:color w:val="000000"/>
          <w:sz w:val="24"/>
          <w:szCs w:val="24"/>
        </w:rPr>
      </w:pPr>
      <w:r w:rsidRPr="004C59B8">
        <w:rPr>
          <w:rFonts w:ascii="Times New Roman" w:hAnsi="Times New Roman" w:cs="Times New Roman"/>
          <w:b/>
          <w:color w:val="000000"/>
          <w:sz w:val="24"/>
          <w:szCs w:val="24"/>
        </w:rPr>
        <w:t>Раздел 5. Борьба Руси с иноземными завоевателями (11ч).</w:t>
      </w:r>
    </w:p>
    <w:p w:rsidR="001873CA" w:rsidRPr="004C59B8" w:rsidRDefault="001873CA" w:rsidP="004C59B8">
      <w:pPr>
        <w:widowControl w:val="0"/>
        <w:tabs>
          <w:tab w:val="left" w:pos="566"/>
        </w:tabs>
        <w:spacing w:after="0"/>
        <w:ind w:right="2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      Монголо-татары. Нашествие монголо-татар на Русь.    Борьба Руси против монголо-татар. Борьба Руси против монголо-татар. Русь под монголо-татарским игом. Рыцари-крестоносцы. Александр Невский. Невская битва. Невская битва. Ледовое побоище. Ледовое побоище.</w:t>
      </w:r>
    </w:p>
    <w:p w:rsidR="001873CA" w:rsidRPr="004C59B8" w:rsidRDefault="001873CA" w:rsidP="004C59B8">
      <w:pPr>
        <w:widowControl w:val="0"/>
        <w:tabs>
          <w:tab w:val="left" w:pos="566"/>
        </w:tabs>
        <w:spacing w:after="0"/>
        <w:ind w:right="20"/>
        <w:jc w:val="both"/>
        <w:rPr>
          <w:rFonts w:ascii="Times New Roman" w:hAnsi="Times New Roman" w:cs="Times New Roman"/>
          <w:b/>
          <w:color w:val="000000"/>
          <w:sz w:val="24"/>
          <w:szCs w:val="24"/>
        </w:rPr>
      </w:pPr>
      <w:r w:rsidRPr="004C59B8">
        <w:rPr>
          <w:rFonts w:ascii="Times New Roman" w:hAnsi="Times New Roman" w:cs="Times New Roman"/>
          <w:b/>
          <w:color w:val="000000"/>
          <w:sz w:val="24"/>
          <w:szCs w:val="24"/>
        </w:rPr>
        <w:t>Раздел 6. Начало объединения русских земель (14ч).</w:t>
      </w:r>
    </w:p>
    <w:p w:rsidR="001873CA" w:rsidRPr="004C59B8" w:rsidRDefault="001873CA" w:rsidP="004C59B8">
      <w:pPr>
        <w:widowControl w:val="0"/>
        <w:tabs>
          <w:tab w:val="left" w:pos="566"/>
        </w:tabs>
        <w:spacing w:after="0"/>
        <w:ind w:right="2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       Возвышение Москвы. Возвышение Москвы. Московский князь Иван Калита. Возрождение сельского и городского хозяйства на Руси. Дмитрий Донской. Дмитрий Донской. Сергий Радонежский. Битва на Куликовом поле. Битва на Куликовом поле. Значение Куликовской битвы для русского народа. Иван </w:t>
      </w:r>
      <w:r w:rsidRPr="004C59B8">
        <w:rPr>
          <w:rFonts w:ascii="Times New Roman" w:hAnsi="Times New Roman" w:cs="Times New Roman"/>
          <w:color w:val="000000"/>
          <w:sz w:val="24"/>
          <w:szCs w:val="24"/>
          <w:lang w:val="en-US"/>
        </w:rPr>
        <w:t>III</w:t>
      </w:r>
      <w:r w:rsidRPr="004C59B8">
        <w:rPr>
          <w:rFonts w:ascii="Times New Roman" w:hAnsi="Times New Roman" w:cs="Times New Roman"/>
          <w:color w:val="000000"/>
          <w:sz w:val="24"/>
          <w:szCs w:val="24"/>
        </w:rPr>
        <w:t>. Освобождение от иноземного ига. Укрепление Московского государства. Урок контроля знаний по теме «Русь и иноземные захватчики». Итоговое повторение по курсу истории России.</w:t>
      </w:r>
    </w:p>
    <w:p w:rsidR="001873CA" w:rsidRPr="004C59B8" w:rsidRDefault="001873CA" w:rsidP="004C59B8">
      <w:pPr>
        <w:keepNext/>
        <w:keepLines/>
        <w:widowControl w:val="0"/>
        <w:spacing w:after="0"/>
        <w:ind w:left="20" w:right="3800"/>
        <w:jc w:val="both"/>
        <w:outlineLvl w:val="1"/>
        <w:rPr>
          <w:rFonts w:ascii="Times New Roman" w:hAnsi="Times New Roman" w:cs="Times New Roman"/>
          <w:b/>
          <w:color w:val="000000"/>
          <w:spacing w:val="-20"/>
          <w:sz w:val="24"/>
          <w:szCs w:val="24"/>
          <w:lang w:val="x-none" w:eastAsia="x-none"/>
        </w:rPr>
      </w:pPr>
      <w:r w:rsidRPr="004C59B8">
        <w:rPr>
          <w:rFonts w:ascii="Times New Roman" w:hAnsi="Times New Roman" w:cs="Times New Roman"/>
          <w:b/>
          <w:color w:val="000000"/>
          <w:spacing w:val="-20"/>
          <w:sz w:val="24"/>
          <w:szCs w:val="24"/>
          <w:lang w:val="x-none" w:eastAsia="x-none"/>
        </w:rPr>
        <w:lastRenderedPageBreak/>
        <w:t>8 класс (2 ч. в неделю)</w:t>
      </w:r>
      <w:r w:rsidRPr="004C59B8">
        <w:rPr>
          <w:rFonts w:ascii="Times New Roman" w:eastAsia="Arial" w:hAnsi="Times New Roman" w:cs="Times New Roman"/>
          <w:b/>
          <w:bCs/>
          <w:color w:val="000000"/>
          <w:sz w:val="24"/>
          <w:szCs w:val="24"/>
          <w:lang w:val="x-none" w:eastAsia="x-none"/>
        </w:rPr>
        <w:t>Единая Россия (конец XV — начало XVII в.)</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Иван III Великий — глава единого государства Российского. Система государственного управления при Иване III. Государев двор, Боярская дума, приказы, Казна. Бояре-наместники и управ</w:t>
      </w:r>
      <w:r w:rsidRPr="004C59B8">
        <w:rPr>
          <w:rFonts w:ascii="Times New Roman" w:hAnsi="Times New Roman" w:cs="Times New Roman"/>
          <w:color w:val="000000"/>
          <w:sz w:val="24"/>
          <w:szCs w:val="24"/>
        </w:rPr>
        <w:softHyphen/>
        <w:t>ление уездами. «Государево войско». Значение создания единого Российского государства.</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Расширение государства Российского при Василии III. Присо</w:t>
      </w:r>
      <w:r w:rsidRPr="004C59B8">
        <w:rPr>
          <w:rFonts w:ascii="Times New Roman" w:hAnsi="Times New Roman" w:cs="Times New Roman"/>
          <w:color w:val="000000"/>
          <w:sz w:val="24"/>
          <w:szCs w:val="24"/>
        </w:rPr>
        <w:softHyphen/>
        <w:t>единение Пскова, Смоленска, Рязани и др. городов. Борьба России с Литвой.</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Русская православная церковь в Российском государстве. Цер</w:t>
      </w:r>
      <w:r w:rsidRPr="004C59B8">
        <w:rPr>
          <w:rFonts w:ascii="Times New Roman" w:hAnsi="Times New Roman" w:cs="Times New Roman"/>
          <w:color w:val="000000"/>
          <w:sz w:val="24"/>
          <w:szCs w:val="24"/>
        </w:rPr>
        <w:softHyphen/>
        <w:t>ковная система управления. Православное духовенство.</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Первый русский царь Иван IV Грозный. Венчание его на царство. Царский двор и его дворянское окружение. Система государственного управления при Иване IV Грозном. Земский Собор и Церковный собор, Избранная Рада и Боярская дума. Новый сборник законов Российского государства - Судебник Ивана IV. Стрелецкое войско. Жизнь и быт стрельцов. Борьба Ивана Грозного с боярами.</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Опричнина Ивана Грозного. Ливонская война - попытка России завоевать выход к Балтийскому морю.</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Присоединение Великой реки Волги и всех земель вокруг нее к Российскому государству. Покорение Ермаком Сибири. Особые поселения вольных людей - казаков. Их жизнь, быт, традиции, сис</w:t>
      </w:r>
      <w:r w:rsidRPr="004C59B8">
        <w:rPr>
          <w:rFonts w:ascii="Times New Roman" w:hAnsi="Times New Roman" w:cs="Times New Roman"/>
          <w:color w:val="000000"/>
          <w:sz w:val="24"/>
          <w:szCs w:val="24"/>
        </w:rPr>
        <w:softHyphen/>
        <w:t>тема управления. Строительство сибирских городов.</w:t>
      </w:r>
      <w:r w:rsidR="007136A9">
        <w:rPr>
          <w:rFonts w:ascii="Times New Roman" w:hAnsi="Times New Roman" w:cs="Times New Roman"/>
          <w:noProof/>
          <w:color w:val="000000"/>
          <w:sz w:val="24"/>
          <w:szCs w:val="24"/>
          <w:lang w:eastAsia="ru-RU"/>
        </w:rPr>
        <mc:AlternateContent>
          <mc:Choice Requires="wps">
            <w:drawing>
              <wp:anchor distT="304165" distB="0" distL="63500" distR="63500" simplePos="0" relativeHeight="251657728" behindDoc="1" locked="0" layoutInCell="1" allowOverlap="1" wp14:anchorId="1FDCDAC5" wp14:editId="76C17155">
                <wp:simplePos x="0" y="0"/>
                <wp:positionH relativeFrom="margin">
                  <wp:posOffset>3851910</wp:posOffset>
                </wp:positionH>
                <wp:positionV relativeFrom="paragraph">
                  <wp:posOffset>-635</wp:posOffset>
                </wp:positionV>
                <wp:extent cx="189865" cy="184150"/>
                <wp:effectExtent l="381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F7D" w:rsidRDefault="00845F7D" w:rsidP="001873CA">
                            <w:pPr>
                              <w:pStyle w:val="56"/>
                              <w:shd w:val="clear" w:color="auto" w:fill="auto"/>
                              <w:spacing w:line="170" w:lineRule="exact"/>
                              <w:ind w:left="100"/>
                            </w:pPr>
                            <w:r>
                              <w:rPr>
                                <w:spacing w:val="-1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3pt;margin-top:-.05pt;width:14.95pt;height:14.5pt;z-index:-251658752;visibility:visible;mso-wrap-style:square;mso-width-percent:0;mso-height-percent:0;mso-wrap-distance-left:5pt;mso-wrap-distance-top:23.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qjqwIAAKg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" filled="f" stroked="f">
                <v:textbox style="mso-fit-shape-to-text:t" inset="0,0,0,0">
                  <w:txbxContent>
                    <w:p w:rsidR="00845F7D" w:rsidRDefault="00845F7D" w:rsidP="001873CA">
                      <w:pPr>
                        <w:pStyle w:val="56"/>
                        <w:shd w:val="clear" w:color="auto" w:fill="auto"/>
                        <w:spacing w:line="170" w:lineRule="exact"/>
                        <w:ind w:left="100"/>
                      </w:pPr>
                      <w:r>
                        <w:rPr>
                          <w:spacing w:val="-10"/>
                        </w:rPr>
                        <w:t xml:space="preserve"> </w:t>
                      </w:r>
                    </w:p>
                  </w:txbxContent>
                </v:textbox>
                <w10:wrap type="square" anchorx="margin"/>
              </v:shape>
            </w:pict>
          </mc:Fallback>
        </mc:AlternateContent>
      </w:r>
      <w:r w:rsidRPr="004C59B8">
        <w:rPr>
          <w:rFonts w:ascii="Times New Roman" w:hAnsi="Times New Roman" w:cs="Times New Roman"/>
          <w:color w:val="000000"/>
          <w:sz w:val="24"/>
          <w:szCs w:val="24"/>
        </w:rPr>
        <w:t xml:space="preserve"> Быт простых и знатных людей Российского государства XVI века. «Домострой». Различные сословия: их обычаи, тради</w:t>
      </w:r>
      <w:r w:rsidRPr="004C59B8">
        <w:rPr>
          <w:rFonts w:ascii="Times New Roman" w:hAnsi="Times New Roman" w:cs="Times New Roman"/>
          <w:color w:val="000000"/>
          <w:sz w:val="24"/>
          <w:szCs w:val="24"/>
        </w:rPr>
        <w:softHyphen/>
        <w:t>ции, уклад жизни.</w:t>
      </w:r>
    </w:p>
    <w:p w:rsidR="001873CA" w:rsidRPr="004C59B8" w:rsidRDefault="001873CA" w:rsidP="004C59B8">
      <w:pPr>
        <w:spacing w:after="0"/>
        <w:ind w:lef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Москва — столица Российского государства.</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Строительство нового Московского Кремля и участие в нем иностранцев. «Царь-колокол» и «Царь-пушка». Царский дворец и его убранство. Путешествие Афанасия Никитина в Индию и его книга «Хождение за три моря». Великий иконописец Андрей Рублев. Первопечатник Иван Федоров и первое издание книг в России.</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Правление Бориса Годунова и тайна гибели царевича Дмитрия — наследника царского престола. Последовавшее за тем Смутное время. Самозванцы. Восстание под предводительством Ивана </w:t>
      </w:r>
      <w:proofErr w:type="spellStart"/>
      <w:r w:rsidRPr="004C59B8">
        <w:rPr>
          <w:rFonts w:ascii="Times New Roman" w:hAnsi="Times New Roman" w:cs="Times New Roman"/>
          <w:color w:val="000000"/>
          <w:sz w:val="24"/>
          <w:szCs w:val="24"/>
        </w:rPr>
        <w:t>Болотникова</w:t>
      </w:r>
      <w:proofErr w:type="spellEnd"/>
      <w:r w:rsidRPr="004C59B8">
        <w:rPr>
          <w:rFonts w:ascii="Times New Roman" w:hAnsi="Times New Roman" w:cs="Times New Roman"/>
          <w:color w:val="000000"/>
          <w:sz w:val="24"/>
          <w:szCs w:val="24"/>
        </w:rPr>
        <w:t xml:space="preserve">. Семибоярщина. Освобождение страны от иноземных захватчиков. Народные герои: </w:t>
      </w:r>
      <w:proofErr w:type="spellStart"/>
      <w:r w:rsidRPr="004C59B8">
        <w:rPr>
          <w:rFonts w:ascii="Times New Roman" w:hAnsi="Times New Roman" w:cs="Times New Roman"/>
          <w:color w:val="000000"/>
          <w:sz w:val="24"/>
          <w:szCs w:val="24"/>
        </w:rPr>
        <w:t>Козьма</w:t>
      </w:r>
      <w:proofErr w:type="spellEnd"/>
      <w:r w:rsidRPr="004C59B8">
        <w:rPr>
          <w:rFonts w:ascii="Times New Roman" w:hAnsi="Times New Roman" w:cs="Times New Roman"/>
          <w:color w:val="000000"/>
          <w:sz w:val="24"/>
          <w:szCs w:val="24"/>
        </w:rPr>
        <w:t xml:space="preserve"> Минин и Дмитрий Пожарский. Подвиг Ивана Сусанина.</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Начало правления новой царской династии Романовых. Пер</w:t>
      </w:r>
      <w:r w:rsidRPr="004C59B8">
        <w:rPr>
          <w:rFonts w:ascii="Times New Roman" w:hAnsi="Times New Roman" w:cs="Times New Roman"/>
          <w:color w:val="000000"/>
          <w:sz w:val="24"/>
          <w:szCs w:val="24"/>
        </w:rPr>
        <w:softHyphen/>
        <w:t>вый Романов — Михаил Федорович. Второй Романов — Алексей Михайлович Тишайший. Конец Смутного времени. Крепостные крестьяне и их борьба против налогового гнета. Крестьянская война под предводительством Степана Разина. Вольные казаки на царской службе.</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Восстановление богатства и могущества православной церкви при патриархе Филарете. Возрождение иконописных мастерских и школ при храмах и монастырях.</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Избрание патриарха Никона и раскол в Русской православной церкви. Протопоп </w:t>
      </w:r>
      <w:proofErr w:type="spellStart"/>
      <w:r w:rsidRPr="004C59B8">
        <w:rPr>
          <w:rFonts w:ascii="Times New Roman" w:hAnsi="Times New Roman" w:cs="Times New Roman"/>
          <w:color w:val="000000"/>
          <w:sz w:val="24"/>
          <w:szCs w:val="24"/>
        </w:rPr>
        <w:t>Авакум</w:t>
      </w:r>
      <w:proofErr w:type="spellEnd"/>
      <w:r w:rsidRPr="004C59B8">
        <w:rPr>
          <w:rFonts w:ascii="Times New Roman" w:hAnsi="Times New Roman" w:cs="Times New Roman"/>
          <w:color w:val="000000"/>
          <w:sz w:val="24"/>
          <w:szCs w:val="24"/>
        </w:rPr>
        <w:t>. Старообрядцы. Их жизнь и быт.</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Освоение Сибири и Дальнего Востока. Культура и быт вошедших в состав России народов в XVII в. Первопроходцы Семен Дежнев и Ерофей Хабаров.</w:t>
      </w:r>
    </w:p>
    <w:p w:rsidR="001873CA" w:rsidRPr="004C59B8" w:rsidRDefault="001873CA" w:rsidP="004C59B8">
      <w:pPr>
        <w:widowControl w:val="0"/>
        <w:spacing w:after="0"/>
        <w:ind w:left="20" w:firstLine="340"/>
        <w:jc w:val="both"/>
        <w:rPr>
          <w:rFonts w:ascii="Times New Roman" w:eastAsia="Arial" w:hAnsi="Times New Roman" w:cs="Times New Roman"/>
          <w:b/>
          <w:bCs/>
          <w:color w:val="000000"/>
          <w:sz w:val="24"/>
          <w:szCs w:val="24"/>
          <w:lang w:val="x-none" w:eastAsia="x-none"/>
        </w:rPr>
      </w:pPr>
      <w:r w:rsidRPr="004C59B8">
        <w:rPr>
          <w:rFonts w:ascii="Times New Roman" w:eastAsia="Arial" w:hAnsi="Times New Roman" w:cs="Times New Roman"/>
          <w:b/>
          <w:bCs/>
          <w:color w:val="000000"/>
          <w:sz w:val="24"/>
          <w:szCs w:val="24"/>
          <w:lang w:val="x-none" w:eastAsia="x-none"/>
        </w:rPr>
        <w:t>Великие преобразования России в XVIII в.</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Начало правления Петра I: борьба с сестрой — царевной Софьей, претендующей на царский престол. Стрелецкие бунты. Потешные игры молодого Петра. Азовские походы. </w:t>
      </w:r>
      <w:r w:rsidRPr="004C59B8">
        <w:rPr>
          <w:rFonts w:ascii="Times New Roman" w:hAnsi="Times New Roman" w:cs="Times New Roman"/>
          <w:color w:val="000000"/>
          <w:sz w:val="24"/>
          <w:szCs w:val="24"/>
        </w:rPr>
        <w:lastRenderedPageBreak/>
        <w:t>«Великое посольство» Петра I. Создание российского флота и борьба Петра I за выход к Балтийскому и Черному морям.</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Начало Северной войны. Строительство Санкт-Петербурга. Со</w:t>
      </w:r>
      <w:r w:rsidRPr="004C59B8">
        <w:rPr>
          <w:rFonts w:ascii="Times New Roman" w:hAnsi="Times New Roman" w:cs="Times New Roman"/>
          <w:color w:val="000000"/>
          <w:sz w:val="24"/>
          <w:szCs w:val="24"/>
        </w:rPr>
        <w:softHyphen/>
        <w:t xml:space="preserve">здание регулярной армии. Полтавская битва: разгром шведов. Карл XII и гетман Мазепа. Победа русского флота. Окончание Северной войны. </w:t>
      </w:r>
      <w:proofErr w:type="spellStart"/>
      <w:r w:rsidRPr="004C59B8">
        <w:rPr>
          <w:rFonts w:ascii="Times New Roman" w:hAnsi="Times New Roman" w:cs="Times New Roman"/>
          <w:color w:val="000000"/>
          <w:sz w:val="24"/>
          <w:szCs w:val="24"/>
        </w:rPr>
        <w:t>Гангутское</w:t>
      </w:r>
      <w:proofErr w:type="spellEnd"/>
      <w:r w:rsidRPr="004C59B8">
        <w:rPr>
          <w:rFonts w:ascii="Times New Roman" w:hAnsi="Times New Roman" w:cs="Times New Roman"/>
          <w:color w:val="000000"/>
          <w:sz w:val="24"/>
          <w:szCs w:val="24"/>
        </w:rPr>
        <w:t xml:space="preserve"> сражение.</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Обучение дворянских детей. Создание «цифирных», «</w:t>
      </w:r>
      <w:proofErr w:type="spellStart"/>
      <w:r w:rsidRPr="004C59B8">
        <w:rPr>
          <w:rFonts w:ascii="Times New Roman" w:hAnsi="Times New Roman" w:cs="Times New Roman"/>
          <w:color w:val="000000"/>
          <w:sz w:val="24"/>
          <w:szCs w:val="24"/>
        </w:rPr>
        <w:t>навигацких</w:t>
      </w:r>
      <w:proofErr w:type="spellEnd"/>
      <w:r w:rsidRPr="004C59B8">
        <w:rPr>
          <w:rFonts w:ascii="Times New Roman" w:hAnsi="Times New Roman" w:cs="Times New Roman"/>
          <w:color w:val="000000"/>
          <w:sz w:val="24"/>
          <w:szCs w:val="24"/>
        </w:rPr>
        <w:t>», артиллерийских и инженерных школ.</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Петр I — первый российский император. Личность Петра I Ве</w:t>
      </w:r>
      <w:r w:rsidRPr="004C59B8">
        <w:rPr>
          <w:rFonts w:ascii="Times New Roman" w:hAnsi="Times New Roman" w:cs="Times New Roman"/>
          <w:color w:val="000000"/>
          <w:sz w:val="24"/>
          <w:szCs w:val="24"/>
        </w:rPr>
        <w:softHyphen/>
        <w:t>ликого.</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Указ о единонаследии. «Табель о рангах» — новый закон о государственной службе. Жизнь и быт </w:t>
      </w:r>
      <w:r w:rsidRPr="004C59B8">
        <w:rPr>
          <w:rFonts w:ascii="Times New Roman" w:eastAsia="Lucida Sans Unicode" w:hAnsi="Times New Roman" w:cs="Times New Roman"/>
          <w:i/>
          <w:iCs/>
          <w:color w:val="000000"/>
          <w:sz w:val="24"/>
          <w:szCs w:val="24"/>
        </w:rPr>
        <w:t>российского дворянства.</w:t>
      </w:r>
      <w:r w:rsidRPr="004C59B8">
        <w:rPr>
          <w:rFonts w:ascii="Times New Roman" w:hAnsi="Times New Roman" w:cs="Times New Roman"/>
          <w:color w:val="000000"/>
          <w:sz w:val="24"/>
          <w:szCs w:val="24"/>
        </w:rPr>
        <w:t xml:space="preserve"> Введение европейской моды при царском дворе. Борьба со старыми порядками и устоями.</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Преобразования Петра I. Реформы государственного и терри</w:t>
      </w:r>
      <w:r w:rsidRPr="004C59B8">
        <w:rPr>
          <w:rFonts w:ascii="Times New Roman" w:hAnsi="Times New Roman" w:cs="Times New Roman"/>
          <w:color w:val="000000"/>
          <w:sz w:val="24"/>
          <w:szCs w:val="24"/>
        </w:rPr>
        <w:softHyphen/>
        <w:t>ториального управления. Экономические преобразования Петра I. Денежная и налоговая реформы. Александр Ментиков - друг и соратник Петра I.</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Эпоха дворцовых переворотов. Первая женщина-императрица — Екатерина I (вдова Петра I). Борьба «немецкой» и «русской» партий при дворе за влияние на российский престол. Правление Петра И, Анна </w:t>
      </w:r>
      <w:proofErr w:type="spellStart"/>
      <w:r w:rsidRPr="004C59B8">
        <w:rPr>
          <w:rFonts w:ascii="Times New Roman" w:hAnsi="Times New Roman" w:cs="Times New Roman"/>
          <w:color w:val="000000"/>
          <w:sz w:val="24"/>
          <w:szCs w:val="24"/>
        </w:rPr>
        <w:t>Иоановны</w:t>
      </w:r>
      <w:proofErr w:type="spellEnd"/>
      <w:r w:rsidRPr="004C59B8">
        <w:rPr>
          <w:rFonts w:ascii="Times New Roman" w:hAnsi="Times New Roman" w:cs="Times New Roman"/>
          <w:color w:val="000000"/>
          <w:sz w:val="24"/>
          <w:szCs w:val="24"/>
        </w:rPr>
        <w:t>, Ивана Антоновича, Елизаветы Петровны и Пет</w:t>
      </w:r>
      <w:r w:rsidRPr="004C59B8">
        <w:rPr>
          <w:rFonts w:ascii="Times New Roman" w:hAnsi="Times New Roman" w:cs="Times New Roman"/>
          <w:color w:val="000000"/>
          <w:sz w:val="24"/>
          <w:szCs w:val="24"/>
        </w:rPr>
        <w:softHyphen/>
        <w:t>ра III. Императорский двор.</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Российская Академия наук и деятельность великого Ломоносо</w:t>
      </w:r>
      <w:r w:rsidRPr="004C59B8">
        <w:rPr>
          <w:rFonts w:ascii="Times New Roman" w:hAnsi="Times New Roman" w:cs="Times New Roman"/>
          <w:color w:val="000000"/>
          <w:sz w:val="24"/>
          <w:szCs w:val="24"/>
        </w:rPr>
        <w:softHyphen/>
        <w:t>ва. Иван Иванович Шувалов - покровитель просвещения, наук и искусства в Российском государстве. Основание в Москве первого Российского университета и Академии художеств.</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Правление Екатерины II. Просвещенный абсолютизм. Областная реформа: губернии, уезды и управление ими. Развитие городов при Екатерине II. Указ о свободном предпринимательстве: поддержка купеческого сословия. «Золотой век» российского дворянства — при</w:t>
      </w:r>
      <w:r w:rsidRPr="004C59B8">
        <w:rPr>
          <w:rFonts w:ascii="Times New Roman" w:hAnsi="Times New Roman" w:cs="Times New Roman"/>
          <w:color w:val="000000"/>
          <w:sz w:val="24"/>
          <w:szCs w:val="24"/>
        </w:rPr>
        <w:softHyphen/>
        <w:t>вилегированного сословия. «Жалованная грамота дворянству». Дворянский быт.</w:t>
      </w:r>
    </w:p>
    <w:p w:rsidR="001873CA" w:rsidRPr="004C59B8" w:rsidRDefault="001873CA" w:rsidP="004C59B8">
      <w:pPr>
        <w:spacing w:after="0"/>
        <w:ind w:lef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Семилетняя война.</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Положение крепостных крестьян. Их жизнь и быт. Работные люди и казаки. Восстание под предводительством Емельяна Пугачёва.</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Русско-турецкие войны второй половины XVIII века. Победы черноморского флота во главе с графом Орловым. Завоевание графом Потемкиным Молдавии и Крыма. Победы русской эскадры под командованием адмирала Ф.Ф. Ушакова. Знамени</w:t>
      </w:r>
      <w:r w:rsidRPr="004C59B8">
        <w:rPr>
          <w:rFonts w:ascii="Times New Roman" w:hAnsi="Times New Roman" w:cs="Times New Roman"/>
          <w:color w:val="000000"/>
          <w:sz w:val="24"/>
          <w:szCs w:val="24"/>
        </w:rPr>
        <w:softHyphen/>
        <w:t>тый полководец Александр Суворов: взятие Измаила. Переход Суворова через Альпы.</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Русские изобретатели и умельцы: Кулибин И.П. и Ползунов И.И. Развитие науки </w:t>
      </w:r>
      <w:r w:rsidRPr="004C59B8">
        <w:rPr>
          <w:rFonts w:ascii="Times New Roman" w:eastAsia="Lucida Sans Unicode" w:hAnsi="Times New Roman" w:cs="Times New Roman"/>
          <w:i/>
          <w:iCs/>
          <w:color w:val="000000"/>
          <w:sz w:val="24"/>
          <w:szCs w:val="24"/>
        </w:rPr>
        <w:t>и</w:t>
      </w:r>
      <w:r w:rsidRPr="004C59B8">
        <w:rPr>
          <w:rFonts w:ascii="Times New Roman" w:hAnsi="Times New Roman" w:cs="Times New Roman"/>
          <w:color w:val="000000"/>
          <w:sz w:val="24"/>
          <w:szCs w:val="24"/>
        </w:rPr>
        <w:t xml:space="preserve"> искусства в XVIII в. Литература, живопись, скульптура, архитектура. Быт русских людей в XVIII веке. Памят</w:t>
      </w:r>
      <w:r w:rsidRPr="004C59B8">
        <w:rPr>
          <w:rFonts w:ascii="Times New Roman" w:hAnsi="Times New Roman" w:cs="Times New Roman"/>
          <w:color w:val="000000"/>
          <w:sz w:val="24"/>
          <w:szCs w:val="24"/>
        </w:rPr>
        <w:softHyphen/>
        <w:t>ники культуры XVIII в. в родном городе, крае.</w:t>
      </w:r>
    </w:p>
    <w:p w:rsidR="001873CA" w:rsidRPr="004C59B8" w:rsidRDefault="001873CA" w:rsidP="004C59B8">
      <w:pPr>
        <w:widowControl w:val="0"/>
        <w:spacing w:after="0"/>
        <w:ind w:left="20" w:firstLine="360"/>
        <w:jc w:val="both"/>
        <w:rPr>
          <w:rFonts w:ascii="Times New Roman" w:eastAsia="Arial" w:hAnsi="Times New Roman" w:cs="Times New Roman"/>
          <w:b/>
          <w:bCs/>
          <w:color w:val="000000"/>
          <w:sz w:val="24"/>
          <w:szCs w:val="24"/>
          <w:lang w:val="x-none" w:eastAsia="x-none"/>
        </w:rPr>
      </w:pPr>
      <w:r w:rsidRPr="004C59B8">
        <w:rPr>
          <w:rFonts w:ascii="Times New Roman" w:eastAsia="Arial" w:hAnsi="Times New Roman" w:cs="Times New Roman"/>
          <w:b/>
          <w:bCs/>
          <w:color w:val="000000"/>
          <w:sz w:val="24"/>
          <w:szCs w:val="24"/>
          <w:lang w:val="x-none" w:eastAsia="x-none"/>
        </w:rPr>
        <w:t>История нашей страны в XIX веке</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Россия в начале XIX века. Правление Павла I. Приход к влас</w:t>
      </w:r>
      <w:r w:rsidRPr="004C59B8">
        <w:rPr>
          <w:rFonts w:ascii="Times New Roman" w:hAnsi="Times New Roman" w:cs="Times New Roman"/>
          <w:color w:val="000000"/>
          <w:sz w:val="24"/>
          <w:szCs w:val="24"/>
        </w:rPr>
        <w:softHyphen/>
        <w:t>ти Александра I. Указ «О вольных хлебопашцах» и реформы го</w:t>
      </w:r>
      <w:r w:rsidRPr="004C59B8">
        <w:rPr>
          <w:rFonts w:ascii="Times New Roman" w:hAnsi="Times New Roman" w:cs="Times New Roman"/>
          <w:color w:val="000000"/>
          <w:sz w:val="24"/>
          <w:szCs w:val="24"/>
        </w:rPr>
        <w:softHyphen/>
        <w:t>сударственного управления.</w:t>
      </w:r>
    </w:p>
    <w:p w:rsidR="001873CA" w:rsidRPr="004C59B8" w:rsidRDefault="001873CA" w:rsidP="004C59B8">
      <w:pPr>
        <w:spacing w:after="0"/>
        <w:ind w:left="20" w:right="20" w:firstLine="36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Начало Отечественной войны 1812 года. Нападение армии Наполеона на Россию. Михаил Илларионович Кутузов — главно</w:t>
      </w:r>
      <w:r w:rsidRPr="004C59B8">
        <w:rPr>
          <w:rFonts w:ascii="Times New Roman" w:hAnsi="Times New Roman" w:cs="Times New Roman"/>
          <w:color w:val="000000"/>
          <w:sz w:val="24"/>
          <w:szCs w:val="24"/>
        </w:rPr>
        <w:softHyphen/>
        <w:t xml:space="preserve">командующий русской армией, другие знаменитые полководцы: князь Багратион, генерал Раевский, Барклай-де-Толли. Мужество русских солдат. Бородинская битва. Военный совет в Филях. Оставление Москвы. Народная война против армии Наполеона. Формирование партизанских отрядов. Московский пожар. Герои партизанской войны: Герасим Курин, Денис Давыдов, Василиса </w:t>
      </w:r>
      <w:r w:rsidRPr="004C59B8">
        <w:rPr>
          <w:rFonts w:ascii="Times New Roman" w:hAnsi="Times New Roman" w:cs="Times New Roman"/>
          <w:color w:val="000000"/>
          <w:sz w:val="24"/>
          <w:szCs w:val="24"/>
        </w:rPr>
        <w:lastRenderedPageBreak/>
        <w:t>Кожина. Отступление и гибель армии Наполеона. Память о геро</w:t>
      </w:r>
      <w:r w:rsidRPr="004C59B8">
        <w:rPr>
          <w:rFonts w:ascii="Times New Roman" w:hAnsi="Times New Roman" w:cs="Times New Roman"/>
          <w:color w:val="000000"/>
          <w:sz w:val="24"/>
          <w:szCs w:val="24"/>
        </w:rPr>
        <w:softHyphen/>
        <w:t>ях Отечественной войны 1812 года.</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Правление Александра I. Военные поселения Аракчеева. Леген</w:t>
      </w:r>
      <w:r w:rsidRPr="004C59B8">
        <w:rPr>
          <w:rFonts w:ascii="Times New Roman" w:hAnsi="Times New Roman" w:cs="Times New Roman"/>
          <w:color w:val="000000"/>
          <w:sz w:val="24"/>
          <w:szCs w:val="24"/>
        </w:rPr>
        <w:softHyphen/>
        <w:t>да о старце Федоре Кузьмиче. Создание тайных обществ в России. Восстание декабристов на Сенатской площади в Санкт-Петербурге. Расправа Николая I с декабристами. Ссылка в Сибирь. Жены де</w:t>
      </w:r>
      <w:r w:rsidRPr="004C59B8">
        <w:rPr>
          <w:rFonts w:ascii="Times New Roman" w:hAnsi="Times New Roman" w:cs="Times New Roman"/>
          <w:color w:val="000000"/>
          <w:sz w:val="24"/>
          <w:szCs w:val="24"/>
        </w:rPr>
        <w:softHyphen/>
        <w:t>кабристов. Правление Николая I и укрепление государственной власти. Реформы государственного аппарата. Создание III отде</w:t>
      </w:r>
      <w:r w:rsidRPr="004C59B8">
        <w:rPr>
          <w:rFonts w:ascii="Times New Roman" w:hAnsi="Times New Roman" w:cs="Times New Roman"/>
          <w:color w:val="000000"/>
          <w:sz w:val="24"/>
          <w:szCs w:val="24"/>
        </w:rPr>
        <w:softHyphen/>
        <w:t>ления Собственной Его Императорского Величества Канцелярии и корпуса жандармов. Введение военных порядков во все сферы жизни общества.</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«Золотой век» русской культуры в первой половине XIX ве</w:t>
      </w:r>
      <w:r w:rsidRPr="004C59B8">
        <w:rPr>
          <w:rFonts w:ascii="Times New Roman" w:hAnsi="Times New Roman" w:cs="Times New Roman"/>
          <w:color w:val="000000"/>
          <w:sz w:val="24"/>
          <w:szCs w:val="24"/>
        </w:rPr>
        <w:softHyphen/>
        <w:t>ка. Живопись, архитектура, литература. Великий русский ком</w:t>
      </w:r>
      <w:r w:rsidRPr="004C59B8">
        <w:rPr>
          <w:rFonts w:ascii="Times New Roman" w:hAnsi="Times New Roman" w:cs="Times New Roman"/>
          <w:color w:val="000000"/>
          <w:sz w:val="24"/>
          <w:szCs w:val="24"/>
        </w:rPr>
        <w:softHyphen/>
        <w:t>позитор — М.И. Глинка. «История государства Российского» Н.М. Карамзина. Великий русский поэт А.С. Пушкин. М.Ю. Лер</w:t>
      </w:r>
      <w:r w:rsidRPr="004C59B8">
        <w:rPr>
          <w:rFonts w:ascii="Times New Roman" w:hAnsi="Times New Roman" w:cs="Times New Roman"/>
          <w:color w:val="000000"/>
          <w:sz w:val="24"/>
          <w:szCs w:val="24"/>
        </w:rPr>
        <w:softHyphen/>
        <w:t>монтов и его стихотворение «На смерть поэта». Развитие на</w:t>
      </w:r>
      <w:r w:rsidRPr="004C59B8">
        <w:rPr>
          <w:rFonts w:ascii="Times New Roman" w:hAnsi="Times New Roman" w:cs="Times New Roman"/>
          <w:color w:val="000000"/>
          <w:sz w:val="24"/>
          <w:szCs w:val="24"/>
        </w:rPr>
        <w:softHyphen/>
        <w:t>уки и географические открытия в первой половине XIX века. Изобретение П.Л. Шиллингом телеграфа. Появление первого в России паровоза - изобретение братьев Е. и М. Черепановых. Кругосветные путешествия под руководством И.Ф. Крузенштерна и Ф.Ф. Беллинсгаузена.</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Крымская война 1853-1856 годов. Разгром турецкого флота адми</w:t>
      </w:r>
      <w:r w:rsidRPr="004C59B8">
        <w:rPr>
          <w:rFonts w:ascii="Times New Roman" w:hAnsi="Times New Roman" w:cs="Times New Roman"/>
          <w:color w:val="000000"/>
          <w:sz w:val="24"/>
          <w:szCs w:val="24"/>
        </w:rPr>
        <w:softHyphen/>
        <w:t>ралом Нахимовым. Героическая оборона Севастополя. Выдающийся русский хирург Н.И. Пирогов. Основные итоги Крымской войны.</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Правление Александра II. Отмена крепостного права. Крестьян</w:t>
      </w:r>
      <w:r w:rsidRPr="004C59B8">
        <w:rPr>
          <w:rFonts w:ascii="Times New Roman" w:hAnsi="Times New Roman" w:cs="Times New Roman"/>
          <w:color w:val="000000"/>
          <w:sz w:val="24"/>
          <w:szCs w:val="24"/>
        </w:rPr>
        <w:softHyphen/>
        <w:t>ские бунты. Жизнь крестьян после отмены крепостного права. Реформы Александра II: земская реформа, введение суда присяж</w:t>
      </w:r>
      <w:r w:rsidRPr="004C59B8">
        <w:rPr>
          <w:rFonts w:ascii="Times New Roman" w:hAnsi="Times New Roman" w:cs="Times New Roman"/>
          <w:color w:val="000000"/>
          <w:sz w:val="24"/>
          <w:szCs w:val="24"/>
        </w:rPr>
        <w:softHyphen/>
        <w:t>ных, указ о всеобщей воинской повинности. Противостояние реформам Александра II. Убийство Александра II.</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Приход к власти Александра III — миротворца. Строительство фабрик, заводов и железнодорожных дорог, денежная реформа министра финансов С.Ю. Витте. Увеличение торговли с другими государствами.</w:t>
      </w:r>
    </w:p>
    <w:p w:rsidR="001873CA" w:rsidRPr="004C59B8" w:rsidRDefault="001873CA" w:rsidP="004C59B8">
      <w:pPr>
        <w:spacing w:after="0"/>
        <w:ind w:left="20" w:right="20" w:firstLine="34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Развитие российской промышленности и поддержка частного предпринимательства. Формирование русской промышленной бур</w:t>
      </w:r>
      <w:r w:rsidRPr="004C59B8">
        <w:rPr>
          <w:rFonts w:ascii="Times New Roman" w:hAnsi="Times New Roman" w:cs="Times New Roman"/>
          <w:color w:val="000000"/>
          <w:sz w:val="24"/>
          <w:szCs w:val="24"/>
        </w:rPr>
        <w:softHyphen/>
        <w:t>жуазии. Положение и жизнь рабочих. Появление революционных кружков в России. Революционеры.</w:t>
      </w:r>
    </w:p>
    <w:p w:rsidR="001873CA" w:rsidRPr="004C59B8" w:rsidRDefault="001873CA" w:rsidP="004C59B8">
      <w:pPr>
        <w:spacing w:after="0"/>
        <w:ind w:left="20" w:right="20" w:firstLine="32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Развитие науки и культуры во второй половине XIX века. Созда</w:t>
      </w:r>
      <w:r w:rsidRPr="004C59B8">
        <w:rPr>
          <w:rFonts w:ascii="Times New Roman" w:hAnsi="Times New Roman" w:cs="Times New Roman"/>
          <w:color w:val="000000"/>
          <w:sz w:val="24"/>
          <w:szCs w:val="24"/>
        </w:rPr>
        <w:softHyphen/>
        <w:t>ние первого российского летательного аппарата А.Ф. Можайским. Изобретение электрической лампочки П.Н. Яблочковым и первого радио А.С. Поповым. «История государства Российского» С.М. Со</w:t>
      </w:r>
      <w:r w:rsidRPr="004C59B8">
        <w:rPr>
          <w:rFonts w:ascii="Times New Roman" w:hAnsi="Times New Roman" w:cs="Times New Roman"/>
          <w:color w:val="000000"/>
          <w:sz w:val="24"/>
          <w:szCs w:val="24"/>
        </w:rPr>
        <w:softHyphen/>
        <w:t>ловьева и В.О. Ключевского. Архитектура и живопись. Великий рус</w:t>
      </w:r>
      <w:r w:rsidRPr="004C59B8">
        <w:rPr>
          <w:rFonts w:ascii="Times New Roman" w:hAnsi="Times New Roman" w:cs="Times New Roman"/>
          <w:color w:val="000000"/>
          <w:sz w:val="24"/>
          <w:szCs w:val="24"/>
        </w:rPr>
        <w:softHyphen/>
        <w:t>ский писатель Л.Н. Толстой. Русский путешественник Н.М. Прже</w:t>
      </w:r>
      <w:r w:rsidRPr="004C59B8">
        <w:rPr>
          <w:rFonts w:ascii="Times New Roman" w:hAnsi="Times New Roman" w:cs="Times New Roman"/>
          <w:color w:val="000000"/>
          <w:sz w:val="24"/>
          <w:szCs w:val="24"/>
        </w:rPr>
        <w:softHyphen/>
        <w:t>вальский. Великий русский композитор П.И. Чайковский.</w:t>
      </w:r>
    </w:p>
    <w:p w:rsidR="001873CA" w:rsidRPr="004C59B8" w:rsidRDefault="001873CA" w:rsidP="004C59B8">
      <w:pPr>
        <w:spacing w:after="0"/>
        <w:ind w:left="20" w:right="20" w:firstLine="32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Жизнь и быт русских купцов. Купцы-меценаты: П.М. Третьяков, С.И. Мамонтов.</w:t>
      </w:r>
    </w:p>
    <w:p w:rsidR="001873CA" w:rsidRPr="004C59B8" w:rsidRDefault="001873CA" w:rsidP="004C59B8">
      <w:pPr>
        <w:spacing w:after="0"/>
        <w:ind w:left="20" w:right="20" w:firstLine="32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Быт простых россиян в XIX веке: городская интеллигенция, рабочие, крестьяне.</w:t>
      </w:r>
    </w:p>
    <w:p w:rsidR="00F87B2B" w:rsidRDefault="00F87B2B" w:rsidP="00F87B2B">
      <w:pPr>
        <w:keepNext/>
        <w:keepLines/>
        <w:widowControl w:val="0"/>
        <w:spacing w:after="0"/>
        <w:ind w:left="20" w:right="3800"/>
        <w:jc w:val="center"/>
        <w:outlineLvl w:val="1"/>
        <w:rPr>
          <w:rFonts w:ascii="Times New Roman" w:hAnsi="Times New Roman" w:cs="Times New Roman"/>
          <w:b/>
          <w:color w:val="000000"/>
          <w:spacing w:val="-20"/>
          <w:sz w:val="24"/>
          <w:szCs w:val="24"/>
          <w:lang w:eastAsia="x-none"/>
        </w:rPr>
      </w:pPr>
    </w:p>
    <w:p w:rsidR="001873CA" w:rsidRPr="004C59B8" w:rsidRDefault="001873CA" w:rsidP="00F87B2B">
      <w:pPr>
        <w:keepNext/>
        <w:keepLines/>
        <w:widowControl w:val="0"/>
        <w:spacing w:after="0"/>
        <w:ind w:left="20" w:right="3800"/>
        <w:jc w:val="center"/>
        <w:outlineLvl w:val="1"/>
        <w:rPr>
          <w:rFonts w:ascii="Times New Roman" w:hAnsi="Times New Roman" w:cs="Times New Roman"/>
          <w:b/>
          <w:color w:val="000000"/>
          <w:spacing w:val="-20"/>
          <w:sz w:val="24"/>
          <w:szCs w:val="24"/>
          <w:lang w:eastAsia="x-none"/>
        </w:rPr>
      </w:pPr>
      <w:r w:rsidRPr="004C59B8">
        <w:rPr>
          <w:rFonts w:ascii="Times New Roman" w:hAnsi="Times New Roman" w:cs="Times New Roman"/>
          <w:b/>
          <w:color w:val="000000"/>
          <w:spacing w:val="-20"/>
          <w:sz w:val="24"/>
          <w:szCs w:val="24"/>
          <w:lang w:val="x-none" w:eastAsia="x-none"/>
        </w:rPr>
        <w:t xml:space="preserve">Содержание учебного </w:t>
      </w:r>
      <w:r w:rsidRPr="004C59B8">
        <w:rPr>
          <w:rFonts w:ascii="Times New Roman" w:hAnsi="Times New Roman" w:cs="Times New Roman"/>
          <w:b/>
          <w:color w:val="000000"/>
          <w:spacing w:val="-20"/>
          <w:sz w:val="24"/>
          <w:szCs w:val="24"/>
          <w:lang w:eastAsia="x-none"/>
        </w:rPr>
        <w:t>предмета</w:t>
      </w:r>
    </w:p>
    <w:p w:rsidR="001873CA" w:rsidRPr="004C59B8" w:rsidRDefault="001873CA" w:rsidP="00F87B2B">
      <w:pPr>
        <w:keepNext/>
        <w:keepLines/>
        <w:widowControl w:val="0"/>
        <w:spacing w:after="0"/>
        <w:ind w:left="20" w:right="3800"/>
        <w:jc w:val="center"/>
        <w:outlineLvl w:val="1"/>
        <w:rPr>
          <w:rFonts w:ascii="Times New Roman" w:hAnsi="Times New Roman" w:cs="Times New Roman"/>
          <w:b/>
          <w:color w:val="000000"/>
          <w:spacing w:val="-20"/>
          <w:sz w:val="24"/>
          <w:szCs w:val="24"/>
          <w:lang w:eastAsia="x-none"/>
        </w:rPr>
      </w:pPr>
      <w:r w:rsidRPr="004C59B8">
        <w:rPr>
          <w:rFonts w:ascii="Times New Roman" w:hAnsi="Times New Roman" w:cs="Times New Roman"/>
          <w:b/>
          <w:color w:val="000000"/>
          <w:spacing w:val="-20"/>
          <w:sz w:val="24"/>
          <w:szCs w:val="24"/>
          <w:lang w:eastAsia="x-none"/>
        </w:rPr>
        <w:t>9</w:t>
      </w:r>
      <w:r w:rsidRPr="004C59B8">
        <w:rPr>
          <w:rFonts w:ascii="Times New Roman" w:hAnsi="Times New Roman" w:cs="Times New Roman"/>
          <w:b/>
          <w:color w:val="000000"/>
          <w:spacing w:val="-20"/>
          <w:sz w:val="24"/>
          <w:szCs w:val="24"/>
          <w:lang w:val="x-none" w:eastAsia="x-none"/>
        </w:rPr>
        <w:t xml:space="preserve"> клас</w:t>
      </w:r>
      <w:r w:rsidRPr="004C59B8">
        <w:rPr>
          <w:rFonts w:ascii="Times New Roman" w:hAnsi="Times New Roman" w:cs="Times New Roman"/>
          <w:b/>
          <w:color w:val="000000"/>
          <w:spacing w:val="-20"/>
          <w:sz w:val="24"/>
          <w:szCs w:val="24"/>
          <w:lang w:eastAsia="x-none"/>
        </w:rPr>
        <w:t>с</w:t>
      </w:r>
    </w:p>
    <w:p w:rsidR="001873CA" w:rsidRPr="004C59B8" w:rsidRDefault="001873CA" w:rsidP="004C59B8">
      <w:pPr>
        <w:tabs>
          <w:tab w:val="left" w:pos="336"/>
          <w:tab w:val="left" w:pos="1008"/>
          <w:tab w:val="left" w:pos="6948"/>
          <w:tab w:val="left" w:pos="8208"/>
        </w:tabs>
        <w:spacing w:after="0"/>
        <w:jc w:val="both"/>
        <w:rPr>
          <w:rFonts w:ascii="Times New Roman" w:hAnsi="Times New Roman" w:cs="Times New Roman"/>
          <w:b/>
          <w:color w:val="000000"/>
          <w:sz w:val="24"/>
          <w:szCs w:val="24"/>
        </w:rPr>
      </w:pPr>
      <w:r w:rsidRPr="004C59B8">
        <w:rPr>
          <w:rFonts w:ascii="Times New Roman" w:hAnsi="Times New Roman" w:cs="Times New Roman"/>
          <w:color w:val="000000"/>
          <w:sz w:val="24"/>
          <w:szCs w:val="24"/>
        </w:rPr>
        <w:tab/>
        <w:t>Введение.</w:t>
      </w:r>
      <w:r w:rsidRPr="004C59B8">
        <w:rPr>
          <w:rFonts w:ascii="Times New Roman" w:hAnsi="Times New Roman" w:cs="Times New Roman"/>
          <w:color w:val="000000"/>
          <w:sz w:val="24"/>
          <w:szCs w:val="24"/>
        </w:rPr>
        <w:tab/>
      </w:r>
      <w:r w:rsidRPr="004C59B8">
        <w:rPr>
          <w:rFonts w:ascii="Times New Roman" w:hAnsi="Times New Roman" w:cs="Times New Roman"/>
          <w:b/>
          <w:color w:val="000000"/>
          <w:sz w:val="24"/>
          <w:szCs w:val="24"/>
        </w:rPr>
        <w:tab/>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b/>
          <w:color w:val="000000"/>
          <w:sz w:val="24"/>
          <w:szCs w:val="24"/>
        </w:rPr>
        <w:t>Раздел 1.</w:t>
      </w:r>
      <w:r w:rsidRPr="004C59B8">
        <w:rPr>
          <w:rFonts w:ascii="Times New Roman" w:hAnsi="Times New Roman" w:cs="Times New Roman"/>
          <w:color w:val="000000"/>
          <w:sz w:val="24"/>
          <w:szCs w:val="24"/>
        </w:rPr>
        <w:t xml:space="preserve"> </w:t>
      </w:r>
      <w:r w:rsidRPr="004C59B8">
        <w:rPr>
          <w:rFonts w:ascii="Times New Roman" w:hAnsi="Times New Roman" w:cs="Times New Roman"/>
          <w:b/>
          <w:color w:val="000000"/>
          <w:sz w:val="24"/>
          <w:szCs w:val="24"/>
        </w:rPr>
        <w:t xml:space="preserve">Россия в начале </w:t>
      </w:r>
      <w:r w:rsidRPr="004C59B8">
        <w:rPr>
          <w:rFonts w:ascii="Times New Roman" w:hAnsi="Times New Roman" w:cs="Times New Roman"/>
          <w:b/>
          <w:color w:val="000000"/>
          <w:sz w:val="24"/>
          <w:szCs w:val="24"/>
          <w:lang w:val="en-US"/>
        </w:rPr>
        <w:t>XX</w:t>
      </w:r>
      <w:r w:rsidRPr="004C59B8">
        <w:rPr>
          <w:rFonts w:ascii="Times New Roman" w:hAnsi="Times New Roman" w:cs="Times New Roman"/>
          <w:b/>
          <w:color w:val="000000"/>
          <w:sz w:val="24"/>
          <w:szCs w:val="24"/>
        </w:rPr>
        <w:t xml:space="preserve"> века.</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         Начало правления Николая </w:t>
      </w:r>
      <w:r w:rsidRPr="004C59B8">
        <w:rPr>
          <w:rFonts w:ascii="Times New Roman" w:hAnsi="Times New Roman" w:cs="Times New Roman"/>
          <w:color w:val="000000"/>
          <w:sz w:val="24"/>
          <w:szCs w:val="24"/>
          <w:lang w:val="en-US"/>
        </w:rPr>
        <w:t>II</w:t>
      </w:r>
      <w:r w:rsidRPr="004C59B8">
        <w:rPr>
          <w:rFonts w:ascii="Times New Roman" w:hAnsi="Times New Roman" w:cs="Times New Roman"/>
          <w:color w:val="000000"/>
          <w:sz w:val="24"/>
          <w:szCs w:val="24"/>
        </w:rPr>
        <w:t>.  Русско-японская война 1904-1905 гг.</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Первая русская революция. Первые политические партии в России.</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Реформы государственного управления. Реформы П.А. Столыпина.</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«Серебряный век» русской культуры. Россия в Первой мировой войне.</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b/>
          <w:color w:val="000000"/>
          <w:sz w:val="24"/>
          <w:szCs w:val="24"/>
        </w:rPr>
        <w:lastRenderedPageBreak/>
        <w:t>Раздел 2.</w:t>
      </w:r>
      <w:r w:rsidRPr="004C59B8">
        <w:rPr>
          <w:rFonts w:ascii="Times New Roman" w:hAnsi="Times New Roman" w:cs="Times New Roman"/>
          <w:color w:val="000000"/>
          <w:sz w:val="24"/>
          <w:szCs w:val="24"/>
        </w:rPr>
        <w:t xml:space="preserve"> </w:t>
      </w:r>
      <w:r w:rsidRPr="004C59B8">
        <w:rPr>
          <w:rFonts w:ascii="Times New Roman" w:hAnsi="Times New Roman" w:cs="Times New Roman"/>
          <w:b/>
          <w:color w:val="000000"/>
          <w:sz w:val="24"/>
          <w:szCs w:val="24"/>
        </w:rPr>
        <w:t>Россия в 1917-1920 годах.</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           Февральская революция. Отречение царя от престола.</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Захват власти большевиками в Петрограде. Установление советской власти.</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Начло гражданской войны. Борьба между красными и белыми.</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Крестьянская война против белых и красных. Экономическая политика советской власти. Жизнь и быт людей в годы потрясений.</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b/>
          <w:color w:val="000000"/>
          <w:sz w:val="24"/>
          <w:szCs w:val="24"/>
        </w:rPr>
        <w:t>Раздел 3.</w:t>
      </w:r>
      <w:r w:rsidRPr="004C59B8">
        <w:rPr>
          <w:rFonts w:ascii="Times New Roman" w:hAnsi="Times New Roman" w:cs="Times New Roman"/>
          <w:color w:val="000000"/>
          <w:sz w:val="24"/>
          <w:szCs w:val="24"/>
        </w:rPr>
        <w:t xml:space="preserve"> </w:t>
      </w:r>
      <w:r w:rsidRPr="004C59B8">
        <w:rPr>
          <w:rFonts w:ascii="Times New Roman" w:hAnsi="Times New Roman" w:cs="Times New Roman"/>
          <w:b/>
          <w:color w:val="000000"/>
          <w:sz w:val="24"/>
          <w:szCs w:val="24"/>
        </w:rPr>
        <w:t xml:space="preserve">СССР в 20-30-е годы </w:t>
      </w:r>
      <w:r w:rsidRPr="004C59B8">
        <w:rPr>
          <w:rFonts w:ascii="Times New Roman" w:hAnsi="Times New Roman" w:cs="Times New Roman"/>
          <w:b/>
          <w:color w:val="000000"/>
          <w:sz w:val="24"/>
          <w:szCs w:val="24"/>
          <w:lang w:val="en-US"/>
        </w:rPr>
        <w:t>XX</w:t>
      </w:r>
      <w:r w:rsidRPr="004C59B8">
        <w:rPr>
          <w:rFonts w:ascii="Times New Roman" w:hAnsi="Times New Roman" w:cs="Times New Roman"/>
          <w:b/>
          <w:color w:val="000000"/>
          <w:sz w:val="24"/>
          <w:szCs w:val="24"/>
        </w:rPr>
        <w:t xml:space="preserve"> века.</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           Новая экономическая политика. Образование СССР.</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Изменения в системе государственного управления. Культ личности И.В. Сталина. Индустриализация СССР. Коллективизация крестьянских хозяйств.</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Конституция 1936 года. Политическая жизнь страны в 30-е годы.</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Развитие науки и культуры в 20-30-е годы. Жизнь и быт советских людей в 20-30-е годы. Урок контроля знаний по теме «Россия с начала </w:t>
      </w:r>
      <w:r w:rsidRPr="004C59B8">
        <w:rPr>
          <w:rFonts w:ascii="Times New Roman" w:hAnsi="Times New Roman" w:cs="Times New Roman"/>
          <w:color w:val="000000"/>
          <w:sz w:val="24"/>
          <w:szCs w:val="24"/>
          <w:lang w:val="en-US"/>
        </w:rPr>
        <w:t>XX</w:t>
      </w:r>
      <w:r w:rsidRPr="004C59B8">
        <w:rPr>
          <w:rFonts w:ascii="Times New Roman" w:hAnsi="Times New Roman" w:cs="Times New Roman"/>
          <w:color w:val="000000"/>
          <w:sz w:val="24"/>
          <w:szCs w:val="24"/>
        </w:rPr>
        <w:t xml:space="preserve"> века по 20-30-е годы </w:t>
      </w:r>
      <w:r w:rsidRPr="004C59B8">
        <w:rPr>
          <w:rFonts w:ascii="Times New Roman" w:hAnsi="Times New Roman" w:cs="Times New Roman"/>
          <w:color w:val="000000"/>
          <w:sz w:val="24"/>
          <w:szCs w:val="24"/>
          <w:lang w:val="en-US"/>
        </w:rPr>
        <w:t>XX</w:t>
      </w:r>
      <w:r w:rsidRPr="004C59B8">
        <w:rPr>
          <w:rFonts w:ascii="Times New Roman" w:hAnsi="Times New Roman" w:cs="Times New Roman"/>
          <w:color w:val="000000"/>
          <w:sz w:val="24"/>
          <w:szCs w:val="24"/>
        </w:rPr>
        <w:t xml:space="preserve"> века».</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b/>
          <w:color w:val="000000"/>
          <w:sz w:val="24"/>
          <w:szCs w:val="24"/>
        </w:rPr>
        <w:t>Раздел 4.</w:t>
      </w:r>
      <w:r w:rsidRPr="004C59B8">
        <w:rPr>
          <w:rFonts w:ascii="Times New Roman" w:hAnsi="Times New Roman" w:cs="Times New Roman"/>
          <w:color w:val="000000"/>
          <w:sz w:val="24"/>
          <w:szCs w:val="24"/>
        </w:rPr>
        <w:t xml:space="preserve"> </w:t>
      </w:r>
      <w:r w:rsidRPr="004C59B8">
        <w:rPr>
          <w:rFonts w:ascii="Times New Roman" w:hAnsi="Times New Roman" w:cs="Times New Roman"/>
          <w:b/>
          <w:color w:val="000000"/>
          <w:sz w:val="24"/>
          <w:szCs w:val="24"/>
        </w:rPr>
        <w:t>СССР во Второй мировой и Великой Отечественной войне 1941-1945 годов.</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            СССР накануне Второй мировой войны. Советский Союз в начале Второй мировой войны. Начало Великой Отечественной войны. Битва за Москву.</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«Всё для фронта! Всё для победы!» Блокада Ленинграда. Сталинградская битва. Сталинградская битва. Борьба советских людей на оккупированной территории. Битва на Курской дуге. Битва на Курской дуге.</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Героизм тружеников тыла. Окончание Великой Отечественной войны.</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Русско-японская война  1945г. Окончание Второй мировой войны.</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b/>
          <w:color w:val="000000"/>
          <w:sz w:val="24"/>
          <w:szCs w:val="24"/>
        </w:rPr>
        <w:t>Раздел 5.</w:t>
      </w:r>
      <w:r w:rsidRPr="004C59B8">
        <w:rPr>
          <w:rFonts w:ascii="Times New Roman" w:hAnsi="Times New Roman" w:cs="Times New Roman"/>
          <w:color w:val="000000"/>
          <w:sz w:val="24"/>
          <w:szCs w:val="24"/>
        </w:rPr>
        <w:t xml:space="preserve"> </w:t>
      </w:r>
      <w:r w:rsidRPr="004C59B8">
        <w:rPr>
          <w:rFonts w:ascii="Times New Roman" w:hAnsi="Times New Roman" w:cs="Times New Roman"/>
          <w:b/>
          <w:color w:val="000000"/>
          <w:sz w:val="24"/>
          <w:szCs w:val="24"/>
        </w:rPr>
        <w:t>Советский Союз в 1945-1991 годах.</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               Возрождение Советской страны после войны. Возрождение Советской страны после войны. Внешняя политика СССР. Борьба за власть после смерти Сталина. Реформы Н.С. Хрущёва. Реформы Н.С. Хрущёва.</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Достижения в науке и технике в 50-60-е годы. Освоение космоса.</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Хрущёвская «оттепель». Экономика и политика в эпоху «застоя».</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Экономика и политика в эпоху «застоя». Внешняя политика СССР.</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Афганская война. Советская культура в годы «застоя». Жизнь и быт советский людей в 70-80-е годы. Реформы М.С. Горбачёва. Распад СССР.</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b/>
          <w:color w:val="000000"/>
          <w:sz w:val="24"/>
          <w:szCs w:val="24"/>
        </w:rPr>
        <w:t>Раздел 6.</w:t>
      </w:r>
      <w:r w:rsidRPr="004C59B8">
        <w:rPr>
          <w:rFonts w:ascii="Times New Roman" w:hAnsi="Times New Roman" w:cs="Times New Roman"/>
          <w:color w:val="000000"/>
          <w:sz w:val="24"/>
          <w:szCs w:val="24"/>
        </w:rPr>
        <w:t xml:space="preserve"> </w:t>
      </w:r>
      <w:r w:rsidRPr="004C59B8">
        <w:rPr>
          <w:rFonts w:ascii="Times New Roman" w:hAnsi="Times New Roman" w:cs="Times New Roman"/>
          <w:b/>
          <w:color w:val="000000"/>
          <w:sz w:val="24"/>
          <w:szCs w:val="24"/>
        </w:rPr>
        <w:t>Новая Россия в 1991-2003 годах.</w:t>
      </w:r>
    </w:p>
    <w:p w:rsidR="001873CA" w:rsidRPr="004C59B8" w:rsidRDefault="001873CA" w:rsidP="004C59B8">
      <w:pPr>
        <w:tabs>
          <w:tab w:val="left" w:pos="1008"/>
          <w:tab w:val="left" w:pos="6948"/>
          <w:tab w:val="left" w:pos="8208"/>
        </w:tabs>
        <w:spacing w:after="0"/>
        <w:jc w:val="both"/>
        <w:rPr>
          <w:rFonts w:ascii="Times New Roman" w:hAnsi="Times New Roman" w:cs="Times New Roman"/>
          <w:color w:val="000000"/>
          <w:sz w:val="24"/>
          <w:szCs w:val="24"/>
        </w:rPr>
      </w:pPr>
      <w:r w:rsidRPr="004C59B8">
        <w:rPr>
          <w:rFonts w:ascii="Times New Roman" w:hAnsi="Times New Roman" w:cs="Times New Roman"/>
          <w:color w:val="000000"/>
          <w:sz w:val="24"/>
          <w:szCs w:val="24"/>
        </w:rPr>
        <w:t xml:space="preserve">       Экономические реформы Б.Н. Ельцина. Экономические реформы Б.Н. Ельцина. Реформы государственного управления. Развитие науки и культуры в 90-е годы </w:t>
      </w:r>
      <w:r w:rsidRPr="004C59B8">
        <w:rPr>
          <w:rFonts w:ascii="Times New Roman" w:hAnsi="Times New Roman" w:cs="Times New Roman"/>
          <w:color w:val="000000"/>
          <w:sz w:val="24"/>
          <w:szCs w:val="24"/>
          <w:lang w:val="en-US"/>
        </w:rPr>
        <w:t>XX</w:t>
      </w:r>
      <w:r w:rsidRPr="004C59B8">
        <w:rPr>
          <w:rFonts w:ascii="Times New Roman" w:hAnsi="Times New Roman" w:cs="Times New Roman"/>
          <w:color w:val="000000"/>
          <w:sz w:val="24"/>
          <w:szCs w:val="24"/>
        </w:rPr>
        <w:t xml:space="preserve"> века. Продолжение реформ в России. Урок контроля знаний по теме «СССР с 1941года по 1991год. Итоговое повторение по курсу «История России».</w:t>
      </w:r>
    </w:p>
    <w:p w:rsidR="00F87B2B" w:rsidRDefault="00F87B2B" w:rsidP="00F87B2B">
      <w:pPr>
        <w:pStyle w:val="64"/>
        <w:shd w:val="clear" w:color="auto" w:fill="auto"/>
        <w:spacing w:line="276" w:lineRule="auto"/>
        <w:ind w:left="360"/>
        <w:jc w:val="center"/>
        <w:rPr>
          <w:sz w:val="24"/>
          <w:szCs w:val="24"/>
        </w:rPr>
      </w:pPr>
    </w:p>
    <w:p w:rsidR="000E3C8F" w:rsidRPr="004C59B8" w:rsidRDefault="000E3C8F" w:rsidP="00F87B2B">
      <w:pPr>
        <w:pStyle w:val="64"/>
        <w:shd w:val="clear" w:color="auto" w:fill="auto"/>
        <w:spacing w:line="276" w:lineRule="auto"/>
        <w:ind w:left="360"/>
        <w:jc w:val="center"/>
        <w:rPr>
          <w:sz w:val="24"/>
          <w:szCs w:val="24"/>
        </w:rPr>
      </w:pPr>
      <w:r w:rsidRPr="004C59B8">
        <w:rPr>
          <w:sz w:val="24"/>
          <w:szCs w:val="24"/>
        </w:rPr>
        <w:t>Обществознание</w:t>
      </w:r>
    </w:p>
    <w:p w:rsidR="001873CA" w:rsidRPr="004C59B8" w:rsidRDefault="000E3C8F" w:rsidP="00F87B2B">
      <w:pPr>
        <w:keepNext/>
        <w:keepLines/>
        <w:spacing w:after="0"/>
        <w:jc w:val="center"/>
        <w:outlineLvl w:val="0"/>
        <w:rPr>
          <w:rFonts w:ascii="Times New Roman" w:eastAsia="Meiryo" w:hAnsi="Times New Roman" w:cs="Times New Roman"/>
          <w:b/>
          <w:bCs/>
          <w:color w:val="000000"/>
          <w:sz w:val="24"/>
          <w:szCs w:val="24"/>
        </w:rPr>
      </w:pPr>
      <w:r w:rsidRPr="004C59B8">
        <w:rPr>
          <w:rFonts w:ascii="Times New Roman" w:hAnsi="Times New Roman" w:cs="Times New Roman"/>
          <w:sz w:val="24"/>
          <w:szCs w:val="24"/>
        </w:rPr>
        <w:t>8класс</w:t>
      </w:r>
    </w:p>
    <w:p w:rsidR="001873CA" w:rsidRPr="004C59B8" w:rsidRDefault="001873CA" w:rsidP="004C59B8">
      <w:pPr>
        <w:keepNext/>
        <w:keepLines/>
        <w:spacing w:after="0"/>
        <w:jc w:val="both"/>
        <w:outlineLvl w:val="0"/>
        <w:rPr>
          <w:rFonts w:ascii="Times New Roman" w:eastAsia="Meiryo" w:hAnsi="Times New Roman" w:cs="Times New Roman"/>
          <w:b/>
          <w:bCs/>
          <w:color w:val="000000"/>
          <w:sz w:val="24"/>
          <w:szCs w:val="24"/>
        </w:rPr>
      </w:pPr>
      <w:r w:rsidRPr="004C59B8">
        <w:rPr>
          <w:rFonts w:ascii="Times New Roman" w:hAnsi="Times New Roman" w:cs="Times New Roman"/>
          <w:color w:val="000000" w:themeColor="text1" w:themeShade="80"/>
          <w:sz w:val="24"/>
          <w:szCs w:val="24"/>
        </w:rPr>
        <w:t>Вводный урок</w:t>
      </w:r>
    </w:p>
    <w:p w:rsidR="001873CA" w:rsidRPr="004C59B8" w:rsidRDefault="001873CA" w:rsidP="004C59B8">
      <w:pPr>
        <w:autoSpaceDE w:val="0"/>
        <w:autoSpaceDN w:val="0"/>
        <w:adjustRightInd w:val="0"/>
        <w:spacing w:after="0"/>
        <w:jc w:val="both"/>
        <w:rPr>
          <w:rFonts w:ascii="Times New Roman" w:hAnsi="Times New Roman" w:cs="Times New Roman"/>
          <w:b/>
          <w:color w:val="000000" w:themeColor="text1" w:themeShade="80"/>
          <w:sz w:val="24"/>
          <w:szCs w:val="24"/>
        </w:rPr>
      </w:pPr>
      <w:r w:rsidRPr="004C59B8">
        <w:rPr>
          <w:rFonts w:ascii="Times New Roman" w:hAnsi="Times New Roman" w:cs="Times New Roman"/>
          <w:b/>
          <w:color w:val="000000" w:themeColor="text1" w:themeShade="80"/>
          <w:sz w:val="24"/>
          <w:szCs w:val="24"/>
        </w:rPr>
        <w:t>Гл.1. Личность и общество.</w:t>
      </w:r>
    </w:p>
    <w:p w:rsidR="001873CA" w:rsidRPr="004C59B8" w:rsidRDefault="001873CA" w:rsidP="004C59B8">
      <w:pPr>
        <w:autoSpaceDE w:val="0"/>
        <w:autoSpaceDN w:val="0"/>
        <w:adjustRightInd w:val="0"/>
        <w:spacing w:after="0"/>
        <w:jc w:val="both"/>
        <w:rPr>
          <w:rFonts w:ascii="Times New Roman" w:hAnsi="Times New Roman" w:cs="Times New Roman"/>
          <w:color w:val="000000" w:themeColor="text1" w:themeShade="80"/>
          <w:sz w:val="24"/>
          <w:szCs w:val="24"/>
        </w:rPr>
      </w:pPr>
      <w:r w:rsidRPr="004C59B8">
        <w:rPr>
          <w:rFonts w:ascii="Times New Roman" w:hAnsi="Times New Roman" w:cs="Times New Roman"/>
          <w:color w:val="000000" w:themeColor="text1" w:themeShade="80"/>
          <w:sz w:val="24"/>
          <w:szCs w:val="24"/>
        </w:rPr>
        <w:t xml:space="preserve">   Что делает человека человеком? Человек, общество, природа. Общество как форма жизнедеятельности людей.   Развитие </w:t>
      </w:r>
      <w:proofErr w:type="spellStart"/>
      <w:r w:rsidRPr="004C59B8">
        <w:rPr>
          <w:rFonts w:ascii="Times New Roman" w:hAnsi="Times New Roman" w:cs="Times New Roman"/>
          <w:color w:val="000000" w:themeColor="text1" w:themeShade="80"/>
          <w:sz w:val="24"/>
          <w:szCs w:val="24"/>
        </w:rPr>
        <w:t>общества</w:t>
      </w:r>
      <w:proofErr w:type="gramStart"/>
      <w:r w:rsidRPr="004C59B8">
        <w:rPr>
          <w:rFonts w:ascii="Times New Roman" w:hAnsi="Times New Roman" w:cs="Times New Roman"/>
          <w:color w:val="000000" w:themeColor="text1" w:themeShade="80"/>
          <w:sz w:val="24"/>
          <w:szCs w:val="24"/>
        </w:rPr>
        <w:t>.К</w:t>
      </w:r>
      <w:proofErr w:type="gramEnd"/>
      <w:r w:rsidRPr="004C59B8">
        <w:rPr>
          <w:rFonts w:ascii="Times New Roman" w:hAnsi="Times New Roman" w:cs="Times New Roman"/>
          <w:color w:val="000000" w:themeColor="text1" w:themeShade="80"/>
          <w:sz w:val="24"/>
          <w:szCs w:val="24"/>
        </w:rPr>
        <w:t>ак</w:t>
      </w:r>
      <w:proofErr w:type="spellEnd"/>
      <w:r w:rsidRPr="004C59B8">
        <w:rPr>
          <w:rFonts w:ascii="Times New Roman" w:hAnsi="Times New Roman" w:cs="Times New Roman"/>
          <w:color w:val="000000" w:themeColor="text1" w:themeShade="80"/>
          <w:sz w:val="24"/>
          <w:szCs w:val="24"/>
        </w:rPr>
        <w:t xml:space="preserve"> стать личностью</w:t>
      </w:r>
    </w:p>
    <w:p w:rsidR="001873CA" w:rsidRPr="004C59B8" w:rsidRDefault="001873CA" w:rsidP="004C59B8">
      <w:pPr>
        <w:autoSpaceDE w:val="0"/>
        <w:autoSpaceDN w:val="0"/>
        <w:adjustRightInd w:val="0"/>
        <w:spacing w:after="0"/>
        <w:jc w:val="both"/>
        <w:rPr>
          <w:rFonts w:ascii="Times New Roman" w:hAnsi="Times New Roman" w:cs="Times New Roman"/>
          <w:color w:val="000000" w:themeColor="text1" w:themeShade="80"/>
          <w:sz w:val="24"/>
          <w:szCs w:val="24"/>
        </w:rPr>
      </w:pPr>
      <w:r w:rsidRPr="004C59B8">
        <w:rPr>
          <w:rFonts w:ascii="Times New Roman" w:hAnsi="Times New Roman" w:cs="Times New Roman"/>
          <w:color w:val="000000" w:themeColor="text1" w:themeShade="80"/>
          <w:sz w:val="24"/>
          <w:szCs w:val="24"/>
        </w:rPr>
        <w:t xml:space="preserve"> Повторительно-обобщающий урок по теме «Личность и общество».</w:t>
      </w:r>
    </w:p>
    <w:p w:rsidR="001873CA" w:rsidRPr="004C59B8" w:rsidRDefault="001873CA" w:rsidP="004C59B8">
      <w:pPr>
        <w:spacing w:after="0"/>
        <w:jc w:val="both"/>
        <w:rPr>
          <w:rFonts w:ascii="Times New Roman" w:hAnsi="Times New Roman" w:cs="Times New Roman"/>
          <w:b/>
          <w:color w:val="000000" w:themeColor="text1" w:themeShade="80"/>
          <w:sz w:val="24"/>
          <w:szCs w:val="24"/>
        </w:rPr>
      </w:pPr>
      <w:r w:rsidRPr="004C59B8">
        <w:rPr>
          <w:rFonts w:ascii="Times New Roman" w:hAnsi="Times New Roman" w:cs="Times New Roman"/>
          <w:b/>
          <w:color w:val="000000" w:themeColor="text1" w:themeShade="80"/>
          <w:sz w:val="24"/>
          <w:szCs w:val="24"/>
        </w:rPr>
        <w:t>Гл.2. Сфера духовной  культуры.</w:t>
      </w:r>
    </w:p>
    <w:p w:rsidR="001873CA" w:rsidRPr="004C59B8" w:rsidRDefault="001873CA" w:rsidP="004C59B8">
      <w:pPr>
        <w:autoSpaceDE w:val="0"/>
        <w:autoSpaceDN w:val="0"/>
        <w:adjustRightInd w:val="0"/>
        <w:spacing w:after="0"/>
        <w:jc w:val="both"/>
        <w:rPr>
          <w:rFonts w:ascii="Times New Roman" w:hAnsi="Times New Roman" w:cs="Times New Roman"/>
          <w:color w:val="000000" w:themeColor="text1" w:themeShade="80"/>
          <w:sz w:val="24"/>
          <w:szCs w:val="24"/>
        </w:rPr>
      </w:pPr>
      <w:r w:rsidRPr="004C59B8">
        <w:rPr>
          <w:rFonts w:ascii="Times New Roman" w:hAnsi="Times New Roman" w:cs="Times New Roman"/>
          <w:color w:val="000000" w:themeColor="text1" w:themeShade="80"/>
          <w:sz w:val="24"/>
          <w:szCs w:val="24"/>
        </w:rPr>
        <w:t xml:space="preserve">Сфера духовной  жизни и её особенности. Мораль. Долг и совесть. Моральный выбор. Значимость образования в условиях информационного общества. Наука, ее значение в </w:t>
      </w:r>
      <w:r w:rsidRPr="004C59B8">
        <w:rPr>
          <w:rFonts w:ascii="Times New Roman" w:hAnsi="Times New Roman" w:cs="Times New Roman"/>
          <w:color w:val="000000" w:themeColor="text1" w:themeShade="80"/>
          <w:sz w:val="24"/>
          <w:szCs w:val="24"/>
        </w:rPr>
        <w:lastRenderedPageBreak/>
        <w:t>жизни современного общества. Религия как одна из форм культуры. Урок контроля знаний по теме «Сфера духовной культуры».</w:t>
      </w:r>
    </w:p>
    <w:p w:rsidR="001873CA" w:rsidRPr="004C59B8" w:rsidRDefault="001873CA" w:rsidP="004C59B8">
      <w:pPr>
        <w:spacing w:after="0"/>
        <w:jc w:val="both"/>
        <w:rPr>
          <w:rFonts w:ascii="Times New Roman" w:hAnsi="Times New Roman" w:cs="Times New Roman"/>
          <w:b/>
          <w:color w:val="000000" w:themeColor="text1" w:themeShade="80"/>
          <w:sz w:val="24"/>
          <w:szCs w:val="24"/>
        </w:rPr>
      </w:pPr>
      <w:r w:rsidRPr="004C59B8">
        <w:rPr>
          <w:rFonts w:ascii="Times New Roman" w:hAnsi="Times New Roman" w:cs="Times New Roman"/>
          <w:b/>
          <w:color w:val="000000" w:themeColor="text1" w:themeShade="80"/>
          <w:sz w:val="24"/>
          <w:szCs w:val="24"/>
        </w:rPr>
        <w:t>Гл.3. Социальная сфера.</w:t>
      </w:r>
    </w:p>
    <w:p w:rsidR="001873CA" w:rsidRPr="004C59B8" w:rsidRDefault="001873CA" w:rsidP="004C59B8">
      <w:pPr>
        <w:spacing w:after="0"/>
        <w:jc w:val="both"/>
        <w:rPr>
          <w:rFonts w:ascii="Times New Roman" w:hAnsi="Times New Roman" w:cs="Times New Roman"/>
          <w:color w:val="000000" w:themeColor="text1" w:themeShade="80"/>
          <w:sz w:val="24"/>
          <w:szCs w:val="24"/>
        </w:rPr>
      </w:pPr>
      <w:r w:rsidRPr="004C59B8">
        <w:rPr>
          <w:rFonts w:ascii="Times New Roman" w:hAnsi="Times New Roman" w:cs="Times New Roman"/>
          <w:color w:val="000000" w:themeColor="text1" w:themeShade="80"/>
          <w:sz w:val="24"/>
          <w:szCs w:val="24"/>
        </w:rPr>
        <w:t xml:space="preserve">     Социальная структура общества. Социальный статус и социальная роль. Нации и межнациональные отношения. Отклоняющееся поведение. Повторительно-обобщающий урок по теме «Социальная сфера»</w:t>
      </w:r>
    </w:p>
    <w:p w:rsidR="001873CA" w:rsidRPr="004C59B8" w:rsidRDefault="001873CA" w:rsidP="004C59B8">
      <w:pPr>
        <w:autoSpaceDE w:val="0"/>
        <w:autoSpaceDN w:val="0"/>
        <w:adjustRightInd w:val="0"/>
        <w:spacing w:after="0"/>
        <w:jc w:val="both"/>
        <w:rPr>
          <w:rFonts w:ascii="Times New Roman" w:hAnsi="Times New Roman" w:cs="Times New Roman"/>
          <w:b/>
          <w:color w:val="000000" w:themeColor="text1" w:themeShade="80"/>
          <w:sz w:val="24"/>
          <w:szCs w:val="24"/>
        </w:rPr>
      </w:pPr>
      <w:r w:rsidRPr="004C59B8">
        <w:rPr>
          <w:rFonts w:ascii="Times New Roman" w:hAnsi="Times New Roman" w:cs="Times New Roman"/>
          <w:b/>
          <w:color w:val="000000" w:themeColor="text1" w:themeShade="80"/>
          <w:sz w:val="24"/>
          <w:szCs w:val="24"/>
        </w:rPr>
        <w:t>Гл. 4. Экономика.</w:t>
      </w:r>
    </w:p>
    <w:p w:rsidR="001873CA" w:rsidRPr="004C59B8" w:rsidRDefault="001873CA" w:rsidP="004C59B8">
      <w:pPr>
        <w:autoSpaceDE w:val="0"/>
        <w:autoSpaceDN w:val="0"/>
        <w:adjustRightInd w:val="0"/>
        <w:spacing w:after="0"/>
        <w:jc w:val="both"/>
        <w:rPr>
          <w:rFonts w:ascii="Times New Roman" w:hAnsi="Times New Roman" w:cs="Times New Roman"/>
          <w:color w:val="000000" w:themeColor="text1" w:themeShade="80"/>
          <w:sz w:val="24"/>
          <w:szCs w:val="24"/>
        </w:rPr>
      </w:pPr>
      <w:r w:rsidRPr="004C59B8">
        <w:rPr>
          <w:rFonts w:ascii="Times New Roman" w:hAnsi="Times New Roman" w:cs="Times New Roman"/>
          <w:color w:val="000000" w:themeColor="text1" w:themeShade="80"/>
          <w:sz w:val="24"/>
          <w:szCs w:val="24"/>
        </w:rPr>
        <w:t xml:space="preserve">     Роль экономики и её  главные вопросы. Собственность. Рыночная экономика. Производство.  Предпринимательство. Роль государства в экономике. Бюджет государства и семьи. Распределение, неравенство доходов. Потребление. Инфляция. Безработица. Мировое хозяйство и международная торговля. Урок контроля знаний по теме «Экономика»</w:t>
      </w:r>
    </w:p>
    <w:p w:rsidR="001873CA" w:rsidRPr="004C59B8" w:rsidRDefault="001873CA" w:rsidP="004C59B8">
      <w:pPr>
        <w:spacing w:after="0"/>
        <w:jc w:val="both"/>
        <w:rPr>
          <w:rFonts w:ascii="Times New Roman" w:hAnsi="Times New Roman" w:cs="Times New Roman"/>
          <w:color w:val="000000" w:themeColor="text1" w:themeShade="80"/>
          <w:sz w:val="24"/>
          <w:szCs w:val="24"/>
        </w:rPr>
      </w:pPr>
      <w:r w:rsidRPr="004C59B8">
        <w:rPr>
          <w:rFonts w:ascii="Times New Roman" w:hAnsi="Times New Roman" w:cs="Times New Roman"/>
          <w:color w:val="000000" w:themeColor="text1" w:themeShade="80"/>
          <w:sz w:val="24"/>
          <w:szCs w:val="24"/>
        </w:rPr>
        <w:t>Повторительно-обобщающий урок по курсу «Обществознание. 8 класс»</w:t>
      </w:r>
    </w:p>
    <w:p w:rsidR="001873CA" w:rsidRPr="004C59B8" w:rsidRDefault="001873CA" w:rsidP="004C59B8">
      <w:pPr>
        <w:spacing w:after="0"/>
        <w:jc w:val="both"/>
        <w:rPr>
          <w:rFonts w:ascii="Times New Roman" w:hAnsi="Times New Roman" w:cs="Times New Roman"/>
          <w:color w:val="000000" w:themeColor="text1" w:themeShade="80"/>
          <w:sz w:val="24"/>
          <w:szCs w:val="24"/>
        </w:rPr>
      </w:pPr>
      <w:r w:rsidRPr="004C59B8">
        <w:rPr>
          <w:rFonts w:ascii="Times New Roman" w:hAnsi="Times New Roman" w:cs="Times New Roman"/>
          <w:color w:val="000000" w:themeColor="text1" w:themeShade="80"/>
          <w:sz w:val="24"/>
          <w:szCs w:val="24"/>
        </w:rPr>
        <w:t>Итоговое повторение по курсу «Обществознание. 8 класс». Итоговое повторение по курсу «Обществознание. 8 класс»</w:t>
      </w:r>
    </w:p>
    <w:p w:rsidR="001873CA" w:rsidRPr="004C59B8" w:rsidRDefault="001873CA" w:rsidP="00F87B2B">
      <w:pPr>
        <w:spacing w:after="0"/>
        <w:jc w:val="center"/>
        <w:rPr>
          <w:rFonts w:ascii="Times New Roman" w:hAnsi="Times New Roman" w:cs="Times New Roman"/>
          <w:b/>
          <w:bCs/>
          <w:sz w:val="24"/>
          <w:szCs w:val="24"/>
        </w:rPr>
      </w:pPr>
      <w:r w:rsidRPr="004C59B8">
        <w:rPr>
          <w:rFonts w:ascii="Times New Roman" w:hAnsi="Times New Roman" w:cs="Times New Roman"/>
          <w:b/>
          <w:bCs/>
          <w:sz w:val="24"/>
          <w:szCs w:val="24"/>
        </w:rPr>
        <w:t>9  класс</w:t>
      </w:r>
    </w:p>
    <w:p w:rsidR="001873CA" w:rsidRPr="004C59B8" w:rsidRDefault="001873CA" w:rsidP="004C59B8">
      <w:pPr>
        <w:spacing w:after="0"/>
        <w:ind w:left="20" w:right="20" w:firstLine="900"/>
        <w:jc w:val="both"/>
        <w:rPr>
          <w:rFonts w:ascii="Times New Roman" w:hAnsi="Times New Roman" w:cs="Times New Roman"/>
          <w:sz w:val="24"/>
          <w:szCs w:val="24"/>
        </w:rPr>
      </w:pPr>
      <w:r w:rsidRPr="004C59B8">
        <w:rPr>
          <w:rFonts w:ascii="Times New Roman" w:hAnsi="Times New Roman" w:cs="Times New Roman"/>
          <w:b/>
          <w:bCs/>
          <w:sz w:val="24"/>
          <w:szCs w:val="24"/>
        </w:rPr>
        <w:t>Введение (2 ч).</w:t>
      </w:r>
      <w:r w:rsidRPr="004C59B8">
        <w:rPr>
          <w:rFonts w:ascii="Times New Roman" w:hAnsi="Times New Roman" w:cs="Times New Roman"/>
          <w:sz w:val="24"/>
          <w:szCs w:val="24"/>
        </w:rPr>
        <w:t xml:space="preserve"> Кто такой гражданин? Страна, в которой мы живем, зависит от нашей гражданской позиции.</w:t>
      </w:r>
    </w:p>
    <w:p w:rsidR="001873CA" w:rsidRPr="004C59B8" w:rsidRDefault="001873CA" w:rsidP="004C59B8">
      <w:pPr>
        <w:spacing w:after="0"/>
        <w:ind w:left="20" w:firstLine="900"/>
        <w:jc w:val="both"/>
        <w:rPr>
          <w:rFonts w:ascii="Times New Roman" w:hAnsi="Times New Roman" w:cs="Times New Roman"/>
          <w:b/>
          <w:bCs/>
          <w:sz w:val="24"/>
          <w:szCs w:val="24"/>
        </w:rPr>
      </w:pPr>
      <w:r w:rsidRPr="004C59B8">
        <w:rPr>
          <w:rFonts w:ascii="Times New Roman" w:hAnsi="Times New Roman" w:cs="Times New Roman"/>
          <w:b/>
          <w:bCs/>
          <w:sz w:val="24"/>
          <w:szCs w:val="24"/>
        </w:rPr>
        <w:t>Раздел I. Государство, право, мораль (15 ч)</w:t>
      </w:r>
    </w:p>
    <w:p w:rsidR="001873CA" w:rsidRPr="004C59B8" w:rsidRDefault="001873CA" w:rsidP="004C59B8">
      <w:pPr>
        <w:spacing w:after="0"/>
        <w:ind w:left="20" w:right="20" w:firstLine="900"/>
        <w:jc w:val="both"/>
        <w:rPr>
          <w:rFonts w:ascii="Times New Roman" w:hAnsi="Times New Roman" w:cs="Times New Roman"/>
          <w:sz w:val="24"/>
          <w:szCs w:val="24"/>
        </w:rPr>
      </w:pPr>
      <w:r w:rsidRPr="004C59B8">
        <w:rPr>
          <w:rFonts w:ascii="Times New Roman" w:hAnsi="Times New Roman" w:cs="Times New Roman"/>
          <w:sz w:val="24"/>
          <w:szCs w:val="24"/>
        </w:rPr>
        <w:t>Что такое государство? Основные принципы правового государства: верховенство права; незыблемость прав и свобод личности; разделение властей. Законодательная власть. Исполнительная власть. Судебная власть.</w:t>
      </w:r>
    </w:p>
    <w:p w:rsidR="001873CA" w:rsidRPr="004C59B8" w:rsidRDefault="001873CA" w:rsidP="004C59B8">
      <w:pPr>
        <w:spacing w:after="0"/>
        <w:ind w:left="20" w:right="20" w:firstLine="900"/>
        <w:jc w:val="both"/>
        <w:rPr>
          <w:rFonts w:ascii="Times New Roman" w:hAnsi="Times New Roman" w:cs="Times New Roman"/>
          <w:sz w:val="24"/>
          <w:szCs w:val="24"/>
        </w:rPr>
      </w:pPr>
      <w:r w:rsidRPr="004C59B8">
        <w:rPr>
          <w:rFonts w:ascii="Times New Roman" w:hAnsi="Times New Roman" w:cs="Times New Roman"/>
          <w:sz w:val="24"/>
          <w:szCs w:val="24"/>
        </w:rPr>
        <w:t>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Отрас</w:t>
      </w:r>
      <w:r w:rsidRPr="004C59B8">
        <w:rPr>
          <w:rFonts w:ascii="Times New Roman" w:hAnsi="Times New Roman" w:cs="Times New Roman"/>
          <w:sz w:val="24"/>
          <w:szCs w:val="24"/>
        </w:rPr>
        <w:softHyphen/>
        <w:t>ли права.</w:t>
      </w:r>
    </w:p>
    <w:p w:rsidR="001873CA" w:rsidRPr="004C59B8" w:rsidRDefault="001873CA" w:rsidP="004C59B8">
      <w:pPr>
        <w:spacing w:after="0"/>
        <w:ind w:left="20" w:right="20" w:firstLine="900"/>
        <w:jc w:val="both"/>
        <w:rPr>
          <w:rFonts w:ascii="Times New Roman" w:hAnsi="Times New Roman" w:cs="Times New Roman"/>
          <w:sz w:val="24"/>
          <w:szCs w:val="24"/>
        </w:rPr>
      </w:pPr>
      <w:r w:rsidRPr="004C59B8">
        <w:rPr>
          <w:rFonts w:ascii="Times New Roman" w:hAnsi="Times New Roman" w:cs="Times New Roman"/>
          <w:sz w:val="24"/>
          <w:szCs w:val="24"/>
        </w:rPr>
        <w:t>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1873CA" w:rsidRPr="004C59B8" w:rsidRDefault="001873CA" w:rsidP="004C59B8">
      <w:pPr>
        <w:spacing w:after="0"/>
        <w:ind w:left="20" w:firstLine="900"/>
        <w:jc w:val="both"/>
        <w:rPr>
          <w:rFonts w:ascii="Times New Roman" w:hAnsi="Times New Roman" w:cs="Times New Roman"/>
          <w:b/>
          <w:bCs/>
          <w:sz w:val="24"/>
          <w:szCs w:val="24"/>
        </w:rPr>
      </w:pPr>
      <w:r w:rsidRPr="004C59B8">
        <w:rPr>
          <w:rFonts w:ascii="Times New Roman" w:hAnsi="Times New Roman" w:cs="Times New Roman"/>
          <w:b/>
          <w:bCs/>
          <w:sz w:val="24"/>
          <w:szCs w:val="24"/>
        </w:rPr>
        <w:t>Раздел II. Конституция Российской Федерации (15 ч)</w:t>
      </w:r>
    </w:p>
    <w:p w:rsidR="001873CA" w:rsidRPr="004C59B8" w:rsidRDefault="001873CA" w:rsidP="004C59B8">
      <w:pPr>
        <w:spacing w:after="0"/>
        <w:ind w:left="20" w:right="20" w:firstLine="900"/>
        <w:jc w:val="both"/>
        <w:rPr>
          <w:rFonts w:ascii="Times New Roman" w:hAnsi="Times New Roman" w:cs="Times New Roman"/>
          <w:sz w:val="24"/>
          <w:szCs w:val="24"/>
        </w:rPr>
      </w:pPr>
      <w:r w:rsidRPr="004C59B8">
        <w:rPr>
          <w:rFonts w:ascii="Times New Roman" w:hAnsi="Times New Roman" w:cs="Times New Roman"/>
          <w:sz w:val="24"/>
          <w:szCs w:val="24"/>
        </w:rPr>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1873CA" w:rsidRPr="004C59B8" w:rsidRDefault="001873CA" w:rsidP="004C59B8">
      <w:pPr>
        <w:spacing w:after="0"/>
        <w:ind w:left="20" w:firstLine="900"/>
        <w:jc w:val="both"/>
        <w:rPr>
          <w:rFonts w:ascii="Times New Roman" w:hAnsi="Times New Roman" w:cs="Times New Roman"/>
          <w:sz w:val="24"/>
          <w:szCs w:val="24"/>
        </w:rPr>
      </w:pPr>
      <w:r w:rsidRPr="004C59B8">
        <w:rPr>
          <w:rFonts w:ascii="Times New Roman" w:hAnsi="Times New Roman" w:cs="Times New Roman"/>
          <w:sz w:val="24"/>
          <w:szCs w:val="24"/>
        </w:rPr>
        <w:t>Повторение —2ч.</w:t>
      </w:r>
    </w:p>
    <w:p w:rsidR="00E54D49" w:rsidRPr="004C59B8" w:rsidRDefault="000E3C8F" w:rsidP="004C59B8">
      <w:pPr>
        <w:pStyle w:val="64"/>
        <w:shd w:val="clear" w:color="auto" w:fill="auto"/>
        <w:spacing w:line="276" w:lineRule="auto"/>
        <w:ind w:left="360"/>
        <w:rPr>
          <w:sz w:val="24"/>
          <w:szCs w:val="24"/>
        </w:rPr>
      </w:pPr>
      <w:r w:rsidRPr="004C59B8">
        <w:rPr>
          <w:sz w:val="24"/>
          <w:szCs w:val="24"/>
        </w:rPr>
        <w:t>Изобразительное искусство</w:t>
      </w:r>
    </w:p>
    <w:p w:rsidR="00E54D49" w:rsidRPr="004C59B8" w:rsidRDefault="00E54D49" w:rsidP="004C59B8">
      <w:pPr>
        <w:pStyle w:val="64"/>
        <w:shd w:val="clear" w:color="auto" w:fill="auto"/>
        <w:spacing w:line="276" w:lineRule="auto"/>
        <w:ind w:left="360"/>
        <w:rPr>
          <w:sz w:val="24"/>
          <w:szCs w:val="24"/>
        </w:rPr>
      </w:pPr>
      <w:r w:rsidRPr="004C59B8">
        <w:rPr>
          <w:color w:val="05080F"/>
          <w:sz w:val="24"/>
          <w:szCs w:val="24"/>
        </w:rPr>
        <w:t>Беседа на тему «Произведения мастеров народных художественных промыслов и искусство родного края»</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 xml:space="preserve">Рисование узора в полосе из повторяющихся элементов (стилизованные листья, цветы, ягоды),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Рисование геометрического орнамента в круге на основе осевых линий.</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Рисование простого натюрморта.</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lastRenderedPageBreak/>
        <w:t>Рисование симметричного узора по образцу.</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Декоративное рисование – узор в круге из стилизованных природных форм.</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Рисование с натуры объемного предмета симметричной формы.</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 xml:space="preserve">Беседа «Декоративно-прикладное искусство. Керамика: посуда, игрушки, малая скульптура,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Рисование с натуры дорожных знаков треугольной формы</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Рисование с натуры объемного предмета конической формы.</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Беседа на тему «Народное декоративно-прикладное искусство (</w:t>
      </w:r>
      <w:proofErr w:type="spellStart"/>
      <w:r w:rsidRPr="004C59B8">
        <w:rPr>
          <w:rFonts w:ascii="Times New Roman" w:hAnsi="Times New Roman" w:cs="Times New Roman"/>
          <w:color w:val="05080F"/>
        </w:rPr>
        <w:t>богородская</w:t>
      </w:r>
      <w:proofErr w:type="spellEnd"/>
      <w:r w:rsidRPr="004C59B8">
        <w:rPr>
          <w:rFonts w:ascii="Times New Roman" w:hAnsi="Times New Roman" w:cs="Times New Roman"/>
          <w:color w:val="05080F"/>
        </w:rPr>
        <w:t xml:space="preserve"> деревянная игрушка) </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Декоративное рисование – оформление новогоднего пригласительного билета.</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Рисование новогодних карнавальных очков.</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 xml:space="preserve">Рисование на тему «Лес зимой»,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 xml:space="preserve">Беседа об изобразительном искусстве «Картины художников о школе, товарищах, семье»,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Рисование с натуры фигуры человека</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 xml:space="preserve">Рисование на тему «Зимние развлечения»,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Рисование с натуры цветочного горшка с растением.</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 xml:space="preserve">Рисование в квадрате узора из растительных форм,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Рисование с натуры объемного предмета прямоугольной формы.</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Беседа об изобразительном искусстве на тему «Мы победили».</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 xml:space="preserve"> Декоративное рисование плаката «8 марта».</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Иллюстрирование отрывка из литературного произведения.</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Рисование с натуры игрушки (транспорт)</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Беседа об изобразительном искусстве на тему  о Великой Отечественной войне</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 xml:space="preserve">Рисование симметричных форм: насекомые,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 xml:space="preserve">Рисование с натуры весенних цветов несложных форм,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tabs>
          <w:tab w:val="left" w:pos="0"/>
        </w:tabs>
        <w:spacing w:before="0" w:beforeAutospacing="0" w:after="0" w:afterAutospacing="0" w:line="276" w:lineRule="auto"/>
        <w:ind w:left="-142" w:right="-31"/>
        <w:jc w:val="both"/>
        <w:rPr>
          <w:rFonts w:ascii="Times New Roman" w:hAnsi="Times New Roman" w:cs="Times New Roman"/>
          <w:color w:val="05080F"/>
        </w:rPr>
      </w:pPr>
      <w:r w:rsidRPr="004C59B8">
        <w:rPr>
          <w:rFonts w:ascii="Times New Roman" w:hAnsi="Times New Roman" w:cs="Times New Roman"/>
          <w:color w:val="05080F"/>
        </w:rPr>
        <w:t>Составление узора в круге с применением осевых линий и использованием переработанных природных форм.</w:t>
      </w:r>
    </w:p>
    <w:p w:rsidR="00E54D49" w:rsidRPr="004C59B8" w:rsidRDefault="00E54D49" w:rsidP="004C59B8">
      <w:pPr>
        <w:tabs>
          <w:tab w:val="left" w:pos="0"/>
        </w:tabs>
        <w:spacing w:after="0"/>
        <w:ind w:left="-142" w:right="-31"/>
        <w:jc w:val="both"/>
        <w:rPr>
          <w:rFonts w:ascii="Times New Roman" w:hAnsi="Times New Roman" w:cs="Times New Roman"/>
          <w:b/>
          <w:color w:val="000000"/>
          <w:sz w:val="24"/>
          <w:szCs w:val="24"/>
        </w:rPr>
      </w:pPr>
      <w:r w:rsidRPr="004C59B8">
        <w:rPr>
          <w:rFonts w:ascii="Times New Roman" w:hAnsi="Times New Roman" w:cs="Times New Roman"/>
          <w:b/>
          <w:color w:val="000000"/>
          <w:sz w:val="24"/>
          <w:szCs w:val="24"/>
        </w:rPr>
        <w:t>6класс</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Беседа на тему «Декоративно-прикладное искусство. Народные игрушки.</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Составление сетч</w:t>
      </w:r>
      <w:r w:rsidR="00123EE5">
        <w:rPr>
          <w:rFonts w:ascii="Times New Roman" w:hAnsi="Times New Roman" w:cs="Times New Roman"/>
          <w:color w:val="05080F"/>
        </w:rPr>
        <w:t>атого узора для детской ткани (</w:t>
      </w:r>
      <w:r w:rsidRPr="004C59B8">
        <w:rPr>
          <w:rFonts w:ascii="Times New Roman" w:hAnsi="Times New Roman" w:cs="Times New Roman"/>
          <w:color w:val="05080F"/>
        </w:rPr>
        <w:t>стилизация форм)</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несложного натюрморта из фруктов</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 xml:space="preserve">Рисование несложного натюрморта из овощей, </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Декоративное рисование – составление симметричного узора.</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Декоративное рисование – составление эскиза для значка</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Беседа об изобразительном искусстве «Живопись»</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игрушек.</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 xml:space="preserve">Рисование с натуры постройки из элементов строительного материала,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на тему «Что мы видели на стройке».</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 xml:space="preserve">Беседа на тему «Скульптура как вид изобразительного искусства»,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новогодней открытки.</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Изготовление новогодних карнавальных масок.</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предметов цилиндрической формы, расположенных ниже уровня зрения.</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lastRenderedPageBreak/>
        <w:t xml:space="preserve">Беседа на тему «Прошлое нашей Родины в произведениях живописи» </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объемного предмета конической формы.</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 xml:space="preserve">Рисование с натуры объемного предмета сложной (комбинированной) формы и его декоративное оформление,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«ленточного» шрифта по клеткам</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Иллюстрирование отрывка литературного произведения.</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по памяти и представлению.</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птиц, в т. ч. региональный компонент.</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Тематический рисунок «Птицы – наши друзья».</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предмета шаровидной формы.</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Беседа об изобразительном искусстве «О Великой Отечественной войне</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Декоративное оформление почтового конверта</w:t>
      </w:r>
    </w:p>
    <w:p w:rsidR="00E54D49" w:rsidRPr="004C59B8" w:rsidRDefault="00E54D49" w:rsidP="004C59B8">
      <w:pPr>
        <w:spacing w:after="0"/>
        <w:jc w:val="both"/>
        <w:rPr>
          <w:rFonts w:ascii="Times New Roman" w:hAnsi="Times New Roman" w:cs="Times New Roman"/>
          <w:b/>
          <w:color w:val="000000"/>
          <w:sz w:val="24"/>
          <w:szCs w:val="24"/>
        </w:rPr>
      </w:pPr>
      <w:r w:rsidRPr="004C59B8">
        <w:rPr>
          <w:rFonts w:ascii="Times New Roman" w:hAnsi="Times New Roman" w:cs="Times New Roman"/>
          <w:b/>
          <w:color w:val="000000"/>
          <w:sz w:val="24"/>
          <w:szCs w:val="24"/>
        </w:rPr>
        <w:t>7класс</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объемного предмета прямоугольной формы, повернутого углом к рисующему.</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объемного предмета прямоугольной формы в наиболее простом для восприятия положении.</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 xml:space="preserve">Беседа на тему «Виды изобразительного искусства. Живопись»,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двух предметов цилиндрической формы, расположенных ниже уровня зрения.</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по представлению объемного предмета цилиндрической формы с вырезом ¼ части.</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предмета, имеющего форму усеченного конуса.</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предмета комбинированной формы.</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Беседа об изобразительном искусстве «Выразительные средства живописи</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Изготовление из бумаги шапочки-пилотки и украшение ее узором</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Тематическое рисование осеннего леса, в т. ч. региональный компонент.</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объемных предметов – посуда</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 xml:space="preserve">Беседа на тему «Виды изобразительного искусства. Скульптура»,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Народная скульптура (игрушки), ее образность и выразительность.</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 xml:space="preserve">Народная скульптура (игрушки), ее образность и выразительность Беседа на тему «Виды изобразительного искусства. Архитектура»,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Разработка декоративной композиции п</w:t>
      </w:r>
      <w:r w:rsidR="00123EE5">
        <w:rPr>
          <w:rFonts w:ascii="Times New Roman" w:hAnsi="Times New Roman" w:cs="Times New Roman"/>
          <w:color w:val="05080F"/>
        </w:rPr>
        <w:t xml:space="preserve">освященной школьному празднику </w:t>
      </w:r>
      <w:r w:rsidRPr="004C59B8">
        <w:rPr>
          <w:rFonts w:ascii="Times New Roman" w:hAnsi="Times New Roman" w:cs="Times New Roman"/>
          <w:color w:val="05080F"/>
        </w:rPr>
        <w:t>(эскиз оформления сцены).</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Декоративное рисование. Изготовление макета пригласительного билета.</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Тематическое рисование, Выполнение зарисовок зимнего леса.</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Беседа на тему «Виды изобразительного искусства, Графика».</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Выполнение эскизов оформления книги.</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объемных предметов округлой формы (фрукты, овощи)</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постройки из элементов строительного материала, в т. ч. региональный компонент.</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предметов комбинированной формы.</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Декоративное рисование – составление узора для вазы.</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столярных или слесарных инструментов.</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lastRenderedPageBreak/>
        <w:t>Беседа «Народное декоративно-прикладное искусство России»</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 xml:space="preserve">Беседа на тему «Виды изобразительного искусства, Декоративно-прикладное творчество», в </w:t>
      </w:r>
      <w:proofErr w:type="spellStart"/>
      <w:r w:rsidRPr="004C59B8">
        <w:rPr>
          <w:rFonts w:ascii="Times New Roman" w:hAnsi="Times New Roman" w:cs="Times New Roman"/>
          <w:color w:val="05080F"/>
        </w:rPr>
        <w:t>т.ч</w:t>
      </w:r>
      <w:proofErr w:type="spellEnd"/>
      <w:r w:rsidRPr="004C59B8">
        <w:rPr>
          <w:rFonts w:ascii="Times New Roman" w:hAnsi="Times New Roman" w:cs="Times New Roman"/>
          <w:color w:val="05080F"/>
        </w:rPr>
        <w:t>. региональный компонент.</w:t>
      </w:r>
    </w:p>
    <w:p w:rsidR="00E54D49"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Рисование с натуры предметов комбинированной формы.</w:t>
      </w:r>
    </w:p>
    <w:p w:rsidR="000E3C8F" w:rsidRPr="004C59B8" w:rsidRDefault="00E54D49" w:rsidP="004C59B8">
      <w:pPr>
        <w:pStyle w:val="a9"/>
        <w:spacing w:before="0" w:beforeAutospacing="0" w:after="0" w:afterAutospacing="0" w:line="276" w:lineRule="auto"/>
        <w:jc w:val="both"/>
        <w:rPr>
          <w:rFonts w:ascii="Times New Roman" w:hAnsi="Times New Roman" w:cs="Times New Roman"/>
          <w:color w:val="05080F"/>
        </w:rPr>
      </w:pPr>
      <w:r w:rsidRPr="004C59B8">
        <w:rPr>
          <w:rFonts w:ascii="Times New Roman" w:hAnsi="Times New Roman" w:cs="Times New Roman"/>
          <w:color w:val="05080F"/>
        </w:rPr>
        <w:t>Разработка плаката «День Победы».</w:t>
      </w:r>
    </w:p>
    <w:p w:rsidR="00CC5EDC" w:rsidRDefault="00CC5EDC" w:rsidP="00CC5EDC">
      <w:pPr>
        <w:pStyle w:val="64"/>
        <w:shd w:val="clear" w:color="auto" w:fill="auto"/>
        <w:spacing w:line="276" w:lineRule="auto"/>
        <w:ind w:left="360"/>
        <w:jc w:val="center"/>
        <w:rPr>
          <w:sz w:val="24"/>
          <w:szCs w:val="24"/>
        </w:rPr>
      </w:pPr>
    </w:p>
    <w:p w:rsidR="000E3C8F" w:rsidRPr="004C59B8" w:rsidRDefault="000E3C8F" w:rsidP="00CC5EDC">
      <w:pPr>
        <w:pStyle w:val="64"/>
        <w:shd w:val="clear" w:color="auto" w:fill="auto"/>
        <w:spacing w:line="276" w:lineRule="auto"/>
        <w:ind w:left="360"/>
        <w:jc w:val="center"/>
        <w:rPr>
          <w:sz w:val="24"/>
          <w:szCs w:val="24"/>
        </w:rPr>
      </w:pPr>
      <w:r w:rsidRPr="004C59B8">
        <w:rPr>
          <w:sz w:val="24"/>
          <w:szCs w:val="24"/>
        </w:rPr>
        <w:t>Музыка</w:t>
      </w:r>
    </w:p>
    <w:p w:rsidR="002751ED" w:rsidRPr="004C59B8" w:rsidRDefault="002751ED"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Общая характеристика учебного предмета</w:t>
      </w:r>
    </w:p>
    <w:p w:rsidR="002751ED" w:rsidRPr="004C59B8" w:rsidRDefault="002751ED"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 особенности содержания и методического аппарата УМК (авторская программа по предмету);</w:t>
      </w:r>
    </w:p>
    <w:p w:rsidR="002751ED" w:rsidRPr="004C59B8" w:rsidRDefault="002751ED"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Программа «Музыка и пение» 5-8 класс составлена из 3 основных видов музыкальной деятельности-Слушание Музыки, Пение, Музыкальная грамота.</w:t>
      </w:r>
    </w:p>
    <w:p w:rsidR="002751ED" w:rsidRPr="004C59B8" w:rsidRDefault="002751ED"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Раздел «Слушание музыки» включает в себя прослушивание и дальнейшее обсуждение 1-3 произведений. Наряду с известными музыкальными произведениями звучат новые музыкальные сочинения.</w:t>
      </w:r>
    </w:p>
    <w:p w:rsidR="002751ED" w:rsidRPr="004C59B8" w:rsidRDefault="002751ED"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Формирование вокально-хоровых навыков является основным видом деятельности в разделе «Пение».</w:t>
      </w:r>
    </w:p>
    <w:p w:rsidR="002751ED" w:rsidRPr="004C59B8" w:rsidRDefault="002751ED"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Объём материала для раздела «Музыкальная грамота» сводится к мини</w:t>
      </w:r>
      <w:r w:rsidR="00123EE5">
        <w:rPr>
          <w:rFonts w:ascii="Times New Roman" w:hAnsi="Times New Roman" w:cs="Times New Roman"/>
          <w:sz w:val="24"/>
          <w:szCs w:val="24"/>
        </w:rPr>
        <w:t>муму. Это связано с ограниченны</w:t>
      </w:r>
      <w:r w:rsidRPr="004C59B8">
        <w:rPr>
          <w:rFonts w:ascii="Times New Roman" w:hAnsi="Times New Roman" w:cs="Times New Roman"/>
          <w:sz w:val="24"/>
          <w:szCs w:val="24"/>
        </w:rPr>
        <w:t xml:space="preserve">ми возможностями усвоения умственно отсталыми детьми отвлеченных понятий, </w:t>
      </w:r>
      <w:r w:rsidR="00123EE5">
        <w:rPr>
          <w:rFonts w:ascii="Times New Roman" w:hAnsi="Times New Roman" w:cs="Times New Roman"/>
          <w:sz w:val="24"/>
          <w:szCs w:val="24"/>
        </w:rPr>
        <w:t>таких, как изображение музыкаль</w:t>
      </w:r>
      <w:r w:rsidRPr="004C59B8">
        <w:rPr>
          <w:rFonts w:ascii="Times New Roman" w:hAnsi="Times New Roman" w:cs="Times New Roman"/>
          <w:sz w:val="24"/>
          <w:szCs w:val="24"/>
        </w:rPr>
        <w:t>ного материала на письме и др.,</w:t>
      </w:r>
      <w:r w:rsidR="00123EE5">
        <w:rPr>
          <w:rFonts w:ascii="Times New Roman" w:hAnsi="Times New Roman" w:cs="Times New Roman"/>
          <w:sz w:val="24"/>
          <w:szCs w:val="24"/>
        </w:rPr>
        <w:t xml:space="preserve"> опирающихся на абстракт</w:t>
      </w:r>
      <w:r w:rsidRPr="004C59B8">
        <w:rPr>
          <w:rFonts w:ascii="Times New Roman" w:hAnsi="Times New Roman" w:cs="Times New Roman"/>
          <w:sz w:val="24"/>
          <w:szCs w:val="24"/>
        </w:rPr>
        <w:t>но-логическое мышление</w:t>
      </w:r>
    </w:p>
    <w:p w:rsidR="002751ED" w:rsidRPr="004C59B8" w:rsidRDefault="002751ED"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 xml:space="preserve">Программа по пению и музыке состоит из следующих разделов: </w:t>
      </w:r>
    </w:p>
    <w:p w:rsidR="002751ED" w:rsidRPr="004C59B8" w:rsidRDefault="002751ED"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 xml:space="preserve">«Пение», «Слушание музыки» и «Элементы музыкальной грамоты». </w:t>
      </w:r>
    </w:p>
    <w:p w:rsidR="002751ED" w:rsidRPr="004C59B8" w:rsidRDefault="002751ED"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 раздел «Пение» включает произведения для формирования вокально-хоровых навыков и умений учащихся в зависимости от уровня певческого развития по годам обучения. Классика, фольклор, современная (зарубежная и отечественная) песня - основа формирования вокально-хорового репертуара.</w:t>
      </w:r>
    </w:p>
    <w:p w:rsidR="002751ED" w:rsidRPr="004C59B8" w:rsidRDefault="002751ED"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Пение без сопровождения способствует выработке стройности и чистоты интонации, красоты звука, ансамбля, воспитывает привычку к слуховому самоконтролю. Творческое раскрытие образа песни - главная причина совершенствования вокально-технических приёмов исполнения. В формировании устойчивого интереса к хоровому пению играет «концертное» исполнение песен. Обращать внимание на режим исполнения песенного репертуара, связанный с трудностями мутационного периода учащихся.</w:t>
      </w:r>
    </w:p>
    <w:p w:rsidR="002751ED" w:rsidRPr="004C59B8" w:rsidRDefault="002751ED"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В разделе «Слушание музыки» важным является создание благоприятных условий для восприятия музыки: атмосфера концертного зала, доверительное общение со сверстниками и учителем.</w:t>
      </w:r>
    </w:p>
    <w:p w:rsidR="002751ED" w:rsidRPr="004C59B8" w:rsidRDefault="002751ED"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Раздел «Элементы музыкальной грамоты» содержит элементарный минимум знаний о музыке и музыкальной деятельности.</w:t>
      </w:r>
    </w:p>
    <w:p w:rsidR="002751ED" w:rsidRPr="004C59B8" w:rsidRDefault="002751ED" w:rsidP="004C59B8">
      <w:pPr>
        <w:pStyle w:val="64"/>
        <w:shd w:val="clear" w:color="auto" w:fill="auto"/>
        <w:spacing w:line="276" w:lineRule="auto"/>
        <w:ind w:left="360"/>
        <w:rPr>
          <w:sz w:val="24"/>
          <w:szCs w:val="24"/>
        </w:rPr>
      </w:pPr>
      <w:r w:rsidRPr="004C59B8">
        <w:rPr>
          <w:b w:val="0"/>
          <w:sz w:val="24"/>
          <w:szCs w:val="24"/>
        </w:rPr>
        <w:t>При разучивании хоровых произведений, в процессе слушания музыки учитель в живой и увлекательной форме рассказывает о связях музыкального искусства с жизнью, об элементарных закономерностях музыки, о жанрах музыкального искусства, о непреходящем значении народного творчества, используя яркие примеры звучания музыки разных эпох, стилей, жанров, особенностей творчества различных композиторов</w:t>
      </w:r>
      <w:r w:rsidRPr="004C59B8">
        <w:rPr>
          <w:sz w:val="24"/>
          <w:szCs w:val="24"/>
        </w:rPr>
        <w:t>.</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 Основное  содержание  образования  в  рабочей  программе  представлено  следующими содержательными  линиями:</w:t>
      </w:r>
      <w:r w:rsidR="00123EE5">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«Музыка  как  вид  искусства»,  «Музыкальный  образ  и музыкальная драматургия», «Музыка в современном мире:</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традиции и новаторство». Данные содержательные линии ориентированы на сохранение преемственности с курсом музыки в начальной школе.</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    5 класс. Музыка как вид искусства. </w:t>
      </w:r>
      <w:r w:rsidRPr="004C59B8">
        <w:rPr>
          <w:rFonts w:ascii="Times New Roman" w:eastAsia="Times New Roman" w:hAnsi="Times New Roman" w:cs="Times New Roman"/>
          <w:color w:val="000000"/>
          <w:sz w:val="24"/>
          <w:szCs w:val="24"/>
          <w:lang w:eastAsia="ru-RU"/>
        </w:rPr>
        <w:t>Основы музыки: интонационно-образная, жанровая, стилевая.  Интонация  в  музыке  как  звуковое  воплощение  художественных  идей  и сосредоточение  смысла.  Музыка  вокальная,  симфоническая,  театральная;</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w:t>
      </w:r>
      <w:proofErr w:type="gramStart"/>
      <w:r w:rsidRPr="004C59B8">
        <w:rPr>
          <w:rFonts w:ascii="Times New Roman" w:eastAsia="Times New Roman" w:hAnsi="Times New Roman" w:cs="Times New Roman"/>
          <w:color w:val="000000"/>
          <w:sz w:val="24"/>
          <w:szCs w:val="24"/>
          <w:lang w:eastAsia="ru-RU"/>
        </w:rPr>
        <w:t>Взаимодействие  и  взаимосвязь  музыки  с  другими  видами  искусства  (литература,</w:t>
      </w:r>
      <w:proofErr w:type="gramEnd"/>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изобразительное  искусство).  Композитор </w:t>
      </w:r>
      <w:proofErr w:type="gramStart"/>
      <w:r w:rsidRPr="004C59B8">
        <w:rPr>
          <w:rFonts w:ascii="Times New Roman" w:eastAsia="Times New Roman" w:hAnsi="Times New Roman" w:cs="Times New Roman"/>
          <w:color w:val="000000"/>
          <w:sz w:val="24"/>
          <w:szCs w:val="24"/>
          <w:lang w:eastAsia="ru-RU"/>
        </w:rPr>
        <w:t>–п</w:t>
      </w:r>
      <w:proofErr w:type="gramEnd"/>
      <w:r w:rsidRPr="004C59B8">
        <w:rPr>
          <w:rFonts w:ascii="Times New Roman" w:eastAsia="Times New Roman" w:hAnsi="Times New Roman" w:cs="Times New Roman"/>
          <w:color w:val="000000"/>
          <w:sz w:val="24"/>
          <w:szCs w:val="24"/>
          <w:lang w:eastAsia="ru-RU"/>
        </w:rPr>
        <w:t>оэт –художник; родство  зрительных,</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музыкальных и литературных образов; общность и различие выразительных средств разных видов искусства.</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Воздействие  музыки  на  человека,  ее  роль  в  человеческом  обществе.  Музыкальное</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искусство как воплощение жизненной красоты и жизненной правды. Преобразующая сила</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музыки как вида искусств</w:t>
      </w:r>
    </w:p>
    <w:p w:rsidR="00486790" w:rsidRDefault="00ED5555" w:rsidP="00486790">
      <w:pPr>
        <w:shd w:val="clear" w:color="auto" w:fill="FFFFFF"/>
        <w:spacing w:after="0"/>
        <w:rPr>
          <w:rFonts w:ascii="Times New Roman" w:eastAsia="Times New Roman" w:hAnsi="Times New Roman" w:cs="Times New Roman"/>
          <w:b/>
          <w:bCs/>
          <w:color w:val="000000"/>
          <w:sz w:val="24"/>
          <w:szCs w:val="24"/>
          <w:lang w:eastAsia="ru-RU"/>
        </w:rPr>
      </w:pPr>
      <w:r w:rsidRPr="004C59B8">
        <w:rPr>
          <w:rFonts w:ascii="Times New Roman" w:eastAsia="Times New Roman" w:hAnsi="Times New Roman" w:cs="Times New Roman"/>
          <w:b/>
          <w:bCs/>
          <w:color w:val="000000"/>
          <w:sz w:val="24"/>
          <w:szCs w:val="24"/>
          <w:lang w:eastAsia="ru-RU"/>
        </w:rPr>
        <w:t>       </w:t>
      </w:r>
      <w:r w:rsidRPr="00486790">
        <w:rPr>
          <w:rFonts w:ascii="Times New Roman" w:eastAsia="Times New Roman" w:hAnsi="Times New Roman" w:cs="Times New Roman"/>
          <w:b/>
          <w:bCs/>
          <w:color w:val="000000"/>
          <w:sz w:val="24"/>
          <w:szCs w:val="24"/>
          <w:lang w:eastAsia="ru-RU"/>
        </w:rPr>
        <w:t>6 класс. Музыкальный образ и музыкальная драматургия. </w:t>
      </w:r>
    </w:p>
    <w:p w:rsidR="00ED5555" w:rsidRPr="00486790" w:rsidRDefault="00ED5555" w:rsidP="00486790">
      <w:pPr>
        <w:shd w:val="clear" w:color="auto" w:fill="FFFFFF"/>
        <w:spacing w:after="0"/>
        <w:rPr>
          <w:rFonts w:ascii="Times New Roman" w:eastAsia="Times New Roman" w:hAnsi="Times New Roman" w:cs="Times New Roman"/>
          <w:color w:val="000000"/>
          <w:sz w:val="24"/>
          <w:szCs w:val="24"/>
          <w:lang w:eastAsia="ru-RU"/>
        </w:rPr>
      </w:pPr>
      <w:r w:rsidRPr="00486790">
        <w:rPr>
          <w:rFonts w:ascii="Times New Roman" w:eastAsia="Times New Roman" w:hAnsi="Times New Roman" w:cs="Times New Roman"/>
          <w:color w:val="000000"/>
          <w:sz w:val="24"/>
          <w:szCs w:val="24"/>
          <w:lang w:eastAsia="ru-RU"/>
        </w:rPr>
        <w:t>Всеобщность  музыкального    языка.  Жизненное  содерж</w:t>
      </w:r>
      <w:r w:rsidR="00123EE5" w:rsidRPr="00486790">
        <w:rPr>
          <w:rFonts w:ascii="Times New Roman" w:eastAsia="Times New Roman" w:hAnsi="Times New Roman" w:cs="Times New Roman"/>
          <w:color w:val="000000"/>
          <w:sz w:val="24"/>
          <w:szCs w:val="24"/>
          <w:lang w:eastAsia="ru-RU"/>
        </w:rPr>
        <w:t xml:space="preserve">ание  музыкальных  образов,  их </w:t>
      </w:r>
      <w:r w:rsidRPr="00486790">
        <w:rPr>
          <w:rFonts w:ascii="Times New Roman" w:eastAsia="Times New Roman" w:hAnsi="Times New Roman" w:cs="Times New Roman"/>
          <w:color w:val="000000"/>
          <w:sz w:val="24"/>
          <w:szCs w:val="24"/>
          <w:lang w:eastAsia="ru-RU"/>
        </w:rPr>
        <w:t>характеристика  и  построение,  взаимосвязь  и  развитие.  Лирические  и  драматические,</w:t>
      </w:r>
    </w:p>
    <w:p w:rsidR="00ED5555" w:rsidRPr="00486790"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86790">
        <w:rPr>
          <w:rFonts w:ascii="Times New Roman" w:eastAsia="Times New Roman" w:hAnsi="Times New Roman" w:cs="Times New Roman"/>
          <w:color w:val="000000"/>
          <w:sz w:val="24"/>
          <w:szCs w:val="24"/>
          <w:lang w:eastAsia="ru-RU"/>
        </w:rPr>
        <w:t>романтиче</w:t>
      </w:r>
      <w:r w:rsidR="00123EE5" w:rsidRPr="00486790">
        <w:rPr>
          <w:rFonts w:ascii="Times New Roman" w:eastAsia="Times New Roman" w:hAnsi="Times New Roman" w:cs="Times New Roman"/>
          <w:color w:val="000000"/>
          <w:sz w:val="24"/>
          <w:szCs w:val="24"/>
          <w:lang w:eastAsia="ru-RU"/>
        </w:rPr>
        <w:t>ские и героические образы и др.</w:t>
      </w:r>
      <w:r w:rsidRPr="00486790">
        <w:rPr>
          <w:rFonts w:ascii="Times New Roman" w:eastAsia="Times New Roman" w:hAnsi="Times New Roman" w:cs="Times New Roman"/>
          <w:color w:val="000000"/>
          <w:sz w:val="24"/>
          <w:szCs w:val="24"/>
          <w:lang w:eastAsia="ru-RU"/>
        </w:rPr>
        <w:t> Общие  закономерности  развития  музыки: сходство  и  контраст.  Противоречие</w:t>
      </w:r>
      <w:r w:rsidR="00123EE5" w:rsidRPr="00486790">
        <w:rPr>
          <w:rFonts w:ascii="Times New Roman" w:eastAsia="Times New Roman" w:hAnsi="Times New Roman" w:cs="Times New Roman"/>
          <w:color w:val="000000"/>
          <w:sz w:val="24"/>
          <w:szCs w:val="24"/>
          <w:lang w:eastAsia="ru-RU"/>
        </w:rPr>
        <w:t>,</w:t>
      </w:r>
      <w:r w:rsidRPr="00486790">
        <w:rPr>
          <w:rFonts w:ascii="Times New Roman" w:eastAsia="Times New Roman" w:hAnsi="Times New Roman" w:cs="Times New Roman"/>
          <w:color w:val="000000"/>
          <w:sz w:val="24"/>
          <w:szCs w:val="24"/>
          <w:lang w:eastAsia="ru-RU"/>
        </w:rPr>
        <w:t xml:space="preserve">  как  источник  непрерывно</w:t>
      </w:r>
      <w:r w:rsidR="00123EE5" w:rsidRPr="00486790">
        <w:rPr>
          <w:rFonts w:ascii="Times New Roman" w:eastAsia="Times New Roman" w:hAnsi="Times New Roman" w:cs="Times New Roman"/>
          <w:color w:val="000000"/>
          <w:sz w:val="24"/>
          <w:szCs w:val="24"/>
          <w:lang w:eastAsia="ru-RU"/>
        </w:rPr>
        <w:t xml:space="preserve">го  развития  музыки  и  жизни. Разнообразие музыкальных форм: </w:t>
      </w:r>
      <w:r w:rsidRPr="00486790">
        <w:rPr>
          <w:rFonts w:ascii="Times New Roman" w:eastAsia="Times New Roman" w:hAnsi="Times New Roman" w:cs="Times New Roman"/>
          <w:color w:val="000000"/>
          <w:sz w:val="24"/>
          <w:szCs w:val="24"/>
          <w:lang w:eastAsia="ru-RU"/>
        </w:rPr>
        <w:t>двухчастные  и  трехчастные,  вариации,  рондо,  сюиты,  сонатно-симфонический  цикл.</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86790">
        <w:rPr>
          <w:rFonts w:ascii="Times New Roman" w:eastAsia="Times New Roman" w:hAnsi="Times New Roman" w:cs="Times New Roman"/>
          <w:color w:val="000000"/>
          <w:sz w:val="24"/>
          <w:szCs w:val="24"/>
          <w:lang w:eastAsia="ru-RU"/>
        </w:rPr>
        <w:t>Воплощение единства содержания и формы.</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Взаимодействие музыкальных образов, драматургическое и интонационное развитие на примере произведений русской и зарубежной музыки эпохи Средневековья до рубежа</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XIX-XX века:</w:t>
      </w:r>
      <w:r w:rsidR="00123EE5">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духовная музыка (знаменный распев и григорианский хорал</w:t>
      </w:r>
      <w:r w:rsidR="00123EE5">
        <w:rPr>
          <w:rFonts w:ascii="Times New Roman" w:eastAsia="Times New Roman" w:hAnsi="Times New Roman" w:cs="Times New Roman"/>
          <w:color w:val="000000"/>
          <w:sz w:val="24"/>
          <w:szCs w:val="24"/>
          <w:lang w:eastAsia="ru-RU"/>
        </w:rPr>
        <w:t xml:space="preserve">), западноевропейская и русская </w:t>
      </w:r>
      <w:r w:rsidRPr="004C59B8">
        <w:rPr>
          <w:rFonts w:ascii="Times New Roman" w:eastAsia="Times New Roman" w:hAnsi="Times New Roman" w:cs="Times New Roman"/>
          <w:color w:val="000000"/>
          <w:sz w:val="24"/>
          <w:szCs w:val="24"/>
          <w:lang w:eastAsia="ru-RU"/>
        </w:rPr>
        <w:t> музыка XVII–XVIII вв.,  зарубежная  и  русская  музыкальная  культура XIX</w:t>
      </w:r>
      <w:r w:rsidR="00123EE5">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в. (основные стили, жанры и характерные черты, специфика национальных школ).</w:t>
      </w:r>
    </w:p>
    <w:p w:rsidR="00486790" w:rsidRDefault="00ED5555" w:rsidP="004C59B8">
      <w:pPr>
        <w:shd w:val="clear" w:color="auto" w:fill="FFFFFF"/>
        <w:spacing w:after="0"/>
        <w:jc w:val="both"/>
        <w:rPr>
          <w:rFonts w:ascii="Times New Roman" w:eastAsia="Times New Roman" w:hAnsi="Times New Roman" w:cs="Times New Roman"/>
          <w:b/>
          <w:bCs/>
          <w:color w:val="000000"/>
          <w:sz w:val="24"/>
          <w:szCs w:val="24"/>
          <w:lang w:eastAsia="ru-RU"/>
        </w:rPr>
      </w:pPr>
      <w:r w:rsidRPr="004C59B8">
        <w:rPr>
          <w:rFonts w:ascii="Times New Roman" w:eastAsia="Times New Roman" w:hAnsi="Times New Roman" w:cs="Times New Roman"/>
          <w:b/>
          <w:bCs/>
          <w:color w:val="000000"/>
          <w:sz w:val="24"/>
          <w:szCs w:val="24"/>
          <w:lang w:eastAsia="ru-RU"/>
        </w:rPr>
        <w:t>       7 класс. Музыка в современном мире: традиции и инновации. </w:t>
      </w:r>
    </w:p>
    <w:p w:rsidR="00123EE5"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Народное  музыкальное  творчество  как  часть  общей </w:t>
      </w:r>
      <w:r w:rsidR="00123EE5">
        <w:rPr>
          <w:rFonts w:ascii="Times New Roman" w:eastAsia="Times New Roman" w:hAnsi="Times New Roman" w:cs="Times New Roman"/>
          <w:color w:val="000000"/>
          <w:sz w:val="24"/>
          <w:szCs w:val="24"/>
          <w:lang w:eastAsia="ru-RU"/>
        </w:rPr>
        <w:t> культуры  народа.  </w:t>
      </w:r>
    </w:p>
    <w:p w:rsidR="00ED5555" w:rsidRPr="004C59B8" w:rsidRDefault="00123EE5" w:rsidP="004C59B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Музыкальный </w:t>
      </w:r>
      <w:r w:rsidR="00ED5555" w:rsidRPr="004C59B8">
        <w:rPr>
          <w:rFonts w:ascii="Times New Roman" w:eastAsia="Times New Roman" w:hAnsi="Times New Roman" w:cs="Times New Roman"/>
          <w:color w:val="000000"/>
          <w:sz w:val="24"/>
          <w:szCs w:val="24"/>
          <w:lang w:eastAsia="ru-RU"/>
        </w:rPr>
        <w:t>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123EE5"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       Отечественная и зарубежная музыка композиторов XX века, ее стилевое многообразие (импрессионизм, </w:t>
      </w:r>
      <w:proofErr w:type="spellStart"/>
      <w:r w:rsidRPr="004C59B8">
        <w:rPr>
          <w:rFonts w:ascii="Times New Roman" w:eastAsia="Times New Roman" w:hAnsi="Times New Roman" w:cs="Times New Roman"/>
          <w:color w:val="000000"/>
          <w:sz w:val="24"/>
          <w:szCs w:val="24"/>
          <w:lang w:eastAsia="ru-RU"/>
        </w:rPr>
        <w:t>неофольклоризм</w:t>
      </w:r>
      <w:proofErr w:type="spellEnd"/>
      <w:r w:rsidRPr="004C59B8">
        <w:rPr>
          <w:rFonts w:ascii="Times New Roman" w:eastAsia="Times New Roman" w:hAnsi="Times New Roman" w:cs="Times New Roman"/>
          <w:color w:val="000000"/>
          <w:sz w:val="24"/>
          <w:szCs w:val="24"/>
          <w:lang w:eastAsia="ru-RU"/>
        </w:rPr>
        <w:t xml:space="preserve"> и неоклассицизм). Музы</w:t>
      </w:r>
      <w:r w:rsidR="00123EE5">
        <w:rPr>
          <w:rFonts w:ascii="Times New Roman" w:eastAsia="Times New Roman" w:hAnsi="Times New Roman" w:cs="Times New Roman"/>
          <w:color w:val="000000"/>
          <w:sz w:val="24"/>
          <w:szCs w:val="24"/>
          <w:lang w:eastAsia="ru-RU"/>
        </w:rPr>
        <w:t xml:space="preserve">кальное творчество композиторов </w:t>
      </w:r>
      <w:r w:rsidRPr="004C59B8">
        <w:rPr>
          <w:rFonts w:ascii="Times New Roman" w:eastAsia="Times New Roman" w:hAnsi="Times New Roman" w:cs="Times New Roman"/>
          <w:color w:val="000000"/>
          <w:sz w:val="24"/>
          <w:szCs w:val="24"/>
          <w:lang w:eastAsia="ru-RU"/>
        </w:rPr>
        <w:t xml:space="preserve">академического  направления.  Джаз  и  симфоджаз.            Современная </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w:t>
      </w:r>
      <w:proofErr w:type="gramStart"/>
      <w:r w:rsidRPr="004C59B8">
        <w:rPr>
          <w:rFonts w:ascii="Times New Roman" w:eastAsia="Times New Roman" w:hAnsi="Times New Roman" w:cs="Times New Roman"/>
          <w:color w:val="000000"/>
          <w:sz w:val="24"/>
          <w:szCs w:val="24"/>
          <w:lang w:eastAsia="ru-RU"/>
        </w:rPr>
        <w:t>популярная  музыка:</w:t>
      </w:r>
      <w:r w:rsidR="00123EE5">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авторская песня, электронная музыка, рок-музыка (рок-</w:t>
      </w:r>
      <w:proofErr w:type="gramEnd"/>
    </w:p>
    <w:p w:rsidR="00123EE5"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 xml:space="preserve">опера, рок-н-ролл, фолк-рок, арт-рок), мюзикл, диско-музыка. </w:t>
      </w:r>
    </w:p>
    <w:p w:rsidR="00ED5555" w:rsidRPr="004C59B8" w:rsidRDefault="00123EE5" w:rsidP="004C59B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Информационно-</w:t>
      </w:r>
      <w:r w:rsidR="00ED5555" w:rsidRPr="004C59B8">
        <w:rPr>
          <w:rFonts w:ascii="Times New Roman" w:eastAsia="Times New Roman" w:hAnsi="Times New Roman" w:cs="Times New Roman"/>
          <w:color w:val="000000"/>
          <w:sz w:val="24"/>
          <w:szCs w:val="24"/>
          <w:lang w:eastAsia="ru-RU"/>
        </w:rPr>
        <w:t>коммуникативные  технологии в музыке.</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Современная  музыкальная  жизнь.  Выдающиеся  отечественные  и  зарубежные</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исполнители,  ансамбли  и  музыкальные  коллективы.  Пение:</w:t>
      </w:r>
      <w:r w:rsidR="00123EE5">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соло,  дуэт,  трио,  квартет,</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ансамбль, хор;</w:t>
      </w:r>
      <w:r w:rsidR="00123EE5">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 xml:space="preserve">аккомпанемент, a </w:t>
      </w:r>
      <w:proofErr w:type="spellStart"/>
      <w:r w:rsidRPr="004C59B8">
        <w:rPr>
          <w:rFonts w:ascii="Times New Roman" w:eastAsia="Times New Roman" w:hAnsi="Times New Roman" w:cs="Times New Roman"/>
          <w:color w:val="000000"/>
          <w:sz w:val="24"/>
          <w:szCs w:val="24"/>
          <w:lang w:eastAsia="ru-RU"/>
        </w:rPr>
        <w:t>capella</w:t>
      </w:r>
      <w:proofErr w:type="spellEnd"/>
      <w:r w:rsidRPr="004C59B8">
        <w:rPr>
          <w:rFonts w:ascii="Times New Roman" w:eastAsia="Times New Roman" w:hAnsi="Times New Roman" w:cs="Times New Roman"/>
          <w:color w:val="000000"/>
          <w:sz w:val="24"/>
          <w:szCs w:val="24"/>
          <w:lang w:eastAsia="ru-RU"/>
        </w:rPr>
        <w:t>. Певческие голоса: сопрано, меццо-сопрано, альт,</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тенор, баритон, бас. Хоры: народный, академический. Музыкальные инструменты:</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духовые, струнные, ударные, современные электронные. Виды </w:t>
      </w:r>
      <w:proofErr w:type="spellStart"/>
      <w:r w:rsidRPr="004C59B8">
        <w:rPr>
          <w:rFonts w:ascii="Times New Roman" w:eastAsia="Times New Roman" w:hAnsi="Times New Roman" w:cs="Times New Roman"/>
          <w:color w:val="000000"/>
          <w:sz w:val="24"/>
          <w:szCs w:val="24"/>
          <w:lang w:eastAsia="ru-RU"/>
        </w:rPr>
        <w:t>оркестра</w:t>
      </w:r>
      <w:proofErr w:type="gramStart"/>
      <w:r w:rsidRPr="004C59B8">
        <w:rPr>
          <w:rFonts w:ascii="Times New Roman" w:eastAsia="Times New Roman" w:hAnsi="Times New Roman" w:cs="Times New Roman"/>
          <w:color w:val="000000"/>
          <w:sz w:val="24"/>
          <w:szCs w:val="24"/>
          <w:lang w:eastAsia="ru-RU"/>
        </w:rPr>
        <w:t>:с</w:t>
      </w:r>
      <w:proofErr w:type="gramEnd"/>
      <w:r w:rsidRPr="004C59B8">
        <w:rPr>
          <w:rFonts w:ascii="Times New Roman" w:eastAsia="Times New Roman" w:hAnsi="Times New Roman" w:cs="Times New Roman"/>
          <w:color w:val="000000"/>
          <w:sz w:val="24"/>
          <w:szCs w:val="24"/>
          <w:lang w:eastAsia="ru-RU"/>
        </w:rPr>
        <w:t>имфонический</w:t>
      </w:r>
      <w:proofErr w:type="spellEnd"/>
      <w:r w:rsidRPr="004C59B8">
        <w:rPr>
          <w:rFonts w:ascii="Times New Roman" w:eastAsia="Times New Roman" w:hAnsi="Times New Roman" w:cs="Times New Roman"/>
          <w:color w:val="000000"/>
          <w:sz w:val="24"/>
          <w:szCs w:val="24"/>
          <w:lang w:eastAsia="ru-RU"/>
        </w:rPr>
        <w:t xml:space="preserve">, духовой, камерный, народных инструментов, </w:t>
      </w:r>
      <w:proofErr w:type="spellStart"/>
      <w:r w:rsidRPr="004C59B8">
        <w:rPr>
          <w:rFonts w:ascii="Times New Roman" w:eastAsia="Times New Roman" w:hAnsi="Times New Roman" w:cs="Times New Roman"/>
          <w:color w:val="000000"/>
          <w:sz w:val="24"/>
          <w:szCs w:val="24"/>
          <w:lang w:eastAsia="ru-RU"/>
        </w:rPr>
        <w:t>эстрадно</w:t>
      </w:r>
      <w:proofErr w:type="spellEnd"/>
      <w:r w:rsidRPr="004C59B8">
        <w:rPr>
          <w:rFonts w:ascii="Times New Roman" w:eastAsia="Times New Roman" w:hAnsi="Times New Roman" w:cs="Times New Roman"/>
          <w:color w:val="000000"/>
          <w:sz w:val="24"/>
          <w:szCs w:val="24"/>
          <w:lang w:eastAsia="ru-RU"/>
        </w:rPr>
        <w:t>-джазовый</w:t>
      </w:r>
    </w:p>
    <w:p w:rsidR="00ED5555" w:rsidRPr="004C59B8" w:rsidRDefault="00ED5555" w:rsidP="00CC5EDC">
      <w:pPr>
        <w:shd w:val="clear" w:color="auto" w:fill="FFFFFF"/>
        <w:spacing w:after="0"/>
        <w:jc w:val="center"/>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5 класс</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  и  творческой тетради.</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Программа содержит  задания творческого характера: поиск  учебного материала в книгах, Интернете, работа  творческих тетрадях, составление презентаций, проектная деятельность. Контроль  знаний    оценивается    зачетной  системой  по  пройденному    музыкальному материалу, творческим заданиям</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Cs/>
          <w:color w:val="000000"/>
          <w:sz w:val="24"/>
          <w:szCs w:val="24"/>
          <w:u w:val="single"/>
          <w:lang w:eastAsia="ru-RU"/>
        </w:rPr>
        <w:t>Раздел 1. Музыка и литература (17 ч)</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w:t>
      </w:r>
      <w:r w:rsidRPr="004C59B8">
        <w:rPr>
          <w:rFonts w:ascii="Times New Roman" w:eastAsia="Times New Roman" w:hAnsi="Times New Roman" w:cs="Times New Roman"/>
          <w:bCs/>
          <w:color w:val="000000"/>
          <w:sz w:val="24"/>
          <w:szCs w:val="24"/>
          <w:lang w:eastAsia="ru-RU"/>
        </w:rPr>
        <w:t>Что  роднит  музыку  с  литературой</w:t>
      </w:r>
      <w:r w:rsidRPr="004C59B8">
        <w:rPr>
          <w:rFonts w:ascii="Times New Roman" w:eastAsia="Times New Roman" w:hAnsi="Times New Roman" w:cs="Times New Roman"/>
          <w:color w:val="000000"/>
          <w:sz w:val="24"/>
          <w:szCs w:val="24"/>
          <w:lang w:eastAsia="ru-RU"/>
        </w:rPr>
        <w:t>.  Вокальная  музыка.  Россия,  Россия,  нет  слова</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красивей...</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2.</w:t>
      </w:r>
      <w:r w:rsidRPr="004C59B8">
        <w:rPr>
          <w:rFonts w:ascii="Times New Roman" w:eastAsia="Times New Roman" w:hAnsi="Times New Roman" w:cs="Times New Roman"/>
          <w:bCs/>
          <w:color w:val="000000"/>
          <w:sz w:val="24"/>
          <w:szCs w:val="24"/>
          <w:lang w:eastAsia="ru-RU"/>
        </w:rPr>
        <w:t xml:space="preserve">Что роднит музыку с </w:t>
      </w:r>
      <w:proofErr w:type="spellStart"/>
      <w:r w:rsidRPr="004C59B8">
        <w:rPr>
          <w:rFonts w:ascii="Times New Roman" w:eastAsia="Times New Roman" w:hAnsi="Times New Roman" w:cs="Times New Roman"/>
          <w:bCs/>
          <w:color w:val="000000"/>
          <w:sz w:val="24"/>
          <w:szCs w:val="24"/>
          <w:lang w:eastAsia="ru-RU"/>
        </w:rPr>
        <w:t>литературой</w:t>
      </w:r>
      <w:proofErr w:type="gramStart"/>
      <w:r w:rsidRPr="004C59B8">
        <w:rPr>
          <w:rFonts w:ascii="Times New Roman" w:eastAsia="Times New Roman" w:hAnsi="Times New Roman" w:cs="Times New Roman"/>
          <w:color w:val="000000"/>
          <w:sz w:val="24"/>
          <w:szCs w:val="24"/>
          <w:lang w:eastAsia="ru-RU"/>
        </w:rPr>
        <w:t>.П</w:t>
      </w:r>
      <w:proofErr w:type="gramEnd"/>
      <w:r w:rsidRPr="004C59B8">
        <w:rPr>
          <w:rFonts w:ascii="Times New Roman" w:eastAsia="Times New Roman" w:hAnsi="Times New Roman" w:cs="Times New Roman"/>
          <w:color w:val="000000"/>
          <w:sz w:val="24"/>
          <w:szCs w:val="24"/>
          <w:lang w:eastAsia="ru-RU"/>
        </w:rPr>
        <w:t>есня</w:t>
      </w:r>
      <w:proofErr w:type="spellEnd"/>
      <w:r w:rsidRPr="004C59B8">
        <w:rPr>
          <w:rFonts w:ascii="Times New Roman" w:eastAsia="Times New Roman" w:hAnsi="Times New Roman" w:cs="Times New Roman"/>
          <w:color w:val="000000"/>
          <w:sz w:val="24"/>
          <w:szCs w:val="24"/>
          <w:lang w:eastAsia="ru-RU"/>
        </w:rPr>
        <w:t xml:space="preserve"> русская в березах, песня русская в хлебах...</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Звучащие картины. Здесь мало услышать, здесь вслушаться нужно...</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3. </w:t>
      </w:r>
      <w:r w:rsidRPr="004C59B8">
        <w:rPr>
          <w:rFonts w:ascii="Times New Roman" w:eastAsia="Times New Roman" w:hAnsi="Times New Roman" w:cs="Times New Roman"/>
          <w:bCs/>
          <w:color w:val="000000"/>
          <w:sz w:val="24"/>
          <w:szCs w:val="24"/>
          <w:lang w:eastAsia="ru-RU"/>
        </w:rPr>
        <w:t>Фольклор в музыке русских композиторов.</w:t>
      </w:r>
      <w:r w:rsidRPr="004C59B8">
        <w:rPr>
          <w:rFonts w:ascii="Times New Roman" w:eastAsia="Times New Roman" w:hAnsi="Times New Roman" w:cs="Times New Roman"/>
          <w:color w:val="000000"/>
          <w:sz w:val="24"/>
          <w:szCs w:val="24"/>
          <w:lang w:eastAsia="ru-RU"/>
        </w:rPr>
        <w:t> Стучит, гремит Кикимора...</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4. </w:t>
      </w:r>
      <w:r w:rsidRPr="004C59B8">
        <w:rPr>
          <w:rFonts w:ascii="Times New Roman" w:eastAsia="Times New Roman" w:hAnsi="Times New Roman" w:cs="Times New Roman"/>
          <w:bCs/>
          <w:color w:val="000000"/>
          <w:sz w:val="24"/>
          <w:szCs w:val="24"/>
          <w:lang w:eastAsia="ru-RU"/>
        </w:rPr>
        <w:t xml:space="preserve">Фольклор в музыке русских </w:t>
      </w:r>
      <w:proofErr w:type="spellStart"/>
      <w:r w:rsidRPr="004C59B8">
        <w:rPr>
          <w:rFonts w:ascii="Times New Roman" w:eastAsia="Times New Roman" w:hAnsi="Times New Roman" w:cs="Times New Roman"/>
          <w:bCs/>
          <w:color w:val="000000"/>
          <w:sz w:val="24"/>
          <w:szCs w:val="24"/>
          <w:lang w:eastAsia="ru-RU"/>
        </w:rPr>
        <w:t>композиторов</w:t>
      </w:r>
      <w:proofErr w:type="gramStart"/>
      <w:r w:rsidRPr="004C59B8">
        <w:rPr>
          <w:rFonts w:ascii="Times New Roman" w:eastAsia="Times New Roman" w:hAnsi="Times New Roman" w:cs="Times New Roman"/>
          <w:color w:val="000000"/>
          <w:sz w:val="24"/>
          <w:szCs w:val="24"/>
          <w:lang w:eastAsia="ru-RU"/>
        </w:rPr>
        <w:t>.Ч</w:t>
      </w:r>
      <w:proofErr w:type="gramEnd"/>
      <w:r w:rsidRPr="004C59B8">
        <w:rPr>
          <w:rFonts w:ascii="Times New Roman" w:eastAsia="Times New Roman" w:hAnsi="Times New Roman" w:cs="Times New Roman"/>
          <w:color w:val="000000"/>
          <w:sz w:val="24"/>
          <w:szCs w:val="24"/>
          <w:lang w:eastAsia="ru-RU"/>
        </w:rPr>
        <w:t>то</w:t>
      </w:r>
      <w:proofErr w:type="spellEnd"/>
      <w:r w:rsidRPr="004C59B8">
        <w:rPr>
          <w:rFonts w:ascii="Times New Roman" w:eastAsia="Times New Roman" w:hAnsi="Times New Roman" w:cs="Times New Roman"/>
          <w:color w:val="000000"/>
          <w:sz w:val="24"/>
          <w:szCs w:val="24"/>
          <w:lang w:eastAsia="ru-RU"/>
        </w:rPr>
        <w:t xml:space="preserve"> за прелесть эти сказки...</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5. </w:t>
      </w:r>
      <w:r w:rsidRPr="004C59B8">
        <w:rPr>
          <w:rFonts w:ascii="Times New Roman" w:eastAsia="Times New Roman" w:hAnsi="Times New Roman" w:cs="Times New Roman"/>
          <w:bCs/>
          <w:color w:val="000000"/>
          <w:sz w:val="24"/>
          <w:szCs w:val="24"/>
          <w:lang w:eastAsia="ru-RU"/>
        </w:rPr>
        <w:t>Жанры  инструментальной и вокальной музыки.</w:t>
      </w:r>
      <w:r w:rsidRPr="004C59B8">
        <w:rPr>
          <w:rFonts w:ascii="Times New Roman" w:eastAsia="Times New Roman" w:hAnsi="Times New Roman" w:cs="Times New Roman"/>
          <w:color w:val="000000"/>
          <w:sz w:val="24"/>
          <w:szCs w:val="24"/>
          <w:lang w:eastAsia="ru-RU"/>
        </w:rPr>
        <w:t> Мелодией одной звучат печаль и радость...</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6. </w:t>
      </w:r>
      <w:r w:rsidRPr="004C59B8">
        <w:rPr>
          <w:rFonts w:ascii="Times New Roman" w:eastAsia="Times New Roman" w:hAnsi="Times New Roman" w:cs="Times New Roman"/>
          <w:bCs/>
          <w:color w:val="000000"/>
          <w:sz w:val="24"/>
          <w:szCs w:val="24"/>
          <w:lang w:eastAsia="ru-RU"/>
        </w:rPr>
        <w:t>Жанры  инструментальной и вокальной музыки</w:t>
      </w:r>
      <w:r w:rsidRPr="004C59B8">
        <w:rPr>
          <w:rFonts w:ascii="Times New Roman" w:eastAsia="Times New Roman" w:hAnsi="Times New Roman" w:cs="Times New Roman"/>
          <w:color w:val="000000"/>
          <w:sz w:val="24"/>
          <w:szCs w:val="24"/>
          <w:lang w:eastAsia="ru-RU"/>
        </w:rPr>
        <w:t>. Песнь моя летит с мольбою...</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7. </w:t>
      </w:r>
      <w:r w:rsidRPr="004C59B8">
        <w:rPr>
          <w:rFonts w:ascii="Times New Roman" w:eastAsia="Times New Roman" w:hAnsi="Times New Roman" w:cs="Times New Roman"/>
          <w:bCs/>
          <w:color w:val="000000"/>
          <w:sz w:val="24"/>
          <w:szCs w:val="24"/>
          <w:lang w:eastAsia="ru-RU"/>
        </w:rPr>
        <w:t>Вторая жизнь песни</w:t>
      </w:r>
      <w:r w:rsidRPr="004C59B8">
        <w:rPr>
          <w:rFonts w:ascii="Times New Roman" w:eastAsia="Times New Roman" w:hAnsi="Times New Roman" w:cs="Times New Roman"/>
          <w:color w:val="000000"/>
          <w:sz w:val="24"/>
          <w:szCs w:val="24"/>
          <w:lang w:eastAsia="ru-RU"/>
        </w:rPr>
        <w:t>. Живительный родник творчества.</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w:t>
      </w:r>
      <w:r w:rsidRPr="004C59B8">
        <w:rPr>
          <w:rFonts w:ascii="Times New Roman" w:eastAsia="Times New Roman" w:hAnsi="Times New Roman" w:cs="Times New Roman"/>
          <w:bCs/>
          <w:i/>
          <w:iCs/>
          <w:color w:val="000000"/>
          <w:sz w:val="24"/>
          <w:szCs w:val="24"/>
          <w:lang w:eastAsia="ru-RU"/>
        </w:rPr>
        <w:t>Раскрываются  следующие  содержательные  линии:</w:t>
      </w:r>
      <w:r w:rsidRPr="004C59B8">
        <w:rPr>
          <w:rFonts w:ascii="Times New Roman" w:eastAsia="Times New Roman" w:hAnsi="Times New Roman" w:cs="Times New Roman"/>
          <w:color w:val="000000"/>
          <w:sz w:val="24"/>
          <w:szCs w:val="24"/>
          <w:lang w:eastAsia="ru-RU"/>
        </w:rPr>
        <w:t>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8.</w:t>
      </w:r>
      <w:r w:rsidRPr="004C59B8">
        <w:rPr>
          <w:rFonts w:ascii="Times New Roman" w:eastAsia="Times New Roman" w:hAnsi="Times New Roman" w:cs="Times New Roman"/>
          <w:bCs/>
          <w:color w:val="000000"/>
          <w:sz w:val="24"/>
          <w:szCs w:val="24"/>
          <w:lang w:eastAsia="ru-RU"/>
        </w:rPr>
        <w:t>Всю жизнь мою несу родину в душе...</w:t>
      </w:r>
      <w:r w:rsidRPr="004C59B8">
        <w:rPr>
          <w:rFonts w:ascii="Times New Roman" w:eastAsia="Times New Roman" w:hAnsi="Times New Roman" w:cs="Times New Roman"/>
          <w:color w:val="000000"/>
          <w:sz w:val="24"/>
          <w:szCs w:val="24"/>
          <w:lang w:eastAsia="ru-RU"/>
        </w:rPr>
        <w:t> «Перезвоны». Звучащие картины. Скажи, откуда</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ты приходишь, красота?</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9. </w:t>
      </w:r>
      <w:r w:rsidRPr="004C59B8">
        <w:rPr>
          <w:rFonts w:ascii="Times New Roman" w:eastAsia="Times New Roman" w:hAnsi="Times New Roman" w:cs="Times New Roman"/>
          <w:bCs/>
          <w:color w:val="000000"/>
          <w:sz w:val="24"/>
          <w:szCs w:val="24"/>
          <w:lang w:eastAsia="ru-RU"/>
        </w:rPr>
        <w:t>Писатели и поэты о музыке и музыкантах</w:t>
      </w:r>
      <w:r w:rsidRPr="004C59B8">
        <w:rPr>
          <w:rFonts w:ascii="Times New Roman" w:eastAsia="Times New Roman" w:hAnsi="Times New Roman" w:cs="Times New Roman"/>
          <w:color w:val="000000"/>
          <w:sz w:val="24"/>
          <w:szCs w:val="24"/>
          <w:lang w:eastAsia="ru-RU"/>
        </w:rPr>
        <w:t>. Слово о мастере. Гармонии задумчивый</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поэт.</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10.</w:t>
      </w:r>
      <w:r w:rsidRPr="004C59B8">
        <w:rPr>
          <w:rFonts w:ascii="Times New Roman" w:eastAsia="Times New Roman" w:hAnsi="Times New Roman" w:cs="Times New Roman"/>
          <w:bCs/>
          <w:color w:val="000000"/>
          <w:sz w:val="24"/>
          <w:szCs w:val="24"/>
          <w:lang w:eastAsia="ru-RU"/>
        </w:rPr>
        <w:t>Ты, Моцарт, бог, и сам того не знаешь</w:t>
      </w:r>
      <w:r w:rsidRPr="004C59B8">
        <w:rPr>
          <w:rFonts w:ascii="Times New Roman" w:eastAsia="Times New Roman" w:hAnsi="Times New Roman" w:cs="Times New Roman"/>
          <w:color w:val="000000"/>
          <w:sz w:val="24"/>
          <w:szCs w:val="24"/>
          <w:lang w:eastAsia="ru-RU"/>
        </w:rPr>
        <w:t>... Был он весь окутан тайной –черный гость...</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11. </w:t>
      </w:r>
      <w:r w:rsidRPr="004C59B8">
        <w:rPr>
          <w:rFonts w:ascii="Times New Roman" w:eastAsia="Times New Roman" w:hAnsi="Times New Roman" w:cs="Times New Roman"/>
          <w:bCs/>
          <w:color w:val="000000"/>
          <w:sz w:val="24"/>
          <w:szCs w:val="24"/>
          <w:lang w:eastAsia="ru-RU"/>
        </w:rPr>
        <w:t>Первое путешествие в музыкальный театр.</w:t>
      </w:r>
      <w:r w:rsidRPr="004C59B8">
        <w:rPr>
          <w:rFonts w:ascii="Times New Roman" w:eastAsia="Times New Roman" w:hAnsi="Times New Roman" w:cs="Times New Roman"/>
          <w:color w:val="000000"/>
          <w:sz w:val="24"/>
          <w:szCs w:val="24"/>
          <w:lang w:eastAsia="ru-RU"/>
        </w:rPr>
        <w:t> Опера. Оперная мозаика.</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12. </w:t>
      </w:r>
      <w:r w:rsidRPr="004C59B8">
        <w:rPr>
          <w:rFonts w:ascii="Times New Roman" w:eastAsia="Times New Roman" w:hAnsi="Times New Roman" w:cs="Times New Roman"/>
          <w:bCs/>
          <w:color w:val="000000"/>
          <w:sz w:val="24"/>
          <w:szCs w:val="24"/>
          <w:lang w:eastAsia="ru-RU"/>
        </w:rPr>
        <w:t>Опера-былина  «Садко».</w:t>
      </w:r>
      <w:r w:rsidR="005940A2">
        <w:rPr>
          <w:rFonts w:ascii="Times New Roman" w:eastAsia="Times New Roman" w:hAnsi="Times New Roman" w:cs="Times New Roman"/>
          <w:bCs/>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Звучащие  картины. Поклон  вам,  гости  именитые,  гости</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заморские!</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13. </w:t>
      </w:r>
      <w:r w:rsidRPr="004C59B8">
        <w:rPr>
          <w:rFonts w:ascii="Times New Roman" w:eastAsia="Times New Roman" w:hAnsi="Times New Roman" w:cs="Times New Roman"/>
          <w:bCs/>
          <w:color w:val="000000"/>
          <w:sz w:val="24"/>
          <w:szCs w:val="24"/>
          <w:lang w:eastAsia="ru-RU"/>
        </w:rPr>
        <w:t>Второе путешествие в  музыкальный театр.</w:t>
      </w:r>
      <w:r w:rsidRPr="004C59B8">
        <w:rPr>
          <w:rFonts w:ascii="Times New Roman" w:eastAsia="Times New Roman" w:hAnsi="Times New Roman" w:cs="Times New Roman"/>
          <w:color w:val="000000"/>
          <w:sz w:val="24"/>
          <w:szCs w:val="24"/>
          <w:lang w:eastAsia="ru-RU"/>
        </w:rPr>
        <w:t> Балет. Балетная мозаика.</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14. </w:t>
      </w:r>
      <w:r w:rsidRPr="004C59B8">
        <w:rPr>
          <w:rFonts w:ascii="Times New Roman" w:eastAsia="Times New Roman" w:hAnsi="Times New Roman" w:cs="Times New Roman"/>
          <w:bCs/>
          <w:color w:val="000000"/>
          <w:sz w:val="24"/>
          <w:szCs w:val="24"/>
          <w:lang w:eastAsia="ru-RU"/>
        </w:rPr>
        <w:t>Балет-сказка «Щелкунчик».</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15. </w:t>
      </w:r>
      <w:r w:rsidRPr="004C59B8">
        <w:rPr>
          <w:rFonts w:ascii="Times New Roman" w:eastAsia="Times New Roman" w:hAnsi="Times New Roman" w:cs="Times New Roman"/>
          <w:bCs/>
          <w:color w:val="000000"/>
          <w:sz w:val="24"/>
          <w:szCs w:val="24"/>
          <w:lang w:eastAsia="ru-RU"/>
        </w:rPr>
        <w:t>Музыка в театре, кино, на телевидении.</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16. </w:t>
      </w:r>
      <w:r w:rsidRPr="004C59B8">
        <w:rPr>
          <w:rFonts w:ascii="Times New Roman" w:eastAsia="Times New Roman" w:hAnsi="Times New Roman" w:cs="Times New Roman"/>
          <w:bCs/>
          <w:color w:val="000000"/>
          <w:sz w:val="24"/>
          <w:szCs w:val="24"/>
          <w:lang w:eastAsia="ru-RU"/>
        </w:rPr>
        <w:t>Третье путешествие в музыкальный театр</w:t>
      </w:r>
      <w:r w:rsidRPr="004C59B8">
        <w:rPr>
          <w:rFonts w:ascii="Times New Roman" w:eastAsia="Times New Roman" w:hAnsi="Times New Roman" w:cs="Times New Roman"/>
          <w:color w:val="000000"/>
          <w:sz w:val="24"/>
          <w:szCs w:val="24"/>
          <w:lang w:eastAsia="ru-RU"/>
        </w:rPr>
        <w:t>. Мюзикл.</w:t>
      </w:r>
    </w:p>
    <w:p w:rsidR="00ED5555" w:rsidRPr="004C59B8" w:rsidRDefault="00ED5555"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17. </w:t>
      </w:r>
      <w:r w:rsidRPr="004C59B8">
        <w:rPr>
          <w:rFonts w:ascii="Times New Roman" w:eastAsia="Times New Roman" w:hAnsi="Times New Roman" w:cs="Times New Roman"/>
          <w:bCs/>
          <w:color w:val="000000"/>
          <w:sz w:val="24"/>
          <w:szCs w:val="24"/>
          <w:lang w:eastAsia="ru-RU"/>
        </w:rPr>
        <w:t>Мир композитора.</w:t>
      </w:r>
    </w:p>
    <w:p w:rsidR="00ED5555" w:rsidRPr="004C59B8" w:rsidRDefault="00ED5555" w:rsidP="004C59B8">
      <w:pPr>
        <w:pStyle w:val="64"/>
        <w:shd w:val="clear" w:color="auto" w:fill="auto"/>
        <w:spacing w:line="276" w:lineRule="auto"/>
        <w:ind w:left="360"/>
        <w:rPr>
          <w:sz w:val="24"/>
          <w:szCs w:val="24"/>
        </w:rPr>
      </w:pPr>
    </w:p>
    <w:p w:rsidR="00ED5555" w:rsidRPr="004C59B8" w:rsidRDefault="000E3C8F" w:rsidP="00CC5EDC">
      <w:pPr>
        <w:pStyle w:val="c28"/>
        <w:shd w:val="clear" w:color="auto" w:fill="FFFFFF"/>
        <w:spacing w:before="0" w:beforeAutospacing="0" w:after="0" w:afterAutospacing="0" w:line="276" w:lineRule="auto"/>
        <w:jc w:val="center"/>
        <w:rPr>
          <w:color w:val="000000"/>
        </w:rPr>
      </w:pPr>
      <w:r w:rsidRPr="00CC5EDC">
        <w:rPr>
          <w:b/>
        </w:rPr>
        <w:t>5класс</w:t>
      </w:r>
      <w:r w:rsidR="00ED5555" w:rsidRPr="00CC5EDC">
        <w:rPr>
          <w:b/>
        </w:rPr>
        <w:t xml:space="preserve"> </w:t>
      </w:r>
      <w:r w:rsidR="00ED5555" w:rsidRPr="00CC5EDC">
        <w:rPr>
          <w:rStyle w:val="c25"/>
          <w:b/>
          <w:bCs/>
          <w:color w:val="000000"/>
        </w:rPr>
        <w:t>Музыка</w:t>
      </w:r>
      <w:r w:rsidR="00ED5555" w:rsidRPr="004C59B8">
        <w:rPr>
          <w:rStyle w:val="c25"/>
          <w:b/>
          <w:bCs/>
          <w:color w:val="000000"/>
        </w:rPr>
        <w:t xml:space="preserve"> и литература</w:t>
      </w:r>
    </w:p>
    <w:p w:rsidR="00ED5555" w:rsidRPr="004C59B8" w:rsidRDefault="00ED5555" w:rsidP="004C59B8">
      <w:pPr>
        <w:pStyle w:val="c28"/>
        <w:shd w:val="clear" w:color="auto" w:fill="FFFFFF"/>
        <w:spacing w:before="0" w:beforeAutospacing="0" w:after="0" w:afterAutospacing="0" w:line="276" w:lineRule="auto"/>
        <w:jc w:val="both"/>
        <w:rPr>
          <w:color w:val="000000"/>
        </w:rPr>
      </w:pPr>
      <w:r w:rsidRPr="004C59B8">
        <w:rPr>
          <w:rStyle w:val="c1"/>
          <w:color w:val="000000"/>
        </w:rPr>
        <w:t xml:space="preserve">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w:t>
      </w:r>
      <w:proofErr w:type="spellStart"/>
      <w:r w:rsidRPr="004C59B8">
        <w:rPr>
          <w:rStyle w:val="c1"/>
          <w:color w:val="000000"/>
        </w:rPr>
        <w:t>музицирования</w:t>
      </w:r>
      <w:proofErr w:type="spellEnd"/>
      <w:r w:rsidRPr="004C59B8">
        <w:rPr>
          <w:rStyle w:val="c1"/>
          <w:color w:val="000000"/>
        </w:rPr>
        <w:t xml:space="preserve"> и творческих заданий в освоении содержания музыкальных образов</w:t>
      </w:r>
    </w:p>
    <w:p w:rsidR="00ED5555" w:rsidRPr="004C59B8" w:rsidRDefault="00ED5555" w:rsidP="004C59B8">
      <w:pPr>
        <w:pStyle w:val="c48"/>
        <w:shd w:val="clear" w:color="auto" w:fill="FFFFFF"/>
        <w:spacing w:before="0" w:beforeAutospacing="0" w:after="0" w:afterAutospacing="0" w:line="276" w:lineRule="auto"/>
        <w:jc w:val="both"/>
        <w:rPr>
          <w:color w:val="000000"/>
        </w:rPr>
      </w:pPr>
      <w:r w:rsidRPr="004C59B8">
        <w:rPr>
          <w:rStyle w:val="c25"/>
          <w:b/>
          <w:bCs/>
          <w:color w:val="000000"/>
        </w:rPr>
        <w:t>Музыка и изобразительное искусство</w:t>
      </w:r>
    </w:p>
    <w:p w:rsidR="00ED5555" w:rsidRPr="004C59B8" w:rsidRDefault="00ED5555" w:rsidP="004C59B8">
      <w:pPr>
        <w:pStyle w:val="c44"/>
        <w:shd w:val="clear" w:color="auto" w:fill="FFFFFF"/>
        <w:spacing w:before="0" w:beforeAutospacing="0" w:after="0" w:afterAutospacing="0" w:line="276" w:lineRule="auto"/>
        <w:ind w:firstLine="708"/>
        <w:jc w:val="both"/>
        <w:rPr>
          <w:color w:val="000000"/>
        </w:rPr>
      </w:pPr>
      <w:r w:rsidRPr="004C59B8">
        <w:rPr>
          <w:rStyle w:val="c1"/>
          <w:color w:val="000000"/>
        </w:rPr>
        <w:t>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Импрессионизм в музыке и живописи. Образ музыки разных эпох в изобразительном искусстве. Небесное и земное в звуках и красках. Исторические события в музыке: через прошлое — к настоящему.</w:t>
      </w:r>
    </w:p>
    <w:p w:rsidR="000E3C8F" w:rsidRPr="004C59B8" w:rsidRDefault="00ED5555" w:rsidP="004C59B8">
      <w:pPr>
        <w:pStyle w:val="c45"/>
        <w:shd w:val="clear" w:color="auto" w:fill="FFFFFF"/>
        <w:spacing w:before="0" w:beforeAutospacing="0" w:after="0" w:afterAutospacing="0" w:line="276" w:lineRule="auto"/>
        <w:ind w:firstLine="708"/>
        <w:jc w:val="both"/>
        <w:rPr>
          <w:color w:val="000000"/>
        </w:rPr>
      </w:pPr>
      <w:proofErr w:type="spellStart"/>
      <w:r w:rsidRPr="004C59B8">
        <w:rPr>
          <w:rStyle w:val="c1"/>
          <w:color w:val="000000"/>
        </w:rPr>
        <w:t>Колокольность</w:t>
      </w:r>
      <w:proofErr w:type="spellEnd"/>
      <w:r w:rsidRPr="004C59B8">
        <w:rPr>
          <w:rStyle w:val="c1"/>
          <w:color w:val="000000"/>
        </w:rPr>
        <w:t xml:space="preserve"> в музыке и изобразительном искусстве. Портрет в музыке и изобразительном искусстве. Роль дирижера в прочтения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Музыкальная живопись и живописная музыка. Тема защиты Отечества в музыке и изобразительном искусстве. Использование различных форм </w:t>
      </w:r>
      <w:proofErr w:type="spellStart"/>
      <w:r w:rsidRPr="004C59B8">
        <w:rPr>
          <w:rStyle w:val="c1"/>
          <w:color w:val="000000"/>
        </w:rPr>
        <w:t>музицирования</w:t>
      </w:r>
      <w:proofErr w:type="spellEnd"/>
      <w:r w:rsidRPr="004C59B8">
        <w:rPr>
          <w:rStyle w:val="c1"/>
          <w:color w:val="000000"/>
        </w:rPr>
        <w:t xml:space="preserve"> и творческих заданий в освоении содержания музыкальных образов.</w:t>
      </w:r>
    </w:p>
    <w:p w:rsidR="00ED5555" w:rsidRPr="004C59B8" w:rsidRDefault="000E3C8F" w:rsidP="004C59B8">
      <w:pPr>
        <w:spacing w:after="0"/>
        <w:jc w:val="both"/>
        <w:rPr>
          <w:rFonts w:ascii="Times New Roman" w:eastAsia="Times New Roman" w:hAnsi="Times New Roman" w:cs="Times New Roman"/>
          <w:b/>
          <w:bCs/>
          <w:color w:val="000000"/>
          <w:sz w:val="24"/>
          <w:szCs w:val="24"/>
          <w:lang w:eastAsia="ru-RU"/>
        </w:rPr>
      </w:pPr>
      <w:r w:rsidRPr="004C59B8">
        <w:rPr>
          <w:rFonts w:ascii="Times New Roman" w:hAnsi="Times New Roman" w:cs="Times New Roman"/>
          <w:b/>
          <w:sz w:val="24"/>
          <w:szCs w:val="24"/>
        </w:rPr>
        <w:t>6класс</w:t>
      </w:r>
      <w:r w:rsidR="00ED5555" w:rsidRPr="004C59B8">
        <w:rPr>
          <w:rFonts w:ascii="Times New Roman" w:eastAsia="Times New Roman" w:hAnsi="Times New Roman" w:cs="Times New Roman"/>
          <w:b/>
          <w:bCs/>
          <w:color w:val="000000"/>
          <w:sz w:val="24"/>
          <w:szCs w:val="24"/>
          <w:lang w:eastAsia="ru-RU"/>
        </w:rPr>
        <w:t xml:space="preserve">  Мир образов вокальной и инструментальной музыки.</w:t>
      </w:r>
    </w:p>
    <w:p w:rsidR="00ED5555" w:rsidRPr="004C59B8" w:rsidRDefault="00ED5555"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Удивительный мир музыкальных образов. Образы романсов и песен русских композиторов. Старинный русский романс.</w:t>
      </w:r>
    </w:p>
    <w:p w:rsidR="00ED5555" w:rsidRPr="004C59B8" w:rsidRDefault="00ED5555"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Образы песен зарубежных композиторов.</w:t>
      </w:r>
    </w:p>
    <w:p w:rsidR="00ED5555" w:rsidRPr="004C59B8" w:rsidRDefault="00ED5555"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Образы русской народной и духовной музыки.</w:t>
      </w:r>
    </w:p>
    <w:p w:rsidR="00ED5555" w:rsidRPr="004C59B8" w:rsidRDefault="00ED5555"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Образы духовной музыки Западной Европы.</w:t>
      </w:r>
    </w:p>
    <w:p w:rsidR="00ED5555" w:rsidRPr="004C59B8" w:rsidRDefault="00ED5555"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Авторская песня: прошлое и настоящее.</w:t>
      </w:r>
    </w:p>
    <w:p w:rsidR="00ED5555" w:rsidRPr="004C59B8" w:rsidRDefault="00ED5555"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Джаз – искусство XX века.</w:t>
      </w:r>
    </w:p>
    <w:p w:rsidR="00ED5555" w:rsidRPr="004C59B8" w:rsidRDefault="00ED5555"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Мир образов камерной и симфонической музыки.</w:t>
      </w:r>
    </w:p>
    <w:p w:rsidR="00ED5555" w:rsidRPr="004C59B8" w:rsidRDefault="00ED5555"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Вечные темы искусства и жизни. Образы камерной музыки.</w:t>
      </w:r>
    </w:p>
    <w:p w:rsidR="00ED5555" w:rsidRPr="004C59B8" w:rsidRDefault="00ED5555"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Образы симфонической музыки.</w:t>
      </w:r>
    </w:p>
    <w:p w:rsidR="00ED5555" w:rsidRPr="004C59B8" w:rsidRDefault="00ED5555"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Симфоническое развитие музыкальных образов.</w:t>
      </w:r>
    </w:p>
    <w:p w:rsidR="00ED5555" w:rsidRPr="004C59B8" w:rsidRDefault="00ED5555"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Программная увертюра.</w:t>
      </w:r>
    </w:p>
    <w:p w:rsidR="000E3C8F" w:rsidRPr="004C59B8" w:rsidRDefault="00ED5555" w:rsidP="004C59B8">
      <w:pPr>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Мир музыкального </w:t>
      </w:r>
      <w:proofErr w:type="spellStart"/>
      <w:r w:rsidRPr="004C59B8">
        <w:rPr>
          <w:rFonts w:ascii="Times New Roman" w:eastAsia="Times New Roman" w:hAnsi="Times New Roman" w:cs="Times New Roman"/>
          <w:color w:val="000000"/>
          <w:sz w:val="24"/>
          <w:szCs w:val="24"/>
          <w:lang w:eastAsia="ru-RU"/>
        </w:rPr>
        <w:t>театра</w:t>
      </w:r>
      <w:proofErr w:type="gramStart"/>
      <w:r w:rsidRPr="004C59B8">
        <w:rPr>
          <w:rFonts w:ascii="Times New Roman" w:eastAsia="Times New Roman" w:hAnsi="Times New Roman" w:cs="Times New Roman"/>
          <w:color w:val="000000"/>
          <w:sz w:val="24"/>
          <w:szCs w:val="24"/>
          <w:lang w:eastAsia="ru-RU"/>
        </w:rPr>
        <w:t>.О</w:t>
      </w:r>
      <w:proofErr w:type="gramEnd"/>
      <w:r w:rsidRPr="004C59B8">
        <w:rPr>
          <w:rFonts w:ascii="Times New Roman" w:eastAsia="Times New Roman" w:hAnsi="Times New Roman" w:cs="Times New Roman"/>
          <w:color w:val="000000"/>
          <w:sz w:val="24"/>
          <w:szCs w:val="24"/>
          <w:lang w:eastAsia="ru-RU"/>
        </w:rPr>
        <w:t>бразы</w:t>
      </w:r>
      <w:proofErr w:type="spellEnd"/>
      <w:r w:rsidRPr="004C59B8">
        <w:rPr>
          <w:rFonts w:ascii="Times New Roman" w:eastAsia="Times New Roman" w:hAnsi="Times New Roman" w:cs="Times New Roman"/>
          <w:color w:val="000000"/>
          <w:sz w:val="24"/>
          <w:szCs w:val="24"/>
          <w:lang w:eastAsia="ru-RU"/>
        </w:rPr>
        <w:t xml:space="preserve"> киномузыки.</w:t>
      </w:r>
    </w:p>
    <w:p w:rsidR="00CC5EDC" w:rsidRDefault="00CC5EDC" w:rsidP="00CC5EDC">
      <w:pPr>
        <w:spacing w:after="0"/>
        <w:ind w:left="120"/>
        <w:jc w:val="center"/>
        <w:rPr>
          <w:rFonts w:ascii="Times New Roman" w:hAnsi="Times New Roman" w:cs="Times New Roman"/>
          <w:b/>
          <w:sz w:val="24"/>
          <w:szCs w:val="24"/>
        </w:rPr>
      </w:pPr>
    </w:p>
    <w:p w:rsidR="00CC5EDC" w:rsidRPr="00CC5EDC" w:rsidRDefault="000E3C8F" w:rsidP="00CC5EDC">
      <w:pPr>
        <w:spacing w:after="0"/>
        <w:ind w:left="120"/>
        <w:jc w:val="center"/>
        <w:rPr>
          <w:rFonts w:ascii="Times New Roman" w:hAnsi="Times New Roman" w:cs="Times New Roman"/>
          <w:b/>
          <w:sz w:val="24"/>
          <w:szCs w:val="24"/>
        </w:rPr>
      </w:pPr>
      <w:r w:rsidRPr="00CC5EDC">
        <w:rPr>
          <w:rFonts w:ascii="Times New Roman" w:hAnsi="Times New Roman" w:cs="Times New Roman"/>
          <w:b/>
          <w:sz w:val="24"/>
          <w:szCs w:val="24"/>
        </w:rPr>
        <w:t>7класс</w:t>
      </w:r>
    </w:p>
    <w:p w:rsidR="003356B6" w:rsidRPr="00CC5EDC" w:rsidRDefault="003356B6" w:rsidP="00CC5EDC">
      <w:pPr>
        <w:spacing w:after="0"/>
        <w:ind w:left="120"/>
        <w:jc w:val="center"/>
        <w:rPr>
          <w:rFonts w:ascii="Times New Roman" w:eastAsia="Symbol" w:hAnsi="Times New Roman" w:cs="Times New Roman"/>
          <w:b/>
          <w:sz w:val="24"/>
          <w:szCs w:val="24"/>
        </w:rPr>
      </w:pPr>
      <w:r w:rsidRPr="00CC5EDC">
        <w:rPr>
          <w:rFonts w:ascii="Times New Roman" w:eastAsia="Times New Roman" w:hAnsi="Times New Roman" w:cs="Times New Roman"/>
          <w:b/>
          <w:bCs/>
          <w:sz w:val="24"/>
          <w:szCs w:val="24"/>
        </w:rPr>
        <w:t xml:space="preserve"> СОДЕРЖАНИЕ УЧЕБНОГО ПРЕДМЕТА «МУЗЫКА».</w:t>
      </w:r>
    </w:p>
    <w:p w:rsidR="003356B6" w:rsidRPr="004C59B8" w:rsidRDefault="003356B6" w:rsidP="004C59B8">
      <w:pPr>
        <w:spacing w:after="0"/>
        <w:ind w:left="540"/>
        <w:jc w:val="both"/>
        <w:rPr>
          <w:rFonts w:ascii="Times New Roman" w:eastAsia="Symbol" w:hAnsi="Times New Roman" w:cs="Times New Roman"/>
          <w:sz w:val="24"/>
          <w:szCs w:val="24"/>
        </w:rPr>
      </w:pPr>
      <w:r w:rsidRPr="004C59B8">
        <w:rPr>
          <w:rFonts w:ascii="Times New Roman" w:eastAsia="Times New Roman" w:hAnsi="Times New Roman" w:cs="Times New Roman"/>
          <w:b/>
          <w:bCs/>
          <w:sz w:val="24"/>
          <w:szCs w:val="24"/>
        </w:rPr>
        <w:t>Тема I полугодия: “Особенности драматургии сценической музыки” (4 часа).</w:t>
      </w:r>
    </w:p>
    <w:p w:rsidR="003356B6" w:rsidRPr="004C59B8" w:rsidRDefault="003356B6" w:rsidP="004C59B8">
      <w:pPr>
        <w:spacing w:after="0"/>
        <w:jc w:val="both"/>
        <w:rPr>
          <w:rFonts w:ascii="Times New Roman" w:hAnsi="Times New Roman" w:cs="Times New Roman"/>
          <w:sz w:val="24"/>
          <w:szCs w:val="24"/>
        </w:rPr>
      </w:pPr>
    </w:p>
    <w:p w:rsidR="007A0A67" w:rsidRPr="004C59B8" w:rsidRDefault="007A0A67" w:rsidP="004C59B8">
      <w:pPr>
        <w:spacing w:after="0"/>
        <w:ind w:left="120"/>
        <w:jc w:val="both"/>
        <w:rPr>
          <w:rFonts w:ascii="Times New Roman" w:hAnsi="Times New Roman" w:cs="Times New Roman"/>
          <w:sz w:val="24"/>
          <w:szCs w:val="24"/>
        </w:rPr>
      </w:pPr>
      <w:r w:rsidRPr="004C59B8">
        <w:rPr>
          <w:rFonts w:ascii="Times New Roman" w:eastAsia="Times New Roman" w:hAnsi="Times New Roman" w:cs="Times New Roman"/>
          <w:b/>
          <w:bCs/>
          <w:i/>
          <w:iCs/>
          <w:sz w:val="24"/>
          <w:szCs w:val="24"/>
        </w:rPr>
        <w:lastRenderedPageBreak/>
        <w:t>Урок 1</w:t>
      </w:r>
      <w:r w:rsidRPr="004C59B8">
        <w:rPr>
          <w:rFonts w:ascii="Times New Roman" w:eastAsia="Times New Roman" w:hAnsi="Times New Roman" w:cs="Times New Roman"/>
          <w:b/>
          <w:bCs/>
          <w:sz w:val="24"/>
          <w:szCs w:val="24"/>
        </w:rPr>
        <w:t>.</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Классика и современность. (1ч)</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i/>
          <w:iCs/>
          <w:sz w:val="24"/>
          <w:szCs w:val="24"/>
        </w:rPr>
        <w:t>Значение слова</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i/>
          <w:iCs/>
          <w:sz w:val="24"/>
          <w:szCs w:val="24"/>
        </w:rPr>
        <w:t>«классика».</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i/>
          <w:iCs/>
          <w:sz w:val="24"/>
          <w:szCs w:val="24"/>
        </w:rPr>
        <w:t>Понятия</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i/>
          <w:iCs/>
          <w:sz w:val="24"/>
          <w:szCs w:val="24"/>
        </w:rPr>
        <w:t>«классическая музыка», «классика жанра», «стиль»</w:t>
      </w:r>
      <w:r w:rsidRPr="004C59B8">
        <w:rPr>
          <w:rFonts w:ascii="Times New Roman" w:eastAsia="Times New Roman" w:hAnsi="Times New Roman" w:cs="Times New Roman"/>
          <w:sz w:val="24"/>
          <w:szCs w:val="24"/>
        </w:rPr>
        <w:t>.</w:t>
      </w:r>
      <w:r w:rsidRPr="004C59B8">
        <w:rPr>
          <w:rFonts w:ascii="Times New Roman" w:eastAsia="Times New Roman" w:hAnsi="Times New Roman" w:cs="Times New Roman"/>
          <w:i/>
          <w:iCs/>
          <w:sz w:val="24"/>
          <w:szCs w:val="24"/>
        </w:rPr>
        <w:t xml:space="preserve"> </w:t>
      </w:r>
      <w:r w:rsidRPr="004C59B8">
        <w:rPr>
          <w:rFonts w:ascii="Times New Roman" w:eastAsia="Times New Roman" w:hAnsi="Times New Roman" w:cs="Times New Roman"/>
          <w:sz w:val="24"/>
          <w:szCs w:val="24"/>
        </w:rPr>
        <w:t>Разновидности стилей.</w:t>
      </w:r>
      <w:r w:rsidRPr="004C59B8">
        <w:rPr>
          <w:rFonts w:ascii="Times New Roman" w:eastAsia="Times New Roman" w:hAnsi="Times New Roman" w:cs="Times New Roman"/>
          <w:i/>
          <w:iCs/>
          <w:sz w:val="24"/>
          <w:szCs w:val="24"/>
        </w:rPr>
        <w:t xml:space="preserve"> </w:t>
      </w:r>
      <w:r w:rsidRPr="004C59B8">
        <w:rPr>
          <w:rFonts w:ascii="Times New Roman" w:eastAsia="Times New Roman" w:hAnsi="Times New Roman" w:cs="Times New Roman"/>
          <w:sz w:val="24"/>
          <w:szCs w:val="24"/>
        </w:rPr>
        <w:t>Интерпретация</w:t>
      </w:r>
    </w:p>
    <w:p w:rsidR="007A0A67" w:rsidRPr="004C59B8" w:rsidRDefault="007A0A67" w:rsidP="004C59B8">
      <w:pPr>
        <w:numPr>
          <w:ilvl w:val="0"/>
          <w:numId w:val="53"/>
        </w:numPr>
        <w:tabs>
          <w:tab w:val="left" w:pos="314"/>
        </w:tabs>
        <w:spacing w:after="0"/>
        <w:ind w:left="12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обработка классической музыки прошлого. Классика - это тот опыт, который донесли до нас великие мыслители-художники прошлого. Произведения искусства всегда передают отношение автора к жизни.</w:t>
      </w:r>
    </w:p>
    <w:p w:rsidR="007A0A67" w:rsidRPr="004C59B8" w:rsidRDefault="007A0A67" w:rsidP="004C59B8">
      <w:pPr>
        <w:spacing w:after="0"/>
        <w:ind w:left="120"/>
        <w:jc w:val="both"/>
        <w:rPr>
          <w:rFonts w:ascii="Times New Roman" w:eastAsia="Times New Roman" w:hAnsi="Times New Roman" w:cs="Times New Roman"/>
          <w:sz w:val="24"/>
          <w:szCs w:val="24"/>
        </w:rPr>
      </w:pPr>
      <w:r w:rsidRPr="004C59B8">
        <w:rPr>
          <w:rFonts w:ascii="Times New Roman" w:eastAsia="Times New Roman" w:hAnsi="Times New Roman" w:cs="Times New Roman"/>
          <w:i/>
          <w:iCs/>
          <w:sz w:val="24"/>
          <w:szCs w:val="24"/>
        </w:rPr>
        <w:t>Вводный урок</w:t>
      </w:r>
      <w:r w:rsidRPr="004C59B8">
        <w:rPr>
          <w:rFonts w:ascii="Times New Roman" w:eastAsia="Times New Roman" w:hAnsi="Times New Roman" w:cs="Times New Roman"/>
          <w:sz w:val="24"/>
          <w:szCs w:val="24"/>
        </w:rPr>
        <w:t>.</w:t>
      </w:r>
      <w:r w:rsidRPr="004C59B8">
        <w:rPr>
          <w:rFonts w:ascii="Times New Roman" w:eastAsia="Times New Roman" w:hAnsi="Times New Roman" w:cs="Times New Roman"/>
          <w:i/>
          <w:iCs/>
          <w:sz w:val="24"/>
          <w:szCs w:val="24"/>
        </w:rPr>
        <w:t xml:space="preserve"> </w:t>
      </w:r>
      <w:r w:rsidRPr="004C59B8">
        <w:rPr>
          <w:rFonts w:ascii="Times New Roman" w:eastAsia="Times New Roman" w:hAnsi="Times New Roman" w:cs="Times New Roman"/>
          <w:sz w:val="24"/>
          <w:szCs w:val="24"/>
        </w:rPr>
        <w:t>Актуализировать жизненно-музыкальный опыт учащихся;</w:t>
      </w:r>
      <w:r w:rsidRPr="004C59B8">
        <w:rPr>
          <w:rFonts w:ascii="Times New Roman" w:eastAsia="Times New Roman" w:hAnsi="Times New Roman" w:cs="Times New Roman"/>
          <w:i/>
          <w:iCs/>
          <w:sz w:val="24"/>
          <w:szCs w:val="24"/>
        </w:rPr>
        <w:t xml:space="preserve"> </w:t>
      </w:r>
      <w:r w:rsidRPr="004C59B8">
        <w:rPr>
          <w:rFonts w:ascii="Times New Roman" w:eastAsia="Times New Roman" w:hAnsi="Times New Roman" w:cs="Times New Roman"/>
          <w:sz w:val="24"/>
          <w:szCs w:val="24"/>
        </w:rPr>
        <w:t>помочь им</w:t>
      </w:r>
      <w:r w:rsidRPr="004C59B8">
        <w:rPr>
          <w:rFonts w:ascii="Times New Roman" w:eastAsia="Times New Roman" w:hAnsi="Times New Roman" w:cs="Times New Roman"/>
          <w:i/>
          <w:iCs/>
          <w:sz w:val="24"/>
          <w:szCs w:val="24"/>
        </w:rPr>
        <w:t xml:space="preserve"> </w:t>
      </w:r>
      <w:r w:rsidRPr="004C59B8">
        <w:rPr>
          <w:rFonts w:ascii="Times New Roman" w:eastAsia="Times New Roman" w:hAnsi="Times New Roman" w:cs="Times New Roman"/>
          <w:sz w:val="24"/>
          <w:szCs w:val="24"/>
        </w:rPr>
        <w:t xml:space="preserve">осознать, что встреча с выдающимися музыкальными произведениями является прикосновением к духовному опыту поколений. Понятия: </w:t>
      </w:r>
      <w:r w:rsidRPr="004C59B8">
        <w:rPr>
          <w:rFonts w:ascii="Times New Roman" w:eastAsia="Times New Roman" w:hAnsi="Times New Roman" w:cs="Times New Roman"/>
          <w:i/>
          <w:iCs/>
          <w:sz w:val="24"/>
          <w:szCs w:val="24"/>
        </w:rPr>
        <w:t>«классика», «жанр», «классика</w:t>
      </w:r>
      <w:r w:rsidRPr="004C59B8">
        <w:rPr>
          <w:rFonts w:ascii="Times New Roman" w:eastAsia="Times New Roman" w:hAnsi="Times New Roman" w:cs="Times New Roman"/>
          <w:sz w:val="24"/>
          <w:szCs w:val="24"/>
        </w:rPr>
        <w:t xml:space="preserve"> </w:t>
      </w:r>
      <w:r w:rsidRPr="004C59B8">
        <w:rPr>
          <w:rFonts w:ascii="Times New Roman" w:eastAsia="Times New Roman" w:hAnsi="Times New Roman" w:cs="Times New Roman"/>
          <w:i/>
          <w:iCs/>
          <w:sz w:val="24"/>
          <w:szCs w:val="24"/>
        </w:rPr>
        <w:t xml:space="preserve">жанра», «стиль» </w:t>
      </w:r>
      <w:proofErr w:type="gramStart"/>
      <w:r w:rsidRPr="004C59B8">
        <w:rPr>
          <w:rFonts w:ascii="Times New Roman" w:eastAsia="Times New Roman" w:hAnsi="Times New Roman" w:cs="Times New Roman"/>
          <w:i/>
          <w:iCs/>
          <w:sz w:val="24"/>
          <w:szCs w:val="24"/>
        </w:rPr>
        <w:t xml:space="preserve">( </w:t>
      </w:r>
      <w:proofErr w:type="gramEnd"/>
      <w:r w:rsidRPr="004C59B8">
        <w:rPr>
          <w:rFonts w:ascii="Times New Roman" w:eastAsia="Times New Roman" w:hAnsi="Times New Roman" w:cs="Times New Roman"/>
          <w:i/>
          <w:iCs/>
          <w:sz w:val="24"/>
          <w:szCs w:val="24"/>
        </w:rPr>
        <w:t>эпохи, национальный, индивидуальный).</w:t>
      </w:r>
    </w:p>
    <w:p w:rsidR="007A0A67" w:rsidRPr="004C59B8" w:rsidRDefault="007A0A67" w:rsidP="004C59B8">
      <w:pPr>
        <w:spacing w:after="0"/>
        <w:ind w:left="120"/>
        <w:jc w:val="both"/>
        <w:rPr>
          <w:rFonts w:ascii="Times New Roman" w:eastAsia="Times New Roman" w:hAnsi="Times New Roman" w:cs="Times New Roman"/>
          <w:sz w:val="24"/>
          <w:szCs w:val="24"/>
        </w:rPr>
      </w:pPr>
      <w:r w:rsidRPr="004C59B8">
        <w:rPr>
          <w:rFonts w:ascii="Times New Roman" w:eastAsia="Times New Roman" w:hAnsi="Times New Roman" w:cs="Times New Roman"/>
          <w:b/>
          <w:bCs/>
          <w:i/>
          <w:iCs/>
          <w:sz w:val="24"/>
          <w:szCs w:val="24"/>
        </w:rPr>
        <w:t xml:space="preserve">Уроки 2. </w:t>
      </w:r>
      <w:r w:rsidRPr="004C59B8">
        <w:rPr>
          <w:rFonts w:ascii="Times New Roman" w:eastAsia="Times New Roman" w:hAnsi="Times New Roman" w:cs="Times New Roman"/>
          <w:b/>
          <w:bCs/>
          <w:sz w:val="24"/>
          <w:szCs w:val="24"/>
        </w:rPr>
        <w:t>В музыкальном театре.</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Опера.(1</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ч)</w:t>
      </w:r>
      <w:r w:rsidRPr="004C59B8">
        <w:rPr>
          <w:rFonts w:ascii="Times New Roman" w:eastAsia="Times New Roman" w:hAnsi="Times New Roman" w:cs="Times New Roman"/>
          <w:b/>
          <w:bCs/>
          <w:i/>
          <w:iCs/>
          <w:sz w:val="24"/>
          <w:szCs w:val="24"/>
        </w:rPr>
        <w:t xml:space="preserve"> Опера «Иван Сусанин» </w:t>
      </w:r>
      <w:proofErr w:type="spellStart"/>
      <w:r w:rsidRPr="004C59B8">
        <w:rPr>
          <w:rFonts w:ascii="Times New Roman" w:eastAsia="Times New Roman" w:hAnsi="Times New Roman" w:cs="Times New Roman"/>
          <w:b/>
          <w:bCs/>
          <w:i/>
          <w:iCs/>
          <w:sz w:val="24"/>
          <w:szCs w:val="24"/>
        </w:rPr>
        <w:t>М.И.Глинки</w:t>
      </w:r>
      <w:proofErr w:type="spellEnd"/>
      <w:r w:rsidRPr="004C59B8">
        <w:rPr>
          <w:rFonts w:ascii="Times New Roman" w:eastAsia="Times New Roman" w:hAnsi="Times New Roman" w:cs="Times New Roman"/>
          <w:b/>
          <w:bCs/>
          <w:i/>
          <w:iCs/>
          <w:sz w:val="24"/>
          <w:szCs w:val="24"/>
        </w:rPr>
        <w:t>. Новая эпоха в русской музыке. Судьба человеческая – судьба народная. Родина моя, Русская земля!</w:t>
      </w:r>
    </w:p>
    <w:p w:rsidR="007A0A67" w:rsidRPr="004C59B8" w:rsidRDefault="007A0A67" w:rsidP="004C59B8">
      <w:pPr>
        <w:spacing w:after="0"/>
        <w:ind w:left="120" w:firstLine="72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 xml:space="preserve">Расширение и углубление знаний учащихся об оперном спектакле, понимание его драматургии на основе взаимозависимости и взаимодействия явлений и событий, переданных интонационным языком музыки. Формы музыкальной драматургии в опере. Синтез искусств в опере. Глинка – первый русский композитор мирового значения. </w:t>
      </w:r>
      <w:proofErr w:type="spellStart"/>
      <w:r w:rsidRPr="004C59B8">
        <w:rPr>
          <w:rFonts w:ascii="Times New Roman" w:eastAsia="Times New Roman" w:hAnsi="Times New Roman" w:cs="Times New Roman"/>
          <w:sz w:val="24"/>
          <w:szCs w:val="24"/>
        </w:rPr>
        <w:t>Симфонически</w:t>
      </w:r>
      <w:proofErr w:type="spellEnd"/>
      <w:r w:rsidRPr="004C59B8">
        <w:rPr>
          <w:rFonts w:ascii="Times New Roman" w:eastAsia="Times New Roman" w:hAnsi="Times New Roman" w:cs="Times New Roman"/>
          <w:sz w:val="24"/>
          <w:szCs w:val="24"/>
        </w:rPr>
        <w:t xml:space="preserve"> - образный тип музыки, идейность оперы: народ – единая великая личность, сплочённая одним чувством, одной волей.</w:t>
      </w:r>
    </w:p>
    <w:p w:rsidR="007A0A67" w:rsidRPr="004C59B8" w:rsidRDefault="007A0A67" w:rsidP="004C59B8">
      <w:pPr>
        <w:spacing w:after="0"/>
        <w:ind w:left="120"/>
        <w:jc w:val="both"/>
        <w:rPr>
          <w:rFonts w:ascii="Times New Roman" w:eastAsia="Times New Roman" w:hAnsi="Times New Roman" w:cs="Times New Roman"/>
          <w:sz w:val="24"/>
          <w:szCs w:val="24"/>
        </w:rPr>
      </w:pPr>
      <w:r w:rsidRPr="004C59B8">
        <w:rPr>
          <w:rFonts w:ascii="Times New Roman" w:eastAsia="Times New Roman" w:hAnsi="Times New Roman" w:cs="Times New Roman"/>
          <w:b/>
          <w:bCs/>
          <w:i/>
          <w:iCs/>
          <w:sz w:val="24"/>
          <w:szCs w:val="24"/>
        </w:rPr>
        <w:t xml:space="preserve">Уроки 3. </w:t>
      </w:r>
      <w:r w:rsidRPr="004C59B8">
        <w:rPr>
          <w:rFonts w:ascii="Times New Roman" w:eastAsia="Times New Roman" w:hAnsi="Times New Roman" w:cs="Times New Roman"/>
          <w:b/>
          <w:bCs/>
          <w:sz w:val="24"/>
          <w:szCs w:val="24"/>
        </w:rPr>
        <w:t>«Опера</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«Князь Игорь».</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(1</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ч)</w:t>
      </w:r>
      <w:r w:rsidRPr="004C59B8">
        <w:rPr>
          <w:rFonts w:ascii="Times New Roman" w:eastAsia="Times New Roman" w:hAnsi="Times New Roman" w:cs="Times New Roman"/>
          <w:b/>
          <w:bCs/>
          <w:i/>
          <w:iCs/>
          <w:sz w:val="24"/>
          <w:szCs w:val="24"/>
        </w:rPr>
        <w:t xml:space="preserve"> Русская эпическая опера. Ария князя Игоря. Портрет половцев. Плач Ярославны».</w:t>
      </w:r>
    </w:p>
    <w:p w:rsidR="007A0A67" w:rsidRPr="004C59B8" w:rsidRDefault="007A0A67" w:rsidP="004C59B8">
      <w:pPr>
        <w:spacing w:after="0"/>
        <w:ind w:left="120" w:firstLine="607"/>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Обобщение представлений учащихся о жанре эпической оперы, усвоение принципов драматургического развития на основе знакомства с музыкальными характеристиками её героев (сольными и хоровыми). Продолжать знакомить учащихся с героическими образами русской истории.</w:t>
      </w:r>
    </w:p>
    <w:p w:rsidR="007A0A67" w:rsidRPr="004C59B8" w:rsidRDefault="005940A2" w:rsidP="004C59B8">
      <w:pPr>
        <w:spacing w:after="0"/>
        <w:ind w:left="1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Уроки 4</w:t>
      </w:r>
      <w:r w:rsidR="007A0A67" w:rsidRPr="004C59B8">
        <w:rPr>
          <w:rFonts w:ascii="Times New Roman" w:eastAsia="Times New Roman" w:hAnsi="Times New Roman" w:cs="Times New Roman"/>
          <w:b/>
          <w:bCs/>
          <w:i/>
          <w:iCs/>
          <w:sz w:val="24"/>
          <w:szCs w:val="24"/>
        </w:rPr>
        <w:t xml:space="preserve">. </w:t>
      </w:r>
      <w:r w:rsidR="007A0A67" w:rsidRPr="004C59B8">
        <w:rPr>
          <w:rFonts w:ascii="Times New Roman" w:eastAsia="Times New Roman" w:hAnsi="Times New Roman" w:cs="Times New Roman"/>
          <w:b/>
          <w:bCs/>
          <w:sz w:val="24"/>
          <w:szCs w:val="24"/>
        </w:rPr>
        <w:t>В музыкальном театре.</w:t>
      </w:r>
      <w:r w:rsidR="007A0A67" w:rsidRPr="004C59B8">
        <w:rPr>
          <w:rFonts w:ascii="Times New Roman" w:eastAsia="Times New Roman" w:hAnsi="Times New Roman" w:cs="Times New Roman"/>
          <w:b/>
          <w:bCs/>
          <w:i/>
          <w:iCs/>
          <w:sz w:val="24"/>
          <w:szCs w:val="24"/>
        </w:rPr>
        <w:t xml:space="preserve"> </w:t>
      </w:r>
      <w:r w:rsidR="007A0A67" w:rsidRPr="004C59B8">
        <w:rPr>
          <w:rFonts w:ascii="Times New Roman" w:eastAsia="Times New Roman" w:hAnsi="Times New Roman" w:cs="Times New Roman"/>
          <w:b/>
          <w:bCs/>
          <w:sz w:val="24"/>
          <w:szCs w:val="24"/>
        </w:rPr>
        <w:t>Балет.</w:t>
      </w:r>
      <w:r w:rsidR="007A0A67" w:rsidRPr="004C59B8">
        <w:rPr>
          <w:rFonts w:ascii="Times New Roman" w:eastAsia="Times New Roman" w:hAnsi="Times New Roman" w:cs="Times New Roman"/>
          <w:b/>
          <w:bCs/>
          <w:i/>
          <w:iCs/>
          <w:sz w:val="24"/>
          <w:szCs w:val="24"/>
        </w:rPr>
        <w:t xml:space="preserve"> </w:t>
      </w:r>
      <w:r w:rsidR="007A0A67" w:rsidRPr="004C59B8">
        <w:rPr>
          <w:rFonts w:ascii="Times New Roman" w:eastAsia="Times New Roman" w:hAnsi="Times New Roman" w:cs="Times New Roman"/>
          <w:b/>
          <w:bCs/>
          <w:sz w:val="24"/>
          <w:szCs w:val="24"/>
        </w:rPr>
        <w:t>(1</w:t>
      </w:r>
      <w:r w:rsidR="007A0A67" w:rsidRPr="004C59B8">
        <w:rPr>
          <w:rFonts w:ascii="Times New Roman" w:eastAsia="Times New Roman" w:hAnsi="Times New Roman" w:cs="Times New Roman"/>
          <w:b/>
          <w:bCs/>
          <w:i/>
          <w:iCs/>
          <w:sz w:val="24"/>
          <w:szCs w:val="24"/>
        </w:rPr>
        <w:t xml:space="preserve"> </w:t>
      </w:r>
      <w:r w:rsidR="007A0A67" w:rsidRPr="004C59B8">
        <w:rPr>
          <w:rFonts w:ascii="Times New Roman" w:eastAsia="Times New Roman" w:hAnsi="Times New Roman" w:cs="Times New Roman"/>
          <w:b/>
          <w:bCs/>
          <w:sz w:val="24"/>
          <w:szCs w:val="24"/>
        </w:rPr>
        <w:t>ч)</w:t>
      </w:r>
      <w:r w:rsidR="007A0A67" w:rsidRPr="004C59B8">
        <w:rPr>
          <w:rFonts w:ascii="Times New Roman" w:eastAsia="Times New Roman" w:hAnsi="Times New Roman" w:cs="Times New Roman"/>
          <w:b/>
          <w:bCs/>
          <w:i/>
          <w:iCs/>
          <w:sz w:val="24"/>
          <w:szCs w:val="24"/>
        </w:rPr>
        <w:t xml:space="preserve"> Балет Б.И.</w:t>
      </w:r>
      <w:r>
        <w:rPr>
          <w:rFonts w:ascii="Times New Roman" w:eastAsia="Times New Roman" w:hAnsi="Times New Roman" w:cs="Times New Roman"/>
          <w:b/>
          <w:bCs/>
          <w:i/>
          <w:iCs/>
          <w:sz w:val="24"/>
          <w:szCs w:val="24"/>
        </w:rPr>
        <w:t xml:space="preserve"> </w:t>
      </w:r>
      <w:r w:rsidR="007A0A67" w:rsidRPr="004C59B8">
        <w:rPr>
          <w:rFonts w:ascii="Times New Roman" w:eastAsia="Times New Roman" w:hAnsi="Times New Roman" w:cs="Times New Roman"/>
          <w:b/>
          <w:bCs/>
          <w:i/>
          <w:iCs/>
          <w:sz w:val="24"/>
          <w:szCs w:val="24"/>
        </w:rPr>
        <w:t>Тищенко «Ярославна». Вступление. Стон Русской земли. Первая битва с половцами. Плач Ярославны. Молитва</w:t>
      </w:r>
    </w:p>
    <w:p w:rsidR="007A0A67" w:rsidRPr="004C59B8" w:rsidRDefault="007A0A67" w:rsidP="004C59B8">
      <w:pPr>
        <w:spacing w:after="0"/>
        <w:ind w:left="120" w:firstLine="636"/>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Актуализировать знания учащихся о балете на знакомом им музыкальном материале, раскрыть особенности драматургического развития образов на основе контраста, сопоставления. Формы музыкальной драматургии в балете: классические и характерные танцы, действенные эпизоды, хореографические ансамбли. Основа драматургического развития в балете - идея поиска ответов на вечные вопросы жизни. Значение синтеза различных искусств в балете.</w:t>
      </w:r>
    </w:p>
    <w:p w:rsidR="007A0A67" w:rsidRPr="004C59B8" w:rsidRDefault="007A0A67" w:rsidP="004C59B8">
      <w:pPr>
        <w:spacing w:after="0"/>
        <w:ind w:left="120" w:firstLine="763"/>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Современное прочтение произведения древнерусской литературы «Слово о полку Игореве» в жанре балета; анализ основных образов балета Б.</w:t>
      </w:r>
      <w:r w:rsidR="005940A2">
        <w:rPr>
          <w:rFonts w:ascii="Times New Roman" w:eastAsia="Times New Roman" w:hAnsi="Times New Roman" w:cs="Times New Roman"/>
          <w:sz w:val="24"/>
          <w:szCs w:val="24"/>
        </w:rPr>
        <w:t xml:space="preserve"> </w:t>
      </w:r>
      <w:r w:rsidRPr="004C59B8">
        <w:rPr>
          <w:rFonts w:ascii="Times New Roman" w:eastAsia="Times New Roman" w:hAnsi="Times New Roman" w:cs="Times New Roman"/>
          <w:sz w:val="24"/>
          <w:szCs w:val="24"/>
        </w:rPr>
        <w:t>Тищенко «Ярославна»; сравнение образных сфер балета с образами оперы А.</w:t>
      </w:r>
      <w:r w:rsidR="005940A2">
        <w:rPr>
          <w:rFonts w:ascii="Times New Roman" w:eastAsia="Times New Roman" w:hAnsi="Times New Roman" w:cs="Times New Roman"/>
          <w:sz w:val="24"/>
          <w:szCs w:val="24"/>
        </w:rPr>
        <w:t xml:space="preserve"> </w:t>
      </w:r>
      <w:r w:rsidRPr="004C59B8">
        <w:rPr>
          <w:rFonts w:ascii="Times New Roman" w:eastAsia="Times New Roman" w:hAnsi="Times New Roman" w:cs="Times New Roman"/>
          <w:sz w:val="24"/>
          <w:szCs w:val="24"/>
        </w:rPr>
        <w:t>Бородина «Князь Игорь».</w:t>
      </w:r>
    </w:p>
    <w:p w:rsidR="007A0A67" w:rsidRPr="004C59B8" w:rsidRDefault="007A0A67" w:rsidP="004C59B8">
      <w:pPr>
        <w:spacing w:after="0"/>
        <w:ind w:left="400"/>
        <w:jc w:val="both"/>
        <w:rPr>
          <w:rFonts w:ascii="Times New Roman" w:eastAsia="Times New Roman" w:hAnsi="Times New Roman" w:cs="Times New Roman"/>
          <w:sz w:val="24"/>
          <w:szCs w:val="24"/>
        </w:rPr>
      </w:pPr>
      <w:r w:rsidRPr="004C59B8">
        <w:rPr>
          <w:rFonts w:ascii="Times New Roman" w:eastAsia="Times New Roman" w:hAnsi="Times New Roman" w:cs="Times New Roman"/>
          <w:b/>
          <w:bCs/>
          <w:sz w:val="24"/>
          <w:szCs w:val="24"/>
        </w:rPr>
        <w:t>Тема II полугодия: «Мир образов камерной и симфонической музыки» (5 часов)</w:t>
      </w:r>
    </w:p>
    <w:p w:rsidR="007A0A67" w:rsidRPr="004C59B8" w:rsidRDefault="007A0A67" w:rsidP="004C59B8">
      <w:pPr>
        <w:spacing w:after="0"/>
        <w:ind w:left="120" w:firstLine="60"/>
        <w:jc w:val="both"/>
        <w:rPr>
          <w:rFonts w:ascii="Times New Roman" w:hAnsi="Times New Roman" w:cs="Times New Roman"/>
          <w:sz w:val="24"/>
          <w:szCs w:val="24"/>
        </w:rPr>
      </w:pPr>
      <w:r w:rsidRPr="004C59B8">
        <w:rPr>
          <w:rFonts w:ascii="Times New Roman" w:eastAsia="Times New Roman" w:hAnsi="Times New Roman" w:cs="Times New Roman"/>
          <w:b/>
          <w:bCs/>
          <w:i/>
          <w:iCs/>
          <w:sz w:val="24"/>
          <w:szCs w:val="24"/>
        </w:rPr>
        <w:t>Урок 1</w:t>
      </w:r>
      <w:r w:rsidRPr="004C59B8">
        <w:rPr>
          <w:rFonts w:ascii="Times New Roman" w:eastAsia="Times New Roman" w:hAnsi="Times New Roman" w:cs="Times New Roman"/>
          <w:b/>
          <w:bCs/>
          <w:sz w:val="24"/>
          <w:szCs w:val="24"/>
        </w:rPr>
        <w:t>.</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Сюжеты и образы духовной музыки. (1</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ч)</w:t>
      </w:r>
      <w:r w:rsidR="005940A2">
        <w:rPr>
          <w:rFonts w:ascii="Times New Roman" w:eastAsia="Times New Roman" w:hAnsi="Times New Roman" w:cs="Times New Roman"/>
          <w:b/>
          <w:bCs/>
          <w:sz w:val="24"/>
          <w:szCs w:val="24"/>
        </w:rPr>
        <w:t xml:space="preserve"> </w:t>
      </w:r>
      <w:r w:rsidRPr="004C59B8">
        <w:rPr>
          <w:rFonts w:ascii="Times New Roman" w:eastAsia="Times New Roman" w:hAnsi="Times New Roman" w:cs="Times New Roman"/>
          <w:b/>
          <w:bCs/>
          <w:i/>
          <w:iCs/>
          <w:sz w:val="24"/>
          <w:szCs w:val="24"/>
        </w:rPr>
        <w:t>Высокая месса. «От страдания к радости». Всенощное бдение. Музыкальное зодчество России. Образы Вечерни и Утрени».)</w:t>
      </w:r>
    </w:p>
    <w:p w:rsidR="007A0A67" w:rsidRPr="004C59B8" w:rsidRDefault="007A0A67" w:rsidP="004C59B8">
      <w:pPr>
        <w:spacing w:after="0"/>
        <w:ind w:left="120" w:firstLine="936"/>
        <w:jc w:val="both"/>
        <w:rPr>
          <w:rFonts w:ascii="Times New Roman" w:hAnsi="Times New Roman" w:cs="Times New Roman"/>
          <w:sz w:val="24"/>
          <w:szCs w:val="24"/>
        </w:rPr>
      </w:pPr>
      <w:r w:rsidRPr="004C59B8">
        <w:rPr>
          <w:rFonts w:ascii="Times New Roman" w:eastAsia="Times New Roman" w:hAnsi="Times New Roman" w:cs="Times New Roman"/>
          <w:sz w:val="24"/>
          <w:szCs w:val="24"/>
        </w:rPr>
        <w:t>Актуализировать музыкальный опыт учащихся, связанный с образами духовной музыки, познакомить с вокально-драматическим творчеством русских и зарубежных композиторов (на примере «Высокой мессы» И.-С.</w:t>
      </w:r>
      <w:r w:rsidR="005940A2">
        <w:rPr>
          <w:rFonts w:ascii="Times New Roman" w:eastAsia="Times New Roman" w:hAnsi="Times New Roman" w:cs="Times New Roman"/>
          <w:sz w:val="24"/>
          <w:szCs w:val="24"/>
        </w:rPr>
        <w:t xml:space="preserve"> </w:t>
      </w:r>
      <w:r w:rsidRPr="004C59B8">
        <w:rPr>
          <w:rFonts w:ascii="Times New Roman" w:eastAsia="Times New Roman" w:hAnsi="Times New Roman" w:cs="Times New Roman"/>
          <w:sz w:val="24"/>
          <w:szCs w:val="24"/>
        </w:rPr>
        <w:t>Баха и «Всенощного бдения» С.В.</w:t>
      </w:r>
      <w:r w:rsidR="005940A2">
        <w:rPr>
          <w:rFonts w:ascii="Times New Roman" w:eastAsia="Times New Roman" w:hAnsi="Times New Roman" w:cs="Times New Roman"/>
          <w:sz w:val="24"/>
          <w:szCs w:val="24"/>
        </w:rPr>
        <w:t xml:space="preserve"> </w:t>
      </w:r>
      <w:r w:rsidRPr="004C59B8">
        <w:rPr>
          <w:rFonts w:ascii="Times New Roman" w:eastAsia="Times New Roman" w:hAnsi="Times New Roman" w:cs="Times New Roman"/>
          <w:sz w:val="24"/>
          <w:szCs w:val="24"/>
        </w:rPr>
        <w:t xml:space="preserve">Рахманинова). Понимание того, насколько интерпретации современных исполнителей </w:t>
      </w:r>
      <w:r w:rsidRPr="004C59B8">
        <w:rPr>
          <w:rFonts w:ascii="Times New Roman" w:eastAsia="Times New Roman" w:hAnsi="Times New Roman" w:cs="Times New Roman"/>
          <w:sz w:val="24"/>
          <w:szCs w:val="24"/>
        </w:rPr>
        <w:lastRenderedPageBreak/>
        <w:t>отвечают замыслам авторов, в чём их достоинство, а в чём – недостатки в воплощении музыкального образа.</w:t>
      </w:r>
    </w:p>
    <w:p w:rsidR="007A0A67" w:rsidRPr="004C59B8" w:rsidRDefault="007A0A67" w:rsidP="004C59B8">
      <w:pPr>
        <w:spacing w:after="0"/>
        <w:ind w:left="120"/>
        <w:jc w:val="both"/>
        <w:rPr>
          <w:rFonts w:ascii="Times New Roman" w:hAnsi="Times New Roman" w:cs="Times New Roman"/>
          <w:sz w:val="24"/>
          <w:szCs w:val="24"/>
        </w:rPr>
      </w:pPr>
      <w:r w:rsidRPr="004C59B8">
        <w:rPr>
          <w:rFonts w:ascii="Times New Roman" w:eastAsia="Times New Roman" w:hAnsi="Times New Roman" w:cs="Times New Roman"/>
          <w:b/>
          <w:bCs/>
          <w:i/>
          <w:iCs/>
          <w:sz w:val="24"/>
          <w:szCs w:val="24"/>
        </w:rPr>
        <w:t xml:space="preserve">Урок 2. </w:t>
      </w:r>
      <w:r w:rsidRPr="004C59B8">
        <w:rPr>
          <w:rFonts w:ascii="Times New Roman" w:eastAsia="Times New Roman" w:hAnsi="Times New Roman" w:cs="Times New Roman"/>
          <w:b/>
          <w:bCs/>
          <w:sz w:val="24"/>
          <w:szCs w:val="24"/>
        </w:rPr>
        <w:t>Рок</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опера  Э.</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Л.</w:t>
      </w:r>
      <w:r w:rsidRPr="004C59B8">
        <w:rPr>
          <w:rFonts w:ascii="Times New Roman" w:eastAsia="Times New Roman" w:hAnsi="Times New Roman" w:cs="Times New Roman"/>
          <w:b/>
          <w:bCs/>
          <w:i/>
          <w:iCs/>
          <w:sz w:val="24"/>
          <w:szCs w:val="24"/>
        </w:rPr>
        <w:t xml:space="preserve"> </w:t>
      </w:r>
      <w:proofErr w:type="spellStart"/>
      <w:r w:rsidRPr="004C59B8">
        <w:rPr>
          <w:rFonts w:ascii="Times New Roman" w:eastAsia="Times New Roman" w:hAnsi="Times New Roman" w:cs="Times New Roman"/>
          <w:b/>
          <w:bCs/>
          <w:sz w:val="24"/>
          <w:szCs w:val="24"/>
        </w:rPr>
        <w:t>Уэббера</w:t>
      </w:r>
      <w:proofErr w:type="spellEnd"/>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«Иисус Христос</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суперзвезда». (1</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ч)</w:t>
      </w:r>
      <w:r w:rsidR="005940A2">
        <w:rPr>
          <w:rFonts w:ascii="Times New Roman" w:eastAsia="Times New Roman" w:hAnsi="Times New Roman" w:cs="Times New Roman"/>
          <w:b/>
          <w:bCs/>
          <w:sz w:val="24"/>
          <w:szCs w:val="24"/>
        </w:rPr>
        <w:t xml:space="preserve"> </w:t>
      </w:r>
      <w:r w:rsidRPr="004C59B8">
        <w:rPr>
          <w:rFonts w:ascii="Times New Roman" w:eastAsia="Times New Roman" w:hAnsi="Times New Roman" w:cs="Times New Roman"/>
          <w:b/>
          <w:bCs/>
          <w:i/>
          <w:iCs/>
          <w:sz w:val="24"/>
          <w:szCs w:val="24"/>
        </w:rPr>
        <w:t>Вечные темы.</w:t>
      </w:r>
    </w:p>
    <w:p w:rsidR="007A0A67" w:rsidRPr="004C59B8" w:rsidRDefault="007A0A67" w:rsidP="004C59B8">
      <w:pPr>
        <w:spacing w:after="0"/>
        <w:ind w:left="120"/>
        <w:jc w:val="both"/>
        <w:rPr>
          <w:rFonts w:ascii="Times New Roman" w:hAnsi="Times New Roman" w:cs="Times New Roman"/>
          <w:sz w:val="24"/>
          <w:szCs w:val="24"/>
        </w:rPr>
      </w:pPr>
      <w:r w:rsidRPr="004C59B8">
        <w:rPr>
          <w:rFonts w:ascii="Times New Roman" w:eastAsia="Times New Roman" w:hAnsi="Times New Roman" w:cs="Times New Roman"/>
          <w:b/>
          <w:bCs/>
          <w:i/>
          <w:iCs/>
          <w:sz w:val="24"/>
          <w:szCs w:val="24"/>
        </w:rPr>
        <w:t>Главные образы.</w:t>
      </w:r>
    </w:p>
    <w:p w:rsidR="007A0A67" w:rsidRPr="004C59B8" w:rsidRDefault="007A0A67" w:rsidP="004C59B8">
      <w:pPr>
        <w:spacing w:after="0"/>
        <w:ind w:left="120" w:firstLine="958"/>
        <w:jc w:val="both"/>
        <w:rPr>
          <w:rFonts w:ascii="Times New Roman" w:hAnsi="Times New Roman" w:cs="Times New Roman"/>
          <w:sz w:val="24"/>
          <w:szCs w:val="24"/>
        </w:rPr>
      </w:pPr>
      <w:r w:rsidRPr="004C59B8">
        <w:rPr>
          <w:rFonts w:ascii="Times New Roman" w:eastAsia="Times New Roman" w:hAnsi="Times New Roman" w:cs="Times New Roman"/>
          <w:sz w:val="24"/>
          <w:szCs w:val="24"/>
        </w:rPr>
        <w:t xml:space="preserve">Знакомство с фрагментами рок-оперы Э.-Л. </w:t>
      </w:r>
      <w:proofErr w:type="spellStart"/>
      <w:r w:rsidRPr="004C59B8">
        <w:rPr>
          <w:rFonts w:ascii="Times New Roman" w:eastAsia="Times New Roman" w:hAnsi="Times New Roman" w:cs="Times New Roman"/>
          <w:sz w:val="24"/>
          <w:szCs w:val="24"/>
        </w:rPr>
        <w:t>Уэббера</w:t>
      </w:r>
      <w:proofErr w:type="spellEnd"/>
      <w:r w:rsidRPr="004C59B8">
        <w:rPr>
          <w:rFonts w:ascii="Times New Roman" w:eastAsia="Times New Roman" w:hAnsi="Times New Roman" w:cs="Times New Roman"/>
          <w:sz w:val="24"/>
          <w:szCs w:val="24"/>
        </w:rPr>
        <w:t>; вопрос о традициях и новаторстве в жанре оперы; драматургия развития и музыкальный язык основных образов</w:t>
      </w:r>
    </w:p>
    <w:p w:rsidR="007A0A67" w:rsidRPr="004C59B8" w:rsidRDefault="007A0A67" w:rsidP="004C59B8">
      <w:pPr>
        <w:spacing w:after="0"/>
        <w:ind w:right="180"/>
        <w:jc w:val="both"/>
        <w:rPr>
          <w:rFonts w:ascii="Times New Roman" w:hAnsi="Times New Roman" w:cs="Times New Roman"/>
          <w:sz w:val="24"/>
          <w:szCs w:val="24"/>
        </w:rPr>
      </w:pPr>
      <w:r w:rsidRPr="004C59B8">
        <w:rPr>
          <w:rFonts w:ascii="Times New Roman" w:eastAsia="Times New Roman" w:hAnsi="Times New Roman" w:cs="Times New Roman"/>
          <w:sz w:val="24"/>
          <w:szCs w:val="24"/>
        </w:rPr>
        <w:t>рок-оперы. Приёмы драматургического развития в опере (</w:t>
      </w:r>
      <w:r w:rsidRPr="004C59B8">
        <w:rPr>
          <w:rFonts w:ascii="Times New Roman" w:eastAsia="Times New Roman" w:hAnsi="Times New Roman" w:cs="Times New Roman"/>
          <w:i/>
          <w:iCs/>
          <w:sz w:val="24"/>
          <w:szCs w:val="24"/>
        </w:rPr>
        <w:t>повтор,</w:t>
      </w:r>
      <w:r w:rsidRPr="004C59B8">
        <w:rPr>
          <w:rFonts w:ascii="Times New Roman" w:eastAsia="Times New Roman" w:hAnsi="Times New Roman" w:cs="Times New Roman"/>
          <w:sz w:val="24"/>
          <w:szCs w:val="24"/>
        </w:rPr>
        <w:t xml:space="preserve"> </w:t>
      </w:r>
      <w:r w:rsidRPr="004C59B8">
        <w:rPr>
          <w:rFonts w:ascii="Times New Roman" w:eastAsia="Times New Roman" w:hAnsi="Times New Roman" w:cs="Times New Roman"/>
          <w:i/>
          <w:iCs/>
          <w:sz w:val="24"/>
          <w:szCs w:val="24"/>
        </w:rPr>
        <w:t>контраст,</w:t>
      </w:r>
      <w:r w:rsidRPr="004C59B8">
        <w:rPr>
          <w:rFonts w:ascii="Times New Roman" w:eastAsia="Times New Roman" w:hAnsi="Times New Roman" w:cs="Times New Roman"/>
          <w:sz w:val="24"/>
          <w:szCs w:val="24"/>
        </w:rPr>
        <w:t xml:space="preserve"> </w:t>
      </w:r>
      <w:proofErr w:type="spellStart"/>
      <w:r w:rsidRPr="004C59B8">
        <w:rPr>
          <w:rFonts w:ascii="Times New Roman" w:eastAsia="Times New Roman" w:hAnsi="Times New Roman" w:cs="Times New Roman"/>
          <w:i/>
          <w:iCs/>
          <w:sz w:val="24"/>
          <w:szCs w:val="24"/>
        </w:rPr>
        <w:t>вариационность</w:t>
      </w:r>
      <w:proofErr w:type="spellEnd"/>
      <w:r w:rsidRPr="004C59B8">
        <w:rPr>
          <w:rFonts w:ascii="Times New Roman" w:eastAsia="Times New Roman" w:hAnsi="Times New Roman" w:cs="Times New Roman"/>
          <w:i/>
          <w:iCs/>
          <w:sz w:val="24"/>
          <w:szCs w:val="24"/>
        </w:rPr>
        <w:t>). Средства драматургического развития музыкальных образов.</w:t>
      </w:r>
    </w:p>
    <w:p w:rsidR="007A0A67" w:rsidRPr="00486790" w:rsidRDefault="005940A2" w:rsidP="004C59B8">
      <w:pPr>
        <w:spacing w:after="0"/>
        <w:ind w:left="420" w:right="180"/>
        <w:jc w:val="both"/>
        <w:rPr>
          <w:rFonts w:ascii="Times New Roman" w:hAnsi="Times New Roman" w:cs="Times New Roman"/>
          <w:sz w:val="24"/>
          <w:szCs w:val="24"/>
        </w:rPr>
      </w:pPr>
      <w:r w:rsidRPr="00486790">
        <w:rPr>
          <w:rFonts w:ascii="Times New Roman" w:eastAsia="Times New Roman" w:hAnsi="Times New Roman" w:cs="Times New Roman"/>
          <w:b/>
          <w:bCs/>
          <w:i/>
          <w:iCs/>
          <w:sz w:val="24"/>
          <w:szCs w:val="24"/>
        </w:rPr>
        <w:t>Урок1</w:t>
      </w:r>
      <w:r w:rsidR="007A0A67" w:rsidRPr="00486790">
        <w:rPr>
          <w:rFonts w:ascii="Times New Roman" w:eastAsia="Times New Roman" w:hAnsi="Times New Roman" w:cs="Times New Roman"/>
          <w:b/>
          <w:bCs/>
          <w:i/>
          <w:iCs/>
          <w:sz w:val="24"/>
          <w:szCs w:val="24"/>
        </w:rPr>
        <w:t xml:space="preserve">. </w:t>
      </w:r>
      <w:r w:rsidR="007A0A67" w:rsidRPr="00486790">
        <w:rPr>
          <w:rFonts w:ascii="Times New Roman" w:eastAsia="Times New Roman" w:hAnsi="Times New Roman" w:cs="Times New Roman"/>
          <w:b/>
          <w:bCs/>
          <w:sz w:val="24"/>
          <w:szCs w:val="24"/>
        </w:rPr>
        <w:t>Музыка к драматическому спектаклю.</w:t>
      </w:r>
      <w:r w:rsidR="007A0A67" w:rsidRPr="00486790">
        <w:rPr>
          <w:rFonts w:ascii="Times New Roman" w:eastAsia="Times New Roman" w:hAnsi="Times New Roman" w:cs="Times New Roman"/>
          <w:b/>
          <w:bCs/>
          <w:i/>
          <w:iCs/>
          <w:sz w:val="24"/>
          <w:szCs w:val="24"/>
        </w:rPr>
        <w:t xml:space="preserve"> </w:t>
      </w:r>
      <w:r w:rsidRPr="00486790">
        <w:rPr>
          <w:rFonts w:ascii="Times New Roman" w:eastAsia="Times New Roman" w:hAnsi="Times New Roman" w:cs="Times New Roman"/>
          <w:b/>
          <w:bCs/>
          <w:sz w:val="24"/>
          <w:szCs w:val="24"/>
        </w:rPr>
        <w:t>(</w:t>
      </w:r>
      <w:r w:rsidR="007A0A67" w:rsidRPr="00486790">
        <w:rPr>
          <w:rFonts w:ascii="Times New Roman" w:eastAsia="Times New Roman" w:hAnsi="Times New Roman" w:cs="Times New Roman"/>
          <w:b/>
          <w:bCs/>
          <w:sz w:val="24"/>
          <w:szCs w:val="24"/>
        </w:rPr>
        <w:t>1ч)</w:t>
      </w:r>
      <w:r w:rsidR="007A0A67" w:rsidRPr="00486790">
        <w:rPr>
          <w:rFonts w:ascii="Times New Roman" w:eastAsia="Times New Roman" w:hAnsi="Times New Roman" w:cs="Times New Roman"/>
          <w:b/>
          <w:bCs/>
          <w:i/>
          <w:iCs/>
          <w:sz w:val="24"/>
          <w:szCs w:val="24"/>
        </w:rPr>
        <w:t xml:space="preserve"> «Ромео и Джульетта». «Гоголь-сюита». Из музыки к спектаклю «Ревизская сказка». Образы «Гоголь-сюиты. Музыканты – извечные маги…».</w:t>
      </w:r>
    </w:p>
    <w:p w:rsidR="007A0A67" w:rsidRPr="00486790" w:rsidRDefault="007A0A67" w:rsidP="004C59B8">
      <w:pPr>
        <w:spacing w:after="0"/>
        <w:ind w:left="420" w:right="180" w:firstLine="1032"/>
        <w:jc w:val="both"/>
        <w:rPr>
          <w:rFonts w:ascii="Times New Roman" w:hAnsi="Times New Roman" w:cs="Times New Roman"/>
          <w:sz w:val="24"/>
          <w:szCs w:val="24"/>
        </w:rPr>
      </w:pPr>
      <w:r w:rsidRPr="00486790">
        <w:rPr>
          <w:rFonts w:ascii="Times New Roman" w:eastAsia="Times New Roman" w:hAnsi="Times New Roman" w:cs="Times New Roman"/>
          <w:sz w:val="24"/>
          <w:szCs w:val="24"/>
        </w:rPr>
        <w:t>Изучение особенностей музыки к драматическим спектаклям; актуализация жизненно-музыкальных впечатлений учащихся о роли в сценическом действии; выявление контрастности образных сфер театральной музыки; закрепление знаний о взаимодействии музыки и литературы; понимание выразительности музыкальных характеристик главных героев спектакля или его сюжетных линий.</w:t>
      </w:r>
    </w:p>
    <w:p w:rsidR="007A0A67" w:rsidRPr="00486790" w:rsidRDefault="007A0A67" w:rsidP="004C59B8">
      <w:pPr>
        <w:spacing w:after="0"/>
        <w:ind w:left="420" w:right="180"/>
        <w:jc w:val="both"/>
        <w:rPr>
          <w:rFonts w:ascii="Times New Roman" w:hAnsi="Times New Roman" w:cs="Times New Roman"/>
          <w:sz w:val="24"/>
          <w:szCs w:val="24"/>
        </w:rPr>
      </w:pPr>
      <w:r w:rsidRPr="00486790">
        <w:rPr>
          <w:rFonts w:ascii="Times New Roman" w:eastAsia="Times New Roman" w:hAnsi="Times New Roman" w:cs="Times New Roman"/>
          <w:b/>
          <w:bCs/>
          <w:i/>
          <w:iCs/>
          <w:sz w:val="24"/>
          <w:szCs w:val="24"/>
        </w:rPr>
        <w:t>Уроки 4. «</w:t>
      </w:r>
      <w:r w:rsidRPr="00486790">
        <w:rPr>
          <w:rFonts w:ascii="Times New Roman" w:eastAsia="Times New Roman" w:hAnsi="Times New Roman" w:cs="Times New Roman"/>
          <w:b/>
          <w:bCs/>
          <w:sz w:val="24"/>
          <w:szCs w:val="24"/>
        </w:rPr>
        <w:t>Музыкальная драматургия</w:t>
      </w:r>
      <w:r w:rsidRPr="00486790">
        <w:rPr>
          <w:rFonts w:ascii="Times New Roman" w:eastAsia="Times New Roman" w:hAnsi="Times New Roman" w:cs="Times New Roman"/>
          <w:b/>
          <w:bCs/>
          <w:i/>
          <w:iCs/>
          <w:sz w:val="24"/>
          <w:szCs w:val="24"/>
        </w:rPr>
        <w:t xml:space="preserve"> </w:t>
      </w:r>
      <w:r w:rsidRPr="00486790">
        <w:rPr>
          <w:rFonts w:ascii="Times New Roman" w:eastAsia="Times New Roman" w:hAnsi="Times New Roman" w:cs="Times New Roman"/>
          <w:b/>
          <w:bCs/>
          <w:sz w:val="24"/>
          <w:szCs w:val="24"/>
        </w:rPr>
        <w:t>–</w:t>
      </w:r>
      <w:r w:rsidRPr="00486790">
        <w:rPr>
          <w:rFonts w:ascii="Times New Roman" w:eastAsia="Times New Roman" w:hAnsi="Times New Roman" w:cs="Times New Roman"/>
          <w:b/>
          <w:bCs/>
          <w:i/>
          <w:iCs/>
          <w:sz w:val="24"/>
          <w:szCs w:val="24"/>
        </w:rPr>
        <w:t xml:space="preserve"> </w:t>
      </w:r>
      <w:r w:rsidRPr="00486790">
        <w:rPr>
          <w:rFonts w:ascii="Times New Roman" w:eastAsia="Times New Roman" w:hAnsi="Times New Roman" w:cs="Times New Roman"/>
          <w:b/>
          <w:bCs/>
          <w:sz w:val="24"/>
          <w:szCs w:val="24"/>
        </w:rPr>
        <w:t>развитие музыки».</w:t>
      </w:r>
      <w:r w:rsidRPr="00486790">
        <w:rPr>
          <w:rFonts w:ascii="Times New Roman" w:eastAsia="Times New Roman" w:hAnsi="Times New Roman" w:cs="Times New Roman"/>
          <w:b/>
          <w:bCs/>
          <w:i/>
          <w:iCs/>
          <w:sz w:val="24"/>
          <w:szCs w:val="24"/>
        </w:rPr>
        <w:t xml:space="preserve"> </w:t>
      </w:r>
      <w:r w:rsidRPr="00486790">
        <w:rPr>
          <w:rFonts w:ascii="Times New Roman" w:eastAsia="Times New Roman" w:hAnsi="Times New Roman" w:cs="Times New Roman"/>
          <w:b/>
          <w:bCs/>
          <w:sz w:val="24"/>
          <w:szCs w:val="24"/>
        </w:rPr>
        <w:t>(1</w:t>
      </w:r>
      <w:r w:rsidRPr="00486790">
        <w:rPr>
          <w:rFonts w:ascii="Times New Roman" w:eastAsia="Times New Roman" w:hAnsi="Times New Roman" w:cs="Times New Roman"/>
          <w:b/>
          <w:bCs/>
          <w:i/>
          <w:iCs/>
          <w:sz w:val="24"/>
          <w:szCs w:val="24"/>
        </w:rPr>
        <w:t xml:space="preserve"> </w:t>
      </w:r>
      <w:r w:rsidRPr="00486790">
        <w:rPr>
          <w:rFonts w:ascii="Times New Roman" w:eastAsia="Times New Roman" w:hAnsi="Times New Roman" w:cs="Times New Roman"/>
          <w:b/>
          <w:bCs/>
          <w:sz w:val="24"/>
          <w:szCs w:val="24"/>
        </w:rPr>
        <w:t>ч)</w:t>
      </w:r>
      <w:r w:rsidRPr="00486790">
        <w:rPr>
          <w:rFonts w:ascii="Times New Roman" w:eastAsia="Times New Roman" w:hAnsi="Times New Roman" w:cs="Times New Roman"/>
          <w:b/>
          <w:bCs/>
          <w:i/>
          <w:iCs/>
          <w:sz w:val="24"/>
          <w:szCs w:val="24"/>
        </w:rPr>
        <w:t xml:space="preserve"> Два направления музыкальной культуры: духовная и светская музыка.</w:t>
      </w:r>
    </w:p>
    <w:p w:rsidR="007A0A67" w:rsidRPr="00486790" w:rsidRDefault="007A0A67" w:rsidP="004C59B8">
      <w:pPr>
        <w:spacing w:after="0"/>
        <w:ind w:left="420" w:right="180" w:firstLine="1272"/>
        <w:jc w:val="both"/>
        <w:rPr>
          <w:rFonts w:ascii="Times New Roman" w:hAnsi="Times New Roman" w:cs="Times New Roman"/>
          <w:sz w:val="24"/>
          <w:szCs w:val="24"/>
        </w:rPr>
      </w:pPr>
      <w:r w:rsidRPr="00486790">
        <w:rPr>
          <w:rFonts w:ascii="Times New Roman" w:eastAsia="Times New Roman" w:hAnsi="Times New Roman" w:cs="Times New Roman"/>
          <w:sz w:val="24"/>
          <w:szCs w:val="24"/>
        </w:rPr>
        <w:t xml:space="preserve">Актуализировать жизненно-музыкальный опыт учащихся по осмыслению восприятия музыкальной драматургии знакомой им музыки; закрепить понимание таких </w:t>
      </w:r>
      <w:r w:rsidRPr="00486790">
        <w:rPr>
          <w:rFonts w:ascii="Times New Roman" w:eastAsia="Times New Roman" w:hAnsi="Times New Roman" w:cs="Times New Roman"/>
          <w:i/>
          <w:iCs/>
          <w:sz w:val="24"/>
          <w:szCs w:val="24"/>
        </w:rPr>
        <w:t>приёмов развития,</w:t>
      </w:r>
      <w:r w:rsidRPr="00486790">
        <w:rPr>
          <w:rFonts w:ascii="Times New Roman" w:eastAsia="Times New Roman" w:hAnsi="Times New Roman" w:cs="Times New Roman"/>
          <w:sz w:val="24"/>
          <w:szCs w:val="24"/>
        </w:rPr>
        <w:t xml:space="preserve"> </w:t>
      </w:r>
      <w:r w:rsidRPr="00486790">
        <w:rPr>
          <w:rFonts w:ascii="Times New Roman" w:eastAsia="Times New Roman" w:hAnsi="Times New Roman" w:cs="Times New Roman"/>
          <w:i/>
          <w:iCs/>
          <w:sz w:val="24"/>
          <w:szCs w:val="24"/>
        </w:rPr>
        <w:t>как повтор,</w:t>
      </w:r>
      <w:r w:rsidRPr="00486790">
        <w:rPr>
          <w:rFonts w:ascii="Times New Roman" w:eastAsia="Times New Roman" w:hAnsi="Times New Roman" w:cs="Times New Roman"/>
          <w:sz w:val="24"/>
          <w:szCs w:val="24"/>
        </w:rPr>
        <w:t xml:space="preserve"> </w:t>
      </w:r>
      <w:r w:rsidRPr="00486790">
        <w:rPr>
          <w:rFonts w:ascii="Times New Roman" w:eastAsia="Times New Roman" w:hAnsi="Times New Roman" w:cs="Times New Roman"/>
          <w:i/>
          <w:iCs/>
          <w:sz w:val="24"/>
          <w:szCs w:val="24"/>
        </w:rPr>
        <w:t>варьирование,</w:t>
      </w:r>
      <w:r w:rsidRPr="00486790">
        <w:rPr>
          <w:rFonts w:ascii="Times New Roman" w:eastAsia="Times New Roman" w:hAnsi="Times New Roman" w:cs="Times New Roman"/>
          <w:sz w:val="24"/>
          <w:szCs w:val="24"/>
        </w:rPr>
        <w:t xml:space="preserve"> </w:t>
      </w:r>
      <w:r w:rsidRPr="00486790">
        <w:rPr>
          <w:rFonts w:ascii="Times New Roman" w:eastAsia="Times New Roman" w:hAnsi="Times New Roman" w:cs="Times New Roman"/>
          <w:i/>
          <w:iCs/>
          <w:sz w:val="24"/>
          <w:szCs w:val="24"/>
        </w:rPr>
        <w:t>разработка,</w:t>
      </w:r>
      <w:r w:rsidRPr="00486790">
        <w:rPr>
          <w:rFonts w:ascii="Times New Roman" w:eastAsia="Times New Roman" w:hAnsi="Times New Roman" w:cs="Times New Roman"/>
          <w:sz w:val="24"/>
          <w:szCs w:val="24"/>
        </w:rPr>
        <w:t xml:space="preserve"> </w:t>
      </w:r>
      <w:r w:rsidRPr="00486790">
        <w:rPr>
          <w:rFonts w:ascii="Times New Roman" w:eastAsia="Times New Roman" w:hAnsi="Times New Roman" w:cs="Times New Roman"/>
          <w:i/>
          <w:iCs/>
          <w:sz w:val="24"/>
          <w:szCs w:val="24"/>
        </w:rPr>
        <w:t>секвенция,</w:t>
      </w:r>
      <w:r w:rsidRPr="00486790">
        <w:rPr>
          <w:rFonts w:ascii="Times New Roman" w:eastAsia="Times New Roman" w:hAnsi="Times New Roman" w:cs="Times New Roman"/>
          <w:sz w:val="24"/>
          <w:szCs w:val="24"/>
        </w:rPr>
        <w:t xml:space="preserve"> </w:t>
      </w:r>
      <w:r w:rsidRPr="00486790">
        <w:rPr>
          <w:rFonts w:ascii="Times New Roman" w:eastAsia="Times New Roman" w:hAnsi="Times New Roman" w:cs="Times New Roman"/>
          <w:i/>
          <w:iCs/>
          <w:sz w:val="24"/>
          <w:szCs w:val="24"/>
        </w:rPr>
        <w:t>имитация.</w:t>
      </w:r>
    </w:p>
    <w:p w:rsidR="007A0A67" w:rsidRPr="00486790" w:rsidRDefault="007A0A67" w:rsidP="004C59B8">
      <w:pPr>
        <w:spacing w:after="0"/>
        <w:ind w:left="420" w:right="200" w:firstLine="60"/>
        <w:jc w:val="both"/>
        <w:rPr>
          <w:rFonts w:ascii="Times New Roman" w:hAnsi="Times New Roman" w:cs="Times New Roman"/>
          <w:sz w:val="24"/>
          <w:szCs w:val="24"/>
        </w:rPr>
      </w:pPr>
      <w:r w:rsidRPr="00486790">
        <w:rPr>
          <w:rFonts w:ascii="Times New Roman" w:eastAsia="Times New Roman" w:hAnsi="Times New Roman" w:cs="Times New Roman"/>
          <w:sz w:val="24"/>
          <w:szCs w:val="24"/>
        </w:rPr>
        <w:t>Обобщить и систематизировать представления учащихся об особенностях драматургии произведений разных жанров духовной и светской музыки.</w:t>
      </w:r>
    </w:p>
    <w:p w:rsidR="007A0A67" w:rsidRPr="00486790" w:rsidRDefault="007A0A67" w:rsidP="004C59B8">
      <w:pPr>
        <w:spacing w:after="0"/>
        <w:ind w:left="1380" w:right="180" w:hanging="949"/>
        <w:jc w:val="both"/>
        <w:rPr>
          <w:rFonts w:ascii="Times New Roman" w:hAnsi="Times New Roman" w:cs="Times New Roman"/>
          <w:sz w:val="24"/>
          <w:szCs w:val="24"/>
        </w:rPr>
      </w:pPr>
      <w:r w:rsidRPr="00486790">
        <w:rPr>
          <w:rFonts w:ascii="Times New Roman" w:eastAsia="Times New Roman" w:hAnsi="Times New Roman" w:cs="Times New Roman"/>
          <w:b/>
          <w:bCs/>
          <w:i/>
          <w:iCs/>
          <w:sz w:val="24"/>
          <w:szCs w:val="24"/>
        </w:rPr>
        <w:t xml:space="preserve">Уроки 5. </w:t>
      </w:r>
      <w:r w:rsidRPr="00486790">
        <w:rPr>
          <w:rFonts w:ascii="Times New Roman" w:eastAsia="Times New Roman" w:hAnsi="Times New Roman" w:cs="Times New Roman"/>
          <w:b/>
          <w:bCs/>
          <w:sz w:val="24"/>
          <w:szCs w:val="24"/>
        </w:rPr>
        <w:t>Камерная инструментальная музыка. (1</w:t>
      </w:r>
      <w:r w:rsidRPr="00486790">
        <w:rPr>
          <w:rFonts w:ascii="Times New Roman" w:eastAsia="Times New Roman" w:hAnsi="Times New Roman" w:cs="Times New Roman"/>
          <w:b/>
          <w:bCs/>
          <w:i/>
          <w:iCs/>
          <w:sz w:val="24"/>
          <w:szCs w:val="24"/>
        </w:rPr>
        <w:t xml:space="preserve"> </w:t>
      </w:r>
      <w:r w:rsidRPr="00486790">
        <w:rPr>
          <w:rFonts w:ascii="Times New Roman" w:eastAsia="Times New Roman" w:hAnsi="Times New Roman" w:cs="Times New Roman"/>
          <w:b/>
          <w:bCs/>
          <w:sz w:val="24"/>
          <w:szCs w:val="24"/>
        </w:rPr>
        <w:t>ч)</w:t>
      </w:r>
      <w:r w:rsidRPr="00486790">
        <w:rPr>
          <w:rFonts w:ascii="Times New Roman" w:eastAsia="Times New Roman" w:hAnsi="Times New Roman" w:cs="Times New Roman"/>
          <w:b/>
          <w:bCs/>
          <w:i/>
          <w:iCs/>
          <w:sz w:val="24"/>
          <w:szCs w:val="24"/>
        </w:rPr>
        <w:t xml:space="preserve"> Этюд, транскрипция». </w:t>
      </w:r>
      <w:r w:rsidRPr="00486790">
        <w:rPr>
          <w:rFonts w:ascii="Times New Roman" w:eastAsia="Times New Roman" w:hAnsi="Times New Roman" w:cs="Times New Roman"/>
          <w:sz w:val="24"/>
          <w:szCs w:val="24"/>
        </w:rPr>
        <w:t>Особенности развития музыки в камерных жанрах (на примере этюдов эпохи</w:t>
      </w:r>
    </w:p>
    <w:p w:rsidR="007A0A67" w:rsidRPr="004C59B8" w:rsidRDefault="007A0A67" w:rsidP="005940A2">
      <w:pPr>
        <w:spacing w:after="0"/>
        <w:jc w:val="both"/>
        <w:rPr>
          <w:rFonts w:ascii="Times New Roman" w:eastAsia="Times New Roman" w:hAnsi="Times New Roman" w:cs="Times New Roman"/>
          <w:sz w:val="24"/>
          <w:szCs w:val="24"/>
        </w:rPr>
      </w:pPr>
      <w:r w:rsidRPr="00486790">
        <w:rPr>
          <w:rFonts w:ascii="Times New Roman" w:eastAsia="Times New Roman" w:hAnsi="Times New Roman" w:cs="Times New Roman"/>
          <w:sz w:val="24"/>
          <w:szCs w:val="24"/>
        </w:rPr>
        <w:t>романтизма)</w:t>
      </w:r>
      <w:r w:rsidR="005940A2" w:rsidRPr="00486790">
        <w:rPr>
          <w:rFonts w:ascii="Times New Roman" w:eastAsia="Times New Roman" w:hAnsi="Times New Roman" w:cs="Times New Roman"/>
          <w:sz w:val="24"/>
          <w:szCs w:val="24"/>
        </w:rPr>
        <w:t xml:space="preserve">;  знакомство  с  мастерством  </w:t>
      </w:r>
      <w:r w:rsidRPr="00486790">
        <w:rPr>
          <w:rFonts w:ascii="Times New Roman" w:eastAsia="Times New Roman" w:hAnsi="Times New Roman" w:cs="Times New Roman"/>
          <w:i/>
          <w:iCs/>
          <w:sz w:val="24"/>
          <w:szCs w:val="24"/>
        </w:rPr>
        <w:t>«классическая музыка», «классика жанра», «стиль»</w:t>
      </w:r>
      <w:r w:rsidRPr="00486790">
        <w:rPr>
          <w:rFonts w:ascii="Times New Roman" w:eastAsia="Times New Roman" w:hAnsi="Times New Roman" w:cs="Times New Roman"/>
          <w:sz w:val="24"/>
          <w:szCs w:val="24"/>
        </w:rPr>
        <w:t>.</w:t>
      </w:r>
      <w:r w:rsidRPr="00486790">
        <w:rPr>
          <w:rFonts w:ascii="Times New Roman" w:eastAsia="Times New Roman" w:hAnsi="Times New Roman" w:cs="Times New Roman"/>
          <w:i/>
          <w:iCs/>
          <w:sz w:val="24"/>
          <w:szCs w:val="24"/>
        </w:rPr>
        <w:t xml:space="preserve"> </w:t>
      </w:r>
      <w:r w:rsidRPr="00486790">
        <w:rPr>
          <w:rFonts w:ascii="Times New Roman" w:eastAsia="Times New Roman" w:hAnsi="Times New Roman" w:cs="Times New Roman"/>
          <w:sz w:val="24"/>
          <w:szCs w:val="24"/>
        </w:rPr>
        <w:t>Разновидности стилей.</w:t>
      </w:r>
      <w:r w:rsidRPr="00486790">
        <w:rPr>
          <w:rFonts w:ascii="Times New Roman" w:eastAsia="Times New Roman" w:hAnsi="Times New Roman" w:cs="Times New Roman"/>
          <w:i/>
          <w:iCs/>
          <w:sz w:val="24"/>
          <w:szCs w:val="24"/>
        </w:rPr>
        <w:t xml:space="preserve"> </w:t>
      </w:r>
      <w:r w:rsidRPr="00486790">
        <w:rPr>
          <w:rFonts w:ascii="Times New Roman" w:eastAsia="Times New Roman" w:hAnsi="Times New Roman" w:cs="Times New Roman"/>
          <w:sz w:val="24"/>
          <w:szCs w:val="24"/>
        </w:rPr>
        <w:t>Интерпретация</w:t>
      </w:r>
      <w:r w:rsidR="005940A2">
        <w:rPr>
          <w:rFonts w:ascii="Times New Roman" w:eastAsia="Times New Roman" w:hAnsi="Times New Roman" w:cs="Times New Roman"/>
          <w:sz w:val="24"/>
          <w:szCs w:val="24"/>
        </w:rPr>
        <w:t xml:space="preserve"> </w:t>
      </w:r>
      <w:r w:rsidRPr="004C59B8">
        <w:rPr>
          <w:rFonts w:ascii="Times New Roman" w:eastAsia="Times New Roman" w:hAnsi="Times New Roman" w:cs="Times New Roman"/>
          <w:sz w:val="24"/>
          <w:szCs w:val="24"/>
        </w:rPr>
        <w:t>обработка классической музыки прошлого. Классика - это тот опыт, который донесли до нас великие мыслители-художники прошлого. Произведения искусства всегда передают отношение автора к жизни.</w:t>
      </w:r>
    </w:p>
    <w:p w:rsidR="007A0A67" w:rsidRPr="004C59B8" w:rsidRDefault="007A0A67" w:rsidP="004C59B8">
      <w:pPr>
        <w:spacing w:after="0"/>
        <w:ind w:left="120"/>
        <w:jc w:val="both"/>
        <w:rPr>
          <w:rFonts w:ascii="Times New Roman" w:eastAsia="Times New Roman" w:hAnsi="Times New Roman" w:cs="Times New Roman"/>
          <w:sz w:val="24"/>
          <w:szCs w:val="24"/>
        </w:rPr>
      </w:pPr>
      <w:r w:rsidRPr="004C59B8">
        <w:rPr>
          <w:rFonts w:ascii="Times New Roman" w:eastAsia="Times New Roman" w:hAnsi="Times New Roman" w:cs="Times New Roman"/>
          <w:i/>
          <w:iCs/>
          <w:sz w:val="24"/>
          <w:szCs w:val="24"/>
        </w:rPr>
        <w:t>Вводный урок</w:t>
      </w:r>
      <w:r w:rsidRPr="004C59B8">
        <w:rPr>
          <w:rFonts w:ascii="Times New Roman" w:eastAsia="Times New Roman" w:hAnsi="Times New Roman" w:cs="Times New Roman"/>
          <w:sz w:val="24"/>
          <w:szCs w:val="24"/>
        </w:rPr>
        <w:t>.</w:t>
      </w:r>
      <w:r w:rsidRPr="004C59B8">
        <w:rPr>
          <w:rFonts w:ascii="Times New Roman" w:eastAsia="Times New Roman" w:hAnsi="Times New Roman" w:cs="Times New Roman"/>
          <w:i/>
          <w:iCs/>
          <w:sz w:val="24"/>
          <w:szCs w:val="24"/>
        </w:rPr>
        <w:t xml:space="preserve"> </w:t>
      </w:r>
      <w:r w:rsidRPr="004C59B8">
        <w:rPr>
          <w:rFonts w:ascii="Times New Roman" w:eastAsia="Times New Roman" w:hAnsi="Times New Roman" w:cs="Times New Roman"/>
          <w:sz w:val="24"/>
          <w:szCs w:val="24"/>
        </w:rPr>
        <w:t>Актуализировать жизненно-музыкальный опыт учащихся;</w:t>
      </w:r>
      <w:r w:rsidRPr="004C59B8">
        <w:rPr>
          <w:rFonts w:ascii="Times New Roman" w:eastAsia="Times New Roman" w:hAnsi="Times New Roman" w:cs="Times New Roman"/>
          <w:i/>
          <w:iCs/>
          <w:sz w:val="24"/>
          <w:szCs w:val="24"/>
        </w:rPr>
        <w:t xml:space="preserve"> </w:t>
      </w:r>
      <w:r w:rsidRPr="004C59B8">
        <w:rPr>
          <w:rFonts w:ascii="Times New Roman" w:eastAsia="Times New Roman" w:hAnsi="Times New Roman" w:cs="Times New Roman"/>
          <w:sz w:val="24"/>
          <w:szCs w:val="24"/>
        </w:rPr>
        <w:t>помочь им</w:t>
      </w:r>
      <w:r w:rsidRPr="004C59B8">
        <w:rPr>
          <w:rFonts w:ascii="Times New Roman" w:eastAsia="Times New Roman" w:hAnsi="Times New Roman" w:cs="Times New Roman"/>
          <w:i/>
          <w:iCs/>
          <w:sz w:val="24"/>
          <w:szCs w:val="24"/>
        </w:rPr>
        <w:t xml:space="preserve"> </w:t>
      </w:r>
      <w:r w:rsidRPr="004C59B8">
        <w:rPr>
          <w:rFonts w:ascii="Times New Roman" w:eastAsia="Times New Roman" w:hAnsi="Times New Roman" w:cs="Times New Roman"/>
          <w:sz w:val="24"/>
          <w:szCs w:val="24"/>
        </w:rPr>
        <w:t xml:space="preserve">осознать, что встреча с выдающимися музыкальными произведениями является прикосновением к духовному опыту поколений. Понятия: </w:t>
      </w:r>
      <w:r w:rsidRPr="004C59B8">
        <w:rPr>
          <w:rFonts w:ascii="Times New Roman" w:eastAsia="Times New Roman" w:hAnsi="Times New Roman" w:cs="Times New Roman"/>
          <w:i/>
          <w:iCs/>
          <w:sz w:val="24"/>
          <w:szCs w:val="24"/>
        </w:rPr>
        <w:t>«классика», «жанр», «классика</w:t>
      </w:r>
      <w:r w:rsidRPr="004C59B8">
        <w:rPr>
          <w:rFonts w:ascii="Times New Roman" w:eastAsia="Times New Roman" w:hAnsi="Times New Roman" w:cs="Times New Roman"/>
          <w:sz w:val="24"/>
          <w:szCs w:val="24"/>
        </w:rPr>
        <w:t xml:space="preserve"> </w:t>
      </w:r>
      <w:r w:rsidR="005940A2">
        <w:rPr>
          <w:rFonts w:ascii="Times New Roman" w:eastAsia="Times New Roman" w:hAnsi="Times New Roman" w:cs="Times New Roman"/>
          <w:i/>
          <w:iCs/>
          <w:sz w:val="24"/>
          <w:szCs w:val="24"/>
        </w:rPr>
        <w:t>жанра», «стиль» (</w:t>
      </w:r>
      <w:r w:rsidRPr="004C59B8">
        <w:rPr>
          <w:rFonts w:ascii="Times New Roman" w:eastAsia="Times New Roman" w:hAnsi="Times New Roman" w:cs="Times New Roman"/>
          <w:i/>
          <w:iCs/>
          <w:sz w:val="24"/>
          <w:szCs w:val="24"/>
        </w:rPr>
        <w:t>эпохи, национальный, индивидуальный).</w:t>
      </w:r>
    </w:p>
    <w:p w:rsidR="007A0A67" w:rsidRPr="004C59B8" w:rsidRDefault="007A0A67" w:rsidP="004C59B8">
      <w:pPr>
        <w:spacing w:after="0"/>
        <w:ind w:left="120"/>
        <w:jc w:val="both"/>
        <w:rPr>
          <w:rFonts w:ascii="Times New Roman" w:eastAsia="Times New Roman" w:hAnsi="Times New Roman" w:cs="Times New Roman"/>
          <w:sz w:val="24"/>
          <w:szCs w:val="24"/>
        </w:rPr>
      </w:pPr>
      <w:r w:rsidRPr="004C59B8">
        <w:rPr>
          <w:rFonts w:ascii="Times New Roman" w:eastAsia="Times New Roman" w:hAnsi="Times New Roman" w:cs="Times New Roman"/>
          <w:b/>
          <w:bCs/>
          <w:i/>
          <w:iCs/>
          <w:sz w:val="24"/>
          <w:szCs w:val="24"/>
        </w:rPr>
        <w:t xml:space="preserve">Уроки 2. </w:t>
      </w:r>
      <w:r w:rsidRPr="004C59B8">
        <w:rPr>
          <w:rFonts w:ascii="Times New Roman" w:eastAsia="Times New Roman" w:hAnsi="Times New Roman" w:cs="Times New Roman"/>
          <w:b/>
          <w:bCs/>
          <w:sz w:val="24"/>
          <w:szCs w:val="24"/>
        </w:rPr>
        <w:t>В музыкальном театре.</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Опера.</w:t>
      </w:r>
      <w:r w:rsidR="005940A2">
        <w:rPr>
          <w:rFonts w:ascii="Times New Roman" w:eastAsia="Times New Roman" w:hAnsi="Times New Roman" w:cs="Times New Roman"/>
          <w:b/>
          <w:bCs/>
          <w:sz w:val="24"/>
          <w:szCs w:val="24"/>
        </w:rPr>
        <w:t xml:space="preserve"> </w:t>
      </w:r>
      <w:r w:rsidRPr="004C59B8">
        <w:rPr>
          <w:rFonts w:ascii="Times New Roman" w:eastAsia="Times New Roman" w:hAnsi="Times New Roman" w:cs="Times New Roman"/>
          <w:b/>
          <w:bCs/>
          <w:sz w:val="24"/>
          <w:szCs w:val="24"/>
        </w:rPr>
        <w:t>(1</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ч)</w:t>
      </w:r>
      <w:r w:rsidRPr="004C59B8">
        <w:rPr>
          <w:rFonts w:ascii="Times New Roman" w:eastAsia="Times New Roman" w:hAnsi="Times New Roman" w:cs="Times New Roman"/>
          <w:b/>
          <w:bCs/>
          <w:i/>
          <w:iCs/>
          <w:sz w:val="24"/>
          <w:szCs w:val="24"/>
        </w:rPr>
        <w:t xml:space="preserve"> Опера «Иван Сусанин» М.И.</w:t>
      </w:r>
      <w:r w:rsidR="005940A2">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i/>
          <w:iCs/>
          <w:sz w:val="24"/>
          <w:szCs w:val="24"/>
        </w:rPr>
        <w:t>Глинки. Новая эпоха в русской музыке. Судьба человеческая – судьба народная. Родина моя, Русская земля!</w:t>
      </w:r>
    </w:p>
    <w:p w:rsidR="007A0A67" w:rsidRPr="004C59B8" w:rsidRDefault="007A0A67" w:rsidP="004C59B8">
      <w:pPr>
        <w:spacing w:after="0"/>
        <w:ind w:left="120" w:firstLine="72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 xml:space="preserve">Расширение и углубление знаний учащихся об оперном спектакле, понимание его драматургии на основе взаимозависимости и взаимодействия явлений и событий, переданных интонационным языком музыки. Формы музыкальной драматургии в опере. Синтез искусств в опере. Глинка – первый русский композитор мирового значения. </w:t>
      </w:r>
      <w:proofErr w:type="spellStart"/>
      <w:r w:rsidRPr="004C59B8">
        <w:rPr>
          <w:rFonts w:ascii="Times New Roman" w:eastAsia="Times New Roman" w:hAnsi="Times New Roman" w:cs="Times New Roman"/>
          <w:sz w:val="24"/>
          <w:szCs w:val="24"/>
        </w:rPr>
        <w:t>Симфонически</w:t>
      </w:r>
      <w:proofErr w:type="spellEnd"/>
      <w:r w:rsidRPr="004C59B8">
        <w:rPr>
          <w:rFonts w:ascii="Times New Roman" w:eastAsia="Times New Roman" w:hAnsi="Times New Roman" w:cs="Times New Roman"/>
          <w:sz w:val="24"/>
          <w:szCs w:val="24"/>
        </w:rPr>
        <w:t xml:space="preserve"> - образный тип музыки, идейность оперы: народ – единая великая личность, сплочённая одним чувством, одной волей.</w:t>
      </w:r>
    </w:p>
    <w:p w:rsidR="007A0A67" w:rsidRPr="004C59B8" w:rsidRDefault="007A0A67" w:rsidP="004C59B8">
      <w:pPr>
        <w:spacing w:after="0"/>
        <w:ind w:left="120"/>
        <w:jc w:val="both"/>
        <w:rPr>
          <w:rFonts w:ascii="Times New Roman" w:eastAsia="Times New Roman" w:hAnsi="Times New Roman" w:cs="Times New Roman"/>
          <w:sz w:val="24"/>
          <w:szCs w:val="24"/>
        </w:rPr>
      </w:pPr>
      <w:r w:rsidRPr="004C59B8">
        <w:rPr>
          <w:rFonts w:ascii="Times New Roman" w:eastAsia="Times New Roman" w:hAnsi="Times New Roman" w:cs="Times New Roman"/>
          <w:b/>
          <w:bCs/>
          <w:i/>
          <w:iCs/>
          <w:sz w:val="24"/>
          <w:szCs w:val="24"/>
        </w:rPr>
        <w:t xml:space="preserve">Уроки 3. </w:t>
      </w:r>
      <w:r w:rsidRPr="004C59B8">
        <w:rPr>
          <w:rFonts w:ascii="Times New Roman" w:eastAsia="Times New Roman" w:hAnsi="Times New Roman" w:cs="Times New Roman"/>
          <w:b/>
          <w:bCs/>
          <w:sz w:val="24"/>
          <w:szCs w:val="24"/>
        </w:rPr>
        <w:t>«Опера</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«Князь Игорь».</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(1</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ч)</w:t>
      </w:r>
      <w:r w:rsidRPr="004C59B8">
        <w:rPr>
          <w:rFonts w:ascii="Times New Roman" w:eastAsia="Times New Roman" w:hAnsi="Times New Roman" w:cs="Times New Roman"/>
          <w:b/>
          <w:bCs/>
          <w:i/>
          <w:iCs/>
          <w:sz w:val="24"/>
          <w:szCs w:val="24"/>
        </w:rPr>
        <w:t xml:space="preserve"> Русская эпическая опера. Ария князя Игоря. Портрет половцев. Плач Ярославны».</w:t>
      </w:r>
    </w:p>
    <w:p w:rsidR="007A0A67" w:rsidRPr="004C59B8" w:rsidRDefault="007A0A67" w:rsidP="004C59B8">
      <w:pPr>
        <w:spacing w:after="0"/>
        <w:ind w:left="120" w:firstLine="607"/>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lastRenderedPageBreak/>
        <w:t>Обобщение представлений учащихся о жанре эпической оперы, усвоение принципов драматургического развития на основе знакомства с музыкальными характеристиками её героев (сольными и хоровыми). Продолжать знакомить учащихся с героическими образами русской истории.</w:t>
      </w:r>
    </w:p>
    <w:p w:rsidR="007A0A67" w:rsidRPr="004C59B8" w:rsidRDefault="007A0A67" w:rsidP="004C59B8">
      <w:pPr>
        <w:spacing w:after="0"/>
        <w:ind w:left="120"/>
        <w:jc w:val="both"/>
        <w:rPr>
          <w:rFonts w:ascii="Times New Roman" w:eastAsia="Times New Roman" w:hAnsi="Times New Roman" w:cs="Times New Roman"/>
          <w:sz w:val="24"/>
          <w:szCs w:val="24"/>
        </w:rPr>
      </w:pPr>
      <w:r w:rsidRPr="004C59B8">
        <w:rPr>
          <w:rFonts w:ascii="Times New Roman" w:eastAsia="Times New Roman" w:hAnsi="Times New Roman" w:cs="Times New Roman"/>
          <w:b/>
          <w:bCs/>
          <w:i/>
          <w:iCs/>
          <w:sz w:val="24"/>
          <w:szCs w:val="24"/>
        </w:rPr>
        <w:t xml:space="preserve">Уроки 4. </w:t>
      </w:r>
      <w:r w:rsidRPr="004C59B8">
        <w:rPr>
          <w:rFonts w:ascii="Times New Roman" w:eastAsia="Times New Roman" w:hAnsi="Times New Roman" w:cs="Times New Roman"/>
          <w:b/>
          <w:bCs/>
          <w:sz w:val="24"/>
          <w:szCs w:val="24"/>
        </w:rPr>
        <w:t>В музыкальном театре.</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Балет.</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(1</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ч)</w:t>
      </w:r>
      <w:r w:rsidRPr="004C59B8">
        <w:rPr>
          <w:rFonts w:ascii="Times New Roman" w:eastAsia="Times New Roman" w:hAnsi="Times New Roman" w:cs="Times New Roman"/>
          <w:b/>
          <w:bCs/>
          <w:i/>
          <w:iCs/>
          <w:sz w:val="24"/>
          <w:szCs w:val="24"/>
        </w:rPr>
        <w:t xml:space="preserve"> Балет Б.И.</w:t>
      </w:r>
      <w:r w:rsidR="005940A2">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i/>
          <w:iCs/>
          <w:sz w:val="24"/>
          <w:szCs w:val="24"/>
        </w:rPr>
        <w:t>Тищенко «Ярославна». Вступление. Стон Русской земли. Первая битва с половцами. Плач Ярославны. Молитва</w:t>
      </w:r>
    </w:p>
    <w:p w:rsidR="007A0A67" w:rsidRPr="004C59B8" w:rsidRDefault="007A0A67" w:rsidP="004C59B8">
      <w:pPr>
        <w:spacing w:after="0"/>
        <w:ind w:left="120" w:firstLine="636"/>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Актуализировать знания учащихся о балете на знакомом им музыкальном материале, раскрыть особенности драматургического развития образов на основе контраста, сопоставления. Формы музыкальной драматургии в балете: классические и характерные танцы, действенные эпизоды, хореографические ансамбли. Основа драматургического развития в балете - идея поиска ответов на вечные вопросы жизни. Значение синтеза различных искусств в балете.</w:t>
      </w:r>
    </w:p>
    <w:p w:rsidR="007A0A67" w:rsidRPr="004C59B8" w:rsidRDefault="007A0A67" w:rsidP="004C59B8">
      <w:pPr>
        <w:spacing w:after="0"/>
        <w:ind w:left="120" w:firstLine="763"/>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Современное прочтение произведения древнерусской литературы «Слово о полку Игореве» в жанре балета; анализ основных образов балета Б.</w:t>
      </w:r>
      <w:r w:rsidR="005940A2">
        <w:rPr>
          <w:rFonts w:ascii="Times New Roman" w:eastAsia="Times New Roman" w:hAnsi="Times New Roman" w:cs="Times New Roman"/>
          <w:sz w:val="24"/>
          <w:szCs w:val="24"/>
        </w:rPr>
        <w:t xml:space="preserve"> </w:t>
      </w:r>
      <w:r w:rsidRPr="004C59B8">
        <w:rPr>
          <w:rFonts w:ascii="Times New Roman" w:eastAsia="Times New Roman" w:hAnsi="Times New Roman" w:cs="Times New Roman"/>
          <w:sz w:val="24"/>
          <w:szCs w:val="24"/>
        </w:rPr>
        <w:t>Тищенко «Ярославна»; сравнение образных сфер балета с образами оперы А.</w:t>
      </w:r>
      <w:r w:rsidR="005940A2">
        <w:rPr>
          <w:rFonts w:ascii="Times New Roman" w:eastAsia="Times New Roman" w:hAnsi="Times New Roman" w:cs="Times New Roman"/>
          <w:sz w:val="24"/>
          <w:szCs w:val="24"/>
        </w:rPr>
        <w:t xml:space="preserve"> </w:t>
      </w:r>
      <w:r w:rsidRPr="004C59B8">
        <w:rPr>
          <w:rFonts w:ascii="Times New Roman" w:eastAsia="Times New Roman" w:hAnsi="Times New Roman" w:cs="Times New Roman"/>
          <w:sz w:val="24"/>
          <w:szCs w:val="24"/>
        </w:rPr>
        <w:t>Бородина «Князь Игорь».</w:t>
      </w:r>
    </w:p>
    <w:p w:rsidR="007A0A67" w:rsidRPr="004C59B8" w:rsidRDefault="007A0A67" w:rsidP="004C59B8">
      <w:pPr>
        <w:spacing w:after="0"/>
        <w:ind w:left="400"/>
        <w:jc w:val="both"/>
        <w:rPr>
          <w:rFonts w:ascii="Times New Roman" w:eastAsia="Times New Roman" w:hAnsi="Times New Roman" w:cs="Times New Roman"/>
          <w:sz w:val="24"/>
          <w:szCs w:val="24"/>
        </w:rPr>
      </w:pPr>
      <w:r w:rsidRPr="004C59B8">
        <w:rPr>
          <w:rFonts w:ascii="Times New Roman" w:eastAsia="Times New Roman" w:hAnsi="Times New Roman" w:cs="Times New Roman"/>
          <w:b/>
          <w:bCs/>
          <w:sz w:val="24"/>
          <w:szCs w:val="24"/>
        </w:rPr>
        <w:t>Тема II полугодия: «Мир образов камерной и симфонической музыки» (5 часов)</w:t>
      </w:r>
    </w:p>
    <w:p w:rsidR="007A0A67" w:rsidRPr="004C59B8" w:rsidRDefault="007A0A67" w:rsidP="004C59B8">
      <w:pPr>
        <w:spacing w:after="0"/>
        <w:ind w:left="120" w:firstLine="60"/>
        <w:jc w:val="both"/>
        <w:rPr>
          <w:rFonts w:ascii="Times New Roman" w:hAnsi="Times New Roman" w:cs="Times New Roman"/>
          <w:sz w:val="24"/>
          <w:szCs w:val="24"/>
        </w:rPr>
      </w:pPr>
      <w:r w:rsidRPr="004C59B8">
        <w:rPr>
          <w:rFonts w:ascii="Times New Roman" w:eastAsia="Times New Roman" w:hAnsi="Times New Roman" w:cs="Times New Roman"/>
          <w:b/>
          <w:bCs/>
          <w:i/>
          <w:iCs/>
          <w:sz w:val="24"/>
          <w:szCs w:val="24"/>
        </w:rPr>
        <w:t>Урок 1</w:t>
      </w:r>
      <w:r w:rsidRPr="004C59B8">
        <w:rPr>
          <w:rFonts w:ascii="Times New Roman" w:eastAsia="Times New Roman" w:hAnsi="Times New Roman" w:cs="Times New Roman"/>
          <w:b/>
          <w:bCs/>
          <w:sz w:val="24"/>
          <w:szCs w:val="24"/>
        </w:rPr>
        <w:t>.</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Сюжеты и образы духовной музыки. (1</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ч)</w:t>
      </w:r>
      <w:r w:rsidR="005940A2">
        <w:rPr>
          <w:rFonts w:ascii="Times New Roman" w:eastAsia="Times New Roman" w:hAnsi="Times New Roman" w:cs="Times New Roman"/>
          <w:b/>
          <w:bCs/>
          <w:sz w:val="24"/>
          <w:szCs w:val="24"/>
        </w:rPr>
        <w:t xml:space="preserve"> </w:t>
      </w:r>
      <w:r w:rsidRPr="004C59B8">
        <w:rPr>
          <w:rFonts w:ascii="Times New Roman" w:eastAsia="Times New Roman" w:hAnsi="Times New Roman" w:cs="Times New Roman"/>
          <w:b/>
          <w:bCs/>
          <w:i/>
          <w:iCs/>
          <w:sz w:val="24"/>
          <w:szCs w:val="24"/>
        </w:rPr>
        <w:t>Высокая месса. «От страдания к радости». Всенощное бдение. Музыкальное зодчество России. Образы Вечерни и Утрени».)</w:t>
      </w:r>
    </w:p>
    <w:p w:rsidR="007A0A67" w:rsidRPr="004C59B8" w:rsidRDefault="007A0A67" w:rsidP="004C59B8">
      <w:pPr>
        <w:spacing w:after="0"/>
        <w:ind w:left="120" w:firstLine="936"/>
        <w:jc w:val="both"/>
        <w:rPr>
          <w:rFonts w:ascii="Times New Roman" w:hAnsi="Times New Roman" w:cs="Times New Roman"/>
          <w:sz w:val="24"/>
          <w:szCs w:val="24"/>
        </w:rPr>
      </w:pPr>
      <w:r w:rsidRPr="004C59B8">
        <w:rPr>
          <w:rFonts w:ascii="Times New Roman" w:eastAsia="Times New Roman" w:hAnsi="Times New Roman" w:cs="Times New Roman"/>
          <w:sz w:val="24"/>
          <w:szCs w:val="24"/>
        </w:rPr>
        <w:t>Актуализировать музыкальный опыт учащихся, связанный с образами духовной музыки, познакомить с вокально-драматическим творчеством русских и зарубежных композиторов (на примере «Высокой мессы» И.-</w:t>
      </w:r>
      <w:proofErr w:type="spellStart"/>
      <w:r w:rsidRPr="004C59B8">
        <w:rPr>
          <w:rFonts w:ascii="Times New Roman" w:eastAsia="Times New Roman" w:hAnsi="Times New Roman" w:cs="Times New Roman"/>
          <w:sz w:val="24"/>
          <w:szCs w:val="24"/>
        </w:rPr>
        <w:t>С.Баха</w:t>
      </w:r>
      <w:proofErr w:type="spellEnd"/>
      <w:r w:rsidRPr="004C59B8">
        <w:rPr>
          <w:rFonts w:ascii="Times New Roman" w:eastAsia="Times New Roman" w:hAnsi="Times New Roman" w:cs="Times New Roman"/>
          <w:sz w:val="24"/>
          <w:szCs w:val="24"/>
        </w:rPr>
        <w:t xml:space="preserve"> и «Всенощного бдения» </w:t>
      </w:r>
      <w:proofErr w:type="spellStart"/>
      <w:r w:rsidRPr="004C59B8">
        <w:rPr>
          <w:rFonts w:ascii="Times New Roman" w:eastAsia="Times New Roman" w:hAnsi="Times New Roman" w:cs="Times New Roman"/>
          <w:sz w:val="24"/>
          <w:szCs w:val="24"/>
        </w:rPr>
        <w:t>С.В.Рахманинова</w:t>
      </w:r>
      <w:proofErr w:type="spellEnd"/>
      <w:r w:rsidRPr="004C59B8">
        <w:rPr>
          <w:rFonts w:ascii="Times New Roman" w:eastAsia="Times New Roman" w:hAnsi="Times New Roman" w:cs="Times New Roman"/>
          <w:sz w:val="24"/>
          <w:szCs w:val="24"/>
        </w:rPr>
        <w:t>). Понимание того, насколько интерпретации современных исполнителей отвечают замыслам авторов, в чём их достоинство, а в чём – недостатки в воплощении музыкального образа.</w:t>
      </w:r>
    </w:p>
    <w:p w:rsidR="007A0A67" w:rsidRPr="004C59B8" w:rsidRDefault="007A0A67" w:rsidP="004C59B8">
      <w:pPr>
        <w:spacing w:after="0"/>
        <w:jc w:val="both"/>
        <w:rPr>
          <w:rFonts w:ascii="Times New Roman" w:hAnsi="Times New Roman" w:cs="Times New Roman"/>
          <w:sz w:val="24"/>
          <w:szCs w:val="24"/>
        </w:rPr>
      </w:pPr>
    </w:p>
    <w:p w:rsidR="007A0A67" w:rsidRPr="004C59B8" w:rsidRDefault="007A0A67" w:rsidP="004C59B8">
      <w:pPr>
        <w:spacing w:after="0"/>
        <w:ind w:left="120"/>
        <w:jc w:val="both"/>
        <w:rPr>
          <w:rFonts w:ascii="Times New Roman" w:hAnsi="Times New Roman" w:cs="Times New Roman"/>
          <w:sz w:val="24"/>
          <w:szCs w:val="24"/>
        </w:rPr>
      </w:pPr>
      <w:r w:rsidRPr="004C59B8">
        <w:rPr>
          <w:rFonts w:ascii="Times New Roman" w:eastAsia="Times New Roman" w:hAnsi="Times New Roman" w:cs="Times New Roman"/>
          <w:b/>
          <w:bCs/>
          <w:i/>
          <w:iCs/>
          <w:sz w:val="24"/>
          <w:szCs w:val="24"/>
        </w:rPr>
        <w:t xml:space="preserve">Урок 2. </w:t>
      </w:r>
      <w:r w:rsidRPr="004C59B8">
        <w:rPr>
          <w:rFonts w:ascii="Times New Roman" w:eastAsia="Times New Roman" w:hAnsi="Times New Roman" w:cs="Times New Roman"/>
          <w:b/>
          <w:bCs/>
          <w:sz w:val="24"/>
          <w:szCs w:val="24"/>
        </w:rPr>
        <w:t>Рок</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опера  Э.</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Л.</w:t>
      </w:r>
      <w:r w:rsidRPr="004C59B8">
        <w:rPr>
          <w:rFonts w:ascii="Times New Roman" w:eastAsia="Times New Roman" w:hAnsi="Times New Roman" w:cs="Times New Roman"/>
          <w:b/>
          <w:bCs/>
          <w:i/>
          <w:iCs/>
          <w:sz w:val="24"/>
          <w:szCs w:val="24"/>
        </w:rPr>
        <w:t xml:space="preserve"> </w:t>
      </w:r>
      <w:proofErr w:type="spellStart"/>
      <w:r w:rsidRPr="004C59B8">
        <w:rPr>
          <w:rFonts w:ascii="Times New Roman" w:eastAsia="Times New Roman" w:hAnsi="Times New Roman" w:cs="Times New Roman"/>
          <w:b/>
          <w:bCs/>
          <w:sz w:val="24"/>
          <w:szCs w:val="24"/>
        </w:rPr>
        <w:t>Уэббера</w:t>
      </w:r>
      <w:proofErr w:type="spellEnd"/>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«Иисус Христос</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суперзвезда». (1</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ч)</w:t>
      </w:r>
      <w:r w:rsidR="005940A2">
        <w:rPr>
          <w:rFonts w:ascii="Times New Roman" w:eastAsia="Times New Roman" w:hAnsi="Times New Roman" w:cs="Times New Roman"/>
          <w:b/>
          <w:bCs/>
          <w:sz w:val="24"/>
          <w:szCs w:val="24"/>
        </w:rPr>
        <w:t xml:space="preserve"> </w:t>
      </w:r>
      <w:r w:rsidRPr="004C59B8">
        <w:rPr>
          <w:rFonts w:ascii="Times New Roman" w:eastAsia="Times New Roman" w:hAnsi="Times New Roman" w:cs="Times New Roman"/>
          <w:b/>
          <w:bCs/>
          <w:i/>
          <w:iCs/>
          <w:sz w:val="24"/>
          <w:szCs w:val="24"/>
        </w:rPr>
        <w:t>Вечные темы.</w:t>
      </w:r>
    </w:p>
    <w:p w:rsidR="007A0A67" w:rsidRPr="004C59B8" w:rsidRDefault="007A0A67" w:rsidP="004C59B8">
      <w:pPr>
        <w:spacing w:after="0"/>
        <w:ind w:left="120"/>
        <w:jc w:val="both"/>
        <w:rPr>
          <w:rFonts w:ascii="Times New Roman" w:hAnsi="Times New Roman" w:cs="Times New Roman"/>
          <w:sz w:val="24"/>
          <w:szCs w:val="24"/>
        </w:rPr>
      </w:pPr>
      <w:r w:rsidRPr="004C59B8">
        <w:rPr>
          <w:rFonts w:ascii="Times New Roman" w:eastAsia="Times New Roman" w:hAnsi="Times New Roman" w:cs="Times New Roman"/>
          <w:b/>
          <w:bCs/>
          <w:i/>
          <w:iCs/>
          <w:sz w:val="24"/>
          <w:szCs w:val="24"/>
        </w:rPr>
        <w:t>Главные образы.</w:t>
      </w:r>
    </w:p>
    <w:p w:rsidR="007A0A67" w:rsidRPr="004C59B8" w:rsidRDefault="007A0A67" w:rsidP="004C59B8">
      <w:pPr>
        <w:spacing w:after="0"/>
        <w:ind w:left="120" w:firstLine="958"/>
        <w:jc w:val="both"/>
        <w:rPr>
          <w:rFonts w:ascii="Times New Roman" w:hAnsi="Times New Roman" w:cs="Times New Roman"/>
          <w:sz w:val="24"/>
          <w:szCs w:val="24"/>
        </w:rPr>
      </w:pPr>
      <w:r w:rsidRPr="004C59B8">
        <w:rPr>
          <w:rFonts w:ascii="Times New Roman" w:eastAsia="Times New Roman" w:hAnsi="Times New Roman" w:cs="Times New Roman"/>
          <w:sz w:val="24"/>
          <w:szCs w:val="24"/>
        </w:rPr>
        <w:t xml:space="preserve">Знакомство с фрагментами рок-оперы Э.-Л. </w:t>
      </w:r>
      <w:proofErr w:type="spellStart"/>
      <w:r w:rsidRPr="004C59B8">
        <w:rPr>
          <w:rFonts w:ascii="Times New Roman" w:eastAsia="Times New Roman" w:hAnsi="Times New Roman" w:cs="Times New Roman"/>
          <w:sz w:val="24"/>
          <w:szCs w:val="24"/>
        </w:rPr>
        <w:t>Уэббера</w:t>
      </w:r>
      <w:proofErr w:type="spellEnd"/>
      <w:r w:rsidRPr="004C59B8">
        <w:rPr>
          <w:rFonts w:ascii="Times New Roman" w:eastAsia="Times New Roman" w:hAnsi="Times New Roman" w:cs="Times New Roman"/>
          <w:sz w:val="24"/>
          <w:szCs w:val="24"/>
        </w:rPr>
        <w:t>; вопрос о традициях и новаторстве в жанре оперы; драматургия развития и музыкальный язык основных образов</w:t>
      </w:r>
    </w:p>
    <w:p w:rsidR="007A0A67" w:rsidRPr="004C59B8" w:rsidRDefault="007A0A67" w:rsidP="00CC5EDC">
      <w:pPr>
        <w:spacing w:after="0"/>
        <w:ind w:right="180" w:firstLine="567"/>
        <w:jc w:val="both"/>
        <w:rPr>
          <w:rFonts w:ascii="Times New Roman" w:hAnsi="Times New Roman" w:cs="Times New Roman"/>
          <w:sz w:val="24"/>
          <w:szCs w:val="24"/>
        </w:rPr>
      </w:pPr>
      <w:r w:rsidRPr="004C59B8">
        <w:rPr>
          <w:rFonts w:ascii="Times New Roman" w:eastAsia="Times New Roman" w:hAnsi="Times New Roman" w:cs="Times New Roman"/>
          <w:sz w:val="24"/>
          <w:szCs w:val="24"/>
        </w:rPr>
        <w:t>рок-оперы. Приёмы драматургического развития в опере (</w:t>
      </w:r>
      <w:r w:rsidRPr="004C59B8">
        <w:rPr>
          <w:rFonts w:ascii="Times New Roman" w:eastAsia="Times New Roman" w:hAnsi="Times New Roman" w:cs="Times New Roman"/>
          <w:i/>
          <w:iCs/>
          <w:sz w:val="24"/>
          <w:szCs w:val="24"/>
        </w:rPr>
        <w:t>повтор,</w:t>
      </w:r>
      <w:r w:rsidRPr="004C59B8">
        <w:rPr>
          <w:rFonts w:ascii="Times New Roman" w:eastAsia="Times New Roman" w:hAnsi="Times New Roman" w:cs="Times New Roman"/>
          <w:sz w:val="24"/>
          <w:szCs w:val="24"/>
        </w:rPr>
        <w:t xml:space="preserve"> </w:t>
      </w:r>
      <w:r w:rsidRPr="004C59B8">
        <w:rPr>
          <w:rFonts w:ascii="Times New Roman" w:eastAsia="Times New Roman" w:hAnsi="Times New Roman" w:cs="Times New Roman"/>
          <w:i/>
          <w:iCs/>
          <w:sz w:val="24"/>
          <w:szCs w:val="24"/>
        </w:rPr>
        <w:t>контраст,</w:t>
      </w:r>
      <w:r w:rsidRPr="004C59B8">
        <w:rPr>
          <w:rFonts w:ascii="Times New Roman" w:eastAsia="Times New Roman" w:hAnsi="Times New Roman" w:cs="Times New Roman"/>
          <w:sz w:val="24"/>
          <w:szCs w:val="24"/>
        </w:rPr>
        <w:t xml:space="preserve"> </w:t>
      </w:r>
      <w:proofErr w:type="spellStart"/>
      <w:r w:rsidRPr="004C59B8">
        <w:rPr>
          <w:rFonts w:ascii="Times New Roman" w:eastAsia="Times New Roman" w:hAnsi="Times New Roman" w:cs="Times New Roman"/>
          <w:i/>
          <w:iCs/>
          <w:sz w:val="24"/>
          <w:szCs w:val="24"/>
        </w:rPr>
        <w:t>вариационность</w:t>
      </w:r>
      <w:proofErr w:type="spellEnd"/>
      <w:r w:rsidRPr="004C59B8">
        <w:rPr>
          <w:rFonts w:ascii="Times New Roman" w:eastAsia="Times New Roman" w:hAnsi="Times New Roman" w:cs="Times New Roman"/>
          <w:i/>
          <w:iCs/>
          <w:sz w:val="24"/>
          <w:szCs w:val="24"/>
        </w:rPr>
        <w:t>). Средства драматургического развития музыкальных образов.</w:t>
      </w:r>
    </w:p>
    <w:p w:rsidR="007A0A67" w:rsidRPr="004C59B8" w:rsidRDefault="007A0A67" w:rsidP="00CC5EDC">
      <w:pPr>
        <w:spacing w:after="0"/>
        <w:ind w:right="180" w:firstLine="567"/>
        <w:jc w:val="both"/>
        <w:rPr>
          <w:rFonts w:ascii="Times New Roman" w:hAnsi="Times New Roman" w:cs="Times New Roman"/>
          <w:sz w:val="24"/>
          <w:szCs w:val="24"/>
        </w:rPr>
      </w:pPr>
      <w:r w:rsidRPr="004C59B8">
        <w:rPr>
          <w:rFonts w:ascii="Times New Roman" w:eastAsia="Times New Roman" w:hAnsi="Times New Roman" w:cs="Times New Roman"/>
          <w:b/>
          <w:bCs/>
          <w:i/>
          <w:iCs/>
          <w:sz w:val="24"/>
          <w:szCs w:val="24"/>
        </w:rPr>
        <w:t xml:space="preserve">Урок 3. </w:t>
      </w:r>
      <w:r w:rsidRPr="004C59B8">
        <w:rPr>
          <w:rFonts w:ascii="Times New Roman" w:eastAsia="Times New Roman" w:hAnsi="Times New Roman" w:cs="Times New Roman"/>
          <w:b/>
          <w:bCs/>
          <w:sz w:val="24"/>
          <w:szCs w:val="24"/>
        </w:rPr>
        <w:t>Музыка к драматическому спектаклю.</w:t>
      </w:r>
      <w:r w:rsidRPr="004C59B8">
        <w:rPr>
          <w:rFonts w:ascii="Times New Roman" w:eastAsia="Times New Roman" w:hAnsi="Times New Roman" w:cs="Times New Roman"/>
          <w:b/>
          <w:bCs/>
          <w:i/>
          <w:iCs/>
          <w:sz w:val="24"/>
          <w:szCs w:val="24"/>
        </w:rPr>
        <w:t xml:space="preserve"> </w:t>
      </w:r>
      <w:r w:rsidR="005940A2">
        <w:rPr>
          <w:rFonts w:ascii="Times New Roman" w:eastAsia="Times New Roman" w:hAnsi="Times New Roman" w:cs="Times New Roman"/>
          <w:b/>
          <w:bCs/>
          <w:sz w:val="24"/>
          <w:szCs w:val="24"/>
        </w:rPr>
        <w:t>(</w:t>
      </w:r>
      <w:r w:rsidRPr="004C59B8">
        <w:rPr>
          <w:rFonts w:ascii="Times New Roman" w:eastAsia="Times New Roman" w:hAnsi="Times New Roman" w:cs="Times New Roman"/>
          <w:b/>
          <w:bCs/>
          <w:sz w:val="24"/>
          <w:szCs w:val="24"/>
        </w:rPr>
        <w:t>1ч)</w:t>
      </w:r>
      <w:r w:rsidRPr="004C59B8">
        <w:rPr>
          <w:rFonts w:ascii="Times New Roman" w:eastAsia="Times New Roman" w:hAnsi="Times New Roman" w:cs="Times New Roman"/>
          <w:b/>
          <w:bCs/>
          <w:i/>
          <w:iCs/>
          <w:sz w:val="24"/>
          <w:szCs w:val="24"/>
        </w:rPr>
        <w:t xml:space="preserve"> «Ромео и Джульетта». «Гоголь-сюита». Из музыки к спектаклю «Ревизская сказка». Образы «Гоголь-сюиты. Музыканты – извечные маги…».</w:t>
      </w:r>
    </w:p>
    <w:p w:rsidR="007A0A67" w:rsidRPr="004C59B8" w:rsidRDefault="007A0A67" w:rsidP="00CC5EDC">
      <w:pPr>
        <w:spacing w:after="0"/>
        <w:ind w:right="180" w:firstLine="567"/>
        <w:jc w:val="both"/>
        <w:rPr>
          <w:rFonts w:ascii="Times New Roman" w:hAnsi="Times New Roman" w:cs="Times New Roman"/>
          <w:sz w:val="24"/>
          <w:szCs w:val="24"/>
        </w:rPr>
      </w:pPr>
      <w:r w:rsidRPr="004C59B8">
        <w:rPr>
          <w:rFonts w:ascii="Times New Roman" w:eastAsia="Times New Roman" w:hAnsi="Times New Roman" w:cs="Times New Roman"/>
          <w:sz w:val="24"/>
          <w:szCs w:val="24"/>
        </w:rPr>
        <w:t>Изучение особенностей музыки к драматическим спектаклям; актуализация жизненно-музыкальных впечатлений учащихся о роли в сценическом действии; выявление контрастности образных сфер театральной музыки; закрепление знаний о взаимодействии музыки и литературы; понимание выразительности музыкальных характеристик главных героев спектакля или его сюжетных линий.</w:t>
      </w:r>
    </w:p>
    <w:p w:rsidR="007A0A67" w:rsidRPr="004C59B8" w:rsidRDefault="007A0A67" w:rsidP="00CC5EDC">
      <w:pPr>
        <w:spacing w:after="0"/>
        <w:ind w:right="180" w:firstLine="567"/>
        <w:jc w:val="both"/>
        <w:rPr>
          <w:rFonts w:ascii="Times New Roman" w:hAnsi="Times New Roman" w:cs="Times New Roman"/>
          <w:sz w:val="24"/>
          <w:szCs w:val="24"/>
        </w:rPr>
      </w:pPr>
      <w:r w:rsidRPr="004C59B8">
        <w:rPr>
          <w:rFonts w:ascii="Times New Roman" w:eastAsia="Times New Roman" w:hAnsi="Times New Roman" w:cs="Times New Roman"/>
          <w:b/>
          <w:bCs/>
          <w:i/>
          <w:iCs/>
          <w:sz w:val="24"/>
          <w:szCs w:val="24"/>
        </w:rPr>
        <w:t>Уроки 4. «</w:t>
      </w:r>
      <w:r w:rsidRPr="004C59B8">
        <w:rPr>
          <w:rFonts w:ascii="Times New Roman" w:eastAsia="Times New Roman" w:hAnsi="Times New Roman" w:cs="Times New Roman"/>
          <w:b/>
          <w:bCs/>
          <w:sz w:val="24"/>
          <w:szCs w:val="24"/>
        </w:rPr>
        <w:t>Музыкальная драматургия</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развитие музыки».</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(1</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ч)</w:t>
      </w:r>
      <w:r w:rsidRPr="004C59B8">
        <w:rPr>
          <w:rFonts w:ascii="Times New Roman" w:eastAsia="Times New Roman" w:hAnsi="Times New Roman" w:cs="Times New Roman"/>
          <w:b/>
          <w:bCs/>
          <w:i/>
          <w:iCs/>
          <w:sz w:val="24"/>
          <w:szCs w:val="24"/>
        </w:rPr>
        <w:t xml:space="preserve"> Два направления музыкальной культуры: духовная и светская музыка.</w:t>
      </w:r>
    </w:p>
    <w:p w:rsidR="007A0A67" w:rsidRPr="004C59B8" w:rsidRDefault="007A0A67" w:rsidP="00CC5EDC">
      <w:pPr>
        <w:spacing w:after="0"/>
        <w:ind w:right="180" w:firstLine="567"/>
        <w:jc w:val="both"/>
        <w:rPr>
          <w:rFonts w:ascii="Times New Roman" w:hAnsi="Times New Roman" w:cs="Times New Roman"/>
          <w:sz w:val="24"/>
          <w:szCs w:val="24"/>
        </w:rPr>
      </w:pPr>
      <w:r w:rsidRPr="004C59B8">
        <w:rPr>
          <w:rFonts w:ascii="Times New Roman" w:eastAsia="Times New Roman" w:hAnsi="Times New Roman" w:cs="Times New Roman"/>
          <w:sz w:val="24"/>
          <w:szCs w:val="24"/>
        </w:rPr>
        <w:t xml:space="preserve">Актуализировать жизненно-музыкальный опыт учащихся по осмыслению восприятия музыкальной драматургии знакомой им музыки; закрепить понимание таких </w:t>
      </w:r>
      <w:r w:rsidRPr="004C59B8">
        <w:rPr>
          <w:rFonts w:ascii="Times New Roman" w:eastAsia="Times New Roman" w:hAnsi="Times New Roman" w:cs="Times New Roman"/>
          <w:i/>
          <w:iCs/>
          <w:sz w:val="24"/>
          <w:szCs w:val="24"/>
        </w:rPr>
        <w:t>приёмов развития,</w:t>
      </w:r>
      <w:r w:rsidRPr="004C59B8">
        <w:rPr>
          <w:rFonts w:ascii="Times New Roman" w:eastAsia="Times New Roman" w:hAnsi="Times New Roman" w:cs="Times New Roman"/>
          <w:sz w:val="24"/>
          <w:szCs w:val="24"/>
        </w:rPr>
        <w:t xml:space="preserve"> </w:t>
      </w:r>
      <w:r w:rsidRPr="004C59B8">
        <w:rPr>
          <w:rFonts w:ascii="Times New Roman" w:eastAsia="Times New Roman" w:hAnsi="Times New Roman" w:cs="Times New Roman"/>
          <w:i/>
          <w:iCs/>
          <w:sz w:val="24"/>
          <w:szCs w:val="24"/>
        </w:rPr>
        <w:t>как повтор,</w:t>
      </w:r>
      <w:r w:rsidRPr="004C59B8">
        <w:rPr>
          <w:rFonts w:ascii="Times New Roman" w:eastAsia="Times New Roman" w:hAnsi="Times New Roman" w:cs="Times New Roman"/>
          <w:sz w:val="24"/>
          <w:szCs w:val="24"/>
        </w:rPr>
        <w:t xml:space="preserve"> </w:t>
      </w:r>
      <w:r w:rsidRPr="004C59B8">
        <w:rPr>
          <w:rFonts w:ascii="Times New Roman" w:eastAsia="Times New Roman" w:hAnsi="Times New Roman" w:cs="Times New Roman"/>
          <w:i/>
          <w:iCs/>
          <w:sz w:val="24"/>
          <w:szCs w:val="24"/>
        </w:rPr>
        <w:t>варьирование,</w:t>
      </w:r>
      <w:r w:rsidRPr="004C59B8">
        <w:rPr>
          <w:rFonts w:ascii="Times New Roman" w:eastAsia="Times New Roman" w:hAnsi="Times New Roman" w:cs="Times New Roman"/>
          <w:sz w:val="24"/>
          <w:szCs w:val="24"/>
        </w:rPr>
        <w:t xml:space="preserve"> </w:t>
      </w:r>
      <w:r w:rsidRPr="004C59B8">
        <w:rPr>
          <w:rFonts w:ascii="Times New Roman" w:eastAsia="Times New Roman" w:hAnsi="Times New Roman" w:cs="Times New Roman"/>
          <w:i/>
          <w:iCs/>
          <w:sz w:val="24"/>
          <w:szCs w:val="24"/>
        </w:rPr>
        <w:t>разработка,</w:t>
      </w:r>
      <w:r w:rsidRPr="004C59B8">
        <w:rPr>
          <w:rFonts w:ascii="Times New Roman" w:eastAsia="Times New Roman" w:hAnsi="Times New Roman" w:cs="Times New Roman"/>
          <w:sz w:val="24"/>
          <w:szCs w:val="24"/>
        </w:rPr>
        <w:t xml:space="preserve"> </w:t>
      </w:r>
      <w:r w:rsidRPr="004C59B8">
        <w:rPr>
          <w:rFonts w:ascii="Times New Roman" w:eastAsia="Times New Roman" w:hAnsi="Times New Roman" w:cs="Times New Roman"/>
          <w:i/>
          <w:iCs/>
          <w:sz w:val="24"/>
          <w:szCs w:val="24"/>
        </w:rPr>
        <w:t>секвенция,</w:t>
      </w:r>
      <w:r w:rsidRPr="004C59B8">
        <w:rPr>
          <w:rFonts w:ascii="Times New Roman" w:eastAsia="Times New Roman" w:hAnsi="Times New Roman" w:cs="Times New Roman"/>
          <w:sz w:val="24"/>
          <w:szCs w:val="24"/>
        </w:rPr>
        <w:t xml:space="preserve"> </w:t>
      </w:r>
      <w:r w:rsidRPr="004C59B8">
        <w:rPr>
          <w:rFonts w:ascii="Times New Roman" w:eastAsia="Times New Roman" w:hAnsi="Times New Roman" w:cs="Times New Roman"/>
          <w:i/>
          <w:iCs/>
          <w:sz w:val="24"/>
          <w:szCs w:val="24"/>
        </w:rPr>
        <w:t>имитация.</w:t>
      </w:r>
    </w:p>
    <w:p w:rsidR="007A0A67" w:rsidRPr="004C59B8" w:rsidRDefault="007A0A67" w:rsidP="00CC5EDC">
      <w:pPr>
        <w:spacing w:after="0"/>
        <w:ind w:right="200" w:firstLine="567"/>
        <w:jc w:val="both"/>
        <w:rPr>
          <w:rFonts w:ascii="Times New Roman" w:hAnsi="Times New Roman" w:cs="Times New Roman"/>
          <w:sz w:val="24"/>
          <w:szCs w:val="24"/>
        </w:rPr>
      </w:pPr>
      <w:r w:rsidRPr="004C59B8">
        <w:rPr>
          <w:rFonts w:ascii="Times New Roman" w:eastAsia="Times New Roman" w:hAnsi="Times New Roman" w:cs="Times New Roman"/>
          <w:sz w:val="24"/>
          <w:szCs w:val="24"/>
        </w:rPr>
        <w:lastRenderedPageBreak/>
        <w:t>Обобщить и систематизировать представления учащихся об особенностях драматургии произведений разных жанров духовной и светской музыки.</w:t>
      </w:r>
    </w:p>
    <w:p w:rsidR="007A0A67" w:rsidRPr="004C59B8" w:rsidRDefault="007A0A67" w:rsidP="00CC5EDC">
      <w:pPr>
        <w:spacing w:after="0"/>
        <w:ind w:right="180" w:firstLine="567"/>
        <w:jc w:val="both"/>
        <w:rPr>
          <w:rFonts w:ascii="Times New Roman" w:hAnsi="Times New Roman" w:cs="Times New Roman"/>
          <w:sz w:val="24"/>
          <w:szCs w:val="24"/>
        </w:rPr>
      </w:pPr>
      <w:r w:rsidRPr="004C59B8">
        <w:rPr>
          <w:rFonts w:ascii="Times New Roman" w:eastAsia="Times New Roman" w:hAnsi="Times New Roman" w:cs="Times New Roman"/>
          <w:b/>
          <w:bCs/>
          <w:i/>
          <w:iCs/>
          <w:sz w:val="24"/>
          <w:szCs w:val="24"/>
        </w:rPr>
        <w:t xml:space="preserve">Уроки 5. </w:t>
      </w:r>
      <w:r w:rsidRPr="004C59B8">
        <w:rPr>
          <w:rFonts w:ascii="Times New Roman" w:eastAsia="Times New Roman" w:hAnsi="Times New Roman" w:cs="Times New Roman"/>
          <w:b/>
          <w:bCs/>
          <w:sz w:val="24"/>
          <w:szCs w:val="24"/>
        </w:rPr>
        <w:t>Камерная инструментальная музыка. (1</w:t>
      </w:r>
      <w:r w:rsidRPr="004C59B8">
        <w:rPr>
          <w:rFonts w:ascii="Times New Roman" w:eastAsia="Times New Roman" w:hAnsi="Times New Roman" w:cs="Times New Roman"/>
          <w:b/>
          <w:bCs/>
          <w:i/>
          <w:iCs/>
          <w:sz w:val="24"/>
          <w:szCs w:val="24"/>
        </w:rPr>
        <w:t xml:space="preserve"> </w:t>
      </w:r>
      <w:r w:rsidRPr="004C59B8">
        <w:rPr>
          <w:rFonts w:ascii="Times New Roman" w:eastAsia="Times New Roman" w:hAnsi="Times New Roman" w:cs="Times New Roman"/>
          <w:b/>
          <w:bCs/>
          <w:sz w:val="24"/>
          <w:szCs w:val="24"/>
        </w:rPr>
        <w:t>ч)</w:t>
      </w:r>
      <w:r w:rsidRPr="004C59B8">
        <w:rPr>
          <w:rFonts w:ascii="Times New Roman" w:eastAsia="Times New Roman" w:hAnsi="Times New Roman" w:cs="Times New Roman"/>
          <w:b/>
          <w:bCs/>
          <w:i/>
          <w:iCs/>
          <w:sz w:val="24"/>
          <w:szCs w:val="24"/>
        </w:rPr>
        <w:t xml:space="preserve"> Этюд, транскрипция». </w:t>
      </w:r>
      <w:r w:rsidRPr="004C59B8">
        <w:rPr>
          <w:rFonts w:ascii="Times New Roman" w:eastAsia="Times New Roman" w:hAnsi="Times New Roman" w:cs="Times New Roman"/>
          <w:sz w:val="24"/>
          <w:szCs w:val="24"/>
        </w:rPr>
        <w:t>Особенности развития музыки в камерных жанрах (на примере этюдов эпохи</w:t>
      </w:r>
    </w:p>
    <w:p w:rsidR="007A0A67" w:rsidRPr="004C59B8" w:rsidRDefault="007A0A67" w:rsidP="00CC5EDC">
      <w:pPr>
        <w:tabs>
          <w:tab w:val="left" w:pos="8340"/>
          <w:tab w:val="left" w:pos="9640"/>
        </w:tabs>
        <w:spacing w:after="0"/>
        <w:ind w:firstLine="567"/>
        <w:jc w:val="both"/>
        <w:rPr>
          <w:rFonts w:ascii="Times New Roman" w:hAnsi="Times New Roman" w:cs="Times New Roman"/>
          <w:sz w:val="24"/>
          <w:szCs w:val="24"/>
        </w:rPr>
      </w:pPr>
      <w:r w:rsidRPr="004C59B8">
        <w:rPr>
          <w:rFonts w:ascii="Times New Roman" w:eastAsia="Times New Roman" w:hAnsi="Times New Roman" w:cs="Times New Roman"/>
          <w:sz w:val="24"/>
          <w:szCs w:val="24"/>
        </w:rPr>
        <w:t>романтизма);  знакомство  с  мастерством  знаменитых  пианистов  Европы</w:t>
      </w:r>
      <w:r w:rsidRPr="004C59B8">
        <w:rPr>
          <w:rFonts w:ascii="Times New Roman" w:eastAsia="Times New Roman" w:hAnsi="Times New Roman" w:cs="Times New Roman"/>
          <w:sz w:val="24"/>
          <w:szCs w:val="24"/>
        </w:rPr>
        <w:tab/>
        <w:t>Ф.</w:t>
      </w:r>
      <w:r w:rsidR="005940A2">
        <w:rPr>
          <w:rFonts w:ascii="Times New Roman" w:eastAsia="Times New Roman" w:hAnsi="Times New Roman" w:cs="Times New Roman"/>
          <w:sz w:val="24"/>
          <w:szCs w:val="24"/>
        </w:rPr>
        <w:t xml:space="preserve"> </w:t>
      </w:r>
      <w:r w:rsidRPr="004C59B8">
        <w:rPr>
          <w:rFonts w:ascii="Times New Roman" w:eastAsia="Times New Roman" w:hAnsi="Times New Roman" w:cs="Times New Roman"/>
          <w:sz w:val="24"/>
          <w:szCs w:val="24"/>
        </w:rPr>
        <w:t xml:space="preserve">Листа  </w:t>
      </w:r>
    </w:p>
    <w:p w:rsidR="007A0A67" w:rsidRPr="004C59B8" w:rsidRDefault="007A0A67" w:rsidP="00CC5EDC">
      <w:pPr>
        <w:pStyle w:val="64"/>
        <w:shd w:val="clear" w:color="auto" w:fill="auto"/>
        <w:spacing w:line="276" w:lineRule="auto"/>
        <w:ind w:left="360"/>
        <w:jc w:val="center"/>
        <w:rPr>
          <w:sz w:val="24"/>
          <w:szCs w:val="24"/>
        </w:rPr>
      </w:pPr>
      <w:r w:rsidRPr="004C59B8">
        <w:rPr>
          <w:sz w:val="24"/>
          <w:szCs w:val="24"/>
        </w:rPr>
        <w:t>8класс</w:t>
      </w:r>
    </w:p>
    <w:p w:rsidR="007A0A67" w:rsidRPr="004C59B8" w:rsidRDefault="007A0A67" w:rsidP="00CC5EDC">
      <w:pPr>
        <w:shd w:val="clear" w:color="auto" w:fill="FFFFFF"/>
        <w:spacing w:after="0"/>
        <w:jc w:val="center"/>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Содержание учебного предмета</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Пение</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Продолжение работы над формированием певческих навыков и умений:</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совершенствование певческих навыков в смешанном хоре (дыхание, звукообразование, дикция, строй, ансамбль);</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эмоционально-осознанное восприятие и воспроизведение разучиваемых произведений;</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выразительное «концертное» исполнение разученных произведений;</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пение упражнений на совершенствование качеств певческого звука: округленности, легкости, подвижности;</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точное интонирование в октавном унисоне, воспроизведение метроритмических, ладовых, интервальных закономерностей; достижение дикционной ясности и четкости.</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Певческие упражнения:</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пение на одном звуке, на разные слоги;</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пение мажорных и минорных трезвучий и пентахордов, звукорядов на слоги;</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 пение </w:t>
      </w:r>
      <w:proofErr w:type="spellStart"/>
      <w:r w:rsidRPr="004C59B8">
        <w:rPr>
          <w:rFonts w:ascii="Times New Roman" w:eastAsia="Times New Roman" w:hAnsi="Times New Roman" w:cs="Times New Roman"/>
          <w:color w:val="000000"/>
          <w:sz w:val="24"/>
          <w:szCs w:val="24"/>
          <w:lang w:eastAsia="ru-RU"/>
        </w:rPr>
        <w:t>попевок</w:t>
      </w:r>
      <w:proofErr w:type="spellEnd"/>
      <w:r w:rsidRPr="004C59B8">
        <w:rPr>
          <w:rFonts w:ascii="Times New Roman" w:eastAsia="Times New Roman" w:hAnsi="Times New Roman" w:cs="Times New Roman"/>
          <w:color w:val="000000"/>
          <w:sz w:val="24"/>
          <w:szCs w:val="24"/>
          <w:lang w:eastAsia="ru-RU"/>
        </w:rPr>
        <w:t xml:space="preserve"> с полутоновыми интонациями;</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пение с закрытым ртом;</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совершенствование певческого дыхания;</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упражнения на чистое округленное интонирование;</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вокально-хоровые распевания на песнях;</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пение без сопровождения.</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Повторение песен, разученных в 5 – 7 классах.</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Слушание музыки</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Взаимосвязь видов искусства в многогранном отражении реального мира, мыслей и чувств человека. Героика, лирика, эпос, драма, юмор в музыке.</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Народная музыка в творчестве композиторов.</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Музыкальная грамота</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Язык музыки, основные средства музыкальной выразительности на примере различных произведений. Повторение определения средств музыкальной выразительности – темп, динамика, лад, метроритм, гармония, тембр.</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Анализ музыкальных средств выразительности различных произведений.</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 у з ы к а л ь н ы й</w:t>
      </w:r>
      <w:r w:rsidR="005940A2">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 xml:space="preserve"> м а т е </w:t>
      </w:r>
      <w:proofErr w:type="gramStart"/>
      <w:r w:rsidRPr="004C59B8">
        <w:rPr>
          <w:rFonts w:ascii="Times New Roman" w:eastAsia="Times New Roman" w:hAnsi="Times New Roman" w:cs="Times New Roman"/>
          <w:color w:val="000000"/>
          <w:sz w:val="24"/>
          <w:szCs w:val="24"/>
          <w:lang w:eastAsia="ru-RU"/>
        </w:rPr>
        <w:t>р</w:t>
      </w:r>
      <w:proofErr w:type="gramEnd"/>
      <w:r w:rsidRPr="004C59B8">
        <w:rPr>
          <w:rFonts w:ascii="Times New Roman" w:eastAsia="Times New Roman" w:hAnsi="Times New Roman" w:cs="Times New Roman"/>
          <w:color w:val="000000"/>
          <w:sz w:val="24"/>
          <w:szCs w:val="24"/>
          <w:lang w:eastAsia="ru-RU"/>
        </w:rPr>
        <w:t xml:space="preserve"> и а л</w:t>
      </w:r>
      <w:r w:rsidR="005940A2">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 xml:space="preserve"> д л я</w:t>
      </w:r>
      <w:r w:rsidR="00861680">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color w:val="000000"/>
          <w:sz w:val="24"/>
          <w:szCs w:val="24"/>
          <w:lang w:eastAsia="ru-RU"/>
        </w:rPr>
        <w:t xml:space="preserve"> п е н и я</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i/>
          <w:iCs/>
          <w:color w:val="000000"/>
          <w:sz w:val="24"/>
          <w:szCs w:val="24"/>
          <w:lang w:eastAsia="ru-RU"/>
        </w:rPr>
        <w:t>1 четверть</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«С чего начинается Родина?». Из кинофильма «Щит и меч» - муз. Б. </w:t>
      </w:r>
      <w:proofErr w:type="spellStart"/>
      <w:r w:rsidRPr="004C59B8">
        <w:rPr>
          <w:rFonts w:ascii="Times New Roman" w:eastAsia="Times New Roman" w:hAnsi="Times New Roman" w:cs="Times New Roman"/>
          <w:color w:val="000000"/>
          <w:sz w:val="24"/>
          <w:szCs w:val="24"/>
          <w:lang w:eastAsia="ru-RU"/>
        </w:rPr>
        <w:t>Баснера</w:t>
      </w:r>
      <w:proofErr w:type="spellEnd"/>
      <w:r w:rsidRPr="004C59B8">
        <w:rPr>
          <w:rFonts w:ascii="Times New Roman" w:eastAsia="Times New Roman" w:hAnsi="Times New Roman" w:cs="Times New Roman"/>
          <w:color w:val="000000"/>
          <w:sz w:val="24"/>
          <w:szCs w:val="24"/>
          <w:lang w:eastAsia="ru-RU"/>
        </w:rPr>
        <w:t xml:space="preserve">, сл. М. </w:t>
      </w:r>
      <w:proofErr w:type="spellStart"/>
      <w:r w:rsidRPr="004C59B8">
        <w:rPr>
          <w:rFonts w:ascii="Times New Roman" w:eastAsia="Times New Roman" w:hAnsi="Times New Roman" w:cs="Times New Roman"/>
          <w:color w:val="000000"/>
          <w:sz w:val="24"/>
          <w:szCs w:val="24"/>
          <w:lang w:eastAsia="ru-RU"/>
        </w:rPr>
        <w:t>Матусовского</w:t>
      </w:r>
      <w:proofErr w:type="spellEnd"/>
      <w:r w:rsidRPr="004C59B8">
        <w:rPr>
          <w:rFonts w:ascii="Times New Roman" w:eastAsia="Times New Roman" w:hAnsi="Times New Roman" w:cs="Times New Roman"/>
          <w:color w:val="000000"/>
          <w:sz w:val="24"/>
          <w:szCs w:val="24"/>
          <w:lang w:eastAsia="ru-RU"/>
        </w:rPr>
        <w:t xml:space="preserve">. «Гляжу в озера синие». Из телефильма «Тени исчезают в полдень» - муз. Л. Афанасьева, </w:t>
      </w:r>
      <w:proofErr w:type="spellStart"/>
      <w:r w:rsidRPr="004C59B8">
        <w:rPr>
          <w:rFonts w:ascii="Times New Roman" w:eastAsia="Times New Roman" w:hAnsi="Times New Roman" w:cs="Times New Roman"/>
          <w:color w:val="000000"/>
          <w:sz w:val="24"/>
          <w:szCs w:val="24"/>
          <w:lang w:eastAsia="ru-RU"/>
        </w:rPr>
        <w:t>сл</w:t>
      </w:r>
      <w:proofErr w:type="spellEnd"/>
      <w:r w:rsidRPr="004C59B8">
        <w:rPr>
          <w:rFonts w:ascii="Times New Roman" w:eastAsia="Times New Roman" w:hAnsi="Times New Roman" w:cs="Times New Roman"/>
          <w:color w:val="000000"/>
          <w:sz w:val="24"/>
          <w:szCs w:val="24"/>
          <w:lang w:eastAsia="ru-RU"/>
        </w:rPr>
        <w:t xml:space="preserve"> И. </w:t>
      </w:r>
      <w:proofErr w:type="spellStart"/>
      <w:r w:rsidRPr="004C59B8">
        <w:rPr>
          <w:rFonts w:ascii="Times New Roman" w:eastAsia="Times New Roman" w:hAnsi="Times New Roman" w:cs="Times New Roman"/>
          <w:color w:val="000000"/>
          <w:sz w:val="24"/>
          <w:szCs w:val="24"/>
          <w:lang w:eastAsia="ru-RU"/>
        </w:rPr>
        <w:t>Шаферана</w:t>
      </w:r>
      <w:proofErr w:type="spellEnd"/>
      <w:proofErr w:type="gramStart"/>
      <w:r w:rsidRPr="004C59B8">
        <w:rPr>
          <w:rFonts w:ascii="Times New Roman" w:eastAsia="Times New Roman" w:hAnsi="Times New Roman" w:cs="Times New Roman"/>
          <w:color w:val="000000"/>
          <w:sz w:val="24"/>
          <w:szCs w:val="24"/>
          <w:lang w:eastAsia="ru-RU"/>
        </w:rPr>
        <w:t>.«</w:t>
      </w:r>
      <w:proofErr w:type="gramEnd"/>
      <w:r w:rsidRPr="004C59B8">
        <w:rPr>
          <w:rFonts w:ascii="Times New Roman" w:eastAsia="Times New Roman" w:hAnsi="Times New Roman" w:cs="Times New Roman"/>
          <w:color w:val="000000"/>
          <w:sz w:val="24"/>
          <w:szCs w:val="24"/>
          <w:lang w:eastAsia="ru-RU"/>
        </w:rPr>
        <w:t xml:space="preserve">Конопатая </w:t>
      </w:r>
      <w:proofErr w:type="spellStart"/>
      <w:r w:rsidRPr="004C59B8">
        <w:rPr>
          <w:rFonts w:ascii="Times New Roman" w:eastAsia="Times New Roman" w:hAnsi="Times New Roman" w:cs="Times New Roman"/>
          <w:color w:val="000000"/>
          <w:sz w:val="24"/>
          <w:szCs w:val="24"/>
          <w:lang w:eastAsia="ru-RU"/>
        </w:rPr>
        <w:t>девченка</w:t>
      </w:r>
      <w:proofErr w:type="spellEnd"/>
      <w:r w:rsidRPr="004C59B8">
        <w:rPr>
          <w:rFonts w:ascii="Times New Roman" w:eastAsia="Times New Roman" w:hAnsi="Times New Roman" w:cs="Times New Roman"/>
          <w:color w:val="000000"/>
          <w:sz w:val="24"/>
          <w:szCs w:val="24"/>
          <w:lang w:eastAsia="ru-RU"/>
        </w:rPr>
        <w:t xml:space="preserve">» - муз. Б. </w:t>
      </w:r>
      <w:proofErr w:type="spellStart"/>
      <w:r w:rsidRPr="004C59B8">
        <w:rPr>
          <w:rFonts w:ascii="Times New Roman" w:eastAsia="Times New Roman" w:hAnsi="Times New Roman" w:cs="Times New Roman"/>
          <w:color w:val="000000"/>
          <w:sz w:val="24"/>
          <w:szCs w:val="24"/>
          <w:lang w:eastAsia="ru-RU"/>
        </w:rPr>
        <w:t>Сольвьева</w:t>
      </w:r>
      <w:proofErr w:type="spellEnd"/>
      <w:r w:rsidRPr="004C59B8">
        <w:rPr>
          <w:rFonts w:ascii="Times New Roman" w:eastAsia="Times New Roman" w:hAnsi="Times New Roman" w:cs="Times New Roman"/>
          <w:color w:val="000000"/>
          <w:sz w:val="24"/>
          <w:szCs w:val="24"/>
          <w:lang w:eastAsia="ru-RU"/>
        </w:rPr>
        <w:t xml:space="preserve">, сл. М. </w:t>
      </w:r>
      <w:proofErr w:type="spellStart"/>
      <w:r w:rsidRPr="004C59B8">
        <w:rPr>
          <w:rFonts w:ascii="Times New Roman" w:eastAsia="Times New Roman" w:hAnsi="Times New Roman" w:cs="Times New Roman"/>
          <w:color w:val="000000"/>
          <w:sz w:val="24"/>
          <w:szCs w:val="24"/>
          <w:lang w:eastAsia="ru-RU"/>
        </w:rPr>
        <w:t>Пляцковского</w:t>
      </w:r>
      <w:proofErr w:type="spellEnd"/>
      <w:r w:rsidRPr="004C59B8">
        <w:rPr>
          <w:rFonts w:ascii="Times New Roman" w:eastAsia="Times New Roman" w:hAnsi="Times New Roman" w:cs="Times New Roman"/>
          <w:color w:val="000000"/>
          <w:sz w:val="24"/>
          <w:szCs w:val="24"/>
          <w:lang w:eastAsia="ru-RU"/>
        </w:rPr>
        <w:t xml:space="preserve">.  «Город золотой» - муз. Ф. </w:t>
      </w:r>
      <w:proofErr w:type="spellStart"/>
      <w:r w:rsidRPr="004C59B8">
        <w:rPr>
          <w:rFonts w:ascii="Times New Roman" w:eastAsia="Times New Roman" w:hAnsi="Times New Roman" w:cs="Times New Roman"/>
          <w:color w:val="000000"/>
          <w:sz w:val="24"/>
          <w:szCs w:val="24"/>
          <w:lang w:eastAsia="ru-RU"/>
        </w:rPr>
        <w:t>Милано</w:t>
      </w:r>
      <w:proofErr w:type="spellEnd"/>
      <w:r w:rsidRPr="004C59B8">
        <w:rPr>
          <w:rFonts w:ascii="Times New Roman" w:eastAsia="Times New Roman" w:hAnsi="Times New Roman" w:cs="Times New Roman"/>
          <w:color w:val="000000"/>
          <w:sz w:val="24"/>
          <w:szCs w:val="24"/>
          <w:lang w:eastAsia="ru-RU"/>
        </w:rPr>
        <w:t xml:space="preserve">, сл. А. </w:t>
      </w:r>
      <w:proofErr w:type="spellStart"/>
      <w:r w:rsidRPr="004C59B8">
        <w:rPr>
          <w:rFonts w:ascii="Times New Roman" w:eastAsia="Times New Roman" w:hAnsi="Times New Roman" w:cs="Times New Roman"/>
          <w:color w:val="000000"/>
          <w:sz w:val="24"/>
          <w:szCs w:val="24"/>
          <w:lang w:eastAsia="ru-RU"/>
        </w:rPr>
        <w:t>Хвостова</w:t>
      </w:r>
      <w:proofErr w:type="spellEnd"/>
      <w:r w:rsidRPr="004C59B8">
        <w:rPr>
          <w:rFonts w:ascii="Times New Roman" w:eastAsia="Times New Roman" w:hAnsi="Times New Roman" w:cs="Times New Roman"/>
          <w:color w:val="000000"/>
          <w:sz w:val="24"/>
          <w:szCs w:val="24"/>
          <w:lang w:eastAsia="ru-RU"/>
        </w:rPr>
        <w:t xml:space="preserve"> и А. </w:t>
      </w:r>
      <w:proofErr w:type="spellStart"/>
      <w:r w:rsidRPr="004C59B8">
        <w:rPr>
          <w:rFonts w:ascii="Times New Roman" w:eastAsia="Times New Roman" w:hAnsi="Times New Roman" w:cs="Times New Roman"/>
          <w:color w:val="000000"/>
          <w:sz w:val="24"/>
          <w:szCs w:val="24"/>
          <w:lang w:eastAsia="ru-RU"/>
        </w:rPr>
        <w:t>Волохонского</w:t>
      </w:r>
      <w:proofErr w:type="gramStart"/>
      <w:r w:rsidRPr="004C59B8">
        <w:rPr>
          <w:rFonts w:ascii="Times New Roman" w:eastAsia="Times New Roman" w:hAnsi="Times New Roman" w:cs="Times New Roman"/>
          <w:color w:val="000000"/>
          <w:sz w:val="24"/>
          <w:szCs w:val="24"/>
          <w:lang w:eastAsia="ru-RU"/>
        </w:rPr>
        <w:t>,о</w:t>
      </w:r>
      <w:proofErr w:type="gramEnd"/>
      <w:r w:rsidRPr="004C59B8">
        <w:rPr>
          <w:rFonts w:ascii="Times New Roman" w:eastAsia="Times New Roman" w:hAnsi="Times New Roman" w:cs="Times New Roman"/>
          <w:color w:val="000000"/>
          <w:sz w:val="24"/>
          <w:szCs w:val="24"/>
          <w:lang w:eastAsia="ru-RU"/>
        </w:rPr>
        <w:t>бр</w:t>
      </w:r>
      <w:proofErr w:type="spellEnd"/>
      <w:r w:rsidRPr="004C59B8">
        <w:rPr>
          <w:rFonts w:ascii="Times New Roman" w:eastAsia="Times New Roman" w:hAnsi="Times New Roman" w:cs="Times New Roman"/>
          <w:color w:val="000000"/>
          <w:sz w:val="24"/>
          <w:szCs w:val="24"/>
          <w:lang w:eastAsia="ru-RU"/>
        </w:rPr>
        <w:t xml:space="preserve">. Б. Гребенщикова.. «Есть только миг». Из кинофильма «Земля Санникова» - муз. А. </w:t>
      </w:r>
      <w:proofErr w:type="spellStart"/>
      <w:r w:rsidRPr="004C59B8">
        <w:rPr>
          <w:rFonts w:ascii="Times New Roman" w:eastAsia="Times New Roman" w:hAnsi="Times New Roman" w:cs="Times New Roman"/>
          <w:color w:val="000000"/>
          <w:sz w:val="24"/>
          <w:szCs w:val="24"/>
          <w:lang w:eastAsia="ru-RU"/>
        </w:rPr>
        <w:t>Зацепина</w:t>
      </w:r>
      <w:proofErr w:type="spellEnd"/>
      <w:r w:rsidRPr="004C59B8">
        <w:rPr>
          <w:rFonts w:ascii="Times New Roman" w:eastAsia="Times New Roman" w:hAnsi="Times New Roman" w:cs="Times New Roman"/>
          <w:color w:val="000000"/>
          <w:sz w:val="24"/>
          <w:szCs w:val="24"/>
          <w:lang w:eastAsia="ru-RU"/>
        </w:rPr>
        <w:t xml:space="preserve">, сл. Л. </w:t>
      </w:r>
      <w:proofErr w:type="spellStart"/>
      <w:r w:rsidRPr="004C59B8">
        <w:rPr>
          <w:rFonts w:ascii="Times New Roman" w:eastAsia="Times New Roman" w:hAnsi="Times New Roman" w:cs="Times New Roman"/>
          <w:color w:val="000000"/>
          <w:sz w:val="24"/>
          <w:szCs w:val="24"/>
          <w:lang w:eastAsia="ru-RU"/>
        </w:rPr>
        <w:t>Дербенева</w:t>
      </w:r>
      <w:proofErr w:type="spellEnd"/>
      <w:r w:rsidRPr="004C59B8">
        <w:rPr>
          <w:rFonts w:ascii="Times New Roman" w:eastAsia="Times New Roman" w:hAnsi="Times New Roman" w:cs="Times New Roman"/>
          <w:color w:val="000000"/>
          <w:sz w:val="24"/>
          <w:szCs w:val="24"/>
          <w:lang w:eastAsia="ru-RU"/>
        </w:rPr>
        <w:t xml:space="preserve">. «Песенка о медведях». Из кинофильма </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«Старый клен». Из кинофильма «Девчата» - муз. А. </w:t>
      </w:r>
      <w:proofErr w:type="spellStart"/>
      <w:r w:rsidRPr="004C59B8">
        <w:rPr>
          <w:rFonts w:ascii="Times New Roman" w:eastAsia="Times New Roman" w:hAnsi="Times New Roman" w:cs="Times New Roman"/>
          <w:color w:val="000000"/>
          <w:sz w:val="24"/>
          <w:szCs w:val="24"/>
          <w:lang w:eastAsia="ru-RU"/>
        </w:rPr>
        <w:t>Пахмутовой</w:t>
      </w:r>
      <w:proofErr w:type="spellEnd"/>
      <w:r w:rsidRPr="004C59B8">
        <w:rPr>
          <w:rFonts w:ascii="Times New Roman" w:eastAsia="Times New Roman" w:hAnsi="Times New Roman" w:cs="Times New Roman"/>
          <w:color w:val="000000"/>
          <w:sz w:val="24"/>
          <w:szCs w:val="24"/>
          <w:lang w:eastAsia="ru-RU"/>
        </w:rPr>
        <w:t xml:space="preserve">, сл. М. </w:t>
      </w:r>
      <w:proofErr w:type="spellStart"/>
      <w:r w:rsidRPr="004C59B8">
        <w:rPr>
          <w:rFonts w:ascii="Times New Roman" w:eastAsia="Times New Roman" w:hAnsi="Times New Roman" w:cs="Times New Roman"/>
          <w:color w:val="000000"/>
          <w:sz w:val="24"/>
          <w:szCs w:val="24"/>
          <w:lang w:eastAsia="ru-RU"/>
        </w:rPr>
        <w:t>Матусовского</w:t>
      </w:r>
      <w:proofErr w:type="spellEnd"/>
      <w:r w:rsidRPr="004C59B8">
        <w:rPr>
          <w:rFonts w:ascii="Times New Roman" w:eastAsia="Times New Roman" w:hAnsi="Times New Roman" w:cs="Times New Roman"/>
          <w:color w:val="000000"/>
          <w:sz w:val="24"/>
          <w:szCs w:val="24"/>
          <w:lang w:eastAsia="ru-RU"/>
        </w:rPr>
        <w:t>.</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 xml:space="preserve">«Спят курганы темные». Из кинофильма «Большая жизнь» - муз. Н. Богословского, сл. Б. </w:t>
      </w:r>
      <w:proofErr w:type="spellStart"/>
      <w:r w:rsidRPr="004C59B8">
        <w:rPr>
          <w:rFonts w:ascii="Times New Roman" w:eastAsia="Times New Roman" w:hAnsi="Times New Roman" w:cs="Times New Roman"/>
          <w:color w:val="000000"/>
          <w:sz w:val="24"/>
          <w:szCs w:val="24"/>
          <w:lang w:eastAsia="ru-RU"/>
        </w:rPr>
        <w:t>Ласкина</w:t>
      </w:r>
      <w:proofErr w:type="spellEnd"/>
      <w:proofErr w:type="gramStart"/>
      <w:r w:rsidRPr="004C59B8">
        <w:rPr>
          <w:rFonts w:ascii="Times New Roman" w:eastAsia="Times New Roman" w:hAnsi="Times New Roman" w:cs="Times New Roman"/>
          <w:color w:val="000000"/>
          <w:sz w:val="24"/>
          <w:szCs w:val="24"/>
          <w:lang w:eastAsia="ru-RU"/>
        </w:rPr>
        <w:t>.«</w:t>
      </w:r>
      <w:proofErr w:type="gramEnd"/>
      <w:r w:rsidRPr="004C59B8">
        <w:rPr>
          <w:rFonts w:ascii="Times New Roman" w:eastAsia="Times New Roman" w:hAnsi="Times New Roman" w:cs="Times New Roman"/>
          <w:color w:val="000000"/>
          <w:sz w:val="24"/>
          <w:szCs w:val="24"/>
          <w:lang w:eastAsia="ru-RU"/>
        </w:rPr>
        <w:t xml:space="preserve">Когда весна придет…». Из кинофильма «Весна на Заречной улице» - муз. Б. </w:t>
      </w:r>
      <w:proofErr w:type="spellStart"/>
      <w:r w:rsidRPr="004C59B8">
        <w:rPr>
          <w:rFonts w:ascii="Times New Roman" w:eastAsia="Times New Roman" w:hAnsi="Times New Roman" w:cs="Times New Roman"/>
          <w:color w:val="000000"/>
          <w:sz w:val="24"/>
          <w:szCs w:val="24"/>
          <w:lang w:eastAsia="ru-RU"/>
        </w:rPr>
        <w:t>Макроусова</w:t>
      </w:r>
      <w:proofErr w:type="spellEnd"/>
      <w:r w:rsidRPr="004C59B8">
        <w:rPr>
          <w:rFonts w:ascii="Times New Roman" w:eastAsia="Times New Roman" w:hAnsi="Times New Roman" w:cs="Times New Roman"/>
          <w:color w:val="000000"/>
          <w:sz w:val="24"/>
          <w:szCs w:val="24"/>
          <w:lang w:eastAsia="ru-RU"/>
        </w:rPr>
        <w:t xml:space="preserve">, сл. А. Фатьянова. «Где же вы теперь, друзья-однополчане?» - муз. В. Соловьева-Седого, сл. А. </w:t>
      </w:r>
      <w:proofErr w:type="spellStart"/>
      <w:r w:rsidRPr="004C59B8">
        <w:rPr>
          <w:rFonts w:ascii="Times New Roman" w:eastAsia="Times New Roman" w:hAnsi="Times New Roman" w:cs="Times New Roman"/>
          <w:color w:val="000000"/>
          <w:sz w:val="24"/>
          <w:szCs w:val="24"/>
          <w:lang w:eastAsia="ru-RU"/>
        </w:rPr>
        <w:t>Фатьянова</w:t>
      </w:r>
      <w:proofErr w:type="gramStart"/>
      <w:r w:rsidRPr="004C59B8">
        <w:rPr>
          <w:rFonts w:ascii="Times New Roman" w:eastAsia="Times New Roman" w:hAnsi="Times New Roman" w:cs="Times New Roman"/>
          <w:color w:val="000000"/>
          <w:sz w:val="24"/>
          <w:szCs w:val="24"/>
          <w:lang w:eastAsia="ru-RU"/>
        </w:rPr>
        <w:t>.«</w:t>
      </w:r>
      <w:proofErr w:type="gramEnd"/>
      <w:r w:rsidRPr="004C59B8">
        <w:rPr>
          <w:rFonts w:ascii="Times New Roman" w:eastAsia="Times New Roman" w:hAnsi="Times New Roman" w:cs="Times New Roman"/>
          <w:color w:val="000000"/>
          <w:sz w:val="24"/>
          <w:szCs w:val="24"/>
          <w:lang w:eastAsia="ru-RU"/>
        </w:rPr>
        <w:t>День</w:t>
      </w:r>
      <w:proofErr w:type="spellEnd"/>
      <w:r w:rsidRPr="004C59B8">
        <w:rPr>
          <w:rFonts w:ascii="Times New Roman" w:eastAsia="Times New Roman" w:hAnsi="Times New Roman" w:cs="Times New Roman"/>
          <w:color w:val="000000"/>
          <w:sz w:val="24"/>
          <w:szCs w:val="24"/>
          <w:lang w:eastAsia="ru-RU"/>
        </w:rPr>
        <w:t xml:space="preserve"> Победы» - муз. Д. </w:t>
      </w:r>
      <w:proofErr w:type="spellStart"/>
      <w:r w:rsidRPr="004C59B8">
        <w:rPr>
          <w:rFonts w:ascii="Times New Roman" w:eastAsia="Times New Roman" w:hAnsi="Times New Roman" w:cs="Times New Roman"/>
          <w:color w:val="000000"/>
          <w:sz w:val="24"/>
          <w:szCs w:val="24"/>
          <w:lang w:eastAsia="ru-RU"/>
        </w:rPr>
        <w:t>Тухманова</w:t>
      </w:r>
      <w:proofErr w:type="spellEnd"/>
      <w:r w:rsidRPr="004C59B8">
        <w:rPr>
          <w:rFonts w:ascii="Times New Roman" w:eastAsia="Times New Roman" w:hAnsi="Times New Roman" w:cs="Times New Roman"/>
          <w:color w:val="000000"/>
          <w:sz w:val="24"/>
          <w:szCs w:val="24"/>
          <w:lang w:eastAsia="ru-RU"/>
        </w:rPr>
        <w:t xml:space="preserve">, сл. В. </w:t>
      </w:r>
      <w:proofErr w:type="spellStart"/>
      <w:r w:rsidRPr="004C59B8">
        <w:rPr>
          <w:rFonts w:ascii="Times New Roman" w:eastAsia="Times New Roman" w:hAnsi="Times New Roman" w:cs="Times New Roman"/>
          <w:color w:val="000000"/>
          <w:sz w:val="24"/>
          <w:szCs w:val="24"/>
          <w:lang w:eastAsia="ru-RU"/>
        </w:rPr>
        <w:t>Хренникова</w:t>
      </w:r>
      <w:proofErr w:type="gramStart"/>
      <w:r w:rsidRPr="004C59B8">
        <w:rPr>
          <w:rFonts w:ascii="Times New Roman" w:eastAsia="Times New Roman" w:hAnsi="Times New Roman" w:cs="Times New Roman"/>
          <w:color w:val="000000"/>
          <w:sz w:val="24"/>
          <w:szCs w:val="24"/>
          <w:lang w:eastAsia="ru-RU"/>
        </w:rPr>
        <w:t>.«</w:t>
      </w:r>
      <w:proofErr w:type="gramEnd"/>
      <w:r w:rsidRPr="004C59B8">
        <w:rPr>
          <w:rFonts w:ascii="Times New Roman" w:eastAsia="Times New Roman" w:hAnsi="Times New Roman" w:cs="Times New Roman"/>
          <w:color w:val="000000"/>
          <w:sz w:val="24"/>
          <w:szCs w:val="24"/>
          <w:lang w:eastAsia="ru-RU"/>
        </w:rPr>
        <w:t>Нам</w:t>
      </w:r>
      <w:proofErr w:type="spellEnd"/>
      <w:r w:rsidRPr="004C59B8">
        <w:rPr>
          <w:rFonts w:ascii="Times New Roman" w:eastAsia="Times New Roman" w:hAnsi="Times New Roman" w:cs="Times New Roman"/>
          <w:color w:val="000000"/>
          <w:sz w:val="24"/>
          <w:szCs w:val="24"/>
          <w:lang w:eastAsia="ru-RU"/>
        </w:rPr>
        <w:t xml:space="preserve"> нужна одна победа». Из кинофильма «Белорусский вокзал» - муз</w:t>
      </w:r>
      <w:proofErr w:type="gramStart"/>
      <w:r w:rsidRPr="004C59B8">
        <w:rPr>
          <w:rFonts w:ascii="Times New Roman" w:eastAsia="Times New Roman" w:hAnsi="Times New Roman" w:cs="Times New Roman"/>
          <w:color w:val="000000"/>
          <w:sz w:val="24"/>
          <w:szCs w:val="24"/>
          <w:lang w:eastAsia="ru-RU"/>
        </w:rPr>
        <w:t>.</w:t>
      </w:r>
      <w:proofErr w:type="gramEnd"/>
      <w:r w:rsidRPr="004C59B8">
        <w:rPr>
          <w:rFonts w:ascii="Times New Roman" w:eastAsia="Times New Roman" w:hAnsi="Times New Roman" w:cs="Times New Roman"/>
          <w:color w:val="000000"/>
          <w:sz w:val="24"/>
          <w:szCs w:val="24"/>
          <w:lang w:eastAsia="ru-RU"/>
        </w:rPr>
        <w:t xml:space="preserve"> </w:t>
      </w:r>
      <w:proofErr w:type="gramStart"/>
      <w:r w:rsidRPr="004C59B8">
        <w:rPr>
          <w:rFonts w:ascii="Times New Roman" w:eastAsia="Times New Roman" w:hAnsi="Times New Roman" w:cs="Times New Roman"/>
          <w:color w:val="000000"/>
          <w:sz w:val="24"/>
          <w:szCs w:val="24"/>
          <w:lang w:eastAsia="ru-RU"/>
        </w:rPr>
        <w:t>и</w:t>
      </w:r>
      <w:proofErr w:type="gramEnd"/>
      <w:r w:rsidRPr="004C59B8">
        <w:rPr>
          <w:rFonts w:ascii="Times New Roman" w:eastAsia="Times New Roman" w:hAnsi="Times New Roman" w:cs="Times New Roman"/>
          <w:color w:val="000000"/>
          <w:sz w:val="24"/>
          <w:szCs w:val="24"/>
          <w:lang w:eastAsia="ru-RU"/>
        </w:rPr>
        <w:t xml:space="preserve"> сл. Б. Окуджавы.</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М у з ы к а л ь н ы е </w:t>
      </w:r>
      <w:proofErr w:type="gramStart"/>
      <w:r w:rsidRPr="004C59B8">
        <w:rPr>
          <w:rFonts w:ascii="Times New Roman" w:eastAsia="Times New Roman" w:hAnsi="Times New Roman" w:cs="Times New Roman"/>
          <w:color w:val="000000"/>
          <w:sz w:val="24"/>
          <w:szCs w:val="24"/>
          <w:lang w:eastAsia="ru-RU"/>
        </w:rPr>
        <w:t>п</w:t>
      </w:r>
      <w:proofErr w:type="gramEnd"/>
      <w:r w:rsidRPr="004C59B8">
        <w:rPr>
          <w:rFonts w:ascii="Times New Roman" w:eastAsia="Times New Roman" w:hAnsi="Times New Roman" w:cs="Times New Roman"/>
          <w:color w:val="000000"/>
          <w:sz w:val="24"/>
          <w:szCs w:val="24"/>
          <w:lang w:eastAsia="ru-RU"/>
        </w:rPr>
        <w:t xml:space="preserve"> р о и з в е д е н и я д л я с л у ш а н и я</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 Бах. «Токката», ре минор BWV 565.</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 Бах. «</w:t>
      </w:r>
      <w:proofErr w:type="spellStart"/>
      <w:r w:rsidRPr="004C59B8">
        <w:rPr>
          <w:rFonts w:ascii="Times New Roman" w:eastAsia="Times New Roman" w:hAnsi="Times New Roman" w:cs="Times New Roman"/>
          <w:color w:val="000000"/>
          <w:sz w:val="24"/>
          <w:szCs w:val="24"/>
          <w:lang w:eastAsia="ru-RU"/>
        </w:rPr>
        <w:t>Sarabanda</w:t>
      </w:r>
      <w:proofErr w:type="spellEnd"/>
      <w:r w:rsidRPr="004C59B8">
        <w:rPr>
          <w:rFonts w:ascii="Times New Roman" w:eastAsia="Times New Roman" w:hAnsi="Times New Roman" w:cs="Times New Roman"/>
          <w:color w:val="000000"/>
          <w:sz w:val="24"/>
          <w:szCs w:val="24"/>
          <w:lang w:eastAsia="ru-RU"/>
        </w:rPr>
        <w:t>». Из Французской сюиты № 1.</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Л</w:t>
      </w:r>
      <w:r w:rsidRPr="004C59B8">
        <w:rPr>
          <w:rFonts w:ascii="Times New Roman" w:eastAsia="Times New Roman" w:hAnsi="Times New Roman" w:cs="Times New Roman"/>
          <w:color w:val="000000"/>
          <w:sz w:val="24"/>
          <w:szCs w:val="24"/>
          <w:lang w:val="en-US" w:eastAsia="ru-RU"/>
        </w:rPr>
        <w:t>. </w:t>
      </w:r>
      <w:r w:rsidRPr="004C59B8">
        <w:rPr>
          <w:rFonts w:ascii="Times New Roman" w:eastAsia="Times New Roman" w:hAnsi="Times New Roman" w:cs="Times New Roman"/>
          <w:color w:val="000000"/>
          <w:sz w:val="24"/>
          <w:szCs w:val="24"/>
          <w:lang w:eastAsia="ru-RU"/>
        </w:rPr>
        <w:t>Бетховен</w:t>
      </w:r>
      <w:r w:rsidRPr="004C59B8">
        <w:rPr>
          <w:rFonts w:ascii="Times New Roman" w:eastAsia="Times New Roman" w:hAnsi="Times New Roman" w:cs="Times New Roman"/>
          <w:color w:val="000000"/>
          <w:sz w:val="24"/>
          <w:szCs w:val="24"/>
          <w:lang w:val="en-US" w:eastAsia="ru-RU"/>
        </w:rPr>
        <w:t>. «Grave». «Allegro di molto e con brio». </w:t>
      </w:r>
      <w:r w:rsidRPr="004C59B8">
        <w:rPr>
          <w:rFonts w:ascii="Times New Roman" w:eastAsia="Times New Roman" w:hAnsi="Times New Roman" w:cs="Times New Roman"/>
          <w:color w:val="000000"/>
          <w:sz w:val="24"/>
          <w:szCs w:val="24"/>
          <w:lang w:eastAsia="ru-RU"/>
        </w:rPr>
        <w:t>Из сонаты № 8, до минор, соч. 13, «</w:t>
      </w:r>
      <w:proofErr w:type="gramStart"/>
      <w:r w:rsidRPr="004C59B8">
        <w:rPr>
          <w:rFonts w:ascii="Times New Roman" w:eastAsia="Times New Roman" w:hAnsi="Times New Roman" w:cs="Times New Roman"/>
          <w:color w:val="000000"/>
          <w:sz w:val="24"/>
          <w:szCs w:val="24"/>
          <w:lang w:eastAsia="ru-RU"/>
        </w:rPr>
        <w:t>Патетическая</w:t>
      </w:r>
      <w:proofErr w:type="gramEnd"/>
      <w:r w:rsidRPr="004C59B8">
        <w:rPr>
          <w:rFonts w:ascii="Times New Roman" w:eastAsia="Times New Roman" w:hAnsi="Times New Roman" w:cs="Times New Roman"/>
          <w:color w:val="000000"/>
          <w:sz w:val="24"/>
          <w:szCs w:val="24"/>
          <w:lang w:eastAsia="ru-RU"/>
        </w:rPr>
        <w:t>».</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 Брамс. «Венгерский танец № 5», фа-диез минор.</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Дж. Верди. «Песенка Герцога». Из оперы «</w:t>
      </w:r>
      <w:proofErr w:type="spellStart"/>
      <w:r w:rsidRPr="004C59B8">
        <w:rPr>
          <w:rFonts w:ascii="Times New Roman" w:eastAsia="Times New Roman" w:hAnsi="Times New Roman" w:cs="Times New Roman"/>
          <w:color w:val="000000"/>
          <w:sz w:val="24"/>
          <w:szCs w:val="24"/>
          <w:lang w:eastAsia="ru-RU"/>
        </w:rPr>
        <w:t>Риголетто</w:t>
      </w:r>
      <w:proofErr w:type="spellEnd"/>
      <w:r w:rsidRPr="004C59B8">
        <w:rPr>
          <w:rFonts w:ascii="Times New Roman" w:eastAsia="Times New Roman" w:hAnsi="Times New Roman" w:cs="Times New Roman"/>
          <w:color w:val="000000"/>
          <w:sz w:val="24"/>
          <w:szCs w:val="24"/>
          <w:lang w:eastAsia="ru-RU"/>
        </w:rPr>
        <w:t>».</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 Гендель. «</w:t>
      </w:r>
      <w:proofErr w:type="spellStart"/>
      <w:r w:rsidRPr="004C59B8">
        <w:rPr>
          <w:rFonts w:ascii="Times New Roman" w:eastAsia="Times New Roman" w:hAnsi="Times New Roman" w:cs="Times New Roman"/>
          <w:color w:val="000000"/>
          <w:sz w:val="24"/>
          <w:szCs w:val="24"/>
          <w:lang w:eastAsia="ru-RU"/>
        </w:rPr>
        <w:t>Passacalia</w:t>
      </w:r>
      <w:proofErr w:type="spellEnd"/>
      <w:r w:rsidRPr="004C59B8">
        <w:rPr>
          <w:rFonts w:ascii="Times New Roman" w:eastAsia="Times New Roman" w:hAnsi="Times New Roman" w:cs="Times New Roman"/>
          <w:color w:val="000000"/>
          <w:sz w:val="24"/>
          <w:szCs w:val="24"/>
          <w:lang w:eastAsia="ru-RU"/>
        </w:rPr>
        <w:t>». Из концерта для органа с оркестром, си-бемоль мажор, соч. 7, № 1.</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Дж. Гершвин. «Колыбельная». Из оперы «Порги и бес».</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А. Дворжак. «Славянский танец», ми минор.</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Ф. Лист. «Венгерская рапсодия № 2».</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 Моцарт. «Увертюра». Из оперы «Женитьба Фигаро».</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 Моцарт. «</w:t>
      </w:r>
      <w:proofErr w:type="spellStart"/>
      <w:r w:rsidRPr="004C59B8">
        <w:rPr>
          <w:rFonts w:ascii="Times New Roman" w:eastAsia="Times New Roman" w:hAnsi="Times New Roman" w:cs="Times New Roman"/>
          <w:color w:val="000000"/>
          <w:sz w:val="24"/>
          <w:szCs w:val="24"/>
          <w:lang w:eastAsia="ru-RU"/>
        </w:rPr>
        <w:t>Allegro</w:t>
      </w:r>
      <w:proofErr w:type="spellEnd"/>
      <w:r w:rsidRPr="004C59B8">
        <w:rPr>
          <w:rFonts w:ascii="Times New Roman" w:eastAsia="Times New Roman" w:hAnsi="Times New Roman" w:cs="Times New Roman"/>
          <w:color w:val="000000"/>
          <w:sz w:val="24"/>
          <w:szCs w:val="24"/>
          <w:lang w:eastAsia="ru-RU"/>
        </w:rPr>
        <w:t> </w:t>
      </w:r>
      <w:proofErr w:type="spellStart"/>
      <w:r w:rsidRPr="004C59B8">
        <w:rPr>
          <w:rFonts w:ascii="Times New Roman" w:eastAsia="Times New Roman" w:hAnsi="Times New Roman" w:cs="Times New Roman"/>
          <w:color w:val="000000"/>
          <w:sz w:val="24"/>
          <w:szCs w:val="24"/>
          <w:lang w:eastAsia="ru-RU"/>
        </w:rPr>
        <w:t>molto</w:t>
      </w:r>
      <w:proofErr w:type="spellEnd"/>
      <w:r w:rsidRPr="004C59B8">
        <w:rPr>
          <w:rFonts w:ascii="Times New Roman" w:eastAsia="Times New Roman" w:hAnsi="Times New Roman" w:cs="Times New Roman"/>
          <w:color w:val="000000"/>
          <w:sz w:val="24"/>
          <w:szCs w:val="24"/>
          <w:lang w:eastAsia="ru-RU"/>
        </w:rPr>
        <w:t>». Из симфонии № 40, КV 550.</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А. Бородин. «Половецкие пляски с хором». Из оперы «Князь Игорь».</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 Мусоргский. «Картинки с выставки» (по выбору).</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 Прокофьев. «Вставайте, люди русские». «Ледовое побоище». Из кантаты «Александр Невский».</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Н. Римский-Корсаков. Песня Садко «Заиграйте </w:t>
      </w:r>
      <w:proofErr w:type="gramStart"/>
      <w:r w:rsidRPr="004C59B8">
        <w:rPr>
          <w:rFonts w:ascii="Times New Roman" w:eastAsia="Times New Roman" w:hAnsi="Times New Roman" w:cs="Times New Roman"/>
          <w:color w:val="000000"/>
          <w:sz w:val="24"/>
          <w:szCs w:val="24"/>
          <w:lang w:eastAsia="ru-RU"/>
        </w:rPr>
        <w:t>мои</w:t>
      </w:r>
      <w:proofErr w:type="gramEnd"/>
      <w:r w:rsidRPr="004C59B8">
        <w:rPr>
          <w:rFonts w:ascii="Times New Roman" w:eastAsia="Times New Roman" w:hAnsi="Times New Roman" w:cs="Times New Roman"/>
          <w:color w:val="000000"/>
          <w:sz w:val="24"/>
          <w:szCs w:val="24"/>
          <w:lang w:eastAsia="ru-RU"/>
        </w:rPr>
        <w:t xml:space="preserve"> </w:t>
      </w:r>
      <w:proofErr w:type="spellStart"/>
      <w:r w:rsidRPr="004C59B8">
        <w:rPr>
          <w:rFonts w:ascii="Times New Roman" w:eastAsia="Times New Roman" w:hAnsi="Times New Roman" w:cs="Times New Roman"/>
          <w:color w:val="000000"/>
          <w:sz w:val="24"/>
          <w:szCs w:val="24"/>
          <w:lang w:eastAsia="ru-RU"/>
        </w:rPr>
        <w:t>гусельки</w:t>
      </w:r>
      <w:proofErr w:type="spellEnd"/>
      <w:r w:rsidRPr="004C59B8">
        <w:rPr>
          <w:rFonts w:ascii="Times New Roman" w:eastAsia="Times New Roman" w:hAnsi="Times New Roman" w:cs="Times New Roman"/>
          <w:color w:val="000000"/>
          <w:sz w:val="24"/>
          <w:szCs w:val="24"/>
          <w:lang w:eastAsia="ru-RU"/>
        </w:rPr>
        <w:t>». Из оперы «Садко».</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Н. Римский-Корсаков. «Сеча при </w:t>
      </w:r>
      <w:proofErr w:type="spellStart"/>
      <w:r w:rsidRPr="004C59B8">
        <w:rPr>
          <w:rFonts w:ascii="Times New Roman" w:eastAsia="Times New Roman" w:hAnsi="Times New Roman" w:cs="Times New Roman"/>
          <w:color w:val="000000"/>
          <w:sz w:val="24"/>
          <w:szCs w:val="24"/>
          <w:lang w:eastAsia="ru-RU"/>
        </w:rPr>
        <w:t>Керженце</w:t>
      </w:r>
      <w:proofErr w:type="spellEnd"/>
      <w:r w:rsidRPr="004C59B8">
        <w:rPr>
          <w:rFonts w:ascii="Times New Roman" w:eastAsia="Times New Roman" w:hAnsi="Times New Roman" w:cs="Times New Roman"/>
          <w:color w:val="000000"/>
          <w:sz w:val="24"/>
          <w:szCs w:val="24"/>
          <w:lang w:eastAsia="ru-RU"/>
        </w:rPr>
        <w:t xml:space="preserve">». Из оперы «Сказание о невидимом граде Китеже и деве </w:t>
      </w:r>
      <w:proofErr w:type="spellStart"/>
      <w:r w:rsidRPr="004C59B8">
        <w:rPr>
          <w:rFonts w:ascii="Times New Roman" w:eastAsia="Times New Roman" w:hAnsi="Times New Roman" w:cs="Times New Roman"/>
          <w:color w:val="000000"/>
          <w:sz w:val="24"/>
          <w:szCs w:val="24"/>
          <w:lang w:eastAsia="ru-RU"/>
        </w:rPr>
        <w:t>Февронии</w:t>
      </w:r>
      <w:proofErr w:type="spellEnd"/>
      <w:r w:rsidRPr="004C59B8">
        <w:rPr>
          <w:rFonts w:ascii="Times New Roman" w:eastAsia="Times New Roman" w:hAnsi="Times New Roman" w:cs="Times New Roman"/>
          <w:color w:val="000000"/>
          <w:sz w:val="24"/>
          <w:szCs w:val="24"/>
          <w:lang w:eastAsia="ru-RU"/>
        </w:rPr>
        <w:t>».</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Н. Римский-Корсаков. Третья песня Леля «Туча со громом сговаривалась». Из оперы «Снегурочка».</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 Свиридов. «Романс». Из музыкальных иллюстраций к повести А. Пушкина «Метель».</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 Стравинский. «Тема гуляний». Из балета «Петрушка».</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А. Хачатурян. «Вальс». Из музыки к драме М. Лермонтова «Маскарад».</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 Чайковский. «Времена года», соч. 37 – </w:t>
      </w:r>
      <w:proofErr w:type="spellStart"/>
      <w:r w:rsidRPr="004C59B8">
        <w:rPr>
          <w:rFonts w:ascii="Times New Roman" w:eastAsia="Times New Roman" w:hAnsi="Times New Roman" w:cs="Times New Roman"/>
          <w:color w:val="000000"/>
          <w:sz w:val="24"/>
          <w:szCs w:val="24"/>
          <w:lang w:eastAsia="ru-RU"/>
        </w:rPr>
        <w:t>bis</w:t>
      </w:r>
      <w:proofErr w:type="spellEnd"/>
      <w:r w:rsidRPr="004C59B8">
        <w:rPr>
          <w:rFonts w:ascii="Times New Roman" w:eastAsia="Times New Roman" w:hAnsi="Times New Roman" w:cs="Times New Roman"/>
          <w:color w:val="000000"/>
          <w:sz w:val="24"/>
          <w:szCs w:val="24"/>
          <w:lang w:eastAsia="ru-RU"/>
        </w:rPr>
        <w:t>.</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 Шостакович. «Первая часть». Тема нашествия. Из симфонии № 7 «Ленинградская».</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«Я ли в поле да не травушка была…» - муз. П. Чайковского, сл. И. Сурикова.</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Ф. Лей. «Мелодия». Из кинофильма «История любви».</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Э. </w:t>
      </w:r>
      <w:proofErr w:type="spellStart"/>
      <w:r w:rsidRPr="004C59B8">
        <w:rPr>
          <w:rFonts w:ascii="Times New Roman" w:eastAsia="Times New Roman" w:hAnsi="Times New Roman" w:cs="Times New Roman"/>
          <w:color w:val="000000"/>
          <w:sz w:val="24"/>
          <w:szCs w:val="24"/>
          <w:lang w:eastAsia="ru-RU"/>
        </w:rPr>
        <w:t>Морриконе</w:t>
      </w:r>
      <w:proofErr w:type="spellEnd"/>
      <w:r w:rsidRPr="004C59B8">
        <w:rPr>
          <w:rFonts w:ascii="Times New Roman" w:eastAsia="Times New Roman" w:hAnsi="Times New Roman" w:cs="Times New Roman"/>
          <w:color w:val="000000"/>
          <w:sz w:val="24"/>
          <w:szCs w:val="24"/>
          <w:lang w:eastAsia="ru-RU"/>
        </w:rPr>
        <w:t>. Музыка к кинофильмам.</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Х. </w:t>
      </w:r>
      <w:proofErr w:type="spellStart"/>
      <w:r w:rsidRPr="004C59B8">
        <w:rPr>
          <w:rFonts w:ascii="Times New Roman" w:eastAsia="Times New Roman" w:hAnsi="Times New Roman" w:cs="Times New Roman"/>
          <w:color w:val="000000"/>
          <w:sz w:val="24"/>
          <w:szCs w:val="24"/>
          <w:lang w:eastAsia="ru-RU"/>
        </w:rPr>
        <w:t>Родриго</w:t>
      </w:r>
      <w:proofErr w:type="spellEnd"/>
      <w:r w:rsidRPr="004C59B8">
        <w:rPr>
          <w:rFonts w:ascii="Times New Roman" w:eastAsia="Times New Roman" w:hAnsi="Times New Roman" w:cs="Times New Roman"/>
          <w:color w:val="000000"/>
          <w:sz w:val="24"/>
          <w:szCs w:val="24"/>
          <w:lang w:eastAsia="ru-RU"/>
        </w:rPr>
        <w:t>. «</w:t>
      </w:r>
      <w:proofErr w:type="spellStart"/>
      <w:r w:rsidRPr="004C59B8">
        <w:rPr>
          <w:rFonts w:ascii="Times New Roman" w:eastAsia="Times New Roman" w:hAnsi="Times New Roman" w:cs="Times New Roman"/>
          <w:color w:val="000000"/>
          <w:sz w:val="24"/>
          <w:szCs w:val="24"/>
          <w:lang w:eastAsia="ru-RU"/>
        </w:rPr>
        <w:t>Аранхуэсский</w:t>
      </w:r>
      <w:proofErr w:type="spellEnd"/>
      <w:r w:rsidRPr="004C59B8">
        <w:rPr>
          <w:rFonts w:ascii="Times New Roman" w:eastAsia="Times New Roman" w:hAnsi="Times New Roman" w:cs="Times New Roman"/>
          <w:color w:val="000000"/>
          <w:sz w:val="24"/>
          <w:szCs w:val="24"/>
          <w:lang w:eastAsia="ru-RU"/>
        </w:rPr>
        <w:t xml:space="preserve"> концерт».</w:t>
      </w:r>
    </w:p>
    <w:p w:rsidR="007A0A67" w:rsidRPr="004C59B8" w:rsidRDefault="007A0A67"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«А цыган идет». Из кинофильма «Жестокий романс» - муз. А. Петрова, сл. Р. Киплинга. Русский текст Г. Кружкова.</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5 класс</w:t>
      </w:r>
    </w:p>
    <w:p w:rsidR="0055125A" w:rsidRPr="004C59B8" w:rsidRDefault="0055125A" w:rsidP="0055125A">
      <w:pPr>
        <w:shd w:val="clear" w:color="auto" w:fill="FFFFFF"/>
        <w:spacing w:after="0"/>
        <w:jc w:val="both"/>
        <w:rPr>
          <w:rFonts w:ascii="Times New Roman" w:eastAsia="Times New Roman" w:hAnsi="Times New Roman" w:cs="Times New Roman"/>
          <w:b/>
          <w:bCs/>
          <w:color w:val="000000"/>
          <w:sz w:val="24"/>
          <w:szCs w:val="24"/>
          <w:lang w:eastAsia="ru-RU"/>
        </w:rPr>
      </w:pPr>
      <w:r w:rsidRPr="00486790">
        <w:rPr>
          <w:rFonts w:ascii="Times New Roman" w:eastAsia="Times New Roman" w:hAnsi="Times New Roman" w:cs="Times New Roman"/>
          <w:b/>
          <w:bCs/>
          <w:color w:val="000000"/>
          <w:sz w:val="24"/>
          <w:szCs w:val="24"/>
          <w:lang w:eastAsia="ru-RU"/>
        </w:rPr>
        <w:t>Социально-бытовая ориентировка</w:t>
      </w:r>
    </w:p>
    <w:p w:rsidR="0055125A" w:rsidRPr="004C59B8" w:rsidRDefault="0055125A" w:rsidP="0055125A">
      <w:pPr>
        <w:spacing w:after="0"/>
        <w:jc w:val="both"/>
        <w:rPr>
          <w:rFonts w:ascii="Times New Roman" w:eastAsia="Times New Roman" w:hAnsi="Times New Roman" w:cs="Times New Roman"/>
          <w:sz w:val="24"/>
          <w:szCs w:val="24"/>
          <w:lang w:eastAsia="ru-RU"/>
        </w:rPr>
      </w:pPr>
      <w:r w:rsidRPr="004C59B8">
        <w:rPr>
          <w:rFonts w:ascii="Times New Roman" w:eastAsia="Times New Roman" w:hAnsi="Times New Roman" w:cs="Times New Roman"/>
          <w:color w:val="000000"/>
          <w:sz w:val="24"/>
          <w:szCs w:val="24"/>
          <w:shd w:val="clear" w:color="auto" w:fill="FFFFFF"/>
          <w:lang w:eastAsia="ru-RU"/>
        </w:rPr>
        <w:t>«Личная гигиена»</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Значение личной гигиены для здоровья и жизни человека. Правила и приемы выполнения утреннего и вечернего туалета. Содержание в чистоте и порядке личных вещей. Значение зрения в жизни и деятельности человека. Правила бережного отношения к зрению, </w:t>
      </w:r>
      <w:r w:rsidRPr="004C59B8">
        <w:rPr>
          <w:rFonts w:ascii="Times New Roman" w:eastAsia="Times New Roman" w:hAnsi="Times New Roman" w:cs="Times New Roman"/>
          <w:color w:val="000000"/>
          <w:sz w:val="24"/>
          <w:szCs w:val="24"/>
          <w:lang w:eastAsia="ru-RU"/>
        </w:rPr>
        <w:lastRenderedPageBreak/>
        <w:t>пагубное влияние курения, алкоголя на здоровье и развитие детского организма. Воспитание силы воли.</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«Одежда и обувь»</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одежды, головных уборов и обуви для сохранения здоровья человека. Их виды и назначения. Правила и приемы повседневного ухода за одеждой и обувью.</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«Семья»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Семья, родственные отношения в семье. Состав семьи учащихся. Взаимоотношение между членами семьи и взаимопомощь.</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«Культура поведения»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осанки при ходьбе, в положении сидя и стоя для общего здоровья. Формы исправления осанки. Формы обращения к старшим и сверстникам при встрече и расставании. Правила поведения за столом.</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«Жилище»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Виды жилых помещений в городе и селе. Виды жилья: собственное, государственное. Варианты квартир, подсобных помещений. Организация рабочего места школьника. Почтовый адрес дома, школы.</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«Транспорт»</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Виды транспортных средств. Проезд в школу и домой. Поведение в транспорте и на улице. Правила дорожного движения. Знаки дорожного движения.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«Торговля»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Виды торговых предприятий, их значение для обеспечения жизни и деятельности людей и животных. Продуктовые магазины и их отделы. Продуктовые специализированные магазины. Виды товаров фасованные, на развес и розлив. Порядок приобретения товаров. Срок годности и стоимость, хранение.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«Питание»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питания в жизнедеятельности людей. Разнообразие продуктов, составляющих рацион питания. Влияние правильного режима и рационального питания на здоровье детей. Место приготовление пищи и оборудование его. Приготовление пищи не требующей тепловой обработки. Правила и приемы ухода за посудой и помещением, где готовят пищу. Сервировка стола.</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6 класс</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 «Личная гигиена»</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Гигиена приготовления пищи. Правила и приемы хранения продуктов и готовой пищи. Способы выбора доброкачественных продуктов. Приготовление пищи с минимумом тепловой обработки на плите. Правила и приемы ухода за посудой и кухонными приборами с применением моющих средств. Составление рецепта приготовления блюд</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закаливания организма для общего состояния здоровья человека. Способы и правила закаливания. Правила и приемы ухода за органами зрения. Способы сохранения зрения. Гигиена чтения, письма, просмотра телепередач. Губительное влияние наркотических и токсических веществ на живой организм.</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«Культура поведения»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Правила поведения в общественных местах. Способы ведения разговора со сверстниками и старшими.</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«Семья»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Место работы каждого члена семьи, занимаемая должность и их продуктивная деятельность. Права и обязанности каждого члена семьи.</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«Одежда и обувь»</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опрятного вида человека. Поддержание одежды в порядке: правила пришивания пуговиц, вешалок, крючков, зашивание распоровшегося шва. Правила и приемы ручной стирки изделий из х/б тканей. Глажение фартуков</w:t>
      </w:r>
      <w:proofErr w:type="gramStart"/>
      <w:r w:rsidRPr="004C59B8">
        <w:rPr>
          <w:rFonts w:ascii="Times New Roman" w:eastAsia="Times New Roman" w:hAnsi="Times New Roman" w:cs="Times New Roman"/>
          <w:color w:val="000000"/>
          <w:sz w:val="24"/>
          <w:szCs w:val="24"/>
          <w:lang w:eastAsia="ru-RU"/>
        </w:rPr>
        <w:t xml:space="preserve"> ,</w:t>
      </w:r>
      <w:proofErr w:type="gramEnd"/>
      <w:r w:rsidRPr="004C59B8">
        <w:rPr>
          <w:rFonts w:ascii="Times New Roman" w:eastAsia="Times New Roman" w:hAnsi="Times New Roman" w:cs="Times New Roman"/>
          <w:color w:val="000000"/>
          <w:sz w:val="24"/>
          <w:szCs w:val="24"/>
          <w:lang w:eastAsia="ru-RU"/>
        </w:rPr>
        <w:t xml:space="preserve"> косынок и носовых платков.</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«Жилище»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Гигиенические требования к жилому помещению и меры по их обеспечению. повседневная сухая и влажная уборка жилого помещения. Уход за мебелью в зависимости от её покрытия.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«Медицинская помощь»</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Виды медицинской помощи. Виды медицинский учреждений, их значение и работники. Виды врачебной помощи. Меры предупреждения глистных заболеваний.</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«Транспорт»</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Городской транспорт. Оплата поезда на всех видах транспорта. Наиболее рациональные маршруты передвижения от дома до школы, в разные точки города, района. Пригородные поезда. Расписание. Направления, зоны. Разовые и сезонные билеты.</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«Торговля»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Магазины промышленных товаров и их отделы. Специализированные магазины промышленных товаров и их отделы. Порядок приобретения товара. Хранение чека для возможности обмена, предусмотренного правилами торговли.</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«Средства связи»</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Основные средства связи, их назначение. Почта. Виды почтовых отправлений. Виды писем, порядок отправления. Телеграф. Виды телеграмм и телеграфных услуг. Тарифы.</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«Учреждения, организации и предприятия»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Дошкольные учреждения и их назначения, работники.</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«Питание»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Гигиена приготовления пищи. Правила и приемы хранения продуктов и готовой пищи. Способы выбора доброкачественных продуктов. Приготовление пищи с минимумом тепловой обработки на плите. Правила и приемы ухода за посудой и кухонными приборами с применением моющих средств. Составление рецепта приготовления блюд</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7 класс</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 «Личная гигиена»</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Виды питания. Значение первых и вторых блюд и их приготовление. Использование механических и электробытовых приборов для экономии сил и времени при приготовлении пищи. Составление меню завтрака, обеда, ужина на день, неделю</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Особенности личной гигиены в жизни подростка. Правила и приемы сохранения чистоты и здоровья тела. Особенности ухода за кожей лица и волосами. Пользование шампунем в соответствии с типом волос. Средства борьбы с перхотью</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«Семья»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Помощь родителям и воспитателям в уходе за младшими детьми и в соблюдении чистоты и порядка дома, в школе.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«Одежда и обувь»</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Значение продления срока службы одежды. Виды штопки, наложение заплат</w:t>
      </w:r>
      <w:proofErr w:type="gramStart"/>
      <w:r w:rsidRPr="004C59B8">
        <w:rPr>
          <w:rFonts w:ascii="Times New Roman" w:eastAsia="Times New Roman" w:hAnsi="Times New Roman" w:cs="Times New Roman"/>
          <w:color w:val="000000"/>
          <w:sz w:val="24"/>
          <w:szCs w:val="24"/>
          <w:lang w:eastAsia="ru-RU"/>
        </w:rPr>
        <w:t>.</w:t>
      </w:r>
      <w:proofErr w:type="gramEnd"/>
      <w:r w:rsidRPr="004C59B8">
        <w:rPr>
          <w:rFonts w:ascii="Times New Roman" w:eastAsia="Times New Roman" w:hAnsi="Times New Roman" w:cs="Times New Roman"/>
          <w:color w:val="000000"/>
          <w:sz w:val="24"/>
          <w:szCs w:val="24"/>
          <w:lang w:eastAsia="ru-RU"/>
        </w:rPr>
        <w:t xml:space="preserve"> </w:t>
      </w:r>
      <w:proofErr w:type="gramStart"/>
      <w:r w:rsidRPr="004C59B8">
        <w:rPr>
          <w:rFonts w:ascii="Times New Roman" w:eastAsia="Times New Roman" w:hAnsi="Times New Roman" w:cs="Times New Roman"/>
          <w:color w:val="000000"/>
          <w:sz w:val="24"/>
          <w:szCs w:val="24"/>
          <w:lang w:eastAsia="ru-RU"/>
        </w:rPr>
        <w:t>и</w:t>
      </w:r>
      <w:proofErr w:type="gramEnd"/>
      <w:r w:rsidRPr="004C59B8">
        <w:rPr>
          <w:rFonts w:ascii="Times New Roman" w:eastAsia="Times New Roman" w:hAnsi="Times New Roman" w:cs="Times New Roman"/>
          <w:color w:val="000000"/>
          <w:sz w:val="24"/>
          <w:szCs w:val="24"/>
          <w:lang w:eastAsia="ru-RU"/>
        </w:rPr>
        <w:t>спользование бытовой техники при стирке белья из х/б ткани, стирка изделий из шелка в ручную. Правила и приемы глажения белья, брюк, спортивной одежды. Прачечная, виды услуг и правила пользования.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«Жилище»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Регулярная и сезонная уборка жилого помещения. Подготовка квартиры к лету и зиме. Санитарная обработка помещения в случае необходимости. Уход за полом в </w:t>
      </w:r>
      <w:proofErr w:type="spellStart"/>
      <w:r w:rsidRPr="004C59B8">
        <w:rPr>
          <w:rFonts w:ascii="Times New Roman" w:eastAsia="Times New Roman" w:hAnsi="Times New Roman" w:cs="Times New Roman"/>
          <w:color w:val="000000"/>
          <w:sz w:val="24"/>
          <w:szCs w:val="24"/>
          <w:lang w:eastAsia="ru-RU"/>
        </w:rPr>
        <w:t>зависмости</w:t>
      </w:r>
      <w:proofErr w:type="spellEnd"/>
      <w:r w:rsidRPr="004C59B8">
        <w:rPr>
          <w:rFonts w:ascii="Times New Roman" w:eastAsia="Times New Roman" w:hAnsi="Times New Roman" w:cs="Times New Roman"/>
          <w:color w:val="000000"/>
          <w:sz w:val="24"/>
          <w:szCs w:val="24"/>
          <w:lang w:eastAsia="ru-RU"/>
        </w:rPr>
        <w:t xml:space="preserve"> от покрытия, средства по уходу за полом.</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«Питание»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Виды питания. Значение первых и вторых блюд и их приготовление. Использование механических и электробытовых приборов для экономии сил и времени при приготовлении пищи. Составление меню завтрака, обеда, ужина на день, неделю.</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«Медицинская помощь»</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Виды доврачебной помощи. Лекарственные растения в домашней аптечке. Первая медицинская помощь при травмах. Меры по предупреждению переломов.</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«Транспорт»</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Междугородний железнодорожный транспорт. Вокзалы. Их назначение и основные службы. Справочная служба вокзалов. Расписание поездов. Виды пассажирских вагонов. Примерная стоимость проезда до разных пунктов. Формы приобретения ж/д билетов. порядок сдачи и получения его.</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«Торговля»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Универмаги и универсамы, их назначение. Сельмаг и сельпо, их назначение. Отделы магазинов, стоимость некоторых товаров. Порядок приобретения и выбор товара, хранение чека и его копии. Отделы распродаж товаров по сниженным ценам, прием товаров у населения.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«Средства связи»</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Виды бандеролей, порядок их отправления. Упаковка и стоимость пересылки. Посылки. Виды упаковки, правила отправления и стоимость.</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«Учреждения, организации и предприятия»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Промышленные и сельскохозяйственные предприятия местности, их назначение для жителей города.</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8 класс</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p>
    <w:p w:rsidR="0055125A" w:rsidRPr="004C59B8" w:rsidRDefault="0055125A" w:rsidP="0055125A">
      <w:pPr>
        <w:spacing w:after="0"/>
        <w:jc w:val="both"/>
        <w:rPr>
          <w:rFonts w:ascii="Times New Roman" w:eastAsia="Times New Roman" w:hAnsi="Times New Roman" w:cs="Times New Roman"/>
          <w:sz w:val="24"/>
          <w:szCs w:val="24"/>
          <w:lang w:eastAsia="ru-RU"/>
        </w:rPr>
      </w:pPr>
      <w:r w:rsidRPr="004C59B8">
        <w:rPr>
          <w:rFonts w:ascii="Times New Roman" w:eastAsia="Times New Roman" w:hAnsi="Times New Roman" w:cs="Times New Roman"/>
          <w:b/>
          <w:bCs/>
          <w:color w:val="000000"/>
          <w:sz w:val="24"/>
          <w:szCs w:val="24"/>
          <w:shd w:val="clear" w:color="auto" w:fill="FFFFFF"/>
          <w:lang w:eastAsia="ru-RU"/>
        </w:rPr>
        <w:t>Темы</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Краткое содержание тем</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«Личная гигиена»</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Виды теста. Приготовления изделия из теста. Заготовка продуктов впрок. Запись рецептов.</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косметики для девушки и юноши. Правила и приемы ухода за кожей лица с использованием средств косметики. Значение здоровья для жизни и деятельности человека. Средства и способы сохранения здоровья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«Семья»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Грудной ребенок в семье. Правила содержания в чистоте детской постели, посуды, игрушек</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«Одежда и обувь»</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Особенности ухода за одеждой из шерстяных и синтетических тканей, стирка их в домашних условиях. Правила и приемы глажения блузок, рубашек. Химчистка – знакомство с предприятием и правилами пользования его услугами.</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«Медицинская помощь»</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Первая помощь при несчастных случаях. Первая помощь утопающему. Меры по предупреждению несчастных случаев.</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«Транспорт»</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Междугородний автотранспорт, автовокзал. Его назначение, основные автобусные маршруты, расписание, порядок приобретение билета и его стоимость до разных пунктов. Значение водного транспорта. Пристань. Порт. Основные службы.</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«Торговля»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Рынки. Виды рынков. Различия рынка от магазина.</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«Средства связи»</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Виды телефонной связи. Правила пользования телефоном-автоматом, таксофоном, квартирным телефоном. Правила пользования телефонным справочником. Культура разговора по телефону. Получение справок по телефону. Вызов специализированных служб помощи населению (01, 02, 03, 04, 911 и т.п.). междугородняя телефонная связь. Порядок пользования автоматической связью. Виды заказов междугороднего телефонного разговора</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«Учреждения, организации и предприятия»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Департамент, муниципалитет, префектура, милиция, их назначение.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«Экономика домашнего хозяйства»</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Бюджет семьи. виды источников дохода, основные статьи расходов. Сбережение. значение и способы экономии расходов. Виды хранения сбережений. Виды вкладов в сбербанк.</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«Питание»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Виды теста. Приготовления изделия из теста. Заготовка продуктов впрок. Запись рецептов.</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9 класс</w:t>
      </w:r>
    </w:p>
    <w:p w:rsidR="0055125A" w:rsidRPr="004C59B8" w:rsidRDefault="0055125A" w:rsidP="0055125A">
      <w:pPr>
        <w:spacing w:after="0"/>
        <w:jc w:val="both"/>
        <w:rPr>
          <w:rFonts w:ascii="Times New Roman" w:eastAsia="Times New Roman" w:hAnsi="Times New Roman" w:cs="Times New Roman"/>
          <w:sz w:val="24"/>
          <w:szCs w:val="24"/>
          <w:lang w:eastAsia="ru-RU"/>
        </w:rPr>
      </w:pPr>
      <w:r w:rsidRPr="004C59B8">
        <w:rPr>
          <w:rFonts w:ascii="Times New Roman" w:eastAsia="Times New Roman" w:hAnsi="Times New Roman" w:cs="Times New Roman"/>
          <w:b/>
          <w:bCs/>
          <w:color w:val="000000"/>
          <w:sz w:val="24"/>
          <w:szCs w:val="24"/>
          <w:shd w:val="clear" w:color="auto" w:fill="FFFFFF"/>
          <w:lang w:eastAsia="ru-RU"/>
        </w:rPr>
        <w:t>Темы</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Краткое содержание тем</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«Одежда и обувь»</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Стиль одежды, мода, обновление одежды. Выбор одежды и обуви в соответствии с назначением. Средства и правила выведения мелких пятен на одежде из различных видов ткани в домашних условиях. Соблюдение техники безопасности при выведении пятен.</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«Российская семья»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Российская семья. Условия создания семьи, основные семейные отношения. распределение обязанностей по ведению хозяйства, бюджета. Формы организации досуга и отдыха в семье. Семейные традиции.</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«Культура поведения»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Адекватность поведения в обществе. Прием гостей и правила хорошего тона в обращении с друзьями, знакомыми</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«Жилище»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Рациональная расстановка мебели в квартире. Интерьер. Сохранение жилищного фонда.</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«Медицинская помощь»</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Инфекционные заболевания и меры по их предупреждению. Уход за больным. документы, подтверждающие нетрудоспособность.</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«Транспорт»</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Назначение авиатранспорта. Аэровокзал. Маршруты. Порядок приобретения билетов. Стоимость проезда.</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«Торговля»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Значение ярмарок. Виды ярмарок. Время и место проведения ярмарок.</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«Средства связи»</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Виды денежных переводов, стоимость их отправлений. Виды связи, особенности каждой, значимость в современной жизни</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«Учреждения, организации и предприятия»</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Предприятия бытового обслуживания, их назначение.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«Трудоустройство»</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Учреждения и отделы по трудоустройству. Оформление на работу, постоянную и по договору. Документы, необходимые для поступления на работу, их оформление. Деловые бумаги: заявление, анкета, расписка, докладная записка, заявка. Правила их составления и написание.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«Питание»</w:t>
      </w:r>
    </w:p>
    <w:p w:rsidR="0055125A" w:rsidRPr="004C59B8" w:rsidRDefault="0055125A" w:rsidP="0055125A">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Диетическое питание. Питание детей ясельного возраста. Приготовление национальных блюд. Составление меню и сервировка праздничного стола.</w:t>
      </w:r>
    </w:p>
    <w:p w:rsidR="002F6001" w:rsidRDefault="002F6001" w:rsidP="00CC5EDC">
      <w:pPr>
        <w:pStyle w:val="64"/>
        <w:shd w:val="clear" w:color="auto" w:fill="auto"/>
        <w:spacing w:line="276" w:lineRule="auto"/>
        <w:ind w:left="360"/>
        <w:jc w:val="center"/>
        <w:rPr>
          <w:rFonts w:eastAsiaTheme="minorHAnsi"/>
          <w:bCs w:val="0"/>
          <w:sz w:val="24"/>
          <w:szCs w:val="24"/>
        </w:rPr>
      </w:pPr>
    </w:p>
    <w:p w:rsidR="007A0A67" w:rsidRDefault="007A0A67" w:rsidP="00CC5EDC">
      <w:pPr>
        <w:pStyle w:val="64"/>
        <w:shd w:val="clear" w:color="auto" w:fill="auto"/>
        <w:spacing w:line="276" w:lineRule="auto"/>
        <w:ind w:left="360"/>
        <w:jc w:val="center"/>
        <w:rPr>
          <w:sz w:val="24"/>
          <w:szCs w:val="24"/>
        </w:rPr>
      </w:pPr>
      <w:r w:rsidRPr="004C59B8">
        <w:rPr>
          <w:sz w:val="24"/>
          <w:szCs w:val="24"/>
        </w:rPr>
        <w:t>Профессионально-трудовое обучение» Слесарное дело»</w:t>
      </w:r>
    </w:p>
    <w:p w:rsidR="002F6001" w:rsidRPr="002F6001" w:rsidRDefault="002F6001" w:rsidP="002F6001">
      <w:pPr>
        <w:shd w:val="clear" w:color="auto" w:fill="FFFFFF"/>
        <w:spacing w:after="0"/>
        <w:jc w:val="center"/>
        <w:rPr>
          <w:rFonts w:ascii="Times New Roman" w:hAnsi="Times New Roman" w:cs="Times New Roman"/>
          <w:b/>
          <w:sz w:val="24"/>
          <w:szCs w:val="24"/>
        </w:rPr>
      </w:pPr>
      <w:r w:rsidRPr="004C59B8">
        <w:rPr>
          <w:rFonts w:ascii="Times New Roman" w:hAnsi="Times New Roman" w:cs="Times New Roman"/>
          <w:b/>
          <w:sz w:val="24"/>
          <w:szCs w:val="24"/>
        </w:rPr>
        <w:t>9 класс</w:t>
      </w:r>
    </w:p>
    <w:p w:rsidR="007A0A67" w:rsidRPr="004C59B8" w:rsidRDefault="007A0A67" w:rsidP="004C59B8">
      <w:pPr>
        <w:spacing w:after="0"/>
        <w:jc w:val="both"/>
        <w:rPr>
          <w:rFonts w:ascii="Times New Roman" w:hAnsi="Times New Roman" w:cs="Times New Roman"/>
          <w:b/>
          <w:sz w:val="24"/>
          <w:szCs w:val="24"/>
        </w:rPr>
      </w:pPr>
      <w:r w:rsidRPr="004C59B8">
        <w:rPr>
          <w:rFonts w:ascii="Times New Roman" w:hAnsi="Times New Roman" w:cs="Times New Roman"/>
          <w:b/>
          <w:sz w:val="24"/>
          <w:szCs w:val="24"/>
        </w:rPr>
        <w:t>Содержание учебного предмета:</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Изготовление деталей прямоугольной формы.</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Организация рабочего места слесаря.</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Припуск на обработку.</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Приемы разметки поверхности заготовки для рубки.</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Рубка металла по уровню губок тисков.</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Слесарные тиски.</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Различие металлов по твердости.</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Плоские напильники. ПТБ при опиливании металлов.</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Чертеж детали, линии чертежа.</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Резание металла ножовкой.</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Слесарная ножовка. ПТБ при работе слесарной ножовкой.</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Ножовочное полотно.</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Способы образования начала реза</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Сверление.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Назначение сверления. Устройство сверлильного станка.</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Спиральное сверло. Элементы спирального сверла.</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Трех. кулачковый сверлильный патрон.</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 xml:space="preserve">Назначение </w:t>
      </w:r>
      <w:proofErr w:type="spellStart"/>
      <w:r w:rsidRPr="004C59B8">
        <w:rPr>
          <w:rFonts w:ascii="Times New Roman" w:hAnsi="Times New Roman" w:cs="Times New Roman"/>
          <w:sz w:val="24"/>
          <w:szCs w:val="24"/>
        </w:rPr>
        <w:t>зенкования</w:t>
      </w:r>
      <w:proofErr w:type="spellEnd"/>
      <w:r w:rsidRPr="004C59B8">
        <w:rPr>
          <w:rFonts w:ascii="Times New Roman" w:hAnsi="Times New Roman" w:cs="Times New Roman"/>
          <w:sz w:val="24"/>
          <w:szCs w:val="24"/>
        </w:rPr>
        <w:t xml:space="preserve"> отверстий. ПТБ при сверлении и </w:t>
      </w:r>
      <w:proofErr w:type="spellStart"/>
      <w:r w:rsidRPr="004C59B8">
        <w:rPr>
          <w:rFonts w:ascii="Times New Roman" w:hAnsi="Times New Roman" w:cs="Times New Roman"/>
          <w:sz w:val="24"/>
          <w:szCs w:val="24"/>
        </w:rPr>
        <w:t>зенковании</w:t>
      </w:r>
      <w:proofErr w:type="spellEnd"/>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Практическое повторение.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Самостоятельная работа.</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Вводное занятие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Опиливание криволинейной кромки.</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Выпуклая и вогнутая формы кромок деталей.</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 xml:space="preserve">Разметочный циркуль. Виды </w:t>
      </w:r>
      <w:proofErr w:type="spellStart"/>
      <w:r w:rsidRPr="004C59B8">
        <w:rPr>
          <w:rFonts w:ascii="Times New Roman" w:hAnsi="Times New Roman" w:cs="Times New Roman"/>
          <w:sz w:val="24"/>
          <w:szCs w:val="24"/>
        </w:rPr>
        <w:t>напильников</w:t>
      </w:r>
      <w:proofErr w:type="gramStart"/>
      <w:r w:rsidRPr="004C59B8">
        <w:rPr>
          <w:rFonts w:ascii="Times New Roman" w:hAnsi="Times New Roman" w:cs="Times New Roman"/>
          <w:sz w:val="24"/>
          <w:szCs w:val="24"/>
        </w:rPr>
        <w:t>.И</w:t>
      </w:r>
      <w:proofErr w:type="gramEnd"/>
      <w:r w:rsidRPr="004C59B8">
        <w:rPr>
          <w:rFonts w:ascii="Times New Roman" w:hAnsi="Times New Roman" w:cs="Times New Roman"/>
          <w:sz w:val="24"/>
          <w:szCs w:val="24"/>
        </w:rPr>
        <w:t>справимый</w:t>
      </w:r>
      <w:proofErr w:type="spellEnd"/>
      <w:r w:rsidRPr="004C59B8">
        <w:rPr>
          <w:rFonts w:ascii="Times New Roman" w:hAnsi="Times New Roman" w:cs="Times New Roman"/>
          <w:sz w:val="24"/>
          <w:szCs w:val="24"/>
        </w:rPr>
        <w:t xml:space="preserve"> и неисправимый брак изделия.</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Чертеж: назначение линий чертеж Правка и гибка металла. Понятия: упругость металлов.</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lastRenderedPageBreak/>
        <w:t xml:space="preserve">Виды изгиба полосового металла. Инструменты и приспособления для гибки и правки </w:t>
      </w:r>
      <w:proofErr w:type="spellStart"/>
      <w:r w:rsidRPr="004C59B8">
        <w:rPr>
          <w:rFonts w:ascii="Times New Roman" w:hAnsi="Times New Roman" w:cs="Times New Roman"/>
          <w:sz w:val="24"/>
          <w:szCs w:val="24"/>
        </w:rPr>
        <w:t>металла</w:t>
      </w:r>
      <w:proofErr w:type="gramStart"/>
      <w:r w:rsidRPr="004C59B8">
        <w:rPr>
          <w:rFonts w:ascii="Times New Roman" w:hAnsi="Times New Roman" w:cs="Times New Roman"/>
          <w:sz w:val="24"/>
          <w:szCs w:val="24"/>
        </w:rPr>
        <w:t>.Б</w:t>
      </w:r>
      <w:proofErr w:type="gramEnd"/>
      <w:r w:rsidRPr="004C59B8">
        <w:rPr>
          <w:rFonts w:ascii="Times New Roman" w:hAnsi="Times New Roman" w:cs="Times New Roman"/>
          <w:sz w:val="24"/>
          <w:szCs w:val="24"/>
        </w:rPr>
        <w:t>рак</w:t>
      </w:r>
      <w:proofErr w:type="spellEnd"/>
      <w:r w:rsidRPr="004C59B8">
        <w:rPr>
          <w:rFonts w:ascii="Times New Roman" w:hAnsi="Times New Roman" w:cs="Times New Roman"/>
          <w:sz w:val="24"/>
          <w:szCs w:val="24"/>
        </w:rPr>
        <w:t xml:space="preserve"> при правке и гибки металла, ПТБ при работе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Соединение деталей заклепками с потайной головкой.</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 xml:space="preserve">Понятия: пластичность </w:t>
      </w:r>
      <w:proofErr w:type="spellStart"/>
      <w:r w:rsidRPr="004C59B8">
        <w:rPr>
          <w:rFonts w:ascii="Times New Roman" w:hAnsi="Times New Roman" w:cs="Times New Roman"/>
          <w:sz w:val="24"/>
          <w:szCs w:val="24"/>
        </w:rPr>
        <w:t>металлов</w:t>
      </w:r>
      <w:proofErr w:type="gramStart"/>
      <w:r w:rsidRPr="004C59B8">
        <w:rPr>
          <w:rFonts w:ascii="Times New Roman" w:hAnsi="Times New Roman" w:cs="Times New Roman"/>
          <w:sz w:val="24"/>
          <w:szCs w:val="24"/>
        </w:rPr>
        <w:t>.З</w:t>
      </w:r>
      <w:proofErr w:type="gramEnd"/>
      <w:r w:rsidRPr="004C59B8">
        <w:rPr>
          <w:rFonts w:ascii="Times New Roman" w:hAnsi="Times New Roman" w:cs="Times New Roman"/>
          <w:sz w:val="24"/>
          <w:szCs w:val="24"/>
        </w:rPr>
        <w:t>аклепка</w:t>
      </w:r>
      <w:proofErr w:type="spellEnd"/>
      <w:r w:rsidRPr="004C59B8">
        <w:rPr>
          <w:rFonts w:ascii="Times New Roman" w:hAnsi="Times New Roman" w:cs="Times New Roman"/>
          <w:sz w:val="24"/>
          <w:szCs w:val="24"/>
        </w:rPr>
        <w:t>: элементы ( закладная головка, стержень, замыкающая головка).</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Расчет длины заклепки, в зависимости от толщины соединяемых деталей.</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Зависимость прочности заклепочного соединения от качества заклепки. Заклепочный пистолет.</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Личной напильник: назначение, правила эксплуатации и ухода. Правила безопасной работы при клепке.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Практическое повторение.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Контрольная работа.</w:t>
      </w:r>
    </w:p>
    <w:p w:rsidR="007A0A67" w:rsidRPr="004C59B8" w:rsidRDefault="00861680" w:rsidP="004C59B8">
      <w:pPr>
        <w:spacing w:after="0"/>
        <w:jc w:val="both"/>
        <w:rPr>
          <w:rFonts w:ascii="Times New Roman" w:hAnsi="Times New Roman" w:cs="Times New Roman"/>
          <w:sz w:val="24"/>
          <w:szCs w:val="24"/>
        </w:rPr>
      </w:pPr>
      <w:r>
        <w:rPr>
          <w:rFonts w:ascii="Times New Roman" w:hAnsi="Times New Roman" w:cs="Times New Roman"/>
          <w:sz w:val="24"/>
          <w:szCs w:val="24"/>
        </w:rPr>
        <w:t>(</w:t>
      </w:r>
      <w:r w:rsidR="00CC5EDC">
        <w:rPr>
          <w:rFonts w:ascii="Times New Roman" w:hAnsi="Times New Roman" w:cs="Times New Roman"/>
          <w:sz w:val="24"/>
          <w:szCs w:val="24"/>
        </w:rPr>
        <w:t>В тестовой форме).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Вводное занятие.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Выполнение изделий по технологической карте.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Пон</w:t>
      </w:r>
      <w:r w:rsidR="00861680">
        <w:rPr>
          <w:rFonts w:ascii="Times New Roman" w:hAnsi="Times New Roman" w:cs="Times New Roman"/>
          <w:sz w:val="24"/>
          <w:szCs w:val="24"/>
        </w:rPr>
        <w:t>ятия трудовая операция, прием (</w:t>
      </w:r>
      <w:r w:rsidRPr="004C59B8">
        <w:rPr>
          <w:rFonts w:ascii="Times New Roman" w:hAnsi="Times New Roman" w:cs="Times New Roman"/>
          <w:sz w:val="24"/>
          <w:szCs w:val="24"/>
        </w:rPr>
        <w:t>способы выполнения операций).</w:t>
      </w:r>
    </w:p>
    <w:p w:rsidR="007A0A67" w:rsidRPr="004C59B8" w:rsidRDefault="00861680" w:rsidP="004C59B8">
      <w:pPr>
        <w:spacing w:after="0"/>
        <w:jc w:val="both"/>
        <w:rPr>
          <w:rFonts w:ascii="Times New Roman" w:hAnsi="Times New Roman" w:cs="Times New Roman"/>
          <w:sz w:val="24"/>
          <w:szCs w:val="24"/>
        </w:rPr>
      </w:pPr>
      <w:r>
        <w:rPr>
          <w:rFonts w:ascii="Times New Roman" w:hAnsi="Times New Roman" w:cs="Times New Roman"/>
          <w:sz w:val="24"/>
          <w:szCs w:val="24"/>
        </w:rPr>
        <w:t>Технологическая карта: виды (</w:t>
      </w:r>
      <w:r w:rsidR="007A0A67" w:rsidRPr="004C59B8">
        <w:rPr>
          <w:rFonts w:ascii="Times New Roman" w:hAnsi="Times New Roman" w:cs="Times New Roman"/>
          <w:sz w:val="24"/>
          <w:szCs w:val="24"/>
        </w:rPr>
        <w:t>применение на производстве, применение в школьной мастерской).</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Состав технологической карты: (эскиз, описание приемов выполнения, чертеж, указание материалов, инструментов, приспособлений.</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Правила нанесение размеров на чертеже.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Рубка металла на плите.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Рубка металла на плите, назначение, особенности.</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Инструменты</w:t>
      </w:r>
      <w:r w:rsidR="00861680">
        <w:rPr>
          <w:rFonts w:ascii="Times New Roman" w:hAnsi="Times New Roman" w:cs="Times New Roman"/>
          <w:sz w:val="24"/>
          <w:szCs w:val="24"/>
        </w:rPr>
        <w:t>,</w:t>
      </w:r>
      <w:r w:rsidRPr="004C59B8">
        <w:rPr>
          <w:rFonts w:ascii="Times New Roman" w:hAnsi="Times New Roman" w:cs="Times New Roman"/>
          <w:sz w:val="24"/>
          <w:szCs w:val="24"/>
        </w:rPr>
        <w:t xml:space="preserve"> применяемые для рубки металла на плите. Устройство.</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 xml:space="preserve">Поза и приемы работы </w:t>
      </w:r>
      <w:r w:rsidR="00861680" w:rsidRPr="004C59B8">
        <w:rPr>
          <w:rFonts w:ascii="Times New Roman" w:hAnsi="Times New Roman" w:cs="Times New Roman"/>
          <w:sz w:val="24"/>
          <w:szCs w:val="24"/>
        </w:rPr>
        <w:t>при рубке</w:t>
      </w:r>
      <w:r w:rsidRPr="004C59B8">
        <w:rPr>
          <w:rFonts w:ascii="Times New Roman" w:hAnsi="Times New Roman" w:cs="Times New Roman"/>
          <w:sz w:val="24"/>
          <w:szCs w:val="24"/>
        </w:rPr>
        <w:t xml:space="preserve"> металла.</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 xml:space="preserve">Правила безопасной работы </w:t>
      </w:r>
      <w:r w:rsidR="00861680" w:rsidRPr="004C59B8">
        <w:rPr>
          <w:rFonts w:ascii="Times New Roman" w:hAnsi="Times New Roman" w:cs="Times New Roman"/>
          <w:sz w:val="24"/>
          <w:szCs w:val="24"/>
        </w:rPr>
        <w:t>при рубке</w:t>
      </w:r>
      <w:r w:rsidRPr="004C59B8">
        <w:rPr>
          <w:rFonts w:ascii="Times New Roman" w:hAnsi="Times New Roman" w:cs="Times New Roman"/>
          <w:sz w:val="24"/>
          <w:szCs w:val="24"/>
        </w:rPr>
        <w:t xml:space="preserve"> металла на плите.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Плоскостная разметка и обработка деталей по чертежу.</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Чертеж- основной документ для выполнения изделия.</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 xml:space="preserve">Требования </w:t>
      </w:r>
      <w:r w:rsidR="00861680" w:rsidRPr="004C59B8">
        <w:rPr>
          <w:rFonts w:ascii="Times New Roman" w:hAnsi="Times New Roman" w:cs="Times New Roman"/>
          <w:sz w:val="24"/>
          <w:szCs w:val="24"/>
        </w:rPr>
        <w:t>к разметке</w:t>
      </w:r>
      <w:r w:rsidRPr="004C59B8">
        <w:rPr>
          <w:rFonts w:ascii="Times New Roman" w:hAnsi="Times New Roman" w:cs="Times New Roman"/>
          <w:sz w:val="24"/>
          <w:szCs w:val="24"/>
        </w:rPr>
        <w:t>, линии чертежа.</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Циркуль слесарный, понятие точность измерения.</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Точность и приемы измерения линейкой.</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Пересекающиеся и перпендикулярные линии на плоскости.</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Сопряжение пересекающихся и параллельных прямых дугой окружности.</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Практическое повторение.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Самостоятельная работа. Тестовые задания.</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Вводное занятие.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Опиливание широкой криволинейной поверхности.</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Понятия: плоская криволинейная поверхность.</w:t>
      </w:r>
    </w:p>
    <w:p w:rsidR="007A0A67" w:rsidRPr="004C59B8" w:rsidRDefault="00861680" w:rsidP="004C59B8">
      <w:pPr>
        <w:spacing w:after="0"/>
        <w:jc w:val="both"/>
        <w:rPr>
          <w:rFonts w:ascii="Times New Roman" w:hAnsi="Times New Roman" w:cs="Times New Roman"/>
          <w:sz w:val="24"/>
          <w:szCs w:val="24"/>
        </w:rPr>
      </w:pPr>
      <w:r>
        <w:rPr>
          <w:rFonts w:ascii="Times New Roman" w:hAnsi="Times New Roman" w:cs="Times New Roman"/>
          <w:sz w:val="24"/>
          <w:szCs w:val="24"/>
        </w:rPr>
        <w:t>Напильники: по форме сечения (</w:t>
      </w:r>
      <w:r w:rsidR="007A0A67" w:rsidRPr="004C59B8">
        <w:rPr>
          <w:rFonts w:ascii="Times New Roman" w:hAnsi="Times New Roman" w:cs="Times New Roman"/>
          <w:sz w:val="24"/>
          <w:szCs w:val="24"/>
        </w:rPr>
        <w:t>плоский, квадратный, круглый, полукруглый, ромбический, трех</w:t>
      </w:r>
      <w:r>
        <w:rPr>
          <w:rFonts w:ascii="Times New Roman" w:hAnsi="Times New Roman" w:cs="Times New Roman"/>
          <w:sz w:val="24"/>
          <w:szCs w:val="24"/>
        </w:rPr>
        <w:t>гранный), по величине насечки (</w:t>
      </w:r>
      <w:proofErr w:type="spellStart"/>
      <w:r w:rsidR="007A0A67" w:rsidRPr="004C59B8">
        <w:rPr>
          <w:rFonts w:ascii="Times New Roman" w:hAnsi="Times New Roman" w:cs="Times New Roman"/>
          <w:sz w:val="24"/>
          <w:szCs w:val="24"/>
        </w:rPr>
        <w:t>драчевый</w:t>
      </w:r>
      <w:proofErr w:type="spellEnd"/>
      <w:r w:rsidR="007A0A67" w:rsidRPr="004C59B8">
        <w:rPr>
          <w:rFonts w:ascii="Times New Roman" w:hAnsi="Times New Roman" w:cs="Times New Roman"/>
          <w:sz w:val="24"/>
          <w:szCs w:val="24"/>
        </w:rPr>
        <w:t>, личной, бархатный).</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Правила безопасной работы при опиливании плоской криволинейной поверхности.</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Штангенциркуль ШЩ-1: назначение, устройство, приемы работы.</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Применение масла и мела при работе личными напильниками.</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Пространственная разметка.</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Разметка: виды (плоскостная, пространственная), назначение, различие между видами</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lastRenderedPageBreak/>
        <w:t xml:space="preserve">База для пространственной разметки: правила выбора инструмента и приспособлений </w:t>
      </w:r>
      <w:proofErr w:type="gramStart"/>
      <w:r w:rsidRPr="004C59B8">
        <w:rPr>
          <w:rFonts w:ascii="Times New Roman" w:hAnsi="Times New Roman" w:cs="Times New Roman"/>
          <w:sz w:val="24"/>
          <w:szCs w:val="24"/>
        </w:rPr>
        <w:t xml:space="preserve">( </w:t>
      </w:r>
      <w:proofErr w:type="gramEnd"/>
      <w:r w:rsidRPr="004C59B8">
        <w:rPr>
          <w:rFonts w:ascii="Times New Roman" w:hAnsi="Times New Roman" w:cs="Times New Roman"/>
          <w:sz w:val="24"/>
          <w:szCs w:val="24"/>
        </w:rPr>
        <w:t xml:space="preserve">рейсмус, </w:t>
      </w:r>
      <w:proofErr w:type="spellStart"/>
      <w:r w:rsidRPr="004C59B8">
        <w:rPr>
          <w:rFonts w:ascii="Times New Roman" w:hAnsi="Times New Roman" w:cs="Times New Roman"/>
          <w:sz w:val="24"/>
          <w:szCs w:val="24"/>
        </w:rPr>
        <w:t>штангенрейсмус</w:t>
      </w:r>
      <w:proofErr w:type="spellEnd"/>
      <w:r w:rsidRPr="004C59B8">
        <w:rPr>
          <w:rFonts w:ascii="Times New Roman" w:hAnsi="Times New Roman" w:cs="Times New Roman"/>
          <w:sz w:val="24"/>
          <w:szCs w:val="24"/>
        </w:rPr>
        <w:t>, штангенциркуль).</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 xml:space="preserve">Рейсмус, </w:t>
      </w:r>
      <w:proofErr w:type="spellStart"/>
      <w:r w:rsidRPr="004C59B8">
        <w:rPr>
          <w:rFonts w:ascii="Times New Roman" w:hAnsi="Times New Roman" w:cs="Times New Roman"/>
          <w:sz w:val="24"/>
          <w:szCs w:val="24"/>
        </w:rPr>
        <w:t>штангенрейсмус</w:t>
      </w:r>
      <w:proofErr w:type="spellEnd"/>
      <w:r w:rsidRPr="004C59B8">
        <w:rPr>
          <w:rFonts w:ascii="Times New Roman" w:hAnsi="Times New Roman" w:cs="Times New Roman"/>
          <w:sz w:val="24"/>
          <w:szCs w:val="24"/>
        </w:rPr>
        <w:t>: устройство, приемы работы.</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Практическое повторение.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8класс</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Опиливание плоскостей, расположенных под внешними и внутренними углами;</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токарное дело: вытачивание наружных канавок и отрезание;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нарезание резьбы;</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опиливание криволинейных поверхностей и их сопряжений;</w:t>
      </w:r>
    </w:p>
    <w:p w:rsidR="007A0A67" w:rsidRPr="004C59B8" w:rsidRDefault="00CC5EDC" w:rsidP="004C59B8">
      <w:pPr>
        <w:spacing w:after="0"/>
        <w:jc w:val="both"/>
        <w:rPr>
          <w:rFonts w:ascii="Times New Roman" w:hAnsi="Times New Roman" w:cs="Times New Roman"/>
          <w:sz w:val="24"/>
          <w:szCs w:val="24"/>
        </w:rPr>
      </w:pPr>
      <w:r>
        <w:rPr>
          <w:rFonts w:ascii="Times New Roman" w:hAnsi="Times New Roman" w:cs="Times New Roman"/>
          <w:sz w:val="24"/>
          <w:szCs w:val="24"/>
        </w:rPr>
        <w:t>резание металла;</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сверление на токарном станке;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распиливание отверстий и пройм;</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 xml:space="preserve">сверление и </w:t>
      </w:r>
      <w:proofErr w:type="spellStart"/>
      <w:r w:rsidRPr="004C59B8">
        <w:rPr>
          <w:rFonts w:ascii="Times New Roman" w:hAnsi="Times New Roman" w:cs="Times New Roman"/>
          <w:sz w:val="24"/>
          <w:szCs w:val="24"/>
        </w:rPr>
        <w:t>зенкование</w:t>
      </w:r>
      <w:proofErr w:type="spellEnd"/>
      <w:r w:rsidRPr="004C59B8">
        <w:rPr>
          <w:rFonts w:ascii="Times New Roman" w:hAnsi="Times New Roman" w:cs="Times New Roman"/>
          <w:sz w:val="24"/>
          <w:szCs w:val="24"/>
        </w:rPr>
        <w:t>;</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нарезание резьбы;</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ремонт школьной мебели и хозяйственного инвентаря;</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работа на токарном станке;</w:t>
      </w:r>
    </w:p>
    <w:p w:rsidR="007A0A67" w:rsidRPr="004C59B8" w:rsidRDefault="007A0A67" w:rsidP="004C59B8">
      <w:pPr>
        <w:spacing w:after="0"/>
        <w:jc w:val="both"/>
        <w:rPr>
          <w:rFonts w:ascii="Times New Roman" w:hAnsi="Times New Roman" w:cs="Times New Roman"/>
          <w:sz w:val="24"/>
          <w:szCs w:val="24"/>
        </w:rPr>
      </w:pPr>
      <w:r w:rsidRPr="004C59B8">
        <w:rPr>
          <w:rFonts w:ascii="Times New Roman" w:hAnsi="Times New Roman" w:cs="Times New Roman"/>
          <w:sz w:val="24"/>
          <w:szCs w:val="24"/>
        </w:rPr>
        <w:t>отделка и защита от коррозии деталей из металла.</w:t>
      </w:r>
    </w:p>
    <w:p w:rsidR="00431DB4" w:rsidRPr="004C59B8" w:rsidRDefault="00431DB4" w:rsidP="002F6001">
      <w:pPr>
        <w:pStyle w:val="64"/>
        <w:shd w:val="clear" w:color="auto" w:fill="auto"/>
        <w:spacing w:line="276" w:lineRule="auto"/>
        <w:ind w:left="20" w:right="840" w:firstLine="340"/>
        <w:jc w:val="center"/>
        <w:rPr>
          <w:sz w:val="24"/>
          <w:szCs w:val="24"/>
        </w:rPr>
      </w:pPr>
      <w:r w:rsidRPr="004C59B8">
        <w:rPr>
          <w:sz w:val="24"/>
          <w:szCs w:val="24"/>
        </w:rPr>
        <w:t>Профессионально –трудовое обучение</w:t>
      </w:r>
      <w:r w:rsidR="00861680">
        <w:rPr>
          <w:sz w:val="24"/>
          <w:szCs w:val="24"/>
        </w:rPr>
        <w:t xml:space="preserve"> «</w:t>
      </w:r>
      <w:r w:rsidR="00E564EF" w:rsidRPr="004C59B8">
        <w:rPr>
          <w:sz w:val="24"/>
          <w:szCs w:val="24"/>
        </w:rPr>
        <w:t>Столярное дело»</w:t>
      </w:r>
    </w:p>
    <w:p w:rsidR="00096D59" w:rsidRPr="004C59B8" w:rsidRDefault="00096D59" w:rsidP="002F6001">
      <w:pPr>
        <w:pStyle w:val="64"/>
        <w:shd w:val="clear" w:color="auto" w:fill="auto"/>
        <w:spacing w:line="276" w:lineRule="auto"/>
        <w:ind w:left="20" w:right="840" w:firstLine="340"/>
        <w:jc w:val="center"/>
        <w:rPr>
          <w:sz w:val="24"/>
          <w:szCs w:val="24"/>
        </w:rPr>
      </w:pPr>
      <w:r w:rsidRPr="004C59B8">
        <w:rPr>
          <w:sz w:val="24"/>
          <w:szCs w:val="24"/>
        </w:rPr>
        <w:t>5 класс</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Раздел I. Работа с древесиной</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I Вводное занятие – 1ч.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Беседа о профессии столяра. Задачи обучения в 5 классе. Сообщение темы занятий на четверть. Ответственность учащихся за сохранность инструмента и оборудования, находящегося в мастерской. Уточнение правил поведения учащихся в мастерской. Распределение учащихся по рабочим местам с учетом индивидуальных психических особенностей и физических данных. Закрепление инструмента индивидуального пользования за школьниками. Правила безопасности в работе с инструментом. Порядок дежурства в мастерской.</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II. Пиление столярной ножовкой – 19ч.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Изделия.</w:t>
      </w:r>
      <w:r w:rsidRPr="004C59B8">
        <w:rPr>
          <w:rFonts w:ascii="Times New Roman" w:eastAsia="Times New Roman" w:hAnsi="Times New Roman" w:cs="Times New Roman"/>
          <w:color w:val="000000"/>
          <w:sz w:val="24"/>
          <w:szCs w:val="24"/>
          <w:lang w:eastAsia="ru-RU"/>
        </w:rPr>
        <w:t> Игрушечный строительный материал из брусков разного сечения и формы. Заготовки для последующих работ.</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Понятие </w:t>
      </w:r>
      <w:r w:rsidRPr="004C59B8">
        <w:rPr>
          <w:rFonts w:ascii="Times New Roman" w:eastAsia="Times New Roman" w:hAnsi="Times New Roman" w:cs="Times New Roman"/>
          <w:i/>
          <w:iCs/>
          <w:color w:val="000000"/>
          <w:sz w:val="24"/>
          <w:szCs w:val="24"/>
          <w:lang w:eastAsia="ru-RU"/>
        </w:rPr>
        <w:t>плоская поверхность. </w:t>
      </w:r>
      <w:r w:rsidRPr="004C59B8">
        <w:rPr>
          <w:rFonts w:ascii="Times New Roman" w:eastAsia="Times New Roman" w:hAnsi="Times New Roman" w:cs="Times New Roman"/>
          <w:color w:val="000000"/>
          <w:sz w:val="24"/>
          <w:szCs w:val="24"/>
          <w:lang w:eastAsia="ru-RU"/>
        </w:rPr>
        <w:t>Миллиметр как основная мера длины в столярном деле. Виды брака при пилении. Правила безопасности при пилении и работе шкуркой.</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Столярные инструменты и приспособления: </w:t>
      </w:r>
      <w:r w:rsidRPr="004C59B8">
        <w:rPr>
          <w:rFonts w:ascii="Times New Roman" w:eastAsia="Times New Roman" w:hAnsi="Times New Roman" w:cs="Times New Roman"/>
          <w:color w:val="000000"/>
          <w:sz w:val="24"/>
          <w:szCs w:val="24"/>
          <w:lang w:eastAsia="ru-RU"/>
        </w:rPr>
        <w:t xml:space="preserve">виды (измерительная линейка, столярный угольник, столярная ножовка, </w:t>
      </w:r>
      <w:proofErr w:type="spellStart"/>
      <w:r w:rsidRPr="004C59B8">
        <w:rPr>
          <w:rFonts w:ascii="Times New Roman" w:eastAsia="Times New Roman" w:hAnsi="Times New Roman" w:cs="Times New Roman"/>
          <w:color w:val="000000"/>
          <w:sz w:val="24"/>
          <w:szCs w:val="24"/>
          <w:lang w:eastAsia="ru-RU"/>
        </w:rPr>
        <w:t>стусло</w:t>
      </w:r>
      <w:proofErr w:type="spellEnd"/>
      <w:r w:rsidRPr="004C59B8">
        <w:rPr>
          <w:rFonts w:ascii="Times New Roman" w:eastAsia="Times New Roman" w:hAnsi="Times New Roman" w:cs="Times New Roman"/>
          <w:color w:val="000000"/>
          <w:sz w:val="24"/>
          <w:szCs w:val="24"/>
          <w:lang w:eastAsia="ru-RU"/>
        </w:rPr>
        <w:t>), устройство, правила пользования, назначение. Понятие</w:t>
      </w:r>
      <w:r w:rsidR="00861680">
        <w:rPr>
          <w:rFonts w:ascii="Times New Roman" w:eastAsia="Times New Roman" w:hAnsi="Times New Roman" w:cs="Times New Roman"/>
          <w:color w:val="000000"/>
          <w:sz w:val="24"/>
          <w:szCs w:val="24"/>
          <w:lang w:eastAsia="ru-RU"/>
        </w:rPr>
        <w:t xml:space="preserve"> </w:t>
      </w:r>
      <w:r w:rsidRPr="004C59B8">
        <w:rPr>
          <w:rFonts w:ascii="Times New Roman" w:eastAsia="Times New Roman" w:hAnsi="Times New Roman" w:cs="Times New Roman"/>
          <w:i/>
          <w:iCs/>
          <w:color w:val="000000"/>
          <w:sz w:val="24"/>
          <w:szCs w:val="24"/>
          <w:lang w:eastAsia="ru-RU"/>
        </w:rPr>
        <w:t>припуск на обработку.</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Материалы для изделия: шлифовальная шкурка, водные краски.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w:t>
      </w:r>
      <w:r w:rsidRPr="004C59B8">
        <w:rPr>
          <w:rFonts w:ascii="Times New Roman" w:eastAsia="Times New Roman" w:hAnsi="Times New Roman" w:cs="Times New Roman"/>
          <w:color w:val="000000"/>
          <w:sz w:val="24"/>
          <w:szCs w:val="24"/>
          <w:lang w:eastAsia="ru-RU"/>
        </w:rPr>
        <w:t xml:space="preserve"> Работа столярной ножовкой. Разметка длины деталей с помощью линейки и угольника. Пиление поперек волокон в </w:t>
      </w:r>
      <w:proofErr w:type="spellStart"/>
      <w:r w:rsidRPr="004C59B8">
        <w:rPr>
          <w:rFonts w:ascii="Times New Roman" w:eastAsia="Times New Roman" w:hAnsi="Times New Roman" w:cs="Times New Roman"/>
          <w:color w:val="000000"/>
          <w:sz w:val="24"/>
          <w:szCs w:val="24"/>
          <w:lang w:eastAsia="ru-RU"/>
        </w:rPr>
        <w:t>стусле</w:t>
      </w:r>
      <w:proofErr w:type="spellEnd"/>
      <w:r w:rsidRPr="004C59B8">
        <w:rPr>
          <w:rFonts w:ascii="Times New Roman" w:eastAsia="Times New Roman" w:hAnsi="Times New Roman" w:cs="Times New Roman"/>
          <w:color w:val="000000"/>
          <w:sz w:val="24"/>
          <w:szCs w:val="24"/>
          <w:lang w:eastAsia="ru-RU"/>
        </w:rPr>
        <w:t xml:space="preserve">. Шлифование. Пиление под углом в </w:t>
      </w:r>
      <w:proofErr w:type="spellStart"/>
      <w:r w:rsidRPr="004C59B8">
        <w:rPr>
          <w:rFonts w:ascii="Times New Roman" w:eastAsia="Times New Roman" w:hAnsi="Times New Roman" w:cs="Times New Roman"/>
          <w:color w:val="000000"/>
          <w:sz w:val="24"/>
          <w:szCs w:val="24"/>
          <w:lang w:eastAsia="ru-RU"/>
        </w:rPr>
        <w:t>стусле</w:t>
      </w:r>
      <w:proofErr w:type="spellEnd"/>
      <w:r w:rsidRPr="004C59B8">
        <w:rPr>
          <w:rFonts w:ascii="Times New Roman" w:eastAsia="Times New Roman" w:hAnsi="Times New Roman" w:cs="Times New Roman"/>
          <w:color w:val="000000"/>
          <w:sz w:val="24"/>
          <w:szCs w:val="24"/>
          <w:lang w:eastAsia="ru-RU"/>
        </w:rPr>
        <w:t xml:space="preserve">. </w:t>
      </w:r>
      <w:proofErr w:type="gramStart"/>
      <w:r w:rsidRPr="004C59B8">
        <w:rPr>
          <w:rFonts w:ascii="Times New Roman" w:eastAsia="Times New Roman" w:hAnsi="Times New Roman" w:cs="Times New Roman"/>
          <w:color w:val="000000"/>
          <w:sz w:val="24"/>
          <w:szCs w:val="24"/>
          <w:lang w:eastAsia="ru-RU"/>
        </w:rPr>
        <w:t>Контроль за</w:t>
      </w:r>
      <w:proofErr w:type="gramEnd"/>
      <w:r w:rsidRPr="004C59B8">
        <w:rPr>
          <w:rFonts w:ascii="Times New Roman" w:eastAsia="Times New Roman" w:hAnsi="Times New Roman" w:cs="Times New Roman"/>
          <w:color w:val="000000"/>
          <w:sz w:val="24"/>
          <w:szCs w:val="24"/>
          <w:lang w:eastAsia="ru-RU"/>
        </w:rPr>
        <w:t xml:space="preserve"> правильностью размеров и формы деталей с помощью линейки и угольника.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w:t>
      </w:r>
      <w:r w:rsidRPr="004C59B8">
        <w:rPr>
          <w:rFonts w:ascii="Times New Roman" w:eastAsia="Times New Roman" w:hAnsi="Times New Roman" w:cs="Times New Roman"/>
          <w:color w:val="000000"/>
          <w:sz w:val="24"/>
          <w:szCs w:val="24"/>
          <w:lang w:eastAsia="ru-RU"/>
        </w:rPr>
        <w:t> Пиление брусков, выстроганных по толщине и ширине. Окрашивание изделий кисточкой.</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III. Промышленная заготовка древесины – 6ч.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lastRenderedPageBreak/>
        <w:t>Теоретические сведения. </w:t>
      </w:r>
      <w:r w:rsidRPr="004C59B8">
        <w:rPr>
          <w:rFonts w:ascii="Times New Roman" w:eastAsia="Times New Roman" w:hAnsi="Times New Roman" w:cs="Times New Roman"/>
          <w:color w:val="000000"/>
          <w:sz w:val="24"/>
          <w:szCs w:val="24"/>
          <w:lang w:eastAsia="ru-RU"/>
        </w:rPr>
        <w:t>Дерево: основные части (крона, ствол, корень), породы (хвойные, лиственные). Древесина: использование, заготовка, разделка бревна, транспортировка. Пиломатериал: виды, использование.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Доска: виды (обрезная, необрезная), размеры (ширина, толщина). Брусок: (квадратный, прямоугольный), грани и ребра, их взаиморасположение (под прямым углом, торец).</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IV. Игрушки из древесного материала – 28ч.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Изделия.</w:t>
      </w:r>
      <w:r w:rsidRPr="004C59B8">
        <w:rPr>
          <w:rFonts w:ascii="Times New Roman" w:eastAsia="Times New Roman" w:hAnsi="Times New Roman" w:cs="Times New Roman"/>
          <w:color w:val="000000"/>
          <w:sz w:val="24"/>
          <w:szCs w:val="24"/>
          <w:lang w:eastAsia="ru-RU"/>
        </w:rPr>
        <w:t> Стул, стол, диван, кроватка, стул тумбовый.</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 </w:t>
      </w:r>
      <w:r w:rsidRPr="004C59B8">
        <w:rPr>
          <w:rFonts w:ascii="Times New Roman" w:eastAsia="Times New Roman" w:hAnsi="Times New Roman" w:cs="Times New Roman"/>
          <w:color w:val="000000"/>
          <w:sz w:val="24"/>
          <w:szCs w:val="24"/>
          <w:lang w:eastAsia="ru-RU"/>
        </w:rPr>
        <w:t>Рисунок детали изделия: назначение, выполнение, обозначение размеров. Шило (назначение, пользование, правила безопасной работы).</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w:t>
      </w:r>
      <w:r w:rsidRPr="004C59B8">
        <w:rPr>
          <w:rFonts w:ascii="Times New Roman" w:eastAsia="Times New Roman" w:hAnsi="Times New Roman" w:cs="Times New Roman"/>
          <w:color w:val="000000"/>
          <w:sz w:val="24"/>
          <w:szCs w:val="24"/>
          <w:lang w:eastAsia="ru-RU"/>
        </w:rPr>
        <w:t> Работа шилом. Изображение детали (технический рисунок).</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 </w:t>
      </w:r>
      <w:r w:rsidRPr="004C59B8">
        <w:rPr>
          <w:rFonts w:ascii="Times New Roman" w:eastAsia="Times New Roman" w:hAnsi="Times New Roman" w:cs="Times New Roman"/>
          <w:color w:val="000000"/>
          <w:sz w:val="24"/>
          <w:szCs w:val="24"/>
          <w:lang w:eastAsia="ru-RU"/>
        </w:rPr>
        <w:t>Разметка деталей из выстроганных по толщине и ширине брусков, реек и нарезанных по ширине полосок фанеры. Одновременная заготовка одинаковых деталей. Пиление полосок фанеры в приспособлении. Подготовка отверстий для установки гвоздей с помощью шила. Сборка и контроль изделий.</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Самостоятельная работа.</w:t>
      </w:r>
    </w:p>
    <w:p w:rsidR="00096D59" w:rsidRPr="004C59B8" w:rsidRDefault="002F6001" w:rsidP="004C59B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выбору учителя.</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Раздел II. Сверление и разметка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I. Вводное занятие – 1ч.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Объяснение планов на II четверть. Правила безопасности при работе с инструментами.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II. Сверление отверстий на станке – 19ч.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Изделия. </w:t>
      </w:r>
      <w:r w:rsidRPr="004C59B8">
        <w:rPr>
          <w:rFonts w:ascii="Times New Roman" w:eastAsia="Times New Roman" w:hAnsi="Times New Roman" w:cs="Times New Roman"/>
          <w:color w:val="000000"/>
          <w:sz w:val="24"/>
          <w:szCs w:val="24"/>
          <w:lang w:eastAsia="ru-RU"/>
        </w:rPr>
        <w:t>Подставка для карандашей, кисточек из прямоугольного бруска, выстроганного по ширине и толщине (основание – из фанеры или дощечки).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 </w:t>
      </w:r>
      <w:r w:rsidRPr="004C59B8">
        <w:rPr>
          <w:rFonts w:ascii="Times New Roman" w:eastAsia="Times New Roman" w:hAnsi="Times New Roman" w:cs="Times New Roman"/>
          <w:color w:val="000000"/>
          <w:sz w:val="24"/>
          <w:szCs w:val="24"/>
          <w:lang w:eastAsia="ru-RU"/>
        </w:rPr>
        <w:t>Понятия сквозное и несквозное отверстие. Настольный сверлильный станок: назначение и основные части. Сверла: виды (спиральное и перовое), назначение. Правила безопасной работы на настольном сверлильном станке.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 </w:t>
      </w:r>
      <w:r w:rsidRPr="004C59B8">
        <w:rPr>
          <w:rFonts w:ascii="Times New Roman" w:eastAsia="Times New Roman" w:hAnsi="Times New Roman" w:cs="Times New Roman"/>
          <w:color w:val="000000"/>
          <w:sz w:val="24"/>
          <w:szCs w:val="24"/>
          <w:lang w:eastAsia="ru-RU"/>
        </w:rPr>
        <w:t>Работа на настольном сверлильном станке.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 </w:t>
      </w:r>
      <w:r w:rsidRPr="004C59B8">
        <w:rPr>
          <w:rFonts w:ascii="Times New Roman" w:eastAsia="Times New Roman" w:hAnsi="Times New Roman" w:cs="Times New Roman"/>
          <w:color w:val="000000"/>
          <w:sz w:val="24"/>
          <w:szCs w:val="24"/>
          <w:lang w:eastAsia="ru-RU"/>
        </w:rPr>
        <w:t>Разметка параллельных одинаково удаленных друг от друга линий по линейке и угольнику. Крепление сверла в патроне сверлильного станка. Работа на сверлильном станке с применением страховочного упора. Сверление несквозных отверстий по меловой отметке на сверле или муфтой. Контроль глубины сверления.</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III. Игрушки из древесины и других материалов – 12ч.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Изделия. </w:t>
      </w:r>
      <w:r w:rsidRPr="004C59B8">
        <w:rPr>
          <w:rFonts w:ascii="Times New Roman" w:eastAsia="Times New Roman" w:hAnsi="Times New Roman" w:cs="Times New Roman"/>
          <w:color w:val="000000"/>
          <w:sz w:val="24"/>
          <w:szCs w:val="24"/>
          <w:lang w:eastAsia="ru-RU"/>
        </w:rPr>
        <w:t>Модели корабля, трактора, автомобиля.</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 </w:t>
      </w:r>
      <w:r w:rsidRPr="004C59B8">
        <w:rPr>
          <w:rFonts w:ascii="Times New Roman" w:eastAsia="Times New Roman" w:hAnsi="Times New Roman" w:cs="Times New Roman"/>
          <w:color w:val="000000"/>
          <w:sz w:val="24"/>
          <w:szCs w:val="24"/>
          <w:lang w:eastAsia="ru-RU"/>
        </w:rPr>
        <w:t xml:space="preserve">Рашпиль, напильник </w:t>
      </w:r>
      <w:proofErr w:type="spellStart"/>
      <w:r w:rsidRPr="004C59B8">
        <w:rPr>
          <w:rFonts w:ascii="Times New Roman" w:eastAsia="Times New Roman" w:hAnsi="Times New Roman" w:cs="Times New Roman"/>
          <w:color w:val="000000"/>
          <w:sz w:val="24"/>
          <w:szCs w:val="24"/>
          <w:lang w:eastAsia="ru-RU"/>
        </w:rPr>
        <w:t>драчевый</w:t>
      </w:r>
      <w:proofErr w:type="spellEnd"/>
      <w:r w:rsidRPr="004C59B8">
        <w:rPr>
          <w:rFonts w:ascii="Times New Roman" w:eastAsia="Times New Roman" w:hAnsi="Times New Roman" w:cs="Times New Roman"/>
          <w:color w:val="000000"/>
          <w:sz w:val="24"/>
          <w:szCs w:val="24"/>
          <w:lang w:eastAsia="ru-RU"/>
        </w:rPr>
        <w:t>, дрель (устройство, применение, правила безопасной работы). Шурупы, отвертка: устройство, применение, правила безопасной работы.</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w:t>
      </w:r>
      <w:r w:rsidRPr="004C59B8">
        <w:rPr>
          <w:rFonts w:ascii="Times New Roman" w:eastAsia="Times New Roman" w:hAnsi="Times New Roman" w:cs="Times New Roman"/>
          <w:color w:val="000000"/>
          <w:sz w:val="24"/>
          <w:szCs w:val="24"/>
          <w:lang w:eastAsia="ru-RU"/>
        </w:rPr>
        <w:t> Работа рашпилем, напильником, дрелью, отверткой. Организация работы на верстаке.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Наглядное пособие. </w:t>
      </w:r>
      <w:r w:rsidRPr="004C59B8">
        <w:rPr>
          <w:rFonts w:ascii="Times New Roman" w:eastAsia="Times New Roman" w:hAnsi="Times New Roman" w:cs="Times New Roman"/>
          <w:color w:val="000000"/>
          <w:sz w:val="24"/>
          <w:szCs w:val="24"/>
          <w:lang w:eastAsia="ru-RU"/>
        </w:rPr>
        <w:t>Изображения (рисунки, фотографии).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 </w:t>
      </w:r>
      <w:r w:rsidRPr="004C59B8">
        <w:rPr>
          <w:rFonts w:ascii="Times New Roman" w:eastAsia="Times New Roman" w:hAnsi="Times New Roman" w:cs="Times New Roman"/>
          <w:color w:val="000000"/>
          <w:sz w:val="24"/>
          <w:szCs w:val="24"/>
          <w:lang w:eastAsia="ru-RU"/>
        </w:rPr>
        <w:t>Крепление заготовок в заднем зажиме верстака. Изготовление деталей. Обработка закругленных поверхностей рашпилем. Сборка изделий с помощью гвоздей, шурупов.</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IV. Разметка бруска рейсмусом – 6ч.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 </w:t>
      </w:r>
      <w:r w:rsidRPr="004C59B8">
        <w:rPr>
          <w:rFonts w:ascii="Times New Roman" w:eastAsia="Times New Roman" w:hAnsi="Times New Roman" w:cs="Times New Roman"/>
          <w:color w:val="000000"/>
          <w:sz w:val="24"/>
          <w:szCs w:val="24"/>
          <w:lang w:eastAsia="ru-RU"/>
        </w:rPr>
        <w:t xml:space="preserve">Профессиональное название сторон бруска: </w:t>
      </w:r>
      <w:proofErr w:type="spellStart"/>
      <w:r w:rsidRPr="004C59B8">
        <w:rPr>
          <w:rFonts w:ascii="Times New Roman" w:eastAsia="Times New Roman" w:hAnsi="Times New Roman" w:cs="Times New Roman"/>
          <w:color w:val="000000"/>
          <w:sz w:val="24"/>
          <w:szCs w:val="24"/>
          <w:lang w:eastAsia="ru-RU"/>
        </w:rPr>
        <w:t>пласть</w:t>
      </w:r>
      <w:proofErr w:type="spellEnd"/>
      <w:r w:rsidRPr="004C59B8">
        <w:rPr>
          <w:rFonts w:ascii="Times New Roman" w:eastAsia="Times New Roman" w:hAnsi="Times New Roman" w:cs="Times New Roman"/>
          <w:color w:val="000000"/>
          <w:sz w:val="24"/>
          <w:szCs w:val="24"/>
          <w:lang w:eastAsia="ru-RU"/>
        </w:rPr>
        <w:t>, кромка, торец, ребро. Лицевые стороны бруска. Обозначение лицевых сторон. Рейсмус, его назначение, устройство. Виды столярных рейсмусов.</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lastRenderedPageBreak/>
        <w:t>Умение. </w:t>
      </w:r>
      <w:r w:rsidRPr="004C59B8">
        <w:rPr>
          <w:rFonts w:ascii="Times New Roman" w:eastAsia="Times New Roman" w:hAnsi="Times New Roman" w:cs="Times New Roman"/>
          <w:color w:val="000000"/>
          <w:sz w:val="24"/>
          <w:szCs w:val="24"/>
          <w:lang w:eastAsia="ru-RU"/>
        </w:rPr>
        <w:t>Проведение разметочных линий. Подготовка рейсмуса к работе. Проведение рисок рейсмусом на закрепленном бруске.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 </w:t>
      </w:r>
      <w:r w:rsidRPr="004C59B8">
        <w:rPr>
          <w:rFonts w:ascii="Times New Roman" w:eastAsia="Times New Roman" w:hAnsi="Times New Roman" w:cs="Times New Roman"/>
          <w:color w:val="000000"/>
          <w:sz w:val="24"/>
          <w:szCs w:val="24"/>
          <w:lang w:eastAsia="ru-RU"/>
        </w:rPr>
        <w:t>Разметка бруска рейсмусом.</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Самостоятельная работа.</w:t>
      </w:r>
    </w:p>
    <w:p w:rsidR="00096D59" w:rsidRPr="004C59B8" w:rsidRDefault="002F6001" w:rsidP="004C59B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выбору учителя.</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Раздел III. Работа ручным инструментом</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I. Вводное занятие – 1ч.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Сообщение программы на III четверть. Соблюдение правил безопасности.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II. Строгание рубанком – 17ч.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Изделие. </w:t>
      </w:r>
      <w:r w:rsidRPr="004C59B8">
        <w:rPr>
          <w:rFonts w:ascii="Times New Roman" w:eastAsia="Times New Roman" w:hAnsi="Times New Roman" w:cs="Times New Roman"/>
          <w:color w:val="000000"/>
          <w:sz w:val="24"/>
          <w:szCs w:val="24"/>
          <w:lang w:eastAsia="ru-RU"/>
        </w:rPr>
        <w:t>Учебные бруски.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 </w:t>
      </w:r>
      <w:r w:rsidRPr="004C59B8">
        <w:rPr>
          <w:rFonts w:ascii="Times New Roman" w:eastAsia="Times New Roman" w:hAnsi="Times New Roman" w:cs="Times New Roman"/>
          <w:color w:val="000000"/>
          <w:sz w:val="24"/>
          <w:szCs w:val="24"/>
          <w:lang w:eastAsia="ru-RU"/>
        </w:rPr>
        <w:t>Широкие и узкие грани бруска. Длина, ширина, толщина бруска и их измерение. Элементарное понятие о волокнистом строении древесины. Правила безопасной работы при строгании.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 </w:t>
      </w:r>
      <w:r w:rsidRPr="004C59B8">
        <w:rPr>
          <w:rFonts w:ascii="Times New Roman" w:eastAsia="Times New Roman" w:hAnsi="Times New Roman" w:cs="Times New Roman"/>
          <w:color w:val="000000"/>
          <w:sz w:val="24"/>
          <w:szCs w:val="24"/>
          <w:lang w:eastAsia="ru-RU"/>
        </w:rPr>
        <w:t>Работа рубанком.</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 </w:t>
      </w:r>
      <w:r w:rsidRPr="004C59B8">
        <w:rPr>
          <w:rFonts w:ascii="Times New Roman" w:eastAsia="Times New Roman" w:hAnsi="Times New Roman" w:cs="Times New Roman"/>
          <w:color w:val="000000"/>
          <w:sz w:val="24"/>
          <w:szCs w:val="24"/>
          <w:lang w:eastAsia="ru-RU"/>
        </w:rPr>
        <w:t>Крепление заготовки на верстаке. Строгание широкой и узкой грани.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III. Заточка стамески и долота – 6ч.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Объекты работы. </w:t>
      </w:r>
      <w:r w:rsidRPr="004C59B8">
        <w:rPr>
          <w:rFonts w:ascii="Times New Roman" w:eastAsia="Times New Roman" w:hAnsi="Times New Roman" w:cs="Times New Roman"/>
          <w:color w:val="000000"/>
          <w:sz w:val="24"/>
          <w:szCs w:val="24"/>
          <w:lang w:eastAsia="ru-RU"/>
        </w:rPr>
        <w:t>Стамеска, долото.</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 </w:t>
      </w:r>
      <w:r w:rsidRPr="004C59B8">
        <w:rPr>
          <w:rFonts w:ascii="Times New Roman" w:eastAsia="Times New Roman" w:hAnsi="Times New Roman" w:cs="Times New Roman"/>
          <w:color w:val="000000"/>
          <w:sz w:val="24"/>
          <w:szCs w:val="24"/>
          <w:lang w:eastAsia="ru-RU"/>
        </w:rPr>
        <w:t>Элементы стамески и долота. Углы заточки (заострения) Бруски для заточки и правки стамески и долота. Способы определения качества остроты лезвия. Правила безопасной работы при затачивании. Предупреждение неравномерного износа абразивного бруска.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 </w:t>
      </w:r>
      <w:r w:rsidRPr="004C59B8">
        <w:rPr>
          <w:rFonts w:ascii="Times New Roman" w:eastAsia="Times New Roman" w:hAnsi="Times New Roman" w:cs="Times New Roman"/>
          <w:color w:val="000000"/>
          <w:sz w:val="24"/>
          <w:szCs w:val="24"/>
          <w:lang w:eastAsia="ru-RU"/>
        </w:rPr>
        <w:t>Заточка стамески и долота на бруске. Правка лезвия. Проверка правильности заточки.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IV. Соединение деталей с помощью шурупов – 40ч.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Изделие. </w:t>
      </w:r>
      <w:r w:rsidRPr="004C59B8">
        <w:rPr>
          <w:rFonts w:ascii="Times New Roman" w:eastAsia="Times New Roman" w:hAnsi="Times New Roman" w:cs="Times New Roman"/>
          <w:color w:val="000000"/>
          <w:sz w:val="24"/>
          <w:szCs w:val="24"/>
          <w:lang w:eastAsia="ru-RU"/>
        </w:rPr>
        <w:t>Настенная полочка.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 </w:t>
      </w:r>
      <w:r w:rsidRPr="004C59B8">
        <w:rPr>
          <w:rFonts w:ascii="Times New Roman" w:eastAsia="Times New Roman" w:hAnsi="Times New Roman" w:cs="Times New Roman"/>
          <w:color w:val="000000"/>
          <w:sz w:val="24"/>
          <w:szCs w:val="24"/>
          <w:lang w:eastAsia="ru-RU"/>
        </w:rPr>
        <w:t>Шило граненое, буравчик: назначение, применение. Шуруп, элементы взаимодействия с древесиной. Раззенковка, ее применение. Правила безопасности.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 </w:t>
      </w:r>
      <w:r w:rsidRPr="004C59B8">
        <w:rPr>
          <w:rFonts w:ascii="Times New Roman" w:eastAsia="Times New Roman" w:hAnsi="Times New Roman" w:cs="Times New Roman"/>
          <w:color w:val="000000"/>
          <w:sz w:val="24"/>
          <w:szCs w:val="24"/>
          <w:lang w:eastAsia="ru-RU"/>
        </w:rPr>
        <w:t>Работа раззенковкой, буравчиком, ручной дрелью.</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 </w:t>
      </w:r>
      <w:r w:rsidRPr="004C59B8">
        <w:rPr>
          <w:rFonts w:ascii="Times New Roman" w:eastAsia="Times New Roman" w:hAnsi="Times New Roman" w:cs="Times New Roman"/>
          <w:color w:val="000000"/>
          <w:sz w:val="24"/>
          <w:szCs w:val="24"/>
          <w:lang w:eastAsia="ru-RU"/>
        </w:rPr>
        <w:t xml:space="preserve">Подготовка отверстий под шурупы шилом и сверлением. </w:t>
      </w:r>
      <w:proofErr w:type="spellStart"/>
      <w:r w:rsidRPr="004C59B8">
        <w:rPr>
          <w:rFonts w:ascii="Times New Roman" w:eastAsia="Times New Roman" w:hAnsi="Times New Roman" w:cs="Times New Roman"/>
          <w:color w:val="000000"/>
          <w:sz w:val="24"/>
          <w:szCs w:val="24"/>
          <w:lang w:eastAsia="ru-RU"/>
        </w:rPr>
        <w:t>Зенкование</w:t>
      </w:r>
      <w:proofErr w:type="spellEnd"/>
      <w:r w:rsidRPr="004C59B8">
        <w:rPr>
          <w:rFonts w:ascii="Times New Roman" w:eastAsia="Times New Roman" w:hAnsi="Times New Roman" w:cs="Times New Roman"/>
          <w:color w:val="000000"/>
          <w:sz w:val="24"/>
          <w:szCs w:val="24"/>
          <w:lang w:eastAsia="ru-RU"/>
        </w:rPr>
        <w:t xml:space="preserve"> отверстий. Завинчивание шурупов.</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Самостоятельная работа.</w:t>
      </w:r>
      <w:r w:rsidR="002F6001">
        <w:rPr>
          <w:rFonts w:ascii="Times New Roman" w:eastAsia="Times New Roman" w:hAnsi="Times New Roman" w:cs="Times New Roman"/>
          <w:color w:val="000000"/>
          <w:sz w:val="24"/>
          <w:szCs w:val="24"/>
          <w:lang w:eastAsia="ru-RU"/>
        </w:rPr>
        <w:t> По выбору учителя.</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Раздел IV. Изготовление изделий, применяемых в быту</w:t>
      </w:r>
    </w:p>
    <w:p w:rsidR="00096D59" w:rsidRPr="004C59B8" w:rsidRDefault="00096D59" w:rsidP="004C59B8">
      <w:pPr>
        <w:numPr>
          <w:ilvl w:val="0"/>
          <w:numId w:val="59"/>
        </w:numPr>
        <w:shd w:val="clear" w:color="auto" w:fill="FFFFFF"/>
        <w:spacing w:after="0"/>
        <w:ind w:left="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Вводное занятие – 1ч.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Задачи обучения. План работы на IV четверть.</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II. Изготовление кухонной утвари – 19ч.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Изделия. </w:t>
      </w:r>
      <w:r w:rsidRPr="004C59B8">
        <w:rPr>
          <w:rFonts w:ascii="Times New Roman" w:eastAsia="Times New Roman" w:hAnsi="Times New Roman" w:cs="Times New Roman"/>
          <w:color w:val="000000"/>
          <w:sz w:val="24"/>
          <w:szCs w:val="24"/>
          <w:lang w:eastAsia="ru-RU"/>
        </w:rPr>
        <w:t>Разделочная доска. Кухонная лопаточка.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Черчение: построение, нанесение размеров, отличие чертежа от технического рисунка. Выполняемые изделия: назначение, эстетические требования.</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 </w:t>
      </w:r>
      <w:r w:rsidRPr="004C59B8">
        <w:rPr>
          <w:rFonts w:ascii="Times New Roman" w:eastAsia="Times New Roman" w:hAnsi="Times New Roman" w:cs="Times New Roman"/>
          <w:color w:val="000000"/>
          <w:sz w:val="24"/>
          <w:szCs w:val="24"/>
          <w:lang w:eastAsia="ru-RU"/>
        </w:rPr>
        <w:t>Выполнение чертежа, ориентировка в работе по чертежу.</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 </w:t>
      </w:r>
      <w:r w:rsidRPr="004C59B8">
        <w:rPr>
          <w:rFonts w:ascii="Times New Roman" w:eastAsia="Times New Roman" w:hAnsi="Times New Roman" w:cs="Times New Roman"/>
          <w:color w:val="000000"/>
          <w:sz w:val="24"/>
          <w:szCs w:val="24"/>
          <w:lang w:eastAsia="ru-RU"/>
        </w:rPr>
        <w:t>Подбор материала и подготовка рабочего места. Черновая разметка заготовки по чертежу изделия. Строгание. Чистовая разметка и обработка заготовки.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ΙΙΙ. Соединение рейки бруском врезкой – 28ч.</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Изделие. </w:t>
      </w:r>
      <w:r w:rsidRPr="004C59B8">
        <w:rPr>
          <w:rFonts w:ascii="Times New Roman" w:eastAsia="Times New Roman" w:hAnsi="Times New Roman" w:cs="Times New Roman"/>
          <w:color w:val="000000"/>
          <w:sz w:val="24"/>
          <w:szCs w:val="24"/>
          <w:lang w:eastAsia="ru-RU"/>
        </w:rPr>
        <w:t>Подставка из реек для цветов.</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lastRenderedPageBreak/>
        <w:t>Теоретические сведения. </w:t>
      </w:r>
      <w:r w:rsidRPr="004C59B8">
        <w:rPr>
          <w:rFonts w:ascii="Times New Roman" w:eastAsia="Times New Roman" w:hAnsi="Times New Roman" w:cs="Times New Roman"/>
          <w:color w:val="000000"/>
          <w:sz w:val="24"/>
          <w:szCs w:val="24"/>
          <w:lang w:eastAsia="ru-RU"/>
        </w:rPr>
        <w:t>Врезка как способ соединения деталей. Паз: назначение, ширина, глубина. Необходимость плотной подгонки соединений. Стамеска: устройство, применение. Правила безопасной работы.</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 </w:t>
      </w:r>
      <w:r w:rsidRPr="004C59B8">
        <w:rPr>
          <w:rFonts w:ascii="Times New Roman" w:eastAsia="Times New Roman" w:hAnsi="Times New Roman" w:cs="Times New Roman"/>
          <w:color w:val="000000"/>
          <w:sz w:val="24"/>
          <w:szCs w:val="24"/>
          <w:lang w:eastAsia="ru-RU"/>
        </w:rPr>
        <w:t>Работа стамеской. Выполнение соединений врезкой.</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 </w:t>
      </w:r>
      <w:proofErr w:type="spellStart"/>
      <w:r w:rsidRPr="004C59B8">
        <w:rPr>
          <w:rFonts w:ascii="Times New Roman" w:eastAsia="Times New Roman" w:hAnsi="Times New Roman" w:cs="Times New Roman"/>
          <w:color w:val="000000"/>
          <w:sz w:val="24"/>
          <w:szCs w:val="24"/>
          <w:lang w:eastAsia="ru-RU"/>
        </w:rPr>
        <w:t>Запиливание</w:t>
      </w:r>
      <w:proofErr w:type="spellEnd"/>
      <w:r w:rsidRPr="004C59B8">
        <w:rPr>
          <w:rFonts w:ascii="Times New Roman" w:eastAsia="Times New Roman" w:hAnsi="Times New Roman" w:cs="Times New Roman"/>
          <w:color w:val="000000"/>
          <w:sz w:val="24"/>
          <w:szCs w:val="24"/>
          <w:lang w:eastAsia="ru-RU"/>
        </w:rPr>
        <w:t xml:space="preserve"> бруска на определенную глубину. Удаление стамеской подрезанного материала. Строгание брусков и реек по чертежу. Разметка пазов на брусках. Выполнение пазов. Соединение и подгонка деталей.</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Контрольная работа.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Изготовление трех или четырех изделий.</w:t>
      </w:r>
    </w:p>
    <w:p w:rsidR="00096D59" w:rsidRPr="004C59B8" w:rsidRDefault="00096D59" w:rsidP="004C59B8">
      <w:pPr>
        <w:pStyle w:val="64"/>
        <w:shd w:val="clear" w:color="auto" w:fill="auto"/>
        <w:spacing w:line="276" w:lineRule="auto"/>
        <w:ind w:left="20" w:right="840" w:firstLine="340"/>
        <w:rPr>
          <w:sz w:val="24"/>
          <w:szCs w:val="24"/>
        </w:rPr>
      </w:pPr>
    </w:p>
    <w:p w:rsidR="002F6001" w:rsidRDefault="000E3C8F" w:rsidP="002F6001">
      <w:pPr>
        <w:spacing w:after="0"/>
        <w:ind w:firstLine="709"/>
        <w:jc w:val="center"/>
        <w:rPr>
          <w:rFonts w:ascii="Times New Roman" w:hAnsi="Times New Roman" w:cs="Times New Roman"/>
          <w:b/>
          <w:sz w:val="24"/>
          <w:szCs w:val="24"/>
        </w:rPr>
      </w:pPr>
      <w:r w:rsidRPr="004C59B8">
        <w:rPr>
          <w:rFonts w:ascii="Times New Roman" w:hAnsi="Times New Roman" w:cs="Times New Roman"/>
          <w:b/>
          <w:sz w:val="24"/>
          <w:szCs w:val="24"/>
        </w:rPr>
        <w:t>6класс</w:t>
      </w:r>
    </w:p>
    <w:p w:rsidR="00E564EF" w:rsidRPr="004C59B8" w:rsidRDefault="00E564EF" w:rsidP="002F6001">
      <w:pPr>
        <w:spacing w:after="0"/>
        <w:ind w:firstLine="709"/>
        <w:jc w:val="center"/>
        <w:rPr>
          <w:rFonts w:ascii="Times New Roman" w:hAnsi="Times New Roman" w:cs="Times New Roman"/>
          <w:b/>
          <w:sz w:val="24"/>
          <w:szCs w:val="24"/>
          <w:lang w:eastAsia="ru-RU"/>
        </w:rPr>
      </w:pPr>
      <w:r w:rsidRPr="004C59B8">
        <w:rPr>
          <w:rFonts w:ascii="Times New Roman" w:hAnsi="Times New Roman" w:cs="Times New Roman"/>
          <w:b/>
          <w:sz w:val="24"/>
          <w:szCs w:val="24"/>
        </w:rPr>
        <w:t xml:space="preserve"> </w:t>
      </w:r>
      <w:r w:rsidR="002F6001">
        <w:rPr>
          <w:rFonts w:ascii="Times New Roman" w:hAnsi="Times New Roman" w:cs="Times New Roman"/>
          <w:b/>
          <w:bCs/>
          <w:sz w:val="24"/>
          <w:szCs w:val="24"/>
          <w:lang w:eastAsia="ru-RU"/>
        </w:rPr>
        <w:t>Столярное дело 6 класс</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Вводное занятие. (2 часа)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Задачи обучения, повторение пройденного. План работы на I четверть. Техника безопасности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Изготовление изделия из деталей круглого сечения (18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Изделие. Швабра.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Теоретические сведения. Диагонали. Нахождение центра квадрата, прямоугольника проведением диагоналей. Материал для ручки лопаты, швабры, граблей. Правила безопасности при строгании и отделке изделия.</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Умения. Работа линейкой, строгальным инструментом.</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 xml:space="preserve">Практическая работа. Выпиливание заготовки по заданным размерам. </w:t>
      </w:r>
      <w:proofErr w:type="spellStart"/>
      <w:r w:rsidRPr="004C59B8">
        <w:rPr>
          <w:rFonts w:ascii="Times New Roman" w:hAnsi="Times New Roman" w:cs="Times New Roman"/>
          <w:bCs/>
          <w:sz w:val="24"/>
          <w:szCs w:val="24"/>
        </w:rPr>
        <w:t>Выстрагивание</w:t>
      </w:r>
      <w:proofErr w:type="spellEnd"/>
      <w:r w:rsidRPr="004C59B8">
        <w:rPr>
          <w:rFonts w:ascii="Times New Roman" w:hAnsi="Times New Roman" w:cs="Times New Roman"/>
          <w:bCs/>
          <w:sz w:val="24"/>
          <w:szCs w:val="24"/>
        </w:rPr>
        <w:t xml:space="preserve"> бруска, квадратного сечения. Разметка центра на торцах заготовки. </w:t>
      </w:r>
      <w:proofErr w:type="spellStart"/>
      <w:r w:rsidRPr="004C59B8">
        <w:rPr>
          <w:rFonts w:ascii="Times New Roman" w:hAnsi="Times New Roman" w:cs="Times New Roman"/>
          <w:bCs/>
          <w:sz w:val="24"/>
          <w:szCs w:val="24"/>
        </w:rPr>
        <w:t>Сострагивание</w:t>
      </w:r>
      <w:proofErr w:type="spellEnd"/>
      <w:r w:rsidRPr="004C59B8">
        <w:rPr>
          <w:rFonts w:ascii="Times New Roman" w:hAnsi="Times New Roman" w:cs="Times New Roman"/>
          <w:bCs/>
          <w:sz w:val="24"/>
          <w:szCs w:val="24"/>
        </w:rPr>
        <w:t xml:space="preserve"> ребер восьмигранника. Обработка напильником и шлифование Проверка готовой продукции.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Строгание. Разметка рейсмусом (18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Изделие. Заготовка для будущего изделия (разделочная дощечка).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Теоретические сведения. Столярный рейсмус: виды, устройство. Назначение, правила безопасной работы. Лицевая сторона бруска: выбор, обозначение. Последовательность строгания прямоугольной заготовки.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Умение. Работа столярным рейсмусом.</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Практическая работа. Измерение заготовки, определение припусков на обработку. Выбор лицевой стороны. Строгание лицевых сторон. Контроль выполнения линейкой и угольником. Установка рейсмуса. Разметка толщины бруска. Строгание до риски. Отпиливание бруска в размер. Проверка выполненной работы.</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Геометрическая резьба по дереву (20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Изделие. Разделочная дощечка.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Теоретические сведения. Резьба по дереву: назначение, виды, материал, инструменты.</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Геометрические узоры и рисунки. Правила безопасности при резьбе. Возможный брак при выполнении резьбы.</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Умение. Вырезание треугольников (</w:t>
      </w:r>
      <w:proofErr w:type="spellStart"/>
      <w:r w:rsidRPr="004C59B8">
        <w:rPr>
          <w:rFonts w:ascii="Times New Roman" w:hAnsi="Times New Roman" w:cs="Times New Roman"/>
          <w:bCs/>
          <w:sz w:val="24"/>
          <w:szCs w:val="24"/>
        </w:rPr>
        <w:t>сколышей</w:t>
      </w:r>
      <w:proofErr w:type="spellEnd"/>
      <w:r w:rsidRPr="004C59B8">
        <w:rPr>
          <w:rFonts w:ascii="Times New Roman" w:hAnsi="Times New Roman" w:cs="Times New Roman"/>
          <w:bCs/>
          <w:sz w:val="24"/>
          <w:szCs w:val="24"/>
        </w:rPr>
        <w:t>). Работа с морилкой.</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Практическая работа. Нанесение рисунка не поверхность заготовки. Вырезание геометрического орнамента. Отделка морилкой и анилиновыми красителями.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Коллективный анализ выполненных работ.</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Практическое повторение (8часов).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lastRenderedPageBreak/>
        <w:t>(Изготовление изделий для школы)</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Изделие. Швабра для мытья полов.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Разметка заготовок для изготовления швабры. Черновая обработка заготовки. Обработка материала по размерам. Нахождение центра при помощи диагоналей. Сверление отверстий. Подгонка и сборка изделия.</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Самостоятельная работа (6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(Изготовление лопатки)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Разметка материала и выполнение заготовок. Обработка заготовок для лопатки и их подгонка. Сборка готового изделия, подведение итогов четверти, выставление оценок.</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Вторая четверть (54 часа).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Задачи обучения, план работы на четверть. Правила техники безопасности при работе в мастерской.</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Угловое концевое соединение брусков вполдерева (10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Изделие. Подрамник.</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Теоретические сведения. Шип: назначение, размеры шипа (длина, ширина, толщина), элементы (боковые грани, заплечики). Основные свойства столярного клея. Последовательность подготовки клея к работе. Условия прочного склеивания деталей </w:t>
      </w:r>
      <w:proofErr w:type="gramStart"/>
      <w:r w:rsidRPr="004C59B8">
        <w:rPr>
          <w:rFonts w:ascii="Times New Roman" w:hAnsi="Times New Roman" w:cs="Times New Roman"/>
          <w:bCs/>
          <w:sz w:val="24"/>
          <w:szCs w:val="24"/>
        </w:rPr>
        <w:t xml:space="preserve">( </w:t>
      </w:r>
      <w:proofErr w:type="gramEnd"/>
      <w:r w:rsidRPr="004C59B8">
        <w:rPr>
          <w:rFonts w:ascii="Times New Roman" w:hAnsi="Times New Roman" w:cs="Times New Roman"/>
          <w:bCs/>
          <w:sz w:val="24"/>
          <w:szCs w:val="24"/>
        </w:rPr>
        <w:t>плотность подгонки деталей, сухой материал, прессование, скорость выполнения операций).</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Умение. Работа со столярным клеем. Выполнение соединения вполдерева.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Практические работы. Разметка и выпиливание шипов. Подгонка соединения. Нанесение клея на детали. Проверка прямоугольности соединений, прессование соединения.</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Сверление (8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Теоретические сведения. Сверлильный станок: устройство, назначение. Правила безопасности при работе. Зажимной патрон: назначение, устройство. Спиральное сверло с цилиндрическим хвостовиком: элементы. Диаметры. Инструменты для выполнения больших отверстий. Понятие диаметр отверстия. Обозначение диаметра отверстия на чертеже.</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Упражнение. Работа на сверлильном станке по бросовому материалу.</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Криволинейное пиление (18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Изделие. Плечики-вешалка.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 xml:space="preserve">Теоретические сведения. Пила </w:t>
      </w:r>
      <w:proofErr w:type="spellStart"/>
      <w:r w:rsidRPr="004C59B8">
        <w:rPr>
          <w:rFonts w:ascii="Times New Roman" w:hAnsi="Times New Roman" w:cs="Times New Roman"/>
          <w:bCs/>
          <w:sz w:val="24"/>
          <w:szCs w:val="24"/>
        </w:rPr>
        <w:t>выкружная</w:t>
      </w:r>
      <w:proofErr w:type="spellEnd"/>
      <w:r w:rsidRPr="004C59B8">
        <w:rPr>
          <w:rFonts w:ascii="Times New Roman" w:hAnsi="Times New Roman" w:cs="Times New Roman"/>
          <w:bCs/>
          <w:sz w:val="24"/>
          <w:szCs w:val="24"/>
        </w:rPr>
        <w:t xml:space="preserve">. Учет направления волокон древесины при разметке деталей. Исправимый и неисправимый брак при пилении. Напильник </w:t>
      </w:r>
      <w:proofErr w:type="spellStart"/>
      <w:r w:rsidRPr="004C59B8">
        <w:rPr>
          <w:rFonts w:ascii="Times New Roman" w:hAnsi="Times New Roman" w:cs="Times New Roman"/>
          <w:bCs/>
          <w:sz w:val="24"/>
          <w:szCs w:val="24"/>
        </w:rPr>
        <w:t>драчевый</w:t>
      </w:r>
      <w:proofErr w:type="spellEnd"/>
      <w:r w:rsidRPr="004C59B8">
        <w:rPr>
          <w:rFonts w:ascii="Times New Roman" w:hAnsi="Times New Roman" w:cs="Times New Roman"/>
          <w:bCs/>
          <w:sz w:val="24"/>
          <w:szCs w:val="24"/>
        </w:rPr>
        <w:t xml:space="preserve">: виды, назначение, формы. Стальная щетка для очистки напильника. Правила безопасной работы стамеской, напильником, шлифовальной шкуркой. Выпуклые и вогнутые кромки детали. Радиус. Обозначение радиуса на чертеже. </w:t>
      </w:r>
      <w:proofErr w:type="spellStart"/>
      <w:r w:rsidRPr="004C59B8">
        <w:rPr>
          <w:rFonts w:ascii="Times New Roman" w:hAnsi="Times New Roman" w:cs="Times New Roman"/>
          <w:bCs/>
          <w:sz w:val="24"/>
          <w:szCs w:val="24"/>
        </w:rPr>
        <w:t>Скругление</w:t>
      </w:r>
      <w:proofErr w:type="spellEnd"/>
      <w:r w:rsidRPr="004C59B8">
        <w:rPr>
          <w:rFonts w:ascii="Times New Roman" w:hAnsi="Times New Roman" w:cs="Times New Roman"/>
          <w:bCs/>
          <w:sz w:val="24"/>
          <w:szCs w:val="24"/>
        </w:rPr>
        <w:t xml:space="preserve"> угла. Точки сопряжения.</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 xml:space="preserve">Умение. Работа </w:t>
      </w:r>
      <w:proofErr w:type="spellStart"/>
      <w:r w:rsidRPr="004C59B8">
        <w:rPr>
          <w:rFonts w:ascii="Times New Roman" w:hAnsi="Times New Roman" w:cs="Times New Roman"/>
          <w:bCs/>
          <w:sz w:val="24"/>
          <w:szCs w:val="24"/>
        </w:rPr>
        <w:t>выкружной</w:t>
      </w:r>
      <w:proofErr w:type="spellEnd"/>
      <w:r w:rsidRPr="004C59B8">
        <w:rPr>
          <w:rFonts w:ascii="Times New Roman" w:hAnsi="Times New Roman" w:cs="Times New Roman"/>
          <w:bCs/>
          <w:sz w:val="24"/>
          <w:szCs w:val="24"/>
        </w:rPr>
        <w:t xml:space="preserve"> пилой, </w:t>
      </w:r>
      <w:proofErr w:type="spellStart"/>
      <w:r w:rsidRPr="004C59B8">
        <w:rPr>
          <w:rFonts w:ascii="Times New Roman" w:hAnsi="Times New Roman" w:cs="Times New Roman"/>
          <w:bCs/>
          <w:sz w:val="24"/>
          <w:szCs w:val="24"/>
        </w:rPr>
        <w:t>драчевым</w:t>
      </w:r>
      <w:proofErr w:type="spellEnd"/>
      <w:r w:rsidRPr="004C59B8">
        <w:rPr>
          <w:rFonts w:ascii="Times New Roman" w:hAnsi="Times New Roman" w:cs="Times New Roman"/>
          <w:bCs/>
          <w:sz w:val="24"/>
          <w:szCs w:val="24"/>
        </w:rPr>
        <w:t xml:space="preserve"> напильником.</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 xml:space="preserve">Практические работы. Разметка криволинейной детали по шаблону. Подготовка </w:t>
      </w:r>
      <w:proofErr w:type="spellStart"/>
      <w:r w:rsidRPr="004C59B8">
        <w:rPr>
          <w:rFonts w:ascii="Times New Roman" w:hAnsi="Times New Roman" w:cs="Times New Roman"/>
          <w:bCs/>
          <w:sz w:val="24"/>
          <w:szCs w:val="24"/>
        </w:rPr>
        <w:t>выкружной</w:t>
      </w:r>
      <w:proofErr w:type="spellEnd"/>
      <w:r w:rsidRPr="004C59B8">
        <w:rPr>
          <w:rFonts w:ascii="Times New Roman" w:hAnsi="Times New Roman" w:cs="Times New Roman"/>
          <w:bCs/>
          <w:sz w:val="24"/>
          <w:szCs w:val="24"/>
        </w:rPr>
        <w:t xml:space="preserve"> пилы к работе. Пиление по кривым линиям. Контроль прямоугольности пропила в направлении толщины доски. Строгание выпуклых кромок. Обработка кромок стамеской, напильником и шкуркой.</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Практическое повторение (15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Виды работ. Изготовление полочки с криволинейными деталями и подрамника.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lastRenderedPageBreak/>
        <w:t xml:space="preserve">Подбор материала и инструментов. Подготовка рабочего места. Разметка деталей полочки по шаблону. Выполнение прямых кромок деталей. Выпиливание криволинейных кромок </w:t>
      </w:r>
      <w:proofErr w:type="spellStart"/>
      <w:r w:rsidRPr="004C59B8">
        <w:rPr>
          <w:rFonts w:ascii="Times New Roman" w:hAnsi="Times New Roman" w:cs="Times New Roman"/>
          <w:bCs/>
          <w:sz w:val="24"/>
          <w:szCs w:val="24"/>
        </w:rPr>
        <w:t>выкружной</w:t>
      </w:r>
      <w:proofErr w:type="spellEnd"/>
      <w:r w:rsidRPr="004C59B8">
        <w:rPr>
          <w:rFonts w:ascii="Times New Roman" w:hAnsi="Times New Roman" w:cs="Times New Roman"/>
          <w:bCs/>
          <w:sz w:val="24"/>
          <w:szCs w:val="24"/>
        </w:rPr>
        <w:t xml:space="preserve"> пилой. Обработка кромок </w:t>
      </w:r>
      <w:proofErr w:type="spellStart"/>
      <w:r w:rsidRPr="004C59B8">
        <w:rPr>
          <w:rFonts w:ascii="Times New Roman" w:hAnsi="Times New Roman" w:cs="Times New Roman"/>
          <w:bCs/>
          <w:sz w:val="24"/>
          <w:szCs w:val="24"/>
        </w:rPr>
        <w:t>драчевым</w:t>
      </w:r>
      <w:proofErr w:type="spellEnd"/>
      <w:r w:rsidRPr="004C59B8">
        <w:rPr>
          <w:rFonts w:ascii="Times New Roman" w:hAnsi="Times New Roman" w:cs="Times New Roman"/>
          <w:bCs/>
          <w:sz w:val="24"/>
          <w:szCs w:val="24"/>
        </w:rPr>
        <w:t xml:space="preserve"> напильником. Зачистка кромок шлифовальной шкуркой. Подгонка деталей полочки и сборка изделия.</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Изготовление подрамника.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 xml:space="preserve">Подбор и разметка материала. Обработка материала. Разметка углового соединения. </w:t>
      </w:r>
      <w:proofErr w:type="spellStart"/>
      <w:r w:rsidRPr="004C59B8">
        <w:rPr>
          <w:rFonts w:ascii="Times New Roman" w:hAnsi="Times New Roman" w:cs="Times New Roman"/>
          <w:bCs/>
          <w:sz w:val="24"/>
          <w:szCs w:val="24"/>
        </w:rPr>
        <w:t>Запиливание</w:t>
      </w:r>
      <w:proofErr w:type="spellEnd"/>
      <w:r w:rsidRPr="004C59B8">
        <w:rPr>
          <w:rFonts w:ascii="Times New Roman" w:hAnsi="Times New Roman" w:cs="Times New Roman"/>
          <w:bCs/>
          <w:sz w:val="24"/>
          <w:szCs w:val="24"/>
        </w:rPr>
        <w:t xml:space="preserve"> шипа и проушины. Подгонка соединения и его склеивание.</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Самостоятельная работа (1 час.)</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Ремонт школьного инвентаря, полок для цветов, швабр, лопат. Подбор необходимого инструмента, подбор изделия для работы, проведение необходимого ремонта.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Третья четверть (80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Задачи обучения и план работы на четверть. Правила безопасной работы в мастерской.</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Долбление сквозного и несквозного гнезд (16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Изделия. Учебный брусок.</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Теоретические сведения. Гнездо, как элемент столярного соединения. Виды гнезд, размеры. Столярное долото: назначение, устройство, сравнение со стамеской. Определение качества, заточка, правила безопасного пользования. Прием долбления при ширине гнезда больше ширины долота. Брак при долблении: виды, предупреждения. Установка рейсмуса для разметки гнезда. Линия невидимого контура чертежа.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Умения. Работа долотом, рейсмусом.</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Практические работы. Разметка несквозного и сквозного гнезд. Крепление детали при долблении. Последовательность долбления сквозного гнезда. Подчистка гнезда стамеской.</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Свойства основных пород древесины (5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Теоретические сведения. Хвойные (сосна, ель, пихта, лиственница, кедр) и лиственные породы (дуб, ясень, бук, клен, вяз, береза, осина, ольха, липа, тополь) древесины: произрастание. Свойства древесины (твердость, прочность, цвет, текстура), промышленное применение.</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Лабораторная работа. Определение древесных пород по образцам древесины.</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Угловое серединное соединение на шип одинарный сквозной УС-3 (14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Изделия. Подставка под цветочные горшки.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Теоретические сведения. Соединение УС-3: применение, элементы соединения. Зависимость прочности соединения от плотности подгонки деталей. Пилы для выполнения шиповых соединений. Значение лицевых сторон деталей при сборке изделия. Правила безопасности при обработке шипа и сборке соединения.</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Умение. Выполнение соединения УС-3.</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 xml:space="preserve">Упражнение. Изготовление образца соединения УС-3 из </w:t>
      </w:r>
      <w:proofErr w:type="spellStart"/>
      <w:r w:rsidRPr="004C59B8">
        <w:rPr>
          <w:rFonts w:ascii="Times New Roman" w:hAnsi="Times New Roman" w:cs="Times New Roman"/>
          <w:bCs/>
          <w:sz w:val="24"/>
          <w:szCs w:val="24"/>
        </w:rPr>
        <w:t>материалоотходов</w:t>
      </w:r>
      <w:proofErr w:type="spellEnd"/>
      <w:r w:rsidRPr="004C59B8">
        <w:rPr>
          <w:rFonts w:ascii="Times New Roman" w:hAnsi="Times New Roman" w:cs="Times New Roman"/>
          <w:bCs/>
          <w:sz w:val="24"/>
          <w:szCs w:val="24"/>
        </w:rPr>
        <w:t>.</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Практические работы. Подбор материала. Черновая разметка. Крой заготовок. Выполнение чистовых заготовок. Разметка деталей. Выполнение соединений.</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Сборка «насухо». Подгонка и сборка на клею.</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Практическое повторение (34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Виды работ. Изготовление средника для лучковой пилы, скамейки.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 xml:space="preserve">Подбор материала и инструментов. Разметка черновых заготовок. Выполнение черновых заготовок. Разметка углового соединения. Выполнение углового соединения. </w:t>
      </w:r>
      <w:r w:rsidRPr="004C59B8">
        <w:rPr>
          <w:rFonts w:ascii="Times New Roman" w:hAnsi="Times New Roman" w:cs="Times New Roman"/>
          <w:bCs/>
          <w:sz w:val="24"/>
          <w:szCs w:val="24"/>
        </w:rPr>
        <w:lastRenderedPageBreak/>
        <w:t>Выполнение углового соединения. Подгонка средника к стойкам лучковой пилы. Сборка изделия. Проверка качества работы.</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Изготовление скамейки.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Подбор материала и инструментов. Разметка черновых заготовок. Выполнение черновых заготовок. Разметка элементов углового соединения на ножках. Разметка элементов углового соединения на сиденье скамейки. Подгонка ножек и сиденья скамейки.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Соединение ножек и сиденья в единое изделие.</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Самостоятельная работа (8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Изготовление ящика для мусора.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Подбор материала и инструментов. Разметка деталей ящика. Выполнение деталей ящика.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Сборка ящика.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Четвертая четверть (64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Задачи обучения и план работы на четверть. Правила техники безопасности при работе со стамеской.</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Угловое концевое соединение на шип открытый сквозной одинарный УК-1</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(10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Изделия. Рама для табурета. Подрамник для стенда.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Теоретические сведения. Применение соединения УК-1. Учет лицевых сторон деталей при разметке и сборке изделия. Условия прочности соединения. Чертеж и образец УК-1. Правила техники безопасности при выполнении соединения.</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Умение. Выполнение соединений УК-1.</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 xml:space="preserve">Упражнение. Выполнение соединения из </w:t>
      </w:r>
      <w:proofErr w:type="spellStart"/>
      <w:r w:rsidRPr="004C59B8">
        <w:rPr>
          <w:rFonts w:ascii="Times New Roman" w:hAnsi="Times New Roman" w:cs="Times New Roman"/>
          <w:bCs/>
          <w:sz w:val="24"/>
          <w:szCs w:val="24"/>
        </w:rPr>
        <w:t>материалоотходов</w:t>
      </w:r>
      <w:proofErr w:type="spellEnd"/>
      <w:r w:rsidRPr="004C59B8">
        <w:rPr>
          <w:rFonts w:ascii="Times New Roman" w:hAnsi="Times New Roman" w:cs="Times New Roman"/>
          <w:bCs/>
          <w:sz w:val="24"/>
          <w:szCs w:val="24"/>
        </w:rPr>
        <w:t>.</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 xml:space="preserve">Практические работы. Изготовление чистовых заготовок. Разметка проушины с кромок и торца. </w:t>
      </w:r>
      <w:proofErr w:type="spellStart"/>
      <w:r w:rsidRPr="004C59B8">
        <w:rPr>
          <w:rFonts w:ascii="Times New Roman" w:hAnsi="Times New Roman" w:cs="Times New Roman"/>
          <w:bCs/>
          <w:sz w:val="24"/>
          <w:szCs w:val="24"/>
        </w:rPr>
        <w:t>Запиливание</w:t>
      </w:r>
      <w:proofErr w:type="spellEnd"/>
      <w:r w:rsidRPr="004C59B8">
        <w:rPr>
          <w:rFonts w:ascii="Times New Roman" w:hAnsi="Times New Roman" w:cs="Times New Roman"/>
          <w:bCs/>
          <w:sz w:val="24"/>
          <w:szCs w:val="24"/>
        </w:rPr>
        <w:t xml:space="preserve"> проушины внутрь от линий разметки. Разметка шипа. </w:t>
      </w:r>
      <w:proofErr w:type="spellStart"/>
      <w:r w:rsidRPr="004C59B8">
        <w:rPr>
          <w:rFonts w:ascii="Times New Roman" w:hAnsi="Times New Roman" w:cs="Times New Roman"/>
          <w:bCs/>
          <w:sz w:val="24"/>
          <w:szCs w:val="24"/>
        </w:rPr>
        <w:t>Запиливание</w:t>
      </w:r>
      <w:proofErr w:type="spellEnd"/>
      <w:r w:rsidRPr="004C59B8">
        <w:rPr>
          <w:rFonts w:ascii="Times New Roman" w:hAnsi="Times New Roman" w:cs="Times New Roman"/>
          <w:bCs/>
          <w:sz w:val="24"/>
          <w:szCs w:val="24"/>
        </w:rPr>
        <w:t xml:space="preserve"> шипа слева и справа от риски. Долбление проушины с двух сторон. Подгонка соединения и обозначение деталей. Проверка качества работы.</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Заточка стамески и долота (8часов).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Объекты работы. Стамеска, долото.</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Теоретические сведения. Названия элементов стамески и долота. Угол заточки. Виды абразивных материалов. Бруски для заточки и правки стамески и долота. Способы определения качества заточки. Правила безопасной работы при затачивании. Предупреждение неравномерного износа абразивного бруска.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Практические работы. Заточка стамески и долота на бруске. Правка лезвия. Проверка правильности заточки.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Склеивание (6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Объект работы. Детали изделия.</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 xml:space="preserve">Теоретические сведения. Клей: назначение, виды (животного происхождения, синтетический), свойства, применение, сравнение. Критерии выбора клея. Определение качества клеевого раствора. Последовательность и режим склеивания при разных видах клея. Склеивание в механических </w:t>
      </w:r>
      <w:proofErr w:type="spellStart"/>
      <w:r w:rsidRPr="004C59B8">
        <w:rPr>
          <w:rFonts w:ascii="Times New Roman" w:hAnsi="Times New Roman" w:cs="Times New Roman"/>
          <w:bCs/>
          <w:sz w:val="24"/>
          <w:szCs w:val="24"/>
        </w:rPr>
        <w:t>ваймах</w:t>
      </w:r>
      <w:proofErr w:type="spellEnd"/>
      <w:r w:rsidRPr="004C59B8">
        <w:rPr>
          <w:rFonts w:ascii="Times New Roman" w:hAnsi="Times New Roman" w:cs="Times New Roman"/>
          <w:bCs/>
          <w:sz w:val="24"/>
          <w:szCs w:val="24"/>
        </w:rPr>
        <w:t>.</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Упражнение. Определение вида клея по внешнему виду и запаху.</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Пожарная безопасность(4часов)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Правила пользования электронагревательными приборами.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Первичные средства пожаротушения.</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Предупреждение пожара. Действия при пожаре.</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lastRenderedPageBreak/>
        <w:t>Крепежные изделия и мебельная фурнитура (6 ч)</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Способы соединения деталей</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 xml:space="preserve">Виды гвоздей и их использование </w:t>
      </w:r>
      <w:r w:rsidRPr="004C59B8">
        <w:rPr>
          <w:rFonts w:ascii="Times New Roman" w:hAnsi="Times New Roman" w:cs="Times New Roman"/>
          <w:bCs/>
          <w:sz w:val="24"/>
          <w:szCs w:val="24"/>
        </w:rPr>
        <w:tab/>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Виды и назначение шурупов</w:t>
      </w:r>
      <w:r w:rsidRPr="004C59B8">
        <w:rPr>
          <w:rFonts w:ascii="Times New Roman" w:hAnsi="Times New Roman" w:cs="Times New Roman"/>
          <w:bCs/>
          <w:sz w:val="24"/>
          <w:szCs w:val="24"/>
        </w:rPr>
        <w:tab/>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Мебельная фурнитура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Мебельная фурнитура и крепежные изделия</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Распознавание видов крепежных изделий и мебельной фурнитуры</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Практическое повторение (24 часа).</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Виды работы. Рамка для табурета. Заточка стамески.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Ремонт школьной мебели перетяжка резьбовых соединений</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 xml:space="preserve">Подбор материала и инструментов. Черновая обработка материала. Разметка деталей рамки. Разметка проушины с кромок и торца. </w:t>
      </w:r>
      <w:proofErr w:type="spellStart"/>
      <w:r w:rsidRPr="004C59B8">
        <w:rPr>
          <w:rFonts w:ascii="Times New Roman" w:hAnsi="Times New Roman" w:cs="Times New Roman"/>
          <w:bCs/>
          <w:sz w:val="24"/>
          <w:szCs w:val="24"/>
        </w:rPr>
        <w:t>Запиливание</w:t>
      </w:r>
      <w:proofErr w:type="spellEnd"/>
      <w:r w:rsidRPr="004C59B8">
        <w:rPr>
          <w:rFonts w:ascii="Times New Roman" w:hAnsi="Times New Roman" w:cs="Times New Roman"/>
          <w:bCs/>
          <w:sz w:val="24"/>
          <w:szCs w:val="24"/>
        </w:rPr>
        <w:t xml:space="preserve"> шипа слева и справа от риски. </w:t>
      </w:r>
      <w:proofErr w:type="spellStart"/>
      <w:r w:rsidRPr="004C59B8">
        <w:rPr>
          <w:rFonts w:ascii="Times New Roman" w:hAnsi="Times New Roman" w:cs="Times New Roman"/>
          <w:bCs/>
          <w:sz w:val="24"/>
          <w:szCs w:val="24"/>
        </w:rPr>
        <w:t>Запиливание</w:t>
      </w:r>
      <w:proofErr w:type="spellEnd"/>
      <w:r w:rsidRPr="004C59B8">
        <w:rPr>
          <w:rFonts w:ascii="Times New Roman" w:hAnsi="Times New Roman" w:cs="Times New Roman"/>
          <w:bCs/>
          <w:sz w:val="24"/>
          <w:szCs w:val="24"/>
        </w:rPr>
        <w:t xml:space="preserve"> проушины внутрь от линий разметки. Долбление проушины с двух сторон. Подгонка соединения и обозначение деталей. Проверка качества работы.</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Заточка стамески.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Заточка стамески и долота на бруске. Правка лезвия. Проверка правильности заточки.</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Контрольная работа (15 часов).</w:t>
      </w:r>
    </w:p>
    <w:p w:rsidR="00E564EF" w:rsidRPr="004C59B8" w:rsidRDefault="00E564EF" w:rsidP="004C59B8">
      <w:pPr>
        <w:shd w:val="clear" w:color="auto" w:fill="FFFFFF"/>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Изделие. Средник для лучковой пилы.</w:t>
      </w:r>
    </w:p>
    <w:p w:rsidR="00E564EF" w:rsidRPr="004C59B8" w:rsidRDefault="00E564EF" w:rsidP="004C59B8">
      <w:pPr>
        <w:spacing w:after="0"/>
        <w:ind w:firstLine="709"/>
        <w:jc w:val="both"/>
        <w:rPr>
          <w:rFonts w:ascii="Times New Roman" w:hAnsi="Times New Roman" w:cs="Times New Roman"/>
          <w:bCs/>
          <w:sz w:val="24"/>
          <w:szCs w:val="24"/>
        </w:rPr>
      </w:pPr>
      <w:r w:rsidRPr="004C59B8">
        <w:rPr>
          <w:rFonts w:ascii="Times New Roman" w:hAnsi="Times New Roman" w:cs="Times New Roman"/>
          <w:bCs/>
          <w:sz w:val="24"/>
          <w:szCs w:val="24"/>
        </w:rPr>
        <w:t>Подбор материала и инструментов. Разметка черновых заготовок. Выполнение черновых заготовок. Разметка углового соединения. Выполнение углового соединения. Выполнение углового соединения. Подгонка средника к стойкам лучковой пилы. Сборка изделия. Проверка качества работы.</w:t>
      </w:r>
    </w:p>
    <w:p w:rsidR="00096D59" w:rsidRPr="004C59B8" w:rsidRDefault="00096D59" w:rsidP="004C59B8">
      <w:pPr>
        <w:pStyle w:val="a9"/>
        <w:shd w:val="clear" w:color="auto" w:fill="FFFFFF"/>
        <w:spacing w:before="0" w:beforeAutospacing="0" w:after="0" w:afterAutospacing="0" w:line="276" w:lineRule="auto"/>
        <w:jc w:val="both"/>
        <w:rPr>
          <w:rFonts w:ascii="Times New Roman" w:eastAsia="Times New Roman" w:hAnsi="Times New Roman" w:cs="Times New Roman"/>
          <w:color w:val="000000"/>
        </w:rPr>
      </w:pPr>
      <w:r w:rsidRPr="004C59B8">
        <w:rPr>
          <w:rFonts w:ascii="Times New Roman" w:hAnsi="Times New Roman" w:cs="Times New Roman"/>
          <w:bCs/>
        </w:rPr>
        <w:t>7 класс</w:t>
      </w:r>
      <w:r w:rsidRPr="004C59B8">
        <w:rPr>
          <w:rFonts w:ascii="Times New Roman" w:hAnsi="Times New Roman" w:cs="Times New Roman"/>
          <w:b/>
          <w:bCs/>
          <w:color w:val="000000"/>
        </w:rPr>
        <w:t xml:space="preserve"> </w:t>
      </w:r>
      <w:r w:rsidRPr="004C59B8">
        <w:rPr>
          <w:rFonts w:ascii="Times New Roman" w:eastAsia="Times New Roman" w:hAnsi="Times New Roman" w:cs="Times New Roman"/>
          <w:b/>
          <w:bCs/>
          <w:color w:val="000000"/>
        </w:rPr>
        <w:t>Содержание курса</w:t>
      </w:r>
    </w:p>
    <w:p w:rsidR="00096D59" w:rsidRPr="004C59B8" w:rsidRDefault="00096D59" w:rsidP="002F6001">
      <w:pPr>
        <w:shd w:val="clear" w:color="auto" w:fill="FFFFFF"/>
        <w:spacing w:after="0"/>
        <w:jc w:val="center"/>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Столярное дело</w:t>
      </w:r>
    </w:p>
    <w:p w:rsidR="00096D59" w:rsidRPr="004C59B8" w:rsidRDefault="00096D59" w:rsidP="002F6001">
      <w:pPr>
        <w:shd w:val="clear" w:color="auto" w:fill="FFFFFF"/>
        <w:spacing w:after="0"/>
        <w:jc w:val="center"/>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7 класс</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I четверть – 90 часов</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Вводное занятие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Повторение пройденного в 6 классе. Задачи обучения и план работы на четверть. Правила безопасности при работе в мастерской.</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Фугование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Изделия.</w:t>
      </w:r>
      <w:r w:rsidRPr="004C59B8">
        <w:rPr>
          <w:rFonts w:ascii="Times New Roman" w:eastAsia="Times New Roman" w:hAnsi="Times New Roman" w:cs="Times New Roman"/>
          <w:color w:val="000000"/>
          <w:sz w:val="24"/>
          <w:szCs w:val="24"/>
          <w:lang w:eastAsia="ru-RU"/>
        </w:rPr>
        <w:t> Подкладная доска для трудового обучения в младших классах. Чертежная доска.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xml:space="preserve">. Фугование: назначение, сравнение со строганием рубанком, приемы работы. Устройство фуганка и </w:t>
      </w:r>
      <w:proofErr w:type="spellStart"/>
      <w:r w:rsidRPr="004C59B8">
        <w:rPr>
          <w:rFonts w:ascii="Times New Roman" w:eastAsia="Times New Roman" w:hAnsi="Times New Roman" w:cs="Times New Roman"/>
          <w:color w:val="000000"/>
          <w:sz w:val="24"/>
          <w:szCs w:val="24"/>
          <w:lang w:eastAsia="ru-RU"/>
        </w:rPr>
        <w:t>полуфуганка</w:t>
      </w:r>
      <w:proofErr w:type="spellEnd"/>
      <w:r w:rsidRPr="004C59B8">
        <w:rPr>
          <w:rFonts w:ascii="Times New Roman" w:eastAsia="Times New Roman" w:hAnsi="Times New Roman" w:cs="Times New Roman"/>
          <w:color w:val="000000"/>
          <w:sz w:val="24"/>
          <w:szCs w:val="24"/>
          <w:lang w:eastAsia="ru-RU"/>
        </w:rPr>
        <w:t>. Двойной нож: назначение, требования к заточке. Технические требования к точности выполнения деталей щитового изделия. Правила безопасной работы при фуговании.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w:t>
      </w:r>
      <w:r w:rsidRPr="004C59B8">
        <w:rPr>
          <w:rFonts w:ascii="Times New Roman" w:eastAsia="Times New Roman" w:hAnsi="Times New Roman" w:cs="Times New Roman"/>
          <w:color w:val="000000"/>
          <w:sz w:val="24"/>
          <w:szCs w:val="24"/>
          <w:lang w:eastAsia="ru-RU"/>
        </w:rPr>
        <w:t>. Работа фуганком с двойным ножом.</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w:t>
      </w:r>
      <w:r w:rsidRPr="004C59B8">
        <w:rPr>
          <w:rFonts w:ascii="Times New Roman" w:eastAsia="Times New Roman" w:hAnsi="Times New Roman" w:cs="Times New Roman"/>
          <w:color w:val="000000"/>
          <w:sz w:val="24"/>
          <w:szCs w:val="24"/>
          <w:lang w:eastAsia="ru-RU"/>
        </w:rPr>
        <w:t xml:space="preserve">. Разборка и сборка </w:t>
      </w:r>
      <w:proofErr w:type="spellStart"/>
      <w:r w:rsidRPr="004C59B8">
        <w:rPr>
          <w:rFonts w:ascii="Times New Roman" w:eastAsia="Times New Roman" w:hAnsi="Times New Roman" w:cs="Times New Roman"/>
          <w:color w:val="000000"/>
          <w:sz w:val="24"/>
          <w:szCs w:val="24"/>
          <w:lang w:eastAsia="ru-RU"/>
        </w:rPr>
        <w:t>полуфуганка</w:t>
      </w:r>
      <w:proofErr w:type="spellEnd"/>
      <w:r w:rsidRPr="004C59B8">
        <w:rPr>
          <w:rFonts w:ascii="Times New Roman" w:eastAsia="Times New Roman" w:hAnsi="Times New Roman" w:cs="Times New Roman"/>
          <w:color w:val="000000"/>
          <w:sz w:val="24"/>
          <w:szCs w:val="24"/>
          <w:lang w:eastAsia="ru-RU"/>
        </w:rPr>
        <w:t xml:space="preserve">. Подготовка </w:t>
      </w:r>
      <w:proofErr w:type="spellStart"/>
      <w:r w:rsidRPr="004C59B8">
        <w:rPr>
          <w:rFonts w:ascii="Times New Roman" w:eastAsia="Times New Roman" w:hAnsi="Times New Roman" w:cs="Times New Roman"/>
          <w:color w:val="000000"/>
          <w:sz w:val="24"/>
          <w:szCs w:val="24"/>
          <w:lang w:eastAsia="ru-RU"/>
        </w:rPr>
        <w:t>полуфуганка</w:t>
      </w:r>
      <w:proofErr w:type="spellEnd"/>
      <w:r w:rsidRPr="004C59B8">
        <w:rPr>
          <w:rFonts w:ascii="Times New Roman" w:eastAsia="Times New Roman" w:hAnsi="Times New Roman" w:cs="Times New Roman"/>
          <w:color w:val="000000"/>
          <w:sz w:val="24"/>
          <w:szCs w:val="24"/>
          <w:lang w:eastAsia="ru-RU"/>
        </w:rPr>
        <w:t xml:space="preserve"> к работе. Фугование кромок делянок. Проверка точности обработки. Склеивание щита в приспособлении. Строгание лицевой </w:t>
      </w:r>
      <w:proofErr w:type="spellStart"/>
      <w:r w:rsidRPr="004C59B8">
        <w:rPr>
          <w:rFonts w:ascii="Times New Roman" w:eastAsia="Times New Roman" w:hAnsi="Times New Roman" w:cs="Times New Roman"/>
          <w:color w:val="000000"/>
          <w:sz w:val="24"/>
          <w:szCs w:val="24"/>
          <w:lang w:eastAsia="ru-RU"/>
        </w:rPr>
        <w:t>пласти</w:t>
      </w:r>
      <w:proofErr w:type="spellEnd"/>
      <w:r w:rsidRPr="004C59B8">
        <w:rPr>
          <w:rFonts w:ascii="Times New Roman" w:eastAsia="Times New Roman" w:hAnsi="Times New Roman" w:cs="Times New Roman"/>
          <w:color w:val="000000"/>
          <w:sz w:val="24"/>
          <w:szCs w:val="24"/>
          <w:lang w:eastAsia="ru-RU"/>
        </w:rPr>
        <w:t xml:space="preserve"> щита. Заключительная проверка изделия.</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Хранение и сушка древесины</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Значение правильного хранения материала. Способы хранения древесины. Естественная и камерная сушка. Виды брака при сушке. Правила безопасности при укладывании материала в штабель и при его разборке.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Экскурсия</w:t>
      </w:r>
      <w:r w:rsidRPr="004C59B8">
        <w:rPr>
          <w:rFonts w:ascii="Times New Roman" w:eastAsia="Times New Roman" w:hAnsi="Times New Roman" w:cs="Times New Roman"/>
          <w:color w:val="000000"/>
          <w:sz w:val="24"/>
          <w:szCs w:val="24"/>
          <w:lang w:eastAsia="ru-RU"/>
        </w:rPr>
        <w:t>. Склад лесоматериалов.</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Геометрическая резьба по дереву</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lastRenderedPageBreak/>
        <w:t>Объекты работы</w:t>
      </w:r>
      <w:r w:rsidRPr="004C59B8">
        <w:rPr>
          <w:rFonts w:ascii="Times New Roman" w:eastAsia="Times New Roman" w:hAnsi="Times New Roman" w:cs="Times New Roman"/>
          <w:color w:val="000000"/>
          <w:sz w:val="24"/>
          <w:szCs w:val="24"/>
          <w:lang w:eastAsia="ru-RU"/>
        </w:rPr>
        <w:t>. Доска для резки продуктов. Ранее выполнен</w:t>
      </w:r>
      <w:r w:rsidRPr="004C59B8">
        <w:rPr>
          <w:rFonts w:ascii="Times New Roman" w:eastAsia="Times New Roman" w:hAnsi="Times New Roman" w:cs="Times New Roman"/>
          <w:color w:val="000000"/>
          <w:sz w:val="24"/>
          <w:szCs w:val="24"/>
          <w:lang w:eastAsia="ru-RU"/>
        </w:rPr>
        <w:softHyphen/>
        <w:t>ное изделие.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Резьба по дереву: назначение, древе</w:t>
      </w:r>
      <w:r w:rsidRPr="004C59B8">
        <w:rPr>
          <w:rFonts w:ascii="Times New Roman" w:eastAsia="Times New Roman" w:hAnsi="Times New Roman" w:cs="Times New Roman"/>
          <w:color w:val="000000"/>
          <w:sz w:val="24"/>
          <w:szCs w:val="24"/>
          <w:lang w:eastAsia="ru-RU"/>
        </w:rPr>
        <w:softHyphen/>
        <w:t>сина, инструменты (косяк, нож), виды, правила безопасной работы. Геометрически]') орнамент: виды, последовательность действий при вырезании треугольников.</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w:t>
      </w:r>
      <w:r w:rsidRPr="004C59B8">
        <w:rPr>
          <w:rFonts w:ascii="Times New Roman" w:eastAsia="Times New Roman" w:hAnsi="Times New Roman" w:cs="Times New Roman"/>
          <w:color w:val="000000"/>
          <w:sz w:val="24"/>
          <w:szCs w:val="24"/>
          <w:lang w:eastAsia="ru-RU"/>
        </w:rPr>
        <w:t>. Выбор и разметка рисунка. Нанесение рисунка на поверхность изделия. Крепление заготовки (изделия). Вырезание узора. Отделка изделий морилкой, анилиновыми краси</w:t>
      </w:r>
      <w:r w:rsidRPr="004C59B8">
        <w:rPr>
          <w:rFonts w:ascii="Times New Roman" w:eastAsia="Times New Roman" w:hAnsi="Times New Roman" w:cs="Times New Roman"/>
          <w:color w:val="000000"/>
          <w:sz w:val="24"/>
          <w:szCs w:val="24"/>
          <w:lang w:eastAsia="ru-RU"/>
        </w:rPr>
        <w:softHyphen/>
        <w:t>телями, лакированием.</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Практическое повторение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Виды работы</w:t>
      </w:r>
      <w:r w:rsidRPr="004C59B8">
        <w:rPr>
          <w:rFonts w:ascii="Times New Roman" w:eastAsia="Times New Roman" w:hAnsi="Times New Roman" w:cs="Times New Roman"/>
          <w:color w:val="000000"/>
          <w:sz w:val="24"/>
          <w:szCs w:val="24"/>
          <w:lang w:eastAsia="ru-RU"/>
        </w:rPr>
        <w:t>. Изготовление и украшение разделочной доски.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Самостоятельная работа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 выбору учителя.</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II четверть – 70 часов</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Вводное занятие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Задачи обучения и план работы на четверть. Правила безопасности при работе с красками, клеем и выполнение токарных работ.</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 xml:space="preserve">Угловое концевое соединение на шип с </w:t>
      </w:r>
      <w:proofErr w:type="spellStart"/>
      <w:r w:rsidRPr="004C59B8">
        <w:rPr>
          <w:rFonts w:ascii="Times New Roman" w:eastAsia="Times New Roman" w:hAnsi="Times New Roman" w:cs="Times New Roman"/>
          <w:b/>
          <w:bCs/>
          <w:color w:val="000000"/>
          <w:sz w:val="24"/>
          <w:szCs w:val="24"/>
          <w:lang w:eastAsia="ru-RU"/>
        </w:rPr>
        <w:t>полупотемком</w:t>
      </w:r>
      <w:proofErr w:type="spellEnd"/>
      <w:r w:rsidRPr="004C59B8">
        <w:rPr>
          <w:rFonts w:ascii="Times New Roman" w:eastAsia="Times New Roman" w:hAnsi="Times New Roman" w:cs="Times New Roman"/>
          <w:b/>
          <w:bCs/>
          <w:color w:val="000000"/>
          <w:sz w:val="24"/>
          <w:szCs w:val="24"/>
          <w:lang w:eastAsia="ru-RU"/>
        </w:rPr>
        <w:t xml:space="preserve"> несквозной УК-4</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Изделия.</w:t>
      </w:r>
      <w:r w:rsidRPr="004C59B8">
        <w:rPr>
          <w:rFonts w:ascii="Times New Roman" w:eastAsia="Times New Roman" w:hAnsi="Times New Roman" w:cs="Times New Roman"/>
          <w:color w:val="000000"/>
          <w:sz w:val="24"/>
          <w:szCs w:val="24"/>
          <w:lang w:eastAsia="ru-RU"/>
        </w:rPr>
        <w:t> Табурет. Подставка для цветов.</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Понятие шероховатость обработан</w:t>
      </w:r>
      <w:r w:rsidRPr="004C59B8">
        <w:rPr>
          <w:rFonts w:ascii="Times New Roman" w:eastAsia="Times New Roman" w:hAnsi="Times New Roman" w:cs="Times New Roman"/>
          <w:color w:val="000000"/>
          <w:sz w:val="24"/>
          <w:szCs w:val="24"/>
          <w:lang w:eastAsia="ru-RU"/>
        </w:rPr>
        <w:softHyphen/>
        <w:t>ной поверхности детали. Неровность поверхности: виды, причины, устранение. Шерхебель: назначение, устройство, особенности заточ</w:t>
      </w:r>
      <w:r w:rsidRPr="004C59B8">
        <w:rPr>
          <w:rFonts w:ascii="Times New Roman" w:eastAsia="Times New Roman" w:hAnsi="Times New Roman" w:cs="Times New Roman"/>
          <w:color w:val="000000"/>
          <w:sz w:val="24"/>
          <w:szCs w:val="24"/>
          <w:lang w:eastAsia="ru-RU"/>
        </w:rPr>
        <w:softHyphen/>
        <w:t>ки ножа, правила безопасной работы. Последовательность строгания шерхебелем и рубанком. Зависимость чистоты пропила от величины и развода зуба пильного полотна. Ширина пропила.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Соединения УК-4: применение, конструктивные особенности. Анализ чертежа соединения. Чертеж детали в прямоугольных проекциях: главный вид, вид сверху, вид слева.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w:t>
      </w:r>
      <w:r w:rsidRPr="004C59B8">
        <w:rPr>
          <w:rFonts w:ascii="Times New Roman" w:eastAsia="Times New Roman" w:hAnsi="Times New Roman" w:cs="Times New Roman"/>
          <w:color w:val="000000"/>
          <w:sz w:val="24"/>
          <w:szCs w:val="24"/>
          <w:lang w:eastAsia="ru-RU"/>
        </w:rPr>
        <w:t>. Работа шерхебелем. Выполнение соединения УК-4. Анализ чертежа.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Упражнение</w:t>
      </w:r>
      <w:r w:rsidRPr="004C59B8">
        <w:rPr>
          <w:rFonts w:ascii="Times New Roman" w:eastAsia="Times New Roman" w:hAnsi="Times New Roman" w:cs="Times New Roman"/>
          <w:color w:val="000000"/>
          <w:sz w:val="24"/>
          <w:szCs w:val="24"/>
          <w:lang w:eastAsia="ru-RU"/>
        </w:rPr>
        <w:t xml:space="preserve">. Изготовление образца соединения УК-4 из </w:t>
      </w:r>
      <w:proofErr w:type="spellStart"/>
      <w:r w:rsidRPr="004C59B8">
        <w:rPr>
          <w:rFonts w:ascii="Times New Roman" w:eastAsia="Times New Roman" w:hAnsi="Times New Roman" w:cs="Times New Roman"/>
          <w:color w:val="000000"/>
          <w:sz w:val="24"/>
          <w:szCs w:val="24"/>
          <w:lang w:eastAsia="ru-RU"/>
        </w:rPr>
        <w:t>материалоотходов</w:t>
      </w:r>
      <w:proofErr w:type="spellEnd"/>
      <w:r w:rsidRPr="004C59B8">
        <w:rPr>
          <w:rFonts w:ascii="Times New Roman" w:eastAsia="Times New Roman" w:hAnsi="Times New Roman" w:cs="Times New Roman"/>
          <w:color w:val="000000"/>
          <w:sz w:val="24"/>
          <w:szCs w:val="24"/>
          <w:lang w:eastAsia="ru-RU"/>
        </w:rPr>
        <w:t>.</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w:t>
      </w:r>
      <w:r w:rsidRPr="004C59B8">
        <w:rPr>
          <w:rFonts w:ascii="Times New Roman" w:eastAsia="Times New Roman" w:hAnsi="Times New Roman" w:cs="Times New Roman"/>
          <w:color w:val="000000"/>
          <w:sz w:val="24"/>
          <w:szCs w:val="24"/>
          <w:lang w:eastAsia="ru-RU"/>
        </w:rPr>
        <w:t xml:space="preserve">. Обработка чистовой заготовки. Разметка соединения УК-4. Разметка глухого гнезда. Контроль долбления глухого гнезда. Опиливание шина на </w:t>
      </w:r>
      <w:proofErr w:type="spellStart"/>
      <w:r w:rsidRPr="004C59B8">
        <w:rPr>
          <w:rFonts w:ascii="Times New Roman" w:eastAsia="Times New Roman" w:hAnsi="Times New Roman" w:cs="Times New Roman"/>
          <w:color w:val="000000"/>
          <w:sz w:val="24"/>
          <w:szCs w:val="24"/>
          <w:lang w:eastAsia="ru-RU"/>
        </w:rPr>
        <w:t>полутемок</w:t>
      </w:r>
      <w:proofErr w:type="spellEnd"/>
      <w:r w:rsidRPr="004C59B8">
        <w:rPr>
          <w:rFonts w:ascii="Times New Roman" w:eastAsia="Times New Roman" w:hAnsi="Times New Roman" w:cs="Times New Roman"/>
          <w:color w:val="000000"/>
          <w:sz w:val="24"/>
          <w:szCs w:val="24"/>
          <w:lang w:eastAsia="ru-RU"/>
        </w:rPr>
        <w:t>. Сборка изделия без клея. Сборка на клею. Зажим соединений в приспособлении для склеивания.</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Непрозрачная отделка столярного изделия</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Объекты работы</w:t>
      </w:r>
      <w:r w:rsidRPr="004C59B8">
        <w:rPr>
          <w:rFonts w:ascii="Times New Roman" w:eastAsia="Times New Roman" w:hAnsi="Times New Roman" w:cs="Times New Roman"/>
          <w:color w:val="000000"/>
          <w:sz w:val="24"/>
          <w:szCs w:val="24"/>
          <w:lang w:eastAsia="ru-RU"/>
        </w:rPr>
        <w:t>. Изделие, выполненное ранее.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Назначение непрозрачной отделки. Отделка клеевой, масляной и эмалевой красками. Основные свойства этих красок.</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Ознакомление с производственными способами нанесения красок. Время выдержки окрашенной поверхности. Промывка и хранение кистей. Шпатлевание углублений, трещин, торцов. Сушка и зачистка шлифовальной шкуркой. Отделка олифой. Правила безопасной работы при окраске.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w:t>
      </w:r>
      <w:r w:rsidRPr="004C59B8">
        <w:rPr>
          <w:rFonts w:ascii="Times New Roman" w:eastAsia="Times New Roman" w:hAnsi="Times New Roman" w:cs="Times New Roman"/>
          <w:color w:val="000000"/>
          <w:sz w:val="24"/>
          <w:szCs w:val="24"/>
          <w:lang w:eastAsia="ru-RU"/>
        </w:rPr>
        <w:t>. Шпатлевание. Работа с клеевой, масляной и эмалевой красками, олифой.</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Упражнение</w:t>
      </w:r>
      <w:r w:rsidRPr="004C59B8">
        <w:rPr>
          <w:rFonts w:ascii="Times New Roman" w:eastAsia="Times New Roman" w:hAnsi="Times New Roman" w:cs="Times New Roman"/>
          <w:color w:val="000000"/>
          <w:sz w:val="24"/>
          <w:szCs w:val="24"/>
          <w:lang w:eastAsia="ru-RU"/>
        </w:rPr>
        <w:t>. Распознавание видов краски по внешним признакам.</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Токарные работы</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Изделия</w:t>
      </w:r>
      <w:r w:rsidRPr="004C59B8">
        <w:rPr>
          <w:rFonts w:ascii="Times New Roman" w:eastAsia="Times New Roman" w:hAnsi="Times New Roman" w:cs="Times New Roman"/>
          <w:color w:val="000000"/>
          <w:sz w:val="24"/>
          <w:szCs w:val="24"/>
          <w:lang w:eastAsia="ru-RU"/>
        </w:rPr>
        <w:t>. Городки. Детали игрушечного строительного материала. Шашки.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Токарный станок по дереву: устройство основных частей, название и назначение, правила безопасной работы.</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lastRenderedPageBreak/>
        <w:t>Токарные резцы для черновой обточки и чистового точения: устройство, применение, правила безопасного обращения. Кронциркуль (штангенциркуль): назначение, применение.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Основные правила электробезопасности.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w:t>
      </w:r>
      <w:r w:rsidRPr="004C59B8">
        <w:rPr>
          <w:rFonts w:ascii="Times New Roman" w:eastAsia="Times New Roman" w:hAnsi="Times New Roman" w:cs="Times New Roman"/>
          <w:color w:val="000000"/>
          <w:sz w:val="24"/>
          <w:szCs w:val="24"/>
          <w:lang w:eastAsia="ru-RU"/>
        </w:rPr>
        <w:t xml:space="preserve">. Работа на токарном </w:t>
      </w:r>
      <w:proofErr w:type="gramStart"/>
      <w:r w:rsidRPr="004C59B8">
        <w:rPr>
          <w:rFonts w:ascii="Times New Roman" w:eastAsia="Times New Roman" w:hAnsi="Times New Roman" w:cs="Times New Roman"/>
          <w:color w:val="000000"/>
          <w:sz w:val="24"/>
          <w:szCs w:val="24"/>
          <w:lang w:eastAsia="ru-RU"/>
        </w:rPr>
        <w:t>станке</w:t>
      </w:r>
      <w:proofErr w:type="gramEnd"/>
      <w:r w:rsidRPr="004C59B8">
        <w:rPr>
          <w:rFonts w:ascii="Times New Roman" w:eastAsia="Times New Roman" w:hAnsi="Times New Roman" w:cs="Times New Roman"/>
          <w:color w:val="000000"/>
          <w:sz w:val="24"/>
          <w:szCs w:val="24"/>
          <w:lang w:eastAsia="ru-RU"/>
        </w:rPr>
        <w:t xml:space="preserve"> но дереву. Работа кронциркулем.</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w:t>
      </w:r>
      <w:r w:rsidRPr="004C59B8">
        <w:rPr>
          <w:rFonts w:ascii="Times New Roman" w:eastAsia="Times New Roman" w:hAnsi="Times New Roman" w:cs="Times New Roman"/>
          <w:color w:val="000000"/>
          <w:sz w:val="24"/>
          <w:szCs w:val="24"/>
          <w:lang w:eastAsia="ru-RU"/>
        </w:rPr>
        <w:t xml:space="preserve">. Организация рабочего места. Предварительная обработка заготовки. Крепление заготовки в центрах и </w:t>
      </w:r>
      <w:proofErr w:type="spellStart"/>
      <w:r w:rsidRPr="004C59B8">
        <w:rPr>
          <w:rFonts w:ascii="Times New Roman" w:eastAsia="Times New Roman" w:hAnsi="Times New Roman" w:cs="Times New Roman"/>
          <w:color w:val="000000"/>
          <w:sz w:val="24"/>
          <w:szCs w:val="24"/>
          <w:lang w:eastAsia="ru-RU"/>
        </w:rPr>
        <w:t>взаколотку</w:t>
      </w:r>
      <w:proofErr w:type="spellEnd"/>
      <w:r w:rsidRPr="004C59B8">
        <w:rPr>
          <w:rFonts w:ascii="Times New Roman" w:eastAsia="Times New Roman" w:hAnsi="Times New Roman" w:cs="Times New Roman"/>
          <w:color w:val="000000"/>
          <w:sz w:val="24"/>
          <w:szCs w:val="24"/>
          <w:lang w:eastAsia="ru-RU"/>
        </w:rPr>
        <w:t>. Установка и крепление подручника. Пробный пуск станка.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Черновая и чистовая обработка цилиндра. Шлифование шкурой в прихвате. Отрезание изделия резцом.</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Практическое повторение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Виды работы</w:t>
      </w:r>
      <w:r w:rsidRPr="004C59B8">
        <w:rPr>
          <w:rFonts w:ascii="Times New Roman" w:eastAsia="Times New Roman" w:hAnsi="Times New Roman" w:cs="Times New Roman"/>
          <w:color w:val="000000"/>
          <w:sz w:val="24"/>
          <w:szCs w:val="24"/>
          <w:lang w:eastAsia="ru-RU"/>
        </w:rPr>
        <w:t>. Выполнение изделий для школы.</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Самостоятельная работа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 выбору учител</w:t>
      </w:r>
      <w:r w:rsidR="002F6001">
        <w:rPr>
          <w:rFonts w:ascii="Times New Roman" w:eastAsia="Times New Roman" w:hAnsi="Times New Roman" w:cs="Times New Roman"/>
          <w:color w:val="000000"/>
          <w:sz w:val="24"/>
          <w:szCs w:val="24"/>
          <w:lang w:eastAsia="ru-RU"/>
        </w:rPr>
        <w:t>я.</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III четверть – 110 часов</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Вводное занятие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План работы на четверть. Правила безопасности при работе со столярными инструментами.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Обработка деталей из древесины твердых пород</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Изделия</w:t>
      </w:r>
      <w:r w:rsidRPr="004C59B8">
        <w:rPr>
          <w:rFonts w:ascii="Times New Roman" w:eastAsia="Times New Roman" w:hAnsi="Times New Roman" w:cs="Times New Roman"/>
          <w:color w:val="000000"/>
          <w:sz w:val="24"/>
          <w:szCs w:val="24"/>
          <w:lang w:eastAsia="ru-RU"/>
        </w:rPr>
        <w:t>. Ручки для молотка, стамески, долота.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Лиственные твердые породы дерева: береза, дуб, бук, рябина, вяз, клен, ясень.</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Технические характеристики каждой породы</w:t>
      </w:r>
      <w:r w:rsidRPr="004C59B8">
        <w:rPr>
          <w:rFonts w:ascii="Times New Roman" w:eastAsia="Times New Roman" w:hAnsi="Times New Roman" w:cs="Times New Roman"/>
          <w:color w:val="000000"/>
          <w:sz w:val="24"/>
          <w:szCs w:val="24"/>
          <w:lang w:eastAsia="ru-RU"/>
        </w:rPr>
        <w:t>: твердость, прочность, обрабатываемость режущим инструментом. Сталь (качество). Резец столярного инструмента: угол заточки. Требования к материалу для ручки инструмента. Приемы насадки ручек стамесок, долот, молотков.</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w:t>
      </w:r>
      <w:r w:rsidRPr="004C59B8">
        <w:rPr>
          <w:rFonts w:ascii="Times New Roman" w:eastAsia="Times New Roman" w:hAnsi="Times New Roman" w:cs="Times New Roman"/>
          <w:color w:val="000000"/>
          <w:sz w:val="24"/>
          <w:szCs w:val="24"/>
          <w:lang w:eastAsia="ru-RU"/>
        </w:rPr>
        <w:t>. Подбор материала. Черновая разметка и выпиливание заготовок с учетом направления волокон древесины. Обработка и отделка изделий. Насадка ручек.</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Угловое концевое соединение на ус со вставным плоским шипом сквозным УК-2</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Изделие.</w:t>
      </w:r>
      <w:r w:rsidRPr="004C59B8">
        <w:rPr>
          <w:rFonts w:ascii="Times New Roman" w:eastAsia="Times New Roman" w:hAnsi="Times New Roman" w:cs="Times New Roman"/>
          <w:color w:val="000000"/>
          <w:sz w:val="24"/>
          <w:szCs w:val="24"/>
          <w:lang w:eastAsia="ru-RU"/>
        </w:rPr>
        <w:t> Рамка для портрета.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Применение бруска с профильной поверхностью. Инструменты для строгания профильной поверхности. Механическая обработка профильной поверхности.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Устройство и назначение зензубеля, </w:t>
      </w:r>
      <w:proofErr w:type="spellStart"/>
      <w:r w:rsidRPr="004C59B8">
        <w:rPr>
          <w:rFonts w:ascii="Times New Roman" w:eastAsia="Times New Roman" w:hAnsi="Times New Roman" w:cs="Times New Roman"/>
          <w:color w:val="000000"/>
          <w:sz w:val="24"/>
          <w:szCs w:val="24"/>
          <w:lang w:eastAsia="ru-RU"/>
        </w:rPr>
        <w:t>фальцгобеля</w:t>
      </w:r>
      <w:proofErr w:type="spellEnd"/>
      <w:r w:rsidRPr="004C59B8">
        <w:rPr>
          <w:rFonts w:ascii="Times New Roman" w:eastAsia="Times New Roman" w:hAnsi="Times New Roman" w:cs="Times New Roman"/>
          <w:color w:val="000000"/>
          <w:sz w:val="24"/>
          <w:szCs w:val="24"/>
          <w:lang w:eastAsia="ru-RU"/>
        </w:rPr>
        <w:t xml:space="preserve">. Приемы разметки соединения деталей с профильными поверхностями. Правила безопасной работы зензубелем и </w:t>
      </w:r>
      <w:proofErr w:type="spellStart"/>
      <w:r w:rsidRPr="004C59B8">
        <w:rPr>
          <w:rFonts w:ascii="Times New Roman" w:eastAsia="Times New Roman" w:hAnsi="Times New Roman" w:cs="Times New Roman"/>
          <w:color w:val="000000"/>
          <w:sz w:val="24"/>
          <w:szCs w:val="24"/>
          <w:lang w:eastAsia="ru-RU"/>
        </w:rPr>
        <w:t>фальцгобелем</w:t>
      </w:r>
      <w:proofErr w:type="spellEnd"/>
      <w:r w:rsidRPr="004C59B8">
        <w:rPr>
          <w:rFonts w:ascii="Times New Roman" w:eastAsia="Times New Roman" w:hAnsi="Times New Roman" w:cs="Times New Roman"/>
          <w:color w:val="000000"/>
          <w:sz w:val="24"/>
          <w:szCs w:val="24"/>
          <w:lang w:eastAsia="ru-RU"/>
        </w:rPr>
        <w:t>.</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w:t>
      </w:r>
      <w:r w:rsidRPr="004C59B8">
        <w:rPr>
          <w:rFonts w:ascii="Times New Roman" w:eastAsia="Times New Roman" w:hAnsi="Times New Roman" w:cs="Times New Roman"/>
          <w:color w:val="000000"/>
          <w:sz w:val="24"/>
          <w:szCs w:val="24"/>
          <w:lang w:eastAsia="ru-RU"/>
        </w:rPr>
        <w:t xml:space="preserve">. Работа зензубелем, </w:t>
      </w:r>
      <w:proofErr w:type="spellStart"/>
      <w:r w:rsidRPr="004C59B8">
        <w:rPr>
          <w:rFonts w:ascii="Times New Roman" w:eastAsia="Times New Roman" w:hAnsi="Times New Roman" w:cs="Times New Roman"/>
          <w:color w:val="000000"/>
          <w:sz w:val="24"/>
          <w:szCs w:val="24"/>
          <w:lang w:eastAsia="ru-RU"/>
        </w:rPr>
        <w:t>фальцгобелем</w:t>
      </w:r>
      <w:proofErr w:type="spellEnd"/>
      <w:r w:rsidRPr="004C59B8">
        <w:rPr>
          <w:rFonts w:ascii="Times New Roman" w:eastAsia="Times New Roman" w:hAnsi="Times New Roman" w:cs="Times New Roman"/>
          <w:color w:val="000000"/>
          <w:sz w:val="24"/>
          <w:szCs w:val="24"/>
          <w:lang w:eastAsia="ru-RU"/>
        </w:rPr>
        <w:t>. Выполнение соединения УК-2.</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Упражнение</w:t>
      </w:r>
      <w:r w:rsidRPr="004C59B8">
        <w:rPr>
          <w:rFonts w:ascii="Times New Roman" w:eastAsia="Times New Roman" w:hAnsi="Times New Roman" w:cs="Times New Roman"/>
          <w:color w:val="000000"/>
          <w:sz w:val="24"/>
          <w:szCs w:val="24"/>
          <w:lang w:eastAsia="ru-RU"/>
        </w:rPr>
        <w:t xml:space="preserve">. Изготовление соединения УК-2 из </w:t>
      </w:r>
      <w:proofErr w:type="spellStart"/>
      <w:r w:rsidRPr="004C59B8">
        <w:rPr>
          <w:rFonts w:ascii="Times New Roman" w:eastAsia="Times New Roman" w:hAnsi="Times New Roman" w:cs="Times New Roman"/>
          <w:color w:val="000000"/>
          <w:sz w:val="24"/>
          <w:szCs w:val="24"/>
          <w:lang w:eastAsia="ru-RU"/>
        </w:rPr>
        <w:t>материашотходов</w:t>
      </w:r>
      <w:proofErr w:type="spellEnd"/>
      <w:r w:rsidRPr="004C59B8">
        <w:rPr>
          <w:rFonts w:ascii="Times New Roman" w:eastAsia="Times New Roman" w:hAnsi="Times New Roman" w:cs="Times New Roman"/>
          <w:color w:val="000000"/>
          <w:sz w:val="24"/>
          <w:szCs w:val="24"/>
          <w:lang w:eastAsia="ru-RU"/>
        </w:rPr>
        <w:t>.</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w:t>
      </w:r>
      <w:r w:rsidRPr="004C59B8">
        <w:rPr>
          <w:rFonts w:ascii="Times New Roman" w:eastAsia="Times New Roman" w:hAnsi="Times New Roman" w:cs="Times New Roman"/>
          <w:color w:val="000000"/>
          <w:sz w:val="24"/>
          <w:szCs w:val="24"/>
          <w:lang w:eastAsia="ru-RU"/>
        </w:rPr>
        <w:t xml:space="preserve">. Разборка и сборка </w:t>
      </w:r>
      <w:proofErr w:type="spellStart"/>
      <w:r w:rsidRPr="004C59B8">
        <w:rPr>
          <w:rFonts w:ascii="Times New Roman" w:eastAsia="Times New Roman" w:hAnsi="Times New Roman" w:cs="Times New Roman"/>
          <w:color w:val="000000"/>
          <w:sz w:val="24"/>
          <w:szCs w:val="24"/>
          <w:lang w:eastAsia="ru-RU"/>
        </w:rPr>
        <w:t>фальцгобеля</w:t>
      </w:r>
      <w:proofErr w:type="spellEnd"/>
      <w:r w:rsidRPr="004C59B8">
        <w:rPr>
          <w:rFonts w:ascii="Times New Roman" w:eastAsia="Times New Roman" w:hAnsi="Times New Roman" w:cs="Times New Roman"/>
          <w:color w:val="000000"/>
          <w:sz w:val="24"/>
          <w:szCs w:val="24"/>
          <w:lang w:eastAsia="ru-RU"/>
        </w:rPr>
        <w:t xml:space="preserve">, зензубеля. Разметка и строгание фальца </w:t>
      </w:r>
      <w:proofErr w:type="spellStart"/>
      <w:r w:rsidRPr="004C59B8">
        <w:rPr>
          <w:rFonts w:ascii="Times New Roman" w:eastAsia="Times New Roman" w:hAnsi="Times New Roman" w:cs="Times New Roman"/>
          <w:color w:val="000000"/>
          <w:sz w:val="24"/>
          <w:szCs w:val="24"/>
          <w:lang w:eastAsia="ru-RU"/>
        </w:rPr>
        <w:t>фальцгобелем</w:t>
      </w:r>
      <w:proofErr w:type="spellEnd"/>
      <w:r w:rsidRPr="004C59B8">
        <w:rPr>
          <w:rFonts w:ascii="Times New Roman" w:eastAsia="Times New Roman" w:hAnsi="Times New Roman" w:cs="Times New Roman"/>
          <w:color w:val="000000"/>
          <w:sz w:val="24"/>
          <w:szCs w:val="24"/>
          <w:lang w:eastAsia="ru-RU"/>
        </w:rPr>
        <w:t>. Подчистка фальца зензубелем.</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Круглые лесоматериалы</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xml:space="preserve">. Бревна, кряжи, </w:t>
      </w:r>
      <w:proofErr w:type="spellStart"/>
      <w:r w:rsidRPr="004C59B8">
        <w:rPr>
          <w:rFonts w:ascii="Times New Roman" w:eastAsia="Times New Roman" w:hAnsi="Times New Roman" w:cs="Times New Roman"/>
          <w:color w:val="000000"/>
          <w:sz w:val="24"/>
          <w:szCs w:val="24"/>
          <w:lang w:eastAsia="ru-RU"/>
        </w:rPr>
        <w:t>чураки</w:t>
      </w:r>
      <w:proofErr w:type="spellEnd"/>
      <w:r w:rsidRPr="004C59B8">
        <w:rPr>
          <w:rFonts w:ascii="Times New Roman" w:eastAsia="Times New Roman" w:hAnsi="Times New Roman" w:cs="Times New Roman"/>
          <w:color w:val="000000"/>
          <w:sz w:val="24"/>
          <w:szCs w:val="24"/>
          <w:lang w:eastAsia="ru-RU"/>
        </w:rPr>
        <w:t xml:space="preserve">. Хранение круглых лесоматериалов. Стойкость пород древесины к поражению насекомыми, грибами, </w:t>
      </w:r>
      <w:proofErr w:type="spellStart"/>
      <w:r w:rsidRPr="004C59B8">
        <w:rPr>
          <w:rFonts w:ascii="Times New Roman" w:eastAsia="Times New Roman" w:hAnsi="Times New Roman" w:cs="Times New Roman"/>
          <w:color w:val="000000"/>
          <w:sz w:val="24"/>
          <w:szCs w:val="24"/>
          <w:lang w:eastAsia="ru-RU"/>
        </w:rPr>
        <w:t>гнилями</w:t>
      </w:r>
      <w:proofErr w:type="spellEnd"/>
      <w:r w:rsidRPr="004C59B8">
        <w:rPr>
          <w:rFonts w:ascii="Times New Roman" w:eastAsia="Times New Roman" w:hAnsi="Times New Roman" w:cs="Times New Roman"/>
          <w:color w:val="000000"/>
          <w:sz w:val="24"/>
          <w:szCs w:val="24"/>
          <w:lang w:eastAsia="ru-RU"/>
        </w:rPr>
        <w:t>, а также к растрескиванию. Защита древесины от гниения с помощью химикатов. Вредное воздействие средств для пропитки древесины на организм человека. Способы распиловки бревен.</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Практическое повторение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Виды работы</w:t>
      </w:r>
      <w:r w:rsidRPr="004C59B8">
        <w:rPr>
          <w:rFonts w:ascii="Times New Roman" w:eastAsia="Times New Roman" w:hAnsi="Times New Roman" w:cs="Times New Roman"/>
          <w:color w:val="000000"/>
          <w:sz w:val="24"/>
          <w:szCs w:val="24"/>
          <w:lang w:eastAsia="ru-RU"/>
        </w:rPr>
        <w:t xml:space="preserve">. Изготовление соединения УК-2 из </w:t>
      </w:r>
      <w:proofErr w:type="spellStart"/>
      <w:r w:rsidRPr="004C59B8">
        <w:rPr>
          <w:rFonts w:ascii="Times New Roman" w:eastAsia="Times New Roman" w:hAnsi="Times New Roman" w:cs="Times New Roman"/>
          <w:color w:val="000000"/>
          <w:sz w:val="24"/>
          <w:szCs w:val="24"/>
          <w:lang w:eastAsia="ru-RU"/>
        </w:rPr>
        <w:t>материалоотходов</w:t>
      </w:r>
      <w:proofErr w:type="spellEnd"/>
      <w:r w:rsidRPr="004C59B8">
        <w:rPr>
          <w:rFonts w:ascii="Times New Roman" w:eastAsia="Times New Roman" w:hAnsi="Times New Roman" w:cs="Times New Roman"/>
          <w:color w:val="000000"/>
          <w:sz w:val="24"/>
          <w:szCs w:val="24"/>
          <w:lang w:eastAsia="ru-RU"/>
        </w:rPr>
        <w:t>. Изготовлени</w:t>
      </w:r>
      <w:r w:rsidR="002F6001">
        <w:rPr>
          <w:rFonts w:ascii="Times New Roman" w:eastAsia="Times New Roman" w:hAnsi="Times New Roman" w:cs="Times New Roman"/>
          <w:color w:val="000000"/>
          <w:sz w:val="24"/>
          <w:szCs w:val="24"/>
          <w:lang w:eastAsia="ru-RU"/>
        </w:rPr>
        <w:t>е табурета, рамки для портрета.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lastRenderedPageBreak/>
        <w:t>IV четверть – 80 часов</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Вводное занятие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План работы на четверть. Правила безопасности при сверлении.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Угловые ящичные соединения УЯ-1 и УЯ-2</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Изделия</w:t>
      </w:r>
      <w:r w:rsidRPr="004C59B8">
        <w:rPr>
          <w:rFonts w:ascii="Times New Roman" w:eastAsia="Times New Roman" w:hAnsi="Times New Roman" w:cs="Times New Roman"/>
          <w:color w:val="000000"/>
          <w:sz w:val="24"/>
          <w:szCs w:val="24"/>
          <w:lang w:eastAsia="ru-RU"/>
        </w:rPr>
        <w:t>. Ящик для стола, картотеки, аптечка.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Угловые ящичное соединение. Виды: соединение на шип прямой открытый УЯ-1, соединение на шип «ласточкин хвост» открытый УЯ-2, конструкция, сходство и различие видов, применение. Шпунтубель: устройство, применение, наладка. Малка и транспортир, устройство, применение.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w:t>
      </w:r>
      <w:r w:rsidRPr="004C59B8">
        <w:rPr>
          <w:rFonts w:ascii="Times New Roman" w:eastAsia="Times New Roman" w:hAnsi="Times New Roman" w:cs="Times New Roman"/>
          <w:color w:val="000000"/>
          <w:sz w:val="24"/>
          <w:szCs w:val="24"/>
          <w:lang w:eastAsia="ru-RU"/>
        </w:rPr>
        <w:t>. Работа шпунтубелем. Выполнение углового ящичного соединения.</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Упражнения</w:t>
      </w:r>
      <w:r w:rsidRPr="004C59B8">
        <w:rPr>
          <w:rFonts w:ascii="Times New Roman" w:eastAsia="Times New Roman" w:hAnsi="Times New Roman" w:cs="Times New Roman"/>
          <w:color w:val="000000"/>
          <w:sz w:val="24"/>
          <w:szCs w:val="24"/>
          <w:lang w:eastAsia="ru-RU"/>
        </w:rPr>
        <w:t xml:space="preserve">. Измерение углов транспортиром. Установка на малке заданного угла по транспортиру. Изготовление углового ящичного соединения из </w:t>
      </w:r>
      <w:proofErr w:type="spellStart"/>
      <w:r w:rsidRPr="004C59B8">
        <w:rPr>
          <w:rFonts w:ascii="Times New Roman" w:eastAsia="Times New Roman" w:hAnsi="Times New Roman" w:cs="Times New Roman"/>
          <w:color w:val="000000"/>
          <w:sz w:val="24"/>
          <w:szCs w:val="24"/>
          <w:lang w:eastAsia="ru-RU"/>
        </w:rPr>
        <w:t>материалоотходов</w:t>
      </w:r>
      <w:proofErr w:type="spellEnd"/>
      <w:r w:rsidRPr="004C59B8">
        <w:rPr>
          <w:rFonts w:ascii="Times New Roman" w:eastAsia="Times New Roman" w:hAnsi="Times New Roman" w:cs="Times New Roman"/>
          <w:color w:val="000000"/>
          <w:sz w:val="24"/>
          <w:szCs w:val="24"/>
          <w:lang w:eastAsia="ru-RU"/>
        </w:rPr>
        <w:t>.</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w:t>
      </w:r>
      <w:r w:rsidRPr="004C59B8">
        <w:rPr>
          <w:rFonts w:ascii="Times New Roman" w:eastAsia="Times New Roman" w:hAnsi="Times New Roman" w:cs="Times New Roman"/>
          <w:color w:val="000000"/>
          <w:sz w:val="24"/>
          <w:szCs w:val="24"/>
          <w:lang w:eastAsia="ru-RU"/>
        </w:rPr>
        <w:t xml:space="preserve">. Строгание и торцевание заготовок по заданным размерам. Разметка шипов и проушин рейсмусом и угольником. Установка малки по транспортиру. Разметка по малке или шаблону. </w:t>
      </w:r>
      <w:proofErr w:type="spellStart"/>
      <w:r w:rsidRPr="004C59B8">
        <w:rPr>
          <w:rFonts w:ascii="Times New Roman" w:eastAsia="Times New Roman" w:hAnsi="Times New Roman" w:cs="Times New Roman"/>
          <w:color w:val="000000"/>
          <w:sz w:val="24"/>
          <w:szCs w:val="24"/>
          <w:lang w:eastAsia="ru-RU"/>
        </w:rPr>
        <w:t>Запиливание</w:t>
      </w:r>
      <w:proofErr w:type="spellEnd"/>
      <w:r w:rsidRPr="004C59B8">
        <w:rPr>
          <w:rFonts w:ascii="Times New Roman" w:eastAsia="Times New Roman" w:hAnsi="Times New Roman" w:cs="Times New Roman"/>
          <w:color w:val="000000"/>
          <w:sz w:val="24"/>
          <w:szCs w:val="24"/>
          <w:lang w:eastAsia="ru-RU"/>
        </w:rPr>
        <w:t xml:space="preserve"> и долбление проушин, выполнение шипов. Вырубка паза по толщине фанеры шпунтубелем. Сборка «насухо» и склеивание ящичных соединений.</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Свойства древесины</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Древесина: внешний вид, запах, микроструктура, влажность, усушка и разбухание, плотность, электро-и теплопроводность.</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Основные механические свойства (прочность на сжатие с торца и </w:t>
      </w:r>
      <w:proofErr w:type="spellStart"/>
      <w:r w:rsidRPr="004C59B8">
        <w:rPr>
          <w:rFonts w:ascii="Times New Roman" w:eastAsia="Times New Roman" w:hAnsi="Times New Roman" w:cs="Times New Roman"/>
          <w:color w:val="000000"/>
          <w:sz w:val="24"/>
          <w:szCs w:val="24"/>
          <w:lang w:eastAsia="ru-RU"/>
        </w:rPr>
        <w:t>пласти</w:t>
      </w:r>
      <w:proofErr w:type="spellEnd"/>
      <w:r w:rsidRPr="004C59B8">
        <w:rPr>
          <w:rFonts w:ascii="Times New Roman" w:eastAsia="Times New Roman" w:hAnsi="Times New Roman" w:cs="Times New Roman"/>
          <w:color w:val="000000"/>
          <w:sz w:val="24"/>
          <w:szCs w:val="24"/>
          <w:lang w:eastAsia="ru-RU"/>
        </w:rPr>
        <w:t>, растяжение, изгиб и сдвиг), технологические свойства (твердость, способность удерживать металлические крепления, износостойкость, сопротивление раскалыванию).</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Лабораторные работы</w:t>
      </w:r>
      <w:r w:rsidRPr="004C59B8">
        <w:rPr>
          <w:rFonts w:ascii="Times New Roman" w:eastAsia="Times New Roman" w:hAnsi="Times New Roman" w:cs="Times New Roman"/>
          <w:color w:val="000000"/>
          <w:sz w:val="24"/>
          <w:szCs w:val="24"/>
          <w:lang w:eastAsia="ru-RU"/>
        </w:rPr>
        <w:t>. Определение влажности древесины весовым методом. Изучение основных механических и технологических свойств древесины.</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Выполнение криволинейного отверстия и выемки.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Обработка криволинейной кромки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Изделие</w:t>
      </w:r>
      <w:r w:rsidRPr="004C59B8">
        <w:rPr>
          <w:rFonts w:ascii="Times New Roman" w:eastAsia="Times New Roman" w:hAnsi="Times New Roman" w:cs="Times New Roman"/>
          <w:color w:val="000000"/>
          <w:sz w:val="24"/>
          <w:szCs w:val="24"/>
          <w:lang w:eastAsia="ru-RU"/>
        </w:rPr>
        <w:t>. Ручка для ножовки.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Теоретические сведения</w:t>
      </w:r>
      <w:r w:rsidRPr="004C59B8">
        <w:rPr>
          <w:rFonts w:ascii="Times New Roman" w:eastAsia="Times New Roman" w:hAnsi="Times New Roman" w:cs="Times New Roman"/>
          <w:color w:val="000000"/>
          <w:sz w:val="24"/>
          <w:szCs w:val="24"/>
          <w:lang w:eastAsia="ru-RU"/>
        </w:rPr>
        <w:t>. Выпуклая и вогнутая поверхности. Сопряжения поверхностей разной формы. Гнездо, паз, проушина, сквозное и несквозное отверстия.</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 xml:space="preserve">Сверло: виды пробочное бесцентровое, спиральное с центром и </w:t>
      </w:r>
      <w:proofErr w:type="spellStart"/>
      <w:r w:rsidRPr="004C59B8">
        <w:rPr>
          <w:rFonts w:ascii="Times New Roman" w:eastAsia="Times New Roman" w:hAnsi="Times New Roman" w:cs="Times New Roman"/>
          <w:color w:val="000000"/>
          <w:sz w:val="24"/>
          <w:szCs w:val="24"/>
          <w:lang w:eastAsia="ru-RU"/>
        </w:rPr>
        <w:t>подрезателями</w:t>
      </w:r>
      <w:proofErr w:type="spellEnd"/>
      <w:r w:rsidRPr="004C59B8">
        <w:rPr>
          <w:rFonts w:ascii="Times New Roman" w:eastAsia="Times New Roman" w:hAnsi="Times New Roman" w:cs="Times New Roman"/>
          <w:color w:val="000000"/>
          <w:sz w:val="24"/>
          <w:szCs w:val="24"/>
          <w:lang w:eastAsia="ru-RU"/>
        </w:rPr>
        <w:t>, цилиндрическое спиральное с конической заточкой, устройство. Зенкеры простой и комбинированный. Заточка спирального сверла. Обозначение радиусных кривых на чертеже. Соотношение радиуса и диаметра.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Умение.</w:t>
      </w:r>
      <w:r w:rsidRPr="004C59B8">
        <w:rPr>
          <w:rFonts w:ascii="Times New Roman" w:eastAsia="Times New Roman" w:hAnsi="Times New Roman" w:cs="Times New Roman"/>
          <w:color w:val="000000"/>
          <w:sz w:val="24"/>
          <w:szCs w:val="24"/>
          <w:lang w:eastAsia="ru-RU"/>
        </w:rPr>
        <w:t> Выполнение гнезда, паза, проушины, сквозного и несквозного отверстий.</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Практические работы</w:t>
      </w:r>
      <w:r w:rsidRPr="004C59B8">
        <w:rPr>
          <w:rFonts w:ascii="Times New Roman" w:eastAsia="Times New Roman" w:hAnsi="Times New Roman" w:cs="Times New Roman"/>
          <w:color w:val="000000"/>
          <w:sz w:val="24"/>
          <w:szCs w:val="24"/>
          <w:lang w:eastAsia="ru-RU"/>
        </w:rPr>
        <w:t>. Подбор материала для изделия. Разметка деталей криволинейной формы с помощью циркуля и по шаблону. Разметка центров отверстий для высверливания по контуру. Высверливание по контуру. Обработка гнезд стамеской и напильником.</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Практическое повторение</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Виды работы</w:t>
      </w:r>
      <w:r w:rsidRPr="004C59B8">
        <w:rPr>
          <w:rFonts w:ascii="Times New Roman" w:eastAsia="Times New Roman" w:hAnsi="Times New Roman" w:cs="Times New Roman"/>
          <w:color w:val="000000"/>
          <w:sz w:val="24"/>
          <w:szCs w:val="24"/>
          <w:lang w:eastAsia="ru-RU"/>
        </w:rPr>
        <w:t>. Аптечка. Ручка для ножовки.</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b/>
          <w:bCs/>
          <w:color w:val="000000"/>
          <w:sz w:val="24"/>
          <w:szCs w:val="24"/>
          <w:lang w:eastAsia="ru-RU"/>
        </w:rPr>
        <w:t>Контрольная работа</w:t>
      </w:r>
    </w:p>
    <w:p w:rsidR="00096D59" w:rsidRPr="004C59B8" w:rsidRDefault="00096D59" w:rsidP="004C59B8">
      <w:pPr>
        <w:shd w:val="clear" w:color="auto" w:fill="FFFFFF"/>
        <w:spacing w:after="0"/>
        <w:jc w:val="both"/>
        <w:rPr>
          <w:rFonts w:ascii="Times New Roman" w:eastAsia="Times New Roman" w:hAnsi="Times New Roman" w:cs="Times New Roman"/>
          <w:color w:val="000000"/>
          <w:sz w:val="24"/>
          <w:szCs w:val="24"/>
          <w:lang w:eastAsia="ru-RU"/>
        </w:rPr>
      </w:pPr>
      <w:r w:rsidRPr="004C59B8">
        <w:rPr>
          <w:rFonts w:ascii="Times New Roman" w:eastAsia="Times New Roman" w:hAnsi="Times New Roman" w:cs="Times New Roman"/>
          <w:color w:val="000000"/>
          <w:sz w:val="24"/>
          <w:szCs w:val="24"/>
          <w:lang w:eastAsia="ru-RU"/>
        </w:rPr>
        <w:t>По выбору учителя изготовление 3-х или 4-х изделий.</w:t>
      </w:r>
    </w:p>
    <w:p w:rsidR="00096D59" w:rsidRPr="004C59B8" w:rsidRDefault="00096D59" w:rsidP="002F6001">
      <w:pPr>
        <w:spacing w:after="0"/>
        <w:ind w:firstLine="709"/>
        <w:jc w:val="center"/>
        <w:rPr>
          <w:rFonts w:ascii="Times New Roman" w:hAnsi="Times New Roman" w:cs="Times New Roman"/>
          <w:bCs/>
          <w:sz w:val="24"/>
          <w:szCs w:val="24"/>
        </w:rPr>
      </w:pPr>
    </w:p>
    <w:p w:rsidR="00E564EF" w:rsidRPr="004C59B8" w:rsidRDefault="00E564EF" w:rsidP="002F6001">
      <w:pPr>
        <w:spacing w:after="0"/>
        <w:jc w:val="center"/>
        <w:rPr>
          <w:rFonts w:ascii="Times New Roman" w:hAnsi="Times New Roman" w:cs="Times New Roman"/>
          <w:b/>
          <w:bCs/>
          <w:sz w:val="24"/>
          <w:szCs w:val="24"/>
        </w:rPr>
      </w:pPr>
      <w:r w:rsidRPr="004C59B8">
        <w:rPr>
          <w:rFonts w:ascii="Times New Roman" w:hAnsi="Times New Roman" w:cs="Times New Roman"/>
          <w:b/>
          <w:bCs/>
          <w:sz w:val="24"/>
          <w:szCs w:val="24"/>
        </w:rPr>
        <w:t>8 класс</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iCs/>
          <w:sz w:val="24"/>
          <w:szCs w:val="24"/>
        </w:rPr>
        <w:t>Вводное занятие</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lastRenderedPageBreak/>
        <w:t>Повторение пройденного материала за 7 класс. План работы на четверть. Правила безопасности.</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Заделка пороков и дефектов древесины</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Объекты работы. </w:t>
      </w:r>
      <w:r w:rsidRPr="004C59B8">
        <w:rPr>
          <w:rFonts w:ascii="Times New Roman" w:hAnsi="Times New Roman" w:cs="Times New Roman"/>
          <w:bCs/>
          <w:sz w:val="24"/>
          <w:szCs w:val="24"/>
        </w:rPr>
        <w:t xml:space="preserve"> Куб. (дополнительно - заготовки для предстоящих работ).</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Теоретические сведения. </w:t>
      </w:r>
      <w:r w:rsidRPr="004C59B8">
        <w:rPr>
          <w:rFonts w:ascii="Times New Roman" w:hAnsi="Times New Roman" w:cs="Times New Roman"/>
          <w:bCs/>
          <w:sz w:val="24"/>
          <w:szCs w:val="24"/>
        </w:rPr>
        <w:t>Дефекты и пороки древесины. Груп</w:t>
      </w:r>
      <w:r w:rsidRPr="004C59B8">
        <w:rPr>
          <w:rFonts w:ascii="Times New Roman" w:hAnsi="Times New Roman" w:cs="Times New Roman"/>
          <w:bCs/>
          <w:sz w:val="24"/>
          <w:szCs w:val="24"/>
        </w:rPr>
        <w:softHyphen/>
        <w:t>пы пороков древесины. Дефекты обработки и хранения.</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Шпатлевка, назначение, виды (сухая, жидкая), характеристика по основному составу пленкообразующего вещества (масляная, кле</w:t>
      </w:r>
      <w:r w:rsidRPr="004C59B8">
        <w:rPr>
          <w:rFonts w:ascii="Times New Roman" w:hAnsi="Times New Roman" w:cs="Times New Roman"/>
          <w:bCs/>
          <w:sz w:val="24"/>
          <w:szCs w:val="24"/>
        </w:rPr>
        <w:softHyphen/>
        <w:t xml:space="preserve">евая, лаковая и др.). Станок </w:t>
      </w:r>
      <w:proofErr w:type="spellStart"/>
      <w:r w:rsidRPr="004C59B8">
        <w:rPr>
          <w:rFonts w:ascii="Times New Roman" w:hAnsi="Times New Roman" w:cs="Times New Roman"/>
          <w:bCs/>
          <w:sz w:val="24"/>
          <w:szCs w:val="24"/>
        </w:rPr>
        <w:t>одношпиндельный</w:t>
      </w:r>
      <w:proofErr w:type="spellEnd"/>
      <w:r w:rsidRPr="004C59B8">
        <w:rPr>
          <w:rFonts w:ascii="Times New Roman" w:hAnsi="Times New Roman" w:cs="Times New Roman"/>
          <w:bCs/>
          <w:sz w:val="24"/>
          <w:szCs w:val="24"/>
        </w:rPr>
        <w:t xml:space="preserve"> сверлильный: назна</w:t>
      </w:r>
      <w:r w:rsidRPr="004C59B8">
        <w:rPr>
          <w:rFonts w:ascii="Times New Roman" w:hAnsi="Times New Roman" w:cs="Times New Roman"/>
          <w:bCs/>
          <w:sz w:val="24"/>
          <w:szCs w:val="24"/>
        </w:rPr>
        <w:softHyphen/>
        <w:t>чение, конструкция, устройство механизмов. Ознакомление с мно</w:t>
      </w:r>
      <w:r w:rsidRPr="004C59B8">
        <w:rPr>
          <w:rFonts w:ascii="Times New Roman" w:hAnsi="Times New Roman" w:cs="Times New Roman"/>
          <w:bCs/>
          <w:sz w:val="24"/>
          <w:szCs w:val="24"/>
        </w:rPr>
        <w:softHyphen/>
        <w:t>гошпиндельным сверлильным и сверлильно-пазовальным станка</w:t>
      </w:r>
      <w:r w:rsidRPr="004C59B8">
        <w:rPr>
          <w:rFonts w:ascii="Times New Roman" w:hAnsi="Times New Roman" w:cs="Times New Roman"/>
          <w:bCs/>
          <w:sz w:val="24"/>
          <w:szCs w:val="24"/>
        </w:rPr>
        <w:softHyphen/>
        <w:t>ми. Устройство для крепления сверла. Правила безопасной работы при сверлении. Уборка и смазка сверлильного станка. Организация рабочего места для сверления. Подготовка сверлильного станка к работе. Сверление сквозных и глухих отверстий. Выдалбливание сквозных и несквозных гнезд с предварительным сверлением.</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Умение. </w:t>
      </w:r>
      <w:r w:rsidRPr="004C59B8">
        <w:rPr>
          <w:rFonts w:ascii="Times New Roman" w:hAnsi="Times New Roman" w:cs="Times New Roman"/>
          <w:bCs/>
          <w:sz w:val="24"/>
          <w:szCs w:val="24"/>
        </w:rPr>
        <w:t>Заделка пороков и дефектов древесины.</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Упражнения. </w:t>
      </w:r>
      <w:r w:rsidRPr="004C59B8">
        <w:rPr>
          <w:rFonts w:ascii="Times New Roman" w:hAnsi="Times New Roman" w:cs="Times New Roman"/>
          <w:bCs/>
          <w:sz w:val="24"/>
          <w:szCs w:val="24"/>
        </w:rPr>
        <w:t>Определение пороков и дефектов древесины. Ус</w:t>
      </w:r>
      <w:r w:rsidRPr="004C59B8">
        <w:rPr>
          <w:rFonts w:ascii="Times New Roman" w:hAnsi="Times New Roman" w:cs="Times New Roman"/>
          <w:bCs/>
          <w:sz w:val="24"/>
          <w:szCs w:val="24"/>
        </w:rPr>
        <w:softHyphen/>
        <w:t xml:space="preserve">воение приемов заделки на </w:t>
      </w:r>
      <w:proofErr w:type="spellStart"/>
      <w:r w:rsidRPr="004C59B8">
        <w:rPr>
          <w:rFonts w:ascii="Times New Roman" w:hAnsi="Times New Roman" w:cs="Times New Roman"/>
          <w:bCs/>
          <w:sz w:val="24"/>
          <w:szCs w:val="24"/>
        </w:rPr>
        <w:t>материалоотходах</w:t>
      </w:r>
      <w:proofErr w:type="spellEnd"/>
      <w:r w:rsidRPr="004C59B8">
        <w:rPr>
          <w:rFonts w:ascii="Times New Roman" w:hAnsi="Times New Roman" w:cs="Times New Roman"/>
          <w:bCs/>
          <w:sz w:val="24"/>
          <w:szCs w:val="24"/>
        </w:rPr>
        <w:t>.</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Практические работы. </w:t>
      </w:r>
      <w:r w:rsidRPr="004C59B8">
        <w:rPr>
          <w:rFonts w:ascii="Times New Roman" w:hAnsi="Times New Roman" w:cs="Times New Roman"/>
          <w:bCs/>
          <w:sz w:val="24"/>
          <w:szCs w:val="24"/>
        </w:rPr>
        <w:t>Выявление дефектов, требующих задел</w:t>
      </w:r>
      <w:r w:rsidRPr="004C59B8">
        <w:rPr>
          <w:rFonts w:ascii="Times New Roman" w:hAnsi="Times New Roman" w:cs="Times New Roman"/>
          <w:bCs/>
          <w:sz w:val="24"/>
          <w:szCs w:val="24"/>
        </w:rPr>
        <w:softHyphen/>
        <w:t>ки. Определение формы дефекта. Выполнение разметки под задел</w:t>
      </w:r>
      <w:r w:rsidRPr="004C59B8">
        <w:rPr>
          <w:rFonts w:ascii="Times New Roman" w:hAnsi="Times New Roman" w:cs="Times New Roman"/>
          <w:bCs/>
          <w:sz w:val="24"/>
          <w:szCs w:val="24"/>
        </w:rPr>
        <w:softHyphen/>
        <w:t xml:space="preserve">ку. Высверливание, долбление отверстия. Изготовление заделки. Вставка заделки на клею. </w:t>
      </w:r>
      <w:proofErr w:type="spellStart"/>
      <w:r w:rsidRPr="004C59B8">
        <w:rPr>
          <w:rFonts w:ascii="Times New Roman" w:hAnsi="Times New Roman" w:cs="Times New Roman"/>
          <w:bCs/>
          <w:sz w:val="24"/>
          <w:szCs w:val="24"/>
        </w:rPr>
        <w:t>Застрагивание</w:t>
      </w:r>
      <w:proofErr w:type="spellEnd"/>
      <w:r w:rsidRPr="004C59B8">
        <w:rPr>
          <w:rFonts w:ascii="Times New Roman" w:hAnsi="Times New Roman" w:cs="Times New Roman"/>
          <w:bCs/>
          <w:sz w:val="24"/>
          <w:szCs w:val="24"/>
        </w:rPr>
        <w:t xml:space="preserve"> заделки.</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Пиломатериалы</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Теоретические сведения. </w:t>
      </w:r>
      <w:r w:rsidRPr="004C59B8">
        <w:rPr>
          <w:rFonts w:ascii="Times New Roman" w:hAnsi="Times New Roman" w:cs="Times New Roman"/>
          <w:bCs/>
          <w:sz w:val="24"/>
          <w:szCs w:val="24"/>
        </w:rPr>
        <w:t>Пиломатериалы: виды (брусья, доски, бруски, обапол, шпалы, рейки, дощечки, планки), назначение и харак</w:t>
      </w:r>
      <w:r w:rsidRPr="004C59B8">
        <w:rPr>
          <w:rFonts w:ascii="Times New Roman" w:hAnsi="Times New Roman" w:cs="Times New Roman"/>
          <w:bCs/>
          <w:sz w:val="24"/>
          <w:szCs w:val="24"/>
        </w:rPr>
        <w:softHyphen/>
        <w:t>теристика основных видов, получение, хранение и обмер, стоимость.</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Умение. </w:t>
      </w:r>
      <w:r w:rsidRPr="004C59B8">
        <w:rPr>
          <w:rFonts w:ascii="Times New Roman" w:hAnsi="Times New Roman" w:cs="Times New Roman"/>
          <w:bCs/>
          <w:sz w:val="24"/>
          <w:szCs w:val="24"/>
        </w:rPr>
        <w:t>Распознавание видов пиломатериалов.</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Упражнение. </w:t>
      </w:r>
      <w:r w:rsidRPr="004C59B8">
        <w:rPr>
          <w:rFonts w:ascii="Times New Roman" w:hAnsi="Times New Roman" w:cs="Times New Roman"/>
          <w:bCs/>
          <w:sz w:val="24"/>
          <w:szCs w:val="24"/>
        </w:rPr>
        <w:t>Определение вида пиломатериала на рисунке и по образцу.</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Изготовление столярно-мебельного изделия</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Изделия. </w:t>
      </w:r>
      <w:r w:rsidRPr="004C59B8">
        <w:rPr>
          <w:rFonts w:ascii="Times New Roman" w:hAnsi="Times New Roman" w:cs="Times New Roman"/>
          <w:bCs/>
          <w:sz w:val="24"/>
          <w:szCs w:val="24"/>
        </w:rPr>
        <w:t>Кухонный табурет. (дополнительно – шкатулка)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Теоретические сведения. </w:t>
      </w:r>
      <w:r w:rsidRPr="004C59B8">
        <w:rPr>
          <w:rFonts w:ascii="Times New Roman" w:hAnsi="Times New Roman" w:cs="Times New Roman"/>
          <w:bCs/>
          <w:sz w:val="24"/>
          <w:szCs w:val="24"/>
        </w:rPr>
        <w:t>Мебель: виды (стул, кресло, стол, шкаф, тумба, комод, сервант, диван, диван-кровать, кушетка, тахта), назначение и комплектование для разных помещений. Ознакомле</w:t>
      </w:r>
      <w:r w:rsidRPr="004C59B8">
        <w:rPr>
          <w:rFonts w:ascii="Times New Roman" w:hAnsi="Times New Roman" w:cs="Times New Roman"/>
          <w:bCs/>
          <w:sz w:val="24"/>
          <w:szCs w:val="24"/>
        </w:rPr>
        <w:softHyphen/>
        <w:t>ние с производственным изготовлением мебели. Содержание сбо</w:t>
      </w:r>
      <w:r w:rsidRPr="004C59B8">
        <w:rPr>
          <w:rFonts w:ascii="Times New Roman" w:hAnsi="Times New Roman" w:cs="Times New Roman"/>
          <w:bCs/>
          <w:sz w:val="24"/>
          <w:szCs w:val="24"/>
        </w:rPr>
        <w:softHyphen/>
        <w:t>рочного чертежа: спецификация и обозначение составных частей из</w:t>
      </w:r>
      <w:r w:rsidRPr="004C59B8">
        <w:rPr>
          <w:rFonts w:ascii="Times New Roman" w:hAnsi="Times New Roman" w:cs="Times New Roman"/>
          <w:bCs/>
          <w:sz w:val="24"/>
          <w:szCs w:val="24"/>
        </w:rPr>
        <w:softHyphen/>
        <w:t>делия (сборочных единиц).</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Умение. </w:t>
      </w:r>
      <w:r w:rsidRPr="004C59B8">
        <w:rPr>
          <w:rFonts w:ascii="Times New Roman" w:hAnsi="Times New Roman" w:cs="Times New Roman"/>
          <w:bCs/>
          <w:sz w:val="24"/>
          <w:szCs w:val="24"/>
        </w:rPr>
        <w:t>Распознавание вида работ.</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Упражнения. </w:t>
      </w:r>
      <w:r w:rsidRPr="004C59B8">
        <w:rPr>
          <w:rFonts w:ascii="Times New Roman" w:hAnsi="Times New Roman" w:cs="Times New Roman"/>
          <w:bCs/>
          <w:sz w:val="24"/>
          <w:szCs w:val="24"/>
        </w:rPr>
        <w:t>Определение вида мебели на рисунке и по нату</w:t>
      </w:r>
      <w:r w:rsidRPr="004C59B8">
        <w:rPr>
          <w:rFonts w:ascii="Times New Roman" w:hAnsi="Times New Roman" w:cs="Times New Roman"/>
          <w:bCs/>
          <w:sz w:val="24"/>
          <w:szCs w:val="24"/>
        </w:rPr>
        <w:softHyphen/>
        <w:t>ральному образцу.</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Практические работы. </w:t>
      </w:r>
      <w:r w:rsidRPr="004C59B8">
        <w:rPr>
          <w:rFonts w:ascii="Times New Roman" w:hAnsi="Times New Roman" w:cs="Times New Roman"/>
          <w:bCs/>
          <w:sz w:val="24"/>
          <w:szCs w:val="24"/>
        </w:rPr>
        <w:t>Чтение технической документации. Из</w:t>
      </w:r>
      <w:r w:rsidRPr="004C59B8">
        <w:rPr>
          <w:rFonts w:ascii="Times New Roman" w:hAnsi="Times New Roman" w:cs="Times New Roman"/>
          <w:bCs/>
          <w:sz w:val="24"/>
          <w:szCs w:val="24"/>
        </w:rPr>
        <w:softHyphen/>
        <w:t>готовление рамок, коробок, подвижных и неподвижных элементов мебели.</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Подготовка изделия к отделке, отделка изделия.</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Самостоятельная работа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Изготовление соединений УС-3 и УК-1.</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iCs/>
          <w:sz w:val="24"/>
          <w:szCs w:val="24"/>
        </w:rPr>
        <w:t>Вводное занятие</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План работы на четверть. Правила поведения в мастерской, по</w:t>
      </w:r>
      <w:r w:rsidRPr="004C59B8">
        <w:rPr>
          <w:rFonts w:ascii="Times New Roman" w:hAnsi="Times New Roman" w:cs="Times New Roman"/>
          <w:bCs/>
          <w:sz w:val="24"/>
          <w:szCs w:val="24"/>
        </w:rPr>
        <w:softHyphen/>
        <w:t>вторение правил безопасности.</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Изготовление разметочного инструмента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Изделия. </w:t>
      </w:r>
      <w:r w:rsidRPr="004C59B8">
        <w:rPr>
          <w:rFonts w:ascii="Times New Roman" w:hAnsi="Times New Roman" w:cs="Times New Roman"/>
          <w:bCs/>
          <w:sz w:val="24"/>
          <w:szCs w:val="24"/>
        </w:rPr>
        <w:t>Угольник столярный, малка.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lastRenderedPageBreak/>
        <w:t xml:space="preserve">Теоретические сведения. </w:t>
      </w:r>
      <w:r w:rsidRPr="004C59B8">
        <w:rPr>
          <w:rFonts w:ascii="Times New Roman" w:hAnsi="Times New Roman" w:cs="Times New Roman"/>
          <w:bCs/>
          <w:sz w:val="24"/>
          <w:szCs w:val="24"/>
        </w:rPr>
        <w:t>Разметочный инструмент: материал, качество изготовления, точность. Ярунок: назначение, применение.</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Умение. </w:t>
      </w:r>
      <w:r w:rsidRPr="004C59B8">
        <w:rPr>
          <w:rFonts w:ascii="Times New Roman" w:hAnsi="Times New Roman" w:cs="Times New Roman"/>
          <w:bCs/>
          <w:sz w:val="24"/>
          <w:szCs w:val="24"/>
        </w:rPr>
        <w:t>Приготовление разметочного инструмента.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Упражнения. </w:t>
      </w:r>
      <w:r w:rsidRPr="004C59B8">
        <w:rPr>
          <w:rFonts w:ascii="Times New Roman" w:hAnsi="Times New Roman" w:cs="Times New Roman"/>
          <w:bCs/>
          <w:sz w:val="24"/>
          <w:szCs w:val="24"/>
        </w:rPr>
        <w:t>Проверка состояния и пригодности к работе име</w:t>
      </w:r>
      <w:r w:rsidRPr="004C59B8">
        <w:rPr>
          <w:rFonts w:ascii="Times New Roman" w:hAnsi="Times New Roman" w:cs="Times New Roman"/>
          <w:bCs/>
          <w:sz w:val="24"/>
          <w:szCs w:val="24"/>
        </w:rPr>
        <w:softHyphen/>
        <w:t>ющихся в мастерской линеек и угольников.</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Практические работы. </w:t>
      </w:r>
      <w:r w:rsidRPr="004C59B8">
        <w:rPr>
          <w:rFonts w:ascii="Times New Roman" w:hAnsi="Times New Roman" w:cs="Times New Roman"/>
          <w:bCs/>
          <w:sz w:val="24"/>
          <w:szCs w:val="24"/>
        </w:rPr>
        <w:t>Подбор материала для изделия. Подго</w:t>
      </w:r>
      <w:r w:rsidRPr="004C59B8">
        <w:rPr>
          <w:rFonts w:ascii="Times New Roman" w:hAnsi="Times New Roman" w:cs="Times New Roman"/>
          <w:bCs/>
          <w:sz w:val="24"/>
          <w:szCs w:val="24"/>
        </w:rPr>
        <w:softHyphen/>
        <w:t>товка рубанка для строгания древесины твердой породы. Изготов</w:t>
      </w:r>
      <w:r w:rsidRPr="004C59B8">
        <w:rPr>
          <w:rFonts w:ascii="Times New Roman" w:hAnsi="Times New Roman" w:cs="Times New Roman"/>
          <w:bCs/>
          <w:sz w:val="24"/>
          <w:szCs w:val="24"/>
        </w:rPr>
        <w:softHyphen/>
        <w:t>ление инструмента. Проверка изготовленного угольника конт</w:t>
      </w:r>
      <w:r w:rsidRPr="004C59B8">
        <w:rPr>
          <w:rFonts w:ascii="Times New Roman" w:hAnsi="Times New Roman" w:cs="Times New Roman"/>
          <w:bCs/>
          <w:sz w:val="24"/>
          <w:szCs w:val="24"/>
        </w:rPr>
        <w:softHyphen/>
        <w:t xml:space="preserve">рольным угольником и на доске с </w:t>
      </w:r>
      <w:proofErr w:type="spellStart"/>
      <w:r w:rsidRPr="004C59B8">
        <w:rPr>
          <w:rFonts w:ascii="Times New Roman" w:hAnsi="Times New Roman" w:cs="Times New Roman"/>
          <w:bCs/>
          <w:sz w:val="24"/>
          <w:szCs w:val="24"/>
        </w:rPr>
        <w:t>отфугованной</w:t>
      </w:r>
      <w:proofErr w:type="spellEnd"/>
      <w:r w:rsidRPr="004C59B8">
        <w:rPr>
          <w:rFonts w:ascii="Times New Roman" w:hAnsi="Times New Roman" w:cs="Times New Roman"/>
          <w:bCs/>
          <w:sz w:val="24"/>
          <w:szCs w:val="24"/>
        </w:rPr>
        <w:t xml:space="preserve"> кромкой. Установ</w:t>
      </w:r>
      <w:r w:rsidRPr="004C59B8">
        <w:rPr>
          <w:rFonts w:ascii="Times New Roman" w:hAnsi="Times New Roman" w:cs="Times New Roman"/>
          <w:bCs/>
          <w:sz w:val="24"/>
          <w:szCs w:val="24"/>
        </w:rPr>
        <w:softHyphen/>
        <w:t>ка малки по транспортиру. Проверка ярунка.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Токарные работы</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Изделия. </w:t>
      </w:r>
      <w:r w:rsidRPr="004C59B8">
        <w:rPr>
          <w:rFonts w:ascii="Times New Roman" w:hAnsi="Times New Roman" w:cs="Times New Roman"/>
          <w:bCs/>
          <w:sz w:val="24"/>
          <w:szCs w:val="24"/>
        </w:rPr>
        <w:t>Ручки для напильников, стамесок, долот.</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Теоретические сведения. </w:t>
      </w:r>
      <w:r w:rsidRPr="004C59B8">
        <w:rPr>
          <w:rFonts w:ascii="Times New Roman" w:hAnsi="Times New Roman" w:cs="Times New Roman"/>
          <w:bCs/>
          <w:sz w:val="24"/>
          <w:szCs w:val="24"/>
        </w:rPr>
        <w:t>Токарный станок: управление, уход, неисправности и меры по предупреждению поломки. Правила безо</w:t>
      </w:r>
      <w:r w:rsidRPr="004C59B8">
        <w:rPr>
          <w:rFonts w:ascii="Times New Roman" w:hAnsi="Times New Roman" w:cs="Times New Roman"/>
          <w:bCs/>
          <w:sz w:val="24"/>
          <w:szCs w:val="24"/>
        </w:rPr>
        <w:softHyphen/>
        <w:t>пасной работы.</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Скоба и штангенциркуль. Устройство штангенциркуля. Исполь</w:t>
      </w:r>
      <w:r w:rsidRPr="004C59B8">
        <w:rPr>
          <w:rFonts w:ascii="Times New Roman" w:hAnsi="Times New Roman" w:cs="Times New Roman"/>
          <w:bCs/>
          <w:sz w:val="24"/>
          <w:szCs w:val="24"/>
        </w:rPr>
        <w:softHyphen/>
        <w:t>зование нулевого деления нониуса (отсчет до целых миллиметров).</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Практические работы. </w:t>
      </w:r>
      <w:r w:rsidRPr="004C59B8">
        <w:rPr>
          <w:rFonts w:ascii="Times New Roman" w:hAnsi="Times New Roman" w:cs="Times New Roman"/>
          <w:bCs/>
          <w:sz w:val="24"/>
          <w:szCs w:val="24"/>
        </w:rPr>
        <w:t>Разметка скобой. Снятие конуса рез</w:t>
      </w:r>
      <w:r w:rsidRPr="004C59B8">
        <w:rPr>
          <w:rFonts w:ascii="Times New Roman" w:hAnsi="Times New Roman" w:cs="Times New Roman"/>
          <w:bCs/>
          <w:sz w:val="24"/>
          <w:szCs w:val="24"/>
        </w:rPr>
        <w:softHyphen/>
        <w:t>цом. Выполнение шипов у ножек. Сверление с использованием задней бабки. Проверка размеров изделия кронциркулем и штан</w:t>
      </w:r>
      <w:r w:rsidRPr="004C59B8">
        <w:rPr>
          <w:rFonts w:ascii="Times New Roman" w:hAnsi="Times New Roman" w:cs="Times New Roman"/>
          <w:bCs/>
          <w:sz w:val="24"/>
          <w:szCs w:val="24"/>
        </w:rPr>
        <w:softHyphen/>
        <w:t>генциркулем.</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Практическое повторение</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Виды работы. </w:t>
      </w:r>
      <w:r w:rsidRPr="004C59B8">
        <w:rPr>
          <w:rFonts w:ascii="Times New Roman" w:hAnsi="Times New Roman" w:cs="Times New Roman"/>
          <w:bCs/>
          <w:sz w:val="24"/>
          <w:szCs w:val="24"/>
        </w:rPr>
        <w:t>Кухонный набор.</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Самостоятельная работа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Изготовление разделочных досок.</w:t>
      </w:r>
    </w:p>
    <w:p w:rsidR="00D24E65" w:rsidRPr="004C59B8" w:rsidRDefault="00D24E65" w:rsidP="002F6001">
      <w:pPr>
        <w:spacing w:after="0"/>
        <w:jc w:val="center"/>
        <w:rPr>
          <w:rFonts w:ascii="Times New Roman" w:hAnsi="Times New Roman" w:cs="Times New Roman"/>
          <w:b/>
          <w:bCs/>
          <w:iCs/>
          <w:sz w:val="24"/>
          <w:szCs w:val="24"/>
        </w:rPr>
      </w:pPr>
      <w:r w:rsidRPr="004C59B8">
        <w:rPr>
          <w:rFonts w:ascii="Times New Roman" w:hAnsi="Times New Roman" w:cs="Times New Roman"/>
          <w:b/>
          <w:bCs/>
          <w:iCs/>
          <w:sz w:val="24"/>
          <w:szCs w:val="24"/>
        </w:rPr>
        <w:t>9 класс</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iCs/>
          <w:sz w:val="24"/>
          <w:szCs w:val="24"/>
        </w:rPr>
        <w:t>Вводное занятие.</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План работы на четверть. Правила безопасности при изготовле</w:t>
      </w:r>
      <w:r w:rsidRPr="004C59B8">
        <w:rPr>
          <w:rFonts w:ascii="Times New Roman" w:hAnsi="Times New Roman" w:cs="Times New Roman"/>
          <w:bCs/>
          <w:sz w:val="24"/>
          <w:szCs w:val="24"/>
        </w:rPr>
        <w:softHyphen/>
        <w:t>нии строгального инструмента.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Технология изготовление строгального инструмента.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Изделие. </w:t>
      </w:r>
      <w:r w:rsidRPr="004C59B8">
        <w:rPr>
          <w:rFonts w:ascii="Times New Roman" w:hAnsi="Times New Roman" w:cs="Times New Roman"/>
          <w:bCs/>
          <w:sz w:val="24"/>
          <w:szCs w:val="24"/>
        </w:rPr>
        <w:t>Шерхебель.</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Теоретические сведения. </w:t>
      </w:r>
      <w:r w:rsidRPr="004C59B8">
        <w:rPr>
          <w:rFonts w:ascii="Times New Roman" w:hAnsi="Times New Roman" w:cs="Times New Roman"/>
          <w:bCs/>
          <w:sz w:val="24"/>
          <w:szCs w:val="24"/>
        </w:rPr>
        <w:t>Инструмент для ручного строгания плоскости: технические требования. Материал для изготовления.</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Расположение годичных колец на торцах колодки. Экономические и эстетические требования к инструментам.</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Представление о процессе резания древесины.</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Объект работы. </w:t>
      </w:r>
      <w:r w:rsidRPr="004C59B8">
        <w:rPr>
          <w:rFonts w:ascii="Times New Roman" w:hAnsi="Times New Roman" w:cs="Times New Roman"/>
          <w:bCs/>
          <w:sz w:val="24"/>
          <w:szCs w:val="24"/>
        </w:rPr>
        <w:t>Деревообрабатывающий инструмент.</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Теоретические сведения. </w:t>
      </w:r>
      <w:r w:rsidRPr="004C59B8">
        <w:rPr>
          <w:rFonts w:ascii="Times New Roman" w:hAnsi="Times New Roman" w:cs="Times New Roman"/>
          <w:bCs/>
          <w:sz w:val="24"/>
          <w:szCs w:val="24"/>
        </w:rPr>
        <w:t>Резец: элементы, основные грани и углы при прямолинейном движении. Виды резания в зависи</w:t>
      </w:r>
      <w:r w:rsidRPr="004C59B8">
        <w:rPr>
          <w:rFonts w:ascii="Times New Roman" w:hAnsi="Times New Roman" w:cs="Times New Roman"/>
          <w:bCs/>
          <w:sz w:val="24"/>
          <w:szCs w:val="24"/>
        </w:rPr>
        <w:softHyphen/>
        <w:t>мости от направления движения резца относительно волокон дре</w:t>
      </w:r>
      <w:r w:rsidRPr="004C59B8">
        <w:rPr>
          <w:rFonts w:ascii="Times New Roman" w:hAnsi="Times New Roman" w:cs="Times New Roman"/>
          <w:bCs/>
          <w:sz w:val="24"/>
          <w:szCs w:val="24"/>
        </w:rPr>
        <w:softHyphen/>
        <w:t>весины (продольное, поперечное, торцевое). Движения резания и подачи.</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Влияние на процесс резания изменения основных углов резца.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Лабораторная работа. </w:t>
      </w:r>
      <w:r w:rsidRPr="004C59B8">
        <w:rPr>
          <w:rFonts w:ascii="Times New Roman" w:hAnsi="Times New Roman" w:cs="Times New Roman"/>
          <w:bCs/>
          <w:sz w:val="24"/>
          <w:szCs w:val="24"/>
        </w:rPr>
        <w:t>Определение формы (элементов геомет</w:t>
      </w:r>
      <w:r w:rsidRPr="004C59B8">
        <w:rPr>
          <w:rFonts w:ascii="Times New Roman" w:hAnsi="Times New Roman" w:cs="Times New Roman"/>
          <w:bCs/>
          <w:sz w:val="24"/>
          <w:szCs w:val="24"/>
        </w:rPr>
        <w:softHyphen/>
        <w:t>рии) резцов разных дереворежущих инструментов.</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Изготовление столярно-мебельного изделия.</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Изделия. </w:t>
      </w:r>
      <w:r w:rsidRPr="004C59B8">
        <w:rPr>
          <w:rFonts w:ascii="Times New Roman" w:hAnsi="Times New Roman" w:cs="Times New Roman"/>
          <w:bCs/>
          <w:sz w:val="24"/>
          <w:szCs w:val="24"/>
        </w:rPr>
        <w:t>Детская скамейка.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Теоретические сведения. </w:t>
      </w:r>
      <w:r w:rsidRPr="004C59B8">
        <w:rPr>
          <w:rFonts w:ascii="Times New Roman" w:hAnsi="Times New Roman" w:cs="Times New Roman"/>
          <w:bCs/>
          <w:sz w:val="24"/>
          <w:szCs w:val="24"/>
        </w:rPr>
        <w:t>Технология изготовления сборочных единиц (рамки, коробки, щиты, опоры). Способы соединения в сбо</w:t>
      </w:r>
      <w:r w:rsidRPr="004C59B8">
        <w:rPr>
          <w:rFonts w:ascii="Times New Roman" w:hAnsi="Times New Roman" w:cs="Times New Roman"/>
          <w:bCs/>
          <w:sz w:val="24"/>
          <w:szCs w:val="24"/>
        </w:rPr>
        <w:softHyphen/>
        <w:t>рочных зажимах и приспособлениях. Зависимость времени выдер</w:t>
      </w:r>
      <w:r w:rsidRPr="004C59B8">
        <w:rPr>
          <w:rFonts w:ascii="Times New Roman" w:hAnsi="Times New Roman" w:cs="Times New Roman"/>
          <w:bCs/>
          <w:sz w:val="24"/>
          <w:szCs w:val="24"/>
        </w:rPr>
        <w:softHyphen/>
        <w:t>жки собранного узла от вида клея, температурных условий, кон</w:t>
      </w:r>
      <w:r w:rsidRPr="004C59B8">
        <w:rPr>
          <w:rFonts w:ascii="Times New Roman" w:hAnsi="Times New Roman" w:cs="Times New Roman"/>
          <w:bCs/>
          <w:sz w:val="24"/>
          <w:szCs w:val="24"/>
        </w:rPr>
        <w:softHyphen/>
        <w:t xml:space="preserve">струкции узла и условий последующей обработки. Брак при сборке изделия: предупреждение, </w:t>
      </w:r>
      <w:r w:rsidRPr="004C59B8">
        <w:rPr>
          <w:rFonts w:ascii="Times New Roman" w:hAnsi="Times New Roman" w:cs="Times New Roman"/>
          <w:bCs/>
          <w:sz w:val="24"/>
          <w:szCs w:val="24"/>
        </w:rPr>
        <w:lastRenderedPageBreak/>
        <w:t>исправление. Металлическая фурниту</w:t>
      </w:r>
      <w:r w:rsidRPr="004C59B8">
        <w:rPr>
          <w:rFonts w:ascii="Times New Roman" w:hAnsi="Times New Roman" w:cs="Times New Roman"/>
          <w:bCs/>
          <w:sz w:val="24"/>
          <w:szCs w:val="24"/>
        </w:rPr>
        <w:softHyphen/>
        <w:t>ра для соединения сборочных единиц. Учет производительности труда. Бригадный метод работы.</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Умение. </w:t>
      </w:r>
      <w:r w:rsidRPr="004C59B8">
        <w:rPr>
          <w:rFonts w:ascii="Times New Roman" w:hAnsi="Times New Roman" w:cs="Times New Roman"/>
          <w:bCs/>
          <w:sz w:val="24"/>
          <w:szCs w:val="24"/>
        </w:rPr>
        <w:t>Изготовление простейшей мебели.</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Практические работы. </w:t>
      </w:r>
      <w:r w:rsidRPr="004C59B8">
        <w:rPr>
          <w:rFonts w:ascii="Times New Roman" w:hAnsi="Times New Roman" w:cs="Times New Roman"/>
          <w:bCs/>
          <w:sz w:val="24"/>
          <w:szCs w:val="24"/>
        </w:rPr>
        <w:t>Подбор материала для изделия. Органи</w:t>
      </w:r>
      <w:r w:rsidRPr="004C59B8">
        <w:rPr>
          <w:rFonts w:ascii="Times New Roman" w:hAnsi="Times New Roman" w:cs="Times New Roman"/>
          <w:bCs/>
          <w:sz w:val="24"/>
          <w:szCs w:val="24"/>
        </w:rPr>
        <w:softHyphen/>
        <w:t>зация рабочего места. Изготовление деталей и сборочных единиц. Сборка и отделка изделия. Организация пооперационной работы. Проверка изделий. Учет и коллективное обсуждение производитель</w:t>
      </w:r>
      <w:r w:rsidRPr="004C59B8">
        <w:rPr>
          <w:rFonts w:ascii="Times New Roman" w:hAnsi="Times New Roman" w:cs="Times New Roman"/>
          <w:bCs/>
          <w:sz w:val="24"/>
          <w:szCs w:val="24"/>
        </w:rPr>
        <w:softHyphen/>
        <w:t>ности труда.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Практическое повторение.</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Виды работы. </w:t>
      </w:r>
      <w:r w:rsidRPr="004C59B8">
        <w:rPr>
          <w:rFonts w:ascii="Times New Roman" w:hAnsi="Times New Roman" w:cs="Times New Roman"/>
          <w:bCs/>
          <w:sz w:val="24"/>
          <w:szCs w:val="24"/>
        </w:rPr>
        <w:t>Художественная отделка детской скамейки, разделочных досок.</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Самостоятельная работа (6 часов)</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Выполнение орнаментов на ножках. Сборка скамейки.</w:t>
      </w:r>
    </w:p>
    <w:p w:rsidR="00E564EF" w:rsidRPr="004C59B8" w:rsidRDefault="00E564EF" w:rsidP="004C59B8">
      <w:pPr>
        <w:spacing w:after="0"/>
        <w:jc w:val="both"/>
        <w:rPr>
          <w:rFonts w:ascii="Times New Roman" w:hAnsi="Times New Roman" w:cs="Times New Roman"/>
          <w:bCs/>
          <w:sz w:val="24"/>
          <w:szCs w:val="24"/>
          <w:u w:val="single"/>
        </w:rPr>
      </w:pPr>
      <w:r w:rsidRPr="004C59B8">
        <w:rPr>
          <w:rFonts w:ascii="Times New Roman" w:hAnsi="Times New Roman" w:cs="Times New Roman"/>
          <w:sz w:val="24"/>
          <w:szCs w:val="24"/>
          <w:u w:val="single"/>
          <w:lang w:val="en-US"/>
        </w:rPr>
        <w:t>IV</w:t>
      </w:r>
      <w:r w:rsidRPr="004C59B8">
        <w:rPr>
          <w:rFonts w:ascii="Times New Roman" w:hAnsi="Times New Roman" w:cs="Times New Roman"/>
          <w:sz w:val="24"/>
          <w:szCs w:val="24"/>
          <w:u w:val="single"/>
        </w:rPr>
        <w:t xml:space="preserve"> четверть </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iCs/>
          <w:sz w:val="24"/>
          <w:szCs w:val="24"/>
        </w:rPr>
        <w:t>Вводное занятие.</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План работы на четверть. Подготовка рабочего места.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Ремонт столярного изделия.</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Объекты работы. Столярные верстаки, </w:t>
      </w:r>
      <w:r w:rsidRPr="004C59B8">
        <w:rPr>
          <w:rFonts w:ascii="Times New Roman" w:hAnsi="Times New Roman" w:cs="Times New Roman"/>
          <w:bCs/>
          <w:sz w:val="24"/>
          <w:szCs w:val="24"/>
        </w:rPr>
        <w:t>стулья, парты.</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Теоретические сведения. </w:t>
      </w:r>
      <w:r w:rsidRPr="004C59B8">
        <w:rPr>
          <w:rFonts w:ascii="Times New Roman" w:hAnsi="Times New Roman" w:cs="Times New Roman"/>
          <w:bCs/>
          <w:sz w:val="24"/>
          <w:szCs w:val="24"/>
        </w:rPr>
        <w:t>Износ мебели: причины, виды. Ремонт: технические требования к качеству, виды (восстановление шипо</w:t>
      </w:r>
      <w:r w:rsidRPr="004C59B8">
        <w:rPr>
          <w:rFonts w:ascii="Times New Roman" w:hAnsi="Times New Roman" w:cs="Times New Roman"/>
          <w:bCs/>
          <w:sz w:val="24"/>
          <w:szCs w:val="24"/>
        </w:rPr>
        <w:softHyphen/>
        <w:t>вых соединений, покрытий лицевой поверхности, использование вставок, замена деталей), правила безопасности при выполнении.</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Умение. </w:t>
      </w:r>
      <w:r w:rsidRPr="004C59B8">
        <w:rPr>
          <w:rFonts w:ascii="Times New Roman" w:hAnsi="Times New Roman" w:cs="Times New Roman"/>
          <w:bCs/>
          <w:sz w:val="24"/>
          <w:szCs w:val="24"/>
        </w:rPr>
        <w:t>Ремонт простейшей мебели.</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Практические работы. </w:t>
      </w:r>
      <w:r w:rsidRPr="004C59B8">
        <w:rPr>
          <w:rFonts w:ascii="Times New Roman" w:hAnsi="Times New Roman" w:cs="Times New Roman"/>
          <w:bCs/>
          <w:sz w:val="24"/>
          <w:szCs w:val="24"/>
        </w:rPr>
        <w:t>Выявление повреждений на мебели. Под</w:t>
      </w:r>
      <w:r w:rsidRPr="004C59B8">
        <w:rPr>
          <w:rFonts w:ascii="Times New Roman" w:hAnsi="Times New Roman" w:cs="Times New Roman"/>
          <w:bCs/>
          <w:sz w:val="24"/>
          <w:szCs w:val="24"/>
        </w:rPr>
        <w:softHyphen/>
        <w:t>готовка к переклейке соединения. Переклейка соединения. Усиле</w:t>
      </w:r>
      <w:r w:rsidRPr="004C59B8">
        <w:rPr>
          <w:rFonts w:ascii="Times New Roman" w:hAnsi="Times New Roman" w:cs="Times New Roman"/>
          <w:bCs/>
          <w:sz w:val="24"/>
          <w:szCs w:val="24"/>
        </w:rPr>
        <w:softHyphen/>
        <w:t>ние узлов и соединений болтами, металлическими уголками. Восста</w:t>
      </w:r>
      <w:r w:rsidRPr="004C59B8">
        <w:rPr>
          <w:rFonts w:ascii="Times New Roman" w:hAnsi="Times New Roman" w:cs="Times New Roman"/>
          <w:bCs/>
          <w:sz w:val="24"/>
          <w:szCs w:val="24"/>
        </w:rPr>
        <w:softHyphen/>
        <w:t>новление облицовки. Изготовление и замена поврежденных деталей.</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Безопасность труда во время столярных работ.</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Теоретические сведения. </w:t>
      </w:r>
      <w:r w:rsidRPr="004C59B8">
        <w:rPr>
          <w:rFonts w:ascii="Times New Roman" w:hAnsi="Times New Roman" w:cs="Times New Roman"/>
          <w:bCs/>
          <w:sz w:val="24"/>
          <w:szCs w:val="24"/>
        </w:rPr>
        <w:t>Значение техники безопасности (га</w:t>
      </w:r>
      <w:r w:rsidRPr="004C59B8">
        <w:rPr>
          <w:rFonts w:ascii="Times New Roman" w:hAnsi="Times New Roman" w:cs="Times New Roman"/>
          <w:bCs/>
          <w:sz w:val="24"/>
          <w:szCs w:val="24"/>
        </w:rPr>
        <w:softHyphen/>
        <w:t>рантия от несчастных случаев и травм). Причины травмы: неисп</w:t>
      </w:r>
      <w:r w:rsidRPr="004C59B8">
        <w:rPr>
          <w:rFonts w:ascii="Times New Roman" w:hAnsi="Times New Roman" w:cs="Times New Roman"/>
          <w:bCs/>
          <w:sz w:val="24"/>
          <w:szCs w:val="24"/>
        </w:rPr>
        <w:softHyphen/>
        <w:t>равность инструмента или станка, неправильное складирование или переноска рабочего материала, ошибки при заточке или наладке ин</w:t>
      </w:r>
      <w:r w:rsidRPr="004C59B8">
        <w:rPr>
          <w:rFonts w:ascii="Times New Roman" w:hAnsi="Times New Roman" w:cs="Times New Roman"/>
          <w:bCs/>
          <w:sz w:val="24"/>
          <w:szCs w:val="24"/>
        </w:rPr>
        <w:softHyphen/>
        <w:t>струмента, неосторожное обращение с электричеством. Меры пре</w:t>
      </w:r>
      <w:r w:rsidRPr="004C59B8">
        <w:rPr>
          <w:rFonts w:ascii="Times New Roman" w:hAnsi="Times New Roman" w:cs="Times New Roman"/>
          <w:bCs/>
          <w:sz w:val="24"/>
          <w:szCs w:val="24"/>
        </w:rPr>
        <w:softHyphen/>
        <w:t>дохранения от травм.</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 xml:space="preserve">Возможность быстрого возгорания древесных материалов, </w:t>
      </w:r>
      <w:proofErr w:type="spellStart"/>
      <w:r w:rsidRPr="004C59B8">
        <w:rPr>
          <w:rFonts w:ascii="Times New Roman" w:hAnsi="Times New Roman" w:cs="Times New Roman"/>
          <w:bCs/>
          <w:sz w:val="24"/>
          <w:szCs w:val="24"/>
        </w:rPr>
        <w:t>материалоотходов</w:t>
      </w:r>
      <w:proofErr w:type="spellEnd"/>
      <w:r w:rsidRPr="004C59B8">
        <w:rPr>
          <w:rFonts w:ascii="Times New Roman" w:hAnsi="Times New Roman" w:cs="Times New Roman"/>
          <w:bCs/>
          <w:sz w:val="24"/>
          <w:szCs w:val="24"/>
        </w:rPr>
        <w:t>, красок, лаков и других легковоспламеняющихся жидкостей.</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Предупреждение пожара. Действия при пожаре.</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Крепежные изделия и мебельная фурнитура.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Теоретические сведения. </w:t>
      </w:r>
      <w:r w:rsidRPr="004C59B8">
        <w:rPr>
          <w:rFonts w:ascii="Times New Roman" w:hAnsi="Times New Roman" w:cs="Times New Roman"/>
          <w:bCs/>
          <w:sz w:val="24"/>
          <w:szCs w:val="24"/>
        </w:rPr>
        <w:t>Гвоздь: виды (строительный, тарный, обойный, штукатурный, толевый, отделочный), использование. Шуруп: виды, назначение. Стандартная длина гвоздя и шурупа. Болт, винт, стяжка, задвижка, защелка, магнитный держатель, полкодер</w:t>
      </w:r>
      <w:r w:rsidRPr="004C59B8">
        <w:rPr>
          <w:rFonts w:ascii="Times New Roman" w:hAnsi="Times New Roman" w:cs="Times New Roman"/>
          <w:bCs/>
          <w:sz w:val="24"/>
          <w:szCs w:val="24"/>
        </w:rPr>
        <w:softHyphen/>
        <w:t>жатель, петля: виды, назначение.</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Умение. </w:t>
      </w:r>
      <w:r w:rsidRPr="004C59B8">
        <w:rPr>
          <w:rFonts w:ascii="Times New Roman" w:hAnsi="Times New Roman" w:cs="Times New Roman"/>
          <w:bCs/>
          <w:sz w:val="24"/>
          <w:szCs w:val="24"/>
        </w:rPr>
        <w:t>Распознавание видов крепежных изделий и мебельной фурнитуры.</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 xml:space="preserve">Упражнения. </w:t>
      </w:r>
      <w:r w:rsidRPr="004C59B8">
        <w:rPr>
          <w:rFonts w:ascii="Times New Roman" w:hAnsi="Times New Roman" w:cs="Times New Roman"/>
          <w:bCs/>
          <w:sz w:val="24"/>
          <w:szCs w:val="24"/>
        </w:rPr>
        <w:t>Определение названий крепежных изделий и ме</w:t>
      </w:r>
      <w:r w:rsidRPr="004C59B8">
        <w:rPr>
          <w:rFonts w:ascii="Times New Roman" w:hAnsi="Times New Roman" w:cs="Times New Roman"/>
          <w:bCs/>
          <w:sz w:val="24"/>
          <w:szCs w:val="24"/>
        </w:rPr>
        <w:softHyphen/>
        <w:t>бельной фурнитуры по образцам. Определение длины гвоздя на глаз.</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Практическое повторение.</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sz w:val="24"/>
          <w:szCs w:val="24"/>
        </w:rPr>
        <w:t>Объекты работы. Цветочница</w:t>
      </w:r>
      <w:r w:rsidRPr="004C59B8">
        <w:rPr>
          <w:rFonts w:ascii="Times New Roman" w:hAnsi="Times New Roman" w:cs="Times New Roman"/>
          <w:bCs/>
          <w:sz w:val="24"/>
          <w:szCs w:val="24"/>
        </w:rPr>
        <w:t>.</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Контрольная работа.</w:t>
      </w:r>
    </w:p>
    <w:p w:rsidR="00E564EF" w:rsidRPr="004C59B8" w:rsidRDefault="00E564EF" w:rsidP="004C59B8">
      <w:pPr>
        <w:spacing w:after="0"/>
        <w:jc w:val="both"/>
        <w:rPr>
          <w:rFonts w:ascii="Times New Roman" w:hAnsi="Times New Roman" w:cs="Times New Roman"/>
          <w:bCs/>
          <w:sz w:val="24"/>
          <w:szCs w:val="24"/>
        </w:rPr>
      </w:pPr>
      <w:r w:rsidRPr="004C59B8">
        <w:rPr>
          <w:rFonts w:ascii="Times New Roman" w:hAnsi="Times New Roman" w:cs="Times New Roman"/>
          <w:bCs/>
          <w:sz w:val="24"/>
          <w:szCs w:val="24"/>
        </w:rPr>
        <w:t>Изготовление столярного угольника.</w:t>
      </w:r>
    </w:p>
    <w:p w:rsidR="000E3C8F" w:rsidRPr="004C59B8" w:rsidRDefault="000E3C8F" w:rsidP="002F6001">
      <w:pPr>
        <w:pStyle w:val="64"/>
        <w:shd w:val="clear" w:color="auto" w:fill="auto"/>
        <w:spacing w:line="276" w:lineRule="auto"/>
        <w:ind w:left="20" w:right="840" w:firstLine="340"/>
        <w:jc w:val="center"/>
        <w:rPr>
          <w:sz w:val="24"/>
          <w:szCs w:val="24"/>
        </w:rPr>
      </w:pPr>
    </w:p>
    <w:p w:rsidR="00B2013D" w:rsidRPr="004C59B8" w:rsidRDefault="000E3C8F" w:rsidP="002F6001">
      <w:pPr>
        <w:pStyle w:val="64"/>
        <w:shd w:val="clear" w:color="auto" w:fill="auto"/>
        <w:spacing w:line="276" w:lineRule="auto"/>
        <w:ind w:left="360"/>
        <w:jc w:val="center"/>
        <w:rPr>
          <w:sz w:val="24"/>
          <w:szCs w:val="24"/>
        </w:rPr>
      </w:pPr>
      <w:r w:rsidRPr="00486790">
        <w:rPr>
          <w:sz w:val="24"/>
          <w:szCs w:val="24"/>
        </w:rPr>
        <w:t>Профессионально-трудовое обучение</w:t>
      </w:r>
      <w:r w:rsidR="00861680" w:rsidRPr="00486790">
        <w:rPr>
          <w:sz w:val="24"/>
          <w:szCs w:val="24"/>
        </w:rPr>
        <w:t xml:space="preserve"> «</w:t>
      </w:r>
      <w:r w:rsidR="00D24E65" w:rsidRPr="00486790">
        <w:rPr>
          <w:sz w:val="24"/>
          <w:szCs w:val="24"/>
        </w:rPr>
        <w:t xml:space="preserve"> Швейное дело»</w:t>
      </w:r>
    </w:p>
    <w:p w:rsidR="00B2013D" w:rsidRPr="004C59B8" w:rsidRDefault="00B2013D" w:rsidP="002F6001">
      <w:pPr>
        <w:tabs>
          <w:tab w:val="left" w:pos="0"/>
        </w:tabs>
        <w:spacing w:after="0"/>
        <w:jc w:val="center"/>
        <w:rPr>
          <w:rFonts w:ascii="Times New Roman" w:hAnsi="Times New Roman" w:cs="Times New Roman"/>
          <w:b/>
          <w:bCs/>
          <w:color w:val="000000"/>
          <w:sz w:val="24"/>
          <w:szCs w:val="24"/>
        </w:rPr>
      </w:pPr>
      <w:r w:rsidRPr="004C59B8">
        <w:rPr>
          <w:rFonts w:ascii="Times New Roman" w:hAnsi="Times New Roman" w:cs="Times New Roman"/>
          <w:b/>
          <w:bCs/>
          <w:color w:val="000000"/>
          <w:sz w:val="24"/>
          <w:szCs w:val="24"/>
        </w:rPr>
        <w:lastRenderedPageBreak/>
        <w:t>Содержание учебного предмета</w:t>
      </w:r>
    </w:p>
    <w:p w:rsidR="00B2013D" w:rsidRPr="004C59B8" w:rsidRDefault="00B2013D" w:rsidP="002F6001">
      <w:pPr>
        <w:tabs>
          <w:tab w:val="left" w:pos="0"/>
        </w:tabs>
        <w:spacing w:after="0"/>
        <w:rPr>
          <w:rFonts w:ascii="Times New Roman" w:hAnsi="Times New Roman" w:cs="Times New Roman"/>
          <w:b/>
          <w:bCs/>
          <w:color w:val="000000"/>
          <w:sz w:val="24"/>
          <w:szCs w:val="24"/>
        </w:rPr>
      </w:pPr>
      <w:r w:rsidRPr="004C59B8">
        <w:rPr>
          <w:rFonts w:ascii="Times New Roman" w:hAnsi="Times New Roman" w:cs="Times New Roman"/>
          <w:b/>
          <w:sz w:val="24"/>
          <w:szCs w:val="24"/>
        </w:rPr>
        <w:t>Швейная машина</w:t>
      </w:r>
      <w:r w:rsidRPr="004C59B8">
        <w:rPr>
          <w:rFonts w:ascii="Times New Roman" w:hAnsi="Times New Roman" w:cs="Times New Roman"/>
          <w:b/>
          <w:w w:val="97"/>
          <w:sz w:val="24"/>
          <w:szCs w:val="24"/>
        </w:rPr>
        <w:t xml:space="preserve"> </w:t>
      </w:r>
      <w:r w:rsidRPr="004C59B8">
        <w:rPr>
          <w:rFonts w:ascii="Times New Roman" w:hAnsi="Times New Roman" w:cs="Times New Roman"/>
          <w:b/>
          <w:iCs/>
          <w:spacing w:val="-10"/>
          <w:sz w:val="24"/>
          <w:szCs w:val="24"/>
        </w:rPr>
        <w:t>(22 часа)</w:t>
      </w:r>
    </w:p>
    <w:p w:rsidR="00B2013D" w:rsidRPr="004C59B8" w:rsidRDefault="00B2013D" w:rsidP="002F6001">
      <w:pPr>
        <w:shd w:val="clear" w:color="auto" w:fill="FFFFFF"/>
        <w:spacing w:after="0"/>
        <w:ind w:left="24" w:right="4416"/>
        <w:rPr>
          <w:rFonts w:ascii="Times New Roman" w:hAnsi="Times New Roman" w:cs="Times New Roman"/>
          <w:b/>
          <w:sz w:val="24"/>
          <w:szCs w:val="24"/>
        </w:rPr>
      </w:pPr>
      <w:r w:rsidRPr="004C59B8">
        <w:rPr>
          <w:rFonts w:ascii="Times New Roman" w:hAnsi="Times New Roman" w:cs="Times New Roman"/>
          <w:b/>
          <w:iCs/>
          <w:spacing w:val="-10"/>
          <w:sz w:val="24"/>
          <w:szCs w:val="24"/>
        </w:rPr>
        <w:t xml:space="preserve">Вводное занятие </w:t>
      </w:r>
    </w:p>
    <w:p w:rsidR="00B2013D" w:rsidRPr="004C59B8" w:rsidRDefault="00B2013D" w:rsidP="004C59B8">
      <w:pPr>
        <w:shd w:val="clear" w:color="auto" w:fill="FFFFFF"/>
        <w:spacing w:after="0"/>
        <w:ind w:left="14" w:right="5" w:firstLine="350"/>
        <w:jc w:val="both"/>
        <w:rPr>
          <w:rFonts w:ascii="Times New Roman" w:hAnsi="Times New Roman" w:cs="Times New Roman"/>
          <w:sz w:val="24"/>
          <w:szCs w:val="24"/>
        </w:rPr>
      </w:pPr>
      <w:r w:rsidRPr="004C59B8">
        <w:rPr>
          <w:rFonts w:ascii="Times New Roman" w:hAnsi="Times New Roman" w:cs="Times New Roman"/>
          <w:spacing w:val="-10"/>
          <w:sz w:val="24"/>
          <w:szCs w:val="24"/>
        </w:rPr>
        <w:t xml:space="preserve">Беседа о профессии швеи. Ознакомление с задачами обучения и </w:t>
      </w:r>
      <w:r w:rsidRPr="004C59B8">
        <w:rPr>
          <w:rFonts w:ascii="Times New Roman" w:hAnsi="Times New Roman" w:cs="Times New Roman"/>
          <w:spacing w:val="-9"/>
          <w:sz w:val="24"/>
          <w:szCs w:val="24"/>
        </w:rPr>
        <w:t>планом работы на год и четверть. Правила поведения и безопасной работы в швейной мастерской. Санитарно-гигиенические требова</w:t>
      </w:r>
      <w:r w:rsidRPr="004C59B8">
        <w:rPr>
          <w:rFonts w:ascii="Times New Roman" w:hAnsi="Times New Roman" w:cs="Times New Roman"/>
          <w:spacing w:val="-9"/>
          <w:sz w:val="24"/>
          <w:szCs w:val="24"/>
        </w:rPr>
        <w:softHyphen/>
        <w:t>ния. Организация рабочего места. Подготовка рабочей формы, ма</w:t>
      </w:r>
      <w:r w:rsidRPr="004C59B8">
        <w:rPr>
          <w:rFonts w:ascii="Times New Roman" w:hAnsi="Times New Roman" w:cs="Times New Roman"/>
          <w:spacing w:val="-9"/>
          <w:sz w:val="24"/>
          <w:szCs w:val="24"/>
        </w:rPr>
        <w:softHyphen/>
        <w:t>териалов и инструментов. Распределение рабочих мест.</w:t>
      </w:r>
    </w:p>
    <w:p w:rsidR="00B2013D" w:rsidRPr="004C59B8" w:rsidRDefault="00B2013D" w:rsidP="004C59B8">
      <w:pPr>
        <w:shd w:val="clear" w:color="auto" w:fill="FFFFFF"/>
        <w:spacing w:after="0"/>
        <w:ind w:left="19" w:firstLine="336"/>
        <w:jc w:val="both"/>
        <w:rPr>
          <w:rFonts w:ascii="Times New Roman" w:hAnsi="Times New Roman" w:cs="Times New Roman"/>
          <w:sz w:val="24"/>
          <w:szCs w:val="24"/>
        </w:rPr>
      </w:pPr>
      <w:r w:rsidRPr="004C59B8">
        <w:rPr>
          <w:rFonts w:ascii="Times New Roman" w:hAnsi="Times New Roman" w:cs="Times New Roman"/>
          <w:b/>
          <w:bCs/>
          <w:spacing w:val="-13"/>
          <w:sz w:val="24"/>
          <w:szCs w:val="24"/>
        </w:rPr>
        <w:t xml:space="preserve">Повторение пройденного. </w:t>
      </w:r>
      <w:r w:rsidRPr="004C59B8">
        <w:rPr>
          <w:rFonts w:ascii="Times New Roman" w:hAnsi="Times New Roman" w:cs="Times New Roman"/>
          <w:spacing w:val="-13"/>
          <w:sz w:val="24"/>
          <w:szCs w:val="24"/>
        </w:rPr>
        <w:t>Хлопчатобумажное волокно. Получе</w:t>
      </w:r>
      <w:r w:rsidRPr="004C59B8">
        <w:rPr>
          <w:rFonts w:ascii="Times New Roman" w:hAnsi="Times New Roman" w:cs="Times New Roman"/>
          <w:spacing w:val="-13"/>
          <w:sz w:val="24"/>
          <w:szCs w:val="24"/>
        </w:rPr>
        <w:softHyphen/>
      </w:r>
      <w:r w:rsidRPr="004C59B8">
        <w:rPr>
          <w:rFonts w:ascii="Times New Roman" w:hAnsi="Times New Roman" w:cs="Times New Roman"/>
          <w:spacing w:val="-7"/>
          <w:sz w:val="24"/>
          <w:szCs w:val="24"/>
        </w:rPr>
        <w:t xml:space="preserve">ние ткани. Лицевая и изнаночные стороны, долевая и поперечные </w:t>
      </w:r>
      <w:r w:rsidRPr="004C59B8">
        <w:rPr>
          <w:rFonts w:ascii="Times New Roman" w:hAnsi="Times New Roman" w:cs="Times New Roman"/>
          <w:spacing w:val="-10"/>
          <w:sz w:val="24"/>
          <w:szCs w:val="24"/>
        </w:rPr>
        <w:t>нити в ткани. Инструменты и приспособления для ручных работ.</w:t>
      </w:r>
    </w:p>
    <w:p w:rsidR="00B2013D" w:rsidRPr="004C59B8" w:rsidRDefault="00B2013D" w:rsidP="004C59B8">
      <w:pPr>
        <w:shd w:val="clear" w:color="auto" w:fill="FFFFFF"/>
        <w:spacing w:after="0"/>
        <w:ind w:left="19" w:firstLine="336"/>
        <w:jc w:val="both"/>
        <w:rPr>
          <w:rFonts w:ascii="Times New Roman" w:hAnsi="Times New Roman" w:cs="Times New Roman"/>
          <w:sz w:val="24"/>
          <w:szCs w:val="24"/>
        </w:rPr>
      </w:pPr>
      <w:r w:rsidRPr="004C59B8">
        <w:rPr>
          <w:rFonts w:ascii="Times New Roman" w:hAnsi="Times New Roman" w:cs="Times New Roman"/>
          <w:b/>
          <w:bCs/>
          <w:spacing w:val="-7"/>
          <w:sz w:val="24"/>
          <w:szCs w:val="24"/>
        </w:rPr>
        <w:t xml:space="preserve">Теоретические сведения. </w:t>
      </w:r>
      <w:r w:rsidRPr="004C59B8">
        <w:rPr>
          <w:rFonts w:ascii="Times New Roman" w:hAnsi="Times New Roman" w:cs="Times New Roman"/>
          <w:spacing w:val="-7"/>
          <w:sz w:val="24"/>
          <w:szCs w:val="24"/>
        </w:rPr>
        <w:t xml:space="preserve">Швейная машина: марки, скорости, </w:t>
      </w:r>
      <w:r w:rsidRPr="004C59B8">
        <w:rPr>
          <w:rFonts w:ascii="Times New Roman" w:hAnsi="Times New Roman" w:cs="Times New Roman"/>
          <w:spacing w:val="-10"/>
          <w:sz w:val="24"/>
          <w:szCs w:val="24"/>
        </w:rPr>
        <w:t xml:space="preserve">виды выполняемых работ, основные механизмы, </w:t>
      </w:r>
      <w:proofErr w:type="spellStart"/>
      <w:r w:rsidRPr="004C59B8">
        <w:rPr>
          <w:rFonts w:ascii="Times New Roman" w:hAnsi="Times New Roman" w:cs="Times New Roman"/>
          <w:spacing w:val="-10"/>
          <w:sz w:val="24"/>
          <w:szCs w:val="24"/>
        </w:rPr>
        <w:t>заправление</w:t>
      </w:r>
      <w:proofErr w:type="spellEnd"/>
      <w:r w:rsidRPr="004C59B8">
        <w:rPr>
          <w:rFonts w:ascii="Times New Roman" w:hAnsi="Times New Roman" w:cs="Times New Roman"/>
          <w:spacing w:val="-10"/>
          <w:sz w:val="24"/>
          <w:szCs w:val="24"/>
        </w:rPr>
        <w:t xml:space="preserve"> верх</w:t>
      </w:r>
      <w:r w:rsidRPr="004C59B8">
        <w:rPr>
          <w:rFonts w:ascii="Times New Roman" w:hAnsi="Times New Roman" w:cs="Times New Roman"/>
          <w:spacing w:val="-10"/>
          <w:sz w:val="24"/>
          <w:szCs w:val="24"/>
        </w:rPr>
        <w:softHyphen/>
      </w:r>
      <w:r w:rsidRPr="004C59B8">
        <w:rPr>
          <w:rFonts w:ascii="Times New Roman" w:hAnsi="Times New Roman" w:cs="Times New Roman"/>
          <w:spacing w:val="-9"/>
          <w:sz w:val="24"/>
          <w:szCs w:val="24"/>
        </w:rPr>
        <w:t>ней и нижней ниток. Правила безопасности при работе на швейной машине. Организация рабочего места.</w:t>
      </w:r>
    </w:p>
    <w:p w:rsidR="00B2013D" w:rsidRPr="004C59B8" w:rsidRDefault="00B2013D" w:rsidP="004C59B8">
      <w:pPr>
        <w:shd w:val="clear" w:color="auto" w:fill="FFFFFF"/>
        <w:spacing w:after="0"/>
        <w:ind w:left="360"/>
        <w:jc w:val="both"/>
        <w:rPr>
          <w:rFonts w:ascii="Times New Roman" w:hAnsi="Times New Roman" w:cs="Times New Roman"/>
          <w:sz w:val="24"/>
          <w:szCs w:val="24"/>
        </w:rPr>
      </w:pPr>
      <w:r w:rsidRPr="004C59B8">
        <w:rPr>
          <w:rFonts w:ascii="Times New Roman" w:hAnsi="Times New Roman" w:cs="Times New Roman"/>
          <w:b/>
          <w:bCs/>
          <w:spacing w:val="-10"/>
          <w:sz w:val="24"/>
          <w:szCs w:val="24"/>
        </w:rPr>
        <w:t xml:space="preserve">Умение. </w:t>
      </w:r>
      <w:r w:rsidRPr="004C59B8">
        <w:rPr>
          <w:rFonts w:ascii="Times New Roman" w:hAnsi="Times New Roman" w:cs="Times New Roman"/>
          <w:spacing w:val="-10"/>
          <w:sz w:val="24"/>
          <w:szCs w:val="24"/>
        </w:rPr>
        <w:t>Работа на швейной машине с ручным приводом.</w:t>
      </w:r>
    </w:p>
    <w:p w:rsidR="00B2013D" w:rsidRPr="004C59B8" w:rsidRDefault="00B2013D" w:rsidP="004C59B8">
      <w:pPr>
        <w:shd w:val="clear" w:color="auto" w:fill="FFFFFF"/>
        <w:spacing w:after="0"/>
        <w:ind w:left="24" w:right="5" w:firstLine="336"/>
        <w:jc w:val="both"/>
        <w:rPr>
          <w:rFonts w:ascii="Times New Roman" w:hAnsi="Times New Roman" w:cs="Times New Roman"/>
          <w:sz w:val="24"/>
          <w:szCs w:val="24"/>
        </w:rPr>
      </w:pPr>
      <w:r w:rsidRPr="004C59B8">
        <w:rPr>
          <w:rFonts w:ascii="Times New Roman" w:hAnsi="Times New Roman" w:cs="Times New Roman"/>
          <w:b/>
          <w:bCs/>
          <w:spacing w:val="-6"/>
          <w:sz w:val="24"/>
          <w:szCs w:val="24"/>
        </w:rPr>
        <w:t xml:space="preserve">Упражнения. </w:t>
      </w:r>
      <w:r w:rsidRPr="004C59B8">
        <w:rPr>
          <w:rFonts w:ascii="Times New Roman" w:hAnsi="Times New Roman" w:cs="Times New Roman"/>
          <w:spacing w:val="-6"/>
          <w:sz w:val="24"/>
          <w:szCs w:val="24"/>
        </w:rPr>
        <w:t xml:space="preserve">Пуск и остановка швейной машины. Рабочий и </w:t>
      </w:r>
      <w:r w:rsidRPr="004C59B8">
        <w:rPr>
          <w:rFonts w:ascii="Times New Roman" w:hAnsi="Times New Roman" w:cs="Times New Roman"/>
          <w:spacing w:val="-10"/>
          <w:sz w:val="24"/>
          <w:szCs w:val="24"/>
        </w:rPr>
        <w:t>свободный ход швейной машины. Наматывание нитки на шпульку.</w:t>
      </w:r>
    </w:p>
    <w:p w:rsidR="00B2013D" w:rsidRPr="004C59B8" w:rsidRDefault="00B2013D" w:rsidP="004C59B8">
      <w:pPr>
        <w:shd w:val="clear" w:color="auto" w:fill="FFFFFF"/>
        <w:spacing w:after="0"/>
        <w:ind w:right="19"/>
        <w:jc w:val="both"/>
        <w:rPr>
          <w:rFonts w:ascii="Times New Roman" w:hAnsi="Times New Roman" w:cs="Times New Roman"/>
          <w:sz w:val="24"/>
          <w:szCs w:val="24"/>
        </w:rPr>
      </w:pPr>
      <w:r w:rsidRPr="004C59B8">
        <w:rPr>
          <w:rFonts w:ascii="Times New Roman" w:hAnsi="Times New Roman" w:cs="Times New Roman"/>
          <w:spacing w:val="-5"/>
          <w:sz w:val="24"/>
          <w:szCs w:val="24"/>
        </w:rPr>
        <w:t xml:space="preserve">Заправка верхней и нижней ниток. Строчка на бумаге и ткани по </w:t>
      </w:r>
      <w:r w:rsidRPr="004C59B8">
        <w:rPr>
          <w:rFonts w:ascii="Times New Roman" w:hAnsi="Times New Roman" w:cs="Times New Roman"/>
          <w:spacing w:val="-8"/>
          <w:sz w:val="24"/>
          <w:szCs w:val="24"/>
        </w:rPr>
        <w:t>прямым, закругленным и зигзагообразным линиям.</w:t>
      </w:r>
    </w:p>
    <w:p w:rsidR="00B2013D" w:rsidRPr="004C59B8" w:rsidRDefault="00B2013D" w:rsidP="004C59B8">
      <w:pPr>
        <w:shd w:val="clear" w:color="auto" w:fill="FFFFFF"/>
        <w:spacing w:after="0"/>
        <w:ind w:right="14" w:firstLine="336"/>
        <w:jc w:val="both"/>
        <w:rPr>
          <w:rFonts w:ascii="Times New Roman" w:hAnsi="Times New Roman" w:cs="Times New Roman"/>
          <w:sz w:val="24"/>
          <w:szCs w:val="24"/>
        </w:rPr>
      </w:pPr>
      <w:r w:rsidRPr="004C59B8">
        <w:rPr>
          <w:rFonts w:ascii="Times New Roman" w:hAnsi="Times New Roman" w:cs="Times New Roman"/>
          <w:b/>
          <w:bCs/>
          <w:spacing w:val="-11"/>
          <w:sz w:val="24"/>
          <w:szCs w:val="24"/>
        </w:rPr>
        <w:t xml:space="preserve">Практические работы. </w:t>
      </w:r>
      <w:r w:rsidRPr="004C59B8">
        <w:rPr>
          <w:rFonts w:ascii="Times New Roman" w:hAnsi="Times New Roman" w:cs="Times New Roman"/>
          <w:spacing w:val="-11"/>
          <w:sz w:val="24"/>
          <w:szCs w:val="24"/>
        </w:rPr>
        <w:t xml:space="preserve">Правильная посадка во время работы на </w:t>
      </w:r>
      <w:r w:rsidRPr="004C59B8">
        <w:rPr>
          <w:rFonts w:ascii="Times New Roman" w:hAnsi="Times New Roman" w:cs="Times New Roman"/>
          <w:spacing w:val="-8"/>
          <w:sz w:val="24"/>
          <w:szCs w:val="24"/>
        </w:rPr>
        <w:t>машине (положение рук, ног, корпуса). Подготовки машины к ра</w:t>
      </w:r>
      <w:r w:rsidRPr="004C59B8">
        <w:rPr>
          <w:rFonts w:ascii="Times New Roman" w:hAnsi="Times New Roman" w:cs="Times New Roman"/>
          <w:spacing w:val="-8"/>
          <w:sz w:val="24"/>
          <w:szCs w:val="24"/>
        </w:rPr>
        <w:softHyphen/>
      </w:r>
      <w:r w:rsidRPr="004C59B8">
        <w:rPr>
          <w:rFonts w:ascii="Times New Roman" w:hAnsi="Times New Roman" w:cs="Times New Roman"/>
          <w:spacing w:val="-5"/>
          <w:sz w:val="24"/>
          <w:szCs w:val="24"/>
        </w:rPr>
        <w:t xml:space="preserve">боте (наружный осмотр, включение и выключение, наматывание </w:t>
      </w:r>
      <w:r w:rsidRPr="004C59B8">
        <w:rPr>
          <w:rFonts w:ascii="Times New Roman" w:hAnsi="Times New Roman" w:cs="Times New Roman"/>
          <w:spacing w:val="-9"/>
          <w:sz w:val="24"/>
          <w:szCs w:val="24"/>
        </w:rPr>
        <w:t>шпульки, заправка верхней и нижней ниток). Выполнение машин</w:t>
      </w:r>
      <w:r w:rsidRPr="004C59B8">
        <w:rPr>
          <w:rFonts w:ascii="Times New Roman" w:hAnsi="Times New Roman" w:cs="Times New Roman"/>
          <w:spacing w:val="-9"/>
          <w:sz w:val="24"/>
          <w:szCs w:val="24"/>
        </w:rPr>
        <w:softHyphen/>
        <w:t>ных строчек с ориентиром на лапку (прямых, закругленных, зигза</w:t>
      </w:r>
      <w:r w:rsidRPr="004C59B8">
        <w:rPr>
          <w:rFonts w:ascii="Times New Roman" w:hAnsi="Times New Roman" w:cs="Times New Roman"/>
          <w:spacing w:val="-9"/>
          <w:sz w:val="24"/>
          <w:szCs w:val="24"/>
        </w:rPr>
        <w:softHyphen/>
        <w:t>гообразных). Положение изделия на машинном рабочем месте.</w:t>
      </w:r>
    </w:p>
    <w:p w:rsidR="00B2013D" w:rsidRPr="004C59B8" w:rsidRDefault="00B2013D" w:rsidP="004C59B8">
      <w:pPr>
        <w:shd w:val="clear" w:color="auto" w:fill="FFFFFF"/>
        <w:spacing w:after="0"/>
        <w:ind w:left="10"/>
        <w:jc w:val="both"/>
        <w:rPr>
          <w:rFonts w:ascii="Times New Roman" w:hAnsi="Times New Roman" w:cs="Times New Roman"/>
          <w:sz w:val="24"/>
          <w:szCs w:val="24"/>
        </w:rPr>
      </w:pPr>
      <w:r w:rsidRPr="004C59B8">
        <w:rPr>
          <w:rFonts w:ascii="Times New Roman" w:hAnsi="Times New Roman" w:cs="Times New Roman"/>
          <w:b/>
          <w:bCs/>
          <w:spacing w:val="-15"/>
          <w:sz w:val="24"/>
          <w:szCs w:val="24"/>
        </w:rPr>
        <w:t>Работа с тканью (15 часов)</w:t>
      </w:r>
    </w:p>
    <w:p w:rsidR="00B2013D" w:rsidRPr="004C59B8" w:rsidRDefault="00B2013D" w:rsidP="004C59B8">
      <w:pPr>
        <w:shd w:val="clear" w:color="auto" w:fill="FFFFFF"/>
        <w:spacing w:after="0"/>
        <w:ind w:left="10"/>
        <w:jc w:val="both"/>
        <w:rPr>
          <w:rFonts w:ascii="Times New Roman" w:hAnsi="Times New Roman" w:cs="Times New Roman"/>
          <w:sz w:val="24"/>
          <w:szCs w:val="24"/>
        </w:rPr>
      </w:pPr>
      <w:r w:rsidRPr="004C59B8">
        <w:rPr>
          <w:rFonts w:ascii="Times New Roman" w:hAnsi="Times New Roman" w:cs="Times New Roman"/>
          <w:b/>
          <w:bCs/>
          <w:spacing w:val="-10"/>
          <w:sz w:val="24"/>
          <w:szCs w:val="24"/>
        </w:rPr>
        <w:t xml:space="preserve">Изделие. </w:t>
      </w:r>
      <w:r w:rsidRPr="004C59B8">
        <w:rPr>
          <w:rFonts w:ascii="Times New Roman" w:hAnsi="Times New Roman" w:cs="Times New Roman"/>
          <w:spacing w:val="-10"/>
          <w:sz w:val="24"/>
          <w:szCs w:val="24"/>
        </w:rPr>
        <w:t xml:space="preserve">Головной или носовой платок, обработанный краевым швом </w:t>
      </w:r>
      <w:proofErr w:type="spellStart"/>
      <w:r w:rsidRPr="004C59B8">
        <w:rPr>
          <w:rFonts w:ascii="Times New Roman" w:hAnsi="Times New Roman" w:cs="Times New Roman"/>
          <w:spacing w:val="-10"/>
          <w:sz w:val="24"/>
          <w:szCs w:val="24"/>
        </w:rPr>
        <w:t>вподгибку</w:t>
      </w:r>
      <w:proofErr w:type="spellEnd"/>
      <w:r w:rsidRPr="004C59B8">
        <w:rPr>
          <w:rFonts w:ascii="Times New Roman" w:hAnsi="Times New Roman" w:cs="Times New Roman"/>
          <w:spacing w:val="-10"/>
          <w:sz w:val="24"/>
          <w:szCs w:val="24"/>
        </w:rPr>
        <w:t xml:space="preserve"> с закрытым срезом.</w:t>
      </w:r>
    </w:p>
    <w:p w:rsidR="00B2013D" w:rsidRPr="004C59B8" w:rsidRDefault="00B2013D" w:rsidP="004C59B8">
      <w:pPr>
        <w:shd w:val="clear" w:color="auto" w:fill="FFFFFF"/>
        <w:spacing w:after="0"/>
        <w:ind w:left="5" w:right="10"/>
        <w:jc w:val="both"/>
        <w:rPr>
          <w:rFonts w:ascii="Times New Roman" w:hAnsi="Times New Roman" w:cs="Times New Roman"/>
          <w:sz w:val="24"/>
          <w:szCs w:val="24"/>
        </w:rPr>
      </w:pPr>
      <w:r w:rsidRPr="004C59B8">
        <w:rPr>
          <w:rFonts w:ascii="Times New Roman" w:hAnsi="Times New Roman" w:cs="Times New Roman"/>
          <w:b/>
          <w:bCs/>
          <w:spacing w:val="-7"/>
          <w:sz w:val="24"/>
          <w:szCs w:val="24"/>
        </w:rPr>
        <w:t>Теоретические сведения</w:t>
      </w:r>
      <w:r w:rsidRPr="004C59B8">
        <w:rPr>
          <w:rFonts w:ascii="Times New Roman" w:hAnsi="Times New Roman" w:cs="Times New Roman"/>
          <w:bCs/>
          <w:spacing w:val="-7"/>
          <w:sz w:val="24"/>
          <w:szCs w:val="24"/>
          <w:u w:val="single"/>
        </w:rPr>
        <w:t>.</w:t>
      </w:r>
      <w:r w:rsidRPr="004C59B8">
        <w:rPr>
          <w:rFonts w:ascii="Times New Roman" w:hAnsi="Times New Roman" w:cs="Times New Roman"/>
          <w:b/>
          <w:bCs/>
          <w:spacing w:val="-7"/>
          <w:sz w:val="24"/>
          <w:szCs w:val="24"/>
        </w:rPr>
        <w:t xml:space="preserve"> </w:t>
      </w:r>
      <w:r w:rsidRPr="004C59B8">
        <w:rPr>
          <w:rFonts w:ascii="Times New Roman" w:hAnsi="Times New Roman" w:cs="Times New Roman"/>
          <w:spacing w:val="-7"/>
          <w:sz w:val="24"/>
          <w:szCs w:val="24"/>
        </w:rPr>
        <w:t xml:space="preserve">Представление о волокне: внешний </w:t>
      </w:r>
      <w:r w:rsidRPr="004C59B8">
        <w:rPr>
          <w:rFonts w:ascii="Times New Roman" w:hAnsi="Times New Roman" w:cs="Times New Roman"/>
          <w:spacing w:val="-9"/>
          <w:sz w:val="24"/>
          <w:szCs w:val="24"/>
        </w:rPr>
        <w:t xml:space="preserve">вид, употребление. Виды волокон. Название тканей, используемых </w:t>
      </w:r>
      <w:r w:rsidRPr="004C59B8">
        <w:rPr>
          <w:rFonts w:ascii="Times New Roman" w:hAnsi="Times New Roman" w:cs="Times New Roman"/>
          <w:spacing w:val="-5"/>
          <w:sz w:val="24"/>
          <w:szCs w:val="24"/>
        </w:rPr>
        <w:t>для изготовления данного изделия (ситец, батист). Ручные и ма</w:t>
      </w:r>
      <w:r w:rsidRPr="004C59B8">
        <w:rPr>
          <w:rFonts w:ascii="Times New Roman" w:hAnsi="Times New Roman" w:cs="Times New Roman"/>
          <w:spacing w:val="-5"/>
          <w:sz w:val="24"/>
          <w:szCs w:val="24"/>
        </w:rPr>
        <w:softHyphen/>
      </w:r>
      <w:r w:rsidRPr="004C59B8">
        <w:rPr>
          <w:rFonts w:ascii="Times New Roman" w:hAnsi="Times New Roman" w:cs="Times New Roman"/>
          <w:spacing w:val="-8"/>
          <w:sz w:val="24"/>
          <w:szCs w:val="24"/>
        </w:rPr>
        <w:t>шинные работы при пошиве изделия. Машинные швы: виды (кра</w:t>
      </w:r>
      <w:r w:rsidRPr="004C59B8">
        <w:rPr>
          <w:rFonts w:ascii="Times New Roman" w:hAnsi="Times New Roman" w:cs="Times New Roman"/>
          <w:spacing w:val="-8"/>
          <w:sz w:val="24"/>
          <w:szCs w:val="24"/>
        </w:rPr>
        <w:softHyphen/>
      </w:r>
      <w:r w:rsidRPr="004C59B8">
        <w:rPr>
          <w:rFonts w:ascii="Times New Roman" w:hAnsi="Times New Roman" w:cs="Times New Roman"/>
          <w:spacing w:val="-7"/>
          <w:sz w:val="24"/>
          <w:szCs w:val="24"/>
        </w:rPr>
        <w:t xml:space="preserve">евой, </w:t>
      </w:r>
      <w:proofErr w:type="spellStart"/>
      <w:r w:rsidRPr="004C59B8">
        <w:rPr>
          <w:rFonts w:ascii="Times New Roman" w:hAnsi="Times New Roman" w:cs="Times New Roman"/>
          <w:spacing w:val="-7"/>
          <w:sz w:val="24"/>
          <w:szCs w:val="24"/>
        </w:rPr>
        <w:t>вподгибку</w:t>
      </w:r>
      <w:proofErr w:type="spellEnd"/>
      <w:r w:rsidRPr="004C59B8">
        <w:rPr>
          <w:rFonts w:ascii="Times New Roman" w:hAnsi="Times New Roman" w:cs="Times New Roman"/>
          <w:spacing w:val="-7"/>
          <w:sz w:val="24"/>
          <w:szCs w:val="24"/>
        </w:rPr>
        <w:t xml:space="preserve"> с закрытым срезом), конструкция, применение.</w:t>
      </w:r>
    </w:p>
    <w:p w:rsidR="00B2013D" w:rsidRPr="004C59B8" w:rsidRDefault="00B2013D" w:rsidP="004C59B8">
      <w:pPr>
        <w:shd w:val="clear" w:color="auto" w:fill="FFFFFF"/>
        <w:spacing w:after="0"/>
        <w:ind w:left="10" w:right="19"/>
        <w:jc w:val="both"/>
        <w:rPr>
          <w:rFonts w:ascii="Times New Roman" w:hAnsi="Times New Roman" w:cs="Times New Roman"/>
          <w:sz w:val="24"/>
          <w:szCs w:val="24"/>
        </w:rPr>
      </w:pPr>
      <w:r w:rsidRPr="004C59B8">
        <w:rPr>
          <w:rFonts w:ascii="Times New Roman" w:hAnsi="Times New Roman" w:cs="Times New Roman"/>
          <w:b/>
          <w:bCs/>
          <w:spacing w:val="-11"/>
          <w:sz w:val="24"/>
          <w:szCs w:val="24"/>
        </w:rPr>
        <w:t xml:space="preserve">Умение. </w:t>
      </w:r>
      <w:r w:rsidRPr="004C59B8">
        <w:rPr>
          <w:rFonts w:ascii="Times New Roman" w:hAnsi="Times New Roman" w:cs="Times New Roman"/>
          <w:spacing w:val="-11"/>
          <w:sz w:val="24"/>
          <w:szCs w:val="24"/>
        </w:rPr>
        <w:t xml:space="preserve">Утюжка изделия. Выполнение шва </w:t>
      </w:r>
      <w:proofErr w:type="spellStart"/>
      <w:r w:rsidRPr="004C59B8">
        <w:rPr>
          <w:rFonts w:ascii="Times New Roman" w:hAnsi="Times New Roman" w:cs="Times New Roman"/>
          <w:spacing w:val="-11"/>
          <w:sz w:val="24"/>
          <w:szCs w:val="24"/>
        </w:rPr>
        <w:t>вподгибку</w:t>
      </w:r>
      <w:proofErr w:type="spellEnd"/>
      <w:r w:rsidRPr="004C59B8">
        <w:rPr>
          <w:rFonts w:ascii="Times New Roman" w:hAnsi="Times New Roman" w:cs="Times New Roman"/>
          <w:spacing w:val="-11"/>
          <w:sz w:val="24"/>
          <w:szCs w:val="24"/>
        </w:rPr>
        <w:t xml:space="preserve"> с закры</w:t>
      </w:r>
      <w:r w:rsidRPr="004C59B8">
        <w:rPr>
          <w:rFonts w:ascii="Times New Roman" w:hAnsi="Times New Roman" w:cs="Times New Roman"/>
          <w:spacing w:val="-11"/>
          <w:sz w:val="24"/>
          <w:szCs w:val="24"/>
        </w:rPr>
        <w:softHyphen/>
      </w:r>
      <w:r w:rsidRPr="004C59B8">
        <w:rPr>
          <w:rFonts w:ascii="Times New Roman" w:hAnsi="Times New Roman" w:cs="Times New Roman"/>
          <w:spacing w:val="-10"/>
          <w:sz w:val="24"/>
          <w:szCs w:val="24"/>
        </w:rPr>
        <w:t>тым и открытым срезами.</w:t>
      </w:r>
    </w:p>
    <w:p w:rsidR="00B2013D" w:rsidRPr="004C59B8" w:rsidRDefault="00B2013D" w:rsidP="004C59B8">
      <w:pPr>
        <w:shd w:val="clear" w:color="auto" w:fill="FFFFFF"/>
        <w:spacing w:after="0"/>
        <w:ind w:left="5" w:right="19"/>
        <w:jc w:val="both"/>
        <w:rPr>
          <w:rFonts w:ascii="Times New Roman" w:hAnsi="Times New Roman" w:cs="Times New Roman"/>
          <w:sz w:val="24"/>
          <w:szCs w:val="24"/>
        </w:rPr>
      </w:pPr>
      <w:r w:rsidRPr="004C59B8">
        <w:rPr>
          <w:rFonts w:ascii="Times New Roman" w:hAnsi="Times New Roman" w:cs="Times New Roman"/>
          <w:b/>
          <w:bCs/>
          <w:spacing w:val="-11"/>
          <w:sz w:val="24"/>
          <w:szCs w:val="24"/>
        </w:rPr>
        <w:t xml:space="preserve">Упражнения. </w:t>
      </w:r>
      <w:r w:rsidRPr="004C59B8">
        <w:rPr>
          <w:rFonts w:ascii="Times New Roman" w:hAnsi="Times New Roman" w:cs="Times New Roman"/>
          <w:spacing w:val="-11"/>
          <w:sz w:val="24"/>
          <w:szCs w:val="24"/>
        </w:rPr>
        <w:t xml:space="preserve">Выполнение шва </w:t>
      </w:r>
      <w:proofErr w:type="spellStart"/>
      <w:r w:rsidRPr="004C59B8">
        <w:rPr>
          <w:rFonts w:ascii="Times New Roman" w:hAnsi="Times New Roman" w:cs="Times New Roman"/>
          <w:spacing w:val="-11"/>
          <w:sz w:val="24"/>
          <w:szCs w:val="24"/>
        </w:rPr>
        <w:t>вподгибку</w:t>
      </w:r>
      <w:proofErr w:type="spellEnd"/>
      <w:r w:rsidRPr="004C59B8">
        <w:rPr>
          <w:rFonts w:ascii="Times New Roman" w:hAnsi="Times New Roman" w:cs="Times New Roman"/>
          <w:spacing w:val="-11"/>
          <w:sz w:val="24"/>
          <w:szCs w:val="24"/>
        </w:rPr>
        <w:t xml:space="preserve"> с закрытым и откры</w:t>
      </w:r>
      <w:r w:rsidRPr="004C59B8">
        <w:rPr>
          <w:rFonts w:ascii="Times New Roman" w:hAnsi="Times New Roman" w:cs="Times New Roman"/>
          <w:spacing w:val="-11"/>
          <w:sz w:val="24"/>
          <w:szCs w:val="24"/>
        </w:rPr>
        <w:softHyphen/>
      </w:r>
      <w:r w:rsidRPr="004C59B8">
        <w:rPr>
          <w:rFonts w:ascii="Times New Roman" w:hAnsi="Times New Roman" w:cs="Times New Roman"/>
          <w:spacing w:val="-9"/>
          <w:sz w:val="24"/>
          <w:szCs w:val="24"/>
        </w:rPr>
        <w:t>тым срезами. Утюжка изделия.</w:t>
      </w:r>
    </w:p>
    <w:p w:rsidR="00B2013D" w:rsidRPr="004C59B8" w:rsidRDefault="00B2013D" w:rsidP="004C59B8">
      <w:pPr>
        <w:shd w:val="clear" w:color="auto" w:fill="FFFFFF"/>
        <w:spacing w:after="0"/>
        <w:ind w:left="10" w:right="14"/>
        <w:jc w:val="both"/>
        <w:rPr>
          <w:rFonts w:ascii="Times New Roman" w:hAnsi="Times New Roman" w:cs="Times New Roman"/>
          <w:sz w:val="24"/>
          <w:szCs w:val="24"/>
        </w:rPr>
      </w:pPr>
      <w:r w:rsidRPr="004C59B8">
        <w:rPr>
          <w:rFonts w:ascii="Times New Roman" w:hAnsi="Times New Roman" w:cs="Times New Roman"/>
          <w:b/>
          <w:bCs/>
          <w:spacing w:val="-9"/>
          <w:sz w:val="24"/>
          <w:szCs w:val="24"/>
        </w:rPr>
        <w:t xml:space="preserve">Практические работы. </w:t>
      </w:r>
      <w:r w:rsidRPr="004C59B8">
        <w:rPr>
          <w:rFonts w:ascii="Times New Roman" w:hAnsi="Times New Roman" w:cs="Times New Roman"/>
          <w:spacing w:val="-9"/>
          <w:sz w:val="24"/>
          <w:szCs w:val="24"/>
        </w:rPr>
        <w:t>Заметывание поперечного среза. Заме</w:t>
      </w:r>
      <w:r w:rsidRPr="004C59B8">
        <w:rPr>
          <w:rFonts w:ascii="Times New Roman" w:hAnsi="Times New Roman" w:cs="Times New Roman"/>
          <w:spacing w:val="-11"/>
          <w:sz w:val="24"/>
          <w:szCs w:val="24"/>
        </w:rPr>
        <w:t xml:space="preserve">тывание долевого среза швом </w:t>
      </w:r>
      <w:proofErr w:type="spellStart"/>
      <w:r w:rsidRPr="004C59B8">
        <w:rPr>
          <w:rFonts w:ascii="Times New Roman" w:hAnsi="Times New Roman" w:cs="Times New Roman"/>
          <w:spacing w:val="-11"/>
          <w:sz w:val="24"/>
          <w:szCs w:val="24"/>
        </w:rPr>
        <w:t>вподгибку</w:t>
      </w:r>
      <w:proofErr w:type="spellEnd"/>
      <w:r w:rsidRPr="004C59B8">
        <w:rPr>
          <w:rFonts w:ascii="Times New Roman" w:hAnsi="Times New Roman" w:cs="Times New Roman"/>
          <w:spacing w:val="-11"/>
          <w:sz w:val="24"/>
          <w:szCs w:val="24"/>
        </w:rPr>
        <w:t xml:space="preserve"> с закрытым срезом. Подго</w:t>
      </w:r>
      <w:r w:rsidRPr="004C59B8">
        <w:rPr>
          <w:rFonts w:ascii="Times New Roman" w:hAnsi="Times New Roman" w:cs="Times New Roman"/>
          <w:spacing w:val="-11"/>
          <w:sz w:val="24"/>
          <w:szCs w:val="24"/>
        </w:rPr>
        <w:softHyphen/>
      </w:r>
      <w:r w:rsidRPr="004C59B8">
        <w:rPr>
          <w:rFonts w:ascii="Times New Roman" w:hAnsi="Times New Roman" w:cs="Times New Roman"/>
          <w:spacing w:val="-7"/>
          <w:sz w:val="24"/>
          <w:szCs w:val="24"/>
        </w:rPr>
        <w:t xml:space="preserve">товка машины к шитью. Застрачивание подогнутых краев платка. </w:t>
      </w:r>
      <w:r w:rsidRPr="004C59B8">
        <w:rPr>
          <w:rFonts w:ascii="Times New Roman" w:hAnsi="Times New Roman" w:cs="Times New Roman"/>
          <w:spacing w:val="-8"/>
          <w:sz w:val="24"/>
          <w:szCs w:val="24"/>
        </w:rPr>
        <w:t>Закрепление машинной строчки вручную. Обработка углов косы</w:t>
      </w:r>
      <w:r w:rsidRPr="004C59B8">
        <w:rPr>
          <w:rFonts w:ascii="Times New Roman" w:hAnsi="Times New Roman" w:cs="Times New Roman"/>
          <w:spacing w:val="-8"/>
          <w:sz w:val="24"/>
          <w:szCs w:val="24"/>
        </w:rPr>
        <w:softHyphen/>
      </w:r>
      <w:r w:rsidRPr="004C59B8">
        <w:rPr>
          <w:rFonts w:ascii="Times New Roman" w:hAnsi="Times New Roman" w:cs="Times New Roman"/>
          <w:spacing w:val="-11"/>
          <w:sz w:val="24"/>
          <w:szCs w:val="24"/>
        </w:rPr>
        <w:t>ми стежками.</w:t>
      </w:r>
    </w:p>
    <w:p w:rsidR="00B2013D" w:rsidRPr="004C59B8" w:rsidRDefault="00B2013D" w:rsidP="004C59B8">
      <w:pPr>
        <w:shd w:val="clear" w:color="auto" w:fill="FFFFFF"/>
        <w:spacing w:after="0"/>
        <w:ind w:left="14"/>
        <w:jc w:val="both"/>
        <w:rPr>
          <w:rFonts w:ascii="Times New Roman" w:hAnsi="Times New Roman" w:cs="Times New Roman"/>
          <w:sz w:val="24"/>
          <w:szCs w:val="24"/>
        </w:rPr>
      </w:pPr>
      <w:r w:rsidRPr="004C59B8">
        <w:rPr>
          <w:rFonts w:ascii="Times New Roman" w:hAnsi="Times New Roman" w:cs="Times New Roman"/>
          <w:b/>
          <w:bCs/>
          <w:spacing w:val="-14"/>
          <w:sz w:val="24"/>
          <w:szCs w:val="24"/>
        </w:rPr>
        <w:t>Ремонт одежды (10 часов)</w:t>
      </w:r>
    </w:p>
    <w:p w:rsidR="00B2013D" w:rsidRPr="004C59B8" w:rsidRDefault="00B2013D" w:rsidP="004C59B8">
      <w:pPr>
        <w:shd w:val="clear" w:color="auto" w:fill="FFFFFF"/>
        <w:spacing w:after="0"/>
        <w:jc w:val="both"/>
        <w:rPr>
          <w:rFonts w:ascii="Times New Roman" w:hAnsi="Times New Roman" w:cs="Times New Roman"/>
          <w:sz w:val="24"/>
          <w:szCs w:val="24"/>
        </w:rPr>
      </w:pPr>
      <w:r w:rsidRPr="004C59B8">
        <w:rPr>
          <w:rFonts w:ascii="Times New Roman" w:hAnsi="Times New Roman" w:cs="Times New Roman"/>
          <w:b/>
          <w:bCs/>
          <w:spacing w:val="-8"/>
          <w:sz w:val="24"/>
          <w:szCs w:val="24"/>
        </w:rPr>
        <w:t xml:space="preserve">Изделие. </w:t>
      </w:r>
      <w:r w:rsidRPr="004C59B8">
        <w:rPr>
          <w:rFonts w:ascii="Times New Roman" w:hAnsi="Times New Roman" w:cs="Times New Roman"/>
          <w:spacing w:val="-8"/>
          <w:sz w:val="24"/>
          <w:szCs w:val="24"/>
        </w:rPr>
        <w:t>Пуговица на стойке.</w:t>
      </w:r>
    </w:p>
    <w:p w:rsidR="00B2013D" w:rsidRPr="004C59B8" w:rsidRDefault="00B2013D" w:rsidP="004C59B8">
      <w:pPr>
        <w:shd w:val="clear" w:color="auto" w:fill="FFFFFF"/>
        <w:spacing w:after="0"/>
        <w:ind w:left="14"/>
        <w:jc w:val="both"/>
        <w:rPr>
          <w:rFonts w:ascii="Times New Roman" w:hAnsi="Times New Roman" w:cs="Times New Roman"/>
          <w:sz w:val="24"/>
          <w:szCs w:val="24"/>
        </w:rPr>
      </w:pPr>
      <w:r w:rsidRPr="004C59B8">
        <w:rPr>
          <w:rFonts w:ascii="Times New Roman" w:hAnsi="Times New Roman" w:cs="Times New Roman"/>
          <w:b/>
          <w:bCs/>
          <w:spacing w:val="-9"/>
          <w:sz w:val="24"/>
          <w:szCs w:val="24"/>
        </w:rPr>
        <w:t xml:space="preserve">Теоретические сведения. </w:t>
      </w:r>
      <w:r w:rsidRPr="004C59B8">
        <w:rPr>
          <w:rFonts w:ascii="Times New Roman" w:hAnsi="Times New Roman" w:cs="Times New Roman"/>
          <w:spacing w:val="-9"/>
          <w:sz w:val="24"/>
          <w:szCs w:val="24"/>
        </w:rPr>
        <w:t>Виды пуговицы. Способы пришива</w:t>
      </w:r>
      <w:r w:rsidRPr="004C59B8">
        <w:rPr>
          <w:rFonts w:ascii="Times New Roman" w:hAnsi="Times New Roman" w:cs="Times New Roman"/>
          <w:spacing w:val="-9"/>
          <w:sz w:val="24"/>
          <w:szCs w:val="24"/>
        </w:rPr>
        <w:softHyphen/>
      </w:r>
      <w:r w:rsidRPr="004C59B8">
        <w:rPr>
          <w:rFonts w:ascii="Times New Roman" w:hAnsi="Times New Roman" w:cs="Times New Roman"/>
          <w:spacing w:val="-8"/>
          <w:sz w:val="24"/>
          <w:szCs w:val="24"/>
        </w:rPr>
        <w:t xml:space="preserve">ния пуговицы в зависимости от вида пуговицы, нитки. Подготовка </w:t>
      </w:r>
      <w:r w:rsidRPr="004C59B8">
        <w:rPr>
          <w:rFonts w:ascii="Times New Roman" w:hAnsi="Times New Roman" w:cs="Times New Roman"/>
          <w:spacing w:val="-10"/>
          <w:sz w:val="24"/>
          <w:szCs w:val="24"/>
        </w:rPr>
        <w:t xml:space="preserve">белья и одежды к ремонту. Швы, применяемые для ремонта белья и </w:t>
      </w:r>
      <w:r w:rsidRPr="004C59B8">
        <w:rPr>
          <w:rFonts w:ascii="Times New Roman" w:hAnsi="Times New Roman" w:cs="Times New Roman"/>
          <w:spacing w:val="-15"/>
          <w:sz w:val="24"/>
          <w:szCs w:val="24"/>
        </w:rPr>
        <w:t>одежды.</w:t>
      </w:r>
    </w:p>
    <w:p w:rsidR="00B2013D" w:rsidRPr="004C59B8" w:rsidRDefault="00B2013D" w:rsidP="004C59B8">
      <w:pPr>
        <w:shd w:val="clear" w:color="auto" w:fill="FFFFFF"/>
        <w:spacing w:after="0"/>
        <w:jc w:val="both"/>
        <w:rPr>
          <w:rFonts w:ascii="Times New Roman" w:hAnsi="Times New Roman" w:cs="Times New Roman"/>
          <w:sz w:val="24"/>
          <w:szCs w:val="24"/>
        </w:rPr>
      </w:pPr>
      <w:r w:rsidRPr="004C59B8">
        <w:rPr>
          <w:rFonts w:ascii="Times New Roman" w:hAnsi="Times New Roman" w:cs="Times New Roman"/>
          <w:b/>
          <w:bCs/>
          <w:spacing w:val="-9"/>
          <w:sz w:val="24"/>
          <w:szCs w:val="24"/>
        </w:rPr>
        <w:t xml:space="preserve">Умение. </w:t>
      </w:r>
      <w:r w:rsidRPr="004C59B8">
        <w:rPr>
          <w:rFonts w:ascii="Times New Roman" w:hAnsi="Times New Roman" w:cs="Times New Roman"/>
          <w:spacing w:val="-9"/>
          <w:sz w:val="24"/>
          <w:szCs w:val="24"/>
        </w:rPr>
        <w:t>Пришивание пуговицы, обметывание среза ткани.</w:t>
      </w:r>
    </w:p>
    <w:p w:rsidR="00B2013D" w:rsidRPr="004C59B8" w:rsidRDefault="00B2013D" w:rsidP="004C59B8">
      <w:pPr>
        <w:shd w:val="clear" w:color="auto" w:fill="FFFFFF"/>
        <w:spacing w:after="0"/>
        <w:ind w:left="14"/>
        <w:jc w:val="both"/>
        <w:rPr>
          <w:rFonts w:ascii="Times New Roman" w:hAnsi="Times New Roman" w:cs="Times New Roman"/>
          <w:sz w:val="24"/>
          <w:szCs w:val="24"/>
        </w:rPr>
      </w:pPr>
      <w:r w:rsidRPr="004C59B8">
        <w:rPr>
          <w:rFonts w:ascii="Times New Roman" w:hAnsi="Times New Roman" w:cs="Times New Roman"/>
          <w:b/>
          <w:bCs/>
          <w:spacing w:val="-3"/>
          <w:sz w:val="24"/>
          <w:szCs w:val="24"/>
        </w:rPr>
        <w:t xml:space="preserve">Практические работы. </w:t>
      </w:r>
      <w:r w:rsidRPr="004C59B8">
        <w:rPr>
          <w:rFonts w:ascii="Times New Roman" w:hAnsi="Times New Roman" w:cs="Times New Roman"/>
          <w:spacing w:val="-3"/>
          <w:sz w:val="24"/>
          <w:szCs w:val="24"/>
        </w:rPr>
        <w:t xml:space="preserve">Определение места для оторванной </w:t>
      </w:r>
      <w:r w:rsidRPr="004C59B8">
        <w:rPr>
          <w:rFonts w:ascii="Times New Roman" w:hAnsi="Times New Roman" w:cs="Times New Roman"/>
          <w:sz w:val="24"/>
          <w:szCs w:val="24"/>
        </w:rPr>
        <w:t xml:space="preserve">пуговицы. Пришивание пуговиц на стойке. Закрепление нити </w:t>
      </w:r>
      <w:r w:rsidRPr="004C59B8">
        <w:rPr>
          <w:rFonts w:ascii="Times New Roman" w:hAnsi="Times New Roman" w:cs="Times New Roman"/>
          <w:spacing w:val="-6"/>
          <w:sz w:val="24"/>
          <w:szCs w:val="24"/>
        </w:rPr>
        <w:t>несколькими стежками на одном месте. Подбор ниток в соответ</w:t>
      </w:r>
      <w:r w:rsidRPr="004C59B8">
        <w:rPr>
          <w:rFonts w:ascii="Times New Roman" w:hAnsi="Times New Roman" w:cs="Times New Roman"/>
          <w:spacing w:val="-6"/>
          <w:sz w:val="24"/>
          <w:szCs w:val="24"/>
        </w:rPr>
        <w:softHyphen/>
      </w:r>
      <w:r w:rsidRPr="004C59B8">
        <w:rPr>
          <w:rFonts w:ascii="Times New Roman" w:hAnsi="Times New Roman" w:cs="Times New Roman"/>
          <w:spacing w:val="-5"/>
          <w:sz w:val="24"/>
          <w:szCs w:val="24"/>
        </w:rPr>
        <w:t>ствии с тканью по цвету, толщине, качеству изделия. Складыва</w:t>
      </w:r>
      <w:r w:rsidRPr="004C59B8">
        <w:rPr>
          <w:rFonts w:ascii="Times New Roman" w:hAnsi="Times New Roman" w:cs="Times New Roman"/>
          <w:spacing w:val="-5"/>
          <w:sz w:val="24"/>
          <w:szCs w:val="24"/>
        </w:rPr>
        <w:softHyphen/>
      </w:r>
      <w:r w:rsidRPr="004C59B8">
        <w:rPr>
          <w:rFonts w:ascii="Times New Roman" w:hAnsi="Times New Roman" w:cs="Times New Roman"/>
          <w:sz w:val="24"/>
          <w:szCs w:val="24"/>
        </w:rPr>
        <w:t xml:space="preserve">ние ткани по цвету, толщине, качеству изделия. Складывание </w:t>
      </w:r>
      <w:r w:rsidRPr="004C59B8">
        <w:rPr>
          <w:rFonts w:ascii="Times New Roman" w:hAnsi="Times New Roman" w:cs="Times New Roman"/>
          <w:spacing w:val="-4"/>
          <w:sz w:val="24"/>
          <w:szCs w:val="24"/>
        </w:rPr>
        <w:t xml:space="preserve">ткани по разрыву или распоровшемуся шву. Стачивание </w:t>
      </w:r>
      <w:r w:rsidRPr="004C59B8">
        <w:rPr>
          <w:rFonts w:ascii="Times New Roman" w:hAnsi="Times New Roman" w:cs="Times New Roman"/>
          <w:spacing w:val="-4"/>
          <w:sz w:val="24"/>
          <w:szCs w:val="24"/>
        </w:rPr>
        <w:lastRenderedPageBreak/>
        <w:t>распо</w:t>
      </w:r>
      <w:r w:rsidRPr="004C59B8">
        <w:rPr>
          <w:rFonts w:ascii="Times New Roman" w:hAnsi="Times New Roman" w:cs="Times New Roman"/>
          <w:spacing w:val="-4"/>
          <w:sz w:val="24"/>
          <w:szCs w:val="24"/>
        </w:rPr>
        <w:softHyphen/>
      </w:r>
      <w:r w:rsidRPr="004C59B8">
        <w:rPr>
          <w:rFonts w:ascii="Times New Roman" w:hAnsi="Times New Roman" w:cs="Times New Roman"/>
          <w:spacing w:val="-6"/>
          <w:sz w:val="24"/>
          <w:szCs w:val="24"/>
        </w:rPr>
        <w:t>ровшегося шва ручными стачными стежками. Обметывание сре</w:t>
      </w:r>
      <w:r w:rsidRPr="004C59B8">
        <w:rPr>
          <w:rFonts w:ascii="Times New Roman" w:hAnsi="Times New Roman" w:cs="Times New Roman"/>
          <w:spacing w:val="-6"/>
          <w:sz w:val="24"/>
          <w:szCs w:val="24"/>
        </w:rPr>
        <w:softHyphen/>
        <w:t xml:space="preserve">зов разрыва частыми косыми стежками (обмет). </w:t>
      </w:r>
      <w:proofErr w:type="spellStart"/>
      <w:r w:rsidRPr="004C59B8">
        <w:rPr>
          <w:rFonts w:ascii="Times New Roman" w:hAnsi="Times New Roman" w:cs="Times New Roman"/>
          <w:spacing w:val="-6"/>
          <w:sz w:val="24"/>
          <w:szCs w:val="24"/>
        </w:rPr>
        <w:t>Приутюживание</w:t>
      </w:r>
      <w:proofErr w:type="spellEnd"/>
      <w:r w:rsidRPr="004C59B8">
        <w:rPr>
          <w:rFonts w:ascii="Times New Roman" w:hAnsi="Times New Roman" w:cs="Times New Roman"/>
          <w:spacing w:val="-6"/>
          <w:sz w:val="24"/>
          <w:szCs w:val="24"/>
        </w:rPr>
        <w:t xml:space="preserve"> </w:t>
      </w:r>
      <w:r w:rsidRPr="004C59B8">
        <w:rPr>
          <w:rFonts w:ascii="Times New Roman" w:hAnsi="Times New Roman" w:cs="Times New Roman"/>
          <w:spacing w:val="-9"/>
          <w:sz w:val="24"/>
          <w:szCs w:val="24"/>
        </w:rPr>
        <w:t>места ремонта.</w:t>
      </w:r>
    </w:p>
    <w:p w:rsidR="00B2013D" w:rsidRPr="004C59B8" w:rsidRDefault="00B2013D" w:rsidP="004C59B8">
      <w:pPr>
        <w:shd w:val="clear" w:color="auto" w:fill="FFFFFF"/>
        <w:spacing w:after="0"/>
        <w:ind w:left="29"/>
        <w:jc w:val="both"/>
        <w:rPr>
          <w:rFonts w:ascii="Times New Roman" w:hAnsi="Times New Roman" w:cs="Times New Roman"/>
          <w:sz w:val="24"/>
          <w:szCs w:val="24"/>
        </w:rPr>
      </w:pPr>
      <w:r w:rsidRPr="004C59B8">
        <w:rPr>
          <w:rFonts w:ascii="Times New Roman" w:hAnsi="Times New Roman" w:cs="Times New Roman"/>
          <w:b/>
          <w:bCs/>
          <w:spacing w:val="-12"/>
          <w:sz w:val="24"/>
          <w:szCs w:val="24"/>
        </w:rPr>
        <w:t>Практическое повторение (5 часов)</w:t>
      </w:r>
    </w:p>
    <w:p w:rsidR="00B2013D" w:rsidRPr="004C59B8" w:rsidRDefault="00B2013D" w:rsidP="004C59B8">
      <w:pPr>
        <w:shd w:val="clear" w:color="auto" w:fill="FFFFFF"/>
        <w:spacing w:after="0"/>
        <w:ind w:left="29"/>
        <w:jc w:val="both"/>
        <w:rPr>
          <w:rFonts w:ascii="Times New Roman" w:hAnsi="Times New Roman" w:cs="Times New Roman"/>
          <w:sz w:val="24"/>
          <w:szCs w:val="24"/>
        </w:rPr>
      </w:pPr>
      <w:r w:rsidRPr="004C59B8">
        <w:rPr>
          <w:rFonts w:ascii="Times New Roman" w:hAnsi="Times New Roman" w:cs="Times New Roman"/>
          <w:b/>
          <w:bCs/>
          <w:spacing w:val="-10"/>
          <w:sz w:val="24"/>
          <w:szCs w:val="24"/>
        </w:rPr>
        <w:t xml:space="preserve">Виды работы. </w:t>
      </w:r>
      <w:r w:rsidRPr="004C59B8">
        <w:rPr>
          <w:rFonts w:ascii="Times New Roman" w:hAnsi="Times New Roman" w:cs="Times New Roman"/>
          <w:spacing w:val="-10"/>
          <w:sz w:val="24"/>
          <w:szCs w:val="24"/>
        </w:rPr>
        <w:t xml:space="preserve">Подшив головного и носового платков, вышивка </w:t>
      </w:r>
      <w:r w:rsidRPr="004C59B8">
        <w:rPr>
          <w:rFonts w:ascii="Times New Roman" w:hAnsi="Times New Roman" w:cs="Times New Roman"/>
          <w:spacing w:val="-13"/>
          <w:sz w:val="24"/>
          <w:szCs w:val="24"/>
        </w:rPr>
        <w:t>монограммы.</w:t>
      </w:r>
    </w:p>
    <w:p w:rsidR="00B2013D" w:rsidRPr="004C59B8" w:rsidRDefault="00B2013D" w:rsidP="004C59B8">
      <w:pPr>
        <w:shd w:val="clear" w:color="auto" w:fill="FFFFFF"/>
        <w:spacing w:after="0"/>
        <w:ind w:left="24"/>
        <w:jc w:val="both"/>
        <w:rPr>
          <w:rFonts w:ascii="Times New Roman" w:hAnsi="Times New Roman" w:cs="Times New Roman"/>
          <w:sz w:val="24"/>
          <w:szCs w:val="24"/>
        </w:rPr>
      </w:pPr>
      <w:r w:rsidRPr="004C59B8">
        <w:rPr>
          <w:rFonts w:ascii="Times New Roman" w:hAnsi="Times New Roman" w:cs="Times New Roman"/>
          <w:b/>
          <w:bCs/>
          <w:spacing w:val="-15"/>
          <w:sz w:val="24"/>
          <w:szCs w:val="24"/>
        </w:rPr>
        <w:t>Самостоятельная работа (2 часа)</w:t>
      </w:r>
    </w:p>
    <w:p w:rsidR="00B2013D" w:rsidRPr="004C59B8" w:rsidRDefault="00B2013D" w:rsidP="004C59B8">
      <w:pPr>
        <w:shd w:val="clear" w:color="auto" w:fill="FFFFFF"/>
        <w:spacing w:after="0"/>
        <w:ind w:left="19" w:right="10"/>
        <w:jc w:val="both"/>
        <w:rPr>
          <w:rFonts w:ascii="Times New Roman" w:hAnsi="Times New Roman" w:cs="Times New Roman"/>
          <w:spacing w:val="-9"/>
          <w:sz w:val="24"/>
          <w:szCs w:val="24"/>
        </w:rPr>
      </w:pPr>
      <w:r w:rsidRPr="004C59B8">
        <w:rPr>
          <w:rFonts w:ascii="Times New Roman" w:hAnsi="Times New Roman" w:cs="Times New Roman"/>
          <w:spacing w:val="-9"/>
          <w:sz w:val="24"/>
          <w:szCs w:val="24"/>
        </w:rPr>
        <w:t xml:space="preserve">Выполнение на образце шва </w:t>
      </w:r>
      <w:proofErr w:type="spellStart"/>
      <w:r w:rsidRPr="004C59B8">
        <w:rPr>
          <w:rFonts w:ascii="Times New Roman" w:hAnsi="Times New Roman" w:cs="Times New Roman"/>
          <w:spacing w:val="-9"/>
          <w:sz w:val="24"/>
          <w:szCs w:val="24"/>
        </w:rPr>
        <w:t>вподгибку</w:t>
      </w:r>
      <w:proofErr w:type="spellEnd"/>
      <w:r w:rsidRPr="004C59B8">
        <w:rPr>
          <w:rFonts w:ascii="Times New Roman" w:hAnsi="Times New Roman" w:cs="Times New Roman"/>
          <w:spacing w:val="-9"/>
          <w:sz w:val="24"/>
          <w:szCs w:val="24"/>
        </w:rPr>
        <w:t xml:space="preserve"> с закрытым срезом ши</w:t>
      </w:r>
      <w:r w:rsidRPr="004C59B8">
        <w:rPr>
          <w:rFonts w:ascii="Times New Roman" w:hAnsi="Times New Roman" w:cs="Times New Roman"/>
          <w:spacing w:val="-9"/>
          <w:sz w:val="24"/>
          <w:szCs w:val="24"/>
        </w:rPr>
        <w:softHyphen/>
      </w:r>
      <w:r w:rsidRPr="004C59B8">
        <w:rPr>
          <w:rFonts w:ascii="Times New Roman" w:hAnsi="Times New Roman" w:cs="Times New Roman"/>
          <w:spacing w:val="-7"/>
          <w:sz w:val="24"/>
          <w:szCs w:val="24"/>
        </w:rPr>
        <w:t xml:space="preserve">риной до </w:t>
      </w:r>
      <w:smartTag w:uri="urn:schemas-microsoft-com:office:smarttags" w:element="metricconverter">
        <w:smartTagPr>
          <w:attr w:name="ProductID" w:val="1 см"/>
        </w:smartTagPr>
        <w:r w:rsidRPr="004C59B8">
          <w:rPr>
            <w:rFonts w:ascii="Times New Roman" w:hAnsi="Times New Roman" w:cs="Times New Roman"/>
            <w:spacing w:val="-7"/>
            <w:sz w:val="24"/>
            <w:szCs w:val="24"/>
          </w:rPr>
          <w:t>1 см</w:t>
        </w:r>
      </w:smartTag>
      <w:r w:rsidRPr="004C59B8">
        <w:rPr>
          <w:rFonts w:ascii="Times New Roman" w:hAnsi="Times New Roman" w:cs="Times New Roman"/>
          <w:spacing w:val="-7"/>
          <w:sz w:val="24"/>
          <w:szCs w:val="24"/>
        </w:rPr>
        <w:t>. Пришивание на образце пуговиц со сквозными от</w:t>
      </w:r>
      <w:r w:rsidRPr="004C59B8">
        <w:rPr>
          <w:rFonts w:ascii="Times New Roman" w:hAnsi="Times New Roman" w:cs="Times New Roman"/>
          <w:spacing w:val="-7"/>
          <w:sz w:val="24"/>
          <w:szCs w:val="24"/>
        </w:rPr>
        <w:softHyphen/>
      </w:r>
      <w:r w:rsidRPr="004C59B8">
        <w:rPr>
          <w:rFonts w:ascii="Times New Roman" w:hAnsi="Times New Roman" w:cs="Times New Roman"/>
          <w:spacing w:val="-9"/>
          <w:sz w:val="24"/>
          <w:szCs w:val="24"/>
        </w:rPr>
        <w:t>верстиями на стойке.</w:t>
      </w:r>
    </w:p>
    <w:p w:rsidR="00B2013D" w:rsidRPr="004C59B8" w:rsidRDefault="00B2013D" w:rsidP="004C59B8">
      <w:pPr>
        <w:shd w:val="clear" w:color="auto" w:fill="FFFFFF"/>
        <w:spacing w:after="0"/>
        <w:ind w:left="34"/>
        <w:jc w:val="both"/>
        <w:rPr>
          <w:rFonts w:ascii="Times New Roman" w:hAnsi="Times New Roman" w:cs="Times New Roman"/>
          <w:b/>
          <w:sz w:val="24"/>
          <w:szCs w:val="24"/>
        </w:rPr>
      </w:pPr>
      <w:r w:rsidRPr="004C59B8">
        <w:rPr>
          <w:rFonts w:ascii="Times New Roman" w:hAnsi="Times New Roman" w:cs="Times New Roman"/>
          <w:b/>
          <w:iCs/>
          <w:spacing w:val="-10"/>
          <w:sz w:val="24"/>
          <w:szCs w:val="24"/>
        </w:rPr>
        <w:t>Вводное занятие (2 часа)</w:t>
      </w:r>
    </w:p>
    <w:p w:rsidR="00B2013D" w:rsidRPr="004C59B8" w:rsidRDefault="00B2013D" w:rsidP="004C59B8">
      <w:pPr>
        <w:shd w:val="clear" w:color="auto" w:fill="FFFFFF"/>
        <w:spacing w:after="0"/>
        <w:ind w:left="34"/>
        <w:jc w:val="both"/>
        <w:rPr>
          <w:rFonts w:ascii="Times New Roman" w:hAnsi="Times New Roman" w:cs="Times New Roman"/>
          <w:b/>
          <w:sz w:val="24"/>
          <w:szCs w:val="24"/>
        </w:rPr>
      </w:pPr>
      <w:r w:rsidRPr="004C59B8">
        <w:rPr>
          <w:rFonts w:ascii="Times New Roman" w:hAnsi="Times New Roman" w:cs="Times New Roman"/>
          <w:spacing w:val="-8"/>
          <w:sz w:val="24"/>
          <w:szCs w:val="24"/>
        </w:rPr>
        <w:t>План работы на четверть. Правила поведения учащейся в мас</w:t>
      </w:r>
      <w:r w:rsidRPr="004C59B8">
        <w:rPr>
          <w:rFonts w:ascii="Times New Roman" w:hAnsi="Times New Roman" w:cs="Times New Roman"/>
          <w:spacing w:val="-8"/>
          <w:sz w:val="24"/>
          <w:szCs w:val="24"/>
        </w:rPr>
        <w:softHyphen/>
      </w:r>
      <w:r w:rsidRPr="004C59B8">
        <w:rPr>
          <w:rFonts w:ascii="Times New Roman" w:hAnsi="Times New Roman" w:cs="Times New Roman"/>
          <w:spacing w:val="-4"/>
          <w:sz w:val="24"/>
          <w:szCs w:val="24"/>
        </w:rPr>
        <w:t xml:space="preserve">терской. Правила безопасности при работе с иглой, ножницами, </w:t>
      </w:r>
      <w:r w:rsidRPr="004C59B8">
        <w:rPr>
          <w:rFonts w:ascii="Times New Roman" w:hAnsi="Times New Roman" w:cs="Times New Roman"/>
          <w:spacing w:val="-8"/>
          <w:sz w:val="24"/>
          <w:szCs w:val="24"/>
        </w:rPr>
        <w:t>электроутюгом и на швейной машине. Организация ручного и ма</w:t>
      </w:r>
      <w:r w:rsidRPr="004C59B8">
        <w:rPr>
          <w:rFonts w:ascii="Times New Roman" w:hAnsi="Times New Roman" w:cs="Times New Roman"/>
          <w:spacing w:val="-8"/>
          <w:sz w:val="24"/>
          <w:szCs w:val="24"/>
        </w:rPr>
        <w:softHyphen/>
      </w:r>
      <w:r w:rsidRPr="004C59B8">
        <w:rPr>
          <w:rFonts w:ascii="Times New Roman" w:hAnsi="Times New Roman" w:cs="Times New Roman"/>
          <w:spacing w:val="-11"/>
          <w:sz w:val="24"/>
          <w:szCs w:val="24"/>
        </w:rPr>
        <w:t>шинного рабочего места.</w:t>
      </w:r>
    </w:p>
    <w:p w:rsidR="00B2013D" w:rsidRPr="004C59B8" w:rsidRDefault="00B2013D" w:rsidP="004C59B8">
      <w:pPr>
        <w:shd w:val="clear" w:color="auto" w:fill="FFFFFF"/>
        <w:spacing w:after="0"/>
        <w:ind w:left="24"/>
        <w:jc w:val="both"/>
        <w:rPr>
          <w:rFonts w:ascii="Times New Roman" w:hAnsi="Times New Roman" w:cs="Times New Roman"/>
          <w:sz w:val="24"/>
          <w:szCs w:val="24"/>
        </w:rPr>
      </w:pPr>
      <w:r w:rsidRPr="004C59B8">
        <w:rPr>
          <w:rFonts w:ascii="Times New Roman" w:hAnsi="Times New Roman" w:cs="Times New Roman"/>
          <w:b/>
          <w:bCs/>
          <w:spacing w:val="-15"/>
          <w:sz w:val="24"/>
          <w:szCs w:val="24"/>
        </w:rPr>
        <w:t>Работа с тканью (26 часов)</w:t>
      </w:r>
    </w:p>
    <w:p w:rsidR="00B2013D" w:rsidRPr="004C59B8" w:rsidRDefault="00B2013D" w:rsidP="004C59B8">
      <w:pPr>
        <w:shd w:val="clear" w:color="auto" w:fill="FFFFFF"/>
        <w:spacing w:after="0"/>
        <w:ind w:left="19" w:right="14"/>
        <w:jc w:val="both"/>
        <w:rPr>
          <w:rFonts w:ascii="Times New Roman" w:hAnsi="Times New Roman" w:cs="Times New Roman"/>
          <w:sz w:val="24"/>
          <w:szCs w:val="24"/>
        </w:rPr>
      </w:pPr>
      <w:r w:rsidRPr="004C59B8">
        <w:rPr>
          <w:rFonts w:ascii="Times New Roman" w:hAnsi="Times New Roman" w:cs="Times New Roman"/>
          <w:b/>
          <w:bCs/>
          <w:spacing w:val="-10"/>
          <w:sz w:val="24"/>
          <w:szCs w:val="24"/>
        </w:rPr>
        <w:t xml:space="preserve">Изделия. </w:t>
      </w:r>
      <w:r w:rsidRPr="004C59B8">
        <w:rPr>
          <w:rFonts w:ascii="Times New Roman" w:hAnsi="Times New Roman" w:cs="Times New Roman"/>
          <w:spacing w:val="-10"/>
          <w:sz w:val="24"/>
          <w:szCs w:val="24"/>
        </w:rPr>
        <w:t>Мешочек для хранения изделия. Повязка из двух сло</w:t>
      </w:r>
      <w:r w:rsidRPr="004C59B8">
        <w:rPr>
          <w:rFonts w:ascii="Times New Roman" w:hAnsi="Times New Roman" w:cs="Times New Roman"/>
          <w:spacing w:val="-10"/>
          <w:sz w:val="24"/>
          <w:szCs w:val="24"/>
        </w:rPr>
        <w:softHyphen/>
      </w:r>
      <w:r w:rsidRPr="004C59B8">
        <w:rPr>
          <w:rFonts w:ascii="Times New Roman" w:hAnsi="Times New Roman" w:cs="Times New Roman"/>
          <w:spacing w:val="-8"/>
          <w:sz w:val="24"/>
          <w:szCs w:val="24"/>
        </w:rPr>
        <w:t>ев ткани с завязками из тесьмы для дежурного.</w:t>
      </w:r>
    </w:p>
    <w:p w:rsidR="00B2013D" w:rsidRPr="004C59B8" w:rsidRDefault="00B2013D" w:rsidP="004C59B8">
      <w:pPr>
        <w:shd w:val="clear" w:color="auto" w:fill="FFFFFF"/>
        <w:spacing w:after="0"/>
        <w:ind w:left="14" w:right="14"/>
        <w:jc w:val="both"/>
        <w:rPr>
          <w:rFonts w:ascii="Times New Roman" w:hAnsi="Times New Roman" w:cs="Times New Roman"/>
          <w:sz w:val="24"/>
          <w:szCs w:val="24"/>
        </w:rPr>
      </w:pPr>
      <w:r w:rsidRPr="004C59B8">
        <w:rPr>
          <w:rFonts w:ascii="Times New Roman" w:hAnsi="Times New Roman" w:cs="Times New Roman"/>
          <w:b/>
          <w:bCs/>
          <w:spacing w:val="-8"/>
          <w:sz w:val="24"/>
          <w:szCs w:val="24"/>
        </w:rPr>
        <w:t xml:space="preserve">Теоретические сведения. </w:t>
      </w:r>
      <w:r w:rsidRPr="004C59B8">
        <w:rPr>
          <w:rFonts w:ascii="Times New Roman" w:hAnsi="Times New Roman" w:cs="Times New Roman"/>
          <w:spacing w:val="-8"/>
          <w:sz w:val="24"/>
          <w:szCs w:val="24"/>
        </w:rPr>
        <w:t xml:space="preserve">Название тканей, используемых для </w:t>
      </w:r>
      <w:r w:rsidRPr="004C59B8">
        <w:rPr>
          <w:rFonts w:ascii="Times New Roman" w:hAnsi="Times New Roman" w:cs="Times New Roman"/>
          <w:spacing w:val="-14"/>
          <w:sz w:val="24"/>
          <w:szCs w:val="24"/>
        </w:rPr>
        <w:t>пошива мешочка. Ручные и машинные работы. Машинные швы, кон</w:t>
      </w:r>
      <w:r w:rsidRPr="004C59B8">
        <w:rPr>
          <w:rFonts w:ascii="Times New Roman" w:hAnsi="Times New Roman" w:cs="Times New Roman"/>
          <w:spacing w:val="-14"/>
          <w:sz w:val="24"/>
          <w:szCs w:val="24"/>
        </w:rPr>
        <w:softHyphen/>
      </w:r>
      <w:r w:rsidRPr="004C59B8">
        <w:rPr>
          <w:rFonts w:ascii="Times New Roman" w:hAnsi="Times New Roman" w:cs="Times New Roman"/>
          <w:spacing w:val="-7"/>
          <w:sz w:val="24"/>
          <w:szCs w:val="24"/>
        </w:rPr>
        <w:t xml:space="preserve">струкция и применение. Понятие </w:t>
      </w:r>
      <w:r w:rsidRPr="004C59B8">
        <w:rPr>
          <w:rFonts w:ascii="Times New Roman" w:hAnsi="Times New Roman" w:cs="Times New Roman"/>
          <w:i/>
          <w:iCs/>
          <w:spacing w:val="-7"/>
          <w:sz w:val="24"/>
          <w:szCs w:val="24"/>
        </w:rPr>
        <w:t xml:space="preserve">обтачать. </w:t>
      </w:r>
      <w:r w:rsidRPr="004C59B8">
        <w:rPr>
          <w:rFonts w:ascii="Times New Roman" w:hAnsi="Times New Roman" w:cs="Times New Roman"/>
          <w:spacing w:val="-7"/>
          <w:sz w:val="24"/>
          <w:szCs w:val="24"/>
        </w:rPr>
        <w:t xml:space="preserve">Косые и обметочные </w:t>
      </w:r>
      <w:r w:rsidRPr="004C59B8">
        <w:rPr>
          <w:rFonts w:ascii="Times New Roman" w:hAnsi="Times New Roman" w:cs="Times New Roman"/>
          <w:spacing w:val="-12"/>
          <w:sz w:val="24"/>
          <w:szCs w:val="24"/>
        </w:rPr>
        <w:t>стежки.</w:t>
      </w:r>
    </w:p>
    <w:p w:rsidR="00B2013D" w:rsidRPr="004C59B8" w:rsidRDefault="00B2013D" w:rsidP="004C59B8">
      <w:pPr>
        <w:shd w:val="clear" w:color="auto" w:fill="FFFFFF"/>
        <w:spacing w:after="0"/>
        <w:jc w:val="both"/>
        <w:rPr>
          <w:rFonts w:ascii="Times New Roman" w:hAnsi="Times New Roman" w:cs="Times New Roman"/>
          <w:sz w:val="24"/>
          <w:szCs w:val="24"/>
          <w:u w:val="single"/>
        </w:rPr>
      </w:pPr>
      <w:r w:rsidRPr="004C59B8">
        <w:rPr>
          <w:rFonts w:ascii="Times New Roman" w:hAnsi="Times New Roman" w:cs="Times New Roman"/>
          <w:b/>
          <w:bCs/>
          <w:spacing w:val="-9"/>
          <w:sz w:val="24"/>
          <w:szCs w:val="24"/>
        </w:rPr>
        <w:t xml:space="preserve">Умение. </w:t>
      </w:r>
      <w:r w:rsidRPr="004C59B8">
        <w:rPr>
          <w:rFonts w:ascii="Times New Roman" w:hAnsi="Times New Roman" w:cs="Times New Roman"/>
          <w:spacing w:val="-9"/>
          <w:sz w:val="24"/>
          <w:szCs w:val="24"/>
        </w:rPr>
        <w:t>Продергивание тесьмы, выполнение станочного шва.</w:t>
      </w:r>
    </w:p>
    <w:p w:rsidR="00B2013D" w:rsidRPr="004C59B8" w:rsidRDefault="00B2013D" w:rsidP="004C59B8">
      <w:pPr>
        <w:shd w:val="clear" w:color="auto" w:fill="FFFFFF"/>
        <w:spacing w:after="0"/>
        <w:jc w:val="both"/>
        <w:rPr>
          <w:rFonts w:ascii="Times New Roman" w:hAnsi="Times New Roman" w:cs="Times New Roman"/>
          <w:sz w:val="24"/>
          <w:szCs w:val="24"/>
        </w:rPr>
      </w:pPr>
      <w:r w:rsidRPr="004C59B8">
        <w:rPr>
          <w:rFonts w:ascii="Times New Roman" w:hAnsi="Times New Roman" w:cs="Times New Roman"/>
          <w:b/>
          <w:bCs/>
          <w:spacing w:val="-10"/>
          <w:sz w:val="24"/>
          <w:szCs w:val="24"/>
        </w:rPr>
        <w:t xml:space="preserve">Упражнения. </w:t>
      </w:r>
      <w:r w:rsidRPr="004C59B8">
        <w:rPr>
          <w:rFonts w:ascii="Times New Roman" w:hAnsi="Times New Roman" w:cs="Times New Roman"/>
          <w:spacing w:val="-10"/>
          <w:sz w:val="24"/>
          <w:szCs w:val="24"/>
        </w:rPr>
        <w:t>Выполнение станочного шва на образце.</w:t>
      </w:r>
    </w:p>
    <w:p w:rsidR="00B2013D" w:rsidRPr="004C59B8" w:rsidRDefault="00B2013D" w:rsidP="004C59B8">
      <w:pPr>
        <w:shd w:val="clear" w:color="auto" w:fill="FFFFFF"/>
        <w:spacing w:after="0"/>
        <w:ind w:left="5" w:right="14"/>
        <w:jc w:val="both"/>
        <w:rPr>
          <w:rFonts w:ascii="Times New Roman" w:hAnsi="Times New Roman" w:cs="Times New Roman"/>
          <w:sz w:val="24"/>
          <w:szCs w:val="24"/>
        </w:rPr>
      </w:pPr>
      <w:r w:rsidRPr="004C59B8">
        <w:rPr>
          <w:rFonts w:ascii="Times New Roman" w:hAnsi="Times New Roman" w:cs="Times New Roman"/>
          <w:b/>
          <w:bCs/>
          <w:spacing w:val="-12"/>
          <w:sz w:val="24"/>
          <w:szCs w:val="24"/>
        </w:rPr>
        <w:t xml:space="preserve">Практические работы. </w:t>
      </w:r>
      <w:r w:rsidRPr="004C59B8">
        <w:rPr>
          <w:rFonts w:ascii="Times New Roman" w:hAnsi="Times New Roman" w:cs="Times New Roman"/>
          <w:spacing w:val="-12"/>
          <w:sz w:val="24"/>
          <w:szCs w:val="24"/>
        </w:rPr>
        <w:t>Отделка мешочка отделочными стежка</w:t>
      </w:r>
      <w:r w:rsidRPr="004C59B8">
        <w:rPr>
          <w:rFonts w:ascii="Times New Roman" w:hAnsi="Times New Roman" w:cs="Times New Roman"/>
          <w:spacing w:val="-12"/>
          <w:sz w:val="24"/>
          <w:szCs w:val="24"/>
        </w:rPr>
        <w:softHyphen/>
        <w:t>ми или аппликацией. Стачивание боковых срезов. Обметывание сре</w:t>
      </w:r>
      <w:r w:rsidRPr="004C59B8">
        <w:rPr>
          <w:rFonts w:ascii="Times New Roman" w:hAnsi="Times New Roman" w:cs="Times New Roman"/>
          <w:spacing w:val="-12"/>
          <w:sz w:val="24"/>
          <w:szCs w:val="24"/>
        </w:rPr>
        <w:softHyphen/>
        <w:t>зов шва косыми или петельными стежками. Обработка верхнего сре</w:t>
      </w:r>
      <w:r w:rsidRPr="004C59B8">
        <w:rPr>
          <w:rFonts w:ascii="Times New Roman" w:hAnsi="Times New Roman" w:cs="Times New Roman"/>
          <w:spacing w:val="-12"/>
          <w:sz w:val="24"/>
          <w:szCs w:val="24"/>
        </w:rPr>
        <w:softHyphen/>
      </w:r>
      <w:r w:rsidRPr="004C59B8">
        <w:rPr>
          <w:rFonts w:ascii="Times New Roman" w:hAnsi="Times New Roman" w:cs="Times New Roman"/>
          <w:spacing w:val="-11"/>
          <w:sz w:val="24"/>
          <w:szCs w:val="24"/>
        </w:rPr>
        <w:t xml:space="preserve">за швом </w:t>
      </w:r>
      <w:proofErr w:type="spellStart"/>
      <w:r w:rsidRPr="004C59B8">
        <w:rPr>
          <w:rFonts w:ascii="Times New Roman" w:hAnsi="Times New Roman" w:cs="Times New Roman"/>
          <w:spacing w:val="-11"/>
          <w:sz w:val="24"/>
          <w:szCs w:val="24"/>
        </w:rPr>
        <w:t>вподгибку</w:t>
      </w:r>
      <w:proofErr w:type="spellEnd"/>
      <w:r w:rsidRPr="004C59B8">
        <w:rPr>
          <w:rFonts w:ascii="Times New Roman" w:hAnsi="Times New Roman" w:cs="Times New Roman"/>
          <w:spacing w:val="-11"/>
          <w:sz w:val="24"/>
          <w:szCs w:val="24"/>
        </w:rPr>
        <w:t xml:space="preserve"> с закрытым срезом шириной 1,5—2 см. Продер</w:t>
      </w:r>
      <w:r w:rsidRPr="004C59B8">
        <w:rPr>
          <w:rFonts w:ascii="Times New Roman" w:hAnsi="Times New Roman" w:cs="Times New Roman"/>
          <w:spacing w:val="-11"/>
          <w:sz w:val="24"/>
          <w:szCs w:val="24"/>
        </w:rPr>
        <w:softHyphen/>
      </w:r>
      <w:r w:rsidRPr="004C59B8">
        <w:rPr>
          <w:rFonts w:ascii="Times New Roman" w:hAnsi="Times New Roman" w:cs="Times New Roman"/>
          <w:spacing w:val="-6"/>
          <w:sz w:val="24"/>
          <w:szCs w:val="24"/>
        </w:rPr>
        <w:t xml:space="preserve">гивание тесьмы. Пришивание эмблемы к повязке для дежурного. </w:t>
      </w:r>
      <w:r w:rsidRPr="004C59B8">
        <w:rPr>
          <w:rFonts w:ascii="Times New Roman" w:hAnsi="Times New Roman" w:cs="Times New Roman"/>
          <w:spacing w:val="-9"/>
          <w:sz w:val="24"/>
          <w:szCs w:val="24"/>
        </w:rPr>
        <w:t xml:space="preserve">Складывание и сметывание деталей. Обтачивание деталей, обрезка </w:t>
      </w:r>
      <w:r w:rsidRPr="004C59B8">
        <w:rPr>
          <w:rFonts w:ascii="Times New Roman" w:hAnsi="Times New Roman" w:cs="Times New Roman"/>
          <w:spacing w:val="-10"/>
          <w:sz w:val="24"/>
          <w:szCs w:val="24"/>
        </w:rPr>
        <w:t>углов, вывертывание повязки, выметывание шва, выполнение отде</w:t>
      </w:r>
      <w:r w:rsidRPr="004C59B8">
        <w:rPr>
          <w:rFonts w:ascii="Times New Roman" w:hAnsi="Times New Roman" w:cs="Times New Roman"/>
          <w:spacing w:val="-10"/>
          <w:sz w:val="24"/>
          <w:szCs w:val="24"/>
        </w:rPr>
        <w:softHyphen/>
      </w:r>
      <w:r w:rsidRPr="004C59B8">
        <w:rPr>
          <w:rFonts w:ascii="Times New Roman" w:hAnsi="Times New Roman" w:cs="Times New Roman"/>
          <w:spacing w:val="-9"/>
          <w:sz w:val="24"/>
          <w:szCs w:val="24"/>
        </w:rPr>
        <w:t xml:space="preserve">лочной строчки с одновременным застрачиванием отверстия. </w:t>
      </w:r>
      <w:proofErr w:type="spellStart"/>
      <w:r w:rsidRPr="004C59B8">
        <w:rPr>
          <w:rFonts w:ascii="Times New Roman" w:hAnsi="Times New Roman" w:cs="Times New Roman"/>
          <w:spacing w:val="-9"/>
          <w:sz w:val="24"/>
          <w:szCs w:val="24"/>
        </w:rPr>
        <w:t>При</w:t>
      </w:r>
      <w:r w:rsidRPr="004C59B8">
        <w:rPr>
          <w:rFonts w:ascii="Times New Roman" w:hAnsi="Times New Roman" w:cs="Times New Roman"/>
          <w:spacing w:val="-9"/>
          <w:sz w:val="24"/>
          <w:szCs w:val="24"/>
        </w:rPr>
        <w:softHyphen/>
      </w:r>
      <w:r w:rsidRPr="004C59B8">
        <w:rPr>
          <w:rFonts w:ascii="Times New Roman" w:hAnsi="Times New Roman" w:cs="Times New Roman"/>
          <w:spacing w:val="-8"/>
          <w:sz w:val="24"/>
          <w:szCs w:val="24"/>
        </w:rPr>
        <w:t>утюживание</w:t>
      </w:r>
      <w:proofErr w:type="spellEnd"/>
      <w:r w:rsidRPr="004C59B8">
        <w:rPr>
          <w:rFonts w:ascii="Times New Roman" w:hAnsi="Times New Roman" w:cs="Times New Roman"/>
          <w:spacing w:val="-8"/>
          <w:sz w:val="24"/>
          <w:szCs w:val="24"/>
        </w:rPr>
        <w:t xml:space="preserve"> изделия.</w:t>
      </w:r>
    </w:p>
    <w:p w:rsidR="00B2013D" w:rsidRPr="004C59B8" w:rsidRDefault="00B2013D" w:rsidP="004C59B8">
      <w:pPr>
        <w:shd w:val="clear" w:color="auto" w:fill="FFFFFF"/>
        <w:spacing w:after="0"/>
        <w:ind w:left="14"/>
        <w:jc w:val="both"/>
        <w:rPr>
          <w:rFonts w:ascii="Times New Roman" w:hAnsi="Times New Roman" w:cs="Times New Roman"/>
          <w:sz w:val="24"/>
          <w:szCs w:val="24"/>
        </w:rPr>
      </w:pPr>
      <w:r w:rsidRPr="004C59B8">
        <w:rPr>
          <w:rFonts w:ascii="Times New Roman" w:hAnsi="Times New Roman" w:cs="Times New Roman"/>
          <w:b/>
          <w:bCs/>
          <w:spacing w:val="-14"/>
          <w:sz w:val="24"/>
          <w:szCs w:val="24"/>
        </w:rPr>
        <w:t>Ремонт одежды (12 часов)</w:t>
      </w:r>
    </w:p>
    <w:p w:rsidR="00B2013D" w:rsidRPr="004C59B8" w:rsidRDefault="00B2013D" w:rsidP="004C59B8">
      <w:pPr>
        <w:shd w:val="clear" w:color="auto" w:fill="FFFFFF"/>
        <w:spacing w:after="0"/>
        <w:jc w:val="both"/>
        <w:rPr>
          <w:rFonts w:ascii="Times New Roman" w:hAnsi="Times New Roman" w:cs="Times New Roman"/>
          <w:sz w:val="24"/>
          <w:szCs w:val="24"/>
        </w:rPr>
      </w:pPr>
      <w:r w:rsidRPr="004C59B8">
        <w:rPr>
          <w:rFonts w:ascii="Times New Roman" w:hAnsi="Times New Roman" w:cs="Times New Roman"/>
          <w:b/>
          <w:bCs/>
          <w:spacing w:val="-8"/>
          <w:sz w:val="24"/>
          <w:szCs w:val="24"/>
        </w:rPr>
        <w:t xml:space="preserve">Изделия. </w:t>
      </w:r>
      <w:r w:rsidRPr="004C59B8">
        <w:rPr>
          <w:rFonts w:ascii="Times New Roman" w:hAnsi="Times New Roman" w:cs="Times New Roman"/>
          <w:spacing w:val="-8"/>
          <w:sz w:val="24"/>
          <w:szCs w:val="24"/>
        </w:rPr>
        <w:t>Вешалка к одежде. Заплата в виде аппликации.</w:t>
      </w:r>
    </w:p>
    <w:p w:rsidR="00B2013D" w:rsidRPr="004C59B8" w:rsidRDefault="00B2013D" w:rsidP="004C59B8">
      <w:pPr>
        <w:shd w:val="clear" w:color="auto" w:fill="FFFFFF"/>
        <w:spacing w:after="0"/>
        <w:ind w:right="19"/>
        <w:jc w:val="both"/>
        <w:rPr>
          <w:rFonts w:ascii="Times New Roman" w:hAnsi="Times New Roman" w:cs="Times New Roman"/>
          <w:sz w:val="24"/>
          <w:szCs w:val="24"/>
        </w:rPr>
      </w:pPr>
      <w:r w:rsidRPr="004C59B8">
        <w:rPr>
          <w:rFonts w:ascii="Times New Roman" w:hAnsi="Times New Roman" w:cs="Times New Roman"/>
          <w:b/>
          <w:bCs/>
          <w:spacing w:val="-11"/>
          <w:sz w:val="24"/>
          <w:szCs w:val="24"/>
        </w:rPr>
        <w:t xml:space="preserve">Теоретические сведения. </w:t>
      </w:r>
      <w:r w:rsidRPr="004C59B8">
        <w:rPr>
          <w:rFonts w:ascii="Times New Roman" w:hAnsi="Times New Roman" w:cs="Times New Roman"/>
          <w:spacing w:val="-11"/>
          <w:sz w:val="24"/>
          <w:szCs w:val="24"/>
        </w:rPr>
        <w:t xml:space="preserve">Виды ремонта одежды. Подбор ткани </w:t>
      </w:r>
      <w:r w:rsidRPr="004C59B8">
        <w:rPr>
          <w:rFonts w:ascii="Times New Roman" w:hAnsi="Times New Roman" w:cs="Times New Roman"/>
          <w:spacing w:val="-8"/>
          <w:sz w:val="24"/>
          <w:szCs w:val="24"/>
        </w:rPr>
        <w:t>для вешалки и заплаты.</w:t>
      </w:r>
    </w:p>
    <w:p w:rsidR="00B2013D" w:rsidRPr="004C59B8" w:rsidRDefault="00B2013D" w:rsidP="004C59B8">
      <w:pPr>
        <w:shd w:val="clear" w:color="auto" w:fill="FFFFFF"/>
        <w:spacing w:after="0"/>
        <w:jc w:val="both"/>
        <w:rPr>
          <w:rFonts w:ascii="Times New Roman" w:hAnsi="Times New Roman" w:cs="Times New Roman"/>
          <w:sz w:val="24"/>
          <w:szCs w:val="24"/>
        </w:rPr>
      </w:pPr>
      <w:r w:rsidRPr="004C59B8">
        <w:rPr>
          <w:rFonts w:ascii="Times New Roman" w:hAnsi="Times New Roman" w:cs="Times New Roman"/>
          <w:b/>
          <w:bCs/>
          <w:spacing w:val="-9"/>
          <w:sz w:val="24"/>
          <w:szCs w:val="24"/>
        </w:rPr>
        <w:t xml:space="preserve">Умение. </w:t>
      </w:r>
      <w:r w:rsidRPr="004C59B8">
        <w:rPr>
          <w:rFonts w:ascii="Times New Roman" w:hAnsi="Times New Roman" w:cs="Times New Roman"/>
          <w:spacing w:val="-9"/>
          <w:sz w:val="24"/>
          <w:szCs w:val="24"/>
        </w:rPr>
        <w:t>Наложение заплаты.</w:t>
      </w:r>
    </w:p>
    <w:p w:rsidR="00B2013D" w:rsidRPr="004C59B8" w:rsidRDefault="00B2013D" w:rsidP="004C59B8">
      <w:pPr>
        <w:shd w:val="clear" w:color="auto" w:fill="FFFFFF"/>
        <w:spacing w:after="0"/>
        <w:ind w:right="29"/>
        <w:jc w:val="both"/>
        <w:rPr>
          <w:rFonts w:ascii="Times New Roman" w:hAnsi="Times New Roman" w:cs="Times New Roman"/>
          <w:sz w:val="24"/>
          <w:szCs w:val="24"/>
        </w:rPr>
      </w:pPr>
      <w:r w:rsidRPr="004C59B8">
        <w:rPr>
          <w:rFonts w:ascii="Times New Roman" w:hAnsi="Times New Roman" w:cs="Times New Roman"/>
          <w:b/>
          <w:bCs/>
          <w:spacing w:val="-14"/>
          <w:sz w:val="24"/>
          <w:szCs w:val="24"/>
        </w:rPr>
        <w:t xml:space="preserve">Практические работы. </w:t>
      </w:r>
      <w:r w:rsidRPr="004C59B8">
        <w:rPr>
          <w:rFonts w:ascii="Times New Roman" w:hAnsi="Times New Roman" w:cs="Times New Roman"/>
          <w:spacing w:val="-14"/>
          <w:sz w:val="24"/>
          <w:szCs w:val="24"/>
        </w:rPr>
        <w:t xml:space="preserve">Вырезание лоскута 10 х </w:t>
      </w:r>
      <w:smartTag w:uri="urn:schemas-microsoft-com:office:smarttags" w:element="metricconverter">
        <w:smartTagPr>
          <w:attr w:name="ProductID" w:val="14 см"/>
        </w:smartTagPr>
        <w:r w:rsidRPr="004C59B8">
          <w:rPr>
            <w:rFonts w:ascii="Times New Roman" w:hAnsi="Times New Roman" w:cs="Times New Roman"/>
            <w:spacing w:val="-14"/>
            <w:sz w:val="24"/>
            <w:szCs w:val="24"/>
          </w:rPr>
          <w:t>14 см</w:t>
        </w:r>
      </w:smartTag>
      <w:r w:rsidRPr="004C59B8">
        <w:rPr>
          <w:rFonts w:ascii="Times New Roman" w:hAnsi="Times New Roman" w:cs="Times New Roman"/>
          <w:spacing w:val="-14"/>
          <w:sz w:val="24"/>
          <w:szCs w:val="24"/>
        </w:rPr>
        <w:t xml:space="preserve"> для вешал</w:t>
      </w:r>
      <w:r w:rsidRPr="004C59B8">
        <w:rPr>
          <w:rFonts w:ascii="Times New Roman" w:hAnsi="Times New Roman" w:cs="Times New Roman"/>
          <w:spacing w:val="-14"/>
          <w:sz w:val="24"/>
          <w:szCs w:val="24"/>
        </w:rPr>
        <w:softHyphen/>
      </w:r>
      <w:r w:rsidRPr="004C59B8">
        <w:rPr>
          <w:rFonts w:ascii="Times New Roman" w:hAnsi="Times New Roman" w:cs="Times New Roman"/>
          <w:spacing w:val="-9"/>
          <w:sz w:val="24"/>
          <w:szCs w:val="24"/>
        </w:rPr>
        <w:t>ки. Обработка вешалки косыми стежками или машинной строчкой.</w:t>
      </w:r>
    </w:p>
    <w:p w:rsidR="00B2013D" w:rsidRPr="004C59B8" w:rsidRDefault="00B2013D" w:rsidP="004C59B8">
      <w:pPr>
        <w:shd w:val="clear" w:color="auto" w:fill="FFFFFF"/>
        <w:spacing w:after="0"/>
        <w:ind w:right="24"/>
        <w:jc w:val="both"/>
        <w:rPr>
          <w:rFonts w:ascii="Times New Roman" w:hAnsi="Times New Roman" w:cs="Times New Roman"/>
          <w:spacing w:val="-9"/>
          <w:sz w:val="24"/>
          <w:szCs w:val="24"/>
        </w:rPr>
      </w:pPr>
      <w:r w:rsidRPr="004C59B8">
        <w:rPr>
          <w:rFonts w:ascii="Times New Roman" w:hAnsi="Times New Roman" w:cs="Times New Roman"/>
          <w:spacing w:val="-8"/>
          <w:sz w:val="24"/>
          <w:szCs w:val="24"/>
        </w:rPr>
        <w:t xml:space="preserve">Пришивание вешалки к изделию. Определение места наложения и </w:t>
      </w:r>
      <w:r w:rsidRPr="004C59B8">
        <w:rPr>
          <w:rFonts w:ascii="Times New Roman" w:hAnsi="Times New Roman" w:cs="Times New Roman"/>
          <w:spacing w:val="-9"/>
          <w:sz w:val="24"/>
          <w:szCs w:val="24"/>
        </w:rPr>
        <w:t xml:space="preserve">размеров заплаты. Раскрой заплаты с прибавкой на швы. Загибание </w:t>
      </w:r>
      <w:r w:rsidRPr="004C59B8">
        <w:rPr>
          <w:rFonts w:ascii="Times New Roman" w:hAnsi="Times New Roman" w:cs="Times New Roman"/>
          <w:spacing w:val="-8"/>
          <w:sz w:val="24"/>
          <w:szCs w:val="24"/>
        </w:rPr>
        <w:t>и заметывание срезов заплаты. Наложение заплаты с лицевой сто</w:t>
      </w:r>
      <w:r w:rsidRPr="004C59B8">
        <w:rPr>
          <w:rFonts w:ascii="Times New Roman" w:hAnsi="Times New Roman" w:cs="Times New Roman"/>
          <w:spacing w:val="-8"/>
          <w:sz w:val="24"/>
          <w:szCs w:val="24"/>
        </w:rPr>
        <w:softHyphen/>
      </w:r>
      <w:r w:rsidRPr="004C59B8">
        <w:rPr>
          <w:rFonts w:ascii="Times New Roman" w:hAnsi="Times New Roman" w:cs="Times New Roman"/>
          <w:spacing w:val="-5"/>
          <w:sz w:val="24"/>
          <w:szCs w:val="24"/>
        </w:rPr>
        <w:t xml:space="preserve">роны изделия, наметывание и пришивание вручную косыми или </w:t>
      </w:r>
      <w:r w:rsidRPr="004C59B8">
        <w:rPr>
          <w:rFonts w:ascii="Times New Roman" w:hAnsi="Times New Roman" w:cs="Times New Roman"/>
          <w:spacing w:val="-9"/>
          <w:sz w:val="24"/>
          <w:szCs w:val="24"/>
        </w:rPr>
        <w:t xml:space="preserve">петельными стежками. </w:t>
      </w:r>
      <w:proofErr w:type="spellStart"/>
      <w:r w:rsidRPr="004C59B8">
        <w:rPr>
          <w:rFonts w:ascii="Times New Roman" w:hAnsi="Times New Roman" w:cs="Times New Roman"/>
          <w:spacing w:val="-9"/>
          <w:sz w:val="24"/>
          <w:szCs w:val="24"/>
        </w:rPr>
        <w:t>Приутюживание</w:t>
      </w:r>
      <w:proofErr w:type="spellEnd"/>
      <w:r w:rsidRPr="004C59B8">
        <w:rPr>
          <w:rFonts w:ascii="Times New Roman" w:hAnsi="Times New Roman" w:cs="Times New Roman"/>
          <w:spacing w:val="-9"/>
          <w:sz w:val="24"/>
          <w:szCs w:val="24"/>
        </w:rPr>
        <w:t xml:space="preserve"> изделий.</w:t>
      </w:r>
    </w:p>
    <w:p w:rsidR="00B2013D" w:rsidRPr="004C59B8" w:rsidRDefault="00B2013D" w:rsidP="004C59B8">
      <w:pPr>
        <w:shd w:val="clear" w:color="auto" w:fill="FFFFFF"/>
        <w:spacing w:after="0"/>
        <w:ind w:left="10"/>
        <w:jc w:val="both"/>
        <w:rPr>
          <w:rFonts w:ascii="Times New Roman" w:hAnsi="Times New Roman" w:cs="Times New Roman"/>
          <w:sz w:val="24"/>
          <w:szCs w:val="24"/>
        </w:rPr>
      </w:pPr>
      <w:r w:rsidRPr="004C59B8">
        <w:rPr>
          <w:rFonts w:ascii="Times New Roman" w:hAnsi="Times New Roman" w:cs="Times New Roman"/>
          <w:b/>
          <w:bCs/>
          <w:spacing w:val="-15"/>
          <w:sz w:val="24"/>
          <w:szCs w:val="24"/>
        </w:rPr>
        <w:t>Самостоятельная работа ( 2 часа)</w:t>
      </w:r>
    </w:p>
    <w:p w:rsidR="00B2013D" w:rsidRPr="004C59B8" w:rsidRDefault="00B2013D" w:rsidP="004C59B8">
      <w:pPr>
        <w:shd w:val="clear" w:color="auto" w:fill="FFFFFF"/>
        <w:spacing w:after="0"/>
        <w:jc w:val="both"/>
        <w:rPr>
          <w:rFonts w:ascii="Times New Roman" w:hAnsi="Times New Roman" w:cs="Times New Roman"/>
          <w:spacing w:val="-12"/>
          <w:sz w:val="24"/>
          <w:szCs w:val="24"/>
        </w:rPr>
      </w:pPr>
      <w:r w:rsidRPr="004C59B8">
        <w:rPr>
          <w:rFonts w:ascii="Times New Roman" w:hAnsi="Times New Roman" w:cs="Times New Roman"/>
          <w:spacing w:val="-8"/>
          <w:sz w:val="24"/>
          <w:szCs w:val="24"/>
        </w:rPr>
        <w:t xml:space="preserve">Обработка вешалки и втачивание ее в шов </w:t>
      </w:r>
      <w:proofErr w:type="spellStart"/>
      <w:r w:rsidRPr="004C59B8">
        <w:rPr>
          <w:rFonts w:ascii="Times New Roman" w:hAnsi="Times New Roman" w:cs="Times New Roman"/>
          <w:spacing w:val="-8"/>
          <w:sz w:val="24"/>
          <w:szCs w:val="24"/>
        </w:rPr>
        <w:t>вподгибку</w:t>
      </w:r>
      <w:proofErr w:type="spellEnd"/>
      <w:r w:rsidRPr="004C59B8">
        <w:rPr>
          <w:rFonts w:ascii="Times New Roman" w:hAnsi="Times New Roman" w:cs="Times New Roman"/>
          <w:spacing w:val="-8"/>
          <w:sz w:val="24"/>
          <w:szCs w:val="24"/>
        </w:rPr>
        <w:t xml:space="preserve"> с закры</w:t>
      </w:r>
      <w:r w:rsidRPr="004C59B8">
        <w:rPr>
          <w:rFonts w:ascii="Times New Roman" w:hAnsi="Times New Roman" w:cs="Times New Roman"/>
          <w:spacing w:val="-8"/>
          <w:sz w:val="24"/>
          <w:szCs w:val="24"/>
        </w:rPr>
        <w:softHyphen/>
      </w:r>
      <w:r w:rsidRPr="004C59B8">
        <w:rPr>
          <w:rFonts w:ascii="Times New Roman" w:hAnsi="Times New Roman" w:cs="Times New Roman"/>
          <w:spacing w:val="-12"/>
          <w:sz w:val="24"/>
          <w:szCs w:val="24"/>
        </w:rPr>
        <w:t>тым срезом.</w:t>
      </w:r>
    </w:p>
    <w:p w:rsidR="00B2013D" w:rsidRPr="004C59B8" w:rsidRDefault="00B2013D" w:rsidP="004C59B8">
      <w:pPr>
        <w:shd w:val="clear" w:color="auto" w:fill="FFFFFF"/>
        <w:spacing w:after="0"/>
        <w:ind w:left="24"/>
        <w:jc w:val="both"/>
        <w:rPr>
          <w:rFonts w:ascii="Times New Roman" w:hAnsi="Times New Roman" w:cs="Times New Roman"/>
          <w:b/>
          <w:sz w:val="24"/>
          <w:szCs w:val="24"/>
        </w:rPr>
      </w:pPr>
      <w:r w:rsidRPr="004C59B8">
        <w:rPr>
          <w:rFonts w:ascii="Times New Roman" w:hAnsi="Times New Roman" w:cs="Times New Roman"/>
          <w:b/>
          <w:iCs/>
          <w:spacing w:val="-10"/>
          <w:sz w:val="24"/>
          <w:szCs w:val="24"/>
        </w:rPr>
        <w:t>Вводное занятие (1 час)</w:t>
      </w:r>
    </w:p>
    <w:p w:rsidR="00B2013D" w:rsidRPr="002F6001" w:rsidRDefault="00B2013D" w:rsidP="002F6001">
      <w:pPr>
        <w:shd w:val="clear" w:color="auto" w:fill="FFFFFF"/>
        <w:spacing w:after="0"/>
        <w:ind w:left="19" w:right="19"/>
        <w:jc w:val="both"/>
        <w:rPr>
          <w:rFonts w:ascii="Times New Roman" w:hAnsi="Times New Roman" w:cs="Times New Roman"/>
          <w:spacing w:val="-10"/>
          <w:sz w:val="24"/>
          <w:szCs w:val="24"/>
        </w:rPr>
      </w:pPr>
      <w:r w:rsidRPr="004C59B8">
        <w:rPr>
          <w:rFonts w:ascii="Times New Roman" w:hAnsi="Times New Roman" w:cs="Times New Roman"/>
          <w:spacing w:val="-8"/>
          <w:sz w:val="24"/>
          <w:szCs w:val="24"/>
        </w:rPr>
        <w:t>Задачи обучения и план работы на четверть. Правила безопас</w:t>
      </w:r>
      <w:r w:rsidRPr="004C59B8">
        <w:rPr>
          <w:rFonts w:ascii="Times New Roman" w:hAnsi="Times New Roman" w:cs="Times New Roman"/>
          <w:spacing w:val="-8"/>
          <w:sz w:val="24"/>
          <w:szCs w:val="24"/>
        </w:rPr>
        <w:softHyphen/>
      </w:r>
      <w:r w:rsidR="002F6001">
        <w:rPr>
          <w:rFonts w:ascii="Times New Roman" w:hAnsi="Times New Roman" w:cs="Times New Roman"/>
          <w:spacing w:val="-10"/>
          <w:sz w:val="24"/>
          <w:szCs w:val="24"/>
        </w:rPr>
        <w:t>ной работы в мастерской.</w:t>
      </w:r>
    </w:p>
    <w:p w:rsidR="00B2013D" w:rsidRPr="004C59B8" w:rsidRDefault="00B2013D" w:rsidP="004C59B8">
      <w:pPr>
        <w:shd w:val="clear" w:color="auto" w:fill="FFFFFF"/>
        <w:spacing w:after="0"/>
        <w:ind w:left="19"/>
        <w:jc w:val="both"/>
        <w:rPr>
          <w:rFonts w:ascii="Times New Roman" w:hAnsi="Times New Roman" w:cs="Times New Roman"/>
          <w:sz w:val="24"/>
          <w:szCs w:val="24"/>
        </w:rPr>
      </w:pPr>
      <w:r w:rsidRPr="004C59B8">
        <w:rPr>
          <w:rFonts w:ascii="Times New Roman" w:hAnsi="Times New Roman" w:cs="Times New Roman"/>
          <w:b/>
          <w:bCs/>
          <w:spacing w:val="-12"/>
          <w:sz w:val="24"/>
          <w:szCs w:val="24"/>
        </w:rPr>
        <w:t>Швейная машина с ножным приводом (16 часов)</w:t>
      </w:r>
    </w:p>
    <w:p w:rsidR="00B2013D" w:rsidRPr="004C59B8" w:rsidRDefault="00B2013D" w:rsidP="004C59B8">
      <w:pPr>
        <w:shd w:val="clear" w:color="auto" w:fill="FFFFFF"/>
        <w:spacing w:after="0"/>
        <w:ind w:left="10" w:right="14"/>
        <w:jc w:val="both"/>
        <w:rPr>
          <w:rFonts w:ascii="Times New Roman" w:hAnsi="Times New Roman" w:cs="Times New Roman"/>
          <w:sz w:val="24"/>
          <w:szCs w:val="24"/>
        </w:rPr>
      </w:pPr>
      <w:r w:rsidRPr="004C59B8">
        <w:rPr>
          <w:rFonts w:ascii="Times New Roman" w:hAnsi="Times New Roman" w:cs="Times New Roman"/>
          <w:b/>
          <w:bCs/>
          <w:spacing w:val="-8"/>
          <w:sz w:val="24"/>
          <w:szCs w:val="24"/>
        </w:rPr>
        <w:t>Теоретические сведения</w:t>
      </w:r>
      <w:r w:rsidRPr="004C59B8">
        <w:rPr>
          <w:rFonts w:ascii="Times New Roman" w:hAnsi="Times New Roman" w:cs="Times New Roman"/>
          <w:bCs/>
          <w:spacing w:val="-8"/>
          <w:sz w:val="24"/>
          <w:szCs w:val="24"/>
        </w:rPr>
        <w:t>.</w:t>
      </w:r>
      <w:r w:rsidRPr="004C59B8">
        <w:rPr>
          <w:rFonts w:ascii="Times New Roman" w:hAnsi="Times New Roman" w:cs="Times New Roman"/>
          <w:b/>
          <w:bCs/>
          <w:spacing w:val="-8"/>
          <w:sz w:val="24"/>
          <w:szCs w:val="24"/>
        </w:rPr>
        <w:t xml:space="preserve"> </w:t>
      </w:r>
      <w:r w:rsidRPr="004C59B8">
        <w:rPr>
          <w:rFonts w:ascii="Times New Roman" w:hAnsi="Times New Roman" w:cs="Times New Roman"/>
          <w:spacing w:val="-8"/>
          <w:sz w:val="24"/>
          <w:szCs w:val="24"/>
        </w:rPr>
        <w:t>Швейная машина с ножным приво</w:t>
      </w:r>
      <w:r w:rsidRPr="004C59B8">
        <w:rPr>
          <w:rFonts w:ascii="Times New Roman" w:hAnsi="Times New Roman" w:cs="Times New Roman"/>
          <w:spacing w:val="-8"/>
          <w:sz w:val="24"/>
          <w:szCs w:val="24"/>
        </w:rPr>
        <w:softHyphen/>
        <w:t xml:space="preserve">дом: назначение, устройство (приводной, передаточный и рабочий </w:t>
      </w:r>
      <w:r w:rsidRPr="004C59B8">
        <w:rPr>
          <w:rFonts w:ascii="Times New Roman" w:hAnsi="Times New Roman" w:cs="Times New Roman"/>
          <w:spacing w:val="-6"/>
          <w:sz w:val="24"/>
          <w:szCs w:val="24"/>
        </w:rPr>
        <w:t xml:space="preserve">механизм и их взаимодействие). Регулятор строчки: устройство и </w:t>
      </w:r>
      <w:r w:rsidRPr="004C59B8">
        <w:rPr>
          <w:rFonts w:ascii="Times New Roman" w:hAnsi="Times New Roman" w:cs="Times New Roman"/>
          <w:spacing w:val="-12"/>
          <w:sz w:val="24"/>
          <w:szCs w:val="24"/>
        </w:rPr>
        <w:t>назначение. Машинная закрепка. Машинная игла: устройство и под</w:t>
      </w:r>
      <w:r w:rsidRPr="004C59B8">
        <w:rPr>
          <w:rFonts w:ascii="Times New Roman" w:hAnsi="Times New Roman" w:cs="Times New Roman"/>
          <w:spacing w:val="-12"/>
          <w:sz w:val="24"/>
          <w:szCs w:val="24"/>
        </w:rPr>
        <w:softHyphen/>
      </w:r>
      <w:r w:rsidRPr="004C59B8">
        <w:rPr>
          <w:rFonts w:ascii="Times New Roman" w:hAnsi="Times New Roman" w:cs="Times New Roman"/>
          <w:spacing w:val="-8"/>
          <w:sz w:val="24"/>
          <w:szCs w:val="24"/>
        </w:rPr>
        <w:t>бор в зависимости от ткани, правила установки.</w:t>
      </w:r>
    </w:p>
    <w:p w:rsidR="00B2013D" w:rsidRPr="004C59B8" w:rsidRDefault="00B2013D" w:rsidP="004C59B8">
      <w:pPr>
        <w:shd w:val="clear" w:color="auto" w:fill="FFFFFF"/>
        <w:spacing w:after="0"/>
        <w:jc w:val="both"/>
        <w:rPr>
          <w:rFonts w:ascii="Times New Roman" w:hAnsi="Times New Roman" w:cs="Times New Roman"/>
          <w:sz w:val="24"/>
          <w:szCs w:val="24"/>
        </w:rPr>
      </w:pPr>
      <w:r w:rsidRPr="004C59B8">
        <w:rPr>
          <w:rFonts w:ascii="Times New Roman" w:hAnsi="Times New Roman" w:cs="Times New Roman"/>
          <w:b/>
          <w:bCs/>
          <w:spacing w:val="-10"/>
          <w:sz w:val="24"/>
          <w:szCs w:val="24"/>
        </w:rPr>
        <w:t xml:space="preserve">Умение. </w:t>
      </w:r>
      <w:r w:rsidRPr="004C59B8">
        <w:rPr>
          <w:rFonts w:ascii="Times New Roman" w:hAnsi="Times New Roman" w:cs="Times New Roman"/>
          <w:spacing w:val="-10"/>
          <w:sz w:val="24"/>
          <w:szCs w:val="24"/>
        </w:rPr>
        <w:t>Работа на швейной машине с ножным приводом.</w:t>
      </w:r>
    </w:p>
    <w:p w:rsidR="00B2013D" w:rsidRPr="004C59B8" w:rsidRDefault="00B2013D" w:rsidP="004C59B8">
      <w:pPr>
        <w:shd w:val="clear" w:color="auto" w:fill="FFFFFF"/>
        <w:spacing w:after="0"/>
        <w:ind w:left="19" w:right="10"/>
        <w:jc w:val="both"/>
        <w:rPr>
          <w:rFonts w:ascii="Times New Roman" w:hAnsi="Times New Roman" w:cs="Times New Roman"/>
          <w:sz w:val="24"/>
          <w:szCs w:val="24"/>
        </w:rPr>
      </w:pPr>
      <w:r w:rsidRPr="004C59B8">
        <w:rPr>
          <w:rFonts w:ascii="Times New Roman" w:hAnsi="Times New Roman" w:cs="Times New Roman"/>
          <w:b/>
          <w:bCs/>
          <w:spacing w:val="-3"/>
          <w:sz w:val="24"/>
          <w:szCs w:val="24"/>
        </w:rPr>
        <w:lastRenderedPageBreak/>
        <w:t xml:space="preserve">Упражнения. </w:t>
      </w:r>
      <w:r w:rsidRPr="004C59B8">
        <w:rPr>
          <w:rFonts w:ascii="Times New Roman" w:hAnsi="Times New Roman" w:cs="Times New Roman"/>
          <w:spacing w:val="-3"/>
          <w:sz w:val="24"/>
          <w:szCs w:val="24"/>
        </w:rPr>
        <w:t xml:space="preserve">Установка иглы в </w:t>
      </w:r>
      <w:proofErr w:type="spellStart"/>
      <w:r w:rsidRPr="004C59B8">
        <w:rPr>
          <w:rFonts w:ascii="Times New Roman" w:hAnsi="Times New Roman" w:cs="Times New Roman"/>
          <w:spacing w:val="-3"/>
          <w:sz w:val="24"/>
          <w:szCs w:val="24"/>
        </w:rPr>
        <w:t>игловодитель</w:t>
      </w:r>
      <w:proofErr w:type="spellEnd"/>
      <w:r w:rsidRPr="004C59B8">
        <w:rPr>
          <w:rFonts w:ascii="Times New Roman" w:hAnsi="Times New Roman" w:cs="Times New Roman"/>
          <w:spacing w:val="-3"/>
          <w:sz w:val="24"/>
          <w:szCs w:val="24"/>
        </w:rPr>
        <w:t xml:space="preserve">. Закрепление </w:t>
      </w:r>
      <w:r w:rsidRPr="004C59B8">
        <w:rPr>
          <w:rFonts w:ascii="Times New Roman" w:hAnsi="Times New Roman" w:cs="Times New Roman"/>
          <w:spacing w:val="-10"/>
          <w:sz w:val="24"/>
          <w:szCs w:val="24"/>
        </w:rPr>
        <w:t xml:space="preserve">иглы винтом. Подбор игл в зависимости от толщины ткани. Подбор </w:t>
      </w:r>
      <w:r w:rsidRPr="004C59B8">
        <w:rPr>
          <w:rFonts w:ascii="Times New Roman" w:hAnsi="Times New Roman" w:cs="Times New Roman"/>
          <w:spacing w:val="-9"/>
          <w:sz w:val="24"/>
          <w:szCs w:val="24"/>
        </w:rPr>
        <w:t>ниток в зависимости от иглы и ткани.</w:t>
      </w:r>
    </w:p>
    <w:p w:rsidR="00B2013D" w:rsidRPr="004C59B8" w:rsidRDefault="00B2013D" w:rsidP="004C59B8">
      <w:pPr>
        <w:shd w:val="clear" w:color="auto" w:fill="FFFFFF"/>
        <w:spacing w:after="0"/>
        <w:ind w:left="19" w:right="14"/>
        <w:jc w:val="both"/>
        <w:rPr>
          <w:rFonts w:ascii="Times New Roman" w:hAnsi="Times New Roman" w:cs="Times New Roman"/>
          <w:sz w:val="24"/>
          <w:szCs w:val="24"/>
        </w:rPr>
      </w:pPr>
      <w:r w:rsidRPr="004C59B8">
        <w:rPr>
          <w:rFonts w:ascii="Times New Roman" w:hAnsi="Times New Roman" w:cs="Times New Roman"/>
          <w:b/>
          <w:bCs/>
          <w:spacing w:val="-9"/>
          <w:sz w:val="24"/>
          <w:szCs w:val="24"/>
        </w:rPr>
        <w:t xml:space="preserve">Практические работы. </w:t>
      </w:r>
      <w:r w:rsidRPr="004C59B8">
        <w:rPr>
          <w:rFonts w:ascii="Times New Roman" w:hAnsi="Times New Roman" w:cs="Times New Roman"/>
          <w:spacing w:val="-9"/>
          <w:sz w:val="24"/>
          <w:szCs w:val="24"/>
        </w:rPr>
        <w:t>Выполнение строчек с различной дли</w:t>
      </w:r>
      <w:r w:rsidRPr="004C59B8">
        <w:rPr>
          <w:rFonts w:ascii="Times New Roman" w:hAnsi="Times New Roman" w:cs="Times New Roman"/>
          <w:spacing w:val="-9"/>
          <w:sz w:val="24"/>
          <w:szCs w:val="24"/>
        </w:rPr>
        <w:softHyphen/>
      </w:r>
      <w:r w:rsidRPr="004C59B8">
        <w:rPr>
          <w:rFonts w:ascii="Times New Roman" w:hAnsi="Times New Roman" w:cs="Times New Roman"/>
          <w:spacing w:val="-10"/>
          <w:sz w:val="24"/>
          <w:szCs w:val="24"/>
        </w:rPr>
        <w:t>ной стежка. Выполнение машинной закрепки. Выполнение машин</w:t>
      </w:r>
      <w:r w:rsidRPr="004C59B8">
        <w:rPr>
          <w:rFonts w:ascii="Times New Roman" w:hAnsi="Times New Roman" w:cs="Times New Roman"/>
          <w:spacing w:val="-10"/>
          <w:sz w:val="24"/>
          <w:szCs w:val="24"/>
        </w:rPr>
        <w:softHyphen/>
      </w:r>
      <w:r w:rsidRPr="004C59B8">
        <w:rPr>
          <w:rFonts w:ascii="Times New Roman" w:hAnsi="Times New Roman" w:cs="Times New Roman"/>
          <w:spacing w:val="-9"/>
          <w:sz w:val="24"/>
          <w:szCs w:val="24"/>
        </w:rPr>
        <w:t>ных строчек на тонких и толстых тканях.</w:t>
      </w:r>
    </w:p>
    <w:p w:rsidR="00B2013D" w:rsidRPr="004C59B8" w:rsidRDefault="00B2013D" w:rsidP="004C59B8">
      <w:pPr>
        <w:shd w:val="clear" w:color="auto" w:fill="FFFFFF"/>
        <w:spacing w:after="0"/>
        <w:ind w:right="461"/>
        <w:jc w:val="both"/>
        <w:rPr>
          <w:rFonts w:ascii="Times New Roman" w:hAnsi="Times New Roman" w:cs="Times New Roman"/>
          <w:sz w:val="24"/>
          <w:szCs w:val="24"/>
        </w:rPr>
      </w:pPr>
      <w:r w:rsidRPr="004C59B8">
        <w:rPr>
          <w:rFonts w:ascii="Times New Roman" w:hAnsi="Times New Roman" w:cs="Times New Roman"/>
          <w:b/>
          <w:bCs/>
          <w:spacing w:val="-13"/>
          <w:sz w:val="24"/>
          <w:szCs w:val="24"/>
        </w:rPr>
        <w:t xml:space="preserve">Построение чертежа изделия в натуральную величину. </w:t>
      </w:r>
      <w:r w:rsidRPr="004C59B8">
        <w:rPr>
          <w:rFonts w:ascii="Times New Roman" w:hAnsi="Times New Roman" w:cs="Times New Roman"/>
          <w:b/>
          <w:bCs/>
          <w:spacing w:val="-11"/>
          <w:sz w:val="24"/>
          <w:szCs w:val="24"/>
        </w:rPr>
        <w:t>Шитье на швейной машине по прямым срезам ткани (13 часов)</w:t>
      </w:r>
    </w:p>
    <w:p w:rsidR="00B2013D" w:rsidRPr="004C59B8" w:rsidRDefault="00B2013D" w:rsidP="004C59B8">
      <w:pPr>
        <w:shd w:val="clear" w:color="auto" w:fill="FFFFFF"/>
        <w:spacing w:after="0"/>
        <w:ind w:left="24" w:right="10"/>
        <w:jc w:val="both"/>
        <w:rPr>
          <w:rFonts w:ascii="Times New Roman" w:hAnsi="Times New Roman" w:cs="Times New Roman"/>
          <w:sz w:val="24"/>
          <w:szCs w:val="24"/>
        </w:rPr>
      </w:pPr>
      <w:r w:rsidRPr="004C59B8">
        <w:rPr>
          <w:rFonts w:ascii="Times New Roman" w:hAnsi="Times New Roman" w:cs="Times New Roman"/>
          <w:b/>
          <w:bCs/>
          <w:spacing w:val="-10"/>
          <w:sz w:val="24"/>
          <w:szCs w:val="24"/>
        </w:rPr>
        <w:t xml:space="preserve">Изделия. </w:t>
      </w:r>
      <w:r w:rsidRPr="004C59B8">
        <w:rPr>
          <w:rFonts w:ascii="Times New Roman" w:hAnsi="Times New Roman" w:cs="Times New Roman"/>
          <w:spacing w:val="-10"/>
          <w:sz w:val="24"/>
          <w:szCs w:val="24"/>
        </w:rPr>
        <w:t>Салфетки квадратной и прямоугольной формы, обра</w:t>
      </w:r>
      <w:r w:rsidRPr="004C59B8">
        <w:rPr>
          <w:rFonts w:ascii="Times New Roman" w:hAnsi="Times New Roman" w:cs="Times New Roman"/>
          <w:spacing w:val="-10"/>
          <w:sz w:val="24"/>
          <w:szCs w:val="24"/>
        </w:rPr>
        <w:softHyphen/>
      </w:r>
      <w:r w:rsidRPr="004C59B8">
        <w:rPr>
          <w:rFonts w:ascii="Times New Roman" w:hAnsi="Times New Roman" w:cs="Times New Roman"/>
          <w:spacing w:val="-9"/>
          <w:sz w:val="24"/>
          <w:szCs w:val="24"/>
        </w:rPr>
        <w:t xml:space="preserve">ботанные швом </w:t>
      </w:r>
      <w:proofErr w:type="spellStart"/>
      <w:r w:rsidRPr="004C59B8">
        <w:rPr>
          <w:rFonts w:ascii="Times New Roman" w:hAnsi="Times New Roman" w:cs="Times New Roman"/>
          <w:spacing w:val="-9"/>
          <w:sz w:val="24"/>
          <w:szCs w:val="24"/>
        </w:rPr>
        <w:t>вподгибку</w:t>
      </w:r>
      <w:proofErr w:type="spellEnd"/>
      <w:r w:rsidRPr="004C59B8">
        <w:rPr>
          <w:rFonts w:ascii="Times New Roman" w:hAnsi="Times New Roman" w:cs="Times New Roman"/>
          <w:spacing w:val="-9"/>
          <w:sz w:val="24"/>
          <w:szCs w:val="24"/>
        </w:rPr>
        <w:t xml:space="preserve"> с закрытым срезом шириной более </w:t>
      </w:r>
      <w:smartTag w:uri="urn:schemas-microsoft-com:office:smarttags" w:element="metricconverter">
        <w:smartTagPr>
          <w:attr w:name="ProductID" w:val="1 см"/>
        </w:smartTagPr>
        <w:r w:rsidRPr="004C59B8">
          <w:rPr>
            <w:rFonts w:ascii="Times New Roman" w:hAnsi="Times New Roman" w:cs="Times New Roman"/>
            <w:spacing w:val="-9"/>
            <w:sz w:val="24"/>
            <w:szCs w:val="24"/>
          </w:rPr>
          <w:t>1 см</w:t>
        </w:r>
      </w:smartTag>
      <w:r w:rsidRPr="004C59B8">
        <w:rPr>
          <w:rFonts w:ascii="Times New Roman" w:hAnsi="Times New Roman" w:cs="Times New Roman"/>
          <w:spacing w:val="-9"/>
          <w:sz w:val="24"/>
          <w:szCs w:val="24"/>
        </w:rPr>
        <w:t>.</w:t>
      </w:r>
    </w:p>
    <w:p w:rsidR="00B2013D" w:rsidRPr="004C59B8" w:rsidRDefault="00B2013D" w:rsidP="004C59B8">
      <w:pPr>
        <w:shd w:val="clear" w:color="auto" w:fill="FFFFFF"/>
        <w:spacing w:after="0"/>
        <w:ind w:left="24"/>
        <w:jc w:val="both"/>
        <w:rPr>
          <w:rFonts w:ascii="Times New Roman" w:hAnsi="Times New Roman" w:cs="Times New Roman"/>
          <w:sz w:val="24"/>
          <w:szCs w:val="24"/>
        </w:rPr>
      </w:pPr>
      <w:r w:rsidRPr="004C59B8">
        <w:rPr>
          <w:rFonts w:ascii="Times New Roman" w:hAnsi="Times New Roman" w:cs="Times New Roman"/>
          <w:b/>
          <w:bCs/>
          <w:spacing w:val="-10"/>
          <w:sz w:val="24"/>
          <w:szCs w:val="24"/>
        </w:rPr>
        <w:t xml:space="preserve">Теоретические сведения. </w:t>
      </w:r>
      <w:r w:rsidRPr="004C59B8">
        <w:rPr>
          <w:rFonts w:ascii="Times New Roman" w:hAnsi="Times New Roman" w:cs="Times New Roman"/>
          <w:spacing w:val="-10"/>
          <w:sz w:val="24"/>
          <w:szCs w:val="24"/>
        </w:rPr>
        <w:t>Инструменты и материалы для изго</w:t>
      </w:r>
      <w:r w:rsidRPr="004C59B8">
        <w:rPr>
          <w:rFonts w:ascii="Times New Roman" w:hAnsi="Times New Roman" w:cs="Times New Roman"/>
          <w:spacing w:val="-10"/>
          <w:sz w:val="24"/>
          <w:szCs w:val="24"/>
        </w:rPr>
        <w:softHyphen/>
      </w:r>
      <w:r w:rsidRPr="004C59B8">
        <w:rPr>
          <w:rFonts w:ascii="Times New Roman" w:hAnsi="Times New Roman" w:cs="Times New Roman"/>
          <w:spacing w:val="-8"/>
          <w:sz w:val="24"/>
          <w:szCs w:val="24"/>
        </w:rPr>
        <w:t xml:space="preserve">товления выкройки. Сантиметровая лента. Понятия </w:t>
      </w:r>
      <w:r w:rsidRPr="004C59B8">
        <w:rPr>
          <w:rFonts w:ascii="Times New Roman" w:hAnsi="Times New Roman" w:cs="Times New Roman"/>
          <w:i/>
          <w:iCs/>
          <w:spacing w:val="-8"/>
          <w:sz w:val="24"/>
          <w:szCs w:val="24"/>
        </w:rPr>
        <w:t xml:space="preserve">прямая </w:t>
      </w:r>
      <w:r w:rsidRPr="004C59B8">
        <w:rPr>
          <w:rFonts w:ascii="Times New Roman" w:hAnsi="Times New Roman" w:cs="Times New Roman"/>
          <w:spacing w:val="-8"/>
          <w:sz w:val="24"/>
          <w:szCs w:val="24"/>
        </w:rPr>
        <w:t xml:space="preserve">и </w:t>
      </w:r>
      <w:r w:rsidRPr="004C59B8">
        <w:rPr>
          <w:rFonts w:ascii="Times New Roman" w:hAnsi="Times New Roman" w:cs="Times New Roman"/>
          <w:i/>
          <w:iCs/>
          <w:spacing w:val="-8"/>
          <w:sz w:val="24"/>
          <w:szCs w:val="24"/>
        </w:rPr>
        <w:t>кри</w:t>
      </w:r>
      <w:r w:rsidRPr="004C59B8">
        <w:rPr>
          <w:rFonts w:ascii="Times New Roman" w:hAnsi="Times New Roman" w:cs="Times New Roman"/>
          <w:i/>
          <w:iCs/>
          <w:spacing w:val="-8"/>
          <w:sz w:val="24"/>
          <w:szCs w:val="24"/>
        </w:rPr>
        <w:softHyphen/>
      </w:r>
      <w:r w:rsidRPr="004C59B8">
        <w:rPr>
          <w:rFonts w:ascii="Times New Roman" w:hAnsi="Times New Roman" w:cs="Times New Roman"/>
          <w:i/>
          <w:iCs/>
          <w:spacing w:val="-9"/>
          <w:sz w:val="24"/>
          <w:szCs w:val="24"/>
        </w:rPr>
        <w:t xml:space="preserve">вая линии, прямой угол. </w:t>
      </w:r>
      <w:r w:rsidRPr="004C59B8">
        <w:rPr>
          <w:rFonts w:ascii="Times New Roman" w:hAnsi="Times New Roman" w:cs="Times New Roman"/>
          <w:spacing w:val="-9"/>
          <w:sz w:val="24"/>
          <w:szCs w:val="24"/>
        </w:rPr>
        <w:t xml:space="preserve">Линии для выполнения чертежей выкройки </w:t>
      </w:r>
      <w:r w:rsidRPr="004C59B8">
        <w:rPr>
          <w:rFonts w:ascii="Times New Roman" w:hAnsi="Times New Roman" w:cs="Times New Roman"/>
          <w:spacing w:val="-11"/>
          <w:sz w:val="24"/>
          <w:szCs w:val="24"/>
        </w:rPr>
        <w:t>швейного изделия: виды (сплошная — основная (тонкая) и штрихо</w:t>
      </w:r>
      <w:r w:rsidRPr="004C59B8">
        <w:rPr>
          <w:rFonts w:ascii="Times New Roman" w:hAnsi="Times New Roman" w:cs="Times New Roman"/>
          <w:spacing w:val="-11"/>
          <w:sz w:val="24"/>
          <w:szCs w:val="24"/>
        </w:rPr>
        <w:softHyphen/>
      </w:r>
      <w:r w:rsidRPr="004C59B8">
        <w:rPr>
          <w:rFonts w:ascii="Times New Roman" w:hAnsi="Times New Roman" w:cs="Times New Roman"/>
          <w:spacing w:val="-10"/>
          <w:sz w:val="24"/>
          <w:szCs w:val="24"/>
        </w:rPr>
        <w:t>вая — вспомогательная), назначения. Вертикальные и горизонталь</w:t>
      </w:r>
      <w:r w:rsidRPr="004C59B8">
        <w:rPr>
          <w:rFonts w:ascii="Times New Roman" w:hAnsi="Times New Roman" w:cs="Times New Roman"/>
          <w:spacing w:val="-10"/>
          <w:sz w:val="24"/>
          <w:szCs w:val="24"/>
        </w:rPr>
        <w:softHyphen/>
      </w:r>
      <w:r w:rsidRPr="004C59B8">
        <w:rPr>
          <w:rFonts w:ascii="Times New Roman" w:hAnsi="Times New Roman" w:cs="Times New Roman"/>
          <w:spacing w:val="-4"/>
          <w:sz w:val="24"/>
          <w:szCs w:val="24"/>
        </w:rPr>
        <w:t xml:space="preserve">ные линии. Правила оформления чертежей (обозначение линий, </w:t>
      </w:r>
      <w:r w:rsidRPr="004C59B8">
        <w:rPr>
          <w:rFonts w:ascii="Times New Roman" w:hAnsi="Times New Roman" w:cs="Times New Roman"/>
          <w:spacing w:val="-9"/>
          <w:sz w:val="24"/>
          <w:szCs w:val="24"/>
        </w:rPr>
        <w:t>точек, размеров). Электроутюги: устройство, правила безопасности при пользовании.</w:t>
      </w:r>
    </w:p>
    <w:p w:rsidR="00B2013D" w:rsidRPr="004C59B8" w:rsidRDefault="00B2013D" w:rsidP="004C59B8">
      <w:pPr>
        <w:shd w:val="clear" w:color="auto" w:fill="FFFFFF"/>
        <w:spacing w:after="0"/>
        <w:ind w:right="14" w:firstLine="336"/>
        <w:jc w:val="both"/>
        <w:rPr>
          <w:rFonts w:ascii="Times New Roman" w:hAnsi="Times New Roman" w:cs="Times New Roman"/>
          <w:sz w:val="24"/>
          <w:szCs w:val="24"/>
        </w:rPr>
      </w:pPr>
      <w:r w:rsidRPr="004C59B8">
        <w:rPr>
          <w:rFonts w:ascii="Times New Roman" w:hAnsi="Times New Roman" w:cs="Times New Roman"/>
          <w:spacing w:val="-11"/>
          <w:sz w:val="24"/>
          <w:szCs w:val="24"/>
        </w:rPr>
        <w:t xml:space="preserve">Ткани, применяемые для изготовления салфеток: названия, виды </w:t>
      </w:r>
      <w:r w:rsidRPr="004C59B8">
        <w:rPr>
          <w:rFonts w:ascii="Times New Roman" w:hAnsi="Times New Roman" w:cs="Times New Roman"/>
          <w:spacing w:val="-10"/>
          <w:sz w:val="24"/>
          <w:szCs w:val="24"/>
        </w:rPr>
        <w:t xml:space="preserve">(гладкокрашеные, с рисунком). Определение долевой и поперечной </w:t>
      </w:r>
      <w:r w:rsidRPr="004C59B8">
        <w:rPr>
          <w:rFonts w:ascii="Times New Roman" w:hAnsi="Times New Roman" w:cs="Times New Roman"/>
          <w:spacing w:val="-9"/>
          <w:sz w:val="24"/>
          <w:szCs w:val="24"/>
        </w:rPr>
        <w:t>нити. Ткань: ширина, кромка, долевой и поперечный срезы.</w:t>
      </w:r>
    </w:p>
    <w:p w:rsidR="00B2013D" w:rsidRPr="004C59B8" w:rsidRDefault="00B2013D" w:rsidP="004C59B8">
      <w:pPr>
        <w:shd w:val="clear" w:color="auto" w:fill="FFFFFF"/>
        <w:spacing w:after="0"/>
        <w:jc w:val="both"/>
        <w:rPr>
          <w:rFonts w:ascii="Times New Roman" w:hAnsi="Times New Roman" w:cs="Times New Roman"/>
          <w:sz w:val="24"/>
          <w:szCs w:val="24"/>
        </w:rPr>
      </w:pPr>
      <w:r w:rsidRPr="004C59B8">
        <w:rPr>
          <w:rFonts w:ascii="Times New Roman" w:hAnsi="Times New Roman" w:cs="Times New Roman"/>
          <w:b/>
          <w:bCs/>
          <w:spacing w:val="-9"/>
          <w:sz w:val="24"/>
          <w:szCs w:val="24"/>
        </w:rPr>
        <w:t xml:space="preserve">Умение. </w:t>
      </w:r>
      <w:r w:rsidRPr="004C59B8">
        <w:rPr>
          <w:rFonts w:ascii="Times New Roman" w:hAnsi="Times New Roman" w:cs="Times New Roman"/>
          <w:spacing w:val="-9"/>
          <w:sz w:val="24"/>
          <w:szCs w:val="24"/>
        </w:rPr>
        <w:t>Построение чертежа и раскрой изделия.</w:t>
      </w:r>
    </w:p>
    <w:p w:rsidR="00B2013D" w:rsidRPr="004C59B8" w:rsidRDefault="00B2013D" w:rsidP="004C59B8">
      <w:pPr>
        <w:shd w:val="clear" w:color="auto" w:fill="FFFFFF"/>
        <w:spacing w:after="0"/>
        <w:ind w:right="10"/>
        <w:jc w:val="both"/>
        <w:rPr>
          <w:rFonts w:ascii="Times New Roman" w:hAnsi="Times New Roman" w:cs="Times New Roman"/>
          <w:sz w:val="24"/>
          <w:szCs w:val="24"/>
        </w:rPr>
      </w:pPr>
      <w:r w:rsidRPr="004C59B8">
        <w:rPr>
          <w:rFonts w:ascii="Times New Roman" w:hAnsi="Times New Roman" w:cs="Times New Roman"/>
          <w:b/>
          <w:bCs/>
          <w:spacing w:val="-11"/>
          <w:sz w:val="24"/>
          <w:szCs w:val="24"/>
        </w:rPr>
        <w:t xml:space="preserve">Практические работы. </w:t>
      </w:r>
      <w:r w:rsidRPr="004C59B8">
        <w:rPr>
          <w:rFonts w:ascii="Times New Roman" w:hAnsi="Times New Roman" w:cs="Times New Roman"/>
          <w:spacing w:val="-11"/>
          <w:sz w:val="24"/>
          <w:szCs w:val="24"/>
        </w:rPr>
        <w:t xml:space="preserve">Построение прямых углов. Выполнение </w:t>
      </w:r>
      <w:r w:rsidRPr="004C59B8">
        <w:rPr>
          <w:rFonts w:ascii="Times New Roman" w:hAnsi="Times New Roman" w:cs="Times New Roman"/>
          <w:spacing w:val="-10"/>
          <w:sz w:val="24"/>
          <w:szCs w:val="24"/>
        </w:rPr>
        <w:t>чертежа всего изделия. Вырезание выкройки ножницами по прямо</w:t>
      </w:r>
      <w:r w:rsidRPr="004C59B8">
        <w:rPr>
          <w:rFonts w:ascii="Times New Roman" w:hAnsi="Times New Roman" w:cs="Times New Roman"/>
          <w:spacing w:val="-10"/>
          <w:sz w:val="24"/>
          <w:szCs w:val="24"/>
        </w:rPr>
        <w:softHyphen/>
        <w:t>му направлению и в углах. Проверка выкройки измерением, сложе</w:t>
      </w:r>
      <w:r w:rsidRPr="004C59B8">
        <w:rPr>
          <w:rFonts w:ascii="Times New Roman" w:hAnsi="Times New Roman" w:cs="Times New Roman"/>
          <w:spacing w:val="-10"/>
          <w:sz w:val="24"/>
          <w:szCs w:val="24"/>
        </w:rPr>
        <w:softHyphen/>
      </w:r>
      <w:r w:rsidRPr="004C59B8">
        <w:rPr>
          <w:rFonts w:ascii="Times New Roman" w:hAnsi="Times New Roman" w:cs="Times New Roman"/>
          <w:spacing w:val="-8"/>
          <w:sz w:val="24"/>
          <w:szCs w:val="24"/>
        </w:rPr>
        <w:t xml:space="preserve">нием сторон и углов. Определение лицевой и изнаночной стороны </w:t>
      </w:r>
      <w:r w:rsidRPr="004C59B8">
        <w:rPr>
          <w:rFonts w:ascii="Times New Roman" w:hAnsi="Times New Roman" w:cs="Times New Roman"/>
          <w:spacing w:val="-10"/>
          <w:sz w:val="24"/>
          <w:szCs w:val="24"/>
        </w:rPr>
        <w:t>ткани. Размещение выкройки на ткани с учетом долевой и попереч</w:t>
      </w:r>
      <w:r w:rsidRPr="004C59B8">
        <w:rPr>
          <w:rFonts w:ascii="Times New Roman" w:hAnsi="Times New Roman" w:cs="Times New Roman"/>
          <w:spacing w:val="-10"/>
          <w:sz w:val="24"/>
          <w:szCs w:val="24"/>
        </w:rPr>
        <w:softHyphen/>
      </w:r>
      <w:r w:rsidRPr="004C59B8">
        <w:rPr>
          <w:rFonts w:ascii="Times New Roman" w:hAnsi="Times New Roman" w:cs="Times New Roman"/>
          <w:spacing w:val="-9"/>
          <w:sz w:val="24"/>
          <w:szCs w:val="24"/>
        </w:rPr>
        <w:t>ной нитей, лицевой и изнаночной стороны. Закрепление выкройки. Выкраивание деталей изделия по выкройке. Подготовка кроя к по</w:t>
      </w:r>
      <w:r w:rsidRPr="004C59B8">
        <w:rPr>
          <w:rFonts w:ascii="Times New Roman" w:hAnsi="Times New Roman" w:cs="Times New Roman"/>
          <w:spacing w:val="-9"/>
          <w:sz w:val="24"/>
          <w:szCs w:val="24"/>
        </w:rPr>
        <w:softHyphen/>
        <w:t xml:space="preserve">шиву на машине. Положение детали при пошиве вручную на столе </w:t>
      </w:r>
      <w:r w:rsidRPr="004C59B8">
        <w:rPr>
          <w:rFonts w:ascii="Times New Roman" w:hAnsi="Times New Roman" w:cs="Times New Roman"/>
          <w:spacing w:val="-5"/>
          <w:sz w:val="24"/>
          <w:szCs w:val="24"/>
        </w:rPr>
        <w:t xml:space="preserve">и на платформе швейной машины. Выполнение шва </w:t>
      </w:r>
      <w:proofErr w:type="spellStart"/>
      <w:r w:rsidRPr="004C59B8">
        <w:rPr>
          <w:rFonts w:ascii="Times New Roman" w:hAnsi="Times New Roman" w:cs="Times New Roman"/>
          <w:spacing w:val="-5"/>
          <w:sz w:val="24"/>
          <w:szCs w:val="24"/>
        </w:rPr>
        <w:t>вподгибку</w:t>
      </w:r>
      <w:proofErr w:type="spellEnd"/>
      <w:r w:rsidRPr="004C59B8">
        <w:rPr>
          <w:rFonts w:ascii="Times New Roman" w:hAnsi="Times New Roman" w:cs="Times New Roman"/>
          <w:spacing w:val="-5"/>
          <w:sz w:val="24"/>
          <w:szCs w:val="24"/>
        </w:rPr>
        <w:t xml:space="preserve"> в </w:t>
      </w:r>
      <w:r w:rsidRPr="004C59B8">
        <w:rPr>
          <w:rFonts w:ascii="Times New Roman" w:hAnsi="Times New Roman" w:cs="Times New Roman"/>
          <w:spacing w:val="-11"/>
          <w:sz w:val="24"/>
          <w:szCs w:val="24"/>
        </w:rPr>
        <w:t>углах изделия. Подгиб угла по диагонали и обработка косыми стеж</w:t>
      </w:r>
      <w:r w:rsidRPr="004C59B8">
        <w:rPr>
          <w:rFonts w:ascii="Times New Roman" w:hAnsi="Times New Roman" w:cs="Times New Roman"/>
          <w:spacing w:val="-11"/>
          <w:sz w:val="24"/>
          <w:szCs w:val="24"/>
        </w:rPr>
        <w:softHyphen/>
      </w:r>
      <w:r w:rsidRPr="004C59B8">
        <w:rPr>
          <w:rFonts w:ascii="Times New Roman" w:hAnsi="Times New Roman" w:cs="Times New Roman"/>
          <w:spacing w:val="-9"/>
          <w:sz w:val="24"/>
          <w:szCs w:val="24"/>
        </w:rPr>
        <w:t xml:space="preserve">ками вручную. Утюжка </w:t>
      </w:r>
      <w:proofErr w:type="spellStart"/>
      <w:r w:rsidRPr="004C59B8">
        <w:rPr>
          <w:rFonts w:ascii="Times New Roman" w:hAnsi="Times New Roman" w:cs="Times New Roman"/>
          <w:spacing w:val="-9"/>
          <w:sz w:val="24"/>
          <w:szCs w:val="24"/>
        </w:rPr>
        <w:t>изделия.</w:t>
      </w:r>
      <w:r w:rsidRPr="004C59B8">
        <w:rPr>
          <w:rFonts w:ascii="Times New Roman" w:hAnsi="Times New Roman" w:cs="Times New Roman"/>
          <w:b/>
          <w:bCs/>
          <w:spacing w:val="-15"/>
          <w:sz w:val="24"/>
          <w:szCs w:val="24"/>
        </w:rPr>
        <w:t>Двойной</w:t>
      </w:r>
      <w:proofErr w:type="spellEnd"/>
      <w:r w:rsidRPr="004C59B8">
        <w:rPr>
          <w:rFonts w:ascii="Times New Roman" w:hAnsi="Times New Roman" w:cs="Times New Roman"/>
          <w:b/>
          <w:bCs/>
          <w:spacing w:val="-15"/>
          <w:sz w:val="24"/>
          <w:szCs w:val="24"/>
        </w:rPr>
        <w:t xml:space="preserve"> шов (6 часов)</w:t>
      </w:r>
    </w:p>
    <w:p w:rsidR="00B2013D" w:rsidRPr="004C59B8" w:rsidRDefault="00B2013D" w:rsidP="004C59B8">
      <w:pPr>
        <w:shd w:val="clear" w:color="auto" w:fill="FFFFFF"/>
        <w:spacing w:after="0"/>
        <w:ind w:left="5" w:right="10"/>
        <w:jc w:val="both"/>
        <w:rPr>
          <w:rFonts w:ascii="Times New Roman" w:hAnsi="Times New Roman" w:cs="Times New Roman"/>
          <w:sz w:val="24"/>
          <w:szCs w:val="24"/>
        </w:rPr>
      </w:pPr>
      <w:r w:rsidRPr="004C59B8">
        <w:rPr>
          <w:rFonts w:ascii="Times New Roman" w:hAnsi="Times New Roman" w:cs="Times New Roman"/>
          <w:b/>
          <w:bCs/>
          <w:spacing w:val="-9"/>
          <w:sz w:val="24"/>
          <w:szCs w:val="24"/>
        </w:rPr>
        <w:t xml:space="preserve">Теоретические сведения. </w:t>
      </w:r>
      <w:r w:rsidRPr="004C59B8">
        <w:rPr>
          <w:rFonts w:ascii="Times New Roman" w:hAnsi="Times New Roman" w:cs="Times New Roman"/>
          <w:spacing w:val="-9"/>
          <w:sz w:val="24"/>
          <w:szCs w:val="24"/>
        </w:rPr>
        <w:t xml:space="preserve">Соединительные швы. Двойной шов </w:t>
      </w:r>
      <w:r w:rsidRPr="004C59B8">
        <w:rPr>
          <w:rFonts w:ascii="Times New Roman" w:hAnsi="Times New Roman" w:cs="Times New Roman"/>
          <w:spacing w:val="-8"/>
          <w:sz w:val="24"/>
          <w:szCs w:val="24"/>
        </w:rPr>
        <w:t xml:space="preserve">(ширина первой строчки </w:t>
      </w:r>
      <w:smartTag w:uri="urn:schemas-microsoft-com:office:smarttags" w:element="metricconverter">
        <w:smartTagPr>
          <w:attr w:name="ProductID" w:val="0,5 см"/>
        </w:smartTagPr>
        <w:r w:rsidRPr="004C59B8">
          <w:rPr>
            <w:rFonts w:ascii="Times New Roman" w:hAnsi="Times New Roman" w:cs="Times New Roman"/>
            <w:spacing w:val="-8"/>
            <w:sz w:val="24"/>
            <w:szCs w:val="24"/>
          </w:rPr>
          <w:t>0,5 см</w:t>
        </w:r>
      </w:smartTag>
      <w:r w:rsidRPr="004C59B8">
        <w:rPr>
          <w:rFonts w:ascii="Times New Roman" w:hAnsi="Times New Roman" w:cs="Times New Roman"/>
          <w:spacing w:val="-8"/>
          <w:sz w:val="24"/>
          <w:szCs w:val="24"/>
        </w:rPr>
        <w:t xml:space="preserve">, готового шва </w:t>
      </w:r>
      <w:smartTag w:uri="urn:schemas-microsoft-com:office:smarttags" w:element="metricconverter">
        <w:smartTagPr>
          <w:attr w:name="ProductID" w:val="0,7 см"/>
        </w:smartTagPr>
        <w:r w:rsidRPr="004C59B8">
          <w:rPr>
            <w:rFonts w:ascii="Times New Roman" w:hAnsi="Times New Roman" w:cs="Times New Roman"/>
            <w:spacing w:val="-8"/>
            <w:sz w:val="24"/>
            <w:szCs w:val="24"/>
          </w:rPr>
          <w:t>0,7 см</w:t>
        </w:r>
      </w:smartTag>
      <w:r w:rsidRPr="004C59B8">
        <w:rPr>
          <w:rFonts w:ascii="Times New Roman" w:hAnsi="Times New Roman" w:cs="Times New Roman"/>
          <w:spacing w:val="-8"/>
          <w:sz w:val="24"/>
          <w:szCs w:val="24"/>
        </w:rPr>
        <w:t xml:space="preserve">): конструкция </w:t>
      </w:r>
      <w:r w:rsidRPr="004C59B8">
        <w:rPr>
          <w:rFonts w:ascii="Times New Roman" w:hAnsi="Times New Roman" w:cs="Times New Roman"/>
          <w:spacing w:val="-11"/>
          <w:sz w:val="24"/>
          <w:szCs w:val="24"/>
        </w:rPr>
        <w:t>и применение.</w:t>
      </w:r>
    </w:p>
    <w:p w:rsidR="00B2013D" w:rsidRPr="004C59B8" w:rsidRDefault="00B2013D" w:rsidP="004C59B8">
      <w:pPr>
        <w:shd w:val="clear" w:color="auto" w:fill="FFFFFF"/>
        <w:spacing w:after="0"/>
        <w:ind w:left="5" w:right="14"/>
        <w:jc w:val="both"/>
        <w:rPr>
          <w:rFonts w:ascii="Times New Roman" w:hAnsi="Times New Roman" w:cs="Times New Roman"/>
          <w:sz w:val="24"/>
          <w:szCs w:val="24"/>
        </w:rPr>
      </w:pPr>
      <w:r w:rsidRPr="004C59B8">
        <w:rPr>
          <w:rFonts w:ascii="Times New Roman" w:hAnsi="Times New Roman" w:cs="Times New Roman"/>
          <w:b/>
          <w:bCs/>
          <w:spacing w:val="-9"/>
          <w:sz w:val="24"/>
          <w:szCs w:val="24"/>
        </w:rPr>
        <w:t xml:space="preserve">Умение. </w:t>
      </w:r>
      <w:r w:rsidRPr="004C59B8">
        <w:rPr>
          <w:rFonts w:ascii="Times New Roman" w:hAnsi="Times New Roman" w:cs="Times New Roman"/>
          <w:spacing w:val="-9"/>
          <w:sz w:val="24"/>
          <w:szCs w:val="24"/>
        </w:rPr>
        <w:t>Складывание ткани, сметывание и стачивание. Вывертывание ткани, выметывание и выполнение второй строчки. Конт</w:t>
      </w:r>
      <w:r w:rsidRPr="004C59B8">
        <w:rPr>
          <w:rFonts w:ascii="Times New Roman" w:hAnsi="Times New Roman" w:cs="Times New Roman"/>
          <w:spacing w:val="-9"/>
          <w:sz w:val="24"/>
          <w:szCs w:val="24"/>
        </w:rPr>
        <w:softHyphen/>
      </w:r>
      <w:r w:rsidRPr="004C59B8">
        <w:rPr>
          <w:rFonts w:ascii="Times New Roman" w:hAnsi="Times New Roman" w:cs="Times New Roman"/>
          <w:spacing w:val="-10"/>
          <w:sz w:val="24"/>
          <w:szCs w:val="24"/>
        </w:rPr>
        <w:t>роль размеров шва.</w:t>
      </w:r>
    </w:p>
    <w:p w:rsidR="00B2013D" w:rsidRPr="004C59B8" w:rsidRDefault="00B2013D" w:rsidP="004C59B8">
      <w:pPr>
        <w:shd w:val="clear" w:color="auto" w:fill="FFFFFF"/>
        <w:spacing w:after="0"/>
        <w:jc w:val="both"/>
        <w:rPr>
          <w:rFonts w:ascii="Times New Roman" w:hAnsi="Times New Roman" w:cs="Times New Roman"/>
          <w:sz w:val="24"/>
          <w:szCs w:val="24"/>
        </w:rPr>
      </w:pPr>
      <w:r w:rsidRPr="004C59B8">
        <w:rPr>
          <w:rFonts w:ascii="Times New Roman" w:hAnsi="Times New Roman" w:cs="Times New Roman"/>
          <w:b/>
          <w:bCs/>
          <w:spacing w:val="-10"/>
          <w:sz w:val="24"/>
          <w:szCs w:val="24"/>
        </w:rPr>
        <w:t xml:space="preserve">Упражнение. </w:t>
      </w:r>
      <w:r w:rsidRPr="004C59B8">
        <w:rPr>
          <w:rFonts w:ascii="Times New Roman" w:hAnsi="Times New Roman" w:cs="Times New Roman"/>
          <w:spacing w:val="-10"/>
          <w:sz w:val="24"/>
          <w:szCs w:val="24"/>
        </w:rPr>
        <w:t>Выполнение двойного шва на образце.</w:t>
      </w:r>
    </w:p>
    <w:p w:rsidR="00B2013D" w:rsidRPr="004C59B8" w:rsidRDefault="00B2013D" w:rsidP="004C59B8">
      <w:pPr>
        <w:shd w:val="clear" w:color="auto" w:fill="FFFFFF"/>
        <w:spacing w:after="0"/>
        <w:ind w:left="14"/>
        <w:jc w:val="both"/>
        <w:rPr>
          <w:rFonts w:ascii="Times New Roman" w:hAnsi="Times New Roman" w:cs="Times New Roman"/>
          <w:sz w:val="24"/>
          <w:szCs w:val="24"/>
        </w:rPr>
      </w:pPr>
      <w:r w:rsidRPr="004C59B8">
        <w:rPr>
          <w:rFonts w:ascii="Times New Roman" w:hAnsi="Times New Roman" w:cs="Times New Roman"/>
          <w:b/>
          <w:bCs/>
          <w:spacing w:val="-13"/>
          <w:sz w:val="24"/>
          <w:szCs w:val="24"/>
        </w:rPr>
        <w:t>Построение чертежа по заданным размерам.</w:t>
      </w:r>
    </w:p>
    <w:p w:rsidR="00B2013D" w:rsidRPr="004C59B8" w:rsidRDefault="00B2013D" w:rsidP="004C59B8">
      <w:pPr>
        <w:shd w:val="clear" w:color="auto" w:fill="FFFFFF"/>
        <w:spacing w:after="0"/>
        <w:ind w:left="14"/>
        <w:jc w:val="both"/>
        <w:rPr>
          <w:rFonts w:ascii="Times New Roman" w:hAnsi="Times New Roman" w:cs="Times New Roman"/>
          <w:sz w:val="24"/>
          <w:szCs w:val="24"/>
        </w:rPr>
      </w:pPr>
      <w:r w:rsidRPr="004C59B8">
        <w:rPr>
          <w:rFonts w:ascii="Times New Roman" w:hAnsi="Times New Roman" w:cs="Times New Roman"/>
          <w:b/>
          <w:bCs/>
          <w:spacing w:val="-14"/>
          <w:sz w:val="24"/>
          <w:szCs w:val="24"/>
        </w:rPr>
        <w:t xml:space="preserve">Пошив </w:t>
      </w:r>
      <w:proofErr w:type="spellStart"/>
      <w:r w:rsidRPr="004C59B8">
        <w:rPr>
          <w:rFonts w:ascii="Times New Roman" w:hAnsi="Times New Roman" w:cs="Times New Roman"/>
          <w:b/>
          <w:bCs/>
          <w:spacing w:val="-14"/>
          <w:sz w:val="24"/>
          <w:szCs w:val="24"/>
        </w:rPr>
        <w:t>однодетального</w:t>
      </w:r>
      <w:proofErr w:type="spellEnd"/>
      <w:r w:rsidRPr="004C59B8">
        <w:rPr>
          <w:rFonts w:ascii="Times New Roman" w:hAnsi="Times New Roman" w:cs="Times New Roman"/>
          <w:b/>
          <w:bCs/>
          <w:spacing w:val="-14"/>
          <w:sz w:val="24"/>
          <w:szCs w:val="24"/>
        </w:rPr>
        <w:t xml:space="preserve"> изделия с применение двойного шва (15 часов)</w:t>
      </w:r>
    </w:p>
    <w:p w:rsidR="00B2013D" w:rsidRPr="004C59B8" w:rsidRDefault="00B2013D" w:rsidP="004C59B8">
      <w:pPr>
        <w:shd w:val="clear" w:color="auto" w:fill="FFFFFF"/>
        <w:spacing w:after="0"/>
        <w:ind w:left="10" w:right="10"/>
        <w:jc w:val="both"/>
        <w:rPr>
          <w:rFonts w:ascii="Times New Roman" w:hAnsi="Times New Roman" w:cs="Times New Roman"/>
          <w:sz w:val="24"/>
          <w:szCs w:val="24"/>
        </w:rPr>
      </w:pPr>
      <w:r w:rsidRPr="004C59B8">
        <w:rPr>
          <w:rFonts w:ascii="Times New Roman" w:hAnsi="Times New Roman" w:cs="Times New Roman"/>
          <w:b/>
          <w:bCs/>
          <w:spacing w:val="-4"/>
          <w:sz w:val="24"/>
          <w:szCs w:val="24"/>
        </w:rPr>
        <w:t xml:space="preserve">Изделие. </w:t>
      </w:r>
      <w:r w:rsidRPr="004C59B8">
        <w:rPr>
          <w:rFonts w:ascii="Times New Roman" w:hAnsi="Times New Roman" w:cs="Times New Roman"/>
          <w:spacing w:val="-4"/>
          <w:sz w:val="24"/>
          <w:szCs w:val="24"/>
        </w:rPr>
        <w:t xml:space="preserve">Наволочка на подушку с клапаном (заходом одной </w:t>
      </w:r>
      <w:r w:rsidRPr="004C59B8">
        <w:rPr>
          <w:rFonts w:ascii="Times New Roman" w:hAnsi="Times New Roman" w:cs="Times New Roman"/>
          <w:spacing w:val="-10"/>
          <w:sz w:val="24"/>
          <w:szCs w:val="24"/>
        </w:rPr>
        <w:t xml:space="preserve">стороны на другую) не менее чем на </w:t>
      </w:r>
      <w:smartTag w:uri="urn:schemas-microsoft-com:office:smarttags" w:element="metricconverter">
        <w:smartTagPr>
          <w:attr w:name="ProductID" w:val="25 см"/>
        </w:smartTagPr>
        <w:r w:rsidRPr="004C59B8">
          <w:rPr>
            <w:rFonts w:ascii="Times New Roman" w:hAnsi="Times New Roman" w:cs="Times New Roman"/>
            <w:spacing w:val="-10"/>
            <w:sz w:val="24"/>
            <w:szCs w:val="24"/>
          </w:rPr>
          <w:t>25 см</w:t>
        </w:r>
      </w:smartTag>
      <w:r w:rsidRPr="004C59B8">
        <w:rPr>
          <w:rFonts w:ascii="Times New Roman" w:hAnsi="Times New Roman" w:cs="Times New Roman"/>
          <w:spacing w:val="-10"/>
          <w:sz w:val="24"/>
          <w:szCs w:val="24"/>
        </w:rPr>
        <w:t>.</w:t>
      </w:r>
    </w:p>
    <w:p w:rsidR="00B2013D" w:rsidRPr="004C59B8" w:rsidRDefault="00B2013D" w:rsidP="004C59B8">
      <w:pPr>
        <w:shd w:val="clear" w:color="auto" w:fill="FFFFFF"/>
        <w:spacing w:after="0"/>
        <w:ind w:left="10" w:right="5"/>
        <w:jc w:val="both"/>
        <w:rPr>
          <w:rFonts w:ascii="Times New Roman" w:hAnsi="Times New Roman" w:cs="Times New Roman"/>
          <w:sz w:val="24"/>
          <w:szCs w:val="24"/>
        </w:rPr>
      </w:pPr>
      <w:r w:rsidRPr="004C59B8">
        <w:rPr>
          <w:rFonts w:ascii="Times New Roman" w:hAnsi="Times New Roman" w:cs="Times New Roman"/>
          <w:b/>
          <w:bCs/>
          <w:spacing w:val="-14"/>
          <w:sz w:val="24"/>
          <w:szCs w:val="24"/>
        </w:rPr>
        <w:t xml:space="preserve">Теоретические сведения. </w:t>
      </w:r>
      <w:r w:rsidRPr="004C59B8">
        <w:rPr>
          <w:rFonts w:ascii="Times New Roman" w:hAnsi="Times New Roman" w:cs="Times New Roman"/>
          <w:spacing w:val="-14"/>
          <w:sz w:val="24"/>
          <w:szCs w:val="24"/>
        </w:rPr>
        <w:t xml:space="preserve">Наволочка: ткани, фасоны, стандартные </w:t>
      </w:r>
      <w:r w:rsidRPr="004C59B8">
        <w:rPr>
          <w:rFonts w:ascii="Times New Roman" w:hAnsi="Times New Roman" w:cs="Times New Roman"/>
          <w:spacing w:val="-12"/>
          <w:sz w:val="24"/>
          <w:szCs w:val="24"/>
        </w:rPr>
        <w:t>размеры, швы. Соответствие размера наволочки размеру подушки.</w:t>
      </w:r>
    </w:p>
    <w:p w:rsidR="00B2013D" w:rsidRPr="004C59B8" w:rsidRDefault="00B2013D" w:rsidP="004C59B8">
      <w:pPr>
        <w:shd w:val="clear" w:color="auto" w:fill="FFFFFF"/>
        <w:spacing w:after="0"/>
        <w:ind w:left="5" w:right="5"/>
        <w:jc w:val="both"/>
        <w:rPr>
          <w:rFonts w:ascii="Times New Roman" w:hAnsi="Times New Roman" w:cs="Times New Roman"/>
          <w:sz w:val="24"/>
          <w:szCs w:val="24"/>
        </w:rPr>
      </w:pPr>
      <w:r w:rsidRPr="004C59B8">
        <w:rPr>
          <w:rFonts w:ascii="Times New Roman" w:hAnsi="Times New Roman" w:cs="Times New Roman"/>
          <w:b/>
          <w:bCs/>
          <w:spacing w:val="-11"/>
          <w:sz w:val="24"/>
          <w:szCs w:val="24"/>
        </w:rPr>
        <w:t xml:space="preserve">Практические работы. </w:t>
      </w:r>
      <w:r w:rsidRPr="004C59B8">
        <w:rPr>
          <w:rFonts w:ascii="Times New Roman" w:hAnsi="Times New Roman" w:cs="Times New Roman"/>
          <w:spacing w:val="-11"/>
          <w:sz w:val="24"/>
          <w:szCs w:val="24"/>
        </w:rPr>
        <w:t>Определение размера наволочек по по</w:t>
      </w:r>
      <w:r w:rsidRPr="004C59B8">
        <w:rPr>
          <w:rFonts w:ascii="Times New Roman" w:hAnsi="Times New Roman" w:cs="Times New Roman"/>
          <w:spacing w:val="-11"/>
          <w:sz w:val="24"/>
          <w:szCs w:val="24"/>
        </w:rPr>
        <w:softHyphen/>
      </w:r>
      <w:r w:rsidRPr="004C59B8">
        <w:rPr>
          <w:rFonts w:ascii="Times New Roman" w:hAnsi="Times New Roman" w:cs="Times New Roman"/>
          <w:spacing w:val="-9"/>
          <w:sz w:val="24"/>
          <w:szCs w:val="24"/>
        </w:rPr>
        <w:t xml:space="preserve">душке. Составление чертежа прямоугольной формы в натуральную </w:t>
      </w:r>
      <w:r w:rsidRPr="004C59B8">
        <w:rPr>
          <w:rFonts w:ascii="Times New Roman" w:hAnsi="Times New Roman" w:cs="Times New Roman"/>
          <w:spacing w:val="-10"/>
          <w:sz w:val="24"/>
          <w:szCs w:val="24"/>
        </w:rPr>
        <w:t>величину по заданным размерам. Подготовка ткани к раскрою. Рас</w:t>
      </w:r>
      <w:r w:rsidRPr="004C59B8">
        <w:rPr>
          <w:rFonts w:ascii="Times New Roman" w:hAnsi="Times New Roman" w:cs="Times New Roman"/>
          <w:spacing w:val="-10"/>
          <w:sz w:val="24"/>
          <w:szCs w:val="24"/>
        </w:rPr>
        <w:softHyphen/>
      </w:r>
      <w:r w:rsidRPr="004C59B8">
        <w:rPr>
          <w:rFonts w:ascii="Times New Roman" w:hAnsi="Times New Roman" w:cs="Times New Roman"/>
          <w:spacing w:val="-7"/>
          <w:sz w:val="24"/>
          <w:szCs w:val="24"/>
        </w:rPr>
        <w:t>кладка выкройки на ткани. Расчет расхода ткани и раскрой с при</w:t>
      </w:r>
      <w:r w:rsidRPr="004C59B8">
        <w:rPr>
          <w:rFonts w:ascii="Times New Roman" w:hAnsi="Times New Roman" w:cs="Times New Roman"/>
          <w:spacing w:val="-7"/>
          <w:sz w:val="24"/>
          <w:szCs w:val="24"/>
        </w:rPr>
        <w:softHyphen/>
      </w:r>
      <w:r w:rsidRPr="004C59B8">
        <w:rPr>
          <w:rFonts w:ascii="Times New Roman" w:hAnsi="Times New Roman" w:cs="Times New Roman"/>
          <w:spacing w:val="-6"/>
          <w:sz w:val="24"/>
          <w:szCs w:val="24"/>
        </w:rPr>
        <w:t xml:space="preserve">пуском на швы. Обработка поперечных срезов швом </w:t>
      </w:r>
      <w:proofErr w:type="spellStart"/>
      <w:r w:rsidRPr="004C59B8">
        <w:rPr>
          <w:rFonts w:ascii="Times New Roman" w:hAnsi="Times New Roman" w:cs="Times New Roman"/>
          <w:spacing w:val="-6"/>
          <w:sz w:val="24"/>
          <w:szCs w:val="24"/>
        </w:rPr>
        <w:t>вподгибку</w:t>
      </w:r>
      <w:proofErr w:type="spellEnd"/>
      <w:r w:rsidRPr="004C59B8">
        <w:rPr>
          <w:rFonts w:ascii="Times New Roman" w:hAnsi="Times New Roman" w:cs="Times New Roman"/>
          <w:spacing w:val="-6"/>
          <w:sz w:val="24"/>
          <w:szCs w:val="24"/>
        </w:rPr>
        <w:t xml:space="preserve"> с </w:t>
      </w:r>
      <w:r w:rsidRPr="004C59B8">
        <w:rPr>
          <w:rFonts w:ascii="Times New Roman" w:hAnsi="Times New Roman" w:cs="Times New Roman"/>
          <w:spacing w:val="-12"/>
          <w:sz w:val="24"/>
          <w:szCs w:val="24"/>
        </w:rPr>
        <w:t>закрытым срезом. Складывание для обработки боковых срезов двой</w:t>
      </w:r>
      <w:r w:rsidRPr="004C59B8">
        <w:rPr>
          <w:rFonts w:ascii="Times New Roman" w:hAnsi="Times New Roman" w:cs="Times New Roman"/>
          <w:spacing w:val="-12"/>
          <w:sz w:val="24"/>
          <w:szCs w:val="24"/>
        </w:rPr>
        <w:softHyphen/>
      </w:r>
      <w:r w:rsidRPr="004C59B8">
        <w:rPr>
          <w:rFonts w:ascii="Times New Roman" w:hAnsi="Times New Roman" w:cs="Times New Roman"/>
          <w:spacing w:val="-10"/>
          <w:sz w:val="24"/>
          <w:szCs w:val="24"/>
        </w:rPr>
        <w:t xml:space="preserve">ным швом, сметывание. Обработка боковых срезов одновременно с </w:t>
      </w:r>
      <w:r w:rsidRPr="004C59B8">
        <w:rPr>
          <w:rFonts w:ascii="Times New Roman" w:hAnsi="Times New Roman" w:cs="Times New Roman"/>
          <w:spacing w:val="-11"/>
          <w:sz w:val="24"/>
          <w:szCs w:val="24"/>
        </w:rPr>
        <w:t>клапаном двойным швом. Выполнение машинной закрепки. Утюж</w:t>
      </w:r>
      <w:r w:rsidRPr="004C59B8">
        <w:rPr>
          <w:rFonts w:ascii="Times New Roman" w:hAnsi="Times New Roman" w:cs="Times New Roman"/>
          <w:spacing w:val="-11"/>
          <w:sz w:val="24"/>
          <w:szCs w:val="24"/>
        </w:rPr>
        <w:softHyphen/>
      </w:r>
      <w:r w:rsidRPr="004C59B8">
        <w:rPr>
          <w:rFonts w:ascii="Times New Roman" w:hAnsi="Times New Roman" w:cs="Times New Roman"/>
          <w:spacing w:val="-9"/>
          <w:sz w:val="24"/>
          <w:szCs w:val="24"/>
        </w:rPr>
        <w:t>ка готового изделия.</w:t>
      </w:r>
    </w:p>
    <w:p w:rsidR="00B2013D" w:rsidRPr="004C59B8" w:rsidRDefault="00B2013D" w:rsidP="004C59B8">
      <w:pPr>
        <w:shd w:val="clear" w:color="auto" w:fill="FFFFFF"/>
        <w:spacing w:after="0"/>
        <w:ind w:left="24"/>
        <w:jc w:val="both"/>
        <w:rPr>
          <w:rFonts w:ascii="Times New Roman" w:hAnsi="Times New Roman" w:cs="Times New Roman"/>
          <w:sz w:val="24"/>
          <w:szCs w:val="24"/>
        </w:rPr>
      </w:pPr>
      <w:r w:rsidRPr="004C59B8">
        <w:rPr>
          <w:rFonts w:ascii="Times New Roman" w:hAnsi="Times New Roman" w:cs="Times New Roman"/>
          <w:b/>
          <w:bCs/>
          <w:spacing w:val="-12"/>
          <w:sz w:val="24"/>
          <w:szCs w:val="24"/>
        </w:rPr>
        <w:t>Практическое повторение (12 часов)</w:t>
      </w:r>
    </w:p>
    <w:p w:rsidR="00B2013D" w:rsidRPr="004C59B8" w:rsidRDefault="00B2013D" w:rsidP="004C59B8">
      <w:pPr>
        <w:shd w:val="clear" w:color="auto" w:fill="FFFFFF"/>
        <w:spacing w:after="0"/>
        <w:jc w:val="both"/>
        <w:rPr>
          <w:rFonts w:ascii="Times New Roman" w:hAnsi="Times New Roman" w:cs="Times New Roman"/>
          <w:spacing w:val="-9"/>
          <w:sz w:val="24"/>
          <w:szCs w:val="24"/>
        </w:rPr>
      </w:pPr>
      <w:r w:rsidRPr="004C59B8">
        <w:rPr>
          <w:rFonts w:ascii="Times New Roman" w:hAnsi="Times New Roman" w:cs="Times New Roman"/>
          <w:b/>
          <w:bCs/>
          <w:spacing w:val="-9"/>
          <w:sz w:val="24"/>
          <w:szCs w:val="24"/>
        </w:rPr>
        <w:t xml:space="preserve">Виды работы. </w:t>
      </w:r>
      <w:r w:rsidRPr="004C59B8">
        <w:rPr>
          <w:rFonts w:ascii="Times New Roman" w:hAnsi="Times New Roman" w:cs="Times New Roman"/>
          <w:spacing w:val="-9"/>
          <w:sz w:val="24"/>
          <w:szCs w:val="24"/>
        </w:rPr>
        <w:t xml:space="preserve">Изготовление салфетки и наволочки. </w:t>
      </w:r>
    </w:p>
    <w:p w:rsidR="00B2013D" w:rsidRPr="004C59B8" w:rsidRDefault="00B2013D" w:rsidP="004C59B8">
      <w:pPr>
        <w:shd w:val="clear" w:color="auto" w:fill="FFFFFF"/>
        <w:spacing w:after="0"/>
        <w:jc w:val="both"/>
        <w:rPr>
          <w:rFonts w:ascii="Times New Roman" w:hAnsi="Times New Roman" w:cs="Times New Roman"/>
          <w:b/>
          <w:sz w:val="24"/>
          <w:szCs w:val="24"/>
        </w:rPr>
      </w:pPr>
      <w:r w:rsidRPr="004C59B8">
        <w:rPr>
          <w:rFonts w:ascii="Times New Roman" w:hAnsi="Times New Roman" w:cs="Times New Roman"/>
          <w:b/>
          <w:spacing w:val="-9"/>
          <w:sz w:val="24"/>
          <w:szCs w:val="24"/>
        </w:rPr>
        <w:t>Самостоятельная работа (3 часа)</w:t>
      </w:r>
    </w:p>
    <w:p w:rsidR="00B2013D" w:rsidRPr="004C59B8" w:rsidRDefault="00B2013D" w:rsidP="004C59B8">
      <w:pPr>
        <w:shd w:val="clear" w:color="auto" w:fill="FFFFFF"/>
        <w:spacing w:after="0"/>
        <w:jc w:val="both"/>
        <w:rPr>
          <w:rFonts w:ascii="Times New Roman" w:hAnsi="Times New Roman" w:cs="Times New Roman"/>
          <w:b/>
          <w:sz w:val="24"/>
          <w:szCs w:val="24"/>
        </w:rPr>
      </w:pPr>
      <w:r w:rsidRPr="004C59B8">
        <w:rPr>
          <w:rFonts w:ascii="Times New Roman" w:hAnsi="Times New Roman" w:cs="Times New Roman"/>
          <w:spacing w:val="-9"/>
          <w:sz w:val="24"/>
          <w:szCs w:val="24"/>
        </w:rPr>
        <w:lastRenderedPageBreak/>
        <w:t>Построение квадрата по заданным размерам. Вырезание и про</w:t>
      </w:r>
      <w:r w:rsidRPr="004C59B8">
        <w:rPr>
          <w:rFonts w:ascii="Times New Roman" w:hAnsi="Times New Roman" w:cs="Times New Roman"/>
          <w:spacing w:val="-9"/>
          <w:sz w:val="24"/>
          <w:szCs w:val="24"/>
        </w:rPr>
        <w:softHyphen/>
      </w:r>
      <w:r w:rsidRPr="004C59B8">
        <w:rPr>
          <w:rFonts w:ascii="Times New Roman" w:hAnsi="Times New Roman" w:cs="Times New Roman"/>
          <w:spacing w:val="-7"/>
          <w:sz w:val="24"/>
          <w:szCs w:val="24"/>
        </w:rPr>
        <w:t xml:space="preserve">верка построения квадрата. Выполнение на образце двойного шва </w:t>
      </w:r>
      <w:r w:rsidRPr="004C59B8">
        <w:rPr>
          <w:rFonts w:ascii="Times New Roman" w:hAnsi="Times New Roman" w:cs="Times New Roman"/>
          <w:spacing w:val="-10"/>
          <w:sz w:val="24"/>
          <w:szCs w:val="24"/>
        </w:rPr>
        <w:t xml:space="preserve">шириной </w:t>
      </w:r>
      <w:smartTag w:uri="urn:schemas-microsoft-com:office:smarttags" w:element="metricconverter">
        <w:smartTagPr>
          <w:attr w:name="ProductID" w:val="0,7 см"/>
        </w:smartTagPr>
        <w:r w:rsidRPr="004C59B8">
          <w:rPr>
            <w:rFonts w:ascii="Times New Roman" w:hAnsi="Times New Roman" w:cs="Times New Roman"/>
            <w:spacing w:val="-10"/>
            <w:sz w:val="24"/>
            <w:szCs w:val="24"/>
          </w:rPr>
          <w:t>0,7 см</w:t>
        </w:r>
      </w:smartTag>
      <w:r w:rsidRPr="004C59B8">
        <w:rPr>
          <w:rFonts w:ascii="Times New Roman" w:hAnsi="Times New Roman" w:cs="Times New Roman"/>
          <w:spacing w:val="-10"/>
          <w:sz w:val="24"/>
          <w:szCs w:val="24"/>
        </w:rPr>
        <w:t xml:space="preserve"> и шва </w:t>
      </w:r>
      <w:proofErr w:type="spellStart"/>
      <w:r w:rsidRPr="004C59B8">
        <w:rPr>
          <w:rFonts w:ascii="Times New Roman" w:hAnsi="Times New Roman" w:cs="Times New Roman"/>
          <w:spacing w:val="-10"/>
          <w:sz w:val="24"/>
          <w:szCs w:val="24"/>
        </w:rPr>
        <w:t>вподгибку</w:t>
      </w:r>
      <w:proofErr w:type="spellEnd"/>
      <w:r w:rsidRPr="004C59B8">
        <w:rPr>
          <w:rFonts w:ascii="Times New Roman" w:hAnsi="Times New Roman" w:cs="Times New Roman"/>
          <w:spacing w:val="-10"/>
          <w:sz w:val="24"/>
          <w:szCs w:val="24"/>
        </w:rPr>
        <w:t xml:space="preserve"> шириной </w:t>
      </w:r>
      <w:smartTag w:uri="urn:schemas-microsoft-com:office:smarttags" w:element="metricconverter">
        <w:smartTagPr>
          <w:attr w:name="ProductID" w:val="3 см"/>
        </w:smartTagPr>
        <w:r w:rsidRPr="004C59B8">
          <w:rPr>
            <w:rFonts w:ascii="Times New Roman" w:hAnsi="Times New Roman" w:cs="Times New Roman"/>
            <w:spacing w:val="-10"/>
            <w:sz w:val="24"/>
            <w:szCs w:val="24"/>
          </w:rPr>
          <w:t>3 см</w:t>
        </w:r>
      </w:smartTag>
      <w:r w:rsidRPr="004C59B8">
        <w:rPr>
          <w:rFonts w:ascii="Times New Roman" w:hAnsi="Times New Roman" w:cs="Times New Roman"/>
          <w:spacing w:val="-10"/>
          <w:sz w:val="24"/>
          <w:szCs w:val="24"/>
        </w:rPr>
        <w:t>.</w:t>
      </w:r>
    </w:p>
    <w:p w:rsidR="00B2013D" w:rsidRPr="004C59B8" w:rsidRDefault="00B2013D" w:rsidP="004C59B8">
      <w:pPr>
        <w:shd w:val="clear" w:color="auto" w:fill="FFFFFF"/>
        <w:spacing w:after="0"/>
        <w:ind w:left="29"/>
        <w:jc w:val="both"/>
        <w:rPr>
          <w:rFonts w:ascii="Times New Roman" w:hAnsi="Times New Roman" w:cs="Times New Roman"/>
          <w:b/>
          <w:sz w:val="24"/>
          <w:szCs w:val="24"/>
        </w:rPr>
      </w:pPr>
      <w:r w:rsidRPr="004C59B8">
        <w:rPr>
          <w:rFonts w:ascii="Times New Roman" w:hAnsi="Times New Roman" w:cs="Times New Roman"/>
          <w:b/>
          <w:iCs/>
          <w:spacing w:val="-10"/>
          <w:sz w:val="24"/>
          <w:szCs w:val="24"/>
        </w:rPr>
        <w:t>Вводное занятие  (2 часа)</w:t>
      </w:r>
    </w:p>
    <w:p w:rsidR="00B2013D" w:rsidRPr="004C59B8" w:rsidRDefault="00B2013D" w:rsidP="004C59B8">
      <w:pPr>
        <w:shd w:val="clear" w:color="auto" w:fill="FFFFFF"/>
        <w:spacing w:after="0"/>
        <w:jc w:val="both"/>
        <w:rPr>
          <w:rFonts w:ascii="Times New Roman" w:hAnsi="Times New Roman" w:cs="Times New Roman"/>
          <w:sz w:val="24"/>
          <w:szCs w:val="24"/>
        </w:rPr>
      </w:pPr>
      <w:r w:rsidRPr="004C59B8">
        <w:rPr>
          <w:rFonts w:ascii="Times New Roman" w:hAnsi="Times New Roman" w:cs="Times New Roman"/>
          <w:spacing w:val="-9"/>
          <w:sz w:val="24"/>
          <w:szCs w:val="24"/>
        </w:rPr>
        <w:t>План работы на четверть. Правила безопасности при шитье.</w:t>
      </w:r>
    </w:p>
    <w:p w:rsidR="00B2013D" w:rsidRPr="004C59B8" w:rsidRDefault="00B2013D" w:rsidP="004C59B8">
      <w:pPr>
        <w:shd w:val="clear" w:color="auto" w:fill="FFFFFF"/>
        <w:spacing w:after="0"/>
        <w:ind w:left="29"/>
        <w:jc w:val="both"/>
        <w:rPr>
          <w:rFonts w:ascii="Times New Roman" w:hAnsi="Times New Roman" w:cs="Times New Roman"/>
          <w:b/>
          <w:sz w:val="24"/>
          <w:szCs w:val="24"/>
        </w:rPr>
      </w:pPr>
      <w:r w:rsidRPr="004C59B8">
        <w:rPr>
          <w:rFonts w:ascii="Times New Roman" w:hAnsi="Times New Roman" w:cs="Times New Roman"/>
          <w:b/>
          <w:iCs/>
          <w:spacing w:val="-10"/>
          <w:sz w:val="24"/>
          <w:szCs w:val="24"/>
        </w:rPr>
        <w:t>Накладной шов (10 часов)</w:t>
      </w:r>
    </w:p>
    <w:p w:rsidR="00B2013D" w:rsidRPr="004C59B8" w:rsidRDefault="00B2013D" w:rsidP="004C59B8">
      <w:pPr>
        <w:shd w:val="clear" w:color="auto" w:fill="FFFFFF"/>
        <w:spacing w:after="0"/>
        <w:ind w:left="19" w:right="10"/>
        <w:jc w:val="both"/>
        <w:rPr>
          <w:rFonts w:ascii="Times New Roman" w:hAnsi="Times New Roman" w:cs="Times New Roman"/>
          <w:sz w:val="24"/>
          <w:szCs w:val="24"/>
        </w:rPr>
      </w:pPr>
      <w:r w:rsidRPr="004C59B8">
        <w:rPr>
          <w:rFonts w:ascii="Times New Roman" w:hAnsi="Times New Roman" w:cs="Times New Roman"/>
          <w:b/>
          <w:bCs/>
          <w:spacing w:val="-13"/>
          <w:sz w:val="24"/>
          <w:szCs w:val="24"/>
        </w:rPr>
        <w:t xml:space="preserve">Теоретические сведения. </w:t>
      </w:r>
      <w:r w:rsidRPr="004C59B8">
        <w:rPr>
          <w:rFonts w:ascii="Times New Roman" w:hAnsi="Times New Roman" w:cs="Times New Roman"/>
          <w:spacing w:val="-13"/>
          <w:sz w:val="24"/>
          <w:szCs w:val="24"/>
        </w:rPr>
        <w:t xml:space="preserve">Виды соединительного шва: накладной </w:t>
      </w:r>
      <w:r w:rsidRPr="004C59B8">
        <w:rPr>
          <w:rFonts w:ascii="Times New Roman" w:hAnsi="Times New Roman" w:cs="Times New Roman"/>
          <w:spacing w:val="-10"/>
          <w:sz w:val="24"/>
          <w:szCs w:val="24"/>
        </w:rPr>
        <w:t>и др. Накладной шов с открытыми и закрытыми срезами: примене</w:t>
      </w:r>
      <w:r w:rsidRPr="004C59B8">
        <w:rPr>
          <w:rFonts w:ascii="Times New Roman" w:hAnsi="Times New Roman" w:cs="Times New Roman"/>
          <w:spacing w:val="-10"/>
          <w:sz w:val="24"/>
          <w:szCs w:val="24"/>
        </w:rPr>
        <w:softHyphen/>
      </w:r>
      <w:r w:rsidRPr="004C59B8">
        <w:rPr>
          <w:rFonts w:ascii="Times New Roman" w:hAnsi="Times New Roman" w:cs="Times New Roman"/>
          <w:spacing w:val="-11"/>
          <w:sz w:val="24"/>
          <w:szCs w:val="24"/>
        </w:rPr>
        <w:t>ние, ширина в разных изделиях. Места измерения ширины швов.</w:t>
      </w:r>
    </w:p>
    <w:p w:rsidR="00B2013D" w:rsidRPr="004C59B8" w:rsidRDefault="00B2013D" w:rsidP="004C59B8">
      <w:pPr>
        <w:shd w:val="clear" w:color="auto" w:fill="FFFFFF"/>
        <w:spacing w:after="0"/>
        <w:ind w:left="19" w:right="5"/>
        <w:jc w:val="both"/>
        <w:rPr>
          <w:rFonts w:ascii="Times New Roman" w:hAnsi="Times New Roman" w:cs="Times New Roman"/>
          <w:sz w:val="24"/>
          <w:szCs w:val="24"/>
        </w:rPr>
      </w:pPr>
      <w:r w:rsidRPr="004C59B8">
        <w:rPr>
          <w:rFonts w:ascii="Times New Roman" w:hAnsi="Times New Roman" w:cs="Times New Roman"/>
          <w:b/>
          <w:bCs/>
          <w:spacing w:val="-12"/>
          <w:sz w:val="24"/>
          <w:szCs w:val="24"/>
        </w:rPr>
        <w:t xml:space="preserve">Умение. </w:t>
      </w:r>
      <w:r w:rsidRPr="004C59B8">
        <w:rPr>
          <w:rFonts w:ascii="Times New Roman" w:hAnsi="Times New Roman" w:cs="Times New Roman"/>
          <w:spacing w:val="-12"/>
          <w:sz w:val="24"/>
          <w:szCs w:val="24"/>
        </w:rPr>
        <w:t>Выполнение накладного шва с закрытым срезом, с дву</w:t>
      </w:r>
      <w:r w:rsidRPr="004C59B8">
        <w:rPr>
          <w:rFonts w:ascii="Times New Roman" w:hAnsi="Times New Roman" w:cs="Times New Roman"/>
          <w:spacing w:val="-12"/>
          <w:sz w:val="24"/>
          <w:szCs w:val="24"/>
        </w:rPr>
        <w:softHyphen/>
      </w:r>
      <w:r w:rsidRPr="004C59B8">
        <w:rPr>
          <w:rFonts w:ascii="Times New Roman" w:hAnsi="Times New Roman" w:cs="Times New Roman"/>
          <w:spacing w:val="-10"/>
          <w:sz w:val="24"/>
          <w:szCs w:val="24"/>
        </w:rPr>
        <w:t>мя открытыми срезами с изнанки, направленными в одну сторону и измерение его ширины.</w:t>
      </w:r>
    </w:p>
    <w:p w:rsidR="00B2013D" w:rsidRPr="004C59B8" w:rsidRDefault="00B2013D" w:rsidP="004C59B8">
      <w:pPr>
        <w:shd w:val="clear" w:color="auto" w:fill="FFFFFF"/>
        <w:spacing w:after="0"/>
        <w:ind w:left="14" w:right="10"/>
        <w:jc w:val="both"/>
        <w:rPr>
          <w:rFonts w:ascii="Times New Roman" w:hAnsi="Times New Roman" w:cs="Times New Roman"/>
          <w:spacing w:val="-13"/>
          <w:sz w:val="24"/>
          <w:szCs w:val="24"/>
        </w:rPr>
      </w:pPr>
      <w:r w:rsidRPr="004C59B8">
        <w:rPr>
          <w:rFonts w:ascii="Times New Roman" w:hAnsi="Times New Roman" w:cs="Times New Roman"/>
          <w:b/>
          <w:bCs/>
          <w:spacing w:val="-13"/>
          <w:sz w:val="24"/>
          <w:szCs w:val="24"/>
        </w:rPr>
        <w:t>Практические работы</w:t>
      </w:r>
      <w:r w:rsidRPr="004C59B8">
        <w:rPr>
          <w:rFonts w:ascii="Times New Roman" w:hAnsi="Times New Roman" w:cs="Times New Roman"/>
          <w:bCs/>
          <w:spacing w:val="-13"/>
          <w:sz w:val="24"/>
          <w:szCs w:val="24"/>
        </w:rPr>
        <w:t>.</w:t>
      </w:r>
      <w:r w:rsidRPr="004C59B8">
        <w:rPr>
          <w:rFonts w:ascii="Times New Roman" w:hAnsi="Times New Roman" w:cs="Times New Roman"/>
          <w:b/>
          <w:bCs/>
          <w:spacing w:val="-13"/>
          <w:sz w:val="24"/>
          <w:szCs w:val="24"/>
        </w:rPr>
        <w:t xml:space="preserve"> </w:t>
      </w:r>
      <w:r w:rsidRPr="004C59B8">
        <w:rPr>
          <w:rFonts w:ascii="Times New Roman" w:hAnsi="Times New Roman" w:cs="Times New Roman"/>
          <w:spacing w:val="-13"/>
          <w:sz w:val="24"/>
          <w:szCs w:val="24"/>
        </w:rPr>
        <w:t>Выполнение накладного шва с двумя от</w:t>
      </w:r>
      <w:r w:rsidRPr="004C59B8">
        <w:rPr>
          <w:rFonts w:ascii="Times New Roman" w:hAnsi="Times New Roman" w:cs="Times New Roman"/>
          <w:spacing w:val="-13"/>
          <w:sz w:val="24"/>
          <w:szCs w:val="24"/>
        </w:rPr>
        <w:softHyphen/>
      </w:r>
      <w:r w:rsidRPr="004C59B8">
        <w:rPr>
          <w:rFonts w:ascii="Times New Roman" w:hAnsi="Times New Roman" w:cs="Times New Roman"/>
          <w:spacing w:val="-9"/>
          <w:sz w:val="24"/>
          <w:szCs w:val="24"/>
        </w:rPr>
        <w:t xml:space="preserve">крытыми срезами, направленными в разные стороны, измерение по </w:t>
      </w:r>
      <w:r w:rsidRPr="004C59B8">
        <w:rPr>
          <w:rFonts w:ascii="Times New Roman" w:hAnsi="Times New Roman" w:cs="Times New Roman"/>
          <w:spacing w:val="-13"/>
          <w:sz w:val="24"/>
          <w:szCs w:val="24"/>
        </w:rPr>
        <w:t>ширине.</w:t>
      </w:r>
    </w:p>
    <w:p w:rsidR="00B2013D" w:rsidRPr="004C59B8" w:rsidRDefault="00B2013D" w:rsidP="004C59B8">
      <w:pPr>
        <w:spacing w:after="0"/>
        <w:jc w:val="both"/>
        <w:rPr>
          <w:rFonts w:ascii="Times New Roman" w:hAnsi="Times New Roman" w:cs="Times New Roman"/>
          <w:b/>
          <w:sz w:val="24"/>
          <w:szCs w:val="24"/>
        </w:rPr>
      </w:pPr>
      <w:r w:rsidRPr="004C59B8">
        <w:rPr>
          <w:rFonts w:ascii="Times New Roman" w:hAnsi="Times New Roman" w:cs="Times New Roman"/>
          <w:b/>
          <w:sz w:val="24"/>
          <w:szCs w:val="24"/>
        </w:rPr>
        <w:t>Построение чертежа прямоугольного изделия по заданным размерам. Применение двойного и накладного швов. (19 часов)</w:t>
      </w:r>
    </w:p>
    <w:p w:rsidR="00B2013D" w:rsidRPr="004C59B8" w:rsidRDefault="00B2013D" w:rsidP="004C59B8">
      <w:pPr>
        <w:shd w:val="clear" w:color="auto" w:fill="FFFFFF"/>
        <w:spacing w:after="0"/>
        <w:ind w:left="5" w:right="10"/>
        <w:jc w:val="both"/>
        <w:rPr>
          <w:rFonts w:ascii="Times New Roman" w:hAnsi="Times New Roman" w:cs="Times New Roman"/>
          <w:sz w:val="24"/>
          <w:szCs w:val="24"/>
        </w:rPr>
      </w:pPr>
      <w:r w:rsidRPr="004C59B8">
        <w:rPr>
          <w:rFonts w:ascii="Times New Roman" w:hAnsi="Times New Roman" w:cs="Times New Roman"/>
          <w:b/>
          <w:bCs/>
          <w:spacing w:val="-10"/>
          <w:sz w:val="24"/>
          <w:szCs w:val="24"/>
        </w:rPr>
        <w:t xml:space="preserve">Изделие. </w:t>
      </w:r>
      <w:r w:rsidRPr="004C59B8">
        <w:rPr>
          <w:rFonts w:ascii="Times New Roman" w:hAnsi="Times New Roman" w:cs="Times New Roman"/>
          <w:spacing w:val="-10"/>
          <w:sz w:val="24"/>
          <w:szCs w:val="24"/>
        </w:rPr>
        <w:t xml:space="preserve">Сумка хозяйственная хлопчатобумажная с ручками из </w:t>
      </w:r>
      <w:r w:rsidRPr="004C59B8">
        <w:rPr>
          <w:rFonts w:ascii="Times New Roman" w:hAnsi="Times New Roman" w:cs="Times New Roman"/>
          <w:spacing w:val="-9"/>
          <w:sz w:val="24"/>
          <w:szCs w:val="24"/>
        </w:rPr>
        <w:t>двух слоев ткани.</w:t>
      </w:r>
    </w:p>
    <w:p w:rsidR="00B2013D" w:rsidRPr="004C59B8" w:rsidRDefault="00B2013D" w:rsidP="004C59B8">
      <w:pPr>
        <w:shd w:val="clear" w:color="auto" w:fill="FFFFFF"/>
        <w:spacing w:after="0"/>
        <w:ind w:left="10" w:right="14"/>
        <w:jc w:val="both"/>
        <w:rPr>
          <w:rFonts w:ascii="Times New Roman" w:hAnsi="Times New Roman" w:cs="Times New Roman"/>
          <w:sz w:val="24"/>
          <w:szCs w:val="24"/>
        </w:rPr>
      </w:pPr>
      <w:r w:rsidRPr="004C59B8">
        <w:rPr>
          <w:rFonts w:ascii="Times New Roman" w:hAnsi="Times New Roman" w:cs="Times New Roman"/>
          <w:b/>
          <w:bCs/>
          <w:spacing w:val="-9"/>
          <w:sz w:val="24"/>
          <w:szCs w:val="24"/>
        </w:rPr>
        <w:t xml:space="preserve">Теоретические сведения. </w:t>
      </w:r>
      <w:r w:rsidRPr="004C59B8">
        <w:rPr>
          <w:rFonts w:ascii="Times New Roman" w:hAnsi="Times New Roman" w:cs="Times New Roman"/>
          <w:spacing w:val="-9"/>
          <w:sz w:val="24"/>
          <w:szCs w:val="24"/>
        </w:rPr>
        <w:t>Растительные волокна (хлопок). Об</w:t>
      </w:r>
      <w:r w:rsidRPr="004C59B8">
        <w:rPr>
          <w:rFonts w:ascii="Times New Roman" w:hAnsi="Times New Roman" w:cs="Times New Roman"/>
          <w:spacing w:val="-9"/>
          <w:sz w:val="24"/>
          <w:szCs w:val="24"/>
        </w:rPr>
        <w:softHyphen/>
      </w:r>
      <w:r w:rsidRPr="004C59B8">
        <w:rPr>
          <w:rFonts w:ascii="Times New Roman" w:hAnsi="Times New Roman" w:cs="Times New Roman"/>
          <w:spacing w:val="-8"/>
          <w:sz w:val="24"/>
          <w:szCs w:val="24"/>
        </w:rPr>
        <w:t>щее представление о хлопчатнике. Общее представление о пряде</w:t>
      </w:r>
      <w:r w:rsidRPr="004C59B8">
        <w:rPr>
          <w:rFonts w:ascii="Times New Roman" w:hAnsi="Times New Roman" w:cs="Times New Roman"/>
          <w:spacing w:val="-8"/>
          <w:sz w:val="24"/>
          <w:szCs w:val="24"/>
        </w:rPr>
        <w:softHyphen/>
        <w:t>нии. Получение пряжи из волокон хлопка. Сумки: фасоны, разме</w:t>
      </w:r>
      <w:r w:rsidRPr="004C59B8">
        <w:rPr>
          <w:rFonts w:ascii="Times New Roman" w:hAnsi="Times New Roman" w:cs="Times New Roman"/>
          <w:spacing w:val="-8"/>
          <w:sz w:val="24"/>
          <w:szCs w:val="24"/>
        </w:rPr>
        <w:softHyphen/>
      </w:r>
      <w:r w:rsidRPr="004C59B8">
        <w:rPr>
          <w:rFonts w:ascii="Times New Roman" w:hAnsi="Times New Roman" w:cs="Times New Roman"/>
          <w:spacing w:val="-14"/>
          <w:sz w:val="24"/>
          <w:szCs w:val="24"/>
        </w:rPr>
        <w:t>ры, швы.</w:t>
      </w:r>
    </w:p>
    <w:p w:rsidR="00B2013D" w:rsidRPr="004C59B8" w:rsidRDefault="00B2013D" w:rsidP="004C59B8">
      <w:pPr>
        <w:shd w:val="clear" w:color="auto" w:fill="FFFFFF"/>
        <w:spacing w:after="0"/>
        <w:jc w:val="both"/>
        <w:rPr>
          <w:rFonts w:ascii="Times New Roman" w:hAnsi="Times New Roman" w:cs="Times New Roman"/>
          <w:sz w:val="24"/>
          <w:szCs w:val="24"/>
        </w:rPr>
      </w:pPr>
      <w:r w:rsidRPr="004C59B8">
        <w:rPr>
          <w:rFonts w:ascii="Times New Roman" w:hAnsi="Times New Roman" w:cs="Times New Roman"/>
          <w:b/>
          <w:bCs/>
          <w:spacing w:val="-9"/>
          <w:sz w:val="24"/>
          <w:szCs w:val="24"/>
        </w:rPr>
        <w:t xml:space="preserve">Умение. </w:t>
      </w:r>
      <w:r w:rsidRPr="004C59B8">
        <w:rPr>
          <w:rFonts w:ascii="Times New Roman" w:hAnsi="Times New Roman" w:cs="Times New Roman"/>
          <w:spacing w:val="-9"/>
          <w:sz w:val="24"/>
          <w:szCs w:val="24"/>
        </w:rPr>
        <w:t>Расчет расхода ткани.</w:t>
      </w:r>
    </w:p>
    <w:p w:rsidR="00B2013D" w:rsidRPr="002F6001" w:rsidRDefault="00B2013D" w:rsidP="004C59B8">
      <w:pPr>
        <w:shd w:val="clear" w:color="auto" w:fill="FFFFFF"/>
        <w:spacing w:after="0"/>
        <w:ind w:right="10"/>
        <w:jc w:val="both"/>
        <w:rPr>
          <w:rFonts w:ascii="Times New Roman" w:hAnsi="Times New Roman" w:cs="Times New Roman"/>
          <w:spacing w:val="-9"/>
          <w:sz w:val="24"/>
          <w:szCs w:val="24"/>
        </w:rPr>
      </w:pPr>
      <w:r w:rsidRPr="004C59B8">
        <w:rPr>
          <w:rFonts w:ascii="Times New Roman" w:hAnsi="Times New Roman" w:cs="Times New Roman"/>
          <w:b/>
          <w:bCs/>
          <w:spacing w:val="-10"/>
          <w:sz w:val="24"/>
          <w:szCs w:val="24"/>
        </w:rPr>
        <w:t xml:space="preserve">Практические работы. </w:t>
      </w:r>
      <w:r w:rsidRPr="004C59B8">
        <w:rPr>
          <w:rFonts w:ascii="Times New Roman" w:hAnsi="Times New Roman" w:cs="Times New Roman"/>
          <w:spacing w:val="-10"/>
          <w:sz w:val="24"/>
          <w:szCs w:val="24"/>
        </w:rPr>
        <w:t>Определение ширины и длины прямо</w:t>
      </w:r>
      <w:r w:rsidRPr="004C59B8">
        <w:rPr>
          <w:rFonts w:ascii="Times New Roman" w:hAnsi="Times New Roman" w:cs="Times New Roman"/>
          <w:spacing w:val="-10"/>
          <w:sz w:val="24"/>
          <w:szCs w:val="24"/>
        </w:rPr>
        <w:softHyphen/>
      </w:r>
      <w:r w:rsidRPr="004C59B8">
        <w:rPr>
          <w:rFonts w:ascii="Times New Roman" w:hAnsi="Times New Roman" w:cs="Times New Roman"/>
          <w:spacing w:val="-7"/>
          <w:sz w:val="24"/>
          <w:szCs w:val="24"/>
        </w:rPr>
        <w:t xml:space="preserve">угольной сумки и ее ручек. Построение чертежей сумки и ручек в натуральную величину. Расчет расхода ткани. Подготовка ткани к </w:t>
      </w:r>
      <w:r w:rsidRPr="004C59B8">
        <w:rPr>
          <w:rFonts w:ascii="Times New Roman" w:hAnsi="Times New Roman" w:cs="Times New Roman"/>
          <w:spacing w:val="-12"/>
          <w:sz w:val="24"/>
          <w:szCs w:val="24"/>
        </w:rPr>
        <w:t>раскрою. Раскладка выкройки на ткани. Выкраивание деталей с при</w:t>
      </w:r>
      <w:r w:rsidRPr="004C59B8">
        <w:rPr>
          <w:rFonts w:ascii="Times New Roman" w:hAnsi="Times New Roman" w:cs="Times New Roman"/>
          <w:spacing w:val="-12"/>
          <w:sz w:val="24"/>
          <w:szCs w:val="24"/>
        </w:rPr>
        <w:softHyphen/>
      </w:r>
      <w:r w:rsidRPr="004C59B8">
        <w:rPr>
          <w:rFonts w:ascii="Times New Roman" w:hAnsi="Times New Roman" w:cs="Times New Roman"/>
          <w:spacing w:val="-10"/>
          <w:sz w:val="24"/>
          <w:szCs w:val="24"/>
        </w:rPr>
        <w:t>пуском на швы. Соединение боковых срезов двойным швом. Обра</w:t>
      </w:r>
      <w:r w:rsidRPr="004C59B8">
        <w:rPr>
          <w:rFonts w:ascii="Times New Roman" w:hAnsi="Times New Roman" w:cs="Times New Roman"/>
          <w:spacing w:val="-10"/>
          <w:sz w:val="24"/>
          <w:szCs w:val="24"/>
        </w:rPr>
        <w:softHyphen/>
      </w:r>
      <w:r w:rsidRPr="004C59B8">
        <w:rPr>
          <w:rFonts w:ascii="Times New Roman" w:hAnsi="Times New Roman" w:cs="Times New Roman"/>
          <w:spacing w:val="-9"/>
          <w:sz w:val="24"/>
          <w:szCs w:val="24"/>
        </w:rPr>
        <w:t>ботка ручек накладным швом с двумя закрытыми срезами. Размет</w:t>
      </w:r>
      <w:r w:rsidRPr="004C59B8">
        <w:rPr>
          <w:rFonts w:ascii="Times New Roman" w:hAnsi="Times New Roman" w:cs="Times New Roman"/>
          <w:spacing w:val="-9"/>
          <w:sz w:val="24"/>
          <w:szCs w:val="24"/>
        </w:rPr>
        <w:softHyphen/>
      </w:r>
      <w:r w:rsidRPr="004C59B8">
        <w:rPr>
          <w:rFonts w:ascii="Times New Roman" w:hAnsi="Times New Roman" w:cs="Times New Roman"/>
          <w:spacing w:val="-7"/>
          <w:sz w:val="24"/>
          <w:szCs w:val="24"/>
        </w:rPr>
        <w:t xml:space="preserve">ка мест прикрепления и приметывание ручек. Обработка верхнего </w:t>
      </w:r>
      <w:r w:rsidRPr="004C59B8">
        <w:rPr>
          <w:rFonts w:ascii="Times New Roman" w:hAnsi="Times New Roman" w:cs="Times New Roman"/>
          <w:spacing w:val="-8"/>
          <w:sz w:val="24"/>
          <w:szCs w:val="24"/>
        </w:rPr>
        <w:t xml:space="preserve">среза сумки швом </w:t>
      </w:r>
      <w:proofErr w:type="spellStart"/>
      <w:r w:rsidRPr="004C59B8">
        <w:rPr>
          <w:rFonts w:ascii="Times New Roman" w:hAnsi="Times New Roman" w:cs="Times New Roman"/>
          <w:spacing w:val="-8"/>
          <w:sz w:val="24"/>
          <w:szCs w:val="24"/>
        </w:rPr>
        <w:t>вподгибку</w:t>
      </w:r>
      <w:proofErr w:type="spellEnd"/>
      <w:r w:rsidRPr="004C59B8">
        <w:rPr>
          <w:rFonts w:ascii="Times New Roman" w:hAnsi="Times New Roman" w:cs="Times New Roman"/>
          <w:spacing w:val="-8"/>
          <w:sz w:val="24"/>
          <w:szCs w:val="24"/>
        </w:rPr>
        <w:t xml:space="preserve"> с закрытым срезом с одновременным </w:t>
      </w:r>
      <w:r w:rsidRPr="004C59B8">
        <w:rPr>
          <w:rFonts w:ascii="Times New Roman" w:hAnsi="Times New Roman" w:cs="Times New Roman"/>
          <w:spacing w:val="-5"/>
          <w:sz w:val="24"/>
          <w:szCs w:val="24"/>
        </w:rPr>
        <w:t xml:space="preserve">притачиванием ручек. Образование дна и боковых сторон сумки </w:t>
      </w:r>
      <w:r w:rsidRPr="004C59B8">
        <w:rPr>
          <w:rFonts w:ascii="Times New Roman" w:hAnsi="Times New Roman" w:cs="Times New Roman"/>
          <w:spacing w:val="-9"/>
          <w:sz w:val="24"/>
          <w:szCs w:val="24"/>
        </w:rPr>
        <w:t>путем застрачивания углов. Отгибание застроченного угла в сторо</w:t>
      </w:r>
      <w:r w:rsidRPr="004C59B8">
        <w:rPr>
          <w:rFonts w:ascii="Times New Roman" w:hAnsi="Times New Roman" w:cs="Times New Roman"/>
          <w:spacing w:val="-9"/>
          <w:sz w:val="24"/>
          <w:szCs w:val="24"/>
        </w:rPr>
        <w:softHyphen/>
        <w:t>ну дна и п</w:t>
      </w:r>
      <w:r w:rsidR="002F6001">
        <w:rPr>
          <w:rFonts w:ascii="Times New Roman" w:hAnsi="Times New Roman" w:cs="Times New Roman"/>
          <w:spacing w:val="-9"/>
          <w:sz w:val="24"/>
          <w:szCs w:val="24"/>
        </w:rPr>
        <w:t>рикрепление его. Отделка сумки.</w:t>
      </w:r>
    </w:p>
    <w:p w:rsidR="00B2013D" w:rsidRPr="004C59B8" w:rsidRDefault="00B2013D" w:rsidP="004C59B8">
      <w:pPr>
        <w:shd w:val="clear" w:color="auto" w:fill="FFFFFF"/>
        <w:spacing w:after="0"/>
        <w:ind w:right="10"/>
        <w:jc w:val="both"/>
        <w:rPr>
          <w:rFonts w:ascii="Times New Roman" w:hAnsi="Times New Roman" w:cs="Times New Roman"/>
          <w:b/>
          <w:sz w:val="24"/>
          <w:szCs w:val="24"/>
        </w:rPr>
      </w:pPr>
      <w:r w:rsidRPr="004C59B8">
        <w:rPr>
          <w:rFonts w:ascii="Times New Roman" w:hAnsi="Times New Roman" w:cs="Times New Roman"/>
          <w:b/>
          <w:spacing w:val="-9"/>
          <w:sz w:val="24"/>
          <w:szCs w:val="24"/>
        </w:rPr>
        <w:t>Практическое повторение (11 часов)</w:t>
      </w:r>
    </w:p>
    <w:p w:rsidR="00B2013D" w:rsidRPr="004C59B8" w:rsidRDefault="00B2013D" w:rsidP="004C59B8">
      <w:pPr>
        <w:shd w:val="clear" w:color="auto" w:fill="FFFFFF"/>
        <w:spacing w:after="0"/>
        <w:ind w:right="10"/>
        <w:jc w:val="both"/>
        <w:rPr>
          <w:rFonts w:ascii="Times New Roman" w:hAnsi="Times New Roman" w:cs="Times New Roman"/>
          <w:b/>
          <w:sz w:val="24"/>
          <w:szCs w:val="24"/>
        </w:rPr>
      </w:pPr>
      <w:r w:rsidRPr="004C59B8">
        <w:rPr>
          <w:rFonts w:ascii="Times New Roman" w:hAnsi="Times New Roman" w:cs="Times New Roman"/>
          <w:b/>
          <w:bCs/>
          <w:spacing w:val="-11"/>
          <w:sz w:val="24"/>
          <w:szCs w:val="24"/>
        </w:rPr>
        <w:t xml:space="preserve">Виды работы. </w:t>
      </w:r>
      <w:r w:rsidRPr="004C59B8">
        <w:rPr>
          <w:rFonts w:ascii="Times New Roman" w:hAnsi="Times New Roman" w:cs="Times New Roman"/>
          <w:spacing w:val="-11"/>
          <w:sz w:val="24"/>
          <w:szCs w:val="24"/>
        </w:rPr>
        <w:t>Изготовление по выбору наволочки, хозяйствен</w:t>
      </w:r>
      <w:r w:rsidRPr="004C59B8">
        <w:rPr>
          <w:rFonts w:ascii="Times New Roman" w:hAnsi="Times New Roman" w:cs="Times New Roman"/>
          <w:spacing w:val="-11"/>
          <w:sz w:val="24"/>
          <w:szCs w:val="24"/>
        </w:rPr>
        <w:softHyphen/>
      </w:r>
      <w:r w:rsidRPr="004C59B8">
        <w:rPr>
          <w:rFonts w:ascii="Times New Roman" w:hAnsi="Times New Roman" w:cs="Times New Roman"/>
          <w:spacing w:val="-5"/>
          <w:sz w:val="24"/>
          <w:szCs w:val="24"/>
        </w:rPr>
        <w:t xml:space="preserve">ных сумок, футляров для хозяйственных предметов, повязки для </w:t>
      </w:r>
      <w:r w:rsidRPr="004C59B8">
        <w:rPr>
          <w:rFonts w:ascii="Times New Roman" w:hAnsi="Times New Roman" w:cs="Times New Roman"/>
          <w:spacing w:val="-12"/>
          <w:sz w:val="24"/>
          <w:szCs w:val="24"/>
        </w:rPr>
        <w:t>дежурных.</w:t>
      </w:r>
    </w:p>
    <w:p w:rsidR="00B2013D" w:rsidRPr="004C59B8" w:rsidRDefault="00B2013D" w:rsidP="004C59B8">
      <w:pPr>
        <w:shd w:val="clear" w:color="auto" w:fill="FFFFFF"/>
        <w:spacing w:after="0"/>
        <w:ind w:right="24"/>
        <w:jc w:val="both"/>
        <w:rPr>
          <w:rFonts w:ascii="Times New Roman" w:hAnsi="Times New Roman" w:cs="Times New Roman"/>
          <w:b/>
          <w:sz w:val="24"/>
          <w:szCs w:val="24"/>
        </w:rPr>
      </w:pPr>
      <w:r w:rsidRPr="004C59B8">
        <w:rPr>
          <w:rFonts w:ascii="Times New Roman" w:hAnsi="Times New Roman" w:cs="Times New Roman"/>
          <w:b/>
          <w:spacing w:val="-12"/>
          <w:sz w:val="24"/>
          <w:szCs w:val="24"/>
        </w:rPr>
        <w:t>Самостоятельная работа (6 часов)</w:t>
      </w:r>
    </w:p>
    <w:p w:rsidR="00431DB4" w:rsidRPr="004C59B8" w:rsidRDefault="00B2013D" w:rsidP="004C59B8">
      <w:pPr>
        <w:shd w:val="clear" w:color="auto" w:fill="FFFFFF"/>
        <w:spacing w:after="0"/>
        <w:ind w:left="5" w:right="19"/>
        <w:jc w:val="both"/>
        <w:rPr>
          <w:rFonts w:ascii="Times New Roman" w:hAnsi="Times New Roman" w:cs="Times New Roman"/>
          <w:sz w:val="24"/>
          <w:szCs w:val="24"/>
        </w:rPr>
      </w:pPr>
      <w:r w:rsidRPr="004C59B8">
        <w:rPr>
          <w:rFonts w:ascii="Times New Roman" w:hAnsi="Times New Roman" w:cs="Times New Roman"/>
          <w:spacing w:val="-7"/>
          <w:sz w:val="24"/>
          <w:szCs w:val="24"/>
        </w:rPr>
        <w:t xml:space="preserve">Отдельные операции по изготовлению сумки из готового кроя </w:t>
      </w:r>
      <w:r w:rsidRPr="004C59B8">
        <w:rPr>
          <w:rFonts w:ascii="Times New Roman" w:hAnsi="Times New Roman" w:cs="Times New Roman"/>
          <w:spacing w:val="-5"/>
          <w:sz w:val="24"/>
          <w:szCs w:val="24"/>
        </w:rPr>
        <w:t xml:space="preserve">(соединение боковых срезов двойным швом, обработка верхнего </w:t>
      </w:r>
      <w:r w:rsidRPr="004C59B8">
        <w:rPr>
          <w:rFonts w:ascii="Times New Roman" w:hAnsi="Times New Roman" w:cs="Times New Roman"/>
          <w:spacing w:val="-10"/>
          <w:sz w:val="24"/>
          <w:szCs w:val="24"/>
        </w:rPr>
        <w:t xml:space="preserve">среза швом шириной </w:t>
      </w:r>
      <w:smartTag w:uri="urn:schemas-microsoft-com:office:smarttags" w:element="metricconverter">
        <w:smartTagPr>
          <w:attr w:name="ProductID" w:val="2 см"/>
        </w:smartTagPr>
        <w:r w:rsidRPr="004C59B8">
          <w:rPr>
            <w:rFonts w:ascii="Times New Roman" w:hAnsi="Times New Roman" w:cs="Times New Roman"/>
            <w:spacing w:val="-10"/>
            <w:sz w:val="24"/>
            <w:szCs w:val="24"/>
          </w:rPr>
          <w:t>2 см</w:t>
        </w:r>
      </w:smartTag>
      <w:r w:rsidRPr="004C59B8">
        <w:rPr>
          <w:rFonts w:ascii="Times New Roman" w:hAnsi="Times New Roman" w:cs="Times New Roman"/>
          <w:spacing w:val="-10"/>
          <w:sz w:val="24"/>
          <w:szCs w:val="24"/>
        </w:rPr>
        <w:t xml:space="preserve"> </w:t>
      </w:r>
      <w:proofErr w:type="spellStart"/>
      <w:r w:rsidRPr="004C59B8">
        <w:rPr>
          <w:rFonts w:ascii="Times New Roman" w:hAnsi="Times New Roman" w:cs="Times New Roman"/>
          <w:spacing w:val="-10"/>
          <w:sz w:val="24"/>
          <w:szCs w:val="24"/>
        </w:rPr>
        <w:t>вподгибку</w:t>
      </w:r>
      <w:proofErr w:type="spellEnd"/>
      <w:r w:rsidRPr="004C59B8">
        <w:rPr>
          <w:rFonts w:ascii="Times New Roman" w:hAnsi="Times New Roman" w:cs="Times New Roman"/>
          <w:spacing w:val="-10"/>
          <w:sz w:val="24"/>
          <w:szCs w:val="24"/>
        </w:rPr>
        <w:t xml:space="preserve"> с закрытым срезом. Обработка </w:t>
      </w:r>
      <w:r w:rsidRPr="004C59B8">
        <w:rPr>
          <w:rFonts w:ascii="Times New Roman" w:hAnsi="Times New Roman" w:cs="Times New Roman"/>
          <w:spacing w:val="-9"/>
          <w:sz w:val="24"/>
          <w:szCs w:val="24"/>
        </w:rPr>
        <w:t>ручки накладным швом).</w:t>
      </w:r>
    </w:p>
    <w:p w:rsidR="002F6001" w:rsidRDefault="002F6001" w:rsidP="004C59B8">
      <w:pPr>
        <w:autoSpaceDE w:val="0"/>
        <w:autoSpaceDN w:val="0"/>
        <w:adjustRightInd w:val="0"/>
        <w:spacing w:after="0"/>
        <w:jc w:val="both"/>
        <w:rPr>
          <w:rFonts w:ascii="Times New Roman" w:hAnsi="Times New Roman" w:cs="Times New Roman"/>
          <w:b/>
          <w:bCs/>
          <w:sz w:val="24"/>
          <w:szCs w:val="24"/>
        </w:rPr>
      </w:pPr>
    </w:p>
    <w:p w:rsidR="002623FD" w:rsidRPr="004C59B8" w:rsidRDefault="002623FD" w:rsidP="002F6001">
      <w:pPr>
        <w:autoSpaceDE w:val="0"/>
        <w:autoSpaceDN w:val="0"/>
        <w:adjustRightInd w:val="0"/>
        <w:spacing w:after="0"/>
        <w:jc w:val="center"/>
        <w:rPr>
          <w:rFonts w:ascii="Times New Roman" w:hAnsi="Times New Roman" w:cs="Times New Roman"/>
          <w:b/>
          <w:bCs/>
          <w:sz w:val="24"/>
          <w:szCs w:val="24"/>
        </w:rPr>
      </w:pPr>
      <w:r w:rsidRPr="004C59B8">
        <w:rPr>
          <w:rFonts w:ascii="Times New Roman" w:hAnsi="Times New Roman" w:cs="Times New Roman"/>
          <w:b/>
          <w:bCs/>
          <w:sz w:val="24"/>
          <w:szCs w:val="24"/>
        </w:rPr>
        <w:t>Физическая   культура</w:t>
      </w:r>
    </w:p>
    <w:p w:rsidR="002623FD" w:rsidRPr="004C59B8" w:rsidRDefault="002623FD" w:rsidP="002F6001">
      <w:pPr>
        <w:autoSpaceDE w:val="0"/>
        <w:autoSpaceDN w:val="0"/>
        <w:adjustRightInd w:val="0"/>
        <w:spacing w:after="0"/>
        <w:jc w:val="center"/>
        <w:rPr>
          <w:rFonts w:ascii="Times New Roman" w:hAnsi="Times New Roman" w:cs="Times New Roman"/>
          <w:b/>
          <w:bCs/>
          <w:sz w:val="24"/>
          <w:szCs w:val="24"/>
        </w:rPr>
      </w:pPr>
      <w:r w:rsidRPr="004C59B8">
        <w:rPr>
          <w:rFonts w:ascii="Times New Roman" w:hAnsi="Times New Roman" w:cs="Times New Roman"/>
          <w:b/>
          <w:bCs/>
          <w:sz w:val="24"/>
          <w:szCs w:val="24"/>
        </w:rPr>
        <w:t>5класс</w:t>
      </w:r>
    </w:p>
    <w:p w:rsidR="004D28E3" w:rsidRPr="004C59B8" w:rsidRDefault="004D28E3" w:rsidP="004C59B8">
      <w:pPr>
        <w:pStyle w:val="a5"/>
        <w:spacing w:line="276" w:lineRule="auto"/>
        <w:jc w:val="both"/>
        <w:rPr>
          <w:rFonts w:ascii="Times New Roman" w:hAnsi="Times New Roman"/>
          <w:b/>
          <w:sz w:val="24"/>
          <w:szCs w:val="24"/>
        </w:rPr>
      </w:pPr>
      <w:r w:rsidRPr="004C59B8">
        <w:rPr>
          <w:rFonts w:ascii="Times New Roman" w:hAnsi="Times New Roman"/>
          <w:b/>
          <w:sz w:val="24"/>
          <w:szCs w:val="24"/>
        </w:rPr>
        <w:t>СОДЕРЖАНИЕ УЧЕБНОЙ ПРОГРАММЫ</w:t>
      </w:r>
    </w:p>
    <w:p w:rsidR="004D28E3" w:rsidRPr="004C59B8" w:rsidRDefault="004D28E3" w:rsidP="004C59B8">
      <w:pPr>
        <w:pStyle w:val="a5"/>
        <w:spacing w:line="276" w:lineRule="auto"/>
        <w:jc w:val="both"/>
        <w:rPr>
          <w:rFonts w:ascii="Times New Roman" w:hAnsi="Times New Roman"/>
          <w:b/>
          <w:sz w:val="24"/>
          <w:szCs w:val="24"/>
        </w:rPr>
      </w:pPr>
      <w:r w:rsidRPr="004C59B8">
        <w:rPr>
          <w:rFonts w:ascii="Times New Roman" w:hAnsi="Times New Roman"/>
          <w:b/>
          <w:sz w:val="24"/>
          <w:szCs w:val="24"/>
        </w:rPr>
        <w:t>Знания о физической культуре</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b/>
          <w:sz w:val="24"/>
          <w:szCs w:val="24"/>
        </w:rPr>
        <w:t xml:space="preserve">       </w:t>
      </w:r>
      <w:r w:rsidRPr="004C59B8">
        <w:rPr>
          <w:rFonts w:ascii="Times New Roman" w:hAnsi="Times New Roman"/>
          <w:b/>
          <w:i/>
          <w:sz w:val="24"/>
          <w:szCs w:val="24"/>
        </w:rPr>
        <w:t>История физической культуры</w:t>
      </w:r>
      <w:r w:rsidRPr="004C59B8">
        <w:rPr>
          <w:rFonts w:ascii="Times New Roman" w:hAnsi="Times New Roman"/>
          <w:sz w:val="24"/>
          <w:szCs w:val="24"/>
        </w:rPr>
        <w:t>. Мифы и легенды о зарождении Олимпийских игр в древности. Исторические сведения о древних Олимпийских играх и особенностях их проведения. Виды состязаний и правила проведения древних Олимпийских игр. Известные участники и победители в древних Олимпийских играх.</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w:t>
      </w:r>
      <w:r w:rsidRPr="004C59B8">
        <w:rPr>
          <w:rFonts w:ascii="Times New Roman" w:hAnsi="Times New Roman"/>
          <w:b/>
          <w:i/>
          <w:sz w:val="24"/>
          <w:szCs w:val="24"/>
        </w:rPr>
        <w:t>Базовые понятия физической культуры</w:t>
      </w:r>
      <w:r w:rsidRPr="004C59B8">
        <w:rPr>
          <w:rFonts w:ascii="Times New Roman" w:hAnsi="Times New Roman"/>
          <w:sz w:val="24"/>
          <w:szCs w:val="24"/>
        </w:rPr>
        <w:t xml:space="preserve">. Физическое развитие человека. Основные показатели физического развития. Осанка как показатель физического развития; основные ее характеристики и параметры (положение головы и тела, форма спины и стопы); основные факторы, влияющие на форму осанки (дневная динамика, привыкание к </w:t>
      </w:r>
      <w:r w:rsidRPr="004C59B8">
        <w:rPr>
          <w:rFonts w:ascii="Times New Roman" w:hAnsi="Times New Roman"/>
          <w:sz w:val="24"/>
          <w:szCs w:val="24"/>
        </w:rPr>
        <w:lastRenderedPageBreak/>
        <w:t>соответствующей позе и положению тела, недостаточное развитие статической силы и выносливости и др.). Характеристика основных средств формирования и профилактики нарушений осанки, правила составления комплексов упражнений.</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w:t>
      </w:r>
      <w:r w:rsidRPr="004C59B8">
        <w:rPr>
          <w:rFonts w:ascii="Times New Roman" w:hAnsi="Times New Roman"/>
          <w:b/>
          <w:i/>
          <w:sz w:val="24"/>
          <w:szCs w:val="24"/>
        </w:rPr>
        <w:t>Физическая культура человека</w:t>
      </w:r>
      <w:r w:rsidRPr="004C59B8">
        <w:rPr>
          <w:rFonts w:ascii="Times New Roman" w:hAnsi="Times New Roman"/>
          <w:sz w:val="24"/>
          <w:szCs w:val="24"/>
        </w:rPr>
        <w:t>. Режим дня, его основное содержание и правила планирования. Утренняя зарядка и ее влияние на работоспособность. Гигиенические требования к проведению утренней зарядки, правила выбора и дозировки физических упражнений, составления комплексов упражнений. Физкультминутки (</w:t>
      </w:r>
      <w:proofErr w:type="spellStart"/>
      <w:r w:rsidRPr="004C59B8">
        <w:rPr>
          <w:rFonts w:ascii="Times New Roman" w:hAnsi="Times New Roman"/>
          <w:sz w:val="24"/>
          <w:szCs w:val="24"/>
        </w:rPr>
        <w:t>физкультпаузы</w:t>
      </w:r>
      <w:proofErr w:type="spellEnd"/>
      <w:r w:rsidRPr="004C59B8">
        <w:rPr>
          <w:rFonts w:ascii="Times New Roman" w:hAnsi="Times New Roman"/>
          <w:sz w:val="24"/>
          <w:szCs w:val="24"/>
        </w:rPr>
        <w:t>) и их значение для профилактики утомления. Гигиенические требования к проведению физкультминуток (</w:t>
      </w:r>
      <w:proofErr w:type="spellStart"/>
      <w:r w:rsidRPr="004C59B8">
        <w:rPr>
          <w:rFonts w:ascii="Times New Roman" w:hAnsi="Times New Roman"/>
          <w:sz w:val="24"/>
          <w:szCs w:val="24"/>
        </w:rPr>
        <w:t>физкультпауз</w:t>
      </w:r>
      <w:proofErr w:type="spellEnd"/>
      <w:r w:rsidRPr="004C59B8">
        <w:rPr>
          <w:rFonts w:ascii="Times New Roman" w:hAnsi="Times New Roman"/>
          <w:sz w:val="24"/>
          <w:szCs w:val="24"/>
        </w:rPr>
        <w:t>), правила выбора и дозировки физических упражнений, составления комплексов упражнений, их планирования в режиме учебного дня. Правила закаливания организма способами обтирания, обливания, душ. Правила соблюдения личной гигиены во время и после занятий физическими упражнениями (соб</w:t>
      </w:r>
      <w:r w:rsidR="002F6001">
        <w:rPr>
          <w:rFonts w:ascii="Times New Roman" w:hAnsi="Times New Roman"/>
          <w:sz w:val="24"/>
          <w:szCs w:val="24"/>
        </w:rPr>
        <w:t>людение чистоты тела и одежды).</w:t>
      </w:r>
    </w:p>
    <w:p w:rsidR="004D28E3" w:rsidRPr="004C59B8" w:rsidRDefault="004D28E3" w:rsidP="004C59B8">
      <w:pPr>
        <w:pStyle w:val="a5"/>
        <w:spacing w:line="276" w:lineRule="auto"/>
        <w:jc w:val="both"/>
        <w:rPr>
          <w:rFonts w:ascii="Times New Roman" w:hAnsi="Times New Roman"/>
          <w:b/>
          <w:sz w:val="24"/>
          <w:szCs w:val="24"/>
        </w:rPr>
      </w:pPr>
      <w:r w:rsidRPr="004C59B8">
        <w:rPr>
          <w:rFonts w:ascii="Times New Roman" w:hAnsi="Times New Roman"/>
          <w:b/>
          <w:sz w:val="24"/>
          <w:szCs w:val="24"/>
        </w:rPr>
        <w:t>Способы двигательной (физкультурной) деятельности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b/>
          <w:sz w:val="24"/>
          <w:szCs w:val="24"/>
        </w:rPr>
        <w:t xml:space="preserve">      </w:t>
      </w:r>
      <w:r w:rsidRPr="004C59B8">
        <w:rPr>
          <w:rFonts w:ascii="Times New Roman" w:hAnsi="Times New Roman"/>
          <w:sz w:val="24"/>
          <w:szCs w:val="24"/>
        </w:rPr>
        <w:t xml:space="preserve"> </w:t>
      </w:r>
      <w:r w:rsidRPr="004C59B8">
        <w:rPr>
          <w:rFonts w:ascii="Times New Roman" w:hAnsi="Times New Roman"/>
          <w:b/>
          <w:i/>
          <w:sz w:val="24"/>
          <w:szCs w:val="24"/>
        </w:rPr>
        <w:t>Организация и проведение занятий физической культурой</w:t>
      </w:r>
      <w:r w:rsidRPr="004C59B8">
        <w:rPr>
          <w:rFonts w:ascii="Times New Roman" w:hAnsi="Times New Roman"/>
          <w:sz w:val="24"/>
          <w:szCs w:val="24"/>
        </w:rPr>
        <w:t xml:space="preserve">. 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физическими упражнениями. Выбор упражнений и составление индивидуальных комплексов физических упражнений для утренней зарядки, физкультминуток и </w:t>
      </w:r>
      <w:proofErr w:type="spellStart"/>
      <w:r w:rsidRPr="004C59B8">
        <w:rPr>
          <w:rFonts w:ascii="Times New Roman" w:hAnsi="Times New Roman"/>
          <w:sz w:val="24"/>
          <w:szCs w:val="24"/>
        </w:rPr>
        <w:t>физкультпауз</w:t>
      </w:r>
      <w:proofErr w:type="spellEnd"/>
      <w:r w:rsidRPr="004C59B8">
        <w:rPr>
          <w:rFonts w:ascii="Times New Roman" w:hAnsi="Times New Roman"/>
          <w:sz w:val="24"/>
          <w:szCs w:val="24"/>
        </w:rPr>
        <w:t>.</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Выполнение комплексов упражнений утренней зарядки, физкультминуток и </w:t>
      </w:r>
      <w:proofErr w:type="spellStart"/>
      <w:r w:rsidRPr="004C59B8">
        <w:rPr>
          <w:rFonts w:ascii="Times New Roman" w:hAnsi="Times New Roman"/>
          <w:sz w:val="24"/>
          <w:szCs w:val="24"/>
        </w:rPr>
        <w:t>физкультпауз</w:t>
      </w:r>
      <w:proofErr w:type="spellEnd"/>
      <w:r w:rsidRPr="004C59B8">
        <w:rPr>
          <w:rFonts w:ascii="Times New Roman" w:hAnsi="Times New Roman"/>
          <w:sz w:val="24"/>
          <w:szCs w:val="24"/>
        </w:rPr>
        <w:t>, комплексов упражнений с предметами и без предметов (по заданию учителя) для формирования правильной осанки и коррекции ее нарушений.</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b/>
          <w:i/>
          <w:sz w:val="24"/>
          <w:szCs w:val="24"/>
        </w:rPr>
        <w:t xml:space="preserve">       Оценка эффективности занятий физической культурой</w:t>
      </w:r>
      <w:r w:rsidRPr="004C59B8">
        <w:rPr>
          <w:rFonts w:ascii="Times New Roman" w:hAnsi="Times New Roman"/>
          <w:sz w:val="24"/>
          <w:szCs w:val="24"/>
        </w:rPr>
        <w:t>. Самонаблюдение. Ведение дневника самонаблюдения за динамикой индивидуального физического развития по показателям длины и массы тела, окружности грудной клетки, осанке, форме стопы.</w:t>
      </w:r>
    </w:p>
    <w:p w:rsidR="004D28E3" w:rsidRPr="004C59B8" w:rsidRDefault="004D28E3" w:rsidP="002F6001">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Самоконтроль. Измерение частоты сердечных сокращений во время за</w:t>
      </w:r>
      <w:r w:rsidR="002F6001">
        <w:rPr>
          <w:rFonts w:ascii="Times New Roman" w:hAnsi="Times New Roman"/>
          <w:sz w:val="24"/>
          <w:szCs w:val="24"/>
        </w:rPr>
        <w:t>нятий физическими упражнениями.</w:t>
      </w:r>
    </w:p>
    <w:p w:rsidR="004D28E3" w:rsidRPr="004C59B8" w:rsidRDefault="004D28E3" w:rsidP="004C59B8">
      <w:pPr>
        <w:pStyle w:val="a5"/>
        <w:spacing w:line="276" w:lineRule="auto"/>
        <w:jc w:val="both"/>
        <w:rPr>
          <w:rFonts w:ascii="Times New Roman" w:hAnsi="Times New Roman"/>
          <w:b/>
          <w:sz w:val="24"/>
          <w:szCs w:val="24"/>
        </w:rPr>
      </w:pPr>
      <w:r w:rsidRPr="004C59B8">
        <w:rPr>
          <w:rFonts w:ascii="Times New Roman" w:hAnsi="Times New Roman"/>
          <w:b/>
          <w:sz w:val="24"/>
          <w:szCs w:val="24"/>
        </w:rPr>
        <w:t>Физическое совершенствование</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b/>
          <w:sz w:val="24"/>
          <w:szCs w:val="24"/>
        </w:rPr>
        <w:t xml:space="preserve">      </w:t>
      </w:r>
      <w:r w:rsidRPr="004C59B8">
        <w:rPr>
          <w:rFonts w:ascii="Times New Roman" w:hAnsi="Times New Roman"/>
          <w:b/>
          <w:i/>
          <w:sz w:val="24"/>
          <w:szCs w:val="24"/>
        </w:rPr>
        <w:t>Физкультурно-оздоровительная деятельность</w:t>
      </w:r>
      <w:r w:rsidRPr="004C59B8">
        <w:rPr>
          <w:rFonts w:ascii="Times New Roman" w:hAnsi="Times New Roman"/>
          <w:sz w:val="24"/>
          <w:szCs w:val="24"/>
        </w:rPr>
        <w:t xml:space="preserve"> Комплексы упражнений для развития гибкости и координации движений, для формирования правильной осанки с учетом индивидуальных особенностей физического развития. Комплексы упражнений утренней зарядки и физкультминуток. Комплексы дыхательной гимнастики и гимнастики для глаз.</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w:t>
      </w:r>
      <w:r w:rsidRPr="004C59B8">
        <w:rPr>
          <w:rFonts w:ascii="Times New Roman" w:hAnsi="Times New Roman"/>
          <w:b/>
          <w:i/>
          <w:sz w:val="24"/>
          <w:szCs w:val="24"/>
        </w:rPr>
        <w:t>Спортивно-оздоровительная деятельность с общеразвивающей направленностью</w:t>
      </w:r>
      <w:r w:rsidRPr="004C59B8">
        <w:rPr>
          <w:rFonts w:ascii="Times New Roman" w:hAnsi="Times New Roman"/>
          <w:sz w:val="24"/>
          <w:szCs w:val="24"/>
        </w:rPr>
        <w:t xml:space="preserve">. </w:t>
      </w:r>
      <w:r w:rsidRPr="004C59B8">
        <w:rPr>
          <w:rFonts w:ascii="Times New Roman" w:hAnsi="Times New Roman"/>
          <w:i/>
          <w:sz w:val="24"/>
          <w:szCs w:val="24"/>
          <w:u w:val="single"/>
        </w:rPr>
        <w:t xml:space="preserve">Гимнастика с основами акробатики (18 ч)  </w:t>
      </w:r>
      <w:r w:rsidRPr="004C59B8">
        <w:rPr>
          <w:rFonts w:ascii="Times New Roman" w:hAnsi="Times New Roman"/>
          <w:sz w:val="24"/>
          <w:szCs w:val="24"/>
        </w:rPr>
        <w:t>Организующие команды и приемы: перестроение в движении из колонны по одному в колонну по 2 и 4 дроблением и сведением; перестроение в движении из колонны по 2 и 4 в колонну по одному разведением и слиянием.</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Кувырок вперед (назад) в группировке; кувырок вперед ноги </w:t>
      </w:r>
      <w:proofErr w:type="spellStart"/>
      <w:r w:rsidRPr="004C59B8">
        <w:rPr>
          <w:rFonts w:ascii="Times New Roman" w:hAnsi="Times New Roman"/>
          <w:sz w:val="24"/>
          <w:szCs w:val="24"/>
        </w:rPr>
        <w:t>скрестно</w:t>
      </w:r>
      <w:proofErr w:type="spellEnd"/>
      <w:r w:rsidRPr="004C59B8">
        <w:rPr>
          <w:rFonts w:ascii="Times New Roman" w:hAnsi="Times New Roman"/>
          <w:sz w:val="24"/>
          <w:szCs w:val="24"/>
        </w:rPr>
        <w:t xml:space="preserve"> с последующим поворотом на 180°; кувырок назад из стойки на лопатках в </w:t>
      </w:r>
      <w:proofErr w:type="spellStart"/>
      <w:r w:rsidRPr="004C59B8">
        <w:rPr>
          <w:rFonts w:ascii="Times New Roman" w:hAnsi="Times New Roman"/>
          <w:sz w:val="24"/>
          <w:szCs w:val="24"/>
        </w:rPr>
        <w:t>полушпагат</w:t>
      </w:r>
      <w:proofErr w:type="spellEnd"/>
      <w:r w:rsidRPr="004C59B8">
        <w:rPr>
          <w:rFonts w:ascii="Times New Roman" w:hAnsi="Times New Roman"/>
          <w:sz w:val="24"/>
          <w:szCs w:val="24"/>
        </w:rPr>
        <w:t>.</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Опорные прыжки: прыжок ноги врозь через гимнастического козла в ширину (мальчики); прыжок на гимнастического козла в упор присев и соскок (девочки).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Ритмическая гимнастика (девочки): простейшие композиции, включающие в себя стилизованные общеразвивающие упражнения и танцевальные движения (мягкий, широкий и приставной шаги, шаг галопа и польки).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Передвижения по напольному гимнастическому бревну (девочки): ходьба с различной амплитудой движений и ускорениями, поворотами и подскоками (на месте и в движении).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lastRenderedPageBreak/>
        <w:t xml:space="preserve">       Прикладные упражнения: передвижения ходьбой, бегом, прыжками по наклонной гимнастической скамейке; спрыгивание и </w:t>
      </w:r>
      <w:proofErr w:type="spellStart"/>
      <w:r w:rsidRPr="004C59B8">
        <w:rPr>
          <w:rFonts w:ascii="Times New Roman" w:hAnsi="Times New Roman"/>
          <w:sz w:val="24"/>
          <w:szCs w:val="24"/>
        </w:rPr>
        <w:t>напрыгивание</w:t>
      </w:r>
      <w:proofErr w:type="spellEnd"/>
      <w:r w:rsidRPr="004C59B8">
        <w:rPr>
          <w:rFonts w:ascii="Times New Roman" w:hAnsi="Times New Roman"/>
          <w:sz w:val="24"/>
          <w:szCs w:val="24"/>
        </w:rPr>
        <w:t xml:space="preserve"> на ограниченную площадку; преодоление прыжком боком гимнастического бревна с опорой на левую (правую) руку. Расхождение при встрече на гимнастическом бревне (низком и высоком —1 м).</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Упражнения общей физической подготовки .</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w:t>
      </w:r>
      <w:r w:rsidRPr="004C59B8">
        <w:rPr>
          <w:rFonts w:ascii="Times New Roman" w:hAnsi="Times New Roman"/>
          <w:i/>
          <w:sz w:val="24"/>
          <w:szCs w:val="24"/>
          <w:u w:val="single"/>
        </w:rPr>
        <w:t>Легкая атлетика (27 ч).</w:t>
      </w:r>
      <w:r w:rsidRPr="004C59B8">
        <w:rPr>
          <w:rFonts w:ascii="Times New Roman" w:hAnsi="Times New Roman"/>
          <w:sz w:val="24"/>
          <w:szCs w:val="24"/>
        </w:rPr>
        <w:t xml:space="preserve"> Высокий старт. Бег с ускорением. Бег на короткие дистанции (30 м и 60 м). Гладкий равномерный бег на учебные дистанции (протяженность дистанций регулируется учителем или учащимися). Прыжки: в длину с разбега способом «согнув ноги». Метание малого мяча с места в вертикальную цель и на дальность с разбега.</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Упражнения общей физической подготовки.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w:t>
      </w:r>
      <w:r w:rsidRPr="004C59B8">
        <w:rPr>
          <w:rFonts w:ascii="Times New Roman" w:hAnsi="Times New Roman"/>
          <w:i/>
          <w:sz w:val="24"/>
          <w:szCs w:val="24"/>
          <w:u w:val="single"/>
        </w:rPr>
        <w:t>Лыжные гонки (20 ч).</w:t>
      </w:r>
      <w:r w:rsidRPr="004C59B8">
        <w:rPr>
          <w:rFonts w:ascii="Times New Roman" w:hAnsi="Times New Roman"/>
          <w:sz w:val="24"/>
          <w:szCs w:val="24"/>
        </w:rPr>
        <w:t xml:space="preserve"> Попеременный </w:t>
      </w:r>
      <w:proofErr w:type="spellStart"/>
      <w:r w:rsidRPr="004C59B8">
        <w:rPr>
          <w:rFonts w:ascii="Times New Roman" w:hAnsi="Times New Roman"/>
          <w:sz w:val="24"/>
          <w:szCs w:val="24"/>
        </w:rPr>
        <w:t>двухшажный</w:t>
      </w:r>
      <w:proofErr w:type="spellEnd"/>
      <w:r w:rsidRPr="004C59B8">
        <w:rPr>
          <w:rFonts w:ascii="Times New Roman" w:hAnsi="Times New Roman"/>
          <w:sz w:val="24"/>
          <w:szCs w:val="24"/>
        </w:rPr>
        <w:t xml:space="preserve"> ход. Повороты переступанием на месте и в движении. Подъем «</w:t>
      </w:r>
      <w:proofErr w:type="spellStart"/>
      <w:r w:rsidRPr="004C59B8">
        <w:rPr>
          <w:rFonts w:ascii="Times New Roman" w:hAnsi="Times New Roman"/>
          <w:sz w:val="24"/>
          <w:szCs w:val="24"/>
        </w:rPr>
        <w:t>полуелочкой</w:t>
      </w:r>
      <w:proofErr w:type="spellEnd"/>
      <w:r w:rsidRPr="004C59B8">
        <w:rPr>
          <w:rFonts w:ascii="Times New Roman" w:hAnsi="Times New Roman"/>
          <w:sz w:val="24"/>
          <w:szCs w:val="24"/>
        </w:rPr>
        <w:t>», «елочкой» и «лесенкой». Спуск прямо и наискось в основной стойке. Торможение «плугом». Прохождение учебных дистанций (протяженность дистанций регулируется учителем или учащимися).</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Упражнения общей физической подготовки.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w:t>
      </w:r>
      <w:r w:rsidRPr="004C59B8">
        <w:rPr>
          <w:rFonts w:ascii="Times New Roman" w:hAnsi="Times New Roman"/>
          <w:i/>
          <w:sz w:val="24"/>
          <w:szCs w:val="24"/>
          <w:u w:val="single"/>
        </w:rPr>
        <w:t>Спортивные игры (37 ч</w:t>
      </w:r>
      <w:r w:rsidRPr="004C59B8">
        <w:rPr>
          <w:rFonts w:ascii="Times New Roman" w:hAnsi="Times New Roman"/>
          <w:sz w:val="24"/>
          <w:szCs w:val="24"/>
        </w:rPr>
        <w:t>) Б а с к е т б о л. Упражнения без мяча: основная стойка, передвижение приставными шагами с изменением направления движения. Упражнения с мячом: ловля и передача мяча двумя руками от груди с места, с шагом, со сменой места после передачи; бросок мяча в корзину двумя руками от груди с места.</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Упражнения общей физической подготовки.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В о л е й б о л. Упражнения без мяча: основная стойка; передвижения приставным шагом вправо и влево; выход к мячу. Упражнения с мячом: прямая нижняя подача через сетку; прием и передача мяча снизу, прием и передача мяча сверху двумя руками (на месте и в движении приставными шагами).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Упражнения общей физической подготовки.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Ф у т б о л (мини-футбол). Упражнения без мяча: бег с изменением направления движения; бег с ускорением; бег спиной вперед; бег «змейкой» и по кругу. Упражнения с мячом: ведение мяча носком ноги и внутренней частью подъема стопы; удар с места и небольшого разбега по неподвижному мячу внутренней стороной стопы; остановка катящегося мяча внутренней стороной стопы.</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Упражнения общей физической подготовки.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w:t>
      </w:r>
      <w:r w:rsidRPr="004C59B8">
        <w:rPr>
          <w:rFonts w:ascii="Times New Roman" w:hAnsi="Times New Roman"/>
          <w:b/>
          <w:i/>
          <w:sz w:val="24"/>
          <w:szCs w:val="24"/>
        </w:rPr>
        <w:t>Спортивно-оздоровительная деятельность с соревновательной направленностью</w:t>
      </w:r>
      <w:r w:rsidRPr="004C59B8">
        <w:rPr>
          <w:rFonts w:ascii="Times New Roman" w:hAnsi="Times New Roman"/>
          <w:sz w:val="24"/>
          <w:szCs w:val="24"/>
        </w:rPr>
        <w:t xml:space="preserve"> . </w:t>
      </w:r>
      <w:r w:rsidRPr="004C59B8">
        <w:rPr>
          <w:rFonts w:ascii="Times New Roman" w:hAnsi="Times New Roman"/>
          <w:i/>
          <w:sz w:val="24"/>
          <w:szCs w:val="24"/>
        </w:rPr>
        <w:t xml:space="preserve">Гимнастика с основами акробатики (мальчики). </w:t>
      </w:r>
      <w:r w:rsidRPr="004C59B8">
        <w:rPr>
          <w:rFonts w:ascii="Times New Roman" w:hAnsi="Times New Roman"/>
          <w:sz w:val="24"/>
          <w:szCs w:val="24"/>
        </w:rPr>
        <w:t>Организующие команды и приемы: перестроение в движении из колонны по одному в колонну по 2 и 4 дроблением и сведением; перестроение в движении из колонны по 2 и 4 в колонну по одному разведением и слиянием.</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Кувырок вперед (назад) в группировке; кувырок вперед ноги </w:t>
      </w:r>
      <w:proofErr w:type="spellStart"/>
      <w:r w:rsidRPr="004C59B8">
        <w:rPr>
          <w:rFonts w:ascii="Times New Roman" w:hAnsi="Times New Roman"/>
          <w:sz w:val="24"/>
          <w:szCs w:val="24"/>
        </w:rPr>
        <w:t>скрестно</w:t>
      </w:r>
      <w:proofErr w:type="spellEnd"/>
      <w:r w:rsidRPr="004C59B8">
        <w:rPr>
          <w:rFonts w:ascii="Times New Roman" w:hAnsi="Times New Roman"/>
          <w:sz w:val="24"/>
          <w:szCs w:val="24"/>
        </w:rPr>
        <w:t xml:space="preserve"> с последующим поворотом вперед; кувырок назад через плечо из стойки на лопатках в </w:t>
      </w:r>
      <w:proofErr w:type="spellStart"/>
      <w:r w:rsidRPr="004C59B8">
        <w:rPr>
          <w:rFonts w:ascii="Times New Roman" w:hAnsi="Times New Roman"/>
          <w:sz w:val="24"/>
          <w:szCs w:val="24"/>
        </w:rPr>
        <w:t>полушпагат</w:t>
      </w:r>
      <w:proofErr w:type="spellEnd"/>
      <w:r w:rsidRPr="004C59B8">
        <w:rPr>
          <w:rFonts w:ascii="Times New Roman" w:hAnsi="Times New Roman"/>
          <w:sz w:val="24"/>
          <w:szCs w:val="24"/>
        </w:rPr>
        <w:t>. Акробатическая комбинация (мальчики): кувырок вперед прыжком с места, перекат назад в стойку на лопатках, перекат вперед в упор присев.</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Опорные прыжки: прыжок ноги врозь через гимнастического козла в ширину (мальчики); прыжок на гимнастического козла в упор присев и соскок с поворотом (девочки).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Передвижения по напольному гимнастическому бревну (девочки): ходьба с различной амплитудой движений и ускорениями, поворотами и подскоками (на месте и в движении).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lastRenderedPageBreak/>
        <w:t xml:space="preserve">       Упражнения на низкой и средней перекладине (мальчики): махом одной, толчком другой </w:t>
      </w:r>
      <w:proofErr w:type="spellStart"/>
      <w:r w:rsidRPr="004C59B8">
        <w:rPr>
          <w:rFonts w:ascii="Times New Roman" w:hAnsi="Times New Roman"/>
          <w:sz w:val="24"/>
          <w:szCs w:val="24"/>
        </w:rPr>
        <w:t>перемах</w:t>
      </w:r>
      <w:proofErr w:type="spellEnd"/>
      <w:r w:rsidRPr="004C59B8">
        <w:rPr>
          <w:rFonts w:ascii="Times New Roman" w:hAnsi="Times New Roman"/>
          <w:sz w:val="24"/>
          <w:szCs w:val="24"/>
        </w:rPr>
        <w:t xml:space="preserve"> в вис согнувшись, переворот назад в вис сзади со сходом на ноги.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Упражнения на брусьях: наскок в упор, сед ноги врозь, </w:t>
      </w:r>
      <w:proofErr w:type="spellStart"/>
      <w:r w:rsidRPr="004C59B8">
        <w:rPr>
          <w:rFonts w:ascii="Times New Roman" w:hAnsi="Times New Roman"/>
          <w:sz w:val="24"/>
          <w:szCs w:val="24"/>
        </w:rPr>
        <w:t>перемах</w:t>
      </w:r>
      <w:proofErr w:type="spellEnd"/>
      <w:r w:rsidRPr="004C59B8">
        <w:rPr>
          <w:rFonts w:ascii="Times New Roman" w:hAnsi="Times New Roman"/>
          <w:sz w:val="24"/>
          <w:szCs w:val="24"/>
        </w:rPr>
        <w:t xml:space="preserve"> внутрь; соскок из седа на бедре (мальчики); смешанные висы и упоры (стоя, лежа, с поворотами); вис на верхней жерди, размахивание, соскок с поворотом вправо и влево (девочки).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Вольные упражнения (девочки): комбинации из стилизованных общеразвивающих упражнений с элементами хореографии (основные позиции рук в сочетании с движением туловища; передвижения мягким, высоким и широким шагом; пружинистые движения руками и ногами; волнообразные движения руками и туловищем в положении стоя, стоя на коленях с опорой на руки; прыжок выпрямившись; прыжок шагом).</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Прикладные упражнения: передвижения ходьбой, бегом, прыжками по наклонной гимнастической скамейке; спрыгивание и запрыгивание на ограниченную площадку; преодоление прыжком боком гимнастического бревна с опорой на левую (правую) руку; передвижения по гимнастической стенке (вверх и вниз, по диагонали, по горизонтали на разной высоте). Расхождение при встрече на гимнастическом бревне.</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Упражнения специальной физической и технической подготовки 6.</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w:t>
      </w:r>
      <w:r w:rsidRPr="004C59B8">
        <w:rPr>
          <w:rFonts w:ascii="Times New Roman" w:hAnsi="Times New Roman"/>
          <w:i/>
          <w:sz w:val="24"/>
          <w:szCs w:val="24"/>
        </w:rPr>
        <w:t>Легкая атлетика</w:t>
      </w:r>
      <w:r w:rsidRPr="004C59B8">
        <w:rPr>
          <w:rFonts w:ascii="Times New Roman" w:hAnsi="Times New Roman"/>
          <w:sz w:val="24"/>
          <w:szCs w:val="24"/>
        </w:rPr>
        <w:t>. Низкий и высокий старт с последующим ускорением. Прыжки: в длину с разбега способом «согнув ноги» и в высоту способом «перешагивание». Метание малого мяча с разбега на дальность и в цель. Бег на короткие (30 м и 60 м) и средние учебные дистанции (протяженность дистанций регулируется учителем или учащимися); бег с преодолением искусственных и естественных препятствий (по типу кроссового бега).</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Упражнения специальной физической и технической подготовки.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w:t>
      </w:r>
      <w:r w:rsidRPr="004C59B8">
        <w:rPr>
          <w:rFonts w:ascii="Times New Roman" w:hAnsi="Times New Roman"/>
          <w:i/>
          <w:sz w:val="24"/>
          <w:szCs w:val="24"/>
        </w:rPr>
        <w:t>Лыжные гонки</w:t>
      </w:r>
      <w:r w:rsidRPr="004C59B8">
        <w:rPr>
          <w:rFonts w:ascii="Times New Roman" w:hAnsi="Times New Roman"/>
          <w:sz w:val="24"/>
          <w:szCs w:val="24"/>
        </w:rPr>
        <w:t xml:space="preserve">. Попеременный </w:t>
      </w:r>
      <w:proofErr w:type="spellStart"/>
      <w:r w:rsidRPr="004C59B8">
        <w:rPr>
          <w:rFonts w:ascii="Times New Roman" w:hAnsi="Times New Roman"/>
          <w:sz w:val="24"/>
          <w:szCs w:val="24"/>
        </w:rPr>
        <w:t>двухшажный</w:t>
      </w:r>
      <w:proofErr w:type="spellEnd"/>
      <w:r w:rsidRPr="004C59B8">
        <w:rPr>
          <w:rFonts w:ascii="Times New Roman" w:hAnsi="Times New Roman"/>
          <w:sz w:val="24"/>
          <w:szCs w:val="24"/>
        </w:rPr>
        <w:t xml:space="preserve"> и одновременный одношажный ход. Переход с попеременного хода на одновременный. Повороты махом на месте через лыжу вперед и через лыжу назад, «плугом». Подъем «</w:t>
      </w:r>
      <w:proofErr w:type="spellStart"/>
      <w:r w:rsidRPr="004C59B8">
        <w:rPr>
          <w:rFonts w:ascii="Times New Roman" w:hAnsi="Times New Roman"/>
          <w:sz w:val="24"/>
          <w:szCs w:val="24"/>
        </w:rPr>
        <w:t>полуелочкой</w:t>
      </w:r>
      <w:proofErr w:type="spellEnd"/>
      <w:r w:rsidRPr="004C59B8">
        <w:rPr>
          <w:rFonts w:ascii="Times New Roman" w:hAnsi="Times New Roman"/>
          <w:sz w:val="24"/>
          <w:szCs w:val="24"/>
        </w:rPr>
        <w:t>», «елочкой» и «лесенкой». Спуск прямо и наискось в основной стойке. Спуск прямо в низкой стойке. Торможение «плугом». Прохождение учебных дистанций с преодолением спусков и подъемов (протяженность дистанций регулируется учителем или учащимися).</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Упражнения специальной физической и технической подготовки.</w:t>
      </w:r>
    </w:p>
    <w:p w:rsidR="004D28E3" w:rsidRPr="004C59B8" w:rsidRDefault="004D28E3" w:rsidP="004C59B8">
      <w:pPr>
        <w:pStyle w:val="a5"/>
        <w:spacing w:line="276" w:lineRule="auto"/>
        <w:jc w:val="both"/>
        <w:rPr>
          <w:rFonts w:ascii="Times New Roman" w:hAnsi="Times New Roman"/>
          <w:i/>
          <w:sz w:val="24"/>
          <w:szCs w:val="24"/>
        </w:rPr>
      </w:pPr>
      <w:r w:rsidRPr="004C59B8">
        <w:rPr>
          <w:rFonts w:ascii="Times New Roman" w:hAnsi="Times New Roman"/>
          <w:sz w:val="24"/>
          <w:szCs w:val="24"/>
        </w:rPr>
        <w:t xml:space="preserve">       </w:t>
      </w:r>
      <w:r w:rsidRPr="004C59B8">
        <w:rPr>
          <w:rFonts w:ascii="Times New Roman" w:hAnsi="Times New Roman"/>
          <w:i/>
          <w:sz w:val="24"/>
          <w:szCs w:val="24"/>
        </w:rPr>
        <w:t>Спортивные игры</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Б а с к е т б о л. Упражнения без мяча: основная стойка; передвижения в основной стойке; передвижения приставным шагом с изменением направления движения, с чередованием скорости передвижения; переход с передвижения правым боком на передвижение левым боком; прыжок вверх толчком одной и приземлением на другую; остановка в шаге и прыжком после ускорения. Упражнения с мячом: ловля и передача мяча двумя руками от груди в парах, тройках (стоя на месте, при передвижении приставным шагом левым и правым боком); ведение мяча стоя на месте, в движении по прямой, по кругу, «змейкой»; бросок мяча в корзину двумя руками от груди с места, двумя руками снизу (выполнение штрафного броска); бросок мяча в баскетбольный щит одной (двумя) руками от груди после ведения. Игра в баскетбол по правилам.</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Упражнения специальной физической и технической подготовки.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В о л е й б о л. Упражнения без мяча: стойка волейболиста; передвижения шагом в правую и левую стороны, вперед и назад; прыжки с места в правую и левую стороны, вверх; прыжок вверх толчком двумя с небольшого разбега. Упражнения с мячом: прямая нижняя и верхняя подача через сетку; прием и передача мяча снизу и от груди в парах (на месте и в движении приставными шагами); передача мяча из зоны в зону. Тактические </w:t>
      </w:r>
      <w:r w:rsidRPr="004C59B8">
        <w:rPr>
          <w:rFonts w:ascii="Times New Roman" w:hAnsi="Times New Roman"/>
          <w:sz w:val="24"/>
          <w:szCs w:val="24"/>
        </w:rPr>
        <w:lastRenderedPageBreak/>
        <w:t>действия игроков передней линии в нападении и задней линии при приеме мяча. Игра в волейбол по правилам.</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Упражнения специальной физической и технической подготовки.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Ф у т б о л (мини-футбол). Упражнения без мяча: бег «змейкой» и «восьмеркой»; бег с чередованием передвижения лицом и спиной вперед. Упражнения с мячом: удар с разбега по неподвижному и катящемуся мячу внутренней стороной стопы; остановка катящегося мяча внутренней стороной стопы; ведение мяча носком ноги, внутренней и внешней частью подъема стопы. Тактические действия: взаимодействие игроков в нападении и защите. Игра в мини-футбол по правилам.</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Упражнения специальной физической и технической подготовки.</w:t>
      </w:r>
    </w:p>
    <w:p w:rsidR="004D28E3" w:rsidRPr="004C59B8" w:rsidRDefault="004D28E3" w:rsidP="004C59B8">
      <w:pPr>
        <w:pStyle w:val="a5"/>
        <w:spacing w:line="276" w:lineRule="auto"/>
        <w:jc w:val="both"/>
        <w:rPr>
          <w:rFonts w:ascii="Times New Roman" w:hAnsi="Times New Roman"/>
          <w:sz w:val="24"/>
          <w:szCs w:val="24"/>
        </w:rPr>
      </w:pPr>
      <w:r w:rsidRPr="004C59B8">
        <w:rPr>
          <w:rFonts w:ascii="Times New Roman" w:hAnsi="Times New Roman"/>
          <w:sz w:val="24"/>
          <w:szCs w:val="24"/>
        </w:rPr>
        <w:t xml:space="preserve">       </w:t>
      </w:r>
      <w:r w:rsidRPr="004C59B8">
        <w:rPr>
          <w:rFonts w:ascii="Times New Roman" w:hAnsi="Times New Roman"/>
          <w:b/>
          <w:i/>
          <w:sz w:val="24"/>
          <w:szCs w:val="24"/>
        </w:rPr>
        <w:t>Упражнения культурно-этнической направленности</w:t>
      </w:r>
      <w:r w:rsidRPr="004C59B8">
        <w:rPr>
          <w:rFonts w:ascii="Times New Roman" w:hAnsi="Times New Roman"/>
          <w:sz w:val="24"/>
          <w:szCs w:val="24"/>
        </w:rPr>
        <w:t>. Сюжетно-образные (подвижные) и обрядовые игры. Элементы техники национальных видов спорта.</w:t>
      </w:r>
    </w:p>
    <w:p w:rsidR="004D28E3" w:rsidRPr="004C59B8" w:rsidRDefault="004D28E3" w:rsidP="004C59B8">
      <w:pPr>
        <w:autoSpaceDE w:val="0"/>
        <w:autoSpaceDN w:val="0"/>
        <w:adjustRightInd w:val="0"/>
        <w:spacing w:after="0"/>
        <w:jc w:val="both"/>
        <w:rPr>
          <w:rFonts w:ascii="Times New Roman" w:hAnsi="Times New Roman" w:cs="Times New Roman"/>
          <w:b/>
          <w:bCs/>
          <w:sz w:val="24"/>
          <w:szCs w:val="24"/>
        </w:rPr>
      </w:pPr>
    </w:p>
    <w:p w:rsidR="004D28E3" w:rsidRPr="002F6001" w:rsidRDefault="004D28E3" w:rsidP="002F6001">
      <w:pPr>
        <w:spacing w:after="0"/>
        <w:jc w:val="center"/>
        <w:rPr>
          <w:rFonts w:ascii="Times New Roman" w:eastAsiaTheme="minorEastAsia" w:hAnsi="Times New Roman" w:cs="Times New Roman"/>
          <w:b/>
          <w:sz w:val="24"/>
          <w:szCs w:val="24"/>
          <w:lang w:eastAsia="ru-RU"/>
        </w:rPr>
      </w:pPr>
      <w:r w:rsidRPr="002F6001">
        <w:rPr>
          <w:rFonts w:ascii="Times New Roman" w:eastAsiaTheme="minorEastAsia" w:hAnsi="Times New Roman" w:cs="Times New Roman"/>
          <w:b/>
          <w:bCs/>
          <w:sz w:val="24"/>
          <w:szCs w:val="24"/>
          <w:lang w:eastAsia="ru-RU"/>
        </w:rPr>
        <w:t xml:space="preserve">6 </w:t>
      </w:r>
      <w:r w:rsidRPr="002F6001">
        <w:rPr>
          <w:rFonts w:ascii="Times New Roman" w:eastAsiaTheme="minorEastAsia" w:hAnsi="Times New Roman" w:cs="Times New Roman"/>
          <w:b/>
          <w:sz w:val="24"/>
          <w:szCs w:val="24"/>
          <w:lang w:eastAsia="ru-RU"/>
        </w:rPr>
        <w:t>класс</w:t>
      </w:r>
    </w:p>
    <w:p w:rsidR="004D28E3" w:rsidRPr="002F6001" w:rsidRDefault="002F6001" w:rsidP="002F6001">
      <w:pPr>
        <w:spacing w:after="0"/>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Физическая</w:t>
      </w:r>
      <w:r w:rsidR="004D28E3" w:rsidRPr="002F6001">
        <w:rPr>
          <w:rFonts w:ascii="Times New Roman" w:eastAsiaTheme="minorEastAsia" w:hAnsi="Times New Roman" w:cs="Times New Roman"/>
          <w:b/>
          <w:sz w:val="24"/>
          <w:szCs w:val="24"/>
          <w:lang w:eastAsia="ru-RU"/>
        </w:rPr>
        <w:t xml:space="preserve"> культура</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Содержание тем учебного курса</w:t>
      </w:r>
    </w:p>
    <w:tbl>
      <w:tblPr>
        <w:tblW w:w="9000" w:type="dxa"/>
        <w:tblCellSpacing w:w="0" w:type="dxa"/>
        <w:tblInd w:w="60" w:type="dxa"/>
        <w:tblCellMar>
          <w:top w:w="60" w:type="dxa"/>
          <w:left w:w="60" w:type="dxa"/>
          <w:bottom w:w="60" w:type="dxa"/>
          <w:right w:w="60" w:type="dxa"/>
        </w:tblCellMar>
        <w:tblLook w:val="0000" w:firstRow="0" w:lastRow="0" w:firstColumn="0" w:lastColumn="0" w:noHBand="0" w:noVBand="0"/>
      </w:tblPr>
      <w:tblGrid>
        <w:gridCol w:w="528"/>
        <w:gridCol w:w="4071"/>
        <w:gridCol w:w="4401"/>
      </w:tblGrid>
      <w:tr w:rsidR="004D28E3" w:rsidRPr="004C59B8" w:rsidTr="00096D59">
        <w:trPr>
          <w:tblCellSpacing w:w="0" w:type="dxa"/>
        </w:trPr>
        <w:tc>
          <w:tcPr>
            <w:tcW w:w="5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п/п</w:t>
            </w:r>
          </w:p>
        </w:tc>
        <w:tc>
          <w:tcPr>
            <w:tcW w:w="407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Вид программного материала</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Количество часов (уроков)</w:t>
            </w:r>
          </w:p>
        </w:tc>
      </w:tr>
      <w:tr w:rsidR="004D28E3" w:rsidRPr="004C59B8" w:rsidTr="00096D59">
        <w:tblPrEx>
          <w:tblCellSpacing w:w="-8" w:type="dxa"/>
        </w:tblPrEx>
        <w:trPr>
          <w:tblCellSpacing w:w="-8" w:type="dxa"/>
        </w:trPr>
        <w:tc>
          <w:tcPr>
            <w:tcW w:w="52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p>
        </w:tc>
        <w:tc>
          <w:tcPr>
            <w:tcW w:w="407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Класс</w:t>
            </w:r>
          </w:p>
        </w:tc>
      </w:tr>
      <w:tr w:rsidR="004D28E3" w:rsidRPr="004C59B8" w:rsidTr="00096D59">
        <w:tblPrEx>
          <w:tblCellSpacing w:w="-8" w:type="dxa"/>
        </w:tblPrEx>
        <w:trPr>
          <w:tblCellSpacing w:w="-8" w:type="dxa"/>
        </w:trPr>
        <w:tc>
          <w:tcPr>
            <w:tcW w:w="52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p>
        </w:tc>
        <w:tc>
          <w:tcPr>
            <w:tcW w:w="407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val="en-US" w:eastAsia="ru-RU"/>
              </w:rPr>
              <w:t>VI</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keepNext/>
              <w:autoSpaceDE w:val="0"/>
              <w:autoSpaceDN w:val="0"/>
              <w:adjustRightInd w:val="0"/>
              <w:spacing w:after="0"/>
              <w:jc w:val="both"/>
              <w:rPr>
                <w:rFonts w:ascii="Times New Roman" w:eastAsiaTheme="minorEastAsia" w:hAnsi="Times New Roman" w:cs="Times New Roman"/>
                <w:bCs/>
                <w:i/>
                <w:iCs/>
                <w:sz w:val="24"/>
                <w:szCs w:val="24"/>
                <w:lang w:eastAsia="ru-RU"/>
              </w:rPr>
            </w:pPr>
            <w:r w:rsidRPr="004C59B8">
              <w:rPr>
                <w:rFonts w:ascii="Times New Roman" w:eastAsiaTheme="minorEastAsia" w:hAnsi="Times New Roman" w:cs="Times New Roman"/>
                <w:bCs/>
                <w:i/>
                <w:iCs/>
                <w:sz w:val="24"/>
                <w:szCs w:val="24"/>
                <w:lang w:eastAsia="ru-RU"/>
              </w:rPr>
              <w:t>Базовая часть</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75</w:t>
            </w:r>
          </w:p>
        </w:tc>
      </w:tr>
      <w:tr w:rsidR="004D28E3" w:rsidRPr="004C59B8" w:rsidTr="00096D59">
        <w:tblPrEx>
          <w:tblCellSpacing w:w="-8" w:type="dxa"/>
        </w:tblPrEx>
        <w:trPr>
          <w:trHeight w:val="720"/>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1.1</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Основы знаний о физической культуре</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 процессе урока</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1.2</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Спортивные игры (волейбол),(лапта).</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1.3</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Гимнастика с элементами акробатики, элементы единоборства.</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1.4</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Легкая атлетика</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21</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1.5</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Кроссовая подготовка</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keepNext/>
              <w:autoSpaceDE w:val="0"/>
              <w:autoSpaceDN w:val="0"/>
              <w:adjustRightInd w:val="0"/>
              <w:spacing w:after="0"/>
              <w:jc w:val="both"/>
              <w:rPr>
                <w:rFonts w:ascii="Times New Roman" w:eastAsiaTheme="minorEastAsia" w:hAnsi="Times New Roman" w:cs="Times New Roman"/>
                <w:bCs/>
                <w:i/>
                <w:iCs/>
                <w:sz w:val="24"/>
                <w:szCs w:val="24"/>
                <w:lang w:eastAsia="ru-RU"/>
              </w:rPr>
            </w:pPr>
            <w:r w:rsidRPr="004C59B8">
              <w:rPr>
                <w:rFonts w:ascii="Times New Roman" w:eastAsiaTheme="minorEastAsia" w:hAnsi="Times New Roman" w:cs="Times New Roman"/>
                <w:bCs/>
                <w:i/>
                <w:iCs/>
                <w:sz w:val="24"/>
                <w:szCs w:val="24"/>
                <w:lang w:eastAsia="ru-RU"/>
              </w:rPr>
              <w:t>Вариативная часть</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27</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2.1</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Баскетбол</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27</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Итого</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102</w:t>
            </w:r>
          </w:p>
        </w:tc>
      </w:tr>
    </w:tbl>
    <w:p w:rsidR="004D28E3" w:rsidRPr="004C59B8" w:rsidRDefault="004D28E3" w:rsidP="004C59B8">
      <w:pPr>
        <w:autoSpaceDE w:val="0"/>
        <w:autoSpaceDN w:val="0"/>
        <w:adjustRightInd w:val="0"/>
        <w:spacing w:after="0"/>
        <w:jc w:val="both"/>
        <w:rPr>
          <w:rFonts w:ascii="Times New Roman" w:eastAsia="Times New Roman" w:hAnsi="Times New Roman" w:cs="Times New Roman"/>
          <w:bCs/>
          <w:caps/>
          <w:sz w:val="24"/>
          <w:szCs w:val="24"/>
          <w:lang w:eastAsia="ru-RU"/>
        </w:rPr>
      </w:pPr>
      <w:r w:rsidRPr="004C59B8">
        <w:rPr>
          <w:rFonts w:ascii="Times New Roman" w:eastAsia="Times New Roman" w:hAnsi="Times New Roman" w:cs="Times New Roman"/>
          <w:bCs/>
          <w:sz w:val="24"/>
          <w:szCs w:val="24"/>
          <w:lang w:eastAsia="ru-RU"/>
        </w:rPr>
        <w:t>Основное содержание</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Основы знаний о физической культуре, умения и навыки, приемы закаливания,</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 xml:space="preserve"> способы </w:t>
      </w:r>
      <w:proofErr w:type="spellStart"/>
      <w:r w:rsidRPr="004C59B8">
        <w:rPr>
          <w:rFonts w:ascii="Times New Roman" w:eastAsiaTheme="minorEastAsia" w:hAnsi="Times New Roman" w:cs="Times New Roman"/>
          <w:bCs/>
          <w:sz w:val="24"/>
          <w:szCs w:val="24"/>
          <w:lang w:eastAsia="ru-RU"/>
        </w:rPr>
        <w:t>саморегуляции</w:t>
      </w:r>
      <w:proofErr w:type="spellEnd"/>
      <w:r w:rsidRPr="004C59B8">
        <w:rPr>
          <w:rFonts w:ascii="Times New Roman" w:eastAsiaTheme="minorEastAsia" w:hAnsi="Times New Roman" w:cs="Times New Roman"/>
          <w:bCs/>
          <w:sz w:val="24"/>
          <w:szCs w:val="24"/>
          <w:lang w:eastAsia="ru-RU"/>
        </w:rPr>
        <w:t xml:space="preserve"> и самоконтроля</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Естественные основы</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Влияние возрастных особенностей организма и его двигательной функции на физическое развитие и физическую подготовленность школьников.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Защитные свойства организма и профилактика средствами физической культуры.</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Опорно-двигательный аппарат и мышечная система, их роль в осуществлении двигательных актов.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Значение нервной системы в управлении движениями и регуляции системы дыхания, кровоснабжения.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lastRenderedPageBreak/>
        <w:t>Роль психических процессов в обучении двигательным действиям и движениям.</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Выполнение основных движений и комплексов физических упражнений, учитывающих возрастно-половые особенности школьников и направленно действующих на совершенствование соответствующих физических функций организма.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Планирование и контроль индивидуальных физических нагрузок в процессе самостоятельных занятий физическими упражнениями.</w:t>
      </w:r>
    </w:p>
    <w:p w:rsidR="004D28E3" w:rsidRPr="004C59B8" w:rsidRDefault="004D28E3" w:rsidP="004C59B8">
      <w:pPr>
        <w:keepNext/>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Социально-психологические основы</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Решение задач игровой и соревновательной деятельности с помощью двигательных действий. Гигиенические основы организации самостоятельных занятий физическими упражнениями, обеспечение их общеукрепляющей и оздоровительной направленности, предупреждение травматизма и оказание посильной помощи при травмах и ушибах.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Анализ техники физических упражнений, их освоение и выполнение по показу. Контроль  за функциональным состоянием организма.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Основы обучения и самообучения двигательным действиям, их роль в развитии внимания, памяти и мышления. Совершенствование и самосовершенствование физических способностей, влияние этих процессов на физическое развитие, повышение учебно-трудовой активности и формирование личностно значимых свойств и качеств.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Анализ техники физических упражнений, их освоение и выполнение по объяснению. Контроль за функциональным состоянием организм и физической подготовленностью.</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Анализ техники физических упражнений, их освоение и выполнение по показу, объяснению и описанию. Выполнение </w:t>
      </w:r>
      <w:proofErr w:type="spellStart"/>
      <w:r w:rsidRPr="004C59B8">
        <w:rPr>
          <w:rFonts w:ascii="Times New Roman" w:eastAsiaTheme="minorEastAsia" w:hAnsi="Times New Roman" w:cs="Times New Roman"/>
          <w:sz w:val="24"/>
          <w:szCs w:val="24"/>
          <w:lang w:eastAsia="ru-RU"/>
        </w:rPr>
        <w:t>общеподготовительных</w:t>
      </w:r>
      <w:proofErr w:type="spellEnd"/>
      <w:r w:rsidRPr="004C59B8">
        <w:rPr>
          <w:rFonts w:ascii="Times New Roman" w:eastAsiaTheme="minorEastAsia" w:hAnsi="Times New Roman" w:cs="Times New Roman"/>
          <w:sz w:val="24"/>
          <w:szCs w:val="24"/>
          <w:lang w:eastAsia="ru-RU"/>
        </w:rPr>
        <w:t xml:space="preserve"> и подводящих упражнений, двигательных действий в разнообразных игровых и соревновательных ситуациях.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Контроль за функциональным состоянием организма, физическим развитием и физической подготовленностью.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Комплексы физических упражнений для развития физических способностей и тестирования уровня двигательной подготовленности.</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Культурно-исторические основы</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Основы истории возникновения и развития олимпийского движения, физической культуры и отечественного спорта.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Физическая культура и ее значение в формировании здорового образа жизни современного человека.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Изложение взглядов и отношений к физической культуре, к ее материальным и духовным ценностям.</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Приемы закаливания</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Воздушные ванны (теплые, безразличные, прохладные, холодные, очень холодные). Солнечные ванны (правила, дозировка).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Водные процедуры (обтирание, душ).купание в открытых водоемах.</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Пользование баней.</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Спортивные игры</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Волейбол</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Баскетбол</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lastRenderedPageBreak/>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Гимнастика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Значение гимнастических упражнений для сохранения правильной осанки, развитие силовых способностей и гибкости. Страховка во время занятий. Основы выполнения гимнастических упражнений.</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Значение гимнастических упражнений для развития координационных способностей. Страховка и </w:t>
      </w:r>
      <w:proofErr w:type="spellStart"/>
      <w:r w:rsidRPr="004C59B8">
        <w:rPr>
          <w:rFonts w:ascii="Times New Roman" w:eastAsiaTheme="minorEastAsia" w:hAnsi="Times New Roman" w:cs="Times New Roman"/>
          <w:sz w:val="24"/>
          <w:szCs w:val="24"/>
          <w:lang w:eastAsia="ru-RU"/>
        </w:rPr>
        <w:t>самостраховка</w:t>
      </w:r>
      <w:proofErr w:type="spellEnd"/>
      <w:r w:rsidRPr="004C59B8">
        <w:rPr>
          <w:rFonts w:ascii="Times New Roman" w:eastAsiaTheme="minorEastAsia" w:hAnsi="Times New Roman" w:cs="Times New Roman"/>
          <w:sz w:val="24"/>
          <w:szCs w:val="24"/>
          <w:lang w:eastAsia="ru-RU"/>
        </w:rPr>
        <w:t xml:space="preserve"> во время занятий. Техника безопасности во время занятий.</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Легкая атлетика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Кроссовая подготовка</w:t>
      </w:r>
    </w:p>
    <w:p w:rsidR="004D28E3" w:rsidRPr="002F6001" w:rsidRDefault="004D28E3" w:rsidP="002F6001">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Правила и организация проведения соревнований по кроссу. Техника безопасности при проведении соревнований</w:t>
      </w:r>
      <w:r w:rsidR="002F6001">
        <w:rPr>
          <w:rFonts w:ascii="Times New Roman" w:eastAsiaTheme="minorEastAsia" w:hAnsi="Times New Roman" w:cs="Times New Roman"/>
          <w:sz w:val="24"/>
          <w:szCs w:val="24"/>
          <w:lang w:eastAsia="ru-RU"/>
        </w:rPr>
        <w:t xml:space="preserve"> и занятий. Помощь в судействе.</w:t>
      </w:r>
    </w:p>
    <w:p w:rsidR="004D28E3" w:rsidRPr="002F6001" w:rsidRDefault="004D28E3" w:rsidP="002F6001">
      <w:pPr>
        <w:spacing w:after="0"/>
        <w:jc w:val="both"/>
        <w:rPr>
          <w:rFonts w:ascii="Times New Roman" w:eastAsia="Times New Roman" w:hAnsi="Times New Roman" w:cs="Times New Roman"/>
          <w:sz w:val="24"/>
          <w:szCs w:val="24"/>
          <w:lang w:eastAsia="ru-RU"/>
        </w:rPr>
      </w:pPr>
      <w:r w:rsidRPr="004C59B8">
        <w:rPr>
          <w:rFonts w:ascii="Times New Roman" w:eastAsia="Times New Roman" w:hAnsi="Times New Roman" w:cs="Times New Roman"/>
          <w:bCs/>
          <w:sz w:val="24"/>
          <w:szCs w:val="24"/>
          <w:lang w:eastAsia="ru-RU"/>
        </w:rPr>
        <w:t>Требования к уровню подготовки обучающихся по данной программе</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Важной особенностью образовательного процесса в основной школе является оценивание учащихся. Оценивание учащихся предусмотрено как по окончании изучения раздела, так и мере текущего освоения умений и навыков. </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основной школы учащийся может сдавать экзамен по физической культуре как экзамен по выбору или дифференцированный зачет.</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bCs/>
          <w:sz w:val="24"/>
          <w:szCs w:val="24"/>
          <w:lang w:eastAsia="ru-RU"/>
        </w:rPr>
        <w:t>Учащиеся должны уметь демонстрировать</w:t>
      </w:r>
      <w:r w:rsidRPr="004C59B8">
        <w:rPr>
          <w:rFonts w:ascii="Times New Roman" w:eastAsiaTheme="minorEastAsia" w:hAnsi="Times New Roman" w:cs="Times New Roman"/>
          <w:sz w:val="24"/>
          <w:szCs w:val="24"/>
          <w:lang w:eastAsia="ru-RU"/>
        </w:rPr>
        <w:t>:</w:t>
      </w:r>
    </w:p>
    <w:tbl>
      <w:tblPr>
        <w:tblW w:w="9000" w:type="dxa"/>
        <w:tblCellSpacing w:w="0" w:type="dxa"/>
        <w:tblInd w:w="60" w:type="dxa"/>
        <w:tblCellMar>
          <w:top w:w="60" w:type="dxa"/>
          <w:left w:w="60" w:type="dxa"/>
          <w:bottom w:w="60" w:type="dxa"/>
          <w:right w:w="60" w:type="dxa"/>
        </w:tblCellMar>
        <w:tblLook w:val="0000" w:firstRow="0" w:lastRow="0" w:firstColumn="0" w:lastColumn="0" w:noHBand="0" w:noVBand="0"/>
      </w:tblPr>
      <w:tblGrid>
        <w:gridCol w:w="1571"/>
        <w:gridCol w:w="4862"/>
        <w:gridCol w:w="1353"/>
        <w:gridCol w:w="1214"/>
      </w:tblGrid>
      <w:tr w:rsidR="004D28E3" w:rsidRPr="004C59B8" w:rsidTr="00096D59">
        <w:trPr>
          <w:tblCellSpacing w:w="0" w:type="dxa"/>
        </w:trPr>
        <w:tc>
          <w:tcPr>
            <w:tcW w:w="14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Физические</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способности</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Физические упражнения</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Мальчики</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Девочки</w:t>
            </w:r>
          </w:p>
        </w:tc>
      </w:tr>
      <w:tr w:rsidR="004D28E3" w:rsidRPr="004C59B8" w:rsidTr="00096D59">
        <w:tblPrEx>
          <w:tblCellSpacing w:w="-8" w:type="dxa"/>
        </w:tblPrEx>
        <w:trPr>
          <w:trHeight w:val="435"/>
          <w:tblCellSpacing w:w="-8" w:type="dxa"/>
        </w:trPr>
        <w:tc>
          <w:tcPr>
            <w:tcW w:w="14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Скоростные</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Бег </w:t>
            </w:r>
            <w:smartTag w:uri="urn:schemas-microsoft-com:office:smarttags" w:element="metricconverter">
              <w:smartTagPr>
                <w:attr w:name="ProductID" w:val="60 м"/>
              </w:smartTagPr>
              <w:r w:rsidRPr="004C59B8">
                <w:rPr>
                  <w:rFonts w:ascii="Times New Roman" w:eastAsiaTheme="minorEastAsia" w:hAnsi="Times New Roman" w:cs="Times New Roman"/>
                  <w:sz w:val="24"/>
                  <w:szCs w:val="24"/>
                  <w:lang w:eastAsia="ru-RU"/>
                </w:rPr>
                <w:t>60 м</w:t>
              </w:r>
            </w:smartTag>
            <w:r w:rsidRPr="004C59B8">
              <w:rPr>
                <w:rFonts w:ascii="Times New Roman" w:eastAsiaTheme="minorEastAsia" w:hAnsi="Times New Roman" w:cs="Times New Roman"/>
                <w:sz w:val="24"/>
                <w:szCs w:val="24"/>
                <w:lang w:eastAsia="ru-RU"/>
              </w:rPr>
              <w:t xml:space="preserve"> с высокого старта с опорой на руку, с</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9,2</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10,2</w:t>
            </w:r>
          </w:p>
        </w:tc>
      </w:tr>
      <w:tr w:rsidR="004D28E3" w:rsidRPr="004C59B8" w:rsidTr="00096D59">
        <w:tblPrEx>
          <w:tblCellSpacing w:w="-8" w:type="dxa"/>
        </w:tblPrEx>
        <w:trPr>
          <w:tblCellSpacing w:w="-8" w:type="dxa"/>
        </w:trPr>
        <w:tc>
          <w:tcPr>
            <w:tcW w:w="148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Силовые</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Прыжок в длину с места, см</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180</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165</w:t>
            </w:r>
          </w:p>
        </w:tc>
      </w:tr>
      <w:tr w:rsidR="004D28E3" w:rsidRPr="004C59B8" w:rsidTr="00096D59">
        <w:tblPrEx>
          <w:tblCellSpacing w:w="-8" w:type="dxa"/>
        </w:tblPrEx>
        <w:trPr>
          <w:tblCellSpacing w:w="-8" w:type="dxa"/>
        </w:trPr>
        <w:tc>
          <w:tcPr>
            <w:tcW w:w="14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Лазание по канату на расстояние </w:t>
            </w:r>
            <w:smartTag w:uri="urn:schemas-microsoft-com:office:smarttags" w:element="metricconverter">
              <w:smartTagPr>
                <w:attr w:name="ProductID" w:val="6 м"/>
              </w:smartTagPr>
              <w:r w:rsidRPr="004C59B8">
                <w:rPr>
                  <w:rFonts w:ascii="Times New Roman" w:eastAsiaTheme="minorEastAsia" w:hAnsi="Times New Roman" w:cs="Times New Roman"/>
                  <w:sz w:val="24"/>
                  <w:szCs w:val="24"/>
                  <w:lang w:eastAsia="ru-RU"/>
                </w:rPr>
                <w:t>6 м</w:t>
              </w:r>
            </w:smartTag>
            <w:r w:rsidRPr="004C59B8">
              <w:rPr>
                <w:rFonts w:ascii="Times New Roman" w:eastAsiaTheme="minorEastAsia" w:hAnsi="Times New Roman" w:cs="Times New Roman"/>
                <w:sz w:val="24"/>
                <w:szCs w:val="24"/>
                <w:lang w:eastAsia="ru-RU"/>
              </w:rPr>
              <w:t>, с</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12</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w:t>
            </w:r>
          </w:p>
        </w:tc>
      </w:tr>
      <w:tr w:rsidR="004D28E3" w:rsidRPr="004C59B8" w:rsidTr="00096D59">
        <w:tblPrEx>
          <w:tblCellSpacing w:w="-8" w:type="dxa"/>
        </w:tblPrEx>
        <w:trPr>
          <w:tblCellSpacing w:w="-8" w:type="dxa"/>
        </w:trPr>
        <w:tc>
          <w:tcPr>
            <w:tcW w:w="14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Поднимание туловища лежа на спине руки за головой, кол-во раз</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w:t>
            </w:r>
          </w:p>
        </w:tc>
      </w:tr>
      <w:tr w:rsidR="004D28E3" w:rsidRPr="004C59B8" w:rsidTr="00096D59">
        <w:tblPrEx>
          <w:tblCellSpacing w:w="-8" w:type="dxa"/>
        </w:tblPrEx>
        <w:trPr>
          <w:tblCellSpacing w:w="-8" w:type="dxa"/>
        </w:trPr>
        <w:tc>
          <w:tcPr>
            <w:tcW w:w="14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 выносливости</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Бег </w:t>
            </w:r>
            <w:smartTag w:uri="urn:schemas-microsoft-com:office:smarttags" w:element="metricconverter">
              <w:smartTagPr>
                <w:attr w:name="ProductID" w:val="2000 м"/>
              </w:smartTagPr>
              <w:r w:rsidRPr="004C59B8">
                <w:rPr>
                  <w:rFonts w:ascii="Times New Roman" w:eastAsiaTheme="minorEastAsia" w:hAnsi="Times New Roman" w:cs="Times New Roman"/>
                  <w:sz w:val="24"/>
                  <w:szCs w:val="24"/>
                  <w:lang w:eastAsia="ru-RU"/>
                </w:rPr>
                <w:t>2000 м</w:t>
              </w:r>
            </w:smartTag>
            <w:r w:rsidRPr="004C59B8">
              <w:rPr>
                <w:rFonts w:ascii="Times New Roman" w:eastAsiaTheme="minorEastAsia" w:hAnsi="Times New Roman" w:cs="Times New Roman"/>
                <w:sz w:val="24"/>
                <w:szCs w:val="24"/>
                <w:lang w:eastAsia="ru-RU"/>
              </w:rPr>
              <w:t>, мин, с</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8,50</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10,20</w:t>
            </w:r>
          </w:p>
        </w:tc>
      </w:tr>
      <w:tr w:rsidR="004D28E3" w:rsidRPr="004C59B8" w:rsidTr="00096D59">
        <w:tblPrEx>
          <w:tblCellSpacing w:w="-8" w:type="dxa"/>
        </w:tblPrEx>
        <w:trPr>
          <w:tblCellSpacing w:w="-8" w:type="dxa"/>
        </w:trPr>
        <w:tc>
          <w:tcPr>
            <w:tcW w:w="148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 координации</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Последовательное выполнение пяти кувырков, с</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10,0</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14,0</w:t>
            </w:r>
          </w:p>
        </w:tc>
      </w:tr>
      <w:tr w:rsidR="004D28E3" w:rsidRPr="004C59B8" w:rsidTr="00096D59">
        <w:tblPrEx>
          <w:tblCellSpacing w:w="-8" w:type="dxa"/>
        </w:tblPrEx>
        <w:trPr>
          <w:tblCellSpacing w:w="-8" w:type="dxa"/>
        </w:trPr>
        <w:tc>
          <w:tcPr>
            <w:tcW w:w="14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Броски малого мяча в стандартную мишень, м</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12,0</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10,0</w:t>
            </w:r>
          </w:p>
        </w:tc>
      </w:tr>
    </w:tbl>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Учащиеся должны знать:</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lastRenderedPageBreak/>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способы контроля и оценки физического развития и физической подготовленности;</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–правила и способы планирования системы индивидуальных занятий физическими упражнениями различной направленности;</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bCs/>
          <w:color w:val="000000"/>
          <w:sz w:val="24"/>
          <w:szCs w:val="24"/>
          <w:lang w:eastAsia="ru-RU"/>
        </w:rPr>
      </w:pPr>
      <w:r w:rsidRPr="004C59B8">
        <w:rPr>
          <w:rFonts w:ascii="Times New Roman" w:eastAsiaTheme="minorEastAsia" w:hAnsi="Times New Roman" w:cs="Times New Roman"/>
          <w:bCs/>
          <w:color w:val="000000"/>
          <w:sz w:val="24"/>
          <w:szCs w:val="24"/>
          <w:lang w:eastAsia="ru-RU"/>
        </w:rPr>
        <w:t>уметь:</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выполнять индивидуально подобранные комплексы оздоровительной и адаптивной (лечебной) физической культуры, комплексы упражнений атлетической гимнастики;</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преодолевать искусственные и естественные препятствия с использованием разнообразных способов передвижения;</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xml:space="preserve">– выполнять приемы защиты и самообороны, страховки и </w:t>
      </w:r>
      <w:proofErr w:type="spellStart"/>
      <w:r w:rsidRPr="004C59B8">
        <w:rPr>
          <w:rFonts w:ascii="Times New Roman" w:eastAsiaTheme="minorEastAsia" w:hAnsi="Times New Roman" w:cs="Times New Roman"/>
          <w:color w:val="000000"/>
          <w:sz w:val="24"/>
          <w:szCs w:val="24"/>
          <w:lang w:eastAsia="ru-RU"/>
        </w:rPr>
        <w:t>самостраховки</w:t>
      </w:r>
      <w:proofErr w:type="spellEnd"/>
      <w:r w:rsidRPr="004C59B8">
        <w:rPr>
          <w:rFonts w:ascii="Times New Roman" w:eastAsiaTheme="minorEastAsia" w:hAnsi="Times New Roman" w:cs="Times New Roman"/>
          <w:color w:val="000000"/>
          <w:sz w:val="24"/>
          <w:szCs w:val="24"/>
          <w:lang w:eastAsia="ru-RU"/>
        </w:rPr>
        <w:t>;</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осуществлять творческое сотрудничество в коллективных формах занятий физической культурой;</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bCs/>
          <w:color w:val="000000"/>
          <w:sz w:val="24"/>
          <w:szCs w:val="24"/>
          <w:lang w:eastAsia="ru-RU"/>
        </w:rPr>
      </w:pPr>
      <w:r w:rsidRPr="004C59B8">
        <w:rPr>
          <w:rFonts w:ascii="Times New Roman" w:eastAsiaTheme="minorEastAsia" w:hAnsi="Times New Roman" w:cs="Times New Roman"/>
          <w:bCs/>
          <w:color w:val="000000"/>
          <w:sz w:val="24"/>
          <w:szCs w:val="24"/>
          <w:lang w:eastAsia="ru-RU"/>
        </w:rPr>
        <w:t>использовать приобретенные знания и умения в практической деятельности и повседневной жизни:</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для повышения работоспособности, укрепления и сохранения здоровья;</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организации и проведения индивидуального, коллективного и семейного отдыха, участия в массовых спортивных соревнованиях;</w:t>
      </w:r>
    </w:p>
    <w:p w:rsidR="004D28E3" w:rsidRPr="004C59B8" w:rsidRDefault="004D28E3" w:rsidP="004C59B8">
      <w:pPr>
        <w:spacing w:after="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активной творческой жизнедеятельности, выбора и формирования здорового образа жизни.</w:t>
      </w:r>
    </w:p>
    <w:p w:rsidR="004D28E3" w:rsidRPr="002F6001" w:rsidRDefault="004D28E3" w:rsidP="002F6001">
      <w:pPr>
        <w:spacing w:after="0"/>
        <w:jc w:val="center"/>
        <w:rPr>
          <w:rFonts w:ascii="Times New Roman" w:eastAsiaTheme="minorEastAsia" w:hAnsi="Times New Roman" w:cs="Times New Roman"/>
          <w:b/>
          <w:sz w:val="24"/>
          <w:szCs w:val="24"/>
          <w:lang w:eastAsia="ru-RU"/>
        </w:rPr>
      </w:pPr>
      <w:r w:rsidRPr="002F6001">
        <w:rPr>
          <w:rFonts w:ascii="Times New Roman" w:eastAsiaTheme="minorEastAsia" w:hAnsi="Times New Roman" w:cs="Times New Roman"/>
          <w:b/>
          <w:bCs/>
          <w:sz w:val="24"/>
          <w:szCs w:val="24"/>
          <w:lang w:eastAsia="ru-RU"/>
        </w:rPr>
        <w:t xml:space="preserve">8 </w:t>
      </w:r>
      <w:r w:rsidRPr="002F6001">
        <w:rPr>
          <w:rFonts w:ascii="Times New Roman" w:eastAsiaTheme="minorEastAsia" w:hAnsi="Times New Roman" w:cs="Times New Roman"/>
          <w:b/>
          <w:sz w:val="24"/>
          <w:szCs w:val="24"/>
          <w:lang w:eastAsia="ru-RU"/>
        </w:rPr>
        <w:t>класс</w:t>
      </w:r>
    </w:p>
    <w:p w:rsidR="004D28E3" w:rsidRPr="004C59B8" w:rsidRDefault="004D28E3" w:rsidP="004C59B8">
      <w:pPr>
        <w:tabs>
          <w:tab w:val="left" w:pos="420"/>
        </w:tabs>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Содержание тем учебного курса</w:t>
      </w:r>
    </w:p>
    <w:p w:rsidR="004D28E3" w:rsidRPr="004C59B8" w:rsidRDefault="004D28E3" w:rsidP="004C59B8">
      <w:pPr>
        <w:tabs>
          <w:tab w:val="left" w:pos="420"/>
        </w:tabs>
        <w:autoSpaceDE w:val="0"/>
        <w:autoSpaceDN w:val="0"/>
        <w:adjustRightInd w:val="0"/>
        <w:spacing w:after="0"/>
        <w:jc w:val="both"/>
        <w:rPr>
          <w:rFonts w:ascii="Times New Roman" w:eastAsiaTheme="minorEastAsia" w:hAnsi="Times New Roman" w:cs="Times New Roman"/>
          <w:sz w:val="24"/>
          <w:szCs w:val="24"/>
          <w:lang w:eastAsia="ru-RU"/>
        </w:rPr>
      </w:pPr>
    </w:p>
    <w:tbl>
      <w:tblPr>
        <w:tblW w:w="9000" w:type="dxa"/>
        <w:tblCellSpacing w:w="0" w:type="dxa"/>
        <w:tblInd w:w="60" w:type="dxa"/>
        <w:tblCellMar>
          <w:top w:w="60" w:type="dxa"/>
          <w:left w:w="60" w:type="dxa"/>
          <w:bottom w:w="60" w:type="dxa"/>
          <w:right w:w="60" w:type="dxa"/>
        </w:tblCellMar>
        <w:tblLook w:val="0000" w:firstRow="0" w:lastRow="0" w:firstColumn="0" w:lastColumn="0" w:noHBand="0" w:noVBand="0"/>
      </w:tblPr>
      <w:tblGrid>
        <w:gridCol w:w="528"/>
        <w:gridCol w:w="4071"/>
        <w:gridCol w:w="4401"/>
      </w:tblGrid>
      <w:tr w:rsidR="004D28E3" w:rsidRPr="004C59B8" w:rsidTr="00096D59">
        <w:trPr>
          <w:tblCellSpacing w:w="0" w:type="dxa"/>
        </w:trPr>
        <w:tc>
          <w:tcPr>
            <w:tcW w:w="5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п/п</w:t>
            </w:r>
          </w:p>
        </w:tc>
        <w:tc>
          <w:tcPr>
            <w:tcW w:w="407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Вид программного материала</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Количество часов (уроков)</w:t>
            </w:r>
          </w:p>
        </w:tc>
      </w:tr>
      <w:tr w:rsidR="004D28E3" w:rsidRPr="004C59B8" w:rsidTr="00096D59">
        <w:tblPrEx>
          <w:tblCellSpacing w:w="-8" w:type="dxa"/>
        </w:tblPrEx>
        <w:trPr>
          <w:tblCellSpacing w:w="-8" w:type="dxa"/>
        </w:trPr>
        <w:tc>
          <w:tcPr>
            <w:tcW w:w="52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p>
        </w:tc>
        <w:tc>
          <w:tcPr>
            <w:tcW w:w="407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Класс</w:t>
            </w:r>
          </w:p>
        </w:tc>
      </w:tr>
      <w:tr w:rsidR="004D28E3" w:rsidRPr="004C59B8" w:rsidTr="00096D59">
        <w:tblPrEx>
          <w:tblCellSpacing w:w="-8" w:type="dxa"/>
        </w:tblPrEx>
        <w:trPr>
          <w:tblCellSpacing w:w="-8" w:type="dxa"/>
        </w:trPr>
        <w:tc>
          <w:tcPr>
            <w:tcW w:w="52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p>
        </w:tc>
        <w:tc>
          <w:tcPr>
            <w:tcW w:w="407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val="en-US" w:eastAsia="ru-RU"/>
              </w:rPr>
              <w:t>VIII</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keepNext/>
              <w:autoSpaceDE w:val="0"/>
              <w:autoSpaceDN w:val="0"/>
              <w:adjustRightInd w:val="0"/>
              <w:spacing w:after="0"/>
              <w:jc w:val="both"/>
              <w:rPr>
                <w:rFonts w:ascii="Times New Roman" w:eastAsiaTheme="minorEastAsia" w:hAnsi="Times New Roman" w:cs="Times New Roman"/>
                <w:bCs/>
                <w:i/>
                <w:iCs/>
                <w:sz w:val="24"/>
                <w:szCs w:val="24"/>
                <w:lang w:eastAsia="ru-RU"/>
              </w:rPr>
            </w:pPr>
            <w:r w:rsidRPr="004C59B8">
              <w:rPr>
                <w:rFonts w:ascii="Times New Roman" w:eastAsiaTheme="minorEastAsia" w:hAnsi="Times New Roman" w:cs="Times New Roman"/>
                <w:bCs/>
                <w:i/>
                <w:iCs/>
                <w:sz w:val="24"/>
                <w:szCs w:val="24"/>
                <w:lang w:eastAsia="ru-RU"/>
              </w:rPr>
              <w:t>Базовая часть</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75</w:t>
            </w:r>
          </w:p>
        </w:tc>
      </w:tr>
      <w:tr w:rsidR="004D28E3" w:rsidRPr="004C59B8" w:rsidTr="00096D59">
        <w:tblPrEx>
          <w:tblCellSpacing w:w="-8" w:type="dxa"/>
        </w:tblPrEx>
        <w:trPr>
          <w:trHeight w:val="720"/>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1.1</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Основы знаний о физической культуре</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 процессе урока</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1.2</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Спортивные игры (волейбол),(лапта).</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1.3</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Гимнастика с элементами акробатики, элементы единоборства.</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1.4</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Легкая атлетика</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21</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1.5</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Кроссовая подготовка</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keepNext/>
              <w:autoSpaceDE w:val="0"/>
              <w:autoSpaceDN w:val="0"/>
              <w:adjustRightInd w:val="0"/>
              <w:spacing w:after="0"/>
              <w:jc w:val="both"/>
              <w:rPr>
                <w:rFonts w:ascii="Times New Roman" w:eastAsiaTheme="minorEastAsia" w:hAnsi="Times New Roman" w:cs="Times New Roman"/>
                <w:bCs/>
                <w:i/>
                <w:iCs/>
                <w:sz w:val="24"/>
                <w:szCs w:val="24"/>
                <w:lang w:eastAsia="ru-RU"/>
              </w:rPr>
            </w:pPr>
            <w:r w:rsidRPr="004C59B8">
              <w:rPr>
                <w:rFonts w:ascii="Times New Roman" w:eastAsiaTheme="minorEastAsia" w:hAnsi="Times New Roman" w:cs="Times New Roman"/>
                <w:bCs/>
                <w:i/>
                <w:iCs/>
                <w:sz w:val="24"/>
                <w:szCs w:val="24"/>
                <w:lang w:eastAsia="ru-RU"/>
              </w:rPr>
              <w:t>Вариативная часть</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27</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2.1</w:t>
            </w: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Баскетбол</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27</w:t>
            </w:r>
          </w:p>
        </w:tc>
      </w:tr>
      <w:tr w:rsidR="004D28E3" w:rsidRPr="004C59B8" w:rsidTr="00096D59">
        <w:tblPrEx>
          <w:tblCellSpacing w:w="-8" w:type="dxa"/>
        </w:tblPrEx>
        <w:trPr>
          <w:tblCellSpacing w:w="-8" w:type="dxa"/>
        </w:trPr>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p>
        </w:tc>
        <w:tc>
          <w:tcPr>
            <w:tcW w:w="40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Итого</w:t>
            </w:r>
          </w:p>
        </w:tc>
        <w:tc>
          <w:tcPr>
            <w:tcW w:w="4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102</w:t>
            </w:r>
          </w:p>
        </w:tc>
      </w:tr>
    </w:tbl>
    <w:p w:rsidR="004D28E3" w:rsidRPr="004C59B8" w:rsidRDefault="004D28E3" w:rsidP="004C59B8">
      <w:pPr>
        <w:autoSpaceDE w:val="0"/>
        <w:autoSpaceDN w:val="0"/>
        <w:adjustRightInd w:val="0"/>
        <w:spacing w:after="0"/>
        <w:jc w:val="both"/>
        <w:rPr>
          <w:rFonts w:ascii="Times New Roman" w:eastAsia="Times New Roman" w:hAnsi="Times New Roman" w:cs="Times New Roman"/>
          <w:bCs/>
          <w:caps/>
          <w:sz w:val="24"/>
          <w:szCs w:val="24"/>
          <w:lang w:eastAsia="ru-RU"/>
        </w:rPr>
      </w:pPr>
      <w:r w:rsidRPr="004C59B8">
        <w:rPr>
          <w:rFonts w:ascii="Times New Roman" w:eastAsia="Times New Roman" w:hAnsi="Times New Roman" w:cs="Times New Roman"/>
          <w:bCs/>
          <w:sz w:val="24"/>
          <w:szCs w:val="24"/>
          <w:lang w:eastAsia="ru-RU"/>
        </w:rPr>
        <w:t>Основное содержание</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Основы знаний о физической культуре, умения и навыки, приемы закаливания,</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 xml:space="preserve"> способы </w:t>
      </w:r>
      <w:proofErr w:type="spellStart"/>
      <w:r w:rsidRPr="004C59B8">
        <w:rPr>
          <w:rFonts w:ascii="Times New Roman" w:eastAsiaTheme="minorEastAsia" w:hAnsi="Times New Roman" w:cs="Times New Roman"/>
          <w:bCs/>
          <w:sz w:val="24"/>
          <w:szCs w:val="24"/>
          <w:lang w:eastAsia="ru-RU"/>
        </w:rPr>
        <w:t>саморегуляции</w:t>
      </w:r>
      <w:proofErr w:type="spellEnd"/>
      <w:r w:rsidRPr="004C59B8">
        <w:rPr>
          <w:rFonts w:ascii="Times New Roman" w:eastAsiaTheme="minorEastAsia" w:hAnsi="Times New Roman" w:cs="Times New Roman"/>
          <w:bCs/>
          <w:sz w:val="24"/>
          <w:szCs w:val="24"/>
          <w:lang w:eastAsia="ru-RU"/>
        </w:rPr>
        <w:t xml:space="preserve"> и самоконтроля</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Естественные основы</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lastRenderedPageBreak/>
        <w:t xml:space="preserve"> Влияние возрастных особенностей организма и его двигательной функции на физическое развитие и физическую подготовленность школьников.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Защитные свойства организма и профилактика средствами физической культуры.</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Опорно-двигательный аппарат и мышечная система, их роль в осуществлении двигательных актов.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Значение нервной системы в управлении движениями и регуляции системы дыхания, кровоснабжения.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Роль психических процессов в обучении двигательным действиям и движениям.</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Выполнение основных движений и комплексов физических упражнений, учитывающих возрастно-половые особенности школьников и направленно действующих на совершенствование соответствующих физических функций организма.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Планирование и контроль индивидуальных физических нагрузок в процессе самостоятельных занятий физическими упражнениями.</w:t>
      </w:r>
    </w:p>
    <w:p w:rsidR="004D28E3" w:rsidRPr="004C59B8" w:rsidRDefault="004D28E3" w:rsidP="004C59B8">
      <w:pPr>
        <w:keepNext/>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Социально-психологические основы</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Решение задач игровой и соревновательной деятельности с помощью двигательных действий. Гигиенические основы организации самостоятельных занятий физическими упражнениями, обеспечение их общеукрепляющей и оздоровительной направленности, предупреждение травматизма и оказание посильной помощи при травмах и ушибах.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Анализ техники физических упражнений, их освоение и выполнение по показу. Контроль  за функциональным состоянием организма.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Основы обучения и самообучения двигательным действиям, их роль в развитии внимания, памяти и мышления. Совершенствование и самосовершенствование физических способностей, влияние этих процессов на физическое развитие, повышение учебно-трудовой активности и формирование личностно значимых свойств и качеств.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Анализ техники физических упражнений, их освоение и выполнение по объяснению. Контроль за функциональным состоянием организм и физической подготовленностью.</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Анализ техники физических упражнений, их освоение и выполнение по показу, объяснению и описанию. Выполнение </w:t>
      </w:r>
      <w:proofErr w:type="spellStart"/>
      <w:r w:rsidRPr="004C59B8">
        <w:rPr>
          <w:rFonts w:ascii="Times New Roman" w:eastAsiaTheme="minorEastAsia" w:hAnsi="Times New Roman" w:cs="Times New Roman"/>
          <w:sz w:val="24"/>
          <w:szCs w:val="24"/>
          <w:lang w:eastAsia="ru-RU"/>
        </w:rPr>
        <w:t>общеподготовительных</w:t>
      </w:r>
      <w:proofErr w:type="spellEnd"/>
      <w:r w:rsidRPr="004C59B8">
        <w:rPr>
          <w:rFonts w:ascii="Times New Roman" w:eastAsiaTheme="minorEastAsia" w:hAnsi="Times New Roman" w:cs="Times New Roman"/>
          <w:sz w:val="24"/>
          <w:szCs w:val="24"/>
          <w:lang w:eastAsia="ru-RU"/>
        </w:rPr>
        <w:t xml:space="preserve"> и подводящих упражнений, двигательных действий в разнообразных игровых и соревновательных ситуациях.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Контроль за функциональным состоянием организма, физическим развитием и физической подготовленностью.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Комплексы физических упражнений для развития физических способностей и тестирования уровня двигательной подготовленности.</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Культурно-исторические основы</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Основы истории возникновения и развития олимпийского движения, физической культуры и отечественного спорта.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Физическая культура и ее значение в формировании здорового образа жизни современного человека.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Изложение взглядов и отношений к физической культуре, к ее материальным и духовным ценностям.</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Приемы закаливания</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Воздушные ванны (теплые, безразличные, прохладные, холодные, очень холодные). Солнечные ванны (правила, дозировка).</w:t>
      </w:r>
    </w:p>
    <w:p w:rsidR="004D28E3" w:rsidRPr="004C59B8" w:rsidRDefault="004D28E3" w:rsidP="002F6001">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Водные процедуры (обтирание, душ).купание в открытых водоемах.</w:t>
      </w:r>
      <w:r w:rsidR="002F6001">
        <w:rPr>
          <w:rFonts w:ascii="Times New Roman" w:eastAsiaTheme="minorEastAsia" w:hAnsi="Times New Roman" w:cs="Times New Roman"/>
          <w:sz w:val="24"/>
          <w:szCs w:val="24"/>
          <w:lang w:eastAsia="ru-RU"/>
        </w:rPr>
        <w:t xml:space="preserve"> </w:t>
      </w:r>
      <w:r w:rsidRPr="004C59B8">
        <w:rPr>
          <w:rFonts w:ascii="Times New Roman" w:eastAsiaTheme="minorEastAsia" w:hAnsi="Times New Roman" w:cs="Times New Roman"/>
          <w:sz w:val="24"/>
          <w:szCs w:val="24"/>
          <w:lang w:eastAsia="ru-RU"/>
        </w:rPr>
        <w:t>Пользование баней.</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Спортивные игры</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lastRenderedPageBreak/>
        <w:t>Волейбол</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Баскетбол</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Гимнастика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Значение гимнастических упражнений для сохранения правильной осанки, развитие силовых способностей и гибкости. Страховка во время занятий. Основы выполнения гимнастических упражнений.</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Значение гимнастических упражнений для развития координационных способностей. Страховка и </w:t>
      </w:r>
      <w:proofErr w:type="spellStart"/>
      <w:r w:rsidRPr="004C59B8">
        <w:rPr>
          <w:rFonts w:ascii="Times New Roman" w:eastAsiaTheme="minorEastAsia" w:hAnsi="Times New Roman" w:cs="Times New Roman"/>
          <w:sz w:val="24"/>
          <w:szCs w:val="24"/>
          <w:lang w:eastAsia="ru-RU"/>
        </w:rPr>
        <w:t>самостраховка</w:t>
      </w:r>
      <w:proofErr w:type="spellEnd"/>
      <w:r w:rsidRPr="004C59B8">
        <w:rPr>
          <w:rFonts w:ascii="Times New Roman" w:eastAsiaTheme="minorEastAsia" w:hAnsi="Times New Roman" w:cs="Times New Roman"/>
          <w:sz w:val="24"/>
          <w:szCs w:val="24"/>
          <w:lang w:eastAsia="ru-RU"/>
        </w:rPr>
        <w:t xml:space="preserve"> во время занятий. Техника безопасности во время занятий.</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Легкая атлетика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Кроссовая подготовка</w:t>
      </w:r>
    </w:p>
    <w:p w:rsidR="004D28E3" w:rsidRPr="004C59B8" w:rsidRDefault="004D28E3" w:rsidP="002F6001">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Правила и организация проведения соревнований по кроссу. Техника безопасности при проведении соревнований</w:t>
      </w:r>
      <w:r w:rsidR="002F6001">
        <w:rPr>
          <w:rFonts w:ascii="Times New Roman" w:eastAsiaTheme="minorEastAsia" w:hAnsi="Times New Roman" w:cs="Times New Roman"/>
          <w:sz w:val="24"/>
          <w:szCs w:val="24"/>
          <w:lang w:eastAsia="ru-RU"/>
        </w:rPr>
        <w:t xml:space="preserve"> и занятий. Помощь в судействе.</w:t>
      </w:r>
    </w:p>
    <w:p w:rsidR="004D28E3" w:rsidRPr="004C59B8" w:rsidRDefault="004D28E3" w:rsidP="004C59B8">
      <w:pPr>
        <w:spacing w:after="0"/>
        <w:jc w:val="both"/>
        <w:rPr>
          <w:rFonts w:ascii="Times New Roman" w:eastAsia="Times New Roman" w:hAnsi="Times New Roman" w:cs="Times New Roman"/>
          <w:sz w:val="24"/>
          <w:szCs w:val="24"/>
          <w:lang w:eastAsia="ru-RU"/>
        </w:rPr>
      </w:pPr>
      <w:r w:rsidRPr="004C59B8">
        <w:rPr>
          <w:rFonts w:ascii="Times New Roman" w:eastAsia="Times New Roman" w:hAnsi="Times New Roman" w:cs="Times New Roman"/>
          <w:bCs/>
          <w:sz w:val="24"/>
          <w:szCs w:val="24"/>
          <w:lang w:eastAsia="ru-RU"/>
        </w:rPr>
        <w:t>Требования к уровню подготовки обучающихся по данной программе</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Важной особенностью образовательного процесса в основной школе является оценивание учащихся. Оценивание учащихся предусмотрено как по окончании изучения раздела, так и мере текущего освоения умений и навыков. </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основной школы учащийся может сдавать экзамен по физической культуре как экзамен по выбору или дифференцированный зачет.</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bCs/>
          <w:sz w:val="24"/>
          <w:szCs w:val="24"/>
          <w:lang w:eastAsia="ru-RU"/>
        </w:rPr>
        <w:t>Учащиеся должны уметь демонстрировать</w:t>
      </w:r>
      <w:r w:rsidRPr="004C59B8">
        <w:rPr>
          <w:rFonts w:ascii="Times New Roman" w:eastAsiaTheme="minorEastAsia" w:hAnsi="Times New Roman" w:cs="Times New Roman"/>
          <w:sz w:val="24"/>
          <w:szCs w:val="24"/>
          <w:lang w:eastAsia="ru-RU"/>
        </w:rPr>
        <w:t>:</w:t>
      </w:r>
    </w:p>
    <w:tbl>
      <w:tblPr>
        <w:tblW w:w="9000" w:type="dxa"/>
        <w:tblCellSpacing w:w="0" w:type="dxa"/>
        <w:tblInd w:w="60" w:type="dxa"/>
        <w:tblCellMar>
          <w:top w:w="60" w:type="dxa"/>
          <w:left w:w="60" w:type="dxa"/>
          <w:bottom w:w="60" w:type="dxa"/>
          <w:right w:w="60" w:type="dxa"/>
        </w:tblCellMar>
        <w:tblLook w:val="0000" w:firstRow="0" w:lastRow="0" w:firstColumn="0" w:lastColumn="0" w:noHBand="0" w:noVBand="0"/>
      </w:tblPr>
      <w:tblGrid>
        <w:gridCol w:w="1571"/>
        <w:gridCol w:w="4862"/>
        <w:gridCol w:w="1353"/>
        <w:gridCol w:w="1214"/>
      </w:tblGrid>
      <w:tr w:rsidR="004D28E3" w:rsidRPr="004C59B8" w:rsidTr="00096D59">
        <w:trPr>
          <w:tblCellSpacing w:w="0" w:type="dxa"/>
        </w:trPr>
        <w:tc>
          <w:tcPr>
            <w:tcW w:w="14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Физические</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способности</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Физические упражнения</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Мальчики</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Девочки</w:t>
            </w:r>
          </w:p>
        </w:tc>
      </w:tr>
      <w:tr w:rsidR="004D28E3" w:rsidRPr="004C59B8" w:rsidTr="00096D59">
        <w:tblPrEx>
          <w:tblCellSpacing w:w="-8" w:type="dxa"/>
        </w:tblPrEx>
        <w:trPr>
          <w:trHeight w:val="435"/>
          <w:tblCellSpacing w:w="-8" w:type="dxa"/>
        </w:trPr>
        <w:tc>
          <w:tcPr>
            <w:tcW w:w="14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Скоростные</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Бег </w:t>
            </w:r>
            <w:smartTag w:uri="urn:schemas-microsoft-com:office:smarttags" w:element="metricconverter">
              <w:smartTagPr>
                <w:attr w:name="ProductID" w:val="60 м"/>
              </w:smartTagPr>
              <w:r w:rsidRPr="004C59B8">
                <w:rPr>
                  <w:rFonts w:ascii="Times New Roman" w:eastAsiaTheme="minorEastAsia" w:hAnsi="Times New Roman" w:cs="Times New Roman"/>
                  <w:sz w:val="24"/>
                  <w:szCs w:val="24"/>
                  <w:lang w:eastAsia="ru-RU"/>
                </w:rPr>
                <w:t>60 м</w:t>
              </w:r>
            </w:smartTag>
            <w:r w:rsidRPr="004C59B8">
              <w:rPr>
                <w:rFonts w:ascii="Times New Roman" w:eastAsiaTheme="minorEastAsia" w:hAnsi="Times New Roman" w:cs="Times New Roman"/>
                <w:sz w:val="24"/>
                <w:szCs w:val="24"/>
                <w:lang w:eastAsia="ru-RU"/>
              </w:rPr>
              <w:t xml:space="preserve"> с высокого старта с опорой на руку, с</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9,2</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10,2</w:t>
            </w:r>
          </w:p>
        </w:tc>
      </w:tr>
      <w:tr w:rsidR="004D28E3" w:rsidRPr="004C59B8" w:rsidTr="00096D59">
        <w:tblPrEx>
          <w:tblCellSpacing w:w="-8" w:type="dxa"/>
        </w:tblPrEx>
        <w:trPr>
          <w:tblCellSpacing w:w="-8" w:type="dxa"/>
        </w:trPr>
        <w:tc>
          <w:tcPr>
            <w:tcW w:w="148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Силовые</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Прыжок в длину с места, см</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180</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165</w:t>
            </w:r>
          </w:p>
        </w:tc>
      </w:tr>
      <w:tr w:rsidR="004D28E3" w:rsidRPr="004C59B8" w:rsidTr="00096D59">
        <w:tblPrEx>
          <w:tblCellSpacing w:w="-8" w:type="dxa"/>
        </w:tblPrEx>
        <w:trPr>
          <w:tblCellSpacing w:w="-8" w:type="dxa"/>
        </w:trPr>
        <w:tc>
          <w:tcPr>
            <w:tcW w:w="14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Лазание по канату на расстояние </w:t>
            </w:r>
            <w:smartTag w:uri="urn:schemas-microsoft-com:office:smarttags" w:element="metricconverter">
              <w:smartTagPr>
                <w:attr w:name="ProductID" w:val="6 м"/>
              </w:smartTagPr>
              <w:r w:rsidRPr="004C59B8">
                <w:rPr>
                  <w:rFonts w:ascii="Times New Roman" w:eastAsiaTheme="minorEastAsia" w:hAnsi="Times New Roman" w:cs="Times New Roman"/>
                  <w:sz w:val="24"/>
                  <w:szCs w:val="24"/>
                  <w:lang w:eastAsia="ru-RU"/>
                </w:rPr>
                <w:t>6 м</w:t>
              </w:r>
            </w:smartTag>
            <w:r w:rsidRPr="004C59B8">
              <w:rPr>
                <w:rFonts w:ascii="Times New Roman" w:eastAsiaTheme="minorEastAsia" w:hAnsi="Times New Roman" w:cs="Times New Roman"/>
                <w:sz w:val="24"/>
                <w:szCs w:val="24"/>
                <w:lang w:eastAsia="ru-RU"/>
              </w:rPr>
              <w:t>, с</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12</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w:t>
            </w:r>
          </w:p>
        </w:tc>
      </w:tr>
      <w:tr w:rsidR="004D28E3" w:rsidRPr="004C59B8" w:rsidTr="00096D59">
        <w:tblPrEx>
          <w:tblCellSpacing w:w="-8" w:type="dxa"/>
        </w:tblPrEx>
        <w:trPr>
          <w:tblCellSpacing w:w="-8" w:type="dxa"/>
        </w:trPr>
        <w:tc>
          <w:tcPr>
            <w:tcW w:w="14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Поднимание туловища лежа на спине руки за головой, кол-во раз</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w:t>
            </w:r>
          </w:p>
        </w:tc>
      </w:tr>
      <w:tr w:rsidR="004D28E3" w:rsidRPr="004C59B8" w:rsidTr="00096D59">
        <w:tblPrEx>
          <w:tblCellSpacing w:w="-8" w:type="dxa"/>
        </w:tblPrEx>
        <w:trPr>
          <w:tblCellSpacing w:w="-8" w:type="dxa"/>
        </w:trPr>
        <w:tc>
          <w:tcPr>
            <w:tcW w:w="14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 выносливости</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Бег </w:t>
            </w:r>
            <w:smartTag w:uri="urn:schemas-microsoft-com:office:smarttags" w:element="metricconverter">
              <w:smartTagPr>
                <w:attr w:name="ProductID" w:val="2000 м"/>
              </w:smartTagPr>
              <w:r w:rsidRPr="004C59B8">
                <w:rPr>
                  <w:rFonts w:ascii="Times New Roman" w:eastAsiaTheme="minorEastAsia" w:hAnsi="Times New Roman" w:cs="Times New Roman"/>
                  <w:sz w:val="24"/>
                  <w:szCs w:val="24"/>
                  <w:lang w:eastAsia="ru-RU"/>
                </w:rPr>
                <w:t>2000 м</w:t>
              </w:r>
            </w:smartTag>
            <w:r w:rsidRPr="004C59B8">
              <w:rPr>
                <w:rFonts w:ascii="Times New Roman" w:eastAsiaTheme="minorEastAsia" w:hAnsi="Times New Roman" w:cs="Times New Roman"/>
                <w:sz w:val="24"/>
                <w:szCs w:val="24"/>
                <w:lang w:eastAsia="ru-RU"/>
              </w:rPr>
              <w:t>, мин, с</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8,50</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10,20</w:t>
            </w:r>
          </w:p>
        </w:tc>
      </w:tr>
      <w:tr w:rsidR="004D28E3" w:rsidRPr="004C59B8" w:rsidTr="00096D59">
        <w:tblPrEx>
          <w:tblCellSpacing w:w="-8" w:type="dxa"/>
        </w:tblPrEx>
        <w:trPr>
          <w:tblCellSpacing w:w="-8" w:type="dxa"/>
        </w:trPr>
        <w:tc>
          <w:tcPr>
            <w:tcW w:w="148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lastRenderedPageBreak/>
              <w:t>К координации</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Последовательное выполнение пяти кувырков, с</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10,0</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14,0</w:t>
            </w:r>
          </w:p>
        </w:tc>
      </w:tr>
      <w:tr w:rsidR="004D28E3" w:rsidRPr="004C59B8" w:rsidTr="00096D59">
        <w:tblPrEx>
          <w:tblCellSpacing w:w="-8" w:type="dxa"/>
        </w:tblPrEx>
        <w:trPr>
          <w:tblCellSpacing w:w="-8" w:type="dxa"/>
        </w:trPr>
        <w:tc>
          <w:tcPr>
            <w:tcW w:w="14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Броски малого мяча в стандартную мишень, м</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12,0</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10,0</w:t>
            </w:r>
          </w:p>
        </w:tc>
      </w:tr>
    </w:tbl>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Учащиеся должны знать:</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способы контроля и оценки физического развития и физической подготовленности;</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–правила и способы планирования системы индивидуальных занятий физическими упражнениями различной направленности;</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bCs/>
          <w:color w:val="000000"/>
          <w:sz w:val="24"/>
          <w:szCs w:val="24"/>
          <w:lang w:eastAsia="ru-RU"/>
        </w:rPr>
      </w:pPr>
      <w:r w:rsidRPr="004C59B8">
        <w:rPr>
          <w:rFonts w:ascii="Times New Roman" w:eastAsiaTheme="minorEastAsia" w:hAnsi="Times New Roman" w:cs="Times New Roman"/>
          <w:bCs/>
          <w:color w:val="000000"/>
          <w:sz w:val="24"/>
          <w:szCs w:val="24"/>
          <w:lang w:eastAsia="ru-RU"/>
        </w:rPr>
        <w:t>уметь:</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выполнять индивидуально подобранные комплексы оздоровительной и адаптивной (лечебной) физической культуры, комплексы упражнений атлетической гимнастики;</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преодолевать искусственные и естественные препятствия с использованием разнообразных способов передвижения;</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xml:space="preserve">– выполнять приемы защиты и самообороны, страховки и </w:t>
      </w:r>
      <w:proofErr w:type="spellStart"/>
      <w:r w:rsidRPr="004C59B8">
        <w:rPr>
          <w:rFonts w:ascii="Times New Roman" w:eastAsiaTheme="minorEastAsia" w:hAnsi="Times New Roman" w:cs="Times New Roman"/>
          <w:color w:val="000000"/>
          <w:sz w:val="24"/>
          <w:szCs w:val="24"/>
          <w:lang w:eastAsia="ru-RU"/>
        </w:rPr>
        <w:t>самостраховки</w:t>
      </w:r>
      <w:proofErr w:type="spellEnd"/>
      <w:r w:rsidRPr="004C59B8">
        <w:rPr>
          <w:rFonts w:ascii="Times New Roman" w:eastAsiaTheme="minorEastAsia" w:hAnsi="Times New Roman" w:cs="Times New Roman"/>
          <w:color w:val="000000"/>
          <w:sz w:val="24"/>
          <w:szCs w:val="24"/>
          <w:lang w:eastAsia="ru-RU"/>
        </w:rPr>
        <w:t>;</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осуществлять творческое сотрудничество в коллективных формах занятий физической культурой;</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bCs/>
          <w:color w:val="000000"/>
          <w:sz w:val="24"/>
          <w:szCs w:val="24"/>
          <w:lang w:eastAsia="ru-RU"/>
        </w:rPr>
      </w:pPr>
      <w:r w:rsidRPr="004C59B8">
        <w:rPr>
          <w:rFonts w:ascii="Times New Roman" w:eastAsiaTheme="minorEastAsia" w:hAnsi="Times New Roman" w:cs="Times New Roman"/>
          <w:bCs/>
          <w:color w:val="000000"/>
          <w:sz w:val="24"/>
          <w:szCs w:val="24"/>
          <w:lang w:eastAsia="ru-RU"/>
        </w:rPr>
        <w:t>использовать приобретенные знания и умения в практической деятельности и повседневной жизни:</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для повышения работоспособности, укрепления и сохранения здоровья;</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организации и проведения индивидуального, коллективного и семейного отдыха, участия в массовых спортивных соревнованиях;</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активной творческой жизнедеятельности, выбора и формирования здорового образа жизни.</w:t>
      </w:r>
    </w:p>
    <w:p w:rsidR="004D28E3" w:rsidRPr="002F6001" w:rsidRDefault="004D28E3" w:rsidP="002F6001">
      <w:pPr>
        <w:spacing w:after="0"/>
        <w:jc w:val="center"/>
        <w:rPr>
          <w:rFonts w:ascii="Times New Roman" w:hAnsi="Times New Roman" w:cs="Times New Roman"/>
          <w:b/>
          <w:sz w:val="24"/>
          <w:szCs w:val="24"/>
          <w:lang w:eastAsia="ru-RU"/>
        </w:rPr>
      </w:pPr>
      <w:r w:rsidRPr="002F6001">
        <w:rPr>
          <w:rFonts w:ascii="Times New Roman" w:hAnsi="Times New Roman" w:cs="Times New Roman"/>
          <w:b/>
          <w:sz w:val="24"/>
          <w:szCs w:val="24"/>
          <w:lang w:eastAsia="ru-RU"/>
        </w:rPr>
        <w:t>Физической культура</w:t>
      </w:r>
    </w:p>
    <w:p w:rsidR="004D28E3" w:rsidRPr="002F6001" w:rsidRDefault="004D28E3" w:rsidP="002F6001">
      <w:pPr>
        <w:spacing w:after="0"/>
        <w:jc w:val="center"/>
        <w:rPr>
          <w:rFonts w:ascii="Times New Roman" w:eastAsiaTheme="minorEastAsia" w:hAnsi="Times New Roman" w:cs="Times New Roman"/>
          <w:b/>
          <w:bCs/>
          <w:sz w:val="24"/>
          <w:szCs w:val="24"/>
          <w:lang w:eastAsia="ru-RU"/>
        </w:rPr>
      </w:pPr>
      <w:r w:rsidRPr="002F6001">
        <w:rPr>
          <w:rFonts w:ascii="Times New Roman" w:eastAsiaTheme="minorEastAsia" w:hAnsi="Times New Roman" w:cs="Times New Roman"/>
          <w:b/>
          <w:bCs/>
          <w:sz w:val="24"/>
          <w:szCs w:val="24"/>
          <w:lang w:eastAsia="ru-RU"/>
        </w:rPr>
        <w:t xml:space="preserve">9 </w:t>
      </w:r>
      <w:r w:rsidRPr="002F6001">
        <w:rPr>
          <w:rFonts w:ascii="Times New Roman" w:hAnsi="Times New Roman" w:cs="Times New Roman"/>
          <w:b/>
          <w:sz w:val="24"/>
          <w:szCs w:val="24"/>
          <w:lang w:eastAsia="ru-RU"/>
        </w:rPr>
        <w:t>класс</w:t>
      </w:r>
    </w:p>
    <w:p w:rsidR="004D28E3" w:rsidRPr="004C59B8" w:rsidRDefault="004D28E3" w:rsidP="004C59B8">
      <w:pPr>
        <w:tabs>
          <w:tab w:val="left" w:pos="2475"/>
          <w:tab w:val="center" w:pos="4677"/>
        </w:tabs>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ab/>
      </w:r>
      <w:r w:rsidRPr="004C59B8">
        <w:rPr>
          <w:rFonts w:ascii="Times New Roman" w:eastAsiaTheme="minorEastAsia" w:hAnsi="Times New Roman" w:cs="Times New Roman"/>
          <w:sz w:val="24"/>
          <w:szCs w:val="24"/>
          <w:lang w:eastAsia="ru-RU"/>
        </w:rPr>
        <w:tab/>
        <w:t>Содержание тем учебного курса</w:t>
      </w:r>
    </w:p>
    <w:tbl>
      <w:tblPr>
        <w:tblW w:w="9000" w:type="dxa"/>
        <w:tblCellSpacing w:w="0" w:type="dxa"/>
        <w:tblInd w:w="60" w:type="dxa"/>
        <w:tblCellMar>
          <w:top w:w="60" w:type="dxa"/>
          <w:left w:w="60" w:type="dxa"/>
          <w:bottom w:w="60" w:type="dxa"/>
          <w:right w:w="60" w:type="dxa"/>
        </w:tblCellMar>
        <w:tblLook w:val="0000" w:firstRow="0" w:lastRow="0" w:firstColumn="0" w:lastColumn="0" w:noHBand="0" w:noVBand="0"/>
      </w:tblPr>
      <w:tblGrid>
        <w:gridCol w:w="474"/>
        <w:gridCol w:w="4090"/>
        <w:gridCol w:w="4436"/>
      </w:tblGrid>
      <w:tr w:rsidR="004D28E3" w:rsidRPr="004C59B8" w:rsidTr="002F6001">
        <w:trPr>
          <w:tblCellSpacing w:w="0" w:type="dxa"/>
        </w:trPr>
        <w:tc>
          <w:tcPr>
            <w:tcW w:w="47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п/п</w:t>
            </w:r>
          </w:p>
        </w:tc>
        <w:tc>
          <w:tcPr>
            <w:tcW w:w="40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Вид программного материала</w:t>
            </w:r>
          </w:p>
        </w:tc>
        <w:tc>
          <w:tcPr>
            <w:tcW w:w="44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Количество часов (уроков)</w:t>
            </w:r>
          </w:p>
        </w:tc>
      </w:tr>
      <w:tr w:rsidR="004D28E3" w:rsidRPr="004C59B8" w:rsidTr="002F6001">
        <w:tblPrEx>
          <w:tblCellSpacing w:w="-8" w:type="dxa"/>
        </w:tblPrEx>
        <w:trPr>
          <w:tblCellSpacing w:w="-8" w:type="dxa"/>
        </w:trPr>
        <w:tc>
          <w:tcPr>
            <w:tcW w:w="47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p>
        </w:tc>
        <w:tc>
          <w:tcPr>
            <w:tcW w:w="40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p>
        </w:tc>
        <w:tc>
          <w:tcPr>
            <w:tcW w:w="44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Класс</w:t>
            </w:r>
          </w:p>
        </w:tc>
      </w:tr>
      <w:tr w:rsidR="004D28E3" w:rsidRPr="004C59B8" w:rsidTr="002F6001">
        <w:tblPrEx>
          <w:tblCellSpacing w:w="-8" w:type="dxa"/>
        </w:tblPrEx>
        <w:trPr>
          <w:tblCellSpacing w:w="-8" w:type="dxa"/>
        </w:trPr>
        <w:tc>
          <w:tcPr>
            <w:tcW w:w="47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p>
        </w:tc>
        <w:tc>
          <w:tcPr>
            <w:tcW w:w="40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p>
        </w:tc>
        <w:tc>
          <w:tcPr>
            <w:tcW w:w="44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val="en-US" w:eastAsia="ru-RU"/>
              </w:rPr>
              <w:t>IX</w:t>
            </w:r>
          </w:p>
        </w:tc>
      </w:tr>
      <w:tr w:rsidR="004D28E3" w:rsidRPr="004C59B8" w:rsidTr="002F6001">
        <w:tblPrEx>
          <w:tblCellSpacing w:w="-8" w:type="dxa"/>
        </w:tblPrEx>
        <w:trPr>
          <w:tblCellSpacing w:w="-8" w:type="dxa"/>
        </w:trPr>
        <w:tc>
          <w:tcPr>
            <w:tcW w:w="4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c>
          <w:tcPr>
            <w:tcW w:w="40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keepNext/>
              <w:autoSpaceDE w:val="0"/>
              <w:autoSpaceDN w:val="0"/>
              <w:adjustRightInd w:val="0"/>
              <w:spacing w:after="0"/>
              <w:jc w:val="both"/>
              <w:rPr>
                <w:rFonts w:ascii="Times New Roman" w:eastAsiaTheme="minorEastAsia" w:hAnsi="Times New Roman" w:cs="Times New Roman"/>
                <w:bCs/>
                <w:i/>
                <w:iCs/>
                <w:sz w:val="24"/>
                <w:szCs w:val="24"/>
                <w:lang w:eastAsia="ru-RU"/>
              </w:rPr>
            </w:pPr>
            <w:r w:rsidRPr="004C59B8">
              <w:rPr>
                <w:rFonts w:ascii="Times New Roman" w:eastAsiaTheme="minorEastAsia" w:hAnsi="Times New Roman" w:cs="Times New Roman"/>
                <w:bCs/>
                <w:i/>
                <w:iCs/>
                <w:sz w:val="24"/>
                <w:szCs w:val="24"/>
                <w:lang w:eastAsia="ru-RU"/>
              </w:rPr>
              <w:t>Базовая часть</w:t>
            </w:r>
          </w:p>
        </w:tc>
        <w:tc>
          <w:tcPr>
            <w:tcW w:w="44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75</w:t>
            </w:r>
          </w:p>
        </w:tc>
      </w:tr>
      <w:tr w:rsidR="004D28E3" w:rsidRPr="004C59B8" w:rsidTr="002F6001">
        <w:tblPrEx>
          <w:tblCellSpacing w:w="-8" w:type="dxa"/>
        </w:tblPrEx>
        <w:trPr>
          <w:trHeight w:val="720"/>
          <w:tblCellSpacing w:w="-8" w:type="dxa"/>
        </w:trPr>
        <w:tc>
          <w:tcPr>
            <w:tcW w:w="4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1.1</w:t>
            </w:r>
          </w:p>
        </w:tc>
        <w:tc>
          <w:tcPr>
            <w:tcW w:w="40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Основы знаний о физической культуре</w:t>
            </w:r>
          </w:p>
        </w:tc>
        <w:tc>
          <w:tcPr>
            <w:tcW w:w="44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 процессе урока</w:t>
            </w:r>
          </w:p>
        </w:tc>
      </w:tr>
      <w:tr w:rsidR="004D28E3" w:rsidRPr="004C59B8" w:rsidTr="002F6001">
        <w:tblPrEx>
          <w:tblCellSpacing w:w="-8" w:type="dxa"/>
        </w:tblPrEx>
        <w:trPr>
          <w:tblCellSpacing w:w="-8" w:type="dxa"/>
        </w:trPr>
        <w:tc>
          <w:tcPr>
            <w:tcW w:w="4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1.2</w:t>
            </w:r>
          </w:p>
        </w:tc>
        <w:tc>
          <w:tcPr>
            <w:tcW w:w="40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Спортивные игры (волейбол),(лапта).</w:t>
            </w:r>
          </w:p>
        </w:tc>
        <w:tc>
          <w:tcPr>
            <w:tcW w:w="44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w:t>
            </w:r>
          </w:p>
        </w:tc>
      </w:tr>
      <w:tr w:rsidR="004D28E3" w:rsidRPr="004C59B8" w:rsidTr="002F6001">
        <w:tblPrEx>
          <w:tblCellSpacing w:w="-8" w:type="dxa"/>
        </w:tblPrEx>
        <w:trPr>
          <w:tblCellSpacing w:w="-8" w:type="dxa"/>
        </w:trPr>
        <w:tc>
          <w:tcPr>
            <w:tcW w:w="4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1.3</w:t>
            </w:r>
          </w:p>
        </w:tc>
        <w:tc>
          <w:tcPr>
            <w:tcW w:w="40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Гимнастика с элементами акробатики, элементы единоборства.</w:t>
            </w:r>
          </w:p>
        </w:tc>
        <w:tc>
          <w:tcPr>
            <w:tcW w:w="44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w:t>
            </w:r>
          </w:p>
        </w:tc>
      </w:tr>
      <w:tr w:rsidR="004D28E3" w:rsidRPr="004C59B8" w:rsidTr="002F6001">
        <w:tblPrEx>
          <w:tblCellSpacing w:w="-8" w:type="dxa"/>
        </w:tblPrEx>
        <w:trPr>
          <w:tblCellSpacing w:w="-8" w:type="dxa"/>
        </w:trPr>
        <w:tc>
          <w:tcPr>
            <w:tcW w:w="4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1.4</w:t>
            </w:r>
          </w:p>
        </w:tc>
        <w:tc>
          <w:tcPr>
            <w:tcW w:w="40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Легкая атлетика</w:t>
            </w:r>
          </w:p>
        </w:tc>
        <w:tc>
          <w:tcPr>
            <w:tcW w:w="44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21</w:t>
            </w:r>
          </w:p>
        </w:tc>
      </w:tr>
      <w:tr w:rsidR="004D28E3" w:rsidRPr="004C59B8" w:rsidTr="002F6001">
        <w:tblPrEx>
          <w:tblCellSpacing w:w="-8" w:type="dxa"/>
        </w:tblPrEx>
        <w:trPr>
          <w:tblCellSpacing w:w="-8" w:type="dxa"/>
        </w:trPr>
        <w:tc>
          <w:tcPr>
            <w:tcW w:w="4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1.5</w:t>
            </w:r>
          </w:p>
        </w:tc>
        <w:tc>
          <w:tcPr>
            <w:tcW w:w="40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Кроссовая подготовка</w:t>
            </w:r>
          </w:p>
        </w:tc>
        <w:tc>
          <w:tcPr>
            <w:tcW w:w="44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w:t>
            </w:r>
          </w:p>
        </w:tc>
      </w:tr>
      <w:tr w:rsidR="004D28E3" w:rsidRPr="004C59B8" w:rsidTr="002F6001">
        <w:tblPrEx>
          <w:tblCellSpacing w:w="-8" w:type="dxa"/>
        </w:tblPrEx>
        <w:trPr>
          <w:tblCellSpacing w:w="-8" w:type="dxa"/>
        </w:trPr>
        <w:tc>
          <w:tcPr>
            <w:tcW w:w="4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w:t>
            </w:r>
          </w:p>
        </w:tc>
        <w:tc>
          <w:tcPr>
            <w:tcW w:w="40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keepNext/>
              <w:autoSpaceDE w:val="0"/>
              <w:autoSpaceDN w:val="0"/>
              <w:adjustRightInd w:val="0"/>
              <w:spacing w:after="0"/>
              <w:jc w:val="both"/>
              <w:rPr>
                <w:rFonts w:ascii="Times New Roman" w:eastAsiaTheme="minorEastAsia" w:hAnsi="Times New Roman" w:cs="Times New Roman"/>
                <w:bCs/>
                <w:i/>
                <w:iCs/>
                <w:sz w:val="24"/>
                <w:szCs w:val="24"/>
                <w:lang w:eastAsia="ru-RU"/>
              </w:rPr>
            </w:pPr>
            <w:r w:rsidRPr="004C59B8">
              <w:rPr>
                <w:rFonts w:ascii="Times New Roman" w:eastAsiaTheme="minorEastAsia" w:hAnsi="Times New Roman" w:cs="Times New Roman"/>
                <w:bCs/>
                <w:i/>
                <w:iCs/>
                <w:sz w:val="24"/>
                <w:szCs w:val="24"/>
                <w:lang w:eastAsia="ru-RU"/>
              </w:rPr>
              <w:t>Вариативная часть</w:t>
            </w:r>
          </w:p>
        </w:tc>
        <w:tc>
          <w:tcPr>
            <w:tcW w:w="44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27</w:t>
            </w:r>
          </w:p>
        </w:tc>
      </w:tr>
      <w:tr w:rsidR="004D28E3" w:rsidRPr="004C59B8" w:rsidTr="002F6001">
        <w:tblPrEx>
          <w:tblCellSpacing w:w="-8" w:type="dxa"/>
        </w:tblPrEx>
        <w:trPr>
          <w:tblCellSpacing w:w="-8" w:type="dxa"/>
        </w:trPr>
        <w:tc>
          <w:tcPr>
            <w:tcW w:w="4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lastRenderedPageBreak/>
              <w:t>2.1</w:t>
            </w:r>
          </w:p>
        </w:tc>
        <w:tc>
          <w:tcPr>
            <w:tcW w:w="40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Баскетбол</w:t>
            </w:r>
          </w:p>
        </w:tc>
        <w:tc>
          <w:tcPr>
            <w:tcW w:w="44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27</w:t>
            </w:r>
          </w:p>
        </w:tc>
      </w:tr>
      <w:tr w:rsidR="004D28E3" w:rsidRPr="004C59B8" w:rsidTr="002F6001">
        <w:tblPrEx>
          <w:tblCellSpacing w:w="-8" w:type="dxa"/>
        </w:tblPrEx>
        <w:trPr>
          <w:tblCellSpacing w:w="-8" w:type="dxa"/>
        </w:trPr>
        <w:tc>
          <w:tcPr>
            <w:tcW w:w="4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p>
        </w:tc>
        <w:tc>
          <w:tcPr>
            <w:tcW w:w="40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Итого</w:t>
            </w:r>
          </w:p>
        </w:tc>
        <w:tc>
          <w:tcPr>
            <w:tcW w:w="44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102</w:t>
            </w:r>
          </w:p>
        </w:tc>
      </w:tr>
    </w:tbl>
    <w:p w:rsidR="004D28E3" w:rsidRPr="004C59B8" w:rsidRDefault="004D28E3" w:rsidP="004C59B8">
      <w:pPr>
        <w:autoSpaceDE w:val="0"/>
        <w:autoSpaceDN w:val="0"/>
        <w:adjustRightInd w:val="0"/>
        <w:spacing w:after="0"/>
        <w:jc w:val="both"/>
        <w:rPr>
          <w:rFonts w:ascii="Times New Roman" w:eastAsia="Times New Roman" w:hAnsi="Times New Roman" w:cs="Times New Roman"/>
          <w:bCs/>
          <w:caps/>
          <w:sz w:val="24"/>
          <w:szCs w:val="24"/>
          <w:lang w:eastAsia="ru-RU"/>
        </w:rPr>
      </w:pPr>
      <w:r w:rsidRPr="004C59B8">
        <w:rPr>
          <w:rFonts w:ascii="Times New Roman" w:eastAsia="Times New Roman" w:hAnsi="Times New Roman" w:cs="Times New Roman"/>
          <w:bCs/>
          <w:sz w:val="24"/>
          <w:szCs w:val="24"/>
          <w:lang w:eastAsia="ru-RU"/>
        </w:rPr>
        <w:t>Основное содержание</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 xml:space="preserve">Основы знаний о физической культуре, умения и навыки, приемы закаливания,  способы </w:t>
      </w:r>
      <w:proofErr w:type="spellStart"/>
      <w:r w:rsidRPr="004C59B8">
        <w:rPr>
          <w:rFonts w:ascii="Times New Roman" w:eastAsiaTheme="minorEastAsia" w:hAnsi="Times New Roman" w:cs="Times New Roman"/>
          <w:bCs/>
          <w:sz w:val="24"/>
          <w:szCs w:val="24"/>
          <w:lang w:eastAsia="ru-RU"/>
        </w:rPr>
        <w:t>саморегуляции</w:t>
      </w:r>
      <w:proofErr w:type="spellEnd"/>
      <w:r w:rsidRPr="004C59B8">
        <w:rPr>
          <w:rFonts w:ascii="Times New Roman" w:eastAsiaTheme="minorEastAsia" w:hAnsi="Times New Roman" w:cs="Times New Roman"/>
          <w:bCs/>
          <w:sz w:val="24"/>
          <w:szCs w:val="24"/>
          <w:lang w:eastAsia="ru-RU"/>
        </w:rPr>
        <w:t xml:space="preserve"> и самоконтроля</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Естественные основы</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Влияние возрастных особенностей организма и его двигательной функции на физическое развитие и физическую подготовленность школьников.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Защитные свойства организма и профилактика средствами физической культуры.</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Опорно-двигательный аппарат и мышечная система, их роль в осуществлении двигательных актов.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Значение нервной системы в управлении движениями и регуляции системы дыхания, кровоснабжения.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Роль психических процессов в обучении двигательным действиям и движениям.</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Выполнение основных движений и комплексов физических упражнений, учитывающих возрастно-половые особенности школьников и направленно действующих на совершенствование соответствующих физических функций организма.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Планирование и контроль индивидуальных физических нагрузок в процессе самостоятельных занятий физическими упражнениями.</w:t>
      </w:r>
    </w:p>
    <w:p w:rsidR="004D28E3" w:rsidRPr="004C59B8" w:rsidRDefault="004D28E3" w:rsidP="004C59B8">
      <w:pPr>
        <w:keepNext/>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Социально-психологические основы</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Решение задач игровой и соревновательной деятельности с помощью двигательных действий. Гигиенические основы организации самостоятельных занятий физическими упражнениями, обеспечение их общеукрепляющей и оздоровительной направленности, предупреждение травматизма и оказание посильной помощи при травмах и ушибах.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Анализ техники физических упражнений, их освоение и выполнение по показу. Контроль  за функциональным состоянием организма.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Основы обучения и самообучения двигательным действиям, их роль в развитии внимания, памяти и мышления. Совершенствование и самосовершенствование физических способностей, влияние этих процессов на физическое развитие, повышение учебно-трудовой активности и формирование личностно значимых свойств и качеств.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Анализ техники физических упражнений, их освоение и выполнение по объяснению. Контроль за функциональным состоянием организм и физической подготовленностью.</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Анализ техники физических упражнений, их освоение и выполнение по показу, объяснению и описанию. Выполнение </w:t>
      </w:r>
      <w:proofErr w:type="spellStart"/>
      <w:r w:rsidRPr="004C59B8">
        <w:rPr>
          <w:rFonts w:ascii="Times New Roman" w:eastAsiaTheme="minorEastAsia" w:hAnsi="Times New Roman" w:cs="Times New Roman"/>
          <w:sz w:val="24"/>
          <w:szCs w:val="24"/>
          <w:lang w:eastAsia="ru-RU"/>
        </w:rPr>
        <w:t>общеподготовительных</w:t>
      </w:r>
      <w:proofErr w:type="spellEnd"/>
      <w:r w:rsidRPr="004C59B8">
        <w:rPr>
          <w:rFonts w:ascii="Times New Roman" w:eastAsiaTheme="minorEastAsia" w:hAnsi="Times New Roman" w:cs="Times New Roman"/>
          <w:sz w:val="24"/>
          <w:szCs w:val="24"/>
          <w:lang w:eastAsia="ru-RU"/>
        </w:rPr>
        <w:t xml:space="preserve"> и подводящих упражнений, двигательных действий в разнообразных игровых и соревновательных ситуациях.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Контроль за функциональным состоянием организма, физическим развитием и физической подготовленностью. </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Комплексы физических упражнений для развития физических способностей и тестирования уровня двигательной подготовленности.</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Культурно-исторические основы</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Основы истории возникновения и развития олимпийского движения, физической культуры и отечественного спорта.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Физическая культура и ее значение в формировании здорового образа жизни современного человека.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Изложение взглядов и отношений к физической культуре, к ее материальным и духовным ценностям.</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lastRenderedPageBreak/>
        <w:t>Приемы закаливания</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Воздушные ванны (теплые, безразличные, прохладные, холодные, очень холодные). Солнечные ванны (правила, дозировка).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Водные процедуры (обтирание, душ).купание в открытых водоемах.</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Пользование баней.</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Спортивные игры</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Волейбол</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Баскетбол</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Гимнастика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Значение гимнастических упражнений для сохранения правильной осанки, развитие силовых способностей и гибкости. Страховка во время занятий. Основы выполнения гимнастических упражнений.</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Значение гимнастических упражнений для развития координационных способностей. Страховка и </w:t>
      </w:r>
      <w:proofErr w:type="spellStart"/>
      <w:r w:rsidRPr="004C59B8">
        <w:rPr>
          <w:rFonts w:ascii="Times New Roman" w:eastAsiaTheme="minorEastAsia" w:hAnsi="Times New Roman" w:cs="Times New Roman"/>
          <w:sz w:val="24"/>
          <w:szCs w:val="24"/>
          <w:lang w:eastAsia="ru-RU"/>
        </w:rPr>
        <w:t>самостраховка</w:t>
      </w:r>
      <w:proofErr w:type="spellEnd"/>
      <w:r w:rsidRPr="004C59B8">
        <w:rPr>
          <w:rFonts w:ascii="Times New Roman" w:eastAsiaTheme="minorEastAsia" w:hAnsi="Times New Roman" w:cs="Times New Roman"/>
          <w:sz w:val="24"/>
          <w:szCs w:val="24"/>
          <w:lang w:eastAsia="ru-RU"/>
        </w:rPr>
        <w:t xml:space="preserve"> во время занятий. Техника безопасности во время занятий.</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Легкая атлетика</w:t>
      </w:r>
    </w:p>
    <w:p w:rsidR="004D28E3" w:rsidRPr="004C59B8" w:rsidRDefault="004D28E3" w:rsidP="004C59B8">
      <w:pPr>
        <w:autoSpaceDE w:val="0"/>
        <w:autoSpaceDN w:val="0"/>
        <w:adjustRightInd w:val="0"/>
        <w:spacing w:after="0"/>
        <w:ind w:firstLine="57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bCs/>
          <w:sz w:val="24"/>
          <w:szCs w:val="24"/>
          <w:lang w:eastAsia="ru-RU"/>
        </w:rPr>
      </w:pPr>
      <w:r w:rsidRPr="004C59B8">
        <w:rPr>
          <w:rFonts w:ascii="Times New Roman" w:eastAsiaTheme="minorEastAsia" w:hAnsi="Times New Roman" w:cs="Times New Roman"/>
          <w:bCs/>
          <w:sz w:val="24"/>
          <w:szCs w:val="24"/>
          <w:lang w:eastAsia="ru-RU"/>
        </w:rPr>
        <w:t>Кроссовая подготовка</w:t>
      </w:r>
    </w:p>
    <w:p w:rsidR="004D28E3" w:rsidRPr="004C59B8" w:rsidRDefault="004D28E3" w:rsidP="002F6001">
      <w:pPr>
        <w:autoSpaceDE w:val="0"/>
        <w:autoSpaceDN w:val="0"/>
        <w:adjustRightInd w:val="0"/>
        <w:spacing w:after="0"/>
        <w:ind w:firstLine="570"/>
        <w:jc w:val="both"/>
        <w:rPr>
          <w:rFonts w:ascii="Times New Roman" w:hAnsi="Times New Roman" w:cs="Times New Roman"/>
          <w:sz w:val="24"/>
          <w:szCs w:val="24"/>
          <w:lang w:eastAsia="ru-RU"/>
        </w:rPr>
      </w:pPr>
      <w:r w:rsidRPr="004C59B8">
        <w:rPr>
          <w:rFonts w:ascii="Times New Roman" w:eastAsiaTheme="minorEastAsia" w:hAnsi="Times New Roman" w:cs="Times New Roman"/>
          <w:sz w:val="24"/>
          <w:szCs w:val="24"/>
          <w:lang w:eastAsia="ru-RU"/>
        </w:rPr>
        <w:t>Правила и организация проведения соревнований по кроссу. Техника безопасности при проведении соревнований и занятий. Помощь в судействе.</w:t>
      </w:r>
    </w:p>
    <w:p w:rsidR="004D28E3" w:rsidRPr="004C59B8" w:rsidRDefault="004D28E3" w:rsidP="004C59B8">
      <w:pPr>
        <w:spacing w:after="0"/>
        <w:jc w:val="both"/>
        <w:rPr>
          <w:rFonts w:ascii="Times New Roman" w:eastAsia="Times New Roman" w:hAnsi="Times New Roman" w:cs="Times New Roman"/>
          <w:sz w:val="24"/>
          <w:szCs w:val="24"/>
          <w:lang w:eastAsia="ru-RU"/>
        </w:rPr>
      </w:pPr>
      <w:r w:rsidRPr="004C59B8">
        <w:rPr>
          <w:rFonts w:ascii="Times New Roman" w:eastAsia="Times New Roman" w:hAnsi="Times New Roman" w:cs="Times New Roman"/>
          <w:bCs/>
          <w:sz w:val="24"/>
          <w:szCs w:val="24"/>
          <w:lang w:eastAsia="ru-RU"/>
        </w:rPr>
        <w:t>Требования к уровню подготовки обучающихся по данной программе</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Важной особенностью образовательного процесса в основной школе является оценивание учащихся. Оценивание учащихся предусмотрено как по окончании изучения раздела, так и мере текущего освоения умений и навыков. </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основной школы учащийся может сдавать экзамен по физической культуре как экзамен по выбору или дифференцированный зачет.</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bCs/>
          <w:sz w:val="24"/>
          <w:szCs w:val="24"/>
          <w:lang w:eastAsia="ru-RU"/>
        </w:rPr>
        <w:t>Учащиеся должны уметь демонстрировать</w:t>
      </w:r>
      <w:r w:rsidRPr="004C59B8">
        <w:rPr>
          <w:rFonts w:ascii="Times New Roman" w:eastAsiaTheme="minorEastAsia" w:hAnsi="Times New Roman" w:cs="Times New Roman"/>
          <w:sz w:val="24"/>
          <w:szCs w:val="24"/>
          <w:lang w:eastAsia="ru-RU"/>
        </w:rPr>
        <w:t>:</w:t>
      </w:r>
    </w:p>
    <w:tbl>
      <w:tblPr>
        <w:tblW w:w="9000" w:type="dxa"/>
        <w:tblCellSpacing w:w="0" w:type="dxa"/>
        <w:tblInd w:w="60" w:type="dxa"/>
        <w:tblCellMar>
          <w:top w:w="60" w:type="dxa"/>
          <w:left w:w="60" w:type="dxa"/>
          <w:bottom w:w="60" w:type="dxa"/>
          <w:right w:w="60" w:type="dxa"/>
        </w:tblCellMar>
        <w:tblLook w:val="0000" w:firstRow="0" w:lastRow="0" w:firstColumn="0" w:lastColumn="0" w:noHBand="0" w:noVBand="0"/>
      </w:tblPr>
      <w:tblGrid>
        <w:gridCol w:w="1571"/>
        <w:gridCol w:w="4862"/>
        <w:gridCol w:w="1353"/>
        <w:gridCol w:w="1214"/>
      </w:tblGrid>
      <w:tr w:rsidR="004D28E3" w:rsidRPr="004C59B8" w:rsidTr="00096D59">
        <w:trPr>
          <w:tblCellSpacing w:w="0" w:type="dxa"/>
        </w:trPr>
        <w:tc>
          <w:tcPr>
            <w:tcW w:w="14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Физические</w:t>
            </w:r>
          </w:p>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способности</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Физические упражнения</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Мальчики</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Девочки</w:t>
            </w:r>
          </w:p>
        </w:tc>
      </w:tr>
      <w:tr w:rsidR="004D28E3" w:rsidRPr="004C59B8" w:rsidTr="00096D59">
        <w:tblPrEx>
          <w:tblCellSpacing w:w="-8" w:type="dxa"/>
        </w:tblPrEx>
        <w:trPr>
          <w:trHeight w:val="435"/>
          <w:tblCellSpacing w:w="-8" w:type="dxa"/>
        </w:trPr>
        <w:tc>
          <w:tcPr>
            <w:tcW w:w="14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Скоростные</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Бег </w:t>
            </w:r>
            <w:smartTag w:uri="urn:schemas-microsoft-com:office:smarttags" w:element="metricconverter">
              <w:smartTagPr>
                <w:attr w:name="ProductID" w:val="60 м"/>
              </w:smartTagPr>
              <w:r w:rsidRPr="004C59B8">
                <w:rPr>
                  <w:rFonts w:ascii="Times New Roman" w:eastAsiaTheme="minorEastAsia" w:hAnsi="Times New Roman" w:cs="Times New Roman"/>
                  <w:sz w:val="24"/>
                  <w:szCs w:val="24"/>
                  <w:lang w:eastAsia="ru-RU"/>
                </w:rPr>
                <w:t>60 м</w:t>
              </w:r>
            </w:smartTag>
            <w:r w:rsidRPr="004C59B8">
              <w:rPr>
                <w:rFonts w:ascii="Times New Roman" w:eastAsiaTheme="minorEastAsia" w:hAnsi="Times New Roman" w:cs="Times New Roman"/>
                <w:sz w:val="24"/>
                <w:szCs w:val="24"/>
                <w:lang w:eastAsia="ru-RU"/>
              </w:rPr>
              <w:t xml:space="preserve"> с высокого старта с опорой на руку, с</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9,2</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10,2</w:t>
            </w:r>
          </w:p>
        </w:tc>
      </w:tr>
      <w:tr w:rsidR="004D28E3" w:rsidRPr="004C59B8" w:rsidTr="00096D59">
        <w:tblPrEx>
          <w:tblCellSpacing w:w="-8" w:type="dxa"/>
        </w:tblPrEx>
        <w:trPr>
          <w:tblCellSpacing w:w="-8" w:type="dxa"/>
        </w:trPr>
        <w:tc>
          <w:tcPr>
            <w:tcW w:w="148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Силовые</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Прыжок в длину с места, см</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180</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165</w:t>
            </w:r>
          </w:p>
        </w:tc>
      </w:tr>
      <w:tr w:rsidR="004D28E3" w:rsidRPr="004C59B8" w:rsidTr="00096D59">
        <w:tblPrEx>
          <w:tblCellSpacing w:w="-8" w:type="dxa"/>
        </w:tblPrEx>
        <w:trPr>
          <w:tblCellSpacing w:w="-8" w:type="dxa"/>
        </w:trPr>
        <w:tc>
          <w:tcPr>
            <w:tcW w:w="14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Лазание по канату на расстояние </w:t>
            </w:r>
            <w:smartTag w:uri="urn:schemas-microsoft-com:office:smarttags" w:element="metricconverter">
              <w:smartTagPr>
                <w:attr w:name="ProductID" w:val="6 м"/>
              </w:smartTagPr>
              <w:r w:rsidRPr="004C59B8">
                <w:rPr>
                  <w:rFonts w:ascii="Times New Roman" w:eastAsiaTheme="minorEastAsia" w:hAnsi="Times New Roman" w:cs="Times New Roman"/>
                  <w:sz w:val="24"/>
                  <w:szCs w:val="24"/>
                  <w:lang w:eastAsia="ru-RU"/>
                </w:rPr>
                <w:t>6 м</w:t>
              </w:r>
            </w:smartTag>
            <w:r w:rsidRPr="004C59B8">
              <w:rPr>
                <w:rFonts w:ascii="Times New Roman" w:eastAsiaTheme="minorEastAsia" w:hAnsi="Times New Roman" w:cs="Times New Roman"/>
                <w:sz w:val="24"/>
                <w:szCs w:val="24"/>
                <w:lang w:eastAsia="ru-RU"/>
              </w:rPr>
              <w:t>, с</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12</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w:t>
            </w:r>
          </w:p>
        </w:tc>
      </w:tr>
      <w:tr w:rsidR="004D28E3" w:rsidRPr="004C59B8" w:rsidTr="00096D59">
        <w:tblPrEx>
          <w:tblCellSpacing w:w="-8" w:type="dxa"/>
        </w:tblPrEx>
        <w:trPr>
          <w:tblCellSpacing w:w="-8" w:type="dxa"/>
        </w:trPr>
        <w:tc>
          <w:tcPr>
            <w:tcW w:w="14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Поднимание туловища лежа на спине руки за головой, кол-во раз</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18</w:t>
            </w:r>
          </w:p>
        </w:tc>
      </w:tr>
      <w:tr w:rsidR="004D28E3" w:rsidRPr="004C59B8" w:rsidTr="00096D59">
        <w:tblPrEx>
          <w:tblCellSpacing w:w="-8" w:type="dxa"/>
        </w:tblPrEx>
        <w:trPr>
          <w:tblCellSpacing w:w="-8" w:type="dxa"/>
        </w:trPr>
        <w:tc>
          <w:tcPr>
            <w:tcW w:w="14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 выносливости</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Бег </w:t>
            </w:r>
            <w:smartTag w:uri="urn:schemas-microsoft-com:office:smarttags" w:element="metricconverter">
              <w:smartTagPr>
                <w:attr w:name="ProductID" w:val="2000 м"/>
              </w:smartTagPr>
              <w:r w:rsidRPr="004C59B8">
                <w:rPr>
                  <w:rFonts w:ascii="Times New Roman" w:eastAsiaTheme="minorEastAsia" w:hAnsi="Times New Roman" w:cs="Times New Roman"/>
                  <w:sz w:val="24"/>
                  <w:szCs w:val="24"/>
                  <w:lang w:eastAsia="ru-RU"/>
                </w:rPr>
                <w:t>2000 м</w:t>
              </w:r>
            </w:smartTag>
            <w:r w:rsidRPr="004C59B8">
              <w:rPr>
                <w:rFonts w:ascii="Times New Roman" w:eastAsiaTheme="minorEastAsia" w:hAnsi="Times New Roman" w:cs="Times New Roman"/>
                <w:sz w:val="24"/>
                <w:szCs w:val="24"/>
                <w:lang w:eastAsia="ru-RU"/>
              </w:rPr>
              <w:t>, мин, с</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8,50</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10,20</w:t>
            </w:r>
          </w:p>
        </w:tc>
      </w:tr>
      <w:tr w:rsidR="004D28E3" w:rsidRPr="004C59B8" w:rsidTr="00096D59">
        <w:tblPrEx>
          <w:tblCellSpacing w:w="-8" w:type="dxa"/>
        </w:tblPrEx>
        <w:trPr>
          <w:tblCellSpacing w:w="-8" w:type="dxa"/>
        </w:trPr>
        <w:tc>
          <w:tcPr>
            <w:tcW w:w="148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 координации</w:t>
            </w: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Последовательное выполнение пяти кувырков, с</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10,0</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14,0</w:t>
            </w:r>
          </w:p>
        </w:tc>
      </w:tr>
      <w:tr w:rsidR="004D28E3" w:rsidRPr="004C59B8" w:rsidTr="00096D59">
        <w:tblPrEx>
          <w:tblCellSpacing w:w="-8" w:type="dxa"/>
        </w:tblPrEx>
        <w:trPr>
          <w:tblCellSpacing w:w="-8" w:type="dxa"/>
        </w:trPr>
        <w:tc>
          <w:tcPr>
            <w:tcW w:w="14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p>
        </w:tc>
        <w:tc>
          <w:tcPr>
            <w:tcW w:w="49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Броски малого мяча в стандартную мишень, м</w:t>
            </w:r>
          </w:p>
        </w:tc>
        <w:tc>
          <w:tcPr>
            <w:tcW w:w="1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12,0</w:t>
            </w:r>
          </w:p>
        </w:tc>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28E3" w:rsidRPr="004C59B8" w:rsidRDefault="004D28E3" w:rsidP="004C59B8">
            <w:p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10,0</w:t>
            </w:r>
          </w:p>
        </w:tc>
      </w:tr>
    </w:tbl>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Учащиеся должны знать:</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способы контроля и оценки физического развития и физической подготовленности;</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–правила и способы планирования системы индивидуальных занятий физическими упражнениями различной направленности;</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bCs/>
          <w:color w:val="000000"/>
          <w:sz w:val="24"/>
          <w:szCs w:val="24"/>
          <w:lang w:eastAsia="ru-RU"/>
        </w:rPr>
      </w:pPr>
      <w:r w:rsidRPr="004C59B8">
        <w:rPr>
          <w:rFonts w:ascii="Times New Roman" w:eastAsiaTheme="minorEastAsia" w:hAnsi="Times New Roman" w:cs="Times New Roman"/>
          <w:bCs/>
          <w:color w:val="000000"/>
          <w:sz w:val="24"/>
          <w:szCs w:val="24"/>
          <w:lang w:eastAsia="ru-RU"/>
        </w:rPr>
        <w:t>уметь:</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выполнять индивидуально подобранные комплексы оздоровительной и адаптивной (лечебной) физической культуры, комплексы упражнений атлетической гимнастики;</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преодолевать искусственные и естественные препятствия с использованием разнообразных способов передвижения;</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xml:space="preserve">– выполнять приемы защиты и самообороны, страховки и </w:t>
      </w:r>
      <w:proofErr w:type="spellStart"/>
      <w:r w:rsidRPr="004C59B8">
        <w:rPr>
          <w:rFonts w:ascii="Times New Roman" w:eastAsiaTheme="minorEastAsia" w:hAnsi="Times New Roman" w:cs="Times New Roman"/>
          <w:color w:val="000000"/>
          <w:sz w:val="24"/>
          <w:szCs w:val="24"/>
          <w:lang w:eastAsia="ru-RU"/>
        </w:rPr>
        <w:t>самостраховки</w:t>
      </w:r>
      <w:proofErr w:type="spellEnd"/>
      <w:r w:rsidRPr="004C59B8">
        <w:rPr>
          <w:rFonts w:ascii="Times New Roman" w:eastAsiaTheme="minorEastAsia" w:hAnsi="Times New Roman" w:cs="Times New Roman"/>
          <w:color w:val="000000"/>
          <w:sz w:val="24"/>
          <w:szCs w:val="24"/>
          <w:lang w:eastAsia="ru-RU"/>
        </w:rPr>
        <w:t>;</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осуществлять творческое сотрудничество в коллективных формах занятий физической культурой;</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bCs/>
          <w:color w:val="000000"/>
          <w:sz w:val="24"/>
          <w:szCs w:val="24"/>
          <w:lang w:eastAsia="ru-RU"/>
        </w:rPr>
      </w:pPr>
      <w:r w:rsidRPr="004C59B8">
        <w:rPr>
          <w:rFonts w:ascii="Times New Roman" w:eastAsiaTheme="minorEastAsia" w:hAnsi="Times New Roman" w:cs="Times New Roman"/>
          <w:bCs/>
          <w:color w:val="000000"/>
          <w:sz w:val="24"/>
          <w:szCs w:val="24"/>
          <w:lang w:eastAsia="ru-RU"/>
        </w:rPr>
        <w:t>использовать приобретенные знания и умения в практической деятельности и повседневной жизни:</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для повышения работоспособности, укрепления и сохранения здоровья;</w:t>
      </w:r>
    </w:p>
    <w:p w:rsidR="004D28E3" w:rsidRPr="004C59B8"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организации и проведения индивидуального, коллективного и семейного отдыха, участия в массовых спортивных соревнованиях;</w:t>
      </w:r>
    </w:p>
    <w:p w:rsidR="005124AF" w:rsidRDefault="004D28E3"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r w:rsidRPr="004C59B8">
        <w:rPr>
          <w:rFonts w:ascii="Times New Roman" w:eastAsiaTheme="minorEastAsia" w:hAnsi="Times New Roman" w:cs="Times New Roman"/>
          <w:color w:val="000000"/>
          <w:sz w:val="24"/>
          <w:szCs w:val="24"/>
          <w:lang w:eastAsia="ru-RU"/>
        </w:rPr>
        <w:t>– активной творческой жизнедеятельности, выбора и формирования здорового образа жизни.</w:t>
      </w:r>
    </w:p>
    <w:p w:rsidR="007215AA" w:rsidRPr="004C59B8" w:rsidRDefault="007215AA" w:rsidP="004C59B8">
      <w:pPr>
        <w:shd w:val="clear" w:color="auto" w:fill="FFFFFF"/>
        <w:autoSpaceDE w:val="0"/>
        <w:autoSpaceDN w:val="0"/>
        <w:adjustRightInd w:val="0"/>
        <w:spacing w:after="0"/>
        <w:ind w:firstLine="570"/>
        <w:jc w:val="both"/>
        <w:rPr>
          <w:rFonts w:ascii="Times New Roman" w:eastAsiaTheme="minorEastAsia" w:hAnsi="Times New Roman" w:cs="Times New Roman"/>
          <w:color w:val="000000"/>
          <w:sz w:val="24"/>
          <w:szCs w:val="24"/>
          <w:lang w:eastAsia="ru-RU"/>
        </w:rPr>
      </w:pPr>
    </w:p>
    <w:p w:rsidR="00D22CEE" w:rsidRPr="004C59B8" w:rsidRDefault="00F77476" w:rsidP="007215AA">
      <w:pPr>
        <w:pStyle w:val="a9"/>
        <w:spacing w:before="0" w:beforeAutospacing="0" w:after="0" w:afterAutospacing="0" w:line="276" w:lineRule="auto"/>
        <w:jc w:val="center"/>
        <w:rPr>
          <w:rFonts w:ascii="Times New Roman" w:hAnsi="Times New Roman" w:cs="Times New Roman"/>
          <w:b/>
          <w:color w:val="181910"/>
        </w:rPr>
      </w:pPr>
      <w:r w:rsidRPr="004C59B8">
        <w:rPr>
          <w:rFonts w:ascii="Times New Roman" w:hAnsi="Times New Roman" w:cs="Times New Roman"/>
          <w:b/>
          <w:color w:val="181910"/>
        </w:rPr>
        <w:t>6.</w:t>
      </w:r>
      <w:r w:rsidR="007215AA">
        <w:rPr>
          <w:rFonts w:ascii="Times New Roman" w:hAnsi="Times New Roman" w:cs="Times New Roman"/>
          <w:b/>
          <w:color w:val="181910"/>
        </w:rPr>
        <w:t>С</w:t>
      </w:r>
      <w:r w:rsidR="007215AA" w:rsidRPr="004C59B8">
        <w:rPr>
          <w:rFonts w:ascii="Times New Roman" w:hAnsi="Times New Roman" w:cs="Times New Roman"/>
          <w:b/>
          <w:color w:val="181910"/>
        </w:rPr>
        <w:t>ведения об обеспеченности образовательного процесса</w:t>
      </w:r>
      <w:r w:rsidR="00B41F9B" w:rsidRPr="004C59B8">
        <w:rPr>
          <w:rFonts w:ascii="Times New Roman" w:hAnsi="Times New Roman" w:cs="Times New Roman"/>
          <w:b/>
          <w:color w:val="181910"/>
        </w:rPr>
        <w:t xml:space="preserve"> </w:t>
      </w:r>
      <w:r w:rsidR="007215AA" w:rsidRPr="004C59B8">
        <w:rPr>
          <w:rFonts w:ascii="Times New Roman" w:hAnsi="Times New Roman" w:cs="Times New Roman"/>
          <w:b/>
          <w:color w:val="181910"/>
        </w:rPr>
        <w:t>учебной литературой или иными информационными ресурсами.</w:t>
      </w:r>
    </w:p>
    <w:p w:rsidR="00D22CEE" w:rsidRPr="004C59B8" w:rsidRDefault="00D22CEE" w:rsidP="004C59B8">
      <w:pPr>
        <w:pStyle w:val="a9"/>
        <w:spacing w:before="0" w:beforeAutospacing="0" w:after="0" w:afterAutospacing="0" w:line="276" w:lineRule="auto"/>
        <w:jc w:val="both"/>
        <w:rPr>
          <w:rFonts w:ascii="Times New Roman" w:hAnsi="Times New Roman" w:cs="Times New Roman"/>
          <w:b/>
          <w:color w:val="181910"/>
        </w:rPr>
      </w:pPr>
    </w:p>
    <w:p w:rsidR="00D22CEE" w:rsidRPr="004C59B8" w:rsidRDefault="00D22CEE" w:rsidP="004C59B8">
      <w:pPr>
        <w:spacing w:after="0"/>
        <w:jc w:val="both"/>
        <w:rPr>
          <w:rFonts w:ascii="Times New Roman" w:eastAsia="Times New Roman" w:hAnsi="Times New Roman" w:cs="Times New Roman"/>
          <w:b/>
          <w:sz w:val="24"/>
          <w:szCs w:val="24"/>
        </w:rPr>
      </w:pPr>
      <w:r w:rsidRPr="004C59B8">
        <w:rPr>
          <w:rFonts w:ascii="Times New Roman" w:eastAsia="Times New Roman" w:hAnsi="Times New Roman" w:cs="Times New Roman"/>
          <w:b/>
          <w:sz w:val="24"/>
          <w:szCs w:val="24"/>
        </w:rPr>
        <w:t>Авторы учебников для  5 класса.</w:t>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849"/>
        <w:gridCol w:w="6077"/>
      </w:tblGrid>
      <w:tr w:rsidR="00D22CEE" w:rsidRPr="004C59B8" w:rsidTr="007215AA">
        <w:trPr>
          <w:trHeight w:val="198"/>
        </w:trPr>
        <w:tc>
          <w:tcPr>
            <w:tcW w:w="66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 п\п</w:t>
            </w:r>
          </w:p>
        </w:tc>
        <w:tc>
          <w:tcPr>
            <w:tcW w:w="2849"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Наименование дисциплин, входящих</w:t>
            </w:r>
          </w:p>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в образовательную программу</w:t>
            </w:r>
          </w:p>
        </w:tc>
        <w:tc>
          <w:tcPr>
            <w:tcW w:w="6077"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Автор, название, место издания, издательство, год издания учебно-методической литературы, вид и характеристика иных информационных ресурсов и средств</w:t>
            </w:r>
          </w:p>
        </w:tc>
      </w:tr>
      <w:tr w:rsidR="00D22CEE" w:rsidRPr="004C59B8" w:rsidTr="007215AA">
        <w:trPr>
          <w:trHeight w:val="198"/>
        </w:trPr>
        <w:tc>
          <w:tcPr>
            <w:tcW w:w="66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1</w:t>
            </w:r>
          </w:p>
        </w:tc>
        <w:tc>
          <w:tcPr>
            <w:tcW w:w="2849"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eastAsia="Times New Roman" w:hAnsi="Times New Roman" w:cs="Times New Roman"/>
                <w:sz w:val="24"/>
                <w:szCs w:val="24"/>
              </w:rPr>
              <w:t>Письмо и развитие речи</w:t>
            </w:r>
          </w:p>
        </w:tc>
        <w:tc>
          <w:tcPr>
            <w:tcW w:w="6077"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hAnsi="Times New Roman" w:cs="Times New Roman"/>
                <w:sz w:val="24"/>
                <w:szCs w:val="24"/>
              </w:rPr>
              <w:t xml:space="preserve">Учебник для 5 класса вспомогательной школы В.В. </w:t>
            </w:r>
            <w:r w:rsidRPr="00486790">
              <w:rPr>
                <w:rFonts w:ascii="Times New Roman" w:eastAsia="Times New Roman" w:hAnsi="Times New Roman" w:cs="Times New Roman"/>
                <w:sz w:val="24"/>
                <w:szCs w:val="24"/>
              </w:rPr>
              <w:t xml:space="preserve"> Воронкова, Русский язык, Москва, «Просвещение» 2007г.</w:t>
            </w:r>
          </w:p>
        </w:tc>
      </w:tr>
      <w:tr w:rsidR="00D22CEE" w:rsidRPr="004C59B8" w:rsidTr="007215AA">
        <w:trPr>
          <w:trHeight w:val="198"/>
        </w:trPr>
        <w:tc>
          <w:tcPr>
            <w:tcW w:w="66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2</w:t>
            </w:r>
          </w:p>
        </w:tc>
        <w:tc>
          <w:tcPr>
            <w:tcW w:w="2849"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eastAsia="Times New Roman" w:hAnsi="Times New Roman" w:cs="Times New Roman"/>
                <w:sz w:val="24"/>
                <w:szCs w:val="24"/>
              </w:rPr>
              <w:t>Чтение и развитие речи</w:t>
            </w:r>
          </w:p>
        </w:tc>
        <w:tc>
          <w:tcPr>
            <w:tcW w:w="6077"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pStyle w:val="311"/>
              <w:snapToGrid w:val="0"/>
              <w:spacing w:line="276" w:lineRule="auto"/>
              <w:jc w:val="both"/>
              <w:rPr>
                <w:sz w:val="24"/>
                <w:szCs w:val="24"/>
              </w:rPr>
            </w:pPr>
            <w:r w:rsidRPr="00486790">
              <w:rPr>
                <w:sz w:val="24"/>
                <w:szCs w:val="24"/>
              </w:rPr>
              <w:t xml:space="preserve">Программа специальных ( коррекционных) образовательных учреждений </w:t>
            </w:r>
            <w:r w:rsidRPr="00486790">
              <w:rPr>
                <w:sz w:val="24"/>
                <w:szCs w:val="24"/>
                <w:lang w:val="en-US"/>
              </w:rPr>
              <w:t>VIII</w:t>
            </w:r>
            <w:r w:rsidRPr="00486790">
              <w:rPr>
                <w:sz w:val="24"/>
                <w:szCs w:val="24"/>
              </w:rPr>
              <w:t xml:space="preserve"> вида  5-9 </w:t>
            </w:r>
            <w:proofErr w:type="spellStart"/>
            <w:r w:rsidRPr="00486790">
              <w:rPr>
                <w:sz w:val="24"/>
                <w:szCs w:val="24"/>
              </w:rPr>
              <w:t>кл</w:t>
            </w:r>
            <w:proofErr w:type="spellEnd"/>
            <w:r w:rsidRPr="00486790">
              <w:rPr>
                <w:sz w:val="24"/>
                <w:szCs w:val="24"/>
              </w:rPr>
              <w:t xml:space="preserve">. </w:t>
            </w:r>
            <w:proofErr w:type="spellStart"/>
            <w:r w:rsidRPr="00486790">
              <w:rPr>
                <w:sz w:val="24"/>
                <w:szCs w:val="24"/>
              </w:rPr>
              <w:t>руковод</w:t>
            </w:r>
            <w:proofErr w:type="spellEnd"/>
            <w:r w:rsidRPr="00486790">
              <w:rPr>
                <w:sz w:val="24"/>
                <w:szCs w:val="24"/>
              </w:rPr>
              <w:t xml:space="preserve">. </w:t>
            </w:r>
            <w:proofErr w:type="spellStart"/>
            <w:r w:rsidRPr="00486790">
              <w:rPr>
                <w:sz w:val="24"/>
                <w:szCs w:val="24"/>
              </w:rPr>
              <w:t>И.М.Бгажнокова</w:t>
            </w:r>
            <w:proofErr w:type="spellEnd"/>
            <w:r w:rsidRPr="00486790">
              <w:rPr>
                <w:sz w:val="24"/>
                <w:szCs w:val="24"/>
              </w:rPr>
              <w:t xml:space="preserve"> . М. Просвещение 2003г.</w:t>
            </w:r>
          </w:p>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hAnsi="Times New Roman" w:cs="Times New Roman"/>
                <w:sz w:val="24"/>
                <w:szCs w:val="24"/>
              </w:rPr>
              <w:lastRenderedPageBreak/>
              <w:t xml:space="preserve">Учебник для 5класса вспомогательной школы </w:t>
            </w:r>
            <w:proofErr w:type="spellStart"/>
            <w:r w:rsidRPr="00486790">
              <w:rPr>
                <w:rFonts w:ascii="Times New Roman" w:eastAsia="Times New Roman" w:hAnsi="Times New Roman" w:cs="Times New Roman"/>
                <w:sz w:val="24"/>
                <w:szCs w:val="24"/>
              </w:rPr>
              <w:t>З.Ф.Малышева</w:t>
            </w:r>
            <w:proofErr w:type="spellEnd"/>
            <w:r w:rsidRPr="00486790">
              <w:rPr>
                <w:rFonts w:ascii="Times New Roman" w:eastAsia="Times New Roman" w:hAnsi="Times New Roman" w:cs="Times New Roman"/>
                <w:sz w:val="24"/>
                <w:szCs w:val="24"/>
              </w:rPr>
              <w:t>, Чтение, Москва «Просвещение» 2009г.</w:t>
            </w:r>
          </w:p>
        </w:tc>
      </w:tr>
      <w:tr w:rsidR="00D22CEE" w:rsidRPr="004C59B8" w:rsidTr="007215AA">
        <w:trPr>
          <w:trHeight w:val="198"/>
        </w:trPr>
        <w:tc>
          <w:tcPr>
            <w:tcW w:w="66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lastRenderedPageBreak/>
              <w:t>3</w:t>
            </w:r>
          </w:p>
        </w:tc>
        <w:tc>
          <w:tcPr>
            <w:tcW w:w="2849"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eastAsia="Times New Roman" w:hAnsi="Times New Roman" w:cs="Times New Roman"/>
                <w:sz w:val="24"/>
                <w:szCs w:val="24"/>
              </w:rPr>
              <w:t>Математика</w:t>
            </w:r>
          </w:p>
        </w:tc>
        <w:tc>
          <w:tcPr>
            <w:tcW w:w="6077"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pStyle w:val="311"/>
              <w:snapToGrid w:val="0"/>
              <w:spacing w:line="276" w:lineRule="auto"/>
              <w:jc w:val="both"/>
              <w:rPr>
                <w:sz w:val="24"/>
                <w:szCs w:val="24"/>
              </w:rPr>
            </w:pPr>
            <w:r w:rsidRPr="00486790">
              <w:rPr>
                <w:sz w:val="24"/>
                <w:szCs w:val="24"/>
              </w:rPr>
              <w:t xml:space="preserve">Программа специальных ( коррекционных) образовательных учреждений </w:t>
            </w:r>
            <w:r w:rsidRPr="00486790">
              <w:rPr>
                <w:sz w:val="24"/>
                <w:szCs w:val="24"/>
                <w:lang w:val="en-US"/>
              </w:rPr>
              <w:t>VIII</w:t>
            </w:r>
            <w:r w:rsidRPr="00486790">
              <w:rPr>
                <w:sz w:val="24"/>
                <w:szCs w:val="24"/>
              </w:rPr>
              <w:t xml:space="preserve"> вида  5-9 </w:t>
            </w:r>
            <w:proofErr w:type="spellStart"/>
            <w:r w:rsidRPr="00486790">
              <w:rPr>
                <w:sz w:val="24"/>
                <w:szCs w:val="24"/>
              </w:rPr>
              <w:t>кл</w:t>
            </w:r>
            <w:proofErr w:type="spellEnd"/>
            <w:r w:rsidRPr="00486790">
              <w:rPr>
                <w:sz w:val="24"/>
                <w:szCs w:val="24"/>
              </w:rPr>
              <w:t>.. М. Просвещение 2009г.</w:t>
            </w:r>
          </w:p>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hAnsi="Times New Roman" w:cs="Times New Roman"/>
                <w:sz w:val="24"/>
                <w:szCs w:val="24"/>
              </w:rPr>
              <w:t xml:space="preserve">Учебник для 5 класса вспомогательной школы </w:t>
            </w:r>
            <w:proofErr w:type="spellStart"/>
            <w:r w:rsidRPr="00486790">
              <w:rPr>
                <w:rFonts w:ascii="Times New Roman" w:eastAsia="Times New Roman" w:hAnsi="Times New Roman" w:cs="Times New Roman"/>
                <w:sz w:val="24"/>
                <w:szCs w:val="24"/>
              </w:rPr>
              <w:t>М.Н.Перова</w:t>
            </w:r>
            <w:proofErr w:type="spellEnd"/>
            <w:r w:rsidRPr="00486790">
              <w:rPr>
                <w:rFonts w:ascii="Times New Roman" w:eastAsia="Times New Roman" w:hAnsi="Times New Roman" w:cs="Times New Roman"/>
                <w:sz w:val="24"/>
                <w:szCs w:val="24"/>
              </w:rPr>
              <w:t xml:space="preserve">, </w:t>
            </w:r>
            <w:proofErr w:type="spellStart"/>
            <w:r w:rsidRPr="00486790">
              <w:rPr>
                <w:rFonts w:ascii="Times New Roman" w:eastAsia="Times New Roman" w:hAnsi="Times New Roman" w:cs="Times New Roman"/>
                <w:sz w:val="24"/>
                <w:szCs w:val="24"/>
              </w:rPr>
              <w:t>Г.М.Капустина</w:t>
            </w:r>
            <w:proofErr w:type="spellEnd"/>
            <w:r w:rsidRPr="00486790">
              <w:rPr>
                <w:rFonts w:ascii="Times New Roman" w:eastAsia="Times New Roman" w:hAnsi="Times New Roman" w:cs="Times New Roman"/>
                <w:sz w:val="24"/>
                <w:szCs w:val="24"/>
              </w:rPr>
              <w:t>,  Математика, Москва «Просвещение» 2006г.</w:t>
            </w:r>
          </w:p>
        </w:tc>
      </w:tr>
      <w:tr w:rsidR="00D22CEE" w:rsidRPr="004C59B8" w:rsidTr="007215AA">
        <w:trPr>
          <w:trHeight w:val="198"/>
        </w:trPr>
        <w:tc>
          <w:tcPr>
            <w:tcW w:w="66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4</w:t>
            </w:r>
          </w:p>
        </w:tc>
        <w:tc>
          <w:tcPr>
            <w:tcW w:w="2849"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eastAsia="Times New Roman" w:hAnsi="Times New Roman" w:cs="Times New Roman"/>
                <w:sz w:val="24"/>
                <w:szCs w:val="24"/>
              </w:rPr>
              <w:t>Природоведение</w:t>
            </w:r>
          </w:p>
        </w:tc>
        <w:tc>
          <w:tcPr>
            <w:tcW w:w="6077"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pStyle w:val="311"/>
              <w:snapToGrid w:val="0"/>
              <w:spacing w:line="276" w:lineRule="auto"/>
              <w:jc w:val="both"/>
              <w:rPr>
                <w:sz w:val="24"/>
                <w:szCs w:val="24"/>
              </w:rPr>
            </w:pPr>
            <w:r w:rsidRPr="00486790">
              <w:rPr>
                <w:sz w:val="24"/>
                <w:szCs w:val="24"/>
              </w:rPr>
              <w:t xml:space="preserve">Программа специальных ( коррекционных) образовательных учреждений </w:t>
            </w:r>
            <w:r w:rsidRPr="00486790">
              <w:rPr>
                <w:sz w:val="24"/>
                <w:szCs w:val="24"/>
                <w:lang w:val="en-US"/>
              </w:rPr>
              <w:t>VIII</w:t>
            </w:r>
            <w:r w:rsidRPr="00486790">
              <w:rPr>
                <w:sz w:val="24"/>
                <w:szCs w:val="24"/>
              </w:rPr>
              <w:t xml:space="preserve"> вида  5-9 </w:t>
            </w:r>
            <w:proofErr w:type="spellStart"/>
            <w:r w:rsidRPr="00486790">
              <w:rPr>
                <w:sz w:val="24"/>
                <w:szCs w:val="24"/>
              </w:rPr>
              <w:t>кл</w:t>
            </w:r>
            <w:proofErr w:type="spellEnd"/>
            <w:r w:rsidRPr="00486790">
              <w:rPr>
                <w:sz w:val="24"/>
                <w:szCs w:val="24"/>
              </w:rPr>
              <w:t>. М. Просвещение 2008г.</w:t>
            </w:r>
          </w:p>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hAnsi="Times New Roman" w:cs="Times New Roman"/>
                <w:sz w:val="24"/>
                <w:szCs w:val="24"/>
              </w:rPr>
              <w:t xml:space="preserve">Учебник для 5 класса вспомогательной школы </w:t>
            </w:r>
            <w:proofErr w:type="spellStart"/>
            <w:r w:rsidRPr="00486790">
              <w:rPr>
                <w:rFonts w:ascii="Times New Roman" w:eastAsia="Times New Roman" w:hAnsi="Times New Roman" w:cs="Times New Roman"/>
                <w:sz w:val="24"/>
                <w:szCs w:val="24"/>
              </w:rPr>
              <w:t>О.А.Хлебосолова</w:t>
            </w:r>
            <w:proofErr w:type="spellEnd"/>
            <w:r w:rsidRPr="00486790">
              <w:rPr>
                <w:rFonts w:ascii="Times New Roman" w:eastAsia="Times New Roman" w:hAnsi="Times New Roman" w:cs="Times New Roman"/>
                <w:sz w:val="24"/>
                <w:szCs w:val="24"/>
              </w:rPr>
              <w:t xml:space="preserve">, </w:t>
            </w:r>
            <w:proofErr w:type="spellStart"/>
            <w:r w:rsidRPr="00486790">
              <w:rPr>
                <w:rFonts w:ascii="Times New Roman" w:eastAsia="Times New Roman" w:hAnsi="Times New Roman" w:cs="Times New Roman"/>
                <w:sz w:val="24"/>
                <w:szCs w:val="24"/>
              </w:rPr>
              <w:t>Е.И.Хлебосолов</w:t>
            </w:r>
            <w:proofErr w:type="spellEnd"/>
            <w:r w:rsidRPr="00486790">
              <w:rPr>
                <w:rFonts w:ascii="Times New Roman" w:eastAsia="Times New Roman" w:hAnsi="Times New Roman" w:cs="Times New Roman"/>
                <w:sz w:val="24"/>
                <w:szCs w:val="24"/>
              </w:rPr>
              <w:t>, Природоведение,  Москва «</w:t>
            </w:r>
            <w:proofErr w:type="spellStart"/>
            <w:r w:rsidRPr="00486790">
              <w:rPr>
                <w:rFonts w:ascii="Times New Roman" w:eastAsia="Times New Roman" w:hAnsi="Times New Roman" w:cs="Times New Roman"/>
                <w:sz w:val="24"/>
                <w:szCs w:val="24"/>
              </w:rPr>
              <w:t>Владос</w:t>
            </w:r>
            <w:proofErr w:type="spellEnd"/>
            <w:r w:rsidRPr="00486790">
              <w:rPr>
                <w:rFonts w:ascii="Times New Roman" w:eastAsia="Times New Roman" w:hAnsi="Times New Roman" w:cs="Times New Roman"/>
                <w:sz w:val="24"/>
                <w:szCs w:val="24"/>
              </w:rPr>
              <w:t>» 2007г.</w:t>
            </w:r>
          </w:p>
        </w:tc>
      </w:tr>
      <w:tr w:rsidR="00D22CEE" w:rsidRPr="004C59B8" w:rsidTr="007215AA">
        <w:trPr>
          <w:trHeight w:val="198"/>
        </w:trPr>
        <w:tc>
          <w:tcPr>
            <w:tcW w:w="66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5</w:t>
            </w:r>
          </w:p>
        </w:tc>
        <w:tc>
          <w:tcPr>
            <w:tcW w:w="2849"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eastAsia="Times New Roman" w:hAnsi="Times New Roman" w:cs="Times New Roman"/>
                <w:sz w:val="24"/>
                <w:szCs w:val="24"/>
              </w:rPr>
              <w:t>Физкультура</w:t>
            </w:r>
          </w:p>
        </w:tc>
        <w:tc>
          <w:tcPr>
            <w:tcW w:w="6077"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hAnsi="Times New Roman" w:cs="Times New Roman"/>
                <w:sz w:val="24"/>
                <w:szCs w:val="24"/>
              </w:rPr>
              <w:t xml:space="preserve">Учебник для 5 класса вспомогательной школы </w:t>
            </w:r>
            <w:proofErr w:type="spellStart"/>
            <w:r w:rsidRPr="00486790">
              <w:rPr>
                <w:rFonts w:ascii="Times New Roman" w:eastAsia="Times New Roman" w:hAnsi="Times New Roman" w:cs="Times New Roman"/>
                <w:sz w:val="24"/>
                <w:szCs w:val="24"/>
              </w:rPr>
              <w:t>В.И.Лях</w:t>
            </w:r>
            <w:proofErr w:type="spellEnd"/>
            <w:r w:rsidRPr="00486790">
              <w:rPr>
                <w:rFonts w:ascii="Times New Roman" w:eastAsia="Times New Roman" w:hAnsi="Times New Roman" w:cs="Times New Roman"/>
                <w:sz w:val="24"/>
                <w:szCs w:val="24"/>
              </w:rPr>
              <w:t>, Мой друг- физкультура, Москва «Просвещение» 2005г.</w:t>
            </w:r>
          </w:p>
        </w:tc>
      </w:tr>
      <w:tr w:rsidR="00D22CEE" w:rsidRPr="004C59B8" w:rsidTr="007215AA">
        <w:trPr>
          <w:trHeight w:val="198"/>
        </w:trPr>
        <w:tc>
          <w:tcPr>
            <w:tcW w:w="66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6</w:t>
            </w:r>
          </w:p>
        </w:tc>
        <w:tc>
          <w:tcPr>
            <w:tcW w:w="2849"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eastAsia="Times New Roman" w:hAnsi="Times New Roman" w:cs="Times New Roman"/>
                <w:sz w:val="24"/>
                <w:szCs w:val="24"/>
              </w:rPr>
              <w:t>Музыка и пение</w:t>
            </w:r>
          </w:p>
        </w:tc>
        <w:tc>
          <w:tcPr>
            <w:tcW w:w="6077"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hAnsi="Times New Roman" w:cs="Times New Roman"/>
                <w:sz w:val="24"/>
                <w:szCs w:val="24"/>
              </w:rPr>
              <w:t xml:space="preserve">Учебник для 5 класса вспомогательной школы </w:t>
            </w:r>
            <w:proofErr w:type="spellStart"/>
            <w:r w:rsidRPr="00486790">
              <w:rPr>
                <w:rFonts w:ascii="Times New Roman" w:eastAsia="Times New Roman" w:hAnsi="Times New Roman" w:cs="Times New Roman"/>
                <w:sz w:val="24"/>
                <w:szCs w:val="24"/>
              </w:rPr>
              <w:t>Т.И.Науменко</w:t>
            </w:r>
            <w:proofErr w:type="spellEnd"/>
            <w:r w:rsidRPr="00486790">
              <w:rPr>
                <w:rFonts w:ascii="Times New Roman" w:eastAsia="Times New Roman" w:hAnsi="Times New Roman" w:cs="Times New Roman"/>
                <w:sz w:val="24"/>
                <w:szCs w:val="24"/>
              </w:rPr>
              <w:t xml:space="preserve">, </w:t>
            </w:r>
            <w:proofErr w:type="spellStart"/>
            <w:r w:rsidRPr="00486790">
              <w:rPr>
                <w:rFonts w:ascii="Times New Roman" w:eastAsia="Times New Roman" w:hAnsi="Times New Roman" w:cs="Times New Roman"/>
                <w:sz w:val="24"/>
                <w:szCs w:val="24"/>
              </w:rPr>
              <w:t>В.В.Алеев</w:t>
            </w:r>
            <w:proofErr w:type="spellEnd"/>
            <w:r w:rsidRPr="00486790">
              <w:rPr>
                <w:rFonts w:ascii="Times New Roman" w:eastAsia="Times New Roman" w:hAnsi="Times New Roman" w:cs="Times New Roman"/>
                <w:sz w:val="24"/>
                <w:szCs w:val="24"/>
              </w:rPr>
              <w:t>, Музыка, Москва «Дрофа» 2008г.</w:t>
            </w:r>
          </w:p>
        </w:tc>
      </w:tr>
      <w:tr w:rsidR="00D22CEE" w:rsidRPr="004C59B8" w:rsidTr="007215AA">
        <w:trPr>
          <w:trHeight w:val="198"/>
        </w:trPr>
        <w:tc>
          <w:tcPr>
            <w:tcW w:w="66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7</w:t>
            </w:r>
          </w:p>
        </w:tc>
        <w:tc>
          <w:tcPr>
            <w:tcW w:w="2849"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eastAsia="Times New Roman" w:hAnsi="Times New Roman" w:cs="Times New Roman"/>
                <w:sz w:val="24"/>
                <w:szCs w:val="24"/>
              </w:rPr>
              <w:t>Профессионально-трудовое обучение</w:t>
            </w:r>
          </w:p>
        </w:tc>
        <w:tc>
          <w:tcPr>
            <w:tcW w:w="6077"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hAnsi="Times New Roman" w:cs="Times New Roman"/>
                <w:sz w:val="24"/>
                <w:szCs w:val="24"/>
              </w:rPr>
              <w:t xml:space="preserve">Учебник для 5 класса вспомогательной школы </w:t>
            </w:r>
            <w:proofErr w:type="spellStart"/>
            <w:r w:rsidRPr="00486790">
              <w:rPr>
                <w:rFonts w:ascii="Times New Roman" w:eastAsia="Times New Roman" w:hAnsi="Times New Roman" w:cs="Times New Roman"/>
                <w:sz w:val="24"/>
                <w:szCs w:val="24"/>
              </w:rPr>
              <w:t>Е.А.Ковалёва</w:t>
            </w:r>
            <w:proofErr w:type="spellEnd"/>
            <w:r w:rsidRPr="00486790">
              <w:rPr>
                <w:rFonts w:ascii="Times New Roman" w:eastAsia="Times New Roman" w:hAnsi="Times New Roman" w:cs="Times New Roman"/>
                <w:sz w:val="24"/>
                <w:szCs w:val="24"/>
              </w:rPr>
              <w:t>, Технология с\х труд, Москва «Просвещение» 2010г.</w:t>
            </w:r>
          </w:p>
        </w:tc>
      </w:tr>
      <w:tr w:rsidR="00D22CEE" w:rsidRPr="004C59B8" w:rsidTr="007215AA">
        <w:trPr>
          <w:trHeight w:val="198"/>
        </w:trPr>
        <w:tc>
          <w:tcPr>
            <w:tcW w:w="66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8</w:t>
            </w:r>
          </w:p>
        </w:tc>
        <w:tc>
          <w:tcPr>
            <w:tcW w:w="2849"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eastAsia="Times New Roman" w:hAnsi="Times New Roman" w:cs="Times New Roman"/>
                <w:sz w:val="24"/>
                <w:szCs w:val="24"/>
              </w:rPr>
              <w:t>Социально-бытовая ориентировка</w:t>
            </w:r>
          </w:p>
        </w:tc>
        <w:tc>
          <w:tcPr>
            <w:tcW w:w="6077" w:type="dxa"/>
            <w:tcBorders>
              <w:top w:val="single" w:sz="4" w:space="0" w:color="auto"/>
              <w:left w:val="single" w:sz="4" w:space="0" w:color="auto"/>
              <w:bottom w:val="single" w:sz="4" w:space="0" w:color="auto"/>
              <w:right w:val="single" w:sz="4" w:space="0" w:color="auto"/>
            </w:tcBorders>
          </w:tcPr>
          <w:p w:rsidR="00D22CEE" w:rsidRPr="00486790" w:rsidRDefault="00D22CEE" w:rsidP="004C59B8">
            <w:pPr>
              <w:spacing w:after="0"/>
              <w:jc w:val="both"/>
              <w:rPr>
                <w:rFonts w:ascii="Times New Roman" w:eastAsia="Times New Roman" w:hAnsi="Times New Roman" w:cs="Times New Roman"/>
                <w:sz w:val="24"/>
                <w:szCs w:val="24"/>
              </w:rPr>
            </w:pPr>
            <w:r w:rsidRPr="00486790">
              <w:rPr>
                <w:rFonts w:ascii="Times New Roman" w:hAnsi="Times New Roman" w:cs="Times New Roman"/>
                <w:sz w:val="24"/>
                <w:szCs w:val="24"/>
              </w:rPr>
              <w:t xml:space="preserve">Учебник для 5 класса вспомогательной школы </w:t>
            </w:r>
            <w:proofErr w:type="spellStart"/>
            <w:r w:rsidRPr="00486790">
              <w:rPr>
                <w:rFonts w:ascii="Times New Roman" w:eastAsia="Times New Roman" w:hAnsi="Times New Roman" w:cs="Times New Roman"/>
                <w:sz w:val="24"/>
                <w:szCs w:val="24"/>
              </w:rPr>
              <w:t>С.А.Львова</w:t>
            </w:r>
            <w:proofErr w:type="spellEnd"/>
            <w:r w:rsidRPr="00486790">
              <w:rPr>
                <w:rFonts w:ascii="Times New Roman" w:eastAsia="Times New Roman" w:hAnsi="Times New Roman" w:cs="Times New Roman"/>
                <w:sz w:val="24"/>
                <w:szCs w:val="24"/>
              </w:rPr>
              <w:t xml:space="preserve">, практический материал к урокам «Социально-бытовой ориентировки» 5-9 </w:t>
            </w:r>
            <w:proofErr w:type="spellStart"/>
            <w:r w:rsidRPr="00486790">
              <w:rPr>
                <w:rFonts w:ascii="Times New Roman" w:eastAsia="Times New Roman" w:hAnsi="Times New Roman" w:cs="Times New Roman"/>
                <w:sz w:val="24"/>
                <w:szCs w:val="24"/>
              </w:rPr>
              <w:t>кл</w:t>
            </w:r>
            <w:proofErr w:type="spellEnd"/>
            <w:r w:rsidRPr="00486790">
              <w:rPr>
                <w:rFonts w:ascii="Times New Roman" w:eastAsia="Times New Roman" w:hAnsi="Times New Roman" w:cs="Times New Roman"/>
                <w:sz w:val="24"/>
                <w:szCs w:val="24"/>
              </w:rPr>
              <w:t>., Москва «</w:t>
            </w:r>
            <w:proofErr w:type="spellStart"/>
            <w:r w:rsidRPr="00486790">
              <w:rPr>
                <w:rFonts w:ascii="Times New Roman" w:eastAsia="Times New Roman" w:hAnsi="Times New Roman" w:cs="Times New Roman"/>
                <w:sz w:val="24"/>
                <w:szCs w:val="24"/>
              </w:rPr>
              <w:t>Владос</w:t>
            </w:r>
            <w:proofErr w:type="spellEnd"/>
            <w:r w:rsidRPr="00486790">
              <w:rPr>
                <w:rFonts w:ascii="Times New Roman" w:eastAsia="Times New Roman" w:hAnsi="Times New Roman" w:cs="Times New Roman"/>
                <w:sz w:val="24"/>
                <w:szCs w:val="24"/>
              </w:rPr>
              <w:t>» 2005г.</w:t>
            </w:r>
          </w:p>
        </w:tc>
      </w:tr>
    </w:tbl>
    <w:p w:rsidR="00D22CEE" w:rsidRPr="004C59B8" w:rsidRDefault="00D22CEE" w:rsidP="004C59B8">
      <w:pPr>
        <w:spacing w:after="0"/>
        <w:jc w:val="both"/>
        <w:rPr>
          <w:rFonts w:ascii="Times New Roman" w:eastAsia="Times New Roman" w:hAnsi="Times New Roman" w:cs="Times New Roman"/>
          <w:b/>
          <w:sz w:val="24"/>
          <w:szCs w:val="24"/>
        </w:rPr>
      </w:pPr>
    </w:p>
    <w:p w:rsidR="00D22CEE" w:rsidRPr="004C59B8" w:rsidRDefault="00D22CEE" w:rsidP="004C59B8">
      <w:pPr>
        <w:spacing w:after="0"/>
        <w:jc w:val="both"/>
        <w:rPr>
          <w:rFonts w:ascii="Times New Roman" w:eastAsia="Times New Roman" w:hAnsi="Times New Roman" w:cs="Times New Roman"/>
          <w:b/>
          <w:sz w:val="24"/>
          <w:szCs w:val="24"/>
        </w:rPr>
      </w:pPr>
      <w:r w:rsidRPr="004C59B8">
        <w:rPr>
          <w:rFonts w:ascii="Times New Roman" w:eastAsia="Times New Roman" w:hAnsi="Times New Roman" w:cs="Times New Roman"/>
          <w:b/>
          <w:sz w:val="24"/>
          <w:szCs w:val="24"/>
        </w:rPr>
        <w:t>Для 7 класса.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829"/>
        <w:gridCol w:w="6096"/>
      </w:tblGrid>
      <w:tr w:rsidR="00D22CEE" w:rsidRPr="004C59B8" w:rsidTr="007215AA">
        <w:trPr>
          <w:trHeight w:val="146"/>
        </w:trPr>
        <w:tc>
          <w:tcPr>
            <w:tcW w:w="68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 п\п</w:t>
            </w:r>
          </w:p>
        </w:tc>
        <w:tc>
          <w:tcPr>
            <w:tcW w:w="2829"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Наименование дисциплин, входящих</w:t>
            </w:r>
          </w:p>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в образовательную программу</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Автор, название, место издания, издательство, год издания учебно-методической литературы, вид и характеристика иных информационных ресурсов и средств</w:t>
            </w:r>
          </w:p>
        </w:tc>
      </w:tr>
      <w:tr w:rsidR="00D22CEE" w:rsidRPr="004C59B8" w:rsidTr="007215AA">
        <w:trPr>
          <w:trHeight w:val="146"/>
        </w:trPr>
        <w:tc>
          <w:tcPr>
            <w:tcW w:w="68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1</w:t>
            </w:r>
          </w:p>
        </w:tc>
        <w:tc>
          <w:tcPr>
            <w:tcW w:w="2829"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Письмо и развитие речи</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Н.Г.Галунчикова</w:t>
            </w:r>
            <w:proofErr w:type="spellEnd"/>
            <w:r w:rsidRPr="004C59B8">
              <w:rPr>
                <w:rFonts w:ascii="Times New Roman" w:eastAsia="Times New Roman" w:hAnsi="Times New Roman" w:cs="Times New Roman"/>
                <w:sz w:val="24"/>
                <w:szCs w:val="24"/>
              </w:rPr>
              <w:t xml:space="preserve"> Русский язык, Москва, «Просвещение» 2011г.</w:t>
            </w:r>
          </w:p>
        </w:tc>
      </w:tr>
      <w:tr w:rsidR="00D22CEE" w:rsidRPr="004C59B8" w:rsidTr="007215AA">
        <w:trPr>
          <w:trHeight w:val="146"/>
        </w:trPr>
        <w:tc>
          <w:tcPr>
            <w:tcW w:w="68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2</w:t>
            </w:r>
          </w:p>
        </w:tc>
        <w:tc>
          <w:tcPr>
            <w:tcW w:w="2829"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Чтение и развитие речи</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А.К.Аксёнова</w:t>
            </w:r>
            <w:proofErr w:type="spellEnd"/>
            <w:r w:rsidRPr="004C59B8">
              <w:rPr>
                <w:rFonts w:ascii="Times New Roman" w:eastAsia="Times New Roman" w:hAnsi="Times New Roman" w:cs="Times New Roman"/>
                <w:sz w:val="24"/>
                <w:szCs w:val="24"/>
              </w:rPr>
              <w:t>, Чтение, Москва «Просвещение» 2009г.</w:t>
            </w:r>
          </w:p>
        </w:tc>
      </w:tr>
      <w:tr w:rsidR="00D22CEE" w:rsidRPr="004C59B8" w:rsidTr="007215AA">
        <w:trPr>
          <w:trHeight w:val="146"/>
        </w:trPr>
        <w:tc>
          <w:tcPr>
            <w:tcW w:w="68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3</w:t>
            </w:r>
          </w:p>
        </w:tc>
        <w:tc>
          <w:tcPr>
            <w:tcW w:w="2829"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Математика</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Г.В.Алышева</w:t>
            </w:r>
            <w:proofErr w:type="spellEnd"/>
            <w:r w:rsidRPr="004C59B8">
              <w:rPr>
                <w:rFonts w:ascii="Times New Roman" w:eastAsia="Times New Roman" w:hAnsi="Times New Roman" w:cs="Times New Roman"/>
                <w:sz w:val="24"/>
                <w:szCs w:val="24"/>
              </w:rPr>
              <w:t>, Математика, Москва «Просвещение» 2010г.</w:t>
            </w:r>
          </w:p>
        </w:tc>
      </w:tr>
      <w:tr w:rsidR="00D22CEE" w:rsidRPr="004C59B8" w:rsidTr="007215AA">
        <w:trPr>
          <w:trHeight w:val="146"/>
        </w:trPr>
        <w:tc>
          <w:tcPr>
            <w:tcW w:w="68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4</w:t>
            </w:r>
          </w:p>
        </w:tc>
        <w:tc>
          <w:tcPr>
            <w:tcW w:w="2829"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Биология</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З.А.Клепинина</w:t>
            </w:r>
            <w:proofErr w:type="spellEnd"/>
            <w:r w:rsidRPr="004C59B8">
              <w:rPr>
                <w:rFonts w:ascii="Times New Roman" w:eastAsia="Times New Roman" w:hAnsi="Times New Roman" w:cs="Times New Roman"/>
                <w:sz w:val="24"/>
                <w:szCs w:val="24"/>
              </w:rPr>
              <w:t>, Биология, Москва «Просвещение» 2013г.</w:t>
            </w:r>
          </w:p>
        </w:tc>
      </w:tr>
      <w:tr w:rsidR="00D22CEE" w:rsidRPr="004C59B8" w:rsidTr="007215AA">
        <w:trPr>
          <w:trHeight w:val="146"/>
        </w:trPr>
        <w:tc>
          <w:tcPr>
            <w:tcW w:w="68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5</w:t>
            </w:r>
          </w:p>
        </w:tc>
        <w:tc>
          <w:tcPr>
            <w:tcW w:w="2829"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География</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Т.М.Лифанова</w:t>
            </w:r>
            <w:proofErr w:type="spellEnd"/>
            <w:r w:rsidRPr="004C59B8">
              <w:rPr>
                <w:rFonts w:ascii="Times New Roman" w:eastAsia="Times New Roman" w:hAnsi="Times New Roman" w:cs="Times New Roman"/>
                <w:sz w:val="24"/>
                <w:szCs w:val="24"/>
              </w:rPr>
              <w:t>, География, Москва «Просвещение» 2009г.</w:t>
            </w:r>
          </w:p>
        </w:tc>
      </w:tr>
      <w:tr w:rsidR="00D22CEE" w:rsidRPr="004C59B8" w:rsidTr="007215AA">
        <w:trPr>
          <w:trHeight w:val="146"/>
        </w:trPr>
        <w:tc>
          <w:tcPr>
            <w:tcW w:w="68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6</w:t>
            </w:r>
          </w:p>
        </w:tc>
        <w:tc>
          <w:tcPr>
            <w:tcW w:w="2829"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История Отечества</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pStyle w:val="311"/>
              <w:snapToGrid w:val="0"/>
              <w:spacing w:line="276" w:lineRule="auto"/>
              <w:jc w:val="both"/>
              <w:rPr>
                <w:sz w:val="24"/>
                <w:szCs w:val="24"/>
              </w:rPr>
            </w:pPr>
            <w:r w:rsidRPr="004C59B8">
              <w:rPr>
                <w:sz w:val="24"/>
                <w:szCs w:val="24"/>
              </w:rPr>
              <w:t xml:space="preserve">Программа специальных ( коррекционных) образовательных учреждений </w:t>
            </w:r>
            <w:r w:rsidRPr="004C59B8">
              <w:rPr>
                <w:sz w:val="24"/>
                <w:szCs w:val="24"/>
                <w:lang w:val="en-US"/>
              </w:rPr>
              <w:t>VIII</w:t>
            </w:r>
            <w:r w:rsidRPr="004C59B8">
              <w:rPr>
                <w:sz w:val="24"/>
                <w:szCs w:val="24"/>
              </w:rPr>
              <w:t xml:space="preserve"> вида  5-9 </w:t>
            </w:r>
            <w:proofErr w:type="spellStart"/>
            <w:r w:rsidRPr="004C59B8">
              <w:rPr>
                <w:sz w:val="24"/>
                <w:szCs w:val="24"/>
              </w:rPr>
              <w:t>кл</w:t>
            </w:r>
            <w:proofErr w:type="spellEnd"/>
            <w:r w:rsidRPr="004C59B8">
              <w:rPr>
                <w:sz w:val="24"/>
                <w:szCs w:val="24"/>
              </w:rPr>
              <w:t>. авт. Л.В. Смирнова. М. Просвещение 2009г.</w:t>
            </w:r>
          </w:p>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Б.П.Пузанов</w:t>
            </w:r>
            <w:proofErr w:type="spellEnd"/>
            <w:r w:rsidRPr="004C59B8">
              <w:rPr>
                <w:rFonts w:ascii="Times New Roman" w:eastAsia="Times New Roman" w:hAnsi="Times New Roman" w:cs="Times New Roman"/>
                <w:sz w:val="24"/>
                <w:szCs w:val="24"/>
              </w:rPr>
              <w:t>, История России, Москва «</w:t>
            </w:r>
            <w:proofErr w:type="spellStart"/>
            <w:r w:rsidRPr="004C59B8">
              <w:rPr>
                <w:rFonts w:ascii="Times New Roman" w:eastAsia="Times New Roman" w:hAnsi="Times New Roman" w:cs="Times New Roman"/>
                <w:sz w:val="24"/>
                <w:szCs w:val="24"/>
              </w:rPr>
              <w:t>Владос</w:t>
            </w:r>
            <w:proofErr w:type="spellEnd"/>
            <w:r w:rsidRPr="004C59B8">
              <w:rPr>
                <w:rFonts w:ascii="Times New Roman" w:eastAsia="Times New Roman" w:hAnsi="Times New Roman" w:cs="Times New Roman"/>
                <w:sz w:val="24"/>
                <w:szCs w:val="24"/>
              </w:rPr>
              <w:t>» 2012г.</w:t>
            </w:r>
          </w:p>
        </w:tc>
      </w:tr>
      <w:tr w:rsidR="00D22CEE" w:rsidRPr="004C59B8" w:rsidTr="007215AA">
        <w:trPr>
          <w:trHeight w:val="146"/>
        </w:trPr>
        <w:tc>
          <w:tcPr>
            <w:tcW w:w="68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7</w:t>
            </w:r>
          </w:p>
        </w:tc>
        <w:tc>
          <w:tcPr>
            <w:tcW w:w="2829"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Физкультура</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В.И.Лях</w:t>
            </w:r>
            <w:proofErr w:type="spellEnd"/>
            <w:r w:rsidRPr="004C59B8">
              <w:rPr>
                <w:rFonts w:ascii="Times New Roman" w:eastAsia="Times New Roman" w:hAnsi="Times New Roman" w:cs="Times New Roman"/>
                <w:sz w:val="24"/>
                <w:szCs w:val="24"/>
              </w:rPr>
              <w:t xml:space="preserve">, Мой друг- физкультура, Москва </w:t>
            </w:r>
            <w:r w:rsidRPr="004C59B8">
              <w:rPr>
                <w:rFonts w:ascii="Times New Roman" w:eastAsia="Times New Roman" w:hAnsi="Times New Roman" w:cs="Times New Roman"/>
                <w:sz w:val="24"/>
                <w:szCs w:val="24"/>
              </w:rPr>
              <w:lastRenderedPageBreak/>
              <w:t>«Просвещение» 2005г.</w:t>
            </w:r>
          </w:p>
        </w:tc>
      </w:tr>
      <w:tr w:rsidR="00D22CEE" w:rsidRPr="004C59B8" w:rsidTr="007215AA">
        <w:trPr>
          <w:trHeight w:val="975"/>
        </w:trPr>
        <w:tc>
          <w:tcPr>
            <w:tcW w:w="68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lastRenderedPageBreak/>
              <w:t>8</w:t>
            </w:r>
          </w:p>
        </w:tc>
        <w:tc>
          <w:tcPr>
            <w:tcW w:w="2829"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Музыка и пение</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Т.И.Науменко</w:t>
            </w:r>
            <w:proofErr w:type="spellEnd"/>
            <w:r w:rsidRPr="004C59B8">
              <w:rPr>
                <w:rFonts w:ascii="Times New Roman" w:eastAsia="Times New Roman" w:hAnsi="Times New Roman" w:cs="Times New Roman"/>
                <w:sz w:val="24"/>
                <w:szCs w:val="24"/>
              </w:rPr>
              <w:t xml:space="preserve">, </w:t>
            </w:r>
            <w:proofErr w:type="spellStart"/>
            <w:r w:rsidRPr="004C59B8">
              <w:rPr>
                <w:rFonts w:ascii="Times New Roman" w:eastAsia="Times New Roman" w:hAnsi="Times New Roman" w:cs="Times New Roman"/>
                <w:sz w:val="24"/>
                <w:szCs w:val="24"/>
              </w:rPr>
              <w:t>В.В.Алеев</w:t>
            </w:r>
            <w:proofErr w:type="spellEnd"/>
            <w:r w:rsidRPr="004C59B8">
              <w:rPr>
                <w:rFonts w:ascii="Times New Roman" w:eastAsia="Times New Roman" w:hAnsi="Times New Roman" w:cs="Times New Roman"/>
                <w:sz w:val="24"/>
                <w:szCs w:val="24"/>
              </w:rPr>
              <w:t>, Музыка, Москва «Дрофа» 2009г.</w:t>
            </w:r>
          </w:p>
        </w:tc>
      </w:tr>
      <w:tr w:rsidR="00D22CEE" w:rsidRPr="004C59B8" w:rsidTr="007215AA">
        <w:trPr>
          <w:trHeight w:val="975"/>
        </w:trPr>
        <w:tc>
          <w:tcPr>
            <w:tcW w:w="68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9</w:t>
            </w:r>
          </w:p>
        </w:tc>
        <w:tc>
          <w:tcPr>
            <w:tcW w:w="2829"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Профессионально-трудовое обучение</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 xml:space="preserve">Е.А Ковалёва, Технология </w:t>
            </w:r>
            <w:proofErr w:type="spellStart"/>
            <w:r w:rsidRPr="004C59B8">
              <w:rPr>
                <w:rFonts w:ascii="Times New Roman" w:eastAsia="Times New Roman" w:hAnsi="Times New Roman" w:cs="Times New Roman"/>
                <w:sz w:val="24"/>
                <w:szCs w:val="24"/>
              </w:rPr>
              <w:t>с,х</w:t>
            </w:r>
            <w:proofErr w:type="spellEnd"/>
            <w:r w:rsidRPr="004C59B8">
              <w:rPr>
                <w:rFonts w:ascii="Times New Roman" w:eastAsia="Times New Roman" w:hAnsi="Times New Roman" w:cs="Times New Roman"/>
                <w:sz w:val="24"/>
                <w:szCs w:val="24"/>
              </w:rPr>
              <w:t xml:space="preserve"> труд, Москва «Просвещение» 2009г.</w:t>
            </w:r>
          </w:p>
        </w:tc>
      </w:tr>
      <w:tr w:rsidR="00D22CEE" w:rsidRPr="004C59B8" w:rsidTr="007215AA">
        <w:trPr>
          <w:trHeight w:val="975"/>
        </w:trPr>
        <w:tc>
          <w:tcPr>
            <w:tcW w:w="681"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10</w:t>
            </w:r>
          </w:p>
        </w:tc>
        <w:tc>
          <w:tcPr>
            <w:tcW w:w="2829"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Социально-бытовая ориентировка</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Т.А.Девяткова</w:t>
            </w:r>
            <w:proofErr w:type="spellEnd"/>
            <w:r w:rsidRPr="004C59B8">
              <w:rPr>
                <w:rFonts w:ascii="Times New Roman" w:eastAsia="Times New Roman" w:hAnsi="Times New Roman" w:cs="Times New Roman"/>
                <w:sz w:val="24"/>
                <w:szCs w:val="24"/>
              </w:rPr>
              <w:t xml:space="preserve">, Л.Л </w:t>
            </w:r>
            <w:proofErr w:type="spellStart"/>
            <w:r w:rsidRPr="004C59B8">
              <w:rPr>
                <w:rFonts w:ascii="Times New Roman" w:eastAsia="Times New Roman" w:hAnsi="Times New Roman" w:cs="Times New Roman"/>
                <w:sz w:val="24"/>
                <w:szCs w:val="24"/>
              </w:rPr>
              <w:t>Кочетова</w:t>
            </w:r>
            <w:proofErr w:type="spellEnd"/>
            <w:r w:rsidRPr="004C59B8">
              <w:rPr>
                <w:rFonts w:ascii="Times New Roman" w:eastAsia="Times New Roman" w:hAnsi="Times New Roman" w:cs="Times New Roman"/>
                <w:sz w:val="24"/>
                <w:szCs w:val="24"/>
              </w:rPr>
              <w:t>, Социально-бытовая ориентировка, Москва «</w:t>
            </w:r>
            <w:proofErr w:type="spellStart"/>
            <w:r w:rsidRPr="004C59B8">
              <w:rPr>
                <w:rFonts w:ascii="Times New Roman" w:eastAsia="Times New Roman" w:hAnsi="Times New Roman" w:cs="Times New Roman"/>
                <w:sz w:val="24"/>
                <w:szCs w:val="24"/>
              </w:rPr>
              <w:t>Владос</w:t>
            </w:r>
            <w:proofErr w:type="spellEnd"/>
            <w:r w:rsidRPr="004C59B8">
              <w:rPr>
                <w:rFonts w:ascii="Times New Roman" w:eastAsia="Times New Roman" w:hAnsi="Times New Roman" w:cs="Times New Roman"/>
                <w:sz w:val="24"/>
                <w:szCs w:val="24"/>
              </w:rPr>
              <w:t>» 2008г.</w:t>
            </w:r>
          </w:p>
        </w:tc>
      </w:tr>
    </w:tbl>
    <w:p w:rsidR="00D22CEE" w:rsidRPr="004C59B8" w:rsidRDefault="00D22CEE" w:rsidP="004C59B8">
      <w:pPr>
        <w:pStyle w:val="a9"/>
        <w:spacing w:before="0" w:beforeAutospacing="0" w:after="0" w:afterAutospacing="0" w:line="276" w:lineRule="auto"/>
        <w:jc w:val="both"/>
        <w:rPr>
          <w:rFonts w:ascii="Times New Roman" w:hAnsi="Times New Roman" w:cs="Times New Roman"/>
          <w:b/>
        </w:rPr>
      </w:pPr>
      <w:r w:rsidRPr="004C59B8">
        <w:rPr>
          <w:rFonts w:ascii="Times New Roman" w:hAnsi="Times New Roman" w:cs="Times New Roman"/>
          <w:b/>
        </w:rPr>
        <w:t>Для 8 класса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828"/>
        <w:gridCol w:w="6096"/>
      </w:tblGrid>
      <w:tr w:rsidR="00D22CEE" w:rsidRPr="004C59B8" w:rsidTr="007215AA">
        <w:trPr>
          <w:trHeight w:val="146"/>
        </w:trPr>
        <w:tc>
          <w:tcPr>
            <w:tcW w:w="682"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 п\п</w:t>
            </w:r>
          </w:p>
        </w:tc>
        <w:tc>
          <w:tcPr>
            <w:tcW w:w="2828"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Наименование дисциплин, входящих</w:t>
            </w:r>
          </w:p>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в образовательную программу</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Автор, название, место издания, издательство, год издания учебно-методической литературы, вид и характеристика иных информационных ресурсов и средств</w:t>
            </w:r>
          </w:p>
        </w:tc>
      </w:tr>
      <w:tr w:rsidR="00D22CEE" w:rsidRPr="004C59B8" w:rsidTr="007215AA">
        <w:trPr>
          <w:trHeight w:val="146"/>
        </w:trPr>
        <w:tc>
          <w:tcPr>
            <w:tcW w:w="682"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1</w:t>
            </w:r>
          </w:p>
        </w:tc>
        <w:tc>
          <w:tcPr>
            <w:tcW w:w="2828"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Письмо и развитие речи</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Н.Г.Галунчикова</w:t>
            </w:r>
            <w:proofErr w:type="spellEnd"/>
            <w:r w:rsidRPr="004C59B8">
              <w:rPr>
                <w:rFonts w:ascii="Times New Roman" w:eastAsia="Times New Roman" w:hAnsi="Times New Roman" w:cs="Times New Roman"/>
                <w:sz w:val="24"/>
                <w:szCs w:val="24"/>
              </w:rPr>
              <w:t xml:space="preserve"> Русский язык, Москва, «Просвещение» 2011г.</w:t>
            </w:r>
          </w:p>
        </w:tc>
      </w:tr>
      <w:tr w:rsidR="00D22CEE" w:rsidRPr="004C59B8" w:rsidTr="007215AA">
        <w:trPr>
          <w:trHeight w:val="146"/>
        </w:trPr>
        <w:tc>
          <w:tcPr>
            <w:tcW w:w="682"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2</w:t>
            </w:r>
          </w:p>
        </w:tc>
        <w:tc>
          <w:tcPr>
            <w:tcW w:w="2828"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Чтение и развитие речи</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В.В.Воронкова</w:t>
            </w:r>
            <w:proofErr w:type="spellEnd"/>
            <w:r w:rsidRPr="004C59B8">
              <w:rPr>
                <w:rFonts w:ascii="Times New Roman" w:eastAsia="Times New Roman" w:hAnsi="Times New Roman" w:cs="Times New Roman"/>
                <w:sz w:val="24"/>
                <w:szCs w:val="24"/>
              </w:rPr>
              <w:t>, Чтение, Москва «</w:t>
            </w:r>
            <w:proofErr w:type="spellStart"/>
            <w:r w:rsidRPr="004C59B8">
              <w:rPr>
                <w:rFonts w:ascii="Times New Roman" w:eastAsia="Times New Roman" w:hAnsi="Times New Roman" w:cs="Times New Roman"/>
                <w:sz w:val="24"/>
                <w:szCs w:val="24"/>
              </w:rPr>
              <w:t>Владос</w:t>
            </w:r>
            <w:proofErr w:type="spellEnd"/>
            <w:r w:rsidRPr="004C59B8">
              <w:rPr>
                <w:rFonts w:ascii="Times New Roman" w:eastAsia="Times New Roman" w:hAnsi="Times New Roman" w:cs="Times New Roman"/>
                <w:sz w:val="24"/>
                <w:szCs w:val="24"/>
              </w:rPr>
              <w:t>» 2006г.</w:t>
            </w:r>
          </w:p>
        </w:tc>
      </w:tr>
      <w:tr w:rsidR="00D22CEE" w:rsidRPr="004C59B8" w:rsidTr="007215AA">
        <w:trPr>
          <w:trHeight w:val="146"/>
        </w:trPr>
        <w:tc>
          <w:tcPr>
            <w:tcW w:w="682"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3</w:t>
            </w:r>
          </w:p>
        </w:tc>
        <w:tc>
          <w:tcPr>
            <w:tcW w:w="2828"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Математика</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В.В.Эк</w:t>
            </w:r>
            <w:proofErr w:type="spellEnd"/>
            <w:r w:rsidRPr="004C59B8">
              <w:rPr>
                <w:rFonts w:ascii="Times New Roman" w:eastAsia="Times New Roman" w:hAnsi="Times New Roman" w:cs="Times New Roman"/>
                <w:sz w:val="24"/>
                <w:szCs w:val="24"/>
              </w:rPr>
              <w:t>, Математика, Москва «Просвещение» 2009г.</w:t>
            </w:r>
          </w:p>
        </w:tc>
      </w:tr>
      <w:tr w:rsidR="00D22CEE" w:rsidRPr="004C59B8" w:rsidTr="007215AA">
        <w:trPr>
          <w:trHeight w:val="146"/>
        </w:trPr>
        <w:tc>
          <w:tcPr>
            <w:tcW w:w="682"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4</w:t>
            </w:r>
          </w:p>
        </w:tc>
        <w:tc>
          <w:tcPr>
            <w:tcW w:w="2828"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Биология</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А.И.Никишов</w:t>
            </w:r>
            <w:proofErr w:type="spellEnd"/>
            <w:r w:rsidRPr="004C59B8">
              <w:rPr>
                <w:rFonts w:ascii="Times New Roman" w:eastAsia="Times New Roman" w:hAnsi="Times New Roman" w:cs="Times New Roman"/>
                <w:sz w:val="24"/>
                <w:szCs w:val="24"/>
              </w:rPr>
              <w:t xml:space="preserve">, </w:t>
            </w:r>
            <w:proofErr w:type="spellStart"/>
            <w:r w:rsidRPr="004C59B8">
              <w:rPr>
                <w:rFonts w:ascii="Times New Roman" w:eastAsia="Times New Roman" w:hAnsi="Times New Roman" w:cs="Times New Roman"/>
                <w:sz w:val="24"/>
                <w:szCs w:val="24"/>
              </w:rPr>
              <w:t>А.В.Теремов</w:t>
            </w:r>
            <w:proofErr w:type="spellEnd"/>
            <w:r w:rsidRPr="004C59B8">
              <w:rPr>
                <w:rFonts w:ascii="Times New Roman" w:eastAsia="Times New Roman" w:hAnsi="Times New Roman" w:cs="Times New Roman"/>
                <w:sz w:val="24"/>
                <w:szCs w:val="24"/>
              </w:rPr>
              <w:t>, Биология животные, Москва «Просвещение» 2006г.</w:t>
            </w:r>
          </w:p>
        </w:tc>
      </w:tr>
      <w:tr w:rsidR="00D22CEE" w:rsidRPr="004C59B8" w:rsidTr="007215AA">
        <w:trPr>
          <w:trHeight w:val="146"/>
        </w:trPr>
        <w:tc>
          <w:tcPr>
            <w:tcW w:w="682"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5</w:t>
            </w:r>
          </w:p>
        </w:tc>
        <w:tc>
          <w:tcPr>
            <w:tcW w:w="2828"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География</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Т.М.Лифанова</w:t>
            </w:r>
            <w:proofErr w:type="spellEnd"/>
            <w:r w:rsidRPr="004C59B8">
              <w:rPr>
                <w:rFonts w:ascii="Times New Roman" w:eastAsia="Times New Roman" w:hAnsi="Times New Roman" w:cs="Times New Roman"/>
                <w:sz w:val="24"/>
                <w:szCs w:val="24"/>
              </w:rPr>
              <w:t>, География, Москва «Просвещение» 2009г.</w:t>
            </w:r>
          </w:p>
        </w:tc>
      </w:tr>
      <w:tr w:rsidR="00D22CEE" w:rsidRPr="004C59B8" w:rsidTr="007215AA">
        <w:trPr>
          <w:trHeight w:val="146"/>
        </w:trPr>
        <w:tc>
          <w:tcPr>
            <w:tcW w:w="682"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6</w:t>
            </w:r>
          </w:p>
        </w:tc>
        <w:tc>
          <w:tcPr>
            <w:tcW w:w="2828"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Обществознание</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А.Ф.Никитин</w:t>
            </w:r>
            <w:proofErr w:type="spellEnd"/>
            <w:r w:rsidRPr="004C59B8">
              <w:rPr>
                <w:rFonts w:ascii="Times New Roman" w:eastAsia="Times New Roman" w:hAnsi="Times New Roman" w:cs="Times New Roman"/>
                <w:sz w:val="24"/>
                <w:szCs w:val="24"/>
              </w:rPr>
              <w:t>, Основы обществознания, Москва «Дрофа» 2005г.</w:t>
            </w:r>
          </w:p>
        </w:tc>
      </w:tr>
      <w:tr w:rsidR="00D22CEE" w:rsidRPr="004C59B8" w:rsidTr="007215AA">
        <w:trPr>
          <w:trHeight w:val="146"/>
        </w:trPr>
        <w:tc>
          <w:tcPr>
            <w:tcW w:w="682"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7</w:t>
            </w:r>
          </w:p>
        </w:tc>
        <w:tc>
          <w:tcPr>
            <w:tcW w:w="2828"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История Отечества</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pStyle w:val="311"/>
              <w:snapToGrid w:val="0"/>
              <w:spacing w:line="276" w:lineRule="auto"/>
              <w:jc w:val="both"/>
              <w:rPr>
                <w:sz w:val="24"/>
                <w:szCs w:val="24"/>
              </w:rPr>
            </w:pPr>
            <w:r w:rsidRPr="004C59B8">
              <w:rPr>
                <w:sz w:val="24"/>
                <w:szCs w:val="24"/>
              </w:rPr>
              <w:t xml:space="preserve">Программа специальных ( коррекционных) образовательных учреждений </w:t>
            </w:r>
            <w:r w:rsidRPr="004C59B8">
              <w:rPr>
                <w:sz w:val="24"/>
                <w:szCs w:val="24"/>
                <w:lang w:val="en-US"/>
              </w:rPr>
              <w:t>VIII</w:t>
            </w:r>
            <w:r w:rsidRPr="004C59B8">
              <w:rPr>
                <w:sz w:val="24"/>
                <w:szCs w:val="24"/>
              </w:rPr>
              <w:t xml:space="preserve"> вида  5-9 </w:t>
            </w:r>
            <w:proofErr w:type="spellStart"/>
            <w:r w:rsidRPr="004C59B8">
              <w:rPr>
                <w:sz w:val="24"/>
                <w:szCs w:val="24"/>
              </w:rPr>
              <w:t>кл</w:t>
            </w:r>
            <w:proofErr w:type="spellEnd"/>
            <w:r w:rsidRPr="004C59B8">
              <w:rPr>
                <w:sz w:val="24"/>
                <w:szCs w:val="24"/>
              </w:rPr>
              <w:t>. авт. Л.В. Смирнова. М. Просвещение 2009г.</w:t>
            </w:r>
          </w:p>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Б.П.Пузанов</w:t>
            </w:r>
            <w:proofErr w:type="spellEnd"/>
            <w:r w:rsidRPr="004C59B8">
              <w:rPr>
                <w:rFonts w:ascii="Times New Roman" w:eastAsia="Times New Roman" w:hAnsi="Times New Roman" w:cs="Times New Roman"/>
                <w:sz w:val="24"/>
                <w:szCs w:val="24"/>
              </w:rPr>
              <w:t>, История России, Москва «</w:t>
            </w:r>
            <w:proofErr w:type="spellStart"/>
            <w:r w:rsidRPr="004C59B8">
              <w:rPr>
                <w:rFonts w:ascii="Times New Roman" w:eastAsia="Times New Roman" w:hAnsi="Times New Roman" w:cs="Times New Roman"/>
                <w:sz w:val="24"/>
                <w:szCs w:val="24"/>
              </w:rPr>
              <w:t>Владос</w:t>
            </w:r>
            <w:proofErr w:type="spellEnd"/>
            <w:r w:rsidRPr="004C59B8">
              <w:rPr>
                <w:rFonts w:ascii="Times New Roman" w:eastAsia="Times New Roman" w:hAnsi="Times New Roman" w:cs="Times New Roman"/>
                <w:sz w:val="24"/>
                <w:szCs w:val="24"/>
              </w:rPr>
              <w:t>» 2010г.</w:t>
            </w:r>
          </w:p>
        </w:tc>
      </w:tr>
      <w:tr w:rsidR="00D22CEE" w:rsidRPr="004C59B8" w:rsidTr="007215AA">
        <w:trPr>
          <w:trHeight w:val="975"/>
        </w:trPr>
        <w:tc>
          <w:tcPr>
            <w:tcW w:w="682"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8</w:t>
            </w:r>
          </w:p>
        </w:tc>
        <w:tc>
          <w:tcPr>
            <w:tcW w:w="2828"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Физическая культура</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В.И.Лях</w:t>
            </w:r>
            <w:proofErr w:type="spellEnd"/>
            <w:r w:rsidRPr="004C59B8">
              <w:rPr>
                <w:rFonts w:ascii="Times New Roman" w:eastAsia="Times New Roman" w:hAnsi="Times New Roman" w:cs="Times New Roman"/>
                <w:sz w:val="24"/>
                <w:szCs w:val="24"/>
              </w:rPr>
              <w:t>, Мой друг- физкультура, Москва «Просвещение» 2005г.</w:t>
            </w:r>
          </w:p>
        </w:tc>
      </w:tr>
      <w:tr w:rsidR="00D22CEE" w:rsidRPr="004C59B8" w:rsidTr="007215AA">
        <w:trPr>
          <w:trHeight w:val="975"/>
        </w:trPr>
        <w:tc>
          <w:tcPr>
            <w:tcW w:w="682"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9</w:t>
            </w:r>
          </w:p>
        </w:tc>
        <w:tc>
          <w:tcPr>
            <w:tcW w:w="2828"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Музыка и пение</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Т.И.Науменко</w:t>
            </w:r>
            <w:proofErr w:type="spellEnd"/>
            <w:r w:rsidRPr="004C59B8">
              <w:rPr>
                <w:rFonts w:ascii="Times New Roman" w:eastAsia="Times New Roman" w:hAnsi="Times New Roman" w:cs="Times New Roman"/>
                <w:sz w:val="24"/>
                <w:szCs w:val="24"/>
              </w:rPr>
              <w:t xml:space="preserve">, </w:t>
            </w:r>
            <w:proofErr w:type="spellStart"/>
            <w:r w:rsidRPr="004C59B8">
              <w:rPr>
                <w:rFonts w:ascii="Times New Roman" w:eastAsia="Times New Roman" w:hAnsi="Times New Roman" w:cs="Times New Roman"/>
                <w:sz w:val="24"/>
                <w:szCs w:val="24"/>
              </w:rPr>
              <w:t>В.В.Алеев</w:t>
            </w:r>
            <w:proofErr w:type="spellEnd"/>
            <w:r w:rsidRPr="004C59B8">
              <w:rPr>
                <w:rFonts w:ascii="Times New Roman" w:eastAsia="Times New Roman" w:hAnsi="Times New Roman" w:cs="Times New Roman"/>
                <w:sz w:val="24"/>
                <w:szCs w:val="24"/>
              </w:rPr>
              <w:t>, Музыка, Москва «Дрофа» 2009г.</w:t>
            </w:r>
          </w:p>
        </w:tc>
      </w:tr>
      <w:tr w:rsidR="00D22CEE" w:rsidRPr="004C59B8" w:rsidTr="007215AA">
        <w:trPr>
          <w:trHeight w:val="975"/>
        </w:trPr>
        <w:tc>
          <w:tcPr>
            <w:tcW w:w="682"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10</w:t>
            </w:r>
          </w:p>
        </w:tc>
        <w:tc>
          <w:tcPr>
            <w:tcW w:w="2828"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Профессионально-трудовое обучение</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Е.А.Ковалёва</w:t>
            </w:r>
            <w:proofErr w:type="spellEnd"/>
            <w:r w:rsidRPr="004C59B8">
              <w:rPr>
                <w:rFonts w:ascii="Times New Roman" w:eastAsia="Times New Roman" w:hAnsi="Times New Roman" w:cs="Times New Roman"/>
                <w:sz w:val="24"/>
                <w:szCs w:val="24"/>
              </w:rPr>
              <w:t xml:space="preserve">, Технология </w:t>
            </w:r>
            <w:proofErr w:type="spellStart"/>
            <w:r w:rsidRPr="004C59B8">
              <w:rPr>
                <w:rFonts w:ascii="Times New Roman" w:eastAsia="Times New Roman" w:hAnsi="Times New Roman" w:cs="Times New Roman"/>
                <w:sz w:val="24"/>
                <w:szCs w:val="24"/>
              </w:rPr>
              <w:t>с,х</w:t>
            </w:r>
            <w:proofErr w:type="spellEnd"/>
            <w:r w:rsidRPr="004C59B8">
              <w:rPr>
                <w:rFonts w:ascii="Times New Roman" w:eastAsia="Times New Roman" w:hAnsi="Times New Roman" w:cs="Times New Roman"/>
                <w:sz w:val="24"/>
                <w:szCs w:val="24"/>
              </w:rPr>
              <w:t xml:space="preserve"> труд Москва «Просвещение» 1910г.</w:t>
            </w:r>
          </w:p>
        </w:tc>
      </w:tr>
      <w:tr w:rsidR="00D22CEE" w:rsidRPr="004C59B8" w:rsidTr="007215AA">
        <w:trPr>
          <w:trHeight w:val="1462"/>
        </w:trPr>
        <w:tc>
          <w:tcPr>
            <w:tcW w:w="682"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11</w:t>
            </w:r>
          </w:p>
        </w:tc>
        <w:tc>
          <w:tcPr>
            <w:tcW w:w="2828"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r w:rsidRPr="004C59B8">
              <w:rPr>
                <w:rFonts w:ascii="Times New Roman" w:eastAsia="Times New Roman" w:hAnsi="Times New Roman" w:cs="Times New Roman"/>
                <w:sz w:val="24"/>
                <w:szCs w:val="24"/>
              </w:rPr>
              <w:t>Социально-бытовая ориентировка</w:t>
            </w:r>
          </w:p>
        </w:tc>
        <w:tc>
          <w:tcPr>
            <w:tcW w:w="6096" w:type="dxa"/>
            <w:tcBorders>
              <w:top w:val="single" w:sz="4" w:space="0" w:color="auto"/>
              <w:left w:val="single" w:sz="4" w:space="0" w:color="auto"/>
              <w:bottom w:val="single" w:sz="4" w:space="0" w:color="auto"/>
              <w:right w:val="single" w:sz="4" w:space="0" w:color="auto"/>
            </w:tcBorders>
          </w:tcPr>
          <w:p w:rsidR="00D22CEE" w:rsidRPr="004C59B8" w:rsidRDefault="00D22CEE" w:rsidP="004C59B8">
            <w:pPr>
              <w:spacing w:after="0"/>
              <w:jc w:val="both"/>
              <w:rPr>
                <w:rFonts w:ascii="Times New Roman" w:eastAsia="Times New Roman" w:hAnsi="Times New Roman" w:cs="Times New Roman"/>
                <w:sz w:val="24"/>
                <w:szCs w:val="24"/>
              </w:rPr>
            </w:pPr>
            <w:proofErr w:type="spellStart"/>
            <w:r w:rsidRPr="004C59B8">
              <w:rPr>
                <w:rFonts w:ascii="Times New Roman" w:eastAsia="Times New Roman" w:hAnsi="Times New Roman" w:cs="Times New Roman"/>
                <w:sz w:val="24"/>
                <w:szCs w:val="24"/>
              </w:rPr>
              <w:t>Т.А.Девяткова</w:t>
            </w:r>
            <w:proofErr w:type="spellEnd"/>
            <w:r w:rsidRPr="004C59B8">
              <w:rPr>
                <w:rFonts w:ascii="Times New Roman" w:eastAsia="Times New Roman" w:hAnsi="Times New Roman" w:cs="Times New Roman"/>
                <w:sz w:val="24"/>
                <w:szCs w:val="24"/>
              </w:rPr>
              <w:t xml:space="preserve">, Л.Л </w:t>
            </w:r>
            <w:proofErr w:type="spellStart"/>
            <w:r w:rsidRPr="004C59B8">
              <w:rPr>
                <w:rFonts w:ascii="Times New Roman" w:eastAsia="Times New Roman" w:hAnsi="Times New Roman" w:cs="Times New Roman"/>
                <w:sz w:val="24"/>
                <w:szCs w:val="24"/>
              </w:rPr>
              <w:t>Кочетова</w:t>
            </w:r>
            <w:proofErr w:type="spellEnd"/>
            <w:r w:rsidRPr="004C59B8">
              <w:rPr>
                <w:rFonts w:ascii="Times New Roman" w:eastAsia="Times New Roman" w:hAnsi="Times New Roman" w:cs="Times New Roman"/>
                <w:sz w:val="24"/>
                <w:szCs w:val="24"/>
              </w:rPr>
              <w:t>, Социально-бытовая ориентировка, Москва «</w:t>
            </w:r>
            <w:proofErr w:type="spellStart"/>
            <w:r w:rsidRPr="004C59B8">
              <w:rPr>
                <w:rFonts w:ascii="Times New Roman" w:eastAsia="Times New Roman" w:hAnsi="Times New Roman" w:cs="Times New Roman"/>
                <w:sz w:val="24"/>
                <w:szCs w:val="24"/>
              </w:rPr>
              <w:t>Владос</w:t>
            </w:r>
            <w:proofErr w:type="spellEnd"/>
            <w:r w:rsidRPr="004C59B8">
              <w:rPr>
                <w:rFonts w:ascii="Times New Roman" w:eastAsia="Times New Roman" w:hAnsi="Times New Roman" w:cs="Times New Roman"/>
                <w:sz w:val="24"/>
                <w:szCs w:val="24"/>
              </w:rPr>
              <w:t>» 2008г.</w:t>
            </w:r>
          </w:p>
        </w:tc>
      </w:tr>
    </w:tbl>
    <w:p w:rsidR="007A23C0" w:rsidRPr="004C59B8" w:rsidRDefault="007A23C0" w:rsidP="00861680">
      <w:pPr>
        <w:pStyle w:val="a9"/>
        <w:numPr>
          <w:ilvl w:val="0"/>
          <w:numId w:val="49"/>
        </w:numPr>
        <w:spacing w:before="0" w:beforeAutospacing="0" w:after="0" w:afterAutospacing="0" w:line="276" w:lineRule="auto"/>
        <w:jc w:val="both"/>
        <w:rPr>
          <w:rFonts w:ascii="Times New Roman" w:hAnsi="Times New Roman" w:cs="Times New Roman"/>
          <w:b/>
        </w:rPr>
      </w:pPr>
      <w:r w:rsidRPr="004C59B8">
        <w:rPr>
          <w:rFonts w:ascii="Times New Roman" w:hAnsi="Times New Roman" w:cs="Times New Roman"/>
          <w:b/>
        </w:rPr>
        <w:t>Воспитательный компонент.</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Style w:val="aa"/>
          <w:rFonts w:ascii="Times New Roman" w:hAnsi="Times New Roman" w:cs="Times New Roman"/>
        </w:rPr>
        <w:t>Воспитательный процесс в коррекционном классе.</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Style w:val="aa"/>
          <w:rFonts w:ascii="Times New Roman" w:hAnsi="Times New Roman" w:cs="Times New Roman"/>
        </w:rPr>
        <w:lastRenderedPageBreak/>
        <w:t xml:space="preserve">Воспитательный процесс в специальном коррекционном классе </w:t>
      </w:r>
      <w:r w:rsidRPr="004C59B8">
        <w:rPr>
          <w:rFonts w:ascii="Times New Roman" w:hAnsi="Times New Roman" w:cs="Times New Roman"/>
        </w:rPr>
        <w:t>ориентирован на создание условий для воспитания культурного человека,  способного адаптироваться к жизни в обществе,  усвоившего нравственные ценности.</w:t>
      </w:r>
    </w:p>
    <w:p w:rsidR="007A23C0" w:rsidRPr="004C59B8" w:rsidRDefault="007A23C0" w:rsidP="004C59B8">
      <w:pPr>
        <w:pStyle w:val="a9"/>
        <w:spacing w:before="0" w:beforeAutospacing="0" w:after="0" w:afterAutospacing="0" w:line="276" w:lineRule="auto"/>
        <w:ind w:firstLine="567"/>
        <w:jc w:val="both"/>
        <w:rPr>
          <w:rStyle w:val="a7"/>
          <w:rFonts w:ascii="Times New Roman" w:hAnsi="Times New Roman" w:cs="Times New Roman"/>
          <w:b/>
          <w:bCs/>
        </w:rPr>
      </w:pPr>
      <w:r w:rsidRPr="004C59B8">
        <w:rPr>
          <w:rStyle w:val="a7"/>
          <w:rFonts w:ascii="Times New Roman" w:hAnsi="Times New Roman" w:cs="Times New Roman"/>
        </w:rPr>
        <w:t>Воспитательные задачи :</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Style w:val="a7"/>
          <w:rFonts w:ascii="Times New Roman" w:hAnsi="Times New Roman" w:cs="Times New Roman"/>
        </w:rPr>
        <w:t xml:space="preserve"> </w:t>
      </w:r>
      <w:r w:rsidRPr="004C59B8">
        <w:rPr>
          <w:rFonts w:ascii="Times New Roman" w:hAnsi="Times New Roman" w:cs="Times New Roman"/>
        </w:rPr>
        <w:t>1. Развитие познавательного интереса, повышение интеллектуального уровня учащихся посредством внедрения инновационных технологий в образовательный процесс, создание разнообразных форм внеурочной деятельности.</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2. Повышение эффективности работы по гражданско-патриотическому  воспитанию</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3. Организация психолого-педагогических условий, обеспечивающих развитие каждого обучающегося в соответствии с возможностями и интересами.</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4. Оказание помощи ребенку в преодолении трудностей в различных видах деятельности, в формировании самостоятельности.</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5. Воспитание общительности, своей общности с коллективом, духа товарищества и сотрудничества, желания оказывать помощь друг другу.</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6. Способствовать созданию у детей ярких эмоциональных представлений о нашей Родине, об окружающем мире и приобщению к национальным традициям.</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7. Формирование важных трудовых навыков и нравственных представлений.</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Style w:val="a7"/>
          <w:rFonts w:ascii="Times New Roman" w:hAnsi="Times New Roman" w:cs="Times New Roman"/>
        </w:rPr>
        <w:t xml:space="preserve">Воспитательная работа: </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В связи с настоятельными требованиями сегодняшнего времени, обеспечит высокий образовательный, творческий и социальный уровень учащихся при максимально полезном и плодотворном использовании свободного времени и сохранения их здоровья, назрела осознанная необходимость создани</w:t>
      </w:r>
      <w:r w:rsidR="007215AA">
        <w:rPr>
          <w:rFonts w:ascii="Times New Roman" w:hAnsi="Times New Roman" w:cs="Times New Roman"/>
        </w:rPr>
        <w:t>я единой воспитательной системы.</w:t>
      </w:r>
    </w:p>
    <w:tbl>
      <w:tblPr>
        <w:tblpPr w:leftFromText="180" w:rightFromText="180" w:vertAnchor="text" w:horzAnchor="page" w:tblpX="1081" w:tblpY="877"/>
        <w:tblW w:w="1036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000"/>
        <w:gridCol w:w="4819"/>
        <w:gridCol w:w="3544"/>
      </w:tblGrid>
      <w:tr w:rsidR="007A23C0" w:rsidRPr="004C59B8" w:rsidTr="007215AA">
        <w:trPr>
          <w:tblCellSpacing w:w="0" w:type="dxa"/>
        </w:trPr>
        <w:tc>
          <w:tcPr>
            <w:tcW w:w="2000"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b/>
              </w:rPr>
            </w:pPr>
            <w:r w:rsidRPr="004C59B8">
              <w:rPr>
                <w:rFonts w:ascii="Times New Roman" w:hAnsi="Times New Roman" w:cs="Times New Roman"/>
                <w:b/>
              </w:rPr>
              <w:t>Направление</w:t>
            </w:r>
          </w:p>
          <w:p w:rsidR="007A23C0" w:rsidRPr="004C59B8" w:rsidRDefault="007A23C0" w:rsidP="004C59B8">
            <w:pPr>
              <w:pStyle w:val="a9"/>
              <w:spacing w:before="0" w:beforeAutospacing="0" w:after="0" w:afterAutospacing="0" w:line="276" w:lineRule="auto"/>
              <w:jc w:val="both"/>
              <w:rPr>
                <w:rFonts w:ascii="Times New Roman" w:hAnsi="Times New Roman" w:cs="Times New Roman"/>
                <w:b/>
              </w:rPr>
            </w:pPr>
            <w:r w:rsidRPr="004C59B8">
              <w:rPr>
                <w:rFonts w:ascii="Times New Roman" w:hAnsi="Times New Roman" w:cs="Times New Roman"/>
                <w:b/>
              </w:rPr>
              <w:t>деятельности</w:t>
            </w:r>
          </w:p>
        </w:tc>
        <w:tc>
          <w:tcPr>
            <w:tcW w:w="4819"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20"/>
              <w:spacing w:before="0" w:after="0" w:line="276" w:lineRule="auto"/>
              <w:jc w:val="both"/>
              <w:rPr>
                <w:rFonts w:cs="Times New Roman"/>
                <w:sz w:val="24"/>
                <w:szCs w:val="24"/>
              </w:rPr>
            </w:pPr>
            <w:r w:rsidRPr="004C59B8">
              <w:rPr>
                <w:rFonts w:cs="Times New Roman"/>
                <w:sz w:val="24"/>
                <w:szCs w:val="24"/>
              </w:rPr>
              <w:t>Задачи</w:t>
            </w:r>
          </w:p>
        </w:tc>
        <w:tc>
          <w:tcPr>
            <w:tcW w:w="3544"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20"/>
              <w:spacing w:before="0" w:after="0" w:line="276" w:lineRule="auto"/>
              <w:jc w:val="both"/>
              <w:rPr>
                <w:rFonts w:cs="Times New Roman"/>
                <w:sz w:val="24"/>
                <w:szCs w:val="24"/>
              </w:rPr>
            </w:pPr>
            <w:r w:rsidRPr="004C59B8">
              <w:rPr>
                <w:rFonts w:cs="Times New Roman"/>
                <w:sz w:val="24"/>
                <w:szCs w:val="24"/>
              </w:rPr>
              <w:t>Формы и методы воспитательной работы</w:t>
            </w:r>
          </w:p>
        </w:tc>
      </w:tr>
      <w:tr w:rsidR="007A23C0" w:rsidRPr="004C59B8" w:rsidTr="007215AA">
        <w:trPr>
          <w:tblCellSpacing w:w="0" w:type="dxa"/>
        </w:trPr>
        <w:tc>
          <w:tcPr>
            <w:tcW w:w="2000"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ind w:right="42" w:firstLine="142"/>
              <w:jc w:val="both"/>
              <w:rPr>
                <w:rFonts w:ascii="Times New Roman" w:hAnsi="Times New Roman" w:cs="Times New Roman"/>
              </w:rPr>
            </w:pPr>
            <w:r w:rsidRPr="004C59B8">
              <w:rPr>
                <w:rFonts w:ascii="Times New Roman" w:hAnsi="Times New Roman" w:cs="Times New Roman"/>
              </w:rPr>
              <w:t>1. Воспитание познавательных интересов.</w:t>
            </w:r>
          </w:p>
        </w:tc>
        <w:tc>
          <w:tcPr>
            <w:tcW w:w="4819"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Воспитание отношения к учебе как к главному труду. Воспитание у учащихся понимание значимости образования. Развитие сознательной учебной дисциплины.</w:t>
            </w:r>
          </w:p>
        </w:tc>
        <w:tc>
          <w:tcPr>
            <w:tcW w:w="3544"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 xml:space="preserve">1. Интеллектуальный марафон </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2. Неделя детской книги.</w:t>
            </w:r>
          </w:p>
        </w:tc>
      </w:tr>
      <w:tr w:rsidR="007A23C0" w:rsidRPr="004C59B8" w:rsidTr="007215AA">
        <w:trPr>
          <w:tblCellSpacing w:w="0" w:type="dxa"/>
        </w:trPr>
        <w:tc>
          <w:tcPr>
            <w:tcW w:w="2000"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2. Трудовое воспитание.</w:t>
            </w:r>
          </w:p>
        </w:tc>
        <w:tc>
          <w:tcPr>
            <w:tcW w:w="4819"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Воспитание отношения к труду как к высшей ценности жизни. Развитие  потребности в творческом труде. Развитие навыком самообслуживания; общественно-полезный труд.</w:t>
            </w:r>
          </w:p>
        </w:tc>
        <w:tc>
          <w:tcPr>
            <w:tcW w:w="3544"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1. Организация дежурства по уборке территории и помещений.</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2. Изготовление подарков и сувениров (к празднику).</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3.Участие в школьных выставках ДПИ.</w:t>
            </w:r>
          </w:p>
        </w:tc>
      </w:tr>
      <w:tr w:rsidR="007A23C0" w:rsidRPr="004C59B8" w:rsidTr="007215AA">
        <w:trPr>
          <w:tblCellSpacing w:w="0" w:type="dxa"/>
        </w:trPr>
        <w:tc>
          <w:tcPr>
            <w:tcW w:w="2000"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3. Гражданское воспитание.</w:t>
            </w:r>
          </w:p>
        </w:tc>
        <w:tc>
          <w:tcPr>
            <w:tcW w:w="4819"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Воспитание уважения к закону, нормам коллективной жизни. Воспитание патриотизма на материалах краеведения, истории, традициях школы.</w:t>
            </w:r>
          </w:p>
        </w:tc>
        <w:tc>
          <w:tcPr>
            <w:tcW w:w="3544"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1. «День знаний», «Государственные символы. Герб. Флаг. Гимн», «Последний звонок».</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 xml:space="preserve">2. «Митинг памяти» </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 xml:space="preserve">3. Урок Мужества </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4. Праздник – День защитника Отечества.</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 xml:space="preserve">6. Сбор материалов для </w:t>
            </w:r>
            <w:r w:rsidRPr="004C59B8">
              <w:rPr>
                <w:rFonts w:ascii="Times New Roman" w:hAnsi="Times New Roman" w:cs="Times New Roman"/>
              </w:rPr>
              <w:lastRenderedPageBreak/>
              <w:t>школьного краеведческого музея.</w:t>
            </w:r>
          </w:p>
        </w:tc>
      </w:tr>
      <w:tr w:rsidR="007A23C0" w:rsidRPr="004C59B8" w:rsidTr="007215AA">
        <w:trPr>
          <w:tblCellSpacing w:w="0" w:type="dxa"/>
        </w:trPr>
        <w:tc>
          <w:tcPr>
            <w:tcW w:w="2000"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lastRenderedPageBreak/>
              <w:t>4. Духовно-нравственное воспитание</w:t>
            </w:r>
          </w:p>
        </w:tc>
        <w:tc>
          <w:tcPr>
            <w:tcW w:w="4819"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Формирование общечеловеческих норм гуманистической морали, развитие культуры общения. Развитие внутренней свободы, чувства собственного достоинства.</w:t>
            </w:r>
          </w:p>
        </w:tc>
        <w:tc>
          <w:tcPr>
            <w:tcW w:w="3544"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1. День учителя .</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 xml:space="preserve">2. </w:t>
            </w:r>
            <w:proofErr w:type="spellStart"/>
            <w:r w:rsidRPr="004C59B8">
              <w:rPr>
                <w:rFonts w:ascii="Times New Roman" w:hAnsi="Times New Roman" w:cs="Times New Roman"/>
              </w:rPr>
              <w:t>Осенины</w:t>
            </w:r>
            <w:proofErr w:type="spellEnd"/>
            <w:r w:rsidRPr="004C59B8">
              <w:rPr>
                <w:rFonts w:ascii="Times New Roman" w:hAnsi="Times New Roman" w:cs="Times New Roman"/>
              </w:rPr>
              <w:t>.</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3. Праздник «Мы- Земляне»</w:t>
            </w:r>
          </w:p>
        </w:tc>
      </w:tr>
      <w:tr w:rsidR="007A23C0" w:rsidRPr="004C59B8" w:rsidTr="007215AA">
        <w:trPr>
          <w:tblCellSpacing w:w="0" w:type="dxa"/>
        </w:trPr>
        <w:tc>
          <w:tcPr>
            <w:tcW w:w="2000"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5. Спортивно-оздоровительное воспитание.</w:t>
            </w:r>
          </w:p>
        </w:tc>
        <w:tc>
          <w:tcPr>
            <w:tcW w:w="4819"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Развитие потребностей заниматься физкультурой и спортом. Воспитание потребностей в здоровом образе жизни, формирование рациональной организации учебного процесса труда и отдыха.</w:t>
            </w:r>
          </w:p>
        </w:tc>
        <w:tc>
          <w:tcPr>
            <w:tcW w:w="3544"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1. Общешкольные спортивные соревнования.</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2. Дни здоровья.</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3. Акция «Скажем наркотикам НЕТ!»».</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 </w:t>
            </w:r>
          </w:p>
        </w:tc>
      </w:tr>
      <w:tr w:rsidR="007A23C0" w:rsidRPr="004C59B8" w:rsidTr="007215AA">
        <w:trPr>
          <w:tblCellSpacing w:w="0" w:type="dxa"/>
        </w:trPr>
        <w:tc>
          <w:tcPr>
            <w:tcW w:w="2000"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6. Эстетическое воспитание.</w:t>
            </w:r>
          </w:p>
        </w:tc>
        <w:tc>
          <w:tcPr>
            <w:tcW w:w="4819"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Развитие индивидуальных задатков и способностей. Развитие чувственных мироощущений, потребности к прекрасному.</w:t>
            </w:r>
          </w:p>
        </w:tc>
        <w:tc>
          <w:tcPr>
            <w:tcW w:w="3544"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1. Выставки рисунков.</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2. Выставка цветов.</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3. Новогодние праздники</w:t>
            </w:r>
          </w:p>
        </w:tc>
      </w:tr>
      <w:tr w:rsidR="007A23C0" w:rsidRPr="004C59B8" w:rsidTr="007215AA">
        <w:trPr>
          <w:tblCellSpacing w:w="0" w:type="dxa"/>
        </w:trPr>
        <w:tc>
          <w:tcPr>
            <w:tcW w:w="2000"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7. Экологическое воспитание.</w:t>
            </w:r>
          </w:p>
        </w:tc>
        <w:tc>
          <w:tcPr>
            <w:tcW w:w="4819"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Воспитание бережного отношения к природе, формирование чувства необходимости беречь и защищать ее.</w:t>
            </w:r>
          </w:p>
        </w:tc>
        <w:tc>
          <w:tcPr>
            <w:tcW w:w="3544" w:type="dxa"/>
            <w:tcBorders>
              <w:top w:val="outset" w:sz="6" w:space="0" w:color="auto"/>
              <w:left w:val="outset" w:sz="6" w:space="0" w:color="auto"/>
              <w:bottom w:val="outset" w:sz="6" w:space="0" w:color="auto"/>
              <w:right w:val="outset" w:sz="6" w:space="0" w:color="auto"/>
            </w:tcBorders>
          </w:tcPr>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1. Участие в экологических акциях.</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2. День птиц.</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3. День Земли.</w:t>
            </w:r>
          </w:p>
          <w:p w:rsidR="007A23C0" w:rsidRPr="004C59B8" w:rsidRDefault="007A23C0" w:rsidP="004C59B8">
            <w:pPr>
              <w:pStyle w:val="a9"/>
              <w:spacing w:before="0" w:beforeAutospacing="0" w:after="0" w:afterAutospacing="0" w:line="276" w:lineRule="auto"/>
              <w:jc w:val="both"/>
              <w:rPr>
                <w:rFonts w:ascii="Times New Roman" w:hAnsi="Times New Roman" w:cs="Times New Roman"/>
              </w:rPr>
            </w:pPr>
            <w:r w:rsidRPr="004C59B8">
              <w:rPr>
                <w:rFonts w:ascii="Times New Roman" w:hAnsi="Times New Roman" w:cs="Times New Roman"/>
              </w:rPr>
              <w:t>4.Изготовление кормушек и подкормка птиц зимой.</w:t>
            </w:r>
          </w:p>
        </w:tc>
      </w:tr>
    </w:tbl>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Именно воспитательная работа в школе выстраивается на основе интересов и собственном выборе видов и форм занятий  с учащимися.</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 xml:space="preserve">Центральное место в воспитательной системе занимают </w:t>
      </w:r>
      <w:r w:rsidRPr="004C59B8">
        <w:rPr>
          <w:rStyle w:val="aa"/>
          <w:rFonts w:ascii="Times New Roman" w:hAnsi="Times New Roman" w:cs="Times New Roman"/>
        </w:rPr>
        <w:t>классные часы</w:t>
      </w:r>
      <w:r w:rsidRPr="004C59B8">
        <w:rPr>
          <w:rFonts w:ascii="Times New Roman" w:hAnsi="Times New Roman" w:cs="Times New Roman"/>
        </w:rPr>
        <w:t>, они служат для организации коллективной жизнедеятельности и социализации личности, для коррекции поведения, формирования нравственной позиции и гражданских мотивов. Приоритетным направлением воспитательной работы школы является нравственное,  патриотическое и трудовое  воспитание</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Правильно выбранные направления развития школы позволяют решать вопросы сохранения и укрепления физического здоровья, учащихся, выравнивания нравственного здоровья, поддержания комфортного психологического климата в школе.</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Деятельность данного модульного блока в образовательном пространстве школы обеспечивает:</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развитие системы мероприятий по сохранению и упрочению здоровья детей с учетом увеличения учебной нагрузки, проведение специализированных оздоровительных мероприятий, спортивных соревнований, организация мероприятия по пропаганде здорового образа жизни.</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rPr>
      </w:pPr>
      <w:r w:rsidRPr="004C59B8">
        <w:rPr>
          <w:rFonts w:ascii="Times New Roman" w:hAnsi="Times New Roman" w:cs="Times New Roman"/>
        </w:rPr>
        <w:t>Внеурочная деятельность в школе осуществляется по ряду важнейших направлений.</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Style w:val="aa"/>
          <w:rFonts w:ascii="Times New Roman" w:hAnsi="Times New Roman" w:cs="Times New Roman"/>
          <w:color w:val="181910"/>
        </w:rPr>
        <w:t>Управление реализацией образовательной программы.</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Реализация программы потребует создания условий, обеспечивающих достижение ее целей. Управление реализацией образовательной программы – это деятельность, направленная на выработку решений, организацию, контроль, регулирование объекта управления в соответствии с заданной целью, анализ и проведение итогов на основе достоверной информации.</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 xml:space="preserve">Управление реализацией образовательной программы представляет собой целенаправленное, сознательное взаимодействие участников педагогического процесса на </w:t>
      </w:r>
      <w:r w:rsidRPr="004C59B8">
        <w:rPr>
          <w:rFonts w:ascii="Times New Roman" w:hAnsi="Times New Roman" w:cs="Times New Roman"/>
          <w:color w:val="181910"/>
        </w:rPr>
        <w:lastRenderedPageBreak/>
        <w:t>основе познания его объективных закономерностей с целью достижения оптимального результата.</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Реализация образовательной программы происходит на основе мониторинга. Всегда в поле зрения находится:</w:t>
      </w:r>
    </w:p>
    <w:p w:rsidR="007A23C0" w:rsidRPr="004C59B8" w:rsidRDefault="007A23C0" w:rsidP="004C59B8">
      <w:pPr>
        <w:numPr>
          <w:ilvl w:val="0"/>
          <w:numId w:val="18"/>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нормативно-правовое обеспечение; </w:t>
      </w:r>
    </w:p>
    <w:p w:rsidR="007A23C0" w:rsidRPr="004C59B8" w:rsidRDefault="007A23C0" w:rsidP="004C59B8">
      <w:pPr>
        <w:numPr>
          <w:ilvl w:val="0"/>
          <w:numId w:val="18"/>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кадровое обеспечение; </w:t>
      </w:r>
    </w:p>
    <w:p w:rsidR="007A23C0" w:rsidRPr="004C59B8" w:rsidRDefault="007A23C0" w:rsidP="004C59B8">
      <w:pPr>
        <w:numPr>
          <w:ilvl w:val="0"/>
          <w:numId w:val="18"/>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методическое обеспечение; </w:t>
      </w:r>
    </w:p>
    <w:p w:rsidR="007A23C0" w:rsidRPr="004C59B8" w:rsidRDefault="007A23C0" w:rsidP="004C59B8">
      <w:pPr>
        <w:numPr>
          <w:ilvl w:val="0"/>
          <w:numId w:val="18"/>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материально-финансовое обеспечение выполнения образовательной программы. </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Образовательная деятельность школы регулируется нормативно-правовыми актами федерального, регионального, муниципального уровня и локальными актами, разработанными школой в рамках своей компетентности.</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Нормативно-правовая база способствует обеспечению образовательного уровня подготовки обучающихся в соответствии с требованием государственного специального стандарта с учетом психофизических параметров личности детей с нарушениями интеллекта.</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Согласно концепции развития специального образования для лиц с умственной отсталостью полная модель школы рассчитана на 10-летний срок с пропедевтическим периодом («0» класс). Диагностический («0») класс открывается по мере наличия детей и по запросам родителей.</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Образовательная программа учитывает политику государства  в период модернизации системы специального образования и учитывает особенность самой школы. В образовательной программе отражена система работы образовательного учреждения по реализации специальных коррекционных учебных и дополнительных программ. Образовательная программа  специальных (коррекционных) классов VIII вида  содержит  стратегию и тактику присущую в целом всему специальному образованию.</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В процессе реализации образовательной программы все участники нацелены и организованы на деятельность по следующим направлениям:</w:t>
      </w:r>
    </w:p>
    <w:p w:rsidR="007A23C0" w:rsidRPr="004C59B8" w:rsidRDefault="007A23C0" w:rsidP="004C59B8">
      <w:pPr>
        <w:numPr>
          <w:ilvl w:val="0"/>
          <w:numId w:val="19"/>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охрана и поддержание здоровья детей; </w:t>
      </w:r>
    </w:p>
    <w:p w:rsidR="007A23C0" w:rsidRPr="004C59B8" w:rsidRDefault="007A23C0" w:rsidP="004C59B8">
      <w:pPr>
        <w:numPr>
          <w:ilvl w:val="0"/>
          <w:numId w:val="19"/>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формирование основ здорового образа жизни обучающихся; </w:t>
      </w:r>
    </w:p>
    <w:p w:rsidR="007A23C0" w:rsidRPr="004C59B8" w:rsidRDefault="007A23C0" w:rsidP="004C59B8">
      <w:pPr>
        <w:numPr>
          <w:ilvl w:val="0"/>
          <w:numId w:val="19"/>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обеспечение общеобразовательной подготовки с учетом психофизических особенностей обучающихся; </w:t>
      </w:r>
    </w:p>
    <w:p w:rsidR="007A23C0" w:rsidRPr="004C59B8" w:rsidRDefault="007A23C0" w:rsidP="004C59B8">
      <w:pPr>
        <w:numPr>
          <w:ilvl w:val="0"/>
          <w:numId w:val="19"/>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подготовка обучающихся к профессиональной деятельности в условиях производства; </w:t>
      </w:r>
    </w:p>
    <w:p w:rsidR="007A23C0" w:rsidRPr="004C59B8" w:rsidRDefault="007A23C0" w:rsidP="004C59B8">
      <w:pPr>
        <w:numPr>
          <w:ilvl w:val="0"/>
          <w:numId w:val="19"/>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повышение социальной компетентности обучающихся; </w:t>
      </w:r>
    </w:p>
    <w:p w:rsidR="007A23C0" w:rsidRPr="004C59B8" w:rsidRDefault="007A23C0" w:rsidP="004C59B8">
      <w:pPr>
        <w:numPr>
          <w:ilvl w:val="0"/>
          <w:numId w:val="19"/>
        </w:numPr>
        <w:spacing w:after="0"/>
        <w:ind w:left="0" w:firstLine="567"/>
        <w:jc w:val="both"/>
        <w:rPr>
          <w:rFonts w:ascii="Times New Roman" w:hAnsi="Times New Roman" w:cs="Times New Roman"/>
          <w:color w:val="1A1E0B"/>
          <w:sz w:val="24"/>
          <w:szCs w:val="24"/>
        </w:rPr>
      </w:pPr>
      <w:r w:rsidRPr="004C59B8">
        <w:rPr>
          <w:rFonts w:ascii="Times New Roman" w:hAnsi="Times New Roman" w:cs="Times New Roman"/>
          <w:color w:val="1A1E0B"/>
          <w:sz w:val="24"/>
          <w:szCs w:val="24"/>
        </w:rPr>
        <w:t xml:space="preserve">усиление функциональной грамотности выпускников. </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Кадровому потенциалу школы в целях внедрения и получения позитивных результатов образовательная программа уделяется особое внимание:</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1. работа с кадрами проводится с целью добиться осознанного отношения всех участников педагогического процесса к необходимости, возможности и целесообразности перехода на индивидуальную образовательную программу, на поиск оптимальных решений задач школы;</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2. обеспечение педагогическим коллективом выбора образовательного маршрута для всех обучающихся с учетом их дефектов и психофизических возможностей;</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3. обеспечение администрацией и педагогами внешних связей и взаимодействия с другими учебными организациями для создания условий успешного выполнения образовательной программы;</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lastRenderedPageBreak/>
        <w:t>4. повышение профессионального уровня имеющегося педагогического коллектива, привлечение к работе педагогов и специалистов-дефектологов.</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Важным звеном в схеме управления реализацией образовательной программы является методическое обеспечение. Для успешной работы по образовательной программе необходимо:</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1. обеспечить теоретическую и практическую подготовку педагогов;</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2. оснастить учебно-воспитательный процесс учебно-методическими пособиями и техническими средствами обучения;</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3. приобрести диагностический инструментарий в кабинеты педагога-психолога, дефектолога и социального педагога.</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Материально-техническое и финансовое обеспечение внедрения образовательной программы заключает:</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FF0000"/>
        </w:rPr>
      </w:pPr>
      <w:r w:rsidRPr="004C59B8">
        <w:rPr>
          <w:rFonts w:ascii="Times New Roman" w:hAnsi="Times New Roman" w:cs="Times New Roman"/>
          <w:color w:val="181910"/>
        </w:rPr>
        <w:t>1. привлечение денежных средств и материальных ценностей для оснащения учебно-воспитательного процесса (оборудование, учебные кабинеты).</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2. создание нормальных санитарно-гигиенических условий;</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3. укрепление  имеющейся материально-технической и финансовой базы.</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Style w:val="aa"/>
          <w:rFonts w:ascii="Times New Roman" w:hAnsi="Times New Roman" w:cs="Times New Roman"/>
          <w:color w:val="181910"/>
        </w:rPr>
        <w:t>Контроль, анализ и регулирование хода выполнения программы имеет следующую цель:</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1. выявить затруднения педагогов;</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2. выявить недостатки и препятствия для успешного выполнения образовательной программы;</w:t>
      </w:r>
    </w:p>
    <w:p w:rsidR="007A23C0" w:rsidRPr="004C59B8" w:rsidRDefault="007A23C0" w:rsidP="004C59B8">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3. внести своевременные изменения в программу;</w:t>
      </w:r>
    </w:p>
    <w:p w:rsidR="00D22CEE" w:rsidRPr="00A85B00" w:rsidRDefault="007A23C0" w:rsidP="00A85B00">
      <w:pPr>
        <w:pStyle w:val="a9"/>
        <w:spacing w:before="0" w:beforeAutospacing="0" w:after="0" w:afterAutospacing="0" w:line="276" w:lineRule="auto"/>
        <w:ind w:firstLine="567"/>
        <w:jc w:val="both"/>
        <w:rPr>
          <w:rFonts w:ascii="Times New Roman" w:hAnsi="Times New Roman" w:cs="Times New Roman"/>
          <w:color w:val="181910"/>
        </w:rPr>
      </w:pPr>
      <w:r w:rsidRPr="004C59B8">
        <w:rPr>
          <w:rFonts w:ascii="Times New Roman" w:hAnsi="Times New Roman" w:cs="Times New Roman"/>
          <w:color w:val="181910"/>
        </w:rPr>
        <w:t>4. оказать необходимую пом</w:t>
      </w:r>
      <w:r w:rsidR="00A85B00">
        <w:rPr>
          <w:rFonts w:ascii="Times New Roman" w:hAnsi="Times New Roman" w:cs="Times New Roman"/>
          <w:color w:val="181910"/>
        </w:rPr>
        <w:t>ощь учителям.</w:t>
      </w:r>
    </w:p>
    <w:p w:rsidR="00D22CEE" w:rsidRPr="004C59B8" w:rsidRDefault="00D22CEE" w:rsidP="004C59B8">
      <w:pPr>
        <w:autoSpaceDE w:val="0"/>
        <w:autoSpaceDN w:val="0"/>
        <w:adjustRightInd w:val="0"/>
        <w:spacing w:after="0"/>
        <w:jc w:val="both"/>
        <w:rPr>
          <w:rFonts w:ascii="Times New Roman" w:hAnsi="Times New Roman" w:cs="Times New Roman"/>
          <w:b/>
          <w:bCs/>
          <w:sz w:val="24"/>
          <w:szCs w:val="24"/>
        </w:rPr>
      </w:pPr>
      <w:r w:rsidRPr="004C59B8">
        <w:rPr>
          <w:rFonts w:ascii="Times New Roman" w:hAnsi="Times New Roman" w:cs="Times New Roman"/>
          <w:b/>
          <w:bCs/>
          <w:sz w:val="24"/>
          <w:szCs w:val="24"/>
        </w:rPr>
        <w:t>Основы знаний о физической культуре, умения и навыки, приемы закаливания, спосо</w:t>
      </w:r>
      <w:r w:rsidR="00A85B00">
        <w:rPr>
          <w:rFonts w:ascii="Times New Roman" w:hAnsi="Times New Roman" w:cs="Times New Roman"/>
          <w:b/>
          <w:bCs/>
          <w:sz w:val="24"/>
          <w:szCs w:val="24"/>
        </w:rPr>
        <w:t xml:space="preserve">бы </w:t>
      </w:r>
      <w:proofErr w:type="spellStart"/>
      <w:r w:rsidR="00A85B00">
        <w:rPr>
          <w:rFonts w:ascii="Times New Roman" w:hAnsi="Times New Roman" w:cs="Times New Roman"/>
          <w:b/>
          <w:bCs/>
          <w:sz w:val="24"/>
          <w:szCs w:val="24"/>
        </w:rPr>
        <w:t>саморегуляции</w:t>
      </w:r>
      <w:proofErr w:type="spellEnd"/>
      <w:r w:rsidR="00A85B00">
        <w:rPr>
          <w:rFonts w:ascii="Times New Roman" w:hAnsi="Times New Roman" w:cs="Times New Roman"/>
          <w:b/>
          <w:bCs/>
          <w:sz w:val="24"/>
          <w:szCs w:val="24"/>
        </w:rPr>
        <w:t xml:space="preserve"> и самоконтроля</w:t>
      </w:r>
    </w:p>
    <w:p w:rsidR="00D22CEE" w:rsidRPr="004C59B8" w:rsidRDefault="00D22CEE" w:rsidP="004C59B8">
      <w:pPr>
        <w:autoSpaceDE w:val="0"/>
        <w:autoSpaceDN w:val="0"/>
        <w:adjustRightInd w:val="0"/>
        <w:spacing w:after="0"/>
        <w:jc w:val="both"/>
        <w:rPr>
          <w:rFonts w:ascii="Times New Roman" w:hAnsi="Times New Roman" w:cs="Times New Roman"/>
          <w:b/>
          <w:bCs/>
          <w:sz w:val="24"/>
          <w:szCs w:val="24"/>
        </w:rPr>
      </w:pPr>
      <w:r w:rsidRPr="004C59B8">
        <w:rPr>
          <w:rFonts w:ascii="Times New Roman" w:hAnsi="Times New Roman" w:cs="Times New Roman"/>
          <w:b/>
          <w:bCs/>
          <w:sz w:val="24"/>
          <w:szCs w:val="24"/>
        </w:rPr>
        <w:t>Естественные основы</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 xml:space="preserve"> Влияние возрастных особенностей организма и его двигательной функции на физическое развитие и физическую подготовленность школьников. </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Защитные свойства организма и профилактика средствами физической культуры.</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 xml:space="preserve">Опорно-двигательный аппарат и мышечная система, их роль в осуществлении двигательных актов. </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 xml:space="preserve">Значение нервной системы в управлении движениями и регуляции системы дыхания, кровоснабжения. </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Роль психических процессов в обучении двигательным действиям и движениям.</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 xml:space="preserve">Выполнение основных движений и комплексов физических упражнений, учитывающих возрастно-половые особенности школьников и направленно действующих на совершенствование соответствующих физических функций организма. </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Планирование и контроль индивидуальных физических нагрузок в процессе самостоятельных занятий физическими упражнениями.</w:t>
      </w:r>
    </w:p>
    <w:p w:rsidR="00D22CEE" w:rsidRPr="004C59B8" w:rsidRDefault="00D22CEE" w:rsidP="004C59B8">
      <w:pPr>
        <w:keepNext/>
        <w:autoSpaceDE w:val="0"/>
        <w:autoSpaceDN w:val="0"/>
        <w:adjustRightInd w:val="0"/>
        <w:spacing w:after="0"/>
        <w:jc w:val="both"/>
        <w:rPr>
          <w:rFonts w:ascii="Times New Roman" w:hAnsi="Times New Roman" w:cs="Times New Roman"/>
          <w:b/>
          <w:bCs/>
          <w:sz w:val="24"/>
          <w:szCs w:val="24"/>
        </w:rPr>
      </w:pPr>
      <w:r w:rsidRPr="004C59B8">
        <w:rPr>
          <w:rFonts w:ascii="Times New Roman" w:hAnsi="Times New Roman" w:cs="Times New Roman"/>
          <w:b/>
          <w:bCs/>
          <w:sz w:val="24"/>
          <w:szCs w:val="24"/>
        </w:rPr>
        <w:t>Социально-психологические основы</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 xml:space="preserve"> Решение задач игровой и соревновательной деятельности с помощью двигательных действий. Гигиенические основы организации самостоятельных занятий физическими упражнениями, обеспечение их общеукрепляющей и оздоровительной направленности, предупреждение травматизма и оказание посильной помощи при травмах и ушибах. </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Анализ техники физических упражнений, их освоение и выполнение по показу. Контроль  за функциональным состоянием организма.</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lastRenderedPageBreak/>
        <w:t xml:space="preserve">Основы обучения и самообучения двигательным действиям, их роль в развитии внимания, памяти и мышления. Совершенствование и самосовершенствование физических способностей, влияние этих процессов на физическое развитие, повышение учебно-трудовой активности и формирование личностно значимых свойств и качеств. </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Анализ техники физических упражнений, их освоение и выполнение по объяснению. Контроль за функциональным состоянием организм и физической подготовленностью.</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 xml:space="preserve">Анализ техники физических упражнений, их освоение и выполнение по показу, объяснению и описанию. Выполнение </w:t>
      </w:r>
      <w:proofErr w:type="spellStart"/>
      <w:r w:rsidRPr="004C59B8">
        <w:rPr>
          <w:rFonts w:ascii="Times New Roman" w:hAnsi="Times New Roman" w:cs="Times New Roman"/>
          <w:sz w:val="24"/>
          <w:szCs w:val="24"/>
        </w:rPr>
        <w:t>общеподготовительных</w:t>
      </w:r>
      <w:proofErr w:type="spellEnd"/>
      <w:r w:rsidRPr="004C59B8">
        <w:rPr>
          <w:rFonts w:ascii="Times New Roman" w:hAnsi="Times New Roman" w:cs="Times New Roman"/>
          <w:sz w:val="24"/>
          <w:szCs w:val="24"/>
        </w:rPr>
        <w:t xml:space="preserve"> и подводящих упражнений, двигательных действий в разнообразных игровых и соревновательных ситуациях. </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 xml:space="preserve">Контроль за функциональным состоянием организма, физическим развитием и физической подготовленностью. </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Комплексы физических упражнений для развития физических способностей и тестирования уровня двигательной подготовленности.</w:t>
      </w:r>
    </w:p>
    <w:p w:rsidR="00D22CEE" w:rsidRPr="004C59B8" w:rsidRDefault="00D22CEE" w:rsidP="004C59B8">
      <w:pPr>
        <w:autoSpaceDE w:val="0"/>
        <w:autoSpaceDN w:val="0"/>
        <w:adjustRightInd w:val="0"/>
        <w:spacing w:after="0"/>
        <w:jc w:val="both"/>
        <w:rPr>
          <w:rFonts w:ascii="Times New Roman" w:hAnsi="Times New Roman" w:cs="Times New Roman"/>
          <w:b/>
          <w:bCs/>
          <w:sz w:val="24"/>
          <w:szCs w:val="24"/>
        </w:rPr>
      </w:pPr>
      <w:r w:rsidRPr="004C59B8">
        <w:rPr>
          <w:rFonts w:ascii="Times New Roman" w:hAnsi="Times New Roman" w:cs="Times New Roman"/>
          <w:b/>
          <w:bCs/>
          <w:sz w:val="24"/>
          <w:szCs w:val="24"/>
        </w:rPr>
        <w:t>Культурно-исторические основы</w:t>
      </w:r>
    </w:p>
    <w:p w:rsidR="00D22CEE" w:rsidRPr="004C59B8" w:rsidRDefault="00D22CEE" w:rsidP="004C59B8">
      <w:pPr>
        <w:autoSpaceDE w:val="0"/>
        <w:autoSpaceDN w:val="0"/>
        <w:adjustRightInd w:val="0"/>
        <w:spacing w:after="0"/>
        <w:jc w:val="both"/>
        <w:rPr>
          <w:rFonts w:ascii="Times New Roman" w:hAnsi="Times New Roman" w:cs="Times New Roman"/>
          <w:sz w:val="24"/>
          <w:szCs w:val="24"/>
        </w:rPr>
      </w:pPr>
      <w:r w:rsidRPr="004C59B8">
        <w:rPr>
          <w:rFonts w:ascii="Times New Roman" w:hAnsi="Times New Roman" w:cs="Times New Roman"/>
          <w:sz w:val="24"/>
          <w:szCs w:val="24"/>
        </w:rPr>
        <w:t xml:space="preserve"> Основы истории возникновения и развития олимпийского движения, физической культуры и отечественного спорта.</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Физическая культура и ее значение в формировании здорового образа жизни современного человека.</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Изложение взглядов и отношений к физической культуре, к ее материальным и духовным ценностям.</w:t>
      </w:r>
    </w:p>
    <w:p w:rsidR="00D22CEE" w:rsidRPr="004C59B8" w:rsidRDefault="00D22CEE" w:rsidP="004C59B8">
      <w:pPr>
        <w:autoSpaceDE w:val="0"/>
        <w:autoSpaceDN w:val="0"/>
        <w:adjustRightInd w:val="0"/>
        <w:spacing w:after="0"/>
        <w:jc w:val="both"/>
        <w:rPr>
          <w:rFonts w:ascii="Times New Roman" w:hAnsi="Times New Roman" w:cs="Times New Roman"/>
          <w:b/>
          <w:bCs/>
          <w:sz w:val="24"/>
          <w:szCs w:val="24"/>
        </w:rPr>
      </w:pPr>
      <w:r w:rsidRPr="004C59B8">
        <w:rPr>
          <w:rFonts w:ascii="Times New Roman" w:hAnsi="Times New Roman" w:cs="Times New Roman"/>
          <w:b/>
          <w:bCs/>
          <w:sz w:val="24"/>
          <w:szCs w:val="24"/>
        </w:rPr>
        <w:t>Приемы закаливания</w:t>
      </w:r>
    </w:p>
    <w:p w:rsidR="00D22CEE" w:rsidRPr="004C59B8" w:rsidRDefault="00D22CEE" w:rsidP="004C59B8">
      <w:pPr>
        <w:autoSpaceDE w:val="0"/>
        <w:autoSpaceDN w:val="0"/>
        <w:adjustRightInd w:val="0"/>
        <w:spacing w:after="0"/>
        <w:jc w:val="both"/>
        <w:rPr>
          <w:rFonts w:ascii="Times New Roman" w:hAnsi="Times New Roman" w:cs="Times New Roman"/>
          <w:sz w:val="24"/>
          <w:szCs w:val="24"/>
        </w:rPr>
      </w:pPr>
      <w:r w:rsidRPr="004C59B8">
        <w:rPr>
          <w:rFonts w:ascii="Times New Roman" w:hAnsi="Times New Roman" w:cs="Times New Roman"/>
          <w:sz w:val="24"/>
          <w:szCs w:val="24"/>
        </w:rPr>
        <w:t>Воздушные ванны (теплые, безразличные, прохладные, холодные, очень холодные). Солнечные ванны (правила, дозировка).</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Водные процедуры (обтирание, душ).купание в открытых водоемах.</w:t>
      </w:r>
    </w:p>
    <w:p w:rsidR="00D22CEE" w:rsidRPr="004C59B8" w:rsidRDefault="00D22CEE" w:rsidP="004C59B8">
      <w:pPr>
        <w:autoSpaceDE w:val="0"/>
        <w:autoSpaceDN w:val="0"/>
        <w:adjustRightInd w:val="0"/>
        <w:spacing w:after="0"/>
        <w:jc w:val="both"/>
        <w:rPr>
          <w:rFonts w:ascii="Times New Roman" w:hAnsi="Times New Roman" w:cs="Times New Roman"/>
          <w:sz w:val="24"/>
          <w:szCs w:val="24"/>
        </w:rPr>
      </w:pPr>
      <w:r w:rsidRPr="004C59B8">
        <w:rPr>
          <w:rFonts w:ascii="Times New Roman" w:hAnsi="Times New Roman" w:cs="Times New Roman"/>
          <w:sz w:val="24"/>
          <w:szCs w:val="24"/>
        </w:rPr>
        <w:t>Пользование баней.</w:t>
      </w:r>
    </w:p>
    <w:p w:rsidR="00D22CEE" w:rsidRPr="004C59B8" w:rsidRDefault="00D22CEE" w:rsidP="004C59B8">
      <w:pPr>
        <w:autoSpaceDE w:val="0"/>
        <w:autoSpaceDN w:val="0"/>
        <w:adjustRightInd w:val="0"/>
        <w:spacing w:after="0"/>
        <w:jc w:val="both"/>
        <w:rPr>
          <w:rFonts w:ascii="Times New Roman" w:hAnsi="Times New Roman" w:cs="Times New Roman"/>
          <w:b/>
          <w:bCs/>
          <w:sz w:val="24"/>
          <w:szCs w:val="24"/>
        </w:rPr>
      </w:pPr>
      <w:r w:rsidRPr="004C59B8">
        <w:rPr>
          <w:rFonts w:ascii="Times New Roman" w:hAnsi="Times New Roman" w:cs="Times New Roman"/>
          <w:b/>
          <w:bCs/>
          <w:sz w:val="24"/>
          <w:szCs w:val="24"/>
        </w:rPr>
        <w:t>Спортивные игры</w:t>
      </w:r>
    </w:p>
    <w:p w:rsidR="00D22CEE" w:rsidRPr="004C59B8" w:rsidRDefault="00D22CEE" w:rsidP="004C59B8">
      <w:pPr>
        <w:autoSpaceDE w:val="0"/>
        <w:autoSpaceDN w:val="0"/>
        <w:adjustRightInd w:val="0"/>
        <w:spacing w:after="0"/>
        <w:jc w:val="both"/>
        <w:rPr>
          <w:rFonts w:ascii="Times New Roman" w:hAnsi="Times New Roman" w:cs="Times New Roman"/>
          <w:b/>
          <w:bCs/>
          <w:sz w:val="24"/>
          <w:szCs w:val="24"/>
        </w:rPr>
      </w:pPr>
      <w:r w:rsidRPr="004C59B8">
        <w:rPr>
          <w:rFonts w:ascii="Times New Roman" w:hAnsi="Times New Roman" w:cs="Times New Roman"/>
          <w:b/>
          <w:bCs/>
          <w:sz w:val="24"/>
          <w:szCs w:val="24"/>
        </w:rPr>
        <w:t>Волейбол</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D22CEE" w:rsidRPr="004C59B8" w:rsidRDefault="00D22CEE" w:rsidP="004C59B8">
      <w:pPr>
        <w:autoSpaceDE w:val="0"/>
        <w:autoSpaceDN w:val="0"/>
        <w:adjustRightInd w:val="0"/>
        <w:spacing w:after="0"/>
        <w:jc w:val="both"/>
        <w:rPr>
          <w:rFonts w:ascii="Times New Roman" w:hAnsi="Times New Roman" w:cs="Times New Roman"/>
          <w:b/>
          <w:bCs/>
          <w:sz w:val="24"/>
          <w:szCs w:val="24"/>
        </w:rPr>
      </w:pPr>
      <w:r w:rsidRPr="004C59B8">
        <w:rPr>
          <w:rFonts w:ascii="Times New Roman" w:hAnsi="Times New Roman" w:cs="Times New Roman"/>
          <w:b/>
          <w:bCs/>
          <w:sz w:val="24"/>
          <w:szCs w:val="24"/>
        </w:rPr>
        <w:t>Баскетбол</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D22CEE" w:rsidRPr="004C59B8" w:rsidRDefault="00D22CEE" w:rsidP="004C59B8">
      <w:pPr>
        <w:autoSpaceDE w:val="0"/>
        <w:autoSpaceDN w:val="0"/>
        <w:adjustRightInd w:val="0"/>
        <w:spacing w:after="0"/>
        <w:jc w:val="both"/>
        <w:rPr>
          <w:rFonts w:ascii="Times New Roman" w:hAnsi="Times New Roman" w:cs="Times New Roman"/>
          <w:b/>
          <w:bCs/>
          <w:sz w:val="24"/>
          <w:szCs w:val="24"/>
        </w:rPr>
      </w:pPr>
      <w:r w:rsidRPr="004C59B8">
        <w:rPr>
          <w:rFonts w:ascii="Times New Roman" w:hAnsi="Times New Roman" w:cs="Times New Roman"/>
          <w:b/>
          <w:bCs/>
          <w:sz w:val="24"/>
          <w:szCs w:val="24"/>
        </w:rPr>
        <w:t>Гимнастика</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Значение гимнастических упражнений для сохранения правильной осанки, развитие силовых способностей и гибкости. Страховка во время занятий. Основы выполнения гимнастических упражнений.</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 xml:space="preserve">Значение гимнастических упражнений для развития координационных способностей. Страховка и </w:t>
      </w:r>
      <w:proofErr w:type="spellStart"/>
      <w:r w:rsidRPr="004C59B8">
        <w:rPr>
          <w:rFonts w:ascii="Times New Roman" w:hAnsi="Times New Roman" w:cs="Times New Roman"/>
          <w:sz w:val="24"/>
          <w:szCs w:val="24"/>
        </w:rPr>
        <w:t>самостраховка</w:t>
      </w:r>
      <w:proofErr w:type="spellEnd"/>
      <w:r w:rsidRPr="004C59B8">
        <w:rPr>
          <w:rFonts w:ascii="Times New Roman" w:hAnsi="Times New Roman" w:cs="Times New Roman"/>
          <w:sz w:val="24"/>
          <w:szCs w:val="24"/>
        </w:rPr>
        <w:t xml:space="preserve"> во время занятий. Техника безопасности во время занятий.</w:t>
      </w:r>
    </w:p>
    <w:p w:rsidR="00D22CEE" w:rsidRPr="004C59B8" w:rsidRDefault="00D22CEE" w:rsidP="004C59B8">
      <w:pPr>
        <w:autoSpaceDE w:val="0"/>
        <w:autoSpaceDN w:val="0"/>
        <w:adjustRightInd w:val="0"/>
        <w:spacing w:after="0"/>
        <w:jc w:val="both"/>
        <w:rPr>
          <w:rFonts w:ascii="Times New Roman" w:hAnsi="Times New Roman" w:cs="Times New Roman"/>
          <w:b/>
          <w:bCs/>
          <w:sz w:val="24"/>
          <w:szCs w:val="24"/>
        </w:rPr>
      </w:pPr>
      <w:r w:rsidRPr="004C59B8">
        <w:rPr>
          <w:rFonts w:ascii="Times New Roman" w:hAnsi="Times New Roman" w:cs="Times New Roman"/>
          <w:b/>
          <w:bCs/>
          <w:sz w:val="24"/>
          <w:szCs w:val="24"/>
        </w:rPr>
        <w:t>Легкая атлетика</w:t>
      </w:r>
    </w:p>
    <w:p w:rsidR="00D22CEE"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4C59B8">
        <w:rPr>
          <w:rFonts w:ascii="Times New Roman" w:hAnsi="Times New Roman" w:cs="Times New Roman"/>
          <w:sz w:val="24"/>
          <w:szCs w:val="24"/>
        </w:rPr>
        <w:t>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D22CEE" w:rsidRPr="004C59B8" w:rsidRDefault="00D22CEE" w:rsidP="004C59B8">
      <w:pPr>
        <w:autoSpaceDE w:val="0"/>
        <w:autoSpaceDN w:val="0"/>
        <w:adjustRightInd w:val="0"/>
        <w:spacing w:after="0"/>
        <w:jc w:val="both"/>
        <w:rPr>
          <w:rFonts w:ascii="Times New Roman" w:hAnsi="Times New Roman" w:cs="Times New Roman"/>
          <w:b/>
          <w:bCs/>
          <w:sz w:val="24"/>
          <w:szCs w:val="24"/>
        </w:rPr>
      </w:pPr>
      <w:r w:rsidRPr="004C59B8">
        <w:rPr>
          <w:rFonts w:ascii="Times New Roman" w:hAnsi="Times New Roman" w:cs="Times New Roman"/>
          <w:b/>
          <w:bCs/>
          <w:sz w:val="24"/>
          <w:szCs w:val="24"/>
        </w:rPr>
        <w:lastRenderedPageBreak/>
        <w:t>Кроссовая подготовка</w:t>
      </w:r>
    </w:p>
    <w:p w:rsidR="00FB4816" w:rsidRPr="004C59B8" w:rsidRDefault="00D22CEE" w:rsidP="004C59B8">
      <w:pPr>
        <w:autoSpaceDE w:val="0"/>
        <w:autoSpaceDN w:val="0"/>
        <w:adjustRightInd w:val="0"/>
        <w:spacing w:after="0"/>
        <w:ind w:firstLine="570"/>
        <w:jc w:val="both"/>
        <w:rPr>
          <w:rFonts w:ascii="Times New Roman" w:hAnsi="Times New Roman" w:cs="Times New Roman"/>
          <w:sz w:val="24"/>
          <w:szCs w:val="24"/>
        </w:rPr>
      </w:pPr>
      <w:r w:rsidRPr="00861680">
        <w:rPr>
          <w:rFonts w:ascii="Times New Roman" w:hAnsi="Times New Roman" w:cs="Times New Roman"/>
          <w:color w:val="000000" w:themeColor="text1"/>
          <w:sz w:val="24"/>
          <w:szCs w:val="24"/>
        </w:rPr>
        <w:t>Прав</w:t>
      </w:r>
      <w:r w:rsidRPr="00861680">
        <w:rPr>
          <w:rFonts w:ascii="Times New Roman" w:hAnsi="Times New Roman" w:cs="Times New Roman"/>
          <w:sz w:val="24"/>
          <w:szCs w:val="24"/>
        </w:rPr>
        <w:t>и</w:t>
      </w:r>
      <w:r w:rsidRPr="004C59B8">
        <w:rPr>
          <w:rFonts w:ascii="Times New Roman" w:hAnsi="Times New Roman" w:cs="Times New Roman"/>
          <w:sz w:val="24"/>
          <w:szCs w:val="24"/>
        </w:rPr>
        <w:t>ла и организация проведения соревнований по кроссу. Техника безопасности при проведении соревновани</w:t>
      </w:r>
      <w:r w:rsidR="007A0A67" w:rsidRPr="004C59B8">
        <w:rPr>
          <w:rFonts w:ascii="Times New Roman" w:hAnsi="Times New Roman" w:cs="Times New Roman"/>
          <w:sz w:val="24"/>
          <w:szCs w:val="24"/>
        </w:rPr>
        <w:t>й и занятий. Помощь в судействе</w:t>
      </w:r>
    </w:p>
    <w:p w:rsidR="00D22CEE" w:rsidRPr="004C59B8" w:rsidRDefault="00D22CEE" w:rsidP="004C59B8">
      <w:pPr>
        <w:spacing w:after="0"/>
        <w:jc w:val="both"/>
        <w:rPr>
          <w:rFonts w:ascii="Times New Roman" w:hAnsi="Times New Roman" w:cs="Times New Roman"/>
          <w:sz w:val="24"/>
          <w:szCs w:val="24"/>
        </w:rPr>
      </w:pPr>
    </w:p>
    <w:p w:rsidR="0013459A" w:rsidRPr="004C59B8" w:rsidRDefault="00073C1A" w:rsidP="004C59B8">
      <w:pPr>
        <w:spacing w:after="0"/>
        <w:jc w:val="both"/>
        <w:rPr>
          <w:rFonts w:ascii="Times New Roman" w:eastAsiaTheme="minorEastAsia" w:hAnsi="Times New Roman" w:cs="Times New Roman"/>
          <w:b/>
          <w:color w:val="000000" w:themeColor="text1"/>
          <w:sz w:val="24"/>
          <w:szCs w:val="24"/>
          <w:lang w:eastAsia="ru-RU"/>
        </w:rPr>
      </w:pPr>
      <w:r>
        <w:rPr>
          <w:rFonts w:ascii="Times New Roman" w:eastAsiaTheme="minorEastAsia" w:hAnsi="Times New Roman" w:cs="Times New Roman"/>
          <w:b/>
          <w:color w:val="000000" w:themeColor="text1"/>
          <w:sz w:val="24"/>
          <w:szCs w:val="24"/>
          <w:lang w:eastAsia="ru-RU"/>
        </w:rPr>
        <w:t>8.</w:t>
      </w:r>
      <w:r w:rsidR="00A85B00">
        <w:rPr>
          <w:rFonts w:ascii="Times New Roman" w:eastAsiaTheme="minorEastAsia" w:hAnsi="Times New Roman" w:cs="Times New Roman"/>
          <w:b/>
          <w:color w:val="000000" w:themeColor="text1"/>
          <w:sz w:val="24"/>
          <w:szCs w:val="24"/>
          <w:lang w:eastAsia="ru-RU"/>
        </w:rPr>
        <w:t xml:space="preserve">Программа коррекционной работы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Согласно Стандарту, программа коррекционной работы создается при организации обучения и воспитания в образовательном учреждении детей с ограниченными возможностями здоровья. Она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детям этой категории в освоении Образовательной  программы.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b/>
          <w:color w:val="000000" w:themeColor="text1"/>
          <w:sz w:val="24"/>
          <w:szCs w:val="24"/>
          <w:lang w:eastAsia="ru-RU"/>
        </w:rPr>
        <w:t>Программа коррекционной работы должна обеспечивать</w:t>
      </w:r>
      <w:r w:rsidRPr="004C59B8">
        <w:rPr>
          <w:rFonts w:ascii="Times New Roman" w:eastAsiaTheme="minorEastAsia" w:hAnsi="Times New Roman" w:cs="Times New Roman"/>
          <w:color w:val="000000" w:themeColor="text1"/>
          <w:sz w:val="24"/>
          <w:szCs w:val="24"/>
          <w:lang w:eastAsia="ru-RU"/>
        </w:rPr>
        <w:t xml:space="preserve">: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выявление особых образовательных потребностей детей с ОВЗ и осуществление индивидуально ориентированной психолого-медико-педагогической помощи таким детям;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возможность освоения детьми с ОВЗ Образовательной  программы и их интеграции в образовательном учреждении. </w:t>
      </w:r>
    </w:p>
    <w:p w:rsidR="0013459A" w:rsidRPr="004C59B8" w:rsidRDefault="0013459A" w:rsidP="004C59B8">
      <w:pPr>
        <w:spacing w:after="0"/>
        <w:ind w:firstLine="567"/>
        <w:jc w:val="both"/>
        <w:rPr>
          <w:rFonts w:ascii="Times New Roman" w:eastAsiaTheme="minorEastAsia" w:hAnsi="Times New Roman" w:cs="Times New Roman"/>
          <w:b/>
          <w:color w:val="000000" w:themeColor="text1"/>
          <w:sz w:val="24"/>
          <w:szCs w:val="24"/>
          <w:lang w:eastAsia="ru-RU"/>
        </w:rPr>
      </w:pPr>
      <w:r w:rsidRPr="004C59B8">
        <w:rPr>
          <w:rFonts w:ascii="Times New Roman" w:eastAsiaTheme="minorEastAsia" w:hAnsi="Times New Roman" w:cs="Times New Roman"/>
          <w:b/>
          <w:color w:val="000000" w:themeColor="text1"/>
          <w:sz w:val="24"/>
          <w:szCs w:val="24"/>
          <w:lang w:eastAsia="ru-RU"/>
        </w:rPr>
        <w:t xml:space="preserve">Программа коррекционной работы  содержит: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перечень, содержание и план реализации индивидуально ориентированных</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коррекционных мероприятий;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систему комплексного психолого-медико-педагогического сопровождения детей с ОВЗ в условиях образовательного процесса, а также  описание специальных условий обучения и воспитания таких детей.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механизм взаимодействия в разработке и реализации коррекционных мероприятий учителей и других специалистов в области в области коррекционной педагогики;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планируемые результаты коррекционной работы.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Программа коррекционной работы позволяет реализовать личностно-ориентированный подход через медико-психолого-педагогическое сопровождение ребенка, способствующее достижению учащимся с ОВЗ стандарта образования. Она имеет подчиненную, вспомогательную функцию по отношению к Образовательной программе, может уточняться и корректироваться.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Предметом проектирования программы коррекционной работы является создание комплекса условий (средств, механизмов) для повышения эффективности обучения и воспитания детей с ОВЗ. К числу основных условий относятся: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интеграция полученных в ходе медицинского, психологического и педагогического изучения ребенка данных.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разработка и реализация педагогических технологий (</w:t>
      </w:r>
      <w:proofErr w:type="spellStart"/>
      <w:r w:rsidRPr="004C59B8">
        <w:rPr>
          <w:rFonts w:ascii="Times New Roman" w:eastAsiaTheme="minorEastAsia" w:hAnsi="Times New Roman" w:cs="Times New Roman"/>
          <w:color w:val="000000" w:themeColor="text1"/>
          <w:sz w:val="24"/>
          <w:szCs w:val="24"/>
          <w:lang w:eastAsia="ru-RU"/>
        </w:rPr>
        <w:t>диагностико</w:t>
      </w:r>
      <w:proofErr w:type="spellEnd"/>
      <w:r w:rsidRPr="004C59B8">
        <w:rPr>
          <w:rFonts w:ascii="Times New Roman" w:eastAsiaTheme="minorEastAsia" w:hAnsi="Times New Roman" w:cs="Times New Roman"/>
          <w:color w:val="000000" w:themeColor="text1"/>
          <w:sz w:val="24"/>
          <w:szCs w:val="24"/>
          <w:lang w:eastAsia="ru-RU"/>
        </w:rPr>
        <w:t xml:space="preserve">-информационных, </w:t>
      </w:r>
      <w:proofErr w:type="spellStart"/>
      <w:r w:rsidRPr="004C59B8">
        <w:rPr>
          <w:rFonts w:ascii="Times New Roman" w:eastAsiaTheme="minorEastAsia" w:hAnsi="Times New Roman" w:cs="Times New Roman"/>
          <w:color w:val="000000" w:themeColor="text1"/>
          <w:sz w:val="24"/>
          <w:szCs w:val="24"/>
          <w:lang w:eastAsia="ru-RU"/>
        </w:rPr>
        <w:t>обучающе</w:t>
      </w:r>
      <w:proofErr w:type="spellEnd"/>
      <w:r w:rsidRPr="004C59B8">
        <w:rPr>
          <w:rFonts w:ascii="Times New Roman" w:eastAsiaTheme="minorEastAsia" w:hAnsi="Times New Roman" w:cs="Times New Roman"/>
          <w:color w:val="000000" w:themeColor="text1"/>
          <w:sz w:val="24"/>
          <w:szCs w:val="24"/>
          <w:lang w:eastAsia="ru-RU"/>
        </w:rPr>
        <w:t xml:space="preserve">-образовательных, коррекционных, реабилитационных);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объединение усилий педагогов, педагога-психолога, медицинских и социальных работников в оказании всесторонней помощи и поддержки детям с ОВЗ;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расширение перечня педагогических, психологических, социальных и правовых услуг детям и родителям;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развитие системы отношений в направлении педагог-ребенок-родитель-медицинские работники.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lastRenderedPageBreak/>
        <w:t xml:space="preserve">Практическая работа по реализации программы коррекционной работы предполагает: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повышение уровня медико-психолого-педагогической компетентности педагога- психолога, педагогов, родителей; разработку новых педагогических технологий, учитывающих особенности детей с ОВЗ;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координацию деятельности медицинских и образовательных учреждений по</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осуществлению комплексного медико-психолого-педагогического сопровождения.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Программа коррекционной работы позволяет педагогам обеспечить возможность оптимального применения методов и приемов коррекционно-развивающей работы с учетом индивидуально-типологических особенностей детей.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Теоретико-методологическими основаниями программы коррекционной работы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является взаимосвязь трёх подходов: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нейропсихологического, выявляющего причины, лежащие в основе школьных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трудностей;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комплексного, обеспечивающего учет медико-психолого-педагогических знаний о ребёнке;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междисциплинарного, позволяющего осуществлять совместно-распределённую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13459A" w:rsidRPr="004C59B8" w:rsidRDefault="0013459A" w:rsidP="004C59B8">
      <w:pPr>
        <w:spacing w:after="0"/>
        <w:ind w:firstLine="567"/>
        <w:jc w:val="both"/>
        <w:rPr>
          <w:rFonts w:ascii="Times New Roman" w:eastAsiaTheme="minorEastAsia" w:hAnsi="Times New Roman" w:cs="Times New Roman"/>
          <w:b/>
          <w:color w:val="000000" w:themeColor="text1"/>
          <w:sz w:val="24"/>
          <w:szCs w:val="24"/>
          <w:lang w:eastAsia="ru-RU"/>
        </w:rPr>
      </w:pPr>
      <w:r w:rsidRPr="004C59B8">
        <w:rPr>
          <w:rFonts w:ascii="Times New Roman" w:eastAsiaTheme="minorEastAsia" w:hAnsi="Times New Roman" w:cs="Times New Roman"/>
          <w:b/>
          <w:color w:val="000000" w:themeColor="text1"/>
          <w:sz w:val="24"/>
          <w:szCs w:val="24"/>
          <w:lang w:eastAsia="ru-RU"/>
        </w:rPr>
        <w:t xml:space="preserve">Структура и содержание программы коррекционной работы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Программа включает в себя пять модулей: концептуальный, </w:t>
      </w:r>
      <w:proofErr w:type="spellStart"/>
      <w:r w:rsidRPr="004C59B8">
        <w:rPr>
          <w:rFonts w:ascii="Times New Roman" w:eastAsiaTheme="minorEastAsia" w:hAnsi="Times New Roman" w:cs="Times New Roman"/>
          <w:color w:val="000000" w:themeColor="text1"/>
          <w:sz w:val="24"/>
          <w:szCs w:val="24"/>
          <w:lang w:eastAsia="ru-RU"/>
        </w:rPr>
        <w:t>диагностико</w:t>
      </w:r>
      <w:proofErr w:type="spellEnd"/>
      <w:r w:rsidRPr="004C59B8">
        <w:rPr>
          <w:rFonts w:ascii="Times New Roman" w:eastAsiaTheme="minorEastAsia" w:hAnsi="Times New Roman" w:cs="Times New Roman"/>
          <w:color w:val="000000" w:themeColor="text1"/>
          <w:sz w:val="24"/>
          <w:szCs w:val="24"/>
          <w:lang w:eastAsia="ru-RU"/>
        </w:rPr>
        <w:t xml:space="preserve">-консультативный, коррекционно-развивающий, лечебно-профилактический, социально-педагогический.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b/>
          <w:bCs/>
          <w:color w:val="000000" w:themeColor="text1"/>
          <w:sz w:val="24"/>
          <w:szCs w:val="24"/>
          <w:lang w:eastAsia="ru-RU"/>
        </w:rPr>
        <w:t>Концептуальный модуль</w:t>
      </w:r>
      <w:r w:rsidRPr="004C59B8">
        <w:rPr>
          <w:rFonts w:ascii="Times New Roman" w:eastAsiaTheme="minorEastAsia" w:hAnsi="Times New Roman" w:cs="Times New Roman"/>
          <w:color w:val="000000" w:themeColor="text1"/>
          <w:sz w:val="24"/>
          <w:szCs w:val="24"/>
          <w:lang w:eastAsia="ru-RU"/>
        </w:rPr>
        <w:t xml:space="preserve"> раскрывает сущность медико-психолого-педагогического сопровождения, его цели, задачи, содержание и формы </w:t>
      </w:r>
      <w:proofErr w:type="spellStart"/>
      <w:r w:rsidRPr="004C59B8">
        <w:rPr>
          <w:rFonts w:ascii="Times New Roman" w:eastAsiaTheme="minorEastAsia" w:hAnsi="Times New Roman" w:cs="Times New Roman"/>
          <w:color w:val="000000" w:themeColor="text1"/>
          <w:sz w:val="24"/>
          <w:szCs w:val="24"/>
          <w:lang w:eastAsia="ru-RU"/>
        </w:rPr>
        <w:t>соорганизации</w:t>
      </w:r>
      <w:proofErr w:type="spellEnd"/>
      <w:r w:rsidRPr="004C59B8">
        <w:rPr>
          <w:rFonts w:ascii="Times New Roman" w:eastAsiaTheme="minorEastAsia" w:hAnsi="Times New Roman" w:cs="Times New Roman"/>
          <w:color w:val="000000" w:themeColor="text1"/>
          <w:sz w:val="24"/>
          <w:szCs w:val="24"/>
          <w:lang w:eastAsia="ru-RU"/>
        </w:rPr>
        <w:t xml:space="preserve"> субъектов сопровождения.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proofErr w:type="spellStart"/>
      <w:r w:rsidRPr="004C59B8">
        <w:rPr>
          <w:rFonts w:ascii="Times New Roman" w:eastAsiaTheme="minorEastAsia" w:hAnsi="Times New Roman" w:cs="Times New Roman"/>
          <w:b/>
          <w:bCs/>
          <w:color w:val="000000" w:themeColor="text1"/>
          <w:sz w:val="24"/>
          <w:szCs w:val="24"/>
          <w:lang w:eastAsia="ru-RU"/>
        </w:rPr>
        <w:t>Диагностико</w:t>
      </w:r>
      <w:proofErr w:type="spellEnd"/>
      <w:r w:rsidRPr="004C59B8">
        <w:rPr>
          <w:rFonts w:ascii="Times New Roman" w:eastAsiaTheme="minorEastAsia" w:hAnsi="Times New Roman" w:cs="Times New Roman"/>
          <w:b/>
          <w:bCs/>
          <w:color w:val="000000" w:themeColor="text1"/>
          <w:sz w:val="24"/>
          <w:szCs w:val="24"/>
          <w:lang w:eastAsia="ru-RU"/>
        </w:rPr>
        <w:t>-консультативный модуль</w:t>
      </w:r>
      <w:r w:rsidRPr="004C59B8">
        <w:rPr>
          <w:rFonts w:ascii="Times New Roman" w:eastAsiaTheme="minorEastAsia" w:hAnsi="Times New Roman" w:cs="Times New Roman"/>
          <w:color w:val="000000" w:themeColor="text1"/>
          <w:sz w:val="24"/>
          <w:szCs w:val="24"/>
          <w:lang w:eastAsia="ru-RU"/>
        </w:rPr>
        <w:t xml:space="preserve"> составляют программы изучения ребенка различными специалистами (педагогами, педагогом-психологом, медицинскими работниками,) и консультативная деятельность.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b/>
          <w:bCs/>
          <w:color w:val="000000" w:themeColor="text1"/>
          <w:sz w:val="24"/>
          <w:szCs w:val="24"/>
          <w:lang w:eastAsia="ru-RU"/>
        </w:rPr>
        <w:t>Коррекционно-</w:t>
      </w:r>
      <w:proofErr w:type="spellStart"/>
      <w:r w:rsidRPr="004C59B8">
        <w:rPr>
          <w:rFonts w:ascii="Times New Roman" w:eastAsiaTheme="minorEastAsia" w:hAnsi="Times New Roman" w:cs="Times New Roman"/>
          <w:b/>
          <w:bCs/>
          <w:color w:val="000000" w:themeColor="text1"/>
          <w:sz w:val="24"/>
          <w:szCs w:val="24"/>
          <w:lang w:eastAsia="ru-RU"/>
        </w:rPr>
        <w:t>развивающиий</w:t>
      </w:r>
      <w:proofErr w:type="spellEnd"/>
      <w:r w:rsidRPr="004C59B8">
        <w:rPr>
          <w:rFonts w:ascii="Times New Roman" w:eastAsiaTheme="minorEastAsia" w:hAnsi="Times New Roman" w:cs="Times New Roman"/>
          <w:b/>
          <w:bCs/>
          <w:color w:val="000000" w:themeColor="text1"/>
          <w:sz w:val="24"/>
          <w:szCs w:val="24"/>
          <w:lang w:eastAsia="ru-RU"/>
        </w:rPr>
        <w:t xml:space="preserve"> модуль</w:t>
      </w:r>
      <w:r w:rsidRPr="004C59B8">
        <w:rPr>
          <w:rFonts w:ascii="Times New Roman" w:eastAsiaTheme="minorEastAsia" w:hAnsi="Times New Roman" w:cs="Times New Roman"/>
          <w:color w:val="000000" w:themeColor="text1"/>
          <w:sz w:val="24"/>
          <w:szCs w:val="24"/>
          <w:lang w:eastAsia="ru-RU"/>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b/>
          <w:bCs/>
          <w:color w:val="000000" w:themeColor="text1"/>
          <w:sz w:val="24"/>
          <w:szCs w:val="24"/>
          <w:lang w:eastAsia="ru-RU"/>
        </w:rPr>
        <w:t>Лечебно-профилактический модуль</w:t>
      </w:r>
      <w:r w:rsidRPr="004C59B8">
        <w:rPr>
          <w:rFonts w:ascii="Times New Roman" w:eastAsiaTheme="minorEastAsia" w:hAnsi="Times New Roman" w:cs="Times New Roman"/>
          <w:color w:val="000000" w:themeColor="text1"/>
          <w:sz w:val="24"/>
          <w:szCs w:val="24"/>
          <w:lang w:eastAsia="ru-RU"/>
        </w:rPr>
        <w:t xml:space="preserve"> предполагает проведение 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b/>
          <w:bCs/>
          <w:color w:val="000000" w:themeColor="text1"/>
          <w:sz w:val="24"/>
          <w:szCs w:val="24"/>
          <w:lang w:eastAsia="ru-RU"/>
        </w:rPr>
        <w:t>Социально-педагогический модуль</w:t>
      </w:r>
      <w:r w:rsidRPr="004C59B8">
        <w:rPr>
          <w:rFonts w:ascii="Times New Roman" w:eastAsiaTheme="minorEastAsia" w:hAnsi="Times New Roman" w:cs="Times New Roman"/>
          <w:color w:val="000000" w:themeColor="text1"/>
          <w:sz w:val="24"/>
          <w:szCs w:val="24"/>
          <w:lang w:eastAsia="ru-RU"/>
        </w:rPr>
        <w:t xml:space="preserve"> нацелен на повышение уровня профессионального образования педагогов; организацию социально-педагогической  и психологической помощи детям и их родителям.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Рассмотрим содержание каждого модуля: </w:t>
      </w:r>
    </w:p>
    <w:p w:rsidR="0013459A" w:rsidRPr="004C59B8" w:rsidRDefault="0013459A" w:rsidP="004C59B8">
      <w:pPr>
        <w:spacing w:after="0"/>
        <w:ind w:firstLine="567"/>
        <w:jc w:val="both"/>
        <w:rPr>
          <w:rFonts w:ascii="Times New Roman" w:eastAsiaTheme="minorEastAsia" w:hAnsi="Times New Roman" w:cs="Times New Roman"/>
          <w:b/>
          <w:color w:val="000000" w:themeColor="text1"/>
          <w:sz w:val="24"/>
          <w:szCs w:val="24"/>
          <w:lang w:eastAsia="ru-RU"/>
        </w:rPr>
      </w:pPr>
      <w:r w:rsidRPr="004C59B8">
        <w:rPr>
          <w:rFonts w:ascii="Times New Roman" w:eastAsiaTheme="minorEastAsia" w:hAnsi="Times New Roman" w:cs="Times New Roman"/>
          <w:b/>
          <w:color w:val="000000" w:themeColor="text1"/>
          <w:sz w:val="24"/>
          <w:szCs w:val="24"/>
          <w:lang w:eastAsia="ru-RU"/>
        </w:rPr>
        <w:t xml:space="preserve">Концептуальный модуль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lastRenderedPageBreak/>
        <w:t xml:space="preserve">В основе сопровождения лежит единство четырёх функций: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w:t>
      </w:r>
      <w:proofErr w:type="spellStart"/>
      <w:r w:rsidRPr="004C59B8">
        <w:rPr>
          <w:rFonts w:ascii="Times New Roman" w:eastAsiaTheme="minorEastAsia" w:hAnsi="Times New Roman" w:cs="Times New Roman"/>
          <w:color w:val="000000" w:themeColor="text1"/>
          <w:sz w:val="24"/>
          <w:szCs w:val="24"/>
          <w:lang w:eastAsia="ru-RU"/>
        </w:rPr>
        <w:t>мультидисциплинарность</w:t>
      </w:r>
      <w:proofErr w:type="spellEnd"/>
      <w:r w:rsidRPr="004C59B8">
        <w:rPr>
          <w:rFonts w:ascii="Times New Roman" w:eastAsiaTheme="minorEastAsia" w:hAnsi="Times New Roman" w:cs="Times New Roman"/>
          <w:color w:val="000000" w:themeColor="text1"/>
          <w:sz w:val="24"/>
          <w:szCs w:val="24"/>
          <w:lang w:eastAsia="ru-RU"/>
        </w:rPr>
        <w:t xml:space="preserve"> (комплексный подход) сопровождения.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b/>
          <w:bCs/>
          <w:color w:val="000000" w:themeColor="text1"/>
          <w:sz w:val="24"/>
          <w:szCs w:val="24"/>
          <w:lang w:eastAsia="ru-RU"/>
        </w:rPr>
        <w:t>Основная цель сопровождения</w:t>
      </w:r>
      <w:r w:rsidRPr="004C59B8">
        <w:rPr>
          <w:rFonts w:ascii="Times New Roman" w:eastAsiaTheme="minorEastAsia" w:hAnsi="Times New Roman" w:cs="Times New Roman"/>
          <w:color w:val="000000" w:themeColor="text1"/>
          <w:sz w:val="24"/>
          <w:szCs w:val="24"/>
          <w:lang w:eastAsia="ru-RU"/>
        </w:rPr>
        <w:t xml:space="preserve"> –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13459A" w:rsidRPr="004C59B8" w:rsidRDefault="0013459A" w:rsidP="004C59B8">
      <w:pPr>
        <w:spacing w:after="0"/>
        <w:ind w:firstLine="567"/>
        <w:jc w:val="both"/>
        <w:rPr>
          <w:rFonts w:ascii="Times New Roman" w:eastAsiaTheme="minorEastAsia" w:hAnsi="Times New Roman" w:cs="Times New Roman"/>
          <w:bCs/>
          <w:color w:val="000000" w:themeColor="text1"/>
          <w:sz w:val="24"/>
          <w:szCs w:val="24"/>
          <w:lang w:eastAsia="ru-RU"/>
        </w:rPr>
      </w:pPr>
      <w:r w:rsidRPr="004C59B8">
        <w:rPr>
          <w:rFonts w:ascii="Times New Roman" w:eastAsiaTheme="minorEastAsia" w:hAnsi="Times New Roman" w:cs="Times New Roman"/>
          <w:bCs/>
          <w:color w:val="000000" w:themeColor="text1"/>
          <w:sz w:val="24"/>
          <w:szCs w:val="24"/>
          <w:lang w:eastAsia="ru-RU"/>
        </w:rPr>
        <w:t xml:space="preserve">Организационно-управленческой формой сопровождения является социально-педагогическая служба школы и районный медико-психолого-педагогический консилиум.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Главные задачи: защита прав и интересов ребёнка; массовая диагностика по проблемам развития; выявление  детей, требующих внимания специалистов; консультирование всех участников образовательного процесса. </w:t>
      </w:r>
    </w:p>
    <w:p w:rsidR="0013459A" w:rsidRPr="004C59B8" w:rsidRDefault="0013459A" w:rsidP="004C59B8">
      <w:pPr>
        <w:spacing w:after="0"/>
        <w:ind w:firstLine="567"/>
        <w:jc w:val="both"/>
        <w:rPr>
          <w:rFonts w:ascii="Times New Roman" w:eastAsiaTheme="minorEastAsia" w:hAnsi="Times New Roman" w:cs="Times New Roman"/>
          <w:b/>
          <w:bCs/>
          <w:color w:val="000000" w:themeColor="text1"/>
          <w:sz w:val="24"/>
          <w:szCs w:val="24"/>
          <w:lang w:eastAsia="ru-RU"/>
        </w:rPr>
      </w:pPr>
      <w:proofErr w:type="spellStart"/>
      <w:r w:rsidRPr="004C59B8">
        <w:rPr>
          <w:rFonts w:ascii="Times New Roman" w:eastAsiaTheme="minorEastAsia" w:hAnsi="Times New Roman" w:cs="Times New Roman"/>
          <w:b/>
          <w:bCs/>
          <w:color w:val="000000" w:themeColor="text1"/>
          <w:sz w:val="24"/>
          <w:szCs w:val="24"/>
          <w:lang w:eastAsia="ru-RU"/>
        </w:rPr>
        <w:t>Диагностико</w:t>
      </w:r>
      <w:proofErr w:type="spellEnd"/>
      <w:r w:rsidRPr="004C59B8">
        <w:rPr>
          <w:rFonts w:ascii="Times New Roman" w:eastAsiaTheme="minorEastAsia" w:hAnsi="Times New Roman" w:cs="Times New Roman"/>
          <w:b/>
          <w:bCs/>
          <w:color w:val="000000" w:themeColor="text1"/>
          <w:sz w:val="24"/>
          <w:szCs w:val="24"/>
          <w:lang w:eastAsia="ru-RU"/>
        </w:rPr>
        <w:t xml:space="preserve">-консультативный модуль </w:t>
      </w:r>
    </w:p>
    <w:p w:rsidR="0013459A" w:rsidRPr="004C59B8" w:rsidRDefault="0013459A" w:rsidP="004C59B8">
      <w:pPr>
        <w:spacing w:after="0"/>
        <w:ind w:firstLine="567"/>
        <w:jc w:val="both"/>
        <w:rPr>
          <w:rFonts w:ascii="Times New Roman" w:eastAsiaTheme="minorEastAsia" w:hAnsi="Times New Roman" w:cs="Times New Roman"/>
          <w:b/>
          <w:bCs/>
          <w:color w:val="000000" w:themeColor="text1"/>
          <w:sz w:val="24"/>
          <w:szCs w:val="24"/>
          <w:u w:val="single"/>
          <w:lang w:eastAsia="ru-RU"/>
        </w:rPr>
      </w:pPr>
      <w:r w:rsidRPr="004C59B8">
        <w:rPr>
          <w:rFonts w:ascii="Times New Roman" w:eastAsiaTheme="minorEastAsia" w:hAnsi="Times New Roman" w:cs="Times New Roman"/>
          <w:color w:val="000000" w:themeColor="text1"/>
          <w:sz w:val="24"/>
          <w:szCs w:val="24"/>
          <w:lang w:eastAsia="ru-RU"/>
        </w:rPr>
        <w:t xml:space="preserve">В данном модуле разрабатывается программа изучения ребенка различными специалистами (см. таблицу). Педагоги и педагог-психолог устанавливают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районного </w:t>
      </w:r>
      <w:r w:rsidRPr="004C59B8">
        <w:rPr>
          <w:rFonts w:ascii="Times New Roman" w:eastAsiaTheme="minorEastAsia" w:hAnsi="Times New Roman" w:cs="Times New Roman"/>
          <w:b/>
          <w:color w:val="000000" w:themeColor="text1"/>
          <w:sz w:val="24"/>
          <w:szCs w:val="24"/>
          <w:u w:val="single"/>
          <w:lang w:eastAsia="ru-RU"/>
        </w:rPr>
        <w:t>медико-</w:t>
      </w:r>
      <w:r w:rsidRPr="004C59B8">
        <w:rPr>
          <w:rFonts w:ascii="Times New Roman" w:eastAsiaTheme="minorEastAsia" w:hAnsi="Times New Roman" w:cs="Times New Roman"/>
          <w:b/>
          <w:bCs/>
          <w:color w:val="000000" w:themeColor="text1"/>
          <w:sz w:val="24"/>
          <w:szCs w:val="24"/>
          <w:u w:val="single"/>
          <w:lang w:eastAsia="ru-RU"/>
        </w:rPr>
        <w:t>психолого-педагогического консилиума.</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В содержание исследования ребенка педагогом-психологом и педагогами входит следующее: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1. Сбор сведений о ребенке у  родителей. Важно получить факты жалоб, с</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которыми обращаются. При этом необходимо учитывать сами проявления, а не квалификацию их родителями,  или самими детьми.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2. Изучение истории развития ребёнка. Подробный анализ собирает и анализирует врач. Педагоги выявляют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Необходимо знать характер воспитания ребенка (чрезмерная опека, отсутствие внимания к нему и другие).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3. Изучение работ ребёнка (тетради, рисунки, поделки и т. п.).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4. Непосредственное обследование ребёнка. Беседа с целью уточнения мотивации, запаса представлений об окружающем мире, уровня развития речи.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5. Выявление и раскрытие причин и характера тех или иных особенностей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психического развития детей.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6. Анализ материалов обследования. Педагог анализирует все полученные о ребенке сведения и данные собственного обследования, выявляются его резервные возможности.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7. Выработка рекомендаций по обучению и воспитанию. Составление индивидуальных образовательных маршрутов.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lastRenderedPageBreak/>
        <w:t xml:space="preserve">В каждом конкретном случае определяются ведущие направления в работе с ребенком.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Эти рекомендации педагог обсуждает с учителями-предметниками, </w:t>
      </w:r>
    </w:p>
    <w:p w:rsidR="0013459A" w:rsidRPr="004C59B8" w:rsidRDefault="0013459A" w:rsidP="00A85B00">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родителями, осуществляя постоянное взаимодействие. Составляется комплексный план оказания ребенку 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w:t>
      </w:r>
      <w:r w:rsidR="00A85B00">
        <w:rPr>
          <w:rFonts w:ascii="Times New Roman" w:eastAsiaTheme="minorEastAsia" w:hAnsi="Times New Roman" w:cs="Times New Roman"/>
          <w:color w:val="000000" w:themeColor="text1"/>
          <w:sz w:val="24"/>
          <w:szCs w:val="24"/>
          <w:lang w:eastAsia="ru-RU"/>
        </w:rPr>
        <w:t xml:space="preserve">о-оздоровительных мероприятий.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Таблица 12.Программа медико-психолого-педагогического изучения ребёнка </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4669"/>
        <w:gridCol w:w="3213"/>
      </w:tblGrid>
      <w:tr w:rsidR="0013459A" w:rsidRPr="004C59B8" w:rsidTr="00D22CEE">
        <w:tc>
          <w:tcPr>
            <w:tcW w:w="1755" w:type="dxa"/>
            <w:tcBorders>
              <w:top w:val="single" w:sz="1" w:space="0" w:color="000000"/>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Изучение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ребенка </w:t>
            </w:r>
          </w:p>
        </w:tc>
        <w:tc>
          <w:tcPr>
            <w:tcW w:w="4669" w:type="dxa"/>
            <w:tcBorders>
              <w:top w:val="single" w:sz="1" w:space="0" w:color="000000"/>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Содержание работы </w:t>
            </w:r>
          </w:p>
        </w:tc>
        <w:tc>
          <w:tcPr>
            <w:tcW w:w="3213" w:type="dxa"/>
            <w:tcBorders>
              <w:top w:val="single" w:sz="1" w:space="0" w:color="000000"/>
              <w:left w:val="single" w:sz="1" w:space="0" w:color="000000"/>
              <w:bottom w:val="single" w:sz="1" w:space="0" w:color="000000"/>
              <w:right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Где и кем выполняется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работа  </w:t>
            </w:r>
          </w:p>
        </w:tc>
      </w:tr>
      <w:tr w:rsidR="0013459A" w:rsidRPr="004C59B8" w:rsidTr="00D22CEE">
        <w:tc>
          <w:tcPr>
            <w:tcW w:w="1755"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Медицинское </w:t>
            </w:r>
          </w:p>
        </w:tc>
        <w:tc>
          <w:tcPr>
            <w:tcW w:w="4669"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Выявление состояния физического 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психического здоровья. Нарушения движений(скованность, расторможенность, стереотипные и навязчивые движения).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Утомл</w:t>
            </w:r>
            <w:r w:rsidR="00A85B00">
              <w:rPr>
                <w:rFonts w:ascii="Times New Roman" w:eastAsiaTheme="minorEastAsia" w:hAnsi="Times New Roman" w:cs="Times New Roman"/>
                <w:color w:val="000000" w:themeColor="text1"/>
                <w:sz w:val="24"/>
                <w:szCs w:val="24"/>
                <w:lang w:eastAsia="ru-RU"/>
              </w:rPr>
              <w:t>яемость. Состояние анализаторов.</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Изучение медицинской документации: история развития ребенка, здоровье родителей, как протекала беременность, </w:t>
            </w:r>
          </w:p>
          <w:p w:rsidR="0013459A" w:rsidRPr="004C59B8" w:rsidRDefault="00A85B00" w:rsidP="004C59B8">
            <w:pPr>
              <w:spacing w:after="0"/>
              <w:jc w:val="both"/>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 xml:space="preserve">роды.  </w:t>
            </w:r>
          </w:p>
          <w:p w:rsidR="0013459A" w:rsidRPr="004C59B8" w:rsidRDefault="0013459A" w:rsidP="00A85B00">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Изменения в физическом развитии (рост, вес и т. д.). </w:t>
            </w:r>
          </w:p>
        </w:tc>
        <w:tc>
          <w:tcPr>
            <w:tcW w:w="3213" w:type="dxa"/>
            <w:tcBorders>
              <w:left w:val="single" w:sz="1" w:space="0" w:color="000000"/>
              <w:bottom w:val="single" w:sz="1" w:space="0" w:color="000000"/>
              <w:right w:val="single" w:sz="1" w:space="0" w:color="000000"/>
            </w:tcBorders>
          </w:tcPr>
          <w:p w:rsidR="0013459A" w:rsidRPr="004C59B8" w:rsidRDefault="0013459A" w:rsidP="004C59B8">
            <w:pPr>
              <w:widowControl w:val="0"/>
              <w:suppressLineNumbers/>
              <w:suppressAutoHyphens/>
              <w:spacing w:after="0"/>
              <w:jc w:val="both"/>
              <w:rPr>
                <w:rFonts w:ascii="Times New Roman" w:eastAsia="Times New Roman" w:hAnsi="Times New Roman" w:cs="Times New Roman"/>
                <w:color w:val="000000" w:themeColor="text1"/>
                <w:sz w:val="24"/>
                <w:szCs w:val="24"/>
                <w:lang w:eastAsia="ru-RU"/>
              </w:rPr>
            </w:pPr>
            <w:r w:rsidRPr="004C59B8">
              <w:rPr>
                <w:rFonts w:ascii="Times New Roman" w:eastAsia="Times New Roman" w:hAnsi="Times New Roman" w:cs="Times New Roman"/>
                <w:color w:val="000000" w:themeColor="text1"/>
                <w:sz w:val="24"/>
                <w:szCs w:val="24"/>
                <w:lang w:eastAsia="ru-RU"/>
              </w:rPr>
              <w:t>Наблюдения во время</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занятий, в перемены, во время игр и т. д. (педагог, психолог, </w:t>
            </w:r>
            <w:proofErr w:type="spellStart"/>
            <w:r w:rsidRPr="004C59B8">
              <w:rPr>
                <w:rFonts w:ascii="Times New Roman" w:eastAsiaTheme="minorEastAsia" w:hAnsi="Times New Roman" w:cs="Times New Roman"/>
                <w:color w:val="000000" w:themeColor="text1"/>
                <w:sz w:val="24"/>
                <w:szCs w:val="24"/>
                <w:lang w:eastAsia="ru-RU"/>
              </w:rPr>
              <w:t>соцпед</w:t>
            </w:r>
            <w:proofErr w:type="spellEnd"/>
            <w:r w:rsidRPr="004C59B8">
              <w:rPr>
                <w:rFonts w:ascii="Times New Roman" w:eastAsiaTheme="minorEastAsia" w:hAnsi="Times New Roman" w:cs="Times New Roman"/>
                <w:color w:val="000000" w:themeColor="text1"/>
                <w:sz w:val="24"/>
                <w:szCs w:val="24"/>
                <w:lang w:eastAsia="ru-RU"/>
              </w:rPr>
              <w:t xml:space="preserve">.).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Обследование ребенка врачом.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tc>
      </w:tr>
      <w:tr w:rsidR="0013459A" w:rsidRPr="004C59B8" w:rsidTr="00D22CEE">
        <w:tc>
          <w:tcPr>
            <w:tcW w:w="1755"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Психолого-</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педагогическое</w:t>
            </w:r>
          </w:p>
        </w:tc>
        <w:tc>
          <w:tcPr>
            <w:tcW w:w="4669"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Обследование актуального уровня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Психического и развития, определение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зоны ближайшего развития, динамики развития.</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Индивидуальные особенности. Моторика. Речь. </w:t>
            </w:r>
          </w:p>
        </w:tc>
        <w:tc>
          <w:tcPr>
            <w:tcW w:w="3213" w:type="dxa"/>
            <w:tcBorders>
              <w:left w:val="single" w:sz="1" w:space="0" w:color="000000"/>
              <w:bottom w:val="single" w:sz="1" w:space="0" w:color="000000"/>
              <w:right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Наблюдение за</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ребенком на занятиях и во внеурочное время. (учитель).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Специальный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эксперимент. (педагог-психолог школы, специалисты психологи района (по сетевому взаимодействию), социальный педагог).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Беседы с ребенком, с</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родителями.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Наблюдения за</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ребенком на занятиях и в</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свободное время.</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Изучение письменных</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работ (учитель).  </w:t>
            </w:r>
          </w:p>
        </w:tc>
      </w:tr>
      <w:tr w:rsidR="0013459A" w:rsidRPr="004C59B8" w:rsidTr="00D22CEE">
        <w:tc>
          <w:tcPr>
            <w:tcW w:w="1755"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Социально-</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roofErr w:type="spellStart"/>
            <w:r w:rsidRPr="004C59B8">
              <w:rPr>
                <w:rFonts w:ascii="Times New Roman" w:eastAsiaTheme="minorEastAsia" w:hAnsi="Times New Roman" w:cs="Times New Roman"/>
                <w:color w:val="000000" w:themeColor="text1"/>
                <w:sz w:val="24"/>
                <w:szCs w:val="24"/>
                <w:lang w:eastAsia="ru-RU"/>
              </w:rPr>
              <w:t>педагогиче</w:t>
            </w:r>
            <w:proofErr w:type="spellEnd"/>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roofErr w:type="spellStart"/>
            <w:r w:rsidRPr="004C59B8">
              <w:rPr>
                <w:rFonts w:ascii="Times New Roman" w:eastAsiaTheme="minorEastAsia" w:hAnsi="Times New Roman" w:cs="Times New Roman"/>
                <w:color w:val="000000" w:themeColor="text1"/>
                <w:sz w:val="24"/>
                <w:szCs w:val="24"/>
                <w:lang w:eastAsia="ru-RU"/>
              </w:rPr>
              <w:t>ское</w:t>
            </w:r>
            <w:proofErr w:type="spellEnd"/>
          </w:p>
        </w:tc>
        <w:tc>
          <w:tcPr>
            <w:tcW w:w="4669"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Семья ребенка. Состав семьи. Условия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воспитания.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Умение учиться. Организованность,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lastRenderedPageBreak/>
              <w:t xml:space="preserve">выполнение требований педагогов,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самостоятельная работа, самоконтроль.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Трудности в овладении новым материалом.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Мотивы учебной деятельности.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Прилежание, отношение к отметке, похвале или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порицанию учителя, воспитателя.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Эмоционально-волевая сфера.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Преобладание настроения ребенка. Наличие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аффективных вспышек. Способность к волевому</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усилию, внушаемость, проявления негативизма.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Особенности </w:t>
            </w:r>
            <w:proofErr w:type="spellStart"/>
            <w:r w:rsidRPr="004C59B8">
              <w:rPr>
                <w:rFonts w:ascii="Times New Roman" w:eastAsiaTheme="minorEastAsia" w:hAnsi="Times New Roman" w:cs="Times New Roman"/>
                <w:color w:val="000000" w:themeColor="text1"/>
                <w:sz w:val="24"/>
                <w:szCs w:val="24"/>
                <w:lang w:eastAsia="ru-RU"/>
              </w:rPr>
              <w:t>личности.интересы</w:t>
            </w:r>
            <w:proofErr w:type="spellEnd"/>
            <w:r w:rsidRPr="004C59B8">
              <w:rPr>
                <w:rFonts w:ascii="Times New Roman" w:eastAsiaTheme="minorEastAsia" w:hAnsi="Times New Roman" w:cs="Times New Roman"/>
                <w:color w:val="000000" w:themeColor="text1"/>
                <w:sz w:val="24"/>
                <w:szCs w:val="24"/>
                <w:lang w:eastAsia="ru-RU"/>
              </w:rPr>
              <w:t xml:space="preserve">,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потребности, идеалы, убеждения. Наличие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чувства долга и ответственности. Соблюдение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правил поведения в обществе, школе, дома.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Взаимоотношения с коллективом: роль в</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коллективе, симпатии, дружба с детьми,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отношение к младшим и старшим товарищам.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Нарушения в поведении: </w:t>
            </w:r>
            <w:proofErr w:type="spellStart"/>
            <w:r w:rsidRPr="004C59B8">
              <w:rPr>
                <w:rFonts w:ascii="Times New Roman" w:eastAsiaTheme="minorEastAsia" w:hAnsi="Times New Roman" w:cs="Times New Roman"/>
                <w:color w:val="000000" w:themeColor="text1"/>
                <w:sz w:val="24"/>
                <w:szCs w:val="24"/>
                <w:lang w:eastAsia="ru-RU"/>
              </w:rPr>
              <w:t>гиперактивность</w:t>
            </w:r>
            <w:proofErr w:type="spellEnd"/>
            <w:r w:rsidRPr="004C59B8">
              <w:rPr>
                <w:rFonts w:ascii="Times New Roman" w:eastAsiaTheme="minorEastAsia" w:hAnsi="Times New Roman" w:cs="Times New Roman"/>
                <w:color w:val="000000" w:themeColor="text1"/>
                <w:sz w:val="24"/>
                <w:szCs w:val="24"/>
                <w:lang w:eastAsia="ru-RU"/>
              </w:rPr>
              <w:t xml:space="preserve">,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замкнутость, аутистические проявления,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обидчивость, эгоизм. Поведение. Уровень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притязаний и самооценка. </w:t>
            </w:r>
          </w:p>
        </w:tc>
        <w:tc>
          <w:tcPr>
            <w:tcW w:w="3213" w:type="dxa"/>
            <w:tcBorders>
              <w:left w:val="single" w:sz="1" w:space="0" w:color="000000"/>
              <w:bottom w:val="single" w:sz="1" w:space="0" w:color="000000"/>
              <w:right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lastRenderedPageBreak/>
              <w:t xml:space="preserve">Посещение семьи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ребенка. (учитель, соц.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Педагог, педагог-психолог).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lastRenderedPageBreak/>
              <w:t>Наблюдения во время</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занятий. Изучение работ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ученика (педагог).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Анкетирование по</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выявлению школьных</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трудностей (учитель, педагог-психолог).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Беседа с родителями 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учителями- предметниками.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Специальный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эксперимент (социальный педагог, педагог-психолог)</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Анкета для родителей 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учителей.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Наблюдение за</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ребёнком в различных видах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деятельности. </w:t>
            </w:r>
          </w:p>
        </w:tc>
      </w:tr>
    </w:tbl>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p w:rsidR="0013459A" w:rsidRPr="004C59B8" w:rsidRDefault="0013459A" w:rsidP="004C59B8">
      <w:pPr>
        <w:spacing w:after="0"/>
        <w:jc w:val="both"/>
        <w:rPr>
          <w:rFonts w:ascii="Times New Roman" w:eastAsiaTheme="minorEastAsia" w:hAnsi="Times New Roman" w:cs="Times New Roman"/>
          <w:b/>
          <w:bCs/>
          <w:color w:val="000000" w:themeColor="text1"/>
          <w:sz w:val="24"/>
          <w:szCs w:val="24"/>
          <w:lang w:eastAsia="ru-RU"/>
        </w:rPr>
      </w:pPr>
      <w:r w:rsidRPr="004C59B8">
        <w:rPr>
          <w:rFonts w:ascii="Times New Roman" w:eastAsiaTheme="minorEastAsia" w:hAnsi="Times New Roman" w:cs="Times New Roman"/>
          <w:b/>
          <w:bCs/>
          <w:color w:val="000000" w:themeColor="text1"/>
          <w:sz w:val="24"/>
          <w:szCs w:val="24"/>
          <w:lang w:eastAsia="ru-RU"/>
        </w:rPr>
        <w:t xml:space="preserve">Коррекционно-развивающий модуль </w:t>
      </w:r>
    </w:p>
    <w:p w:rsidR="0013459A" w:rsidRPr="004C59B8" w:rsidRDefault="0013459A" w:rsidP="004C59B8">
      <w:pPr>
        <w:spacing w:after="0"/>
        <w:jc w:val="both"/>
        <w:rPr>
          <w:rFonts w:ascii="Times New Roman" w:eastAsiaTheme="minorEastAsia" w:hAnsi="Times New Roman" w:cs="Times New Roman"/>
          <w:i/>
          <w:iCs/>
          <w:color w:val="000000" w:themeColor="text1"/>
          <w:sz w:val="24"/>
          <w:szCs w:val="24"/>
          <w:lang w:eastAsia="ru-RU"/>
        </w:rPr>
      </w:pPr>
      <w:r w:rsidRPr="004C59B8">
        <w:rPr>
          <w:rFonts w:ascii="Times New Roman" w:eastAsiaTheme="minorEastAsia" w:hAnsi="Times New Roman" w:cs="Times New Roman"/>
          <w:i/>
          <w:iCs/>
          <w:color w:val="000000" w:themeColor="text1"/>
          <w:sz w:val="24"/>
          <w:szCs w:val="24"/>
          <w:lang w:eastAsia="ru-RU"/>
        </w:rPr>
        <w:t xml:space="preserve">Содержание и формы коррекционной работы учителя: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наблюдение за учениками в учебной и внеурочной деятельности (ежедневно);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поддержание постоянной связи с учителями-предметниками, социальным педагогом, педагогом-психологом, медицинским работником, администрацией школы, родителями, специалистами района;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составление индивидуального маршрута сопровождения учащегося (вместе с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контроль  успеваемости и поведения учащихся в классе;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формирование микроклимата в классе, способствующего тому, чтобы каждый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учащийся с ОВЗ чувствовал себя в школе комфортно;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ведение документации;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lastRenderedPageBreak/>
        <w:t xml:space="preserve">- организация внеурочной деятельности, направленной на развитие познавательных интересов учащихся, их общее развитие.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Для повышения качества коррекционной работы необходимо выполнение следующих условий: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побуждение к речевой деятельности, осуществление контроля за речевой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деятельностью  детей;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использование более медленного темпа обучения, многократного возвращения к изученному материалу;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разделение деятельности на отдельные составные части, элементы, операции,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позволяющее осмысливать их во внутреннем отношении друг к другу;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использование упражнений, направленных на развитие внимания, памяти,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восприятия.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Еще одним условием успешного обучения детей с ОВЗ является организация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b/>
          <w:bCs/>
          <w:i/>
          <w:iCs/>
          <w:color w:val="000000" w:themeColor="text1"/>
          <w:sz w:val="24"/>
          <w:szCs w:val="24"/>
          <w:lang w:eastAsia="ru-RU"/>
        </w:rPr>
        <w:t>Цель коррекционно-развивающих занятий</w:t>
      </w:r>
      <w:r w:rsidRPr="004C59B8">
        <w:rPr>
          <w:rFonts w:ascii="Times New Roman" w:eastAsiaTheme="minorEastAsia" w:hAnsi="Times New Roman" w:cs="Times New Roman"/>
          <w:color w:val="000000" w:themeColor="text1"/>
          <w:sz w:val="24"/>
          <w:szCs w:val="24"/>
          <w:lang w:eastAsia="ru-RU"/>
        </w:rPr>
        <w:t xml:space="preserve"> – коррекция недостатков познавательной и эмоционально-личностной сферы детей средствами изучаемого программного материала.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Задачи, решаемые на коррекционно-развивающих занятиях: создание условий для развития сохранных функций; формирование положительной мотивации к обучению;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повышение уровня общего развития, восполнение пробелов предшествующего развития и обучения;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коррекция отклонений в развитии познавательной и эмоционально-личностной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сферы;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Занятия строятся с учетом основных принципов коррекционно-развивающего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обучения: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Принцип единства диагностики и коррекции реализуется в двух аспектах.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Началу коррекционной работы должен предшествовать этап комплексного</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roofErr w:type="spellStart"/>
      <w:r w:rsidRPr="004C59B8">
        <w:rPr>
          <w:rFonts w:ascii="Times New Roman" w:eastAsiaTheme="minorEastAsia" w:hAnsi="Times New Roman" w:cs="Times New Roman"/>
          <w:color w:val="000000" w:themeColor="text1"/>
          <w:sz w:val="24"/>
          <w:szCs w:val="24"/>
          <w:lang w:eastAsia="ru-RU"/>
        </w:rPr>
        <w:t>Деятельностный</w:t>
      </w:r>
      <w:proofErr w:type="spellEnd"/>
      <w:r w:rsidRPr="004C59B8">
        <w:rPr>
          <w:rFonts w:ascii="Times New Roman" w:eastAsiaTheme="minorEastAsia" w:hAnsi="Times New Roman" w:cs="Times New Roman"/>
          <w:color w:val="000000" w:themeColor="text1"/>
          <w:sz w:val="24"/>
          <w:szCs w:val="24"/>
          <w:lang w:eastAsia="ru-RU"/>
        </w:rPr>
        <w:t xml:space="preserve">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lastRenderedPageBreak/>
        <w:t xml:space="preserve">Учет индивидуальных особенностей личности позволяет наметить программу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Принцип 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 </w:t>
      </w:r>
    </w:p>
    <w:p w:rsidR="0013459A" w:rsidRPr="004C59B8" w:rsidRDefault="0013459A" w:rsidP="004C59B8">
      <w:pPr>
        <w:spacing w:after="0"/>
        <w:ind w:firstLine="708"/>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Для обеспечения коррекционно-развивающих задач  педагогом-психологом разработана программа индивидуальных коррекционных занятий.</w:t>
      </w:r>
    </w:p>
    <w:p w:rsidR="0013459A" w:rsidRPr="004C59B8" w:rsidRDefault="0013459A" w:rsidP="004C59B8">
      <w:pPr>
        <w:spacing w:after="0"/>
        <w:ind w:firstLine="708"/>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b/>
          <w:color w:val="000000" w:themeColor="text1"/>
          <w:sz w:val="24"/>
          <w:szCs w:val="24"/>
          <w:lang w:eastAsia="ru-RU"/>
        </w:rPr>
        <w:t xml:space="preserve">Целью </w:t>
      </w:r>
      <w:r w:rsidRPr="004C59B8">
        <w:rPr>
          <w:rFonts w:ascii="Times New Roman" w:eastAsiaTheme="minorEastAsia" w:hAnsi="Times New Roman" w:cs="Times New Roman"/>
          <w:color w:val="000000" w:themeColor="text1"/>
          <w:sz w:val="24"/>
          <w:szCs w:val="24"/>
          <w:lang w:eastAsia="ru-RU"/>
        </w:rPr>
        <w:t xml:space="preserve">программы является развитие у детей с ОВЗ таких познавательных процессов, как восприятие, внимание, память, мышление, речь, воображение путем усвоения обобщенных представлений о содержании, организации и принципах осуществления различных познавательных действий, которые создают основу для самостоятельной систематизации и структурирования приобретаемых школьниками учебных знаний.                                 </w:t>
      </w:r>
    </w:p>
    <w:p w:rsidR="0013459A" w:rsidRPr="004C59B8" w:rsidRDefault="0013459A" w:rsidP="004C59B8">
      <w:pPr>
        <w:spacing w:after="0"/>
        <w:jc w:val="both"/>
        <w:rPr>
          <w:rFonts w:ascii="Times New Roman" w:eastAsiaTheme="minorEastAsia" w:hAnsi="Times New Roman" w:cs="Times New Roman"/>
          <w:b/>
          <w:color w:val="000000" w:themeColor="text1"/>
          <w:sz w:val="24"/>
          <w:szCs w:val="24"/>
          <w:lang w:eastAsia="ru-RU"/>
        </w:rPr>
      </w:pPr>
      <w:r w:rsidRPr="004C59B8">
        <w:rPr>
          <w:rFonts w:ascii="Times New Roman" w:eastAsiaTheme="minorEastAsia" w:hAnsi="Times New Roman" w:cs="Times New Roman"/>
          <w:b/>
          <w:color w:val="000000" w:themeColor="text1"/>
          <w:sz w:val="24"/>
          <w:szCs w:val="24"/>
          <w:lang w:eastAsia="ru-RU"/>
        </w:rPr>
        <w:t xml:space="preserve">         Задачи:</w:t>
      </w:r>
    </w:p>
    <w:p w:rsidR="0013459A" w:rsidRPr="004C59B8" w:rsidRDefault="0013459A" w:rsidP="004C59B8">
      <w:pPr>
        <w:numPr>
          <w:ilvl w:val="0"/>
          <w:numId w:val="1"/>
        </w:numPr>
        <w:spacing w:after="0"/>
        <w:contextualSpacing/>
        <w:jc w:val="both"/>
        <w:rPr>
          <w:rFonts w:ascii="Times New Roman" w:eastAsia="Times New Roman" w:hAnsi="Times New Roman" w:cs="Times New Roman"/>
          <w:color w:val="000000" w:themeColor="text1"/>
          <w:sz w:val="24"/>
          <w:szCs w:val="24"/>
          <w:lang w:bidi="en-US"/>
        </w:rPr>
      </w:pPr>
      <w:r w:rsidRPr="004C59B8">
        <w:rPr>
          <w:rFonts w:ascii="Times New Roman" w:eastAsia="Times New Roman" w:hAnsi="Times New Roman" w:cs="Times New Roman"/>
          <w:color w:val="000000" w:themeColor="text1"/>
          <w:sz w:val="24"/>
          <w:szCs w:val="24"/>
          <w:lang w:bidi="en-US"/>
        </w:rPr>
        <w:t>Повысить внутреннюю активность и мотивацию детей.</w:t>
      </w:r>
    </w:p>
    <w:p w:rsidR="0013459A" w:rsidRPr="004C59B8" w:rsidRDefault="0013459A" w:rsidP="004C59B8">
      <w:pPr>
        <w:numPr>
          <w:ilvl w:val="0"/>
          <w:numId w:val="1"/>
        </w:numPr>
        <w:spacing w:after="0"/>
        <w:contextualSpacing/>
        <w:jc w:val="both"/>
        <w:rPr>
          <w:rFonts w:ascii="Times New Roman" w:eastAsia="Times New Roman" w:hAnsi="Times New Roman" w:cs="Times New Roman"/>
          <w:color w:val="000000" w:themeColor="text1"/>
          <w:sz w:val="24"/>
          <w:szCs w:val="24"/>
          <w:lang w:bidi="en-US"/>
        </w:rPr>
      </w:pPr>
      <w:r w:rsidRPr="004C59B8">
        <w:rPr>
          <w:rFonts w:ascii="Times New Roman" w:eastAsia="Times New Roman" w:hAnsi="Times New Roman" w:cs="Times New Roman"/>
          <w:color w:val="000000" w:themeColor="text1"/>
          <w:sz w:val="24"/>
          <w:szCs w:val="24"/>
          <w:lang w:bidi="en-US"/>
        </w:rPr>
        <w:t>Содействовать развитию познавательных процессов детей с ОВЗ.</w:t>
      </w:r>
    </w:p>
    <w:p w:rsidR="0013459A" w:rsidRPr="004C59B8" w:rsidRDefault="0013459A" w:rsidP="004C59B8">
      <w:pPr>
        <w:numPr>
          <w:ilvl w:val="0"/>
          <w:numId w:val="1"/>
        </w:numPr>
        <w:spacing w:after="0"/>
        <w:contextualSpacing/>
        <w:jc w:val="both"/>
        <w:rPr>
          <w:rFonts w:ascii="Times New Roman" w:eastAsia="Times New Roman" w:hAnsi="Times New Roman" w:cs="Times New Roman"/>
          <w:color w:val="000000" w:themeColor="text1"/>
          <w:sz w:val="24"/>
          <w:szCs w:val="24"/>
          <w:lang w:bidi="en-US"/>
        </w:rPr>
      </w:pPr>
      <w:r w:rsidRPr="004C59B8">
        <w:rPr>
          <w:rFonts w:ascii="Times New Roman" w:eastAsia="Times New Roman" w:hAnsi="Times New Roman" w:cs="Times New Roman"/>
          <w:color w:val="000000" w:themeColor="text1"/>
          <w:sz w:val="24"/>
          <w:szCs w:val="24"/>
          <w:lang w:bidi="en-US"/>
        </w:rPr>
        <w:t>Способствовать развитию произвольности психических процессов, становлению самоконтроля, самооценки.</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Развивать творческий потенциал  ребенка</w:t>
      </w:r>
    </w:p>
    <w:p w:rsidR="0013459A" w:rsidRPr="004C59B8" w:rsidRDefault="0013459A" w:rsidP="004C59B8">
      <w:pPr>
        <w:spacing w:after="0"/>
        <w:jc w:val="both"/>
        <w:rPr>
          <w:rFonts w:ascii="Times New Roman" w:eastAsiaTheme="minorEastAsia" w:hAnsi="Times New Roman" w:cs="Times New Roman"/>
          <w:bCs/>
          <w:color w:val="000000" w:themeColor="text1"/>
          <w:sz w:val="24"/>
          <w:szCs w:val="24"/>
          <w:lang w:eastAsia="ru-RU"/>
        </w:rPr>
      </w:pPr>
      <w:r w:rsidRPr="004C59B8">
        <w:rPr>
          <w:rFonts w:ascii="Times New Roman" w:eastAsiaTheme="minorEastAsia" w:hAnsi="Times New Roman" w:cs="Times New Roman"/>
          <w:bCs/>
          <w:color w:val="000000" w:themeColor="text1"/>
          <w:sz w:val="24"/>
          <w:szCs w:val="24"/>
          <w:lang w:eastAsia="ru-RU"/>
        </w:rPr>
        <w:t xml:space="preserve">На долю каждого обучающегося, которому рекомендовано обучение по специальной (коррекционной) программе приходится в неделю от 15 до 25 минут, поскольку занятия ведутся за рамками учебной нагрузки.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Работа с целым классом или с большим числом детей на этих занятиях не допускается.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Индивидуальные и групповые коррекционные занятия проводит педагог-психолог или учитель во внеурочное время.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 </w:t>
      </w:r>
    </w:p>
    <w:p w:rsidR="0013459A" w:rsidRPr="004C59B8" w:rsidRDefault="0013459A" w:rsidP="004C59B8">
      <w:pPr>
        <w:spacing w:after="0"/>
        <w:jc w:val="both"/>
        <w:rPr>
          <w:rFonts w:ascii="Times New Roman" w:eastAsiaTheme="minorEastAsia" w:hAnsi="Times New Roman" w:cs="Times New Roman"/>
          <w:bCs/>
          <w:color w:val="000000" w:themeColor="text1"/>
          <w:sz w:val="24"/>
          <w:szCs w:val="24"/>
          <w:lang w:eastAsia="ru-RU"/>
        </w:rPr>
      </w:pPr>
      <w:r w:rsidRPr="004C59B8">
        <w:rPr>
          <w:rFonts w:ascii="Times New Roman" w:eastAsiaTheme="minorEastAsia" w:hAnsi="Times New Roman" w:cs="Times New Roman"/>
          <w:bCs/>
          <w:color w:val="000000" w:themeColor="text1"/>
          <w:sz w:val="24"/>
          <w:szCs w:val="24"/>
          <w:lang w:eastAsia="ru-RU"/>
        </w:rPr>
        <w:t xml:space="preserve">Учет индивидуальных занятий для детей, которым рекомендовано обучение по специальной (коррекционной)_ программе </w:t>
      </w:r>
      <w:r w:rsidRPr="004C59B8">
        <w:rPr>
          <w:rFonts w:ascii="Times New Roman" w:eastAsiaTheme="minorEastAsia" w:hAnsi="Times New Roman" w:cs="Times New Roman"/>
          <w:bCs/>
          <w:color w:val="000000" w:themeColor="text1"/>
          <w:sz w:val="24"/>
          <w:szCs w:val="24"/>
          <w:lang w:val="en-US" w:eastAsia="ru-RU"/>
        </w:rPr>
        <w:t>VIII</w:t>
      </w:r>
      <w:r w:rsidRPr="004C59B8">
        <w:rPr>
          <w:rFonts w:ascii="Times New Roman" w:eastAsiaTheme="minorEastAsia" w:hAnsi="Times New Roman" w:cs="Times New Roman"/>
          <w:bCs/>
          <w:color w:val="000000" w:themeColor="text1"/>
          <w:sz w:val="24"/>
          <w:szCs w:val="24"/>
          <w:lang w:eastAsia="ru-RU"/>
        </w:rPr>
        <w:t xml:space="preserve"> вида обучения осуществляется в журнале. На одной стороне заполняется список всех учащихся, фиксируются даты занятий, на другой – содержание (тема) занятия с учеником.</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lastRenderedPageBreak/>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затраты усилий. В дальнейшем трудность задания следует увеличивать пропорционально возрастающим возможностям ребенка.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13459A" w:rsidRPr="004C59B8" w:rsidRDefault="0013459A" w:rsidP="004C59B8">
      <w:pPr>
        <w:spacing w:after="0"/>
        <w:jc w:val="both"/>
        <w:rPr>
          <w:rFonts w:ascii="Times New Roman" w:eastAsiaTheme="minorEastAsia" w:hAnsi="Times New Roman" w:cs="Times New Roman"/>
          <w:b/>
          <w:bCs/>
          <w:color w:val="000000" w:themeColor="text1"/>
          <w:sz w:val="24"/>
          <w:szCs w:val="24"/>
          <w:u w:val="single"/>
          <w:lang w:eastAsia="ru-RU"/>
        </w:rPr>
      </w:pPr>
      <w:r w:rsidRPr="004C59B8">
        <w:rPr>
          <w:rFonts w:ascii="Times New Roman" w:eastAsiaTheme="minorEastAsia" w:hAnsi="Times New Roman" w:cs="Times New Roman"/>
          <w:b/>
          <w:bCs/>
          <w:color w:val="000000" w:themeColor="text1"/>
          <w:sz w:val="24"/>
          <w:szCs w:val="24"/>
          <w:u w:val="single"/>
          <w:lang w:eastAsia="ru-RU"/>
        </w:rPr>
        <w:t xml:space="preserve">Лечебно-профилактический модуль </w:t>
      </w:r>
    </w:p>
    <w:p w:rsidR="0013459A" w:rsidRPr="004C59B8" w:rsidRDefault="0013459A" w:rsidP="004C59B8">
      <w:pPr>
        <w:spacing w:after="0"/>
        <w:jc w:val="both"/>
        <w:rPr>
          <w:rFonts w:ascii="Times New Roman" w:eastAsiaTheme="minorEastAsia" w:hAnsi="Times New Roman" w:cs="Times New Roman"/>
          <w:bCs/>
          <w:color w:val="000000" w:themeColor="text1"/>
          <w:sz w:val="24"/>
          <w:szCs w:val="24"/>
          <w:lang w:eastAsia="ru-RU"/>
        </w:rPr>
      </w:pPr>
      <w:r w:rsidRPr="004C59B8">
        <w:rPr>
          <w:rFonts w:ascii="Times New Roman" w:eastAsiaTheme="minorEastAsia" w:hAnsi="Times New Roman" w:cs="Times New Roman"/>
          <w:bCs/>
          <w:color w:val="000000" w:themeColor="text1"/>
          <w:sz w:val="24"/>
          <w:szCs w:val="24"/>
          <w:lang w:eastAsia="ru-RU"/>
        </w:rPr>
        <w:t xml:space="preserve">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b/>
          <w:bCs/>
          <w:color w:val="000000" w:themeColor="text1"/>
          <w:sz w:val="24"/>
          <w:szCs w:val="24"/>
          <w:lang w:eastAsia="ru-RU"/>
        </w:rPr>
        <w:t>Социально-педагогический модуль</w:t>
      </w:r>
      <w:r w:rsidRPr="004C59B8">
        <w:rPr>
          <w:rFonts w:ascii="Times New Roman" w:eastAsiaTheme="minorEastAsia" w:hAnsi="Times New Roman" w:cs="Times New Roman"/>
          <w:color w:val="000000" w:themeColor="text1"/>
          <w:sz w:val="24"/>
          <w:szCs w:val="24"/>
          <w:lang w:eastAsia="ru-RU"/>
        </w:rPr>
        <w:t xml:space="preserve"> предполагает,  что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w:t>
      </w:r>
      <w:proofErr w:type="spellStart"/>
      <w:r w:rsidRPr="004C59B8">
        <w:rPr>
          <w:rFonts w:ascii="Times New Roman" w:eastAsiaTheme="minorEastAsia" w:hAnsi="Times New Roman" w:cs="Times New Roman"/>
          <w:color w:val="000000" w:themeColor="text1"/>
          <w:sz w:val="24"/>
          <w:szCs w:val="24"/>
          <w:lang w:eastAsia="ru-RU"/>
        </w:rPr>
        <w:t>переподготовки.по</w:t>
      </w:r>
      <w:proofErr w:type="spellEnd"/>
      <w:r w:rsidRPr="004C59B8">
        <w:rPr>
          <w:rFonts w:ascii="Times New Roman" w:eastAsiaTheme="minorEastAsia" w:hAnsi="Times New Roman" w:cs="Times New Roman"/>
          <w:color w:val="000000" w:themeColor="text1"/>
          <w:sz w:val="24"/>
          <w:szCs w:val="24"/>
          <w:lang w:eastAsia="ru-RU"/>
        </w:rPr>
        <w:t xml:space="preserve"> соответствующему направлению.</w:t>
      </w:r>
    </w:p>
    <w:p w:rsidR="0013459A" w:rsidRPr="004C59B8" w:rsidRDefault="0013459A" w:rsidP="004C59B8">
      <w:pPr>
        <w:spacing w:after="0"/>
        <w:jc w:val="both"/>
        <w:rPr>
          <w:rFonts w:ascii="Times New Roman" w:eastAsiaTheme="minorEastAsia" w:hAnsi="Times New Roman" w:cs="Times New Roman"/>
          <w:b/>
          <w:bCs/>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2. </w:t>
      </w:r>
      <w:r w:rsidRPr="004C59B8">
        <w:rPr>
          <w:rFonts w:ascii="Times New Roman" w:eastAsiaTheme="minorEastAsia" w:hAnsi="Times New Roman" w:cs="Times New Roman"/>
          <w:b/>
          <w:bCs/>
          <w:color w:val="000000" w:themeColor="text1"/>
          <w:sz w:val="24"/>
          <w:szCs w:val="24"/>
          <w:lang w:eastAsia="ru-RU"/>
        </w:rPr>
        <w:t xml:space="preserve">Психологическая работа с семьей.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Реализация индивидуального образовательного маршрута требует постоянного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отслеживания направления развития детей, что делает необходимым разработку системы начальной, текущей и итоговой диагностики по годам обучения. </w:t>
      </w:r>
    </w:p>
    <w:p w:rsidR="0013459A" w:rsidRPr="004C59B8" w:rsidRDefault="0013459A" w:rsidP="004C59B8">
      <w:pPr>
        <w:spacing w:after="0"/>
        <w:jc w:val="both"/>
        <w:rPr>
          <w:rFonts w:ascii="Times New Roman" w:eastAsiaTheme="minorEastAsia" w:hAnsi="Times New Roman" w:cs="Times New Roman"/>
          <w:b/>
          <w:bCs/>
          <w:color w:val="000000" w:themeColor="text1"/>
          <w:sz w:val="24"/>
          <w:szCs w:val="24"/>
          <w:lang w:eastAsia="ru-RU"/>
        </w:rPr>
      </w:pPr>
      <w:r w:rsidRPr="004C59B8">
        <w:rPr>
          <w:rFonts w:ascii="Times New Roman" w:eastAsiaTheme="minorEastAsia" w:hAnsi="Times New Roman" w:cs="Times New Roman"/>
          <w:b/>
          <w:bCs/>
          <w:color w:val="000000" w:themeColor="text1"/>
          <w:sz w:val="24"/>
          <w:szCs w:val="24"/>
          <w:lang w:eastAsia="ru-RU"/>
        </w:rPr>
        <w:t xml:space="preserve">Этапы создания и реализации программы коррекционной работы.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Реализация программы осуществляется в четыре этапа: концептуальный, проектный, технологический, заключительный.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Первый этап - концептуальный – направлен на раскрытие смысла и содержания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Коллективный субъект осваивает позиции теоретика, методолога и обсуждает основания проектирования программы коррекционной работы.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Второй этап – проектный - включает в себя: подготовку учителей к участию в</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реализации программы коррекционной работы и знакомство с комплектом документов, входящих в структуру программы: карта психолого-педагогического сопровождения детей, диагностическая карта школьных трудностей, индивидуальный образовательный маршрут.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Требования к специалистам, реализующим программу.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lastRenderedPageBreak/>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ребёнка, в ходе проектного этапа эксперимента реализуют несколько профессиональных позиций – диагностическую, проектную, аналитическую,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последовательное прохождение которых обеспечивает разработку проекта программы коррекционной работы: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Таблица 14.Направления и задачи коррекционной работы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10"/>
      </w:tblGrid>
      <w:tr w:rsidR="0013459A" w:rsidRPr="004C59B8" w:rsidTr="00D22CEE">
        <w:tc>
          <w:tcPr>
            <w:tcW w:w="2409" w:type="dxa"/>
            <w:tcBorders>
              <w:top w:val="single" w:sz="1" w:space="0" w:color="000000"/>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Направления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tc>
        <w:tc>
          <w:tcPr>
            <w:tcW w:w="2409" w:type="dxa"/>
            <w:tcBorders>
              <w:top w:val="single" w:sz="1" w:space="0" w:color="000000"/>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Задачи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roofErr w:type="spellStart"/>
            <w:r w:rsidRPr="004C59B8">
              <w:rPr>
                <w:rFonts w:ascii="Times New Roman" w:eastAsiaTheme="minorEastAsia" w:hAnsi="Times New Roman" w:cs="Times New Roman"/>
                <w:color w:val="000000" w:themeColor="text1"/>
                <w:sz w:val="24"/>
                <w:szCs w:val="24"/>
                <w:lang w:eastAsia="ru-RU"/>
              </w:rPr>
              <w:t>исследовательскойработы</w:t>
            </w:r>
            <w:proofErr w:type="spellEnd"/>
          </w:p>
        </w:tc>
        <w:tc>
          <w:tcPr>
            <w:tcW w:w="2409" w:type="dxa"/>
            <w:tcBorders>
              <w:top w:val="single" w:sz="1" w:space="0" w:color="000000"/>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 Содержание и формы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работы </w:t>
            </w:r>
          </w:p>
        </w:tc>
        <w:tc>
          <w:tcPr>
            <w:tcW w:w="2410" w:type="dxa"/>
            <w:tcBorders>
              <w:top w:val="single" w:sz="1" w:space="0" w:color="000000"/>
              <w:left w:val="single" w:sz="1" w:space="0" w:color="000000"/>
              <w:bottom w:val="single" w:sz="1" w:space="0" w:color="000000"/>
              <w:right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Ожидаемые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результаты</w:t>
            </w:r>
          </w:p>
        </w:tc>
      </w:tr>
      <w:tr w:rsidR="0013459A" w:rsidRPr="004C59B8" w:rsidTr="00D22CEE">
        <w:tc>
          <w:tcPr>
            <w:tcW w:w="2409"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Диагностическое </w:t>
            </w:r>
          </w:p>
        </w:tc>
        <w:tc>
          <w:tcPr>
            <w:tcW w:w="2409"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Повышение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компетентности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педагогов по</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проблеме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исследования.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Диагностика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школьных трудностей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обучающихся.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Дифференциация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детей по уровню 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типу их психического</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развития  </w:t>
            </w:r>
          </w:p>
        </w:tc>
        <w:tc>
          <w:tcPr>
            <w:tcW w:w="2409"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Изучение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индивидуальных карт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медико-психолого-</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педагогической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диагностики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Анкетирование, беседа,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тестирование,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наблюдение. </w:t>
            </w:r>
          </w:p>
        </w:tc>
        <w:tc>
          <w:tcPr>
            <w:tcW w:w="2410" w:type="dxa"/>
            <w:tcBorders>
              <w:left w:val="single" w:sz="1" w:space="0" w:color="000000"/>
              <w:bottom w:val="single" w:sz="1" w:space="0" w:color="000000"/>
              <w:right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Характеристика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образовательной ситуации в</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школе.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Диагностические портреты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детей.</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tc>
      </w:tr>
      <w:tr w:rsidR="0013459A" w:rsidRPr="004C59B8" w:rsidTr="00D22CEE">
        <w:tc>
          <w:tcPr>
            <w:tcW w:w="2409"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Проектное</w:t>
            </w:r>
          </w:p>
        </w:tc>
        <w:tc>
          <w:tcPr>
            <w:tcW w:w="2409"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Проектирование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образовательных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маршрутов на основе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данных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диагностического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исследования. </w:t>
            </w:r>
          </w:p>
        </w:tc>
        <w:tc>
          <w:tcPr>
            <w:tcW w:w="2409"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Консультирование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учителей при</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разработке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индивидуальных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образовательных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маршрутов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сопровождения 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коррекции. </w:t>
            </w:r>
          </w:p>
        </w:tc>
        <w:tc>
          <w:tcPr>
            <w:tcW w:w="2410" w:type="dxa"/>
            <w:tcBorders>
              <w:left w:val="single" w:sz="1" w:space="0" w:color="000000"/>
              <w:bottom w:val="single" w:sz="1" w:space="0" w:color="000000"/>
              <w:right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программы</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психолого-</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педагогического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сопровождения ребёнка с ОВЗ.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tc>
      </w:tr>
      <w:tr w:rsidR="0013459A" w:rsidRPr="004C59B8" w:rsidTr="00D22CEE">
        <w:tc>
          <w:tcPr>
            <w:tcW w:w="2409"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Аналитическое</w:t>
            </w:r>
          </w:p>
        </w:tc>
        <w:tc>
          <w:tcPr>
            <w:tcW w:w="2409"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Обсуждение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возможных вариантов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решения проблемы,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построение прогнозов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эффективности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программ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коррекционной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работы. </w:t>
            </w:r>
          </w:p>
        </w:tc>
        <w:tc>
          <w:tcPr>
            <w:tcW w:w="2409" w:type="dxa"/>
            <w:tcBorders>
              <w:left w:val="single" w:sz="1" w:space="0" w:color="000000"/>
              <w:bottom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Социально-педагогическая служба, районный психолого-педагогический консилиум </w:t>
            </w:r>
          </w:p>
        </w:tc>
        <w:tc>
          <w:tcPr>
            <w:tcW w:w="2410" w:type="dxa"/>
            <w:tcBorders>
              <w:left w:val="single" w:sz="1" w:space="0" w:color="000000"/>
              <w:bottom w:val="single" w:sz="1" w:space="0" w:color="000000"/>
              <w:right w:val="single" w:sz="1" w:space="0" w:color="000000"/>
            </w:tcBorders>
          </w:tcPr>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Заседание районного медико-</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психолого-педагогического </w:t>
            </w:r>
          </w:p>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консилиума,  социально-педагогической службы школы, итоги.</w:t>
            </w:r>
          </w:p>
        </w:tc>
      </w:tr>
    </w:tbl>
    <w:p w:rsidR="0013459A" w:rsidRPr="004C59B8" w:rsidRDefault="0013459A" w:rsidP="004C59B8">
      <w:pPr>
        <w:spacing w:after="0"/>
        <w:jc w:val="both"/>
        <w:rPr>
          <w:rFonts w:ascii="Times New Roman" w:eastAsiaTheme="minorEastAsia" w:hAnsi="Times New Roman" w:cs="Times New Roman"/>
          <w:color w:val="000000" w:themeColor="text1"/>
          <w:sz w:val="24"/>
          <w:szCs w:val="24"/>
          <w:lang w:eastAsia="ru-RU"/>
        </w:rPr>
      </w:pP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На третьем этапе – технологическом - осуществляется практическая реализация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lastRenderedPageBreak/>
        <w:t xml:space="preserve">программы коррекционной работы, определяются функции и содержание деятельности учителей, родителей.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Педагог-психолог, учитель в процессе индивидуальных и групповых занятий для коррекции когнитивной сферы, эмоционально-личностного развития ребёнка, регуляции собственных действий использует следующие приёмы: создание положительного эмоционального фона, заслуженное поощрение, организующую помощь, наращивание темпа деятельности на доступном материале, привитие навыков самоконтроля. Учитель физкультуры обеспечивает коррекцию физического развития.  В соответствии с рекомендациями специалистов районного психолого-педагогического консилиума, специалистов областной ПМПК специальные виды коррекционной деятельности осуществляют другие субъекты образовательного процесса.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Четвёртый этап - заключительный (аналитико-обобщающий) - включает в себя итоговую диагностику, совместный анализ результатов коррекционной работы, рефлексию. </w:t>
      </w:r>
    </w:p>
    <w:p w:rsidR="0013459A" w:rsidRPr="004C59B8" w:rsidRDefault="0013459A" w:rsidP="004C59B8">
      <w:pPr>
        <w:spacing w:after="0"/>
        <w:ind w:firstLine="567"/>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 xml:space="preserve">Результатом коррекционной работы является достижение ребёнком с ОВЗ </w:t>
      </w:r>
    </w:p>
    <w:p w:rsidR="0013459A" w:rsidRPr="004C59B8" w:rsidRDefault="0013459A" w:rsidP="004C59B8">
      <w:pPr>
        <w:tabs>
          <w:tab w:val="left" w:pos="6760"/>
        </w:tabs>
        <w:spacing w:after="0"/>
        <w:jc w:val="both"/>
        <w:rPr>
          <w:rFonts w:ascii="Times New Roman" w:eastAsiaTheme="minorEastAsia" w:hAnsi="Times New Roman" w:cs="Times New Roman"/>
          <w:color w:val="000000" w:themeColor="text1"/>
          <w:sz w:val="24"/>
          <w:szCs w:val="24"/>
          <w:lang w:eastAsia="ru-RU"/>
        </w:rPr>
      </w:pPr>
      <w:r w:rsidRPr="004C59B8">
        <w:rPr>
          <w:rFonts w:ascii="Times New Roman" w:eastAsiaTheme="minorEastAsia" w:hAnsi="Times New Roman" w:cs="Times New Roman"/>
          <w:color w:val="000000" w:themeColor="text1"/>
          <w:sz w:val="24"/>
          <w:szCs w:val="24"/>
          <w:lang w:eastAsia="ru-RU"/>
        </w:rPr>
        <w:t>планируемых результатов освоения образовательной программы</w:t>
      </w:r>
    </w:p>
    <w:p w:rsidR="0094220E" w:rsidRDefault="0094220E" w:rsidP="0094220E">
      <w:pPr>
        <w:tabs>
          <w:tab w:val="left" w:pos="6760"/>
        </w:tabs>
        <w:spacing w:after="0"/>
        <w:jc w:val="center"/>
        <w:rPr>
          <w:rFonts w:ascii="Times New Roman" w:eastAsiaTheme="minorEastAsia" w:hAnsi="Times New Roman" w:cs="Times New Roman"/>
          <w:b/>
          <w:color w:val="000000" w:themeColor="text1"/>
          <w:sz w:val="24"/>
          <w:szCs w:val="24"/>
          <w:lang w:eastAsia="ru-RU"/>
        </w:rPr>
      </w:pPr>
    </w:p>
    <w:p w:rsidR="0013459A" w:rsidRPr="0094220E" w:rsidRDefault="0094220E" w:rsidP="0094220E">
      <w:pPr>
        <w:tabs>
          <w:tab w:val="left" w:pos="6760"/>
        </w:tabs>
        <w:spacing w:after="0"/>
        <w:jc w:val="center"/>
        <w:rPr>
          <w:rFonts w:ascii="Times New Roman" w:eastAsiaTheme="minorEastAsia" w:hAnsi="Times New Roman" w:cs="Times New Roman"/>
          <w:b/>
          <w:color w:val="000000" w:themeColor="text1"/>
          <w:sz w:val="24"/>
          <w:szCs w:val="24"/>
          <w:lang w:eastAsia="ru-RU"/>
        </w:rPr>
      </w:pPr>
      <w:r w:rsidRPr="0094220E">
        <w:rPr>
          <w:rFonts w:ascii="Times New Roman" w:eastAsiaTheme="minorEastAsia" w:hAnsi="Times New Roman" w:cs="Times New Roman"/>
          <w:b/>
          <w:color w:val="000000" w:themeColor="text1"/>
          <w:sz w:val="24"/>
          <w:szCs w:val="24"/>
          <w:lang w:eastAsia="ru-RU"/>
        </w:rPr>
        <w:t>Развитие психомоторики и сенсорных процессов</w:t>
      </w:r>
    </w:p>
    <w:p w:rsidR="0094220E" w:rsidRPr="0094220E" w:rsidRDefault="0094220E" w:rsidP="0094220E">
      <w:pPr>
        <w:shd w:val="clear" w:color="auto" w:fill="FFFFFF"/>
        <w:spacing w:after="0"/>
        <w:ind w:firstLine="567"/>
        <w:jc w:val="center"/>
        <w:rPr>
          <w:rFonts w:ascii="Times New Roman" w:eastAsia="Times New Roman" w:hAnsi="Times New Roman" w:cs="Times New Roman"/>
          <w:b/>
          <w:sz w:val="24"/>
          <w:szCs w:val="24"/>
        </w:rPr>
      </w:pPr>
      <w:r w:rsidRPr="0094220E">
        <w:rPr>
          <w:rFonts w:ascii="Times New Roman" w:eastAsia="Times New Roman" w:hAnsi="Times New Roman" w:cs="Times New Roman"/>
          <w:b/>
          <w:sz w:val="24"/>
          <w:szCs w:val="24"/>
        </w:rPr>
        <w:t>Содержание  тем учебных занятий</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5 класс</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Cs/>
          <w:sz w:val="24"/>
          <w:szCs w:val="24"/>
        </w:rPr>
        <w:t xml:space="preserve">Диагностика </w:t>
      </w:r>
      <w:r w:rsidRPr="0094220E">
        <w:rPr>
          <w:rFonts w:ascii="Times New Roman" w:hAnsi="Times New Roman" w:cs="Times New Roman"/>
          <w:b/>
          <w:bCs/>
          <w:sz w:val="24"/>
          <w:szCs w:val="24"/>
        </w:rPr>
        <w:t>(4 ч).</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 xml:space="preserve">Раздел 1.  Развитие крупной и мелкой моторики, </w:t>
      </w:r>
      <w:proofErr w:type="spellStart"/>
      <w:r w:rsidRPr="0094220E">
        <w:rPr>
          <w:rFonts w:ascii="Times New Roman" w:hAnsi="Times New Roman" w:cs="Times New Roman"/>
          <w:b/>
          <w:bCs/>
          <w:sz w:val="24"/>
          <w:szCs w:val="24"/>
        </w:rPr>
        <w:t>графомоторных</w:t>
      </w:r>
      <w:proofErr w:type="spellEnd"/>
      <w:r w:rsidRPr="0094220E">
        <w:rPr>
          <w:rFonts w:ascii="Times New Roman" w:hAnsi="Times New Roman" w:cs="Times New Roman"/>
          <w:b/>
          <w:bCs/>
          <w:sz w:val="24"/>
          <w:szCs w:val="24"/>
        </w:rPr>
        <w:t xml:space="preserve"> навыков (16 часов).</w:t>
      </w:r>
    </w:p>
    <w:p w:rsidR="0094220E" w:rsidRPr="0094220E" w:rsidRDefault="0094220E" w:rsidP="0094220E">
      <w:pPr>
        <w:autoSpaceDE w:val="0"/>
        <w:spacing w:after="0"/>
        <w:ind w:firstLine="567"/>
        <w:jc w:val="both"/>
        <w:rPr>
          <w:rFonts w:ascii="Times New Roman" w:hAnsi="Times New Roman" w:cs="Times New Roman"/>
          <w:sz w:val="24"/>
          <w:szCs w:val="24"/>
        </w:rPr>
      </w:pPr>
      <w:r w:rsidRPr="0094220E">
        <w:rPr>
          <w:rFonts w:ascii="Times New Roman" w:hAnsi="Times New Roman" w:cs="Times New Roman"/>
          <w:sz w:val="24"/>
          <w:szCs w:val="24"/>
        </w:rPr>
        <w:t>Развитие крупной моторики. Целенаправленность выполнения действий и движений по инструкции психолога (броски в цель, ходьба по "дорожке следов"). 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движений руки и глаза (нанизывание бус, завязывание узелков, бантиков). Обводка, штриховка по трафарету. Сгибание бумаги. Вырезание ножницами прямых полос. Работа в технике "рваной" аппликации.</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Раздел 2. Тактильно-двигательное восприятие (8 часов).</w:t>
      </w:r>
    </w:p>
    <w:p w:rsidR="0094220E" w:rsidRPr="0094220E" w:rsidRDefault="0094220E" w:rsidP="0094220E">
      <w:pPr>
        <w:autoSpaceDE w:val="0"/>
        <w:spacing w:after="0"/>
        <w:ind w:firstLine="567"/>
        <w:jc w:val="both"/>
        <w:rPr>
          <w:rFonts w:ascii="Times New Roman" w:hAnsi="Times New Roman" w:cs="Times New Roman"/>
          <w:sz w:val="24"/>
          <w:szCs w:val="24"/>
        </w:rPr>
      </w:pPr>
      <w:r w:rsidRPr="0094220E">
        <w:rPr>
          <w:rFonts w:ascii="Times New Roman" w:hAnsi="Times New Roman" w:cs="Times New Roman"/>
          <w:bCs/>
          <w:sz w:val="24"/>
          <w:szCs w:val="24"/>
        </w:rPr>
        <w:tab/>
      </w:r>
      <w:r w:rsidRPr="0094220E">
        <w:rPr>
          <w:rFonts w:ascii="Times New Roman" w:hAnsi="Times New Roman" w:cs="Times New Roman"/>
          <w:sz w:val="24"/>
          <w:szCs w:val="24"/>
        </w:rPr>
        <w:t>Определение на ощупь плоскостных фигур и предметов, их величины. Работа с пластилином (раскатывание). Игры с крупной мозаикой. Игры со средней мозаикой.</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Раздел 3. Кинестетическое и кинетическое развитие (2 часа).</w:t>
      </w:r>
    </w:p>
    <w:p w:rsidR="0094220E" w:rsidRPr="0094220E" w:rsidRDefault="0094220E" w:rsidP="0094220E">
      <w:pPr>
        <w:autoSpaceDE w:val="0"/>
        <w:spacing w:after="0"/>
        <w:ind w:firstLine="567"/>
        <w:jc w:val="both"/>
        <w:rPr>
          <w:rFonts w:ascii="Times New Roman" w:hAnsi="Times New Roman" w:cs="Times New Roman"/>
          <w:sz w:val="24"/>
          <w:szCs w:val="24"/>
        </w:rPr>
      </w:pPr>
      <w:r w:rsidRPr="0094220E">
        <w:rPr>
          <w:rFonts w:ascii="Times New Roman" w:hAnsi="Times New Roman" w:cs="Times New Roman"/>
          <w:bCs/>
          <w:sz w:val="24"/>
          <w:szCs w:val="24"/>
        </w:rPr>
        <w:tab/>
      </w:r>
      <w:r w:rsidRPr="0094220E">
        <w:rPr>
          <w:rFonts w:ascii="Times New Roman" w:hAnsi="Times New Roman" w:cs="Times New Roman"/>
          <w:sz w:val="24"/>
          <w:szCs w:val="24"/>
        </w:rPr>
        <w:t>Формирование ощущений от различных поз и движений тела, верхних и нижних конечностей, головы. Выполнение упражнений по заданию психолога, обозначение, словом положения различных частей своего тела. Формирование ощущений от различных поз и движений тела, верхних и нижних конечностей, головы. Выразительность движений.</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Раздел  4. Восприятие формы, величины, цвета; конструирование предметов (10 часов).</w:t>
      </w:r>
    </w:p>
    <w:p w:rsidR="0094220E" w:rsidRPr="0094220E" w:rsidRDefault="0094220E" w:rsidP="0094220E">
      <w:pPr>
        <w:autoSpaceDE w:val="0"/>
        <w:spacing w:after="0"/>
        <w:ind w:firstLine="567"/>
        <w:jc w:val="both"/>
        <w:rPr>
          <w:rFonts w:ascii="Times New Roman" w:hAnsi="Times New Roman" w:cs="Times New Roman"/>
          <w:sz w:val="24"/>
          <w:szCs w:val="24"/>
        </w:rPr>
      </w:pPr>
      <w:r w:rsidRPr="0094220E">
        <w:rPr>
          <w:rFonts w:ascii="Times New Roman" w:hAnsi="Times New Roman" w:cs="Times New Roman"/>
          <w:bCs/>
          <w:sz w:val="24"/>
          <w:szCs w:val="24"/>
        </w:rPr>
        <w:tab/>
      </w:r>
      <w:r w:rsidRPr="0094220E">
        <w:rPr>
          <w:rFonts w:ascii="Times New Roman" w:hAnsi="Times New Roman" w:cs="Times New Roman"/>
          <w:sz w:val="24"/>
          <w:szCs w:val="24"/>
        </w:rPr>
        <w:t xml:space="preserve">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Выделение признака формы; называние основных геометрических фигур. Классификация предметов и их изображений по форме по показу. Работа с геометрическим конструктором. Различие и выделение основных цветов (красный, желтый, зеленый, синий, черный, белый). Сопоставление 2-х предметов контрастных величин по высоте, длине, </w:t>
      </w:r>
      <w:r w:rsidRPr="0094220E">
        <w:rPr>
          <w:rFonts w:ascii="Times New Roman" w:hAnsi="Times New Roman" w:cs="Times New Roman"/>
          <w:sz w:val="24"/>
          <w:szCs w:val="24"/>
        </w:rPr>
        <w:lastRenderedPageBreak/>
        <w:t>ширине, толщине; обозначением словом. Конструирование геометрических фигур и предметов из составляющих  частей (2-3 детали).</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Раздел  5. Развитие зрительного восприятия и зрительной памяти (10 часов).</w:t>
      </w:r>
    </w:p>
    <w:p w:rsidR="0094220E" w:rsidRPr="0094220E" w:rsidRDefault="0094220E" w:rsidP="0094220E">
      <w:pPr>
        <w:autoSpaceDE w:val="0"/>
        <w:spacing w:after="0"/>
        <w:ind w:firstLine="567"/>
        <w:jc w:val="both"/>
        <w:rPr>
          <w:rFonts w:ascii="Times New Roman" w:hAnsi="Times New Roman" w:cs="Times New Roman"/>
          <w:sz w:val="24"/>
          <w:szCs w:val="24"/>
        </w:rPr>
      </w:pPr>
      <w:r w:rsidRPr="0094220E">
        <w:rPr>
          <w:rFonts w:ascii="Times New Roman" w:hAnsi="Times New Roman" w:cs="Times New Roman"/>
          <w:sz w:val="24"/>
          <w:szCs w:val="24"/>
        </w:rPr>
        <w:t>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2-х предметов: нахождение общих и отличительных признаков. Определение изменений в предъявленном ряду. Нахождение «лишней» игрушки, картинки. Упражнение для профилактики и коррекции зрения.</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Раздел  6. Развитие слухового восприятия и слуховой памяти (6 часов).</w:t>
      </w:r>
    </w:p>
    <w:p w:rsidR="0094220E" w:rsidRPr="0094220E" w:rsidRDefault="0094220E" w:rsidP="0094220E">
      <w:pPr>
        <w:autoSpaceDE w:val="0"/>
        <w:spacing w:after="0"/>
        <w:ind w:firstLine="567"/>
        <w:jc w:val="both"/>
        <w:rPr>
          <w:rFonts w:ascii="Times New Roman" w:hAnsi="Times New Roman" w:cs="Times New Roman"/>
          <w:sz w:val="24"/>
          <w:szCs w:val="24"/>
        </w:rPr>
      </w:pPr>
      <w:r w:rsidRPr="0094220E">
        <w:rPr>
          <w:rFonts w:ascii="Times New Roman" w:hAnsi="Times New Roman" w:cs="Times New Roman"/>
          <w:bCs/>
          <w:sz w:val="24"/>
          <w:szCs w:val="24"/>
        </w:rPr>
        <w:tab/>
      </w:r>
      <w:r w:rsidRPr="0094220E">
        <w:rPr>
          <w:rFonts w:ascii="Times New Roman" w:hAnsi="Times New Roman" w:cs="Times New Roman"/>
          <w:sz w:val="24"/>
          <w:szCs w:val="24"/>
        </w:rPr>
        <w:t>Различие речение и неречевых звуков. Подражание неречевым и речевым звукам. Дидактическая игра «Кто позвал тебя, скажи?» (различение по голосу). Звуковая имитация (подражание звукам окружающей среды).</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Раздел  7. Восприятие пространства (14 часов).</w:t>
      </w:r>
    </w:p>
    <w:p w:rsidR="0094220E" w:rsidRPr="0094220E" w:rsidRDefault="0094220E" w:rsidP="0094220E">
      <w:pPr>
        <w:autoSpaceDE w:val="0"/>
        <w:spacing w:after="0"/>
        <w:ind w:firstLine="567"/>
        <w:jc w:val="both"/>
        <w:rPr>
          <w:rFonts w:ascii="Times New Roman" w:hAnsi="Times New Roman" w:cs="Times New Roman"/>
          <w:sz w:val="24"/>
          <w:szCs w:val="24"/>
        </w:rPr>
      </w:pPr>
      <w:r w:rsidRPr="0094220E">
        <w:rPr>
          <w:rFonts w:ascii="Times New Roman" w:hAnsi="Times New Roman" w:cs="Times New Roman"/>
          <w:sz w:val="24"/>
          <w:szCs w:val="24"/>
        </w:rPr>
        <w:t>Ориентировка на собственном теле: дифференциация правой/левой/руки/ноги, правой/левой/ части тела. Определение расположения  предметов в пространстве (справа – слева, вверху – внизу и др.). Движение в заданном направлении в пространстве (вперед, назад, т.д.). Ориентировка в помещении по инструкции  психолога. Пространственная ориентировка на листе бумаге (центр, верх, низ, правая, левая сторона). Ориентировка на листе бумаги (выделение всех углов). Расположение плоскостных и объемных предметов в вертикальном поле листа. Ориентировка на листе бумаги (выделение всех углов). Расположение плоскостных и объемных предметов в горизонтальном поле листа: словесное обозначение пространственных отношений между предметами. Пространственная ориентировка на поверхности парты. Дидактическая игра «Определи положение предмета»; вербализация пространственных отношений с использованием предлогов. Ориентировка в помещении. Движение в заданном направлении. Ориентировка в помещении. Обозначение словом направления движения.</w:t>
      </w:r>
    </w:p>
    <w:p w:rsidR="0094220E" w:rsidRPr="0094220E" w:rsidRDefault="0094220E" w:rsidP="0094220E">
      <w:pPr>
        <w:autoSpaceDE w:val="0"/>
        <w:spacing w:after="0"/>
        <w:ind w:firstLine="567"/>
        <w:jc w:val="both"/>
        <w:rPr>
          <w:rFonts w:ascii="Times New Roman" w:hAnsi="Times New Roman" w:cs="Times New Roman"/>
          <w:b/>
          <w:bCs/>
          <w:sz w:val="24"/>
          <w:szCs w:val="24"/>
        </w:rPr>
      </w:pP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6 класс</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Cs/>
          <w:sz w:val="24"/>
          <w:szCs w:val="24"/>
        </w:rPr>
        <w:t xml:space="preserve">Диагностика </w:t>
      </w:r>
      <w:r w:rsidRPr="0094220E">
        <w:rPr>
          <w:rFonts w:ascii="Times New Roman" w:hAnsi="Times New Roman" w:cs="Times New Roman"/>
          <w:b/>
          <w:bCs/>
          <w:sz w:val="24"/>
          <w:szCs w:val="24"/>
        </w:rPr>
        <w:t>(4 часа).</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 xml:space="preserve">Раздел 1.  Развитие крупной и мелкой моторики, </w:t>
      </w:r>
      <w:proofErr w:type="spellStart"/>
      <w:r w:rsidRPr="0094220E">
        <w:rPr>
          <w:rFonts w:ascii="Times New Roman" w:hAnsi="Times New Roman" w:cs="Times New Roman"/>
          <w:b/>
          <w:bCs/>
          <w:sz w:val="24"/>
          <w:szCs w:val="24"/>
        </w:rPr>
        <w:t>графомоторных</w:t>
      </w:r>
      <w:proofErr w:type="spellEnd"/>
      <w:r w:rsidRPr="0094220E">
        <w:rPr>
          <w:rFonts w:ascii="Times New Roman" w:hAnsi="Times New Roman" w:cs="Times New Roman"/>
          <w:b/>
          <w:bCs/>
          <w:sz w:val="24"/>
          <w:szCs w:val="24"/>
        </w:rPr>
        <w:t xml:space="preserve"> навыков (15 часов).</w:t>
      </w:r>
    </w:p>
    <w:p w:rsidR="0094220E" w:rsidRPr="0094220E" w:rsidRDefault="0094220E" w:rsidP="0094220E">
      <w:pPr>
        <w:spacing w:after="0"/>
        <w:ind w:firstLine="567"/>
        <w:jc w:val="both"/>
        <w:rPr>
          <w:rFonts w:ascii="Times New Roman" w:hAnsi="Times New Roman" w:cs="Times New Roman"/>
          <w:sz w:val="24"/>
          <w:szCs w:val="24"/>
        </w:rPr>
      </w:pPr>
      <w:r w:rsidRPr="0094220E">
        <w:rPr>
          <w:rFonts w:ascii="Times New Roman" w:hAnsi="Times New Roman" w:cs="Times New Roman"/>
          <w:sz w:val="24"/>
          <w:szCs w:val="24"/>
        </w:rPr>
        <w:t>Координация движений (игры с мячом, обручем). Развитие согласованности движений на разные группы мышц (по инструкции психолога). Обучение целенаправленным действиям по двух-трехзвенной инструкции психолога (два шага вперед, поворот направо, один шаг назад). Пальчиковая гимнастика с речевым сопровождением. Совершенствование точности мелких движений рук (завязывание, развязывание, шнуровка, застегивание). Штриховка в разных направлениях  и рисование по трафарету. Обводка контуров предметных изображений. Обводка по трафарету орнамента из геометрических фигур. Рисование бордюров по образцу. Развитие координации движений руки и глаза (по инструкции педагога-психолога). Графический диктант. Работа в технике "рваной" аппликации. Работа в технике "объемной" аппликации. Вырезание ножницами из бумаги по контуру предметных изображений.</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Раздел 2. Тактильно-двигательное восприятие (8 часов).</w:t>
      </w:r>
    </w:p>
    <w:p w:rsidR="0094220E" w:rsidRPr="0094220E" w:rsidRDefault="0094220E" w:rsidP="0094220E">
      <w:pPr>
        <w:autoSpaceDE w:val="0"/>
        <w:spacing w:after="0"/>
        <w:ind w:firstLine="567"/>
        <w:jc w:val="both"/>
        <w:rPr>
          <w:rFonts w:ascii="Times New Roman" w:hAnsi="Times New Roman" w:cs="Times New Roman"/>
          <w:sz w:val="24"/>
          <w:szCs w:val="24"/>
        </w:rPr>
      </w:pPr>
      <w:r w:rsidRPr="0094220E">
        <w:rPr>
          <w:rFonts w:ascii="Times New Roman" w:hAnsi="Times New Roman" w:cs="Times New Roman"/>
          <w:sz w:val="24"/>
          <w:szCs w:val="24"/>
        </w:rPr>
        <w:t xml:space="preserve">Определение на ощупь предметов с разными свойствами (мягкие, жесткие, холодные, теплые). Определение на ощупь предметов с разными свойствами. Дидактическая игра "Что бывает...". Определение на ощупь формы предметов. Дидактическая игра "Волшебный </w:t>
      </w:r>
      <w:r w:rsidRPr="0094220E">
        <w:rPr>
          <w:rFonts w:ascii="Times New Roman" w:hAnsi="Times New Roman" w:cs="Times New Roman"/>
          <w:sz w:val="24"/>
          <w:szCs w:val="24"/>
        </w:rPr>
        <w:lastRenderedPageBreak/>
        <w:t>мешочек". Работа с пластилином (твердое и мягкое состояние). Работа с пластилином (раскатывание, скатывание, вдавливание). Лепка «Овощи». Работа с пластилином (раскатывание, скатывание, вдавливание). Лепка «Фрукты». Игры со средней мозаикой. Игры с сюжетной мозаикой.</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Раздел 3. Кинестетическое и кинетическое развитие (6 часов).</w:t>
      </w:r>
    </w:p>
    <w:p w:rsidR="0094220E" w:rsidRPr="0094220E" w:rsidRDefault="0094220E" w:rsidP="0094220E">
      <w:pPr>
        <w:autoSpaceDE w:val="0"/>
        <w:spacing w:after="0"/>
        <w:ind w:firstLine="567"/>
        <w:jc w:val="both"/>
        <w:rPr>
          <w:rFonts w:ascii="Times New Roman" w:hAnsi="Times New Roman" w:cs="Times New Roman"/>
          <w:sz w:val="24"/>
          <w:szCs w:val="24"/>
        </w:rPr>
      </w:pPr>
      <w:r w:rsidRPr="0094220E">
        <w:rPr>
          <w:rFonts w:ascii="Times New Roman" w:hAnsi="Times New Roman" w:cs="Times New Roman"/>
          <w:sz w:val="24"/>
          <w:szCs w:val="24"/>
        </w:rPr>
        <w:t>Движения и позы верхних и нижних конечностей (упражнения по инструкции психолога). Движение и позы головы (по инструкции психолога); вербализация собственных ощущений. Движения и позы всего тела. Дидактическая игра «Зеркало». Формирование ощущений от статических и динамических поз различных частей тела (глаза, рот, пальцы); вербализация собственных ощущений. Имитация движений и поз (повадки зверей, природных явлений). Выразительность движений (</w:t>
      </w:r>
      <w:proofErr w:type="spellStart"/>
      <w:r w:rsidRPr="0094220E">
        <w:rPr>
          <w:rFonts w:ascii="Times New Roman" w:hAnsi="Times New Roman" w:cs="Times New Roman"/>
          <w:sz w:val="24"/>
          <w:szCs w:val="24"/>
        </w:rPr>
        <w:t>инсценирование</w:t>
      </w:r>
      <w:proofErr w:type="spellEnd"/>
      <w:r w:rsidRPr="0094220E">
        <w:rPr>
          <w:rFonts w:ascii="Times New Roman" w:hAnsi="Times New Roman" w:cs="Times New Roman"/>
          <w:sz w:val="24"/>
          <w:szCs w:val="24"/>
        </w:rPr>
        <w:t xml:space="preserve"> школьных событий).</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Раздел  4. Восприятие формы, величины, цвета; конструирование предметов (19 часов).</w:t>
      </w:r>
    </w:p>
    <w:p w:rsidR="0094220E" w:rsidRPr="0094220E" w:rsidRDefault="0094220E" w:rsidP="0094220E">
      <w:pPr>
        <w:autoSpaceDE w:val="0"/>
        <w:spacing w:after="0"/>
        <w:ind w:firstLine="567"/>
        <w:jc w:val="both"/>
        <w:rPr>
          <w:rFonts w:ascii="Times New Roman" w:hAnsi="Times New Roman" w:cs="Times New Roman"/>
          <w:sz w:val="24"/>
          <w:szCs w:val="24"/>
        </w:rPr>
      </w:pPr>
      <w:r w:rsidRPr="0094220E">
        <w:rPr>
          <w:rFonts w:ascii="Times New Roman" w:hAnsi="Times New Roman" w:cs="Times New Roman"/>
          <w:bCs/>
          <w:sz w:val="24"/>
          <w:szCs w:val="24"/>
        </w:rPr>
        <w:tab/>
      </w:r>
      <w:r w:rsidRPr="0094220E">
        <w:rPr>
          <w:rFonts w:ascii="Times New Roman" w:hAnsi="Times New Roman" w:cs="Times New Roman"/>
          <w:sz w:val="24"/>
          <w:szCs w:val="24"/>
        </w:rPr>
        <w:t xml:space="preserve">Формирование эталонов объемных геометрических фигур (шар, куб), группировка предметов по форме (объемные и плоскостные). Понятие «овал». Упражнения в сравнении круга и овала. Сравнение 2-3 предметов по высоте и толщине, по длине и ширине. Группировка предметов по форме и величине, по форме и цвету (по инструкции психолога). Составление </w:t>
      </w:r>
      <w:proofErr w:type="spellStart"/>
      <w:r w:rsidRPr="0094220E">
        <w:rPr>
          <w:rFonts w:ascii="Times New Roman" w:hAnsi="Times New Roman" w:cs="Times New Roman"/>
          <w:sz w:val="24"/>
          <w:szCs w:val="24"/>
        </w:rPr>
        <w:t>сериационных</w:t>
      </w:r>
      <w:proofErr w:type="spellEnd"/>
      <w:r w:rsidRPr="0094220E">
        <w:rPr>
          <w:rFonts w:ascii="Times New Roman" w:hAnsi="Times New Roman" w:cs="Times New Roman"/>
          <w:sz w:val="24"/>
          <w:szCs w:val="24"/>
        </w:rPr>
        <w:t xml:space="preserve"> рядов по величине из 3-4 предметов по заданному признаку.  Сравнение и обозначение словом величины разных предметов по двум параметрам (длинный и широкий, узкий и короткий). Конструирование предметов из геометрических фигур.  Комбинирование разных форм из геометрического конструктора по инструкции. Цветовой спектр. Цвета теплые и холодные. Составление </w:t>
      </w:r>
      <w:proofErr w:type="spellStart"/>
      <w:r w:rsidRPr="0094220E">
        <w:rPr>
          <w:rFonts w:ascii="Times New Roman" w:hAnsi="Times New Roman" w:cs="Times New Roman"/>
          <w:sz w:val="24"/>
          <w:szCs w:val="24"/>
        </w:rPr>
        <w:t>сериационного</w:t>
      </w:r>
      <w:proofErr w:type="spellEnd"/>
      <w:r w:rsidRPr="0094220E">
        <w:rPr>
          <w:rFonts w:ascii="Times New Roman" w:hAnsi="Times New Roman" w:cs="Times New Roman"/>
          <w:sz w:val="24"/>
          <w:szCs w:val="24"/>
        </w:rPr>
        <w:t xml:space="preserve"> ряда из 4 – 5 кругов разной насыщенности одного цвета. Различение цветов и оттенков. Дидактическая игра «Что бывает такого цвета». Подбор оттенков к основным цветам. Дидактическая игра «Подбери предмет такого же цвета». Дидактическая игра «Цветик – </w:t>
      </w:r>
      <w:proofErr w:type="spellStart"/>
      <w:r w:rsidRPr="0094220E">
        <w:rPr>
          <w:rFonts w:ascii="Times New Roman" w:hAnsi="Times New Roman" w:cs="Times New Roman"/>
          <w:sz w:val="24"/>
          <w:szCs w:val="24"/>
        </w:rPr>
        <w:t>семицветик</w:t>
      </w:r>
      <w:proofErr w:type="spellEnd"/>
      <w:r w:rsidRPr="0094220E">
        <w:rPr>
          <w:rFonts w:ascii="Times New Roman" w:hAnsi="Times New Roman" w:cs="Times New Roman"/>
          <w:sz w:val="24"/>
          <w:szCs w:val="24"/>
        </w:rPr>
        <w:t xml:space="preserve">». Выделение и различение частей знакомых предметов (стул – спинка, ножки, сиденье; шкаф – дверцы, стенки). Узнавание предмета по его отдельным частям. </w:t>
      </w:r>
      <w:proofErr w:type="spellStart"/>
      <w:r w:rsidRPr="0094220E">
        <w:rPr>
          <w:rFonts w:ascii="Times New Roman" w:hAnsi="Times New Roman" w:cs="Times New Roman"/>
          <w:sz w:val="24"/>
          <w:szCs w:val="24"/>
        </w:rPr>
        <w:t>Дорисовывание</w:t>
      </w:r>
      <w:proofErr w:type="spellEnd"/>
      <w:r w:rsidRPr="0094220E">
        <w:rPr>
          <w:rFonts w:ascii="Times New Roman" w:hAnsi="Times New Roman" w:cs="Times New Roman"/>
          <w:sz w:val="24"/>
          <w:szCs w:val="24"/>
        </w:rPr>
        <w:t xml:space="preserve"> незаконченных изображений знакомых предметов. Составление целого из частей (3-4 детали) на разрезном наглядном материале. Составление предмета или целостной конструкции из мелких деталей (</w:t>
      </w:r>
      <w:proofErr w:type="spellStart"/>
      <w:r w:rsidRPr="0094220E">
        <w:rPr>
          <w:rFonts w:ascii="Times New Roman" w:hAnsi="Times New Roman" w:cs="Times New Roman"/>
          <w:sz w:val="24"/>
          <w:szCs w:val="24"/>
        </w:rPr>
        <w:t>пазлы</w:t>
      </w:r>
      <w:proofErr w:type="spellEnd"/>
      <w:r w:rsidRPr="0094220E">
        <w:rPr>
          <w:rFonts w:ascii="Times New Roman" w:hAnsi="Times New Roman" w:cs="Times New Roman"/>
          <w:sz w:val="24"/>
          <w:szCs w:val="24"/>
        </w:rPr>
        <w:t>, настольный «</w:t>
      </w:r>
      <w:proofErr w:type="spellStart"/>
      <w:r w:rsidRPr="0094220E">
        <w:rPr>
          <w:rFonts w:ascii="Times New Roman" w:hAnsi="Times New Roman" w:cs="Times New Roman"/>
          <w:sz w:val="24"/>
          <w:szCs w:val="24"/>
        </w:rPr>
        <w:t>Лего</w:t>
      </w:r>
      <w:proofErr w:type="spellEnd"/>
      <w:r w:rsidRPr="0094220E">
        <w:rPr>
          <w:rFonts w:ascii="Times New Roman" w:hAnsi="Times New Roman" w:cs="Times New Roman"/>
          <w:sz w:val="24"/>
          <w:szCs w:val="24"/>
        </w:rPr>
        <w:t>»). Сравнение и обозначение словом величины разных предметов по двум параметрам (длинный и широкий, узкий и короткий).</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Раздел  5. Развитие зрительного восприятия и зрительной памяти (7 часов).</w:t>
      </w:r>
    </w:p>
    <w:p w:rsidR="0094220E" w:rsidRPr="0094220E" w:rsidRDefault="0094220E" w:rsidP="0094220E">
      <w:pPr>
        <w:autoSpaceDE w:val="0"/>
        <w:spacing w:after="0"/>
        <w:ind w:firstLine="567"/>
        <w:jc w:val="both"/>
        <w:rPr>
          <w:rFonts w:ascii="Times New Roman" w:hAnsi="Times New Roman" w:cs="Times New Roman"/>
          <w:sz w:val="24"/>
          <w:szCs w:val="24"/>
        </w:rPr>
      </w:pPr>
      <w:r w:rsidRPr="0094220E">
        <w:rPr>
          <w:rFonts w:ascii="Times New Roman" w:hAnsi="Times New Roman" w:cs="Times New Roman"/>
          <w:sz w:val="24"/>
          <w:szCs w:val="24"/>
        </w:rPr>
        <w:t>Формирование навыков зрительного анализа и синтеза предметов (обследование предметов, состоящих из 3 – 4 деталей, по инструкции психолога).</w:t>
      </w:r>
      <w:r w:rsidRPr="0094220E">
        <w:rPr>
          <w:rFonts w:ascii="Times New Roman" w:eastAsia="Lucida Sans Unicode" w:hAnsi="Times New Roman" w:cs="Times New Roman"/>
          <w:kern w:val="2"/>
          <w:sz w:val="24"/>
          <w:szCs w:val="24"/>
        </w:rPr>
        <w:t xml:space="preserve"> Нахождение отличий на наглядном материале (сравнение 2-х картинок).</w:t>
      </w:r>
      <w:r w:rsidRPr="0094220E">
        <w:rPr>
          <w:rFonts w:ascii="Times New Roman" w:hAnsi="Times New Roman" w:cs="Times New Roman"/>
          <w:sz w:val="24"/>
          <w:szCs w:val="24"/>
        </w:rPr>
        <w:t xml:space="preserve"> Сравнение трех предметов, отличающихся незначительными качествами или свойствами.</w:t>
      </w:r>
      <w:r w:rsidRPr="0094220E">
        <w:rPr>
          <w:rFonts w:ascii="Times New Roman" w:eastAsia="Lucida Sans Unicode" w:hAnsi="Times New Roman" w:cs="Times New Roman"/>
          <w:kern w:val="2"/>
          <w:sz w:val="24"/>
          <w:szCs w:val="24"/>
        </w:rPr>
        <w:t xml:space="preserve"> Развитие зрительной памяти. Дидактическая игра «Что изменилось» (4 – 5 предметов).</w:t>
      </w:r>
      <w:r w:rsidRPr="0094220E">
        <w:rPr>
          <w:rFonts w:ascii="Times New Roman" w:hAnsi="Times New Roman" w:cs="Times New Roman"/>
          <w:sz w:val="24"/>
          <w:szCs w:val="24"/>
        </w:rPr>
        <w:t xml:space="preserve"> Различение «наложенных» изображений предметов (2 -3 изображения). Тренировка зрительной памяти. Дидактическая игра «Что изменилось», «Повтори узор». Упражнения для профилактики и коррекции зрения.</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Раздел  6. Развитие слухового восприятия и слуховой памяти (4 часа).</w:t>
      </w:r>
    </w:p>
    <w:p w:rsidR="0094220E" w:rsidRPr="0094220E" w:rsidRDefault="0094220E" w:rsidP="0094220E">
      <w:pPr>
        <w:autoSpaceDE w:val="0"/>
        <w:spacing w:after="0"/>
        <w:ind w:firstLine="567"/>
        <w:jc w:val="both"/>
        <w:rPr>
          <w:rFonts w:ascii="Times New Roman" w:hAnsi="Times New Roman" w:cs="Times New Roman"/>
          <w:sz w:val="24"/>
          <w:szCs w:val="24"/>
        </w:rPr>
      </w:pPr>
      <w:r w:rsidRPr="0094220E">
        <w:rPr>
          <w:rFonts w:ascii="Times New Roman" w:hAnsi="Times New Roman" w:cs="Times New Roman"/>
          <w:sz w:val="24"/>
          <w:szCs w:val="24"/>
        </w:rPr>
        <w:t xml:space="preserve">Звуковая имитация (подражание звукам окружающей среды). Определение направления звука в пространстве (справа, слева, спереди, сзади). Дидактическая игра «Догадайся, откуда звук». Дидактическая игра «Кто позвал тебя, скажи?» (различение по </w:t>
      </w:r>
      <w:r w:rsidRPr="0094220E">
        <w:rPr>
          <w:rFonts w:ascii="Times New Roman" w:hAnsi="Times New Roman" w:cs="Times New Roman"/>
          <w:sz w:val="24"/>
          <w:szCs w:val="24"/>
        </w:rPr>
        <w:lastRenderedPageBreak/>
        <w:t>голосу). Выполнение действий по звуковому сигналу (поворот головы на определенный звук). Дидактическая игра «Прерванная песня».</w:t>
      </w:r>
    </w:p>
    <w:p w:rsidR="0094220E" w:rsidRPr="0094220E" w:rsidRDefault="0094220E" w:rsidP="0094220E">
      <w:pPr>
        <w:autoSpaceDE w:val="0"/>
        <w:spacing w:after="0"/>
        <w:ind w:firstLine="567"/>
        <w:jc w:val="both"/>
        <w:rPr>
          <w:rFonts w:ascii="Times New Roman" w:hAnsi="Times New Roman" w:cs="Times New Roman"/>
          <w:b/>
          <w:bCs/>
          <w:sz w:val="24"/>
          <w:szCs w:val="24"/>
        </w:rPr>
      </w:pPr>
      <w:r w:rsidRPr="0094220E">
        <w:rPr>
          <w:rFonts w:ascii="Times New Roman" w:hAnsi="Times New Roman" w:cs="Times New Roman"/>
          <w:b/>
          <w:bCs/>
          <w:sz w:val="24"/>
          <w:szCs w:val="24"/>
        </w:rPr>
        <w:t>Раздел  7. Восприятие пространства (7 часов).</w:t>
      </w:r>
    </w:p>
    <w:p w:rsidR="0094220E" w:rsidRPr="0094220E" w:rsidRDefault="0094220E" w:rsidP="0094220E">
      <w:pPr>
        <w:autoSpaceDE w:val="0"/>
        <w:spacing w:after="0"/>
        <w:ind w:firstLine="567"/>
        <w:jc w:val="both"/>
        <w:rPr>
          <w:rFonts w:ascii="Times New Roman" w:hAnsi="Times New Roman" w:cs="Times New Roman"/>
          <w:sz w:val="24"/>
          <w:szCs w:val="24"/>
        </w:rPr>
      </w:pPr>
      <w:r w:rsidRPr="0094220E">
        <w:rPr>
          <w:rFonts w:ascii="Times New Roman" w:hAnsi="Times New Roman" w:cs="Times New Roman"/>
          <w:sz w:val="24"/>
          <w:szCs w:val="24"/>
        </w:rPr>
        <w:t>Ориентировка в помещении; движение в заданном направлении; обозначение словом направления движения. Ориентировка на листе бумаги (выделение всех углов). Расположение плоскостных и объемных предметов в вертикальном поле листа: словесное обозначение пространственных отношений между предметами. Ориентировка в помещении. Движение в заданном направлении, обозначение словом направления движения.</w:t>
      </w:r>
    </w:p>
    <w:p w:rsidR="00077230" w:rsidRPr="004C59B8" w:rsidRDefault="00077230" w:rsidP="004C59B8">
      <w:pPr>
        <w:spacing w:after="0"/>
        <w:jc w:val="both"/>
        <w:rPr>
          <w:rFonts w:ascii="Times New Roman" w:eastAsia="MS Mincho" w:hAnsi="Times New Roman" w:cs="Times New Roman"/>
          <w:sz w:val="24"/>
          <w:szCs w:val="24"/>
          <w:lang w:eastAsia="ja-JP"/>
        </w:rPr>
      </w:pPr>
    </w:p>
    <w:p w:rsidR="00077230" w:rsidRPr="004C59B8" w:rsidRDefault="00077230" w:rsidP="004C59B8">
      <w:pPr>
        <w:spacing w:after="0"/>
        <w:ind w:firstLine="456"/>
        <w:jc w:val="both"/>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9.Учебно-методическое обеспечение педагогического процесса</w:t>
      </w:r>
    </w:p>
    <w:p w:rsidR="00077230" w:rsidRPr="004C59B8" w:rsidRDefault="00077230" w:rsidP="004C59B8">
      <w:pPr>
        <w:spacing w:after="0"/>
        <w:jc w:val="both"/>
        <w:rPr>
          <w:rFonts w:ascii="Times New Roman" w:eastAsiaTheme="minorEastAsia"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1499"/>
        <w:gridCol w:w="3648"/>
        <w:gridCol w:w="1499"/>
      </w:tblGrid>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Залы и кабинеты</w:t>
            </w:r>
          </w:p>
        </w:tc>
        <w:tc>
          <w:tcPr>
            <w:tcW w:w="1499" w:type="dxa"/>
          </w:tcPr>
          <w:p w:rsidR="00077230" w:rsidRPr="004C59B8" w:rsidRDefault="00077230" w:rsidP="004C59B8">
            <w:pPr>
              <w:spacing w:after="0"/>
              <w:jc w:val="both"/>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Количество</w:t>
            </w:r>
          </w:p>
        </w:tc>
        <w:tc>
          <w:tcPr>
            <w:tcW w:w="4161" w:type="dxa"/>
          </w:tcPr>
          <w:p w:rsidR="00077230" w:rsidRPr="004C59B8" w:rsidRDefault="00077230" w:rsidP="004C59B8">
            <w:pPr>
              <w:spacing w:after="0"/>
              <w:jc w:val="both"/>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Оборудование и ТСО</w:t>
            </w:r>
          </w:p>
        </w:tc>
        <w:tc>
          <w:tcPr>
            <w:tcW w:w="1499" w:type="dxa"/>
          </w:tcPr>
          <w:p w:rsidR="00077230" w:rsidRPr="004C59B8" w:rsidRDefault="00077230" w:rsidP="004C59B8">
            <w:pPr>
              <w:spacing w:after="0"/>
              <w:jc w:val="both"/>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Количество</w:t>
            </w:r>
          </w:p>
        </w:tc>
      </w:tr>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Спортивный зал</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c>
          <w:tcPr>
            <w:tcW w:w="4161"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Мебель</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Имеется</w:t>
            </w:r>
          </w:p>
        </w:tc>
      </w:tr>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Мастерские</w:t>
            </w:r>
          </w:p>
        </w:tc>
        <w:tc>
          <w:tcPr>
            <w:tcW w:w="1499" w:type="dxa"/>
          </w:tcPr>
          <w:p w:rsidR="00077230" w:rsidRPr="004C59B8" w:rsidRDefault="003B6853"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w:t>
            </w:r>
          </w:p>
        </w:tc>
        <w:tc>
          <w:tcPr>
            <w:tcW w:w="4161"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Телевизор</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w:t>
            </w:r>
          </w:p>
        </w:tc>
      </w:tr>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Кабинеты:</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22</w:t>
            </w:r>
          </w:p>
        </w:tc>
        <w:tc>
          <w:tcPr>
            <w:tcW w:w="4161"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Компьютерный класс:</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r>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Русского языка и литературы</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w:t>
            </w:r>
          </w:p>
        </w:tc>
        <w:tc>
          <w:tcPr>
            <w:tcW w:w="4161"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Компьютеров </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19</w:t>
            </w:r>
          </w:p>
        </w:tc>
      </w:tr>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Математики и физики</w:t>
            </w:r>
          </w:p>
        </w:tc>
        <w:tc>
          <w:tcPr>
            <w:tcW w:w="1499" w:type="dxa"/>
          </w:tcPr>
          <w:p w:rsidR="00077230" w:rsidRPr="004C59B8" w:rsidRDefault="003B78FF"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3</w:t>
            </w:r>
          </w:p>
        </w:tc>
        <w:tc>
          <w:tcPr>
            <w:tcW w:w="4161"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Принтер</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5</w:t>
            </w:r>
          </w:p>
        </w:tc>
      </w:tr>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Химии и биологии</w:t>
            </w:r>
          </w:p>
        </w:tc>
        <w:tc>
          <w:tcPr>
            <w:tcW w:w="1499" w:type="dxa"/>
          </w:tcPr>
          <w:p w:rsidR="00077230" w:rsidRPr="004C59B8" w:rsidRDefault="003B78FF"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c>
          <w:tcPr>
            <w:tcW w:w="4161"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Сканер</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3</w:t>
            </w:r>
          </w:p>
        </w:tc>
      </w:tr>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Информатики </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c>
          <w:tcPr>
            <w:tcW w:w="4161"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Мультимедийный проектор</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5</w:t>
            </w:r>
          </w:p>
        </w:tc>
      </w:tr>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ОБЖ</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c>
          <w:tcPr>
            <w:tcW w:w="4161"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Проекционный экран</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r>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Географии</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c>
          <w:tcPr>
            <w:tcW w:w="4161"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Интерактивный комплекс</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4</w:t>
            </w:r>
          </w:p>
        </w:tc>
      </w:tr>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Истории</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c>
          <w:tcPr>
            <w:tcW w:w="4161"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Кабинет дистанционного обучения </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r>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Начальных классов</w:t>
            </w:r>
          </w:p>
        </w:tc>
        <w:tc>
          <w:tcPr>
            <w:tcW w:w="1499" w:type="dxa"/>
          </w:tcPr>
          <w:p w:rsidR="00077230" w:rsidRPr="004C59B8" w:rsidRDefault="003B78FF"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7</w:t>
            </w:r>
          </w:p>
        </w:tc>
        <w:tc>
          <w:tcPr>
            <w:tcW w:w="4161"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r>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ИЗО</w:t>
            </w: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c>
          <w:tcPr>
            <w:tcW w:w="4161"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w:t>
            </w:r>
          </w:p>
        </w:tc>
      </w:tr>
      <w:tr w:rsidR="00077230" w:rsidRPr="004C59B8" w:rsidTr="00D22CEE">
        <w:tc>
          <w:tcPr>
            <w:tcW w:w="3528" w:type="dxa"/>
          </w:tcPr>
          <w:p w:rsidR="00077230" w:rsidRPr="004C59B8" w:rsidRDefault="00077230" w:rsidP="004C59B8">
            <w:pPr>
              <w:spacing w:after="0"/>
              <w:jc w:val="both"/>
              <w:rPr>
                <w:rFonts w:ascii="Times New Roman" w:eastAsiaTheme="minorEastAsia" w:hAnsi="Times New Roman" w:cs="Times New Roman"/>
                <w:sz w:val="24"/>
                <w:szCs w:val="24"/>
                <w:highlight w:val="yellow"/>
                <w:lang w:eastAsia="ru-RU"/>
              </w:rPr>
            </w:pP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c>
          <w:tcPr>
            <w:tcW w:w="4161"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c>
          <w:tcPr>
            <w:tcW w:w="1499" w:type="dxa"/>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r>
    </w:tbl>
    <w:p w:rsidR="00077230" w:rsidRPr="004C59B8" w:rsidRDefault="00077230" w:rsidP="00BA415C">
      <w:pPr>
        <w:shd w:val="clear" w:color="auto" w:fill="FFFFFF"/>
        <w:spacing w:after="0"/>
        <w:jc w:val="both"/>
        <w:rPr>
          <w:rFonts w:ascii="Times New Roman" w:eastAsiaTheme="minorEastAsia" w:hAnsi="Times New Roman" w:cs="Times New Roman"/>
          <w:b/>
          <w:sz w:val="24"/>
          <w:szCs w:val="24"/>
          <w:lang w:eastAsia="ru-RU"/>
        </w:rPr>
      </w:pPr>
    </w:p>
    <w:p w:rsidR="00077230" w:rsidRPr="004C59B8" w:rsidRDefault="00077230" w:rsidP="004C59B8">
      <w:pPr>
        <w:shd w:val="clear" w:color="auto" w:fill="FFFFFF"/>
        <w:spacing w:after="0"/>
        <w:ind w:firstLine="695"/>
        <w:jc w:val="both"/>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 xml:space="preserve">Перечень образовательных программ: </w:t>
      </w:r>
    </w:p>
    <w:p w:rsidR="00077230" w:rsidRPr="004C59B8" w:rsidRDefault="00077230" w:rsidP="004C59B8">
      <w:pPr>
        <w:shd w:val="clear" w:color="auto" w:fill="FFFFFF"/>
        <w:spacing w:after="0"/>
        <w:ind w:firstLine="695"/>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базовые и авторские  программы по предметам.</w:t>
      </w:r>
    </w:p>
    <w:p w:rsidR="00077230" w:rsidRPr="004C59B8" w:rsidRDefault="00077230" w:rsidP="004C59B8">
      <w:pPr>
        <w:shd w:val="clear" w:color="auto" w:fill="FFFFFF"/>
        <w:spacing w:after="0"/>
        <w:ind w:firstLine="695"/>
        <w:jc w:val="both"/>
        <w:rPr>
          <w:rFonts w:ascii="Times New Roman" w:eastAsiaTheme="minorEastAsia" w:hAnsi="Times New Roman" w:cs="Times New Roman"/>
          <w:sz w:val="24"/>
          <w:szCs w:val="24"/>
          <w:lang w:eastAsia="ru-RU"/>
        </w:rPr>
      </w:pPr>
    </w:p>
    <w:p w:rsidR="00077230" w:rsidRPr="004C59B8" w:rsidRDefault="00073C1A" w:rsidP="004C59B8">
      <w:pPr>
        <w:spacing w:after="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00077230" w:rsidRPr="004C59B8">
        <w:rPr>
          <w:rFonts w:ascii="Times New Roman" w:eastAsiaTheme="minorEastAsia" w:hAnsi="Times New Roman" w:cs="Times New Roman"/>
          <w:b/>
          <w:sz w:val="24"/>
          <w:szCs w:val="24"/>
          <w:lang w:eastAsia="ru-RU"/>
        </w:rPr>
        <w:t>.Педагогические технологии</w:t>
      </w:r>
    </w:p>
    <w:p w:rsidR="00077230" w:rsidRPr="00BA415C" w:rsidRDefault="00077230" w:rsidP="004C59B8">
      <w:pPr>
        <w:tabs>
          <w:tab w:val="left" w:pos="708"/>
          <w:tab w:val="left" w:pos="3930"/>
        </w:tabs>
        <w:spacing w:after="0"/>
        <w:jc w:val="both"/>
        <w:rPr>
          <w:rFonts w:ascii="Times New Roman" w:eastAsia="Times New Roman" w:hAnsi="Times New Roman" w:cs="Times New Roman"/>
          <w:b/>
          <w:bCs/>
          <w:iCs/>
          <w:sz w:val="24"/>
          <w:szCs w:val="24"/>
          <w:lang w:eastAsia="ru-RU"/>
        </w:rPr>
      </w:pPr>
      <w:r w:rsidRPr="004C59B8">
        <w:rPr>
          <w:rFonts w:ascii="Times New Roman" w:eastAsia="Times New Roman" w:hAnsi="Times New Roman" w:cs="Times New Roman"/>
          <w:b/>
          <w:bCs/>
          <w:iCs/>
          <w:sz w:val="24"/>
          <w:szCs w:val="24"/>
          <w:lang w:eastAsia="ru-RU"/>
        </w:rPr>
        <w:t>Технологическое обеспе</w:t>
      </w:r>
      <w:r w:rsidR="00BA415C">
        <w:rPr>
          <w:rFonts w:ascii="Times New Roman" w:eastAsia="Times New Roman" w:hAnsi="Times New Roman" w:cs="Times New Roman"/>
          <w:b/>
          <w:bCs/>
          <w:iCs/>
          <w:sz w:val="24"/>
          <w:szCs w:val="24"/>
          <w:lang w:eastAsia="ru-RU"/>
        </w:rPr>
        <w:t>чение реализации учебного плана</w:t>
      </w:r>
    </w:p>
    <w:p w:rsidR="00077230" w:rsidRPr="004C59B8" w:rsidRDefault="00077230" w:rsidP="004C59B8">
      <w:pPr>
        <w:spacing w:after="0"/>
        <w:jc w:val="both"/>
        <w:rPr>
          <w:rFonts w:ascii="Times New Roman" w:eastAsiaTheme="minorEastAsia" w:hAnsi="Times New Roman" w:cs="Times New Roman"/>
          <w:bCs/>
          <w:i/>
          <w:iCs/>
          <w:sz w:val="24"/>
          <w:szCs w:val="24"/>
          <w:lang w:eastAsia="ru-RU"/>
        </w:rPr>
      </w:pPr>
      <w:r w:rsidRPr="004C59B8">
        <w:rPr>
          <w:rFonts w:ascii="Times New Roman" w:eastAsiaTheme="minorEastAsia" w:hAnsi="Times New Roman" w:cs="Times New Roman"/>
          <w:sz w:val="24"/>
          <w:szCs w:val="24"/>
          <w:lang w:eastAsia="ru-RU"/>
        </w:rPr>
        <w:t>В Программе развития школы  сформулирована ее миссия:</w:t>
      </w:r>
      <w:r w:rsidR="003B78FF" w:rsidRPr="004C59B8">
        <w:rPr>
          <w:rFonts w:ascii="Times New Roman" w:eastAsiaTheme="minorEastAsia" w:hAnsi="Times New Roman" w:cs="Times New Roman"/>
          <w:sz w:val="24"/>
          <w:szCs w:val="24"/>
          <w:lang w:eastAsia="ru-RU"/>
        </w:rPr>
        <w:t xml:space="preserve"> </w:t>
      </w:r>
      <w:r w:rsidRPr="004C59B8">
        <w:rPr>
          <w:rFonts w:ascii="Times New Roman" w:eastAsiaTheme="minorEastAsia" w:hAnsi="Times New Roman" w:cs="Times New Roman"/>
          <w:color w:val="000000"/>
          <w:w w:val="103"/>
          <w:sz w:val="24"/>
          <w:szCs w:val="24"/>
          <w:lang w:eastAsia="ru-RU"/>
        </w:rPr>
        <w:t>Превращение школы из массовой, общеобразова</w:t>
      </w:r>
      <w:r w:rsidRPr="004C59B8">
        <w:rPr>
          <w:rFonts w:ascii="Times New Roman" w:eastAsiaTheme="minorEastAsia" w:hAnsi="Times New Roman" w:cs="Times New Roman"/>
          <w:color w:val="000000"/>
          <w:sz w:val="24"/>
          <w:szCs w:val="24"/>
          <w:lang w:eastAsia="ru-RU"/>
        </w:rPr>
        <w:t xml:space="preserve">тельной (так называемой школы навыков) </w:t>
      </w:r>
      <w:r w:rsidRPr="004C59B8">
        <w:rPr>
          <w:rFonts w:ascii="Times New Roman" w:eastAsiaTheme="minorEastAsia" w:hAnsi="Times New Roman" w:cs="Times New Roman"/>
          <w:iCs/>
          <w:color w:val="000000"/>
          <w:sz w:val="24"/>
          <w:szCs w:val="24"/>
          <w:lang w:eastAsia="ru-RU"/>
        </w:rPr>
        <w:t xml:space="preserve">в </w:t>
      </w:r>
      <w:r w:rsidRPr="004C59B8">
        <w:rPr>
          <w:rFonts w:ascii="Times New Roman" w:eastAsiaTheme="minorEastAsia" w:hAnsi="Times New Roman" w:cs="Times New Roman"/>
          <w:bCs/>
          <w:iCs/>
          <w:color w:val="000000"/>
          <w:sz w:val="24"/>
          <w:szCs w:val="24"/>
          <w:lang w:eastAsia="ru-RU"/>
        </w:rPr>
        <w:t xml:space="preserve">школу, использующую  </w:t>
      </w:r>
      <w:proofErr w:type="spellStart"/>
      <w:r w:rsidRPr="004C59B8">
        <w:rPr>
          <w:rFonts w:ascii="Times New Roman" w:eastAsiaTheme="minorEastAsia" w:hAnsi="Times New Roman" w:cs="Times New Roman"/>
          <w:bCs/>
          <w:iCs/>
          <w:color w:val="000000"/>
          <w:sz w:val="24"/>
          <w:szCs w:val="24"/>
          <w:lang w:eastAsia="ru-RU"/>
        </w:rPr>
        <w:t>здоровьесберегающие</w:t>
      </w:r>
      <w:proofErr w:type="spellEnd"/>
      <w:r w:rsidRPr="004C59B8">
        <w:rPr>
          <w:rFonts w:ascii="Times New Roman" w:eastAsiaTheme="minorEastAsia" w:hAnsi="Times New Roman" w:cs="Times New Roman"/>
          <w:bCs/>
          <w:iCs/>
          <w:color w:val="000000"/>
          <w:sz w:val="24"/>
          <w:szCs w:val="24"/>
          <w:lang w:eastAsia="ru-RU"/>
        </w:rPr>
        <w:t xml:space="preserve">  технологии  для  </w:t>
      </w:r>
      <w:r w:rsidRPr="004C59B8">
        <w:rPr>
          <w:rFonts w:ascii="Times New Roman" w:eastAsiaTheme="minorEastAsia" w:hAnsi="Times New Roman" w:cs="Times New Roman"/>
          <w:bCs/>
          <w:iCs/>
          <w:color w:val="000000"/>
          <w:w w:val="96"/>
          <w:sz w:val="24"/>
          <w:szCs w:val="24"/>
          <w:lang w:eastAsia="ru-RU"/>
        </w:rPr>
        <w:t>личностного роста</w:t>
      </w:r>
      <w:r w:rsidRPr="004C59B8">
        <w:rPr>
          <w:rFonts w:ascii="Times New Roman" w:eastAsiaTheme="minorEastAsia" w:hAnsi="Times New Roman" w:cs="Times New Roman"/>
          <w:bCs/>
          <w:iCs/>
          <w:sz w:val="24"/>
          <w:szCs w:val="24"/>
          <w:lang w:eastAsia="ru-RU"/>
        </w:rPr>
        <w:t xml:space="preserve"> обучающихся</w:t>
      </w:r>
    </w:p>
    <w:p w:rsidR="00077230" w:rsidRPr="004C59B8" w:rsidRDefault="00077230" w:rsidP="004C59B8">
      <w:pPr>
        <w:tabs>
          <w:tab w:val="left" w:pos="708"/>
          <w:tab w:val="left" w:pos="3930"/>
        </w:tabs>
        <w:spacing w:after="0"/>
        <w:jc w:val="both"/>
        <w:rPr>
          <w:rFonts w:ascii="Times New Roman" w:eastAsia="Times New Roman" w:hAnsi="Times New Roman" w:cs="Times New Roman"/>
          <w:sz w:val="24"/>
          <w:szCs w:val="24"/>
          <w:lang w:eastAsia="ru-RU"/>
        </w:rPr>
      </w:pPr>
      <w:r w:rsidRPr="004C59B8">
        <w:rPr>
          <w:rFonts w:ascii="Times New Roman" w:eastAsia="Times New Roman" w:hAnsi="Times New Roman" w:cs="Times New Roman"/>
          <w:bCs/>
          <w:sz w:val="24"/>
          <w:szCs w:val="24"/>
          <w:lang w:eastAsia="ru-RU"/>
        </w:rPr>
        <w:t>Стратегическая цель</w:t>
      </w:r>
      <w:r w:rsidRPr="004C59B8">
        <w:rPr>
          <w:rFonts w:ascii="Times New Roman" w:eastAsia="Times New Roman" w:hAnsi="Times New Roman" w:cs="Times New Roman"/>
          <w:sz w:val="24"/>
          <w:szCs w:val="24"/>
          <w:lang w:eastAsia="ru-RU"/>
        </w:rPr>
        <w:t xml:space="preserve"> школы определяется как формирование высоконравственной, гармоничной личности, обладающей компетенциями, необходимыми для самореализации в условиях новых общественно-экономических отношений и чувством ответственности за свою судьбу и судьбу страны.</w:t>
      </w:r>
    </w:p>
    <w:p w:rsidR="00077230" w:rsidRPr="004C59B8" w:rsidRDefault="00077230" w:rsidP="004C59B8">
      <w:pPr>
        <w:tabs>
          <w:tab w:val="left" w:pos="708"/>
          <w:tab w:val="left" w:pos="3930"/>
        </w:tabs>
        <w:spacing w:after="0"/>
        <w:jc w:val="both"/>
        <w:rPr>
          <w:rFonts w:ascii="Times New Roman" w:eastAsia="Times New Roman" w:hAnsi="Times New Roman" w:cs="Times New Roman"/>
          <w:bCs/>
          <w:sz w:val="24"/>
          <w:szCs w:val="24"/>
          <w:lang w:eastAsia="ru-RU"/>
        </w:rPr>
      </w:pPr>
      <w:r w:rsidRPr="004C59B8">
        <w:rPr>
          <w:rFonts w:ascii="Times New Roman" w:eastAsia="Times New Roman" w:hAnsi="Times New Roman" w:cs="Times New Roman"/>
          <w:sz w:val="24"/>
          <w:szCs w:val="24"/>
          <w:lang w:eastAsia="ru-RU"/>
        </w:rPr>
        <w:t xml:space="preserve">     Миссия школы определяет создание необходимых условий для:</w:t>
      </w:r>
    </w:p>
    <w:p w:rsidR="00077230" w:rsidRPr="004C59B8" w:rsidRDefault="00077230" w:rsidP="004C59B8">
      <w:pPr>
        <w:numPr>
          <w:ilvl w:val="0"/>
          <w:numId w:val="14"/>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гарантированной подготовки  </w:t>
      </w:r>
      <w:proofErr w:type="spellStart"/>
      <w:r w:rsidRPr="004C59B8">
        <w:rPr>
          <w:rFonts w:ascii="Times New Roman" w:eastAsiaTheme="minorEastAsia" w:hAnsi="Times New Roman" w:cs="Times New Roman"/>
          <w:sz w:val="24"/>
          <w:szCs w:val="24"/>
          <w:lang w:eastAsia="ru-RU"/>
        </w:rPr>
        <w:t>компетентностно</w:t>
      </w:r>
      <w:proofErr w:type="spellEnd"/>
      <w:r w:rsidRPr="004C59B8">
        <w:rPr>
          <w:rFonts w:ascii="Times New Roman" w:eastAsiaTheme="minorEastAsia" w:hAnsi="Times New Roman" w:cs="Times New Roman"/>
          <w:sz w:val="24"/>
          <w:szCs w:val="24"/>
          <w:lang w:eastAsia="ru-RU"/>
        </w:rPr>
        <w:t xml:space="preserve"> состоятельного выпускника, осознанно выбирающего путь дальнейшего саморазвития, непрерывного образования и социального самоопределения,</w:t>
      </w:r>
    </w:p>
    <w:p w:rsidR="00077230" w:rsidRPr="004C59B8" w:rsidRDefault="00077230" w:rsidP="004C59B8">
      <w:pPr>
        <w:numPr>
          <w:ilvl w:val="0"/>
          <w:numId w:val="14"/>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развития  и саморазвития личности каждого обучающегося школы, </w:t>
      </w:r>
    </w:p>
    <w:p w:rsidR="00077230" w:rsidRPr="004C59B8" w:rsidRDefault="00077230" w:rsidP="004C59B8">
      <w:pPr>
        <w:numPr>
          <w:ilvl w:val="0"/>
          <w:numId w:val="14"/>
        </w:num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lastRenderedPageBreak/>
        <w:t xml:space="preserve">сохранения здоровья и обеспечения подготовки ученика и его социальной адаптации. </w:t>
      </w:r>
    </w:p>
    <w:p w:rsidR="00077230" w:rsidRPr="004C59B8" w:rsidRDefault="00077230" w:rsidP="004C59B8">
      <w:pPr>
        <w:tabs>
          <w:tab w:val="left" w:pos="708"/>
          <w:tab w:val="left" w:pos="3930"/>
        </w:tabs>
        <w:spacing w:after="0"/>
        <w:jc w:val="both"/>
        <w:rPr>
          <w:rFonts w:ascii="Times New Roman" w:eastAsia="Times New Roman" w:hAnsi="Times New Roman" w:cs="Times New Roman"/>
          <w:sz w:val="24"/>
          <w:szCs w:val="24"/>
          <w:lang w:eastAsia="ru-RU"/>
        </w:rPr>
      </w:pPr>
      <w:r w:rsidRPr="004C59B8">
        <w:rPr>
          <w:rFonts w:ascii="Times New Roman" w:eastAsia="Times New Roman" w:hAnsi="Times New Roman" w:cs="Times New Roman"/>
          <w:sz w:val="24"/>
          <w:szCs w:val="24"/>
          <w:lang w:eastAsia="ru-RU"/>
        </w:rPr>
        <w:t xml:space="preserve">     Учебная деятельность все больше приобретает исследовательский, практико - преобразующий характер. </w:t>
      </w:r>
      <w:proofErr w:type="spellStart"/>
      <w:r w:rsidRPr="004C59B8">
        <w:rPr>
          <w:rFonts w:ascii="Times New Roman" w:eastAsia="Times New Roman" w:hAnsi="Times New Roman" w:cs="Times New Roman"/>
          <w:sz w:val="24"/>
          <w:szCs w:val="24"/>
          <w:lang w:eastAsia="ru-RU"/>
        </w:rPr>
        <w:t>Интегративность</w:t>
      </w:r>
      <w:proofErr w:type="spellEnd"/>
      <w:r w:rsidRPr="004C59B8">
        <w:rPr>
          <w:rFonts w:ascii="Times New Roman" w:eastAsia="Times New Roman" w:hAnsi="Times New Roman" w:cs="Times New Roman"/>
          <w:sz w:val="24"/>
          <w:szCs w:val="24"/>
          <w:lang w:eastAsia="ru-RU"/>
        </w:rPr>
        <w:t xml:space="preserve"> в содержательной, творческой и технологической части  способствует становлению опыта проявления личностной  позиции обучающихся, который должен стать предметом рефлексии, исследования и оценки. Это значит, что при  таком, </w:t>
      </w:r>
      <w:proofErr w:type="spellStart"/>
      <w:r w:rsidRPr="004C59B8">
        <w:rPr>
          <w:rFonts w:ascii="Times New Roman" w:eastAsia="Times New Roman" w:hAnsi="Times New Roman" w:cs="Times New Roman"/>
          <w:sz w:val="24"/>
          <w:szCs w:val="24"/>
          <w:lang w:eastAsia="ru-RU"/>
        </w:rPr>
        <w:t>деятельностном</w:t>
      </w:r>
      <w:proofErr w:type="spellEnd"/>
      <w:r w:rsidRPr="004C59B8">
        <w:rPr>
          <w:rFonts w:ascii="Times New Roman" w:eastAsia="Times New Roman" w:hAnsi="Times New Roman" w:cs="Times New Roman"/>
          <w:sz w:val="24"/>
          <w:szCs w:val="24"/>
          <w:lang w:eastAsia="ru-RU"/>
        </w:rPr>
        <w:t xml:space="preserve"> подходе к обучению, школьник осваивает новые виды опыта: </w:t>
      </w:r>
    </w:p>
    <w:p w:rsidR="00077230" w:rsidRPr="004C59B8" w:rsidRDefault="00077230" w:rsidP="004C59B8">
      <w:pPr>
        <w:tabs>
          <w:tab w:val="left" w:pos="708"/>
          <w:tab w:val="left" w:pos="3930"/>
        </w:tabs>
        <w:spacing w:after="0"/>
        <w:ind w:firstLine="540"/>
        <w:jc w:val="both"/>
        <w:rPr>
          <w:rFonts w:ascii="Times New Roman" w:eastAsia="Times New Roman" w:hAnsi="Times New Roman" w:cs="Times New Roman"/>
          <w:sz w:val="24"/>
          <w:szCs w:val="24"/>
          <w:lang w:eastAsia="ru-RU"/>
        </w:rPr>
      </w:pPr>
      <w:r w:rsidRPr="004C59B8">
        <w:rPr>
          <w:rFonts w:ascii="Times New Roman" w:eastAsia="Times New Roman" w:hAnsi="Times New Roman" w:cs="Times New Roman"/>
          <w:sz w:val="24"/>
          <w:szCs w:val="24"/>
          <w:lang w:eastAsia="ru-RU"/>
        </w:rPr>
        <w:t xml:space="preserve">-выявление и решение проблем, </w:t>
      </w:r>
    </w:p>
    <w:p w:rsidR="00077230" w:rsidRPr="004C59B8" w:rsidRDefault="00077230" w:rsidP="004C59B8">
      <w:pPr>
        <w:tabs>
          <w:tab w:val="left" w:pos="708"/>
          <w:tab w:val="left" w:pos="3930"/>
        </w:tabs>
        <w:spacing w:after="0"/>
        <w:ind w:firstLine="540"/>
        <w:jc w:val="both"/>
        <w:rPr>
          <w:rFonts w:ascii="Times New Roman" w:eastAsia="Times New Roman" w:hAnsi="Times New Roman" w:cs="Times New Roman"/>
          <w:sz w:val="24"/>
          <w:szCs w:val="24"/>
          <w:lang w:eastAsia="ru-RU"/>
        </w:rPr>
      </w:pPr>
      <w:r w:rsidRPr="004C59B8">
        <w:rPr>
          <w:rFonts w:ascii="Times New Roman" w:eastAsia="Times New Roman" w:hAnsi="Times New Roman" w:cs="Times New Roman"/>
          <w:sz w:val="24"/>
          <w:szCs w:val="24"/>
          <w:lang w:eastAsia="ru-RU"/>
        </w:rPr>
        <w:t xml:space="preserve">-исследовательская и проектная деятельность, </w:t>
      </w:r>
    </w:p>
    <w:p w:rsidR="00077230" w:rsidRPr="004C59B8" w:rsidRDefault="00077230" w:rsidP="004C59B8">
      <w:pPr>
        <w:tabs>
          <w:tab w:val="left" w:pos="708"/>
          <w:tab w:val="left" w:pos="3930"/>
        </w:tabs>
        <w:spacing w:after="0"/>
        <w:ind w:firstLine="540"/>
        <w:jc w:val="both"/>
        <w:rPr>
          <w:rFonts w:ascii="Times New Roman" w:eastAsia="Times New Roman" w:hAnsi="Times New Roman" w:cs="Times New Roman"/>
          <w:sz w:val="24"/>
          <w:szCs w:val="24"/>
          <w:lang w:eastAsia="ru-RU"/>
        </w:rPr>
      </w:pPr>
      <w:r w:rsidRPr="004C59B8">
        <w:rPr>
          <w:rFonts w:ascii="Times New Roman" w:eastAsia="Times New Roman" w:hAnsi="Times New Roman" w:cs="Times New Roman"/>
          <w:sz w:val="24"/>
          <w:szCs w:val="24"/>
          <w:lang w:eastAsia="ru-RU"/>
        </w:rPr>
        <w:t xml:space="preserve">-сотрудничество; </w:t>
      </w:r>
    </w:p>
    <w:p w:rsidR="00077230" w:rsidRPr="004C59B8" w:rsidRDefault="00077230" w:rsidP="004C59B8">
      <w:pPr>
        <w:tabs>
          <w:tab w:val="left" w:pos="708"/>
          <w:tab w:val="left" w:pos="3930"/>
        </w:tabs>
        <w:spacing w:after="0"/>
        <w:ind w:firstLine="540"/>
        <w:jc w:val="both"/>
        <w:rPr>
          <w:rFonts w:ascii="Times New Roman" w:eastAsia="Times New Roman" w:hAnsi="Times New Roman" w:cs="Times New Roman"/>
          <w:sz w:val="24"/>
          <w:szCs w:val="24"/>
          <w:lang w:eastAsia="ru-RU"/>
        </w:rPr>
      </w:pPr>
      <w:r w:rsidRPr="004C59B8">
        <w:rPr>
          <w:rFonts w:ascii="Times New Roman" w:eastAsia="Times New Roman" w:hAnsi="Times New Roman" w:cs="Times New Roman"/>
          <w:sz w:val="24"/>
          <w:szCs w:val="24"/>
          <w:lang w:eastAsia="ru-RU"/>
        </w:rPr>
        <w:t xml:space="preserve">-применение известных и создание новых технологий оценки качества результата </w:t>
      </w:r>
      <w:r w:rsidRPr="004C59B8">
        <w:rPr>
          <w:rFonts w:ascii="Times New Roman" w:eastAsia="Times New Roman" w:hAnsi="Times New Roman" w:cs="Times New Roman"/>
          <w:i/>
          <w:iCs/>
          <w:sz w:val="24"/>
          <w:szCs w:val="24"/>
          <w:lang w:eastAsia="ru-RU"/>
        </w:rPr>
        <w:t>(портфолио, рейтинг).</w:t>
      </w:r>
    </w:p>
    <w:tbl>
      <w:tblPr>
        <w:tblpPr w:leftFromText="180" w:rightFromText="180" w:vertAnchor="text" w:horzAnchor="page" w:tblpX="1003" w:tblpY="83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5987"/>
        <w:gridCol w:w="2510"/>
      </w:tblGrid>
      <w:tr w:rsidR="00077230" w:rsidRPr="004C59B8" w:rsidTr="00D22CEE">
        <w:tc>
          <w:tcPr>
            <w:tcW w:w="2051"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Критерий</w:t>
            </w:r>
          </w:p>
        </w:tc>
        <w:tc>
          <w:tcPr>
            <w:tcW w:w="5987"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Показатели критерия</w:t>
            </w:r>
          </w:p>
        </w:tc>
        <w:tc>
          <w:tcPr>
            <w:tcW w:w="2510"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b/>
                <w:sz w:val="24"/>
                <w:szCs w:val="24"/>
                <w:lang w:eastAsia="ru-RU"/>
              </w:rPr>
            </w:pPr>
            <w:r w:rsidRPr="004C59B8">
              <w:rPr>
                <w:rFonts w:ascii="Times New Roman" w:eastAsiaTheme="minorEastAsia" w:hAnsi="Times New Roman" w:cs="Times New Roman"/>
                <w:b/>
                <w:sz w:val="24"/>
                <w:szCs w:val="24"/>
                <w:lang w:eastAsia="ru-RU"/>
              </w:rPr>
              <w:t>Оценочная шкала</w:t>
            </w:r>
          </w:p>
        </w:tc>
      </w:tr>
      <w:tr w:rsidR="00077230" w:rsidRPr="004C59B8" w:rsidTr="00D22CEE">
        <w:tc>
          <w:tcPr>
            <w:tcW w:w="2051" w:type="dxa"/>
            <w:vMerge w:val="restart"/>
            <w:tcBorders>
              <w:top w:val="single" w:sz="4" w:space="0" w:color="auto"/>
              <w:left w:val="single" w:sz="4" w:space="0" w:color="auto"/>
              <w:bottom w:val="single" w:sz="4" w:space="0" w:color="auto"/>
              <w:right w:val="single" w:sz="4" w:space="0" w:color="auto"/>
            </w:tcBorders>
            <w:vAlign w:val="center"/>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Оценка </w:t>
            </w:r>
          </w:p>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эффективности процесса управления</w:t>
            </w:r>
          </w:p>
        </w:tc>
        <w:tc>
          <w:tcPr>
            <w:tcW w:w="5987"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 Проводится систематическая работа по взаимодействию субъектов образовательного сообщества.</w:t>
            </w:r>
          </w:p>
        </w:tc>
        <w:tc>
          <w:tcPr>
            <w:tcW w:w="2510"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Редко-</w:t>
            </w:r>
          </w:p>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Бессистемно-Системно-</w:t>
            </w:r>
          </w:p>
        </w:tc>
      </w:tr>
      <w:tr w:rsidR="00077230" w:rsidRPr="004C59B8" w:rsidTr="00D22CEE">
        <w:tc>
          <w:tcPr>
            <w:tcW w:w="0" w:type="auto"/>
            <w:vMerge/>
            <w:tcBorders>
              <w:top w:val="single" w:sz="4" w:space="0" w:color="auto"/>
              <w:left w:val="single" w:sz="4" w:space="0" w:color="auto"/>
              <w:bottom w:val="single" w:sz="4" w:space="0" w:color="auto"/>
              <w:right w:val="single" w:sz="4" w:space="0" w:color="auto"/>
            </w:tcBorders>
            <w:vAlign w:val="center"/>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c>
          <w:tcPr>
            <w:tcW w:w="5987"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 Участники ОП информированы о содержании своей деятельности, деятельности школы, о программах и результатах образования.</w:t>
            </w:r>
          </w:p>
        </w:tc>
        <w:tc>
          <w:tcPr>
            <w:tcW w:w="2510"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Не информированы-Частично-</w:t>
            </w:r>
          </w:p>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Полно-</w:t>
            </w:r>
          </w:p>
        </w:tc>
      </w:tr>
      <w:tr w:rsidR="00077230" w:rsidRPr="004C59B8" w:rsidTr="00D22CEE">
        <w:tc>
          <w:tcPr>
            <w:tcW w:w="0" w:type="auto"/>
            <w:vMerge/>
            <w:tcBorders>
              <w:top w:val="single" w:sz="4" w:space="0" w:color="auto"/>
              <w:left w:val="single" w:sz="4" w:space="0" w:color="auto"/>
              <w:bottom w:val="single" w:sz="4" w:space="0" w:color="auto"/>
              <w:right w:val="single" w:sz="4" w:space="0" w:color="auto"/>
            </w:tcBorders>
            <w:vAlign w:val="center"/>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c>
          <w:tcPr>
            <w:tcW w:w="5987"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3. Общественные структуры включены во взаимодействие в планирование, организацию, и оценку совместного результата деятельности.</w:t>
            </w:r>
          </w:p>
        </w:tc>
        <w:tc>
          <w:tcPr>
            <w:tcW w:w="2510"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Не включены-</w:t>
            </w:r>
          </w:p>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Частично-</w:t>
            </w:r>
          </w:p>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Полно-</w:t>
            </w:r>
          </w:p>
        </w:tc>
      </w:tr>
      <w:tr w:rsidR="00077230" w:rsidRPr="004C59B8" w:rsidTr="00D22CEE">
        <w:tc>
          <w:tcPr>
            <w:tcW w:w="0" w:type="auto"/>
            <w:vMerge/>
            <w:tcBorders>
              <w:top w:val="single" w:sz="4" w:space="0" w:color="auto"/>
              <w:left w:val="single" w:sz="4" w:space="0" w:color="auto"/>
              <w:bottom w:val="single" w:sz="4" w:space="0" w:color="auto"/>
              <w:right w:val="single" w:sz="4" w:space="0" w:color="auto"/>
            </w:tcBorders>
            <w:vAlign w:val="center"/>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c>
          <w:tcPr>
            <w:tcW w:w="5987"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4. Участники взаимодействия реализуют совместные проекты, уровень реализации растет.</w:t>
            </w:r>
          </w:p>
        </w:tc>
        <w:tc>
          <w:tcPr>
            <w:tcW w:w="2510"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Не реализуют-</w:t>
            </w:r>
          </w:p>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Частично-</w:t>
            </w:r>
          </w:p>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Полно -</w:t>
            </w:r>
          </w:p>
        </w:tc>
      </w:tr>
      <w:tr w:rsidR="00077230" w:rsidRPr="004C59B8" w:rsidTr="00D22CEE">
        <w:tc>
          <w:tcPr>
            <w:tcW w:w="0" w:type="auto"/>
            <w:vMerge/>
            <w:tcBorders>
              <w:top w:val="single" w:sz="4" w:space="0" w:color="auto"/>
              <w:left w:val="single" w:sz="4" w:space="0" w:color="auto"/>
              <w:bottom w:val="single" w:sz="4" w:space="0" w:color="auto"/>
              <w:right w:val="single" w:sz="4" w:space="0" w:color="auto"/>
            </w:tcBorders>
            <w:vAlign w:val="center"/>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c>
          <w:tcPr>
            <w:tcW w:w="5987"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5. Степень удовлетворенности результатами взаимодействия.</w:t>
            </w:r>
          </w:p>
        </w:tc>
        <w:tc>
          <w:tcPr>
            <w:tcW w:w="2510"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Низкая -</w:t>
            </w:r>
          </w:p>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Средняя-</w:t>
            </w:r>
          </w:p>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Высокая-</w:t>
            </w:r>
          </w:p>
        </w:tc>
      </w:tr>
      <w:tr w:rsidR="00077230" w:rsidRPr="004C59B8" w:rsidTr="00D22CEE">
        <w:tc>
          <w:tcPr>
            <w:tcW w:w="2051" w:type="dxa"/>
            <w:vMerge w:val="restart"/>
            <w:tcBorders>
              <w:top w:val="single" w:sz="4" w:space="0" w:color="auto"/>
              <w:left w:val="single" w:sz="4" w:space="0" w:color="auto"/>
              <w:bottom w:val="single" w:sz="4" w:space="0" w:color="auto"/>
              <w:right w:val="single" w:sz="4" w:space="0" w:color="auto"/>
            </w:tcBorders>
            <w:vAlign w:val="center"/>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Оценка </w:t>
            </w:r>
          </w:p>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эффективности по конечным результатам управления</w:t>
            </w:r>
          </w:p>
        </w:tc>
        <w:tc>
          <w:tcPr>
            <w:tcW w:w="5987"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 В  образовательном процессе используются дополнительные возможности, ресурсы, которых школа не имеет</w:t>
            </w:r>
          </w:p>
        </w:tc>
        <w:tc>
          <w:tcPr>
            <w:tcW w:w="2510" w:type="dxa"/>
            <w:vMerge w:val="restart"/>
            <w:tcBorders>
              <w:top w:val="single" w:sz="4" w:space="0" w:color="auto"/>
              <w:left w:val="single" w:sz="4" w:space="0" w:color="auto"/>
              <w:bottom w:val="single" w:sz="4" w:space="0" w:color="auto"/>
              <w:right w:val="single" w:sz="4" w:space="0" w:color="auto"/>
            </w:tcBorders>
            <w:vAlign w:val="center"/>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0-показатель отсутствует</w:t>
            </w:r>
          </w:p>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1-слабо проявляется</w:t>
            </w:r>
          </w:p>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2-в стадии развития</w:t>
            </w:r>
          </w:p>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3-сформирован</w:t>
            </w:r>
          </w:p>
          <w:p w:rsidR="00077230" w:rsidRPr="004C59B8" w:rsidRDefault="00077230" w:rsidP="004C59B8">
            <w:pPr>
              <w:spacing w:after="0"/>
              <w:jc w:val="both"/>
              <w:rPr>
                <w:rFonts w:ascii="Times New Roman" w:eastAsiaTheme="minorEastAsia" w:hAnsi="Times New Roman" w:cs="Times New Roman"/>
                <w:sz w:val="24"/>
                <w:szCs w:val="24"/>
                <w:lang w:eastAsia="ru-RU"/>
              </w:rPr>
            </w:pPr>
          </w:p>
        </w:tc>
      </w:tr>
      <w:tr w:rsidR="00077230" w:rsidRPr="004C59B8" w:rsidTr="00D22CEE">
        <w:tc>
          <w:tcPr>
            <w:tcW w:w="0" w:type="auto"/>
            <w:vMerge/>
            <w:tcBorders>
              <w:top w:val="single" w:sz="4" w:space="0" w:color="auto"/>
              <w:left w:val="single" w:sz="4" w:space="0" w:color="auto"/>
              <w:bottom w:val="single" w:sz="4" w:space="0" w:color="auto"/>
              <w:right w:val="single" w:sz="4" w:space="0" w:color="auto"/>
            </w:tcBorders>
            <w:vAlign w:val="center"/>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c>
          <w:tcPr>
            <w:tcW w:w="5987"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2. Управление школой является системным, выходит на все звенья пелагического процесса: педагогов, учащихся, их родителей, внешнюю среду.</w:t>
            </w:r>
          </w:p>
        </w:tc>
        <w:tc>
          <w:tcPr>
            <w:tcW w:w="0" w:type="auto"/>
            <w:vMerge/>
            <w:tcBorders>
              <w:top w:val="single" w:sz="4" w:space="0" w:color="auto"/>
              <w:left w:val="single" w:sz="4" w:space="0" w:color="auto"/>
              <w:bottom w:val="single" w:sz="4" w:space="0" w:color="auto"/>
              <w:right w:val="single" w:sz="4" w:space="0" w:color="auto"/>
            </w:tcBorders>
            <w:vAlign w:val="center"/>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r>
      <w:tr w:rsidR="00077230" w:rsidRPr="004C59B8" w:rsidTr="00D22CEE">
        <w:tc>
          <w:tcPr>
            <w:tcW w:w="0" w:type="auto"/>
            <w:vMerge/>
            <w:tcBorders>
              <w:top w:val="single" w:sz="4" w:space="0" w:color="auto"/>
              <w:left w:val="single" w:sz="4" w:space="0" w:color="auto"/>
              <w:bottom w:val="single" w:sz="4" w:space="0" w:color="auto"/>
              <w:right w:val="single" w:sz="4" w:space="0" w:color="auto"/>
            </w:tcBorders>
            <w:vAlign w:val="center"/>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c>
          <w:tcPr>
            <w:tcW w:w="5987"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3. Для обучающихся формируется культурно - образовательная среда, ученик может попробовать себя во многих качествах; внешняя среда становится средством социализации и самореализации ребенка.</w:t>
            </w:r>
          </w:p>
        </w:tc>
        <w:tc>
          <w:tcPr>
            <w:tcW w:w="0" w:type="auto"/>
            <w:vMerge/>
            <w:tcBorders>
              <w:top w:val="single" w:sz="4" w:space="0" w:color="auto"/>
              <w:left w:val="single" w:sz="4" w:space="0" w:color="auto"/>
              <w:bottom w:val="single" w:sz="4" w:space="0" w:color="auto"/>
              <w:right w:val="single" w:sz="4" w:space="0" w:color="auto"/>
            </w:tcBorders>
            <w:vAlign w:val="center"/>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r>
      <w:tr w:rsidR="00077230" w:rsidRPr="004C59B8" w:rsidTr="00D22CEE">
        <w:tc>
          <w:tcPr>
            <w:tcW w:w="0" w:type="auto"/>
            <w:vMerge/>
            <w:tcBorders>
              <w:top w:val="single" w:sz="4" w:space="0" w:color="auto"/>
              <w:left w:val="single" w:sz="4" w:space="0" w:color="auto"/>
              <w:bottom w:val="single" w:sz="4" w:space="0" w:color="auto"/>
              <w:right w:val="single" w:sz="4" w:space="0" w:color="auto"/>
            </w:tcBorders>
            <w:vAlign w:val="center"/>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c>
          <w:tcPr>
            <w:tcW w:w="5987" w:type="dxa"/>
            <w:tcBorders>
              <w:top w:val="single" w:sz="4" w:space="0" w:color="auto"/>
              <w:left w:val="single" w:sz="4" w:space="0" w:color="auto"/>
              <w:bottom w:val="single" w:sz="4" w:space="0" w:color="auto"/>
              <w:right w:val="single" w:sz="4" w:space="0" w:color="auto"/>
            </w:tcBorders>
          </w:tcPr>
          <w:p w:rsidR="00077230" w:rsidRPr="004C59B8" w:rsidRDefault="00077230" w:rsidP="004C59B8">
            <w:pPr>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4. Формируются </w:t>
            </w:r>
            <w:proofErr w:type="spellStart"/>
            <w:r w:rsidRPr="004C59B8">
              <w:rPr>
                <w:rFonts w:ascii="Times New Roman" w:eastAsiaTheme="minorEastAsia" w:hAnsi="Times New Roman" w:cs="Times New Roman"/>
                <w:sz w:val="24"/>
                <w:szCs w:val="24"/>
                <w:lang w:eastAsia="ru-RU"/>
              </w:rPr>
              <w:t>деятельностные</w:t>
            </w:r>
            <w:proofErr w:type="spellEnd"/>
            <w:r w:rsidRPr="004C59B8">
              <w:rPr>
                <w:rFonts w:ascii="Times New Roman" w:eastAsiaTheme="minorEastAsia" w:hAnsi="Times New Roman" w:cs="Times New Roman"/>
                <w:sz w:val="24"/>
                <w:szCs w:val="24"/>
                <w:lang w:eastAsia="ru-RU"/>
              </w:rPr>
              <w:t xml:space="preserve">, </w:t>
            </w:r>
            <w:proofErr w:type="spellStart"/>
            <w:r w:rsidRPr="004C59B8">
              <w:rPr>
                <w:rFonts w:ascii="Times New Roman" w:eastAsiaTheme="minorEastAsia" w:hAnsi="Times New Roman" w:cs="Times New Roman"/>
                <w:sz w:val="24"/>
                <w:szCs w:val="24"/>
                <w:lang w:eastAsia="ru-RU"/>
              </w:rPr>
              <w:t>компетентностные</w:t>
            </w:r>
            <w:proofErr w:type="spellEnd"/>
            <w:r w:rsidRPr="004C59B8">
              <w:rPr>
                <w:rFonts w:ascii="Times New Roman" w:eastAsiaTheme="minorEastAsia" w:hAnsi="Times New Roman" w:cs="Times New Roman"/>
                <w:sz w:val="24"/>
                <w:szCs w:val="24"/>
                <w:lang w:eastAsia="ru-RU"/>
              </w:rPr>
              <w:t xml:space="preserve"> умения обучающихся школы.</w:t>
            </w:r>
          </w:p>
        </w:tc>
        <w:tc>
          <w:tcPr>
            <w:tcW w:w="0" w:type="auto"/>
            <w:vMerge/>
            <w:tcBorders>
              <w:top w:val="single" w:sz="4" w:space="0" w:color="auto"/>
              <w:left w:val="single" w:sz="4" w:space="0" w:color="auto"/>
              <w:bottom w:val="single" w:sz="4" w:space="0" w:color="auto"/>
              <w:right w:val="single" w:sz="4" w:space="0" w:color="auto"/>
            </w:tcBorders>
            <w:vAlign w:val="center"/>
          </w:tcPr>
          <w:p w:rsidR="00077230" w:rsidRPr="004C59B8" w:rsidRDefault="00077230" w:rsidP="004C59B8">
            <w:pPr>
              <w:spacing w:after="0"/>
              <w:jc w:val="both"/>
              <w:rPr>
                <w:rFonts w:ascii="Times New Roman" w:eastAsiaTheme="minorEastAsia" w:hAnsi="Times New Roman" w:cs="Times New Roman"/>
                <w:sz w:val="24"/>
                <w:szCs w:val="24"/>
                <w:lang w:eastAsia="ru-RU"/>
              </w:rPr>
            </w:pPr>
          </w:p>
        </w:tc>
      </w:tr>
    </w:tbl>
    <w:p w:rsidR="006245F7" w:rsidRPr="004C59B8" w:rsidRDefault="00077230" w:rsidP="004C59B8">
      <w:pPr>
        <w:tabs>
          <w:tab w:val="left" w:pos="708"/>
          <w:tab w:val="left" w:pos="3930"/>
        </w:tabs>
        <w:spacing w:after="0"/>
        <w:jc w:val="both"/>
        <w:rPr>
          <w:rFonts w:ascii="Times New Roman" w:eastAsia="Times New Roman" w:hAnsi="Times New Roman" w:cs="Times New Roman"/>
          <w:sz w:val="24"/>
          <w:szCs w:val="24"/>
          <w:lang w:eastAsia="ru-RU"/>
        </w:rPr>
      </w:pPr>
      <w:r w:rsidRPr="004C59B8">
        <w:rPr>
          <w:rFonts w:ascii="Times New Roman" w:eastAsia="Times New Roman" w:hAnsi="Times New Roman" w:cs="Times New Roman"/>
          <w:sz w:val="24"/>
          <w:szCs w:val="24"/>
          <w:lang w:eastAsia="ru-RU"/>
        </w:rPr>
        <w:t xml:space="preserve">     Таким образом, </w:t>
      </w:r>
      <w:proofErr w:type="spellStart"/>
      <w:r w:rsidRPr="004C59B8">
        <w:rPr>
          <w:rFonts w:ascii="Times New Roman" w:eastAsia="Times New Roman" w:hAnsi="Times New Roman" w:cs="Times New Roman"/>
          <w:sz w:val="24"/>
          <w:szCs w:val="24"/>
          <w:lang w:eastAsia="ru-RU"/>
        </w:rPr>
        <w:t>компетентностно</w:t>
      </w:r>
      <w:proofErr w:type="spellEnd"/>
      <w:r w:rsidRPr="004C59B8">
        <w:rPr>
          <w:rFonts w:ascii="Times New Roman" w:eastAsia="Times New Roman" w:hAnsi="Times New Roman" w:cs="Times New Roman"/>
          <w:sz w:val="24"/>
          <w:szCs w:val="24"/>
          <w:lang w:eastAsia="ru-RU"/>
        </w:rPr>
        <w:t>- ориентированное обучение заканчивается не ответом у доски, а созданием продукта. А компетентность представляет собой сложный синтез когнитивного, предметно-практического и личностного опыта.</w:t>
      </w:r>
    </w:p>
    <w:p w:rsidR="003B78FF" w:rsidRPr="004C59B8" w:rsidRDefault="003B78FF" w:rsidP="004C59B8">
      <w:pPr>
        <w:tabs>
          <w:tab w:val="left" w:pos="708"/>
          <w:tab w:val="left" w:pos="3930"/>
        </w:tabs>
        <w:spacing w:after="0"/>
        <w:jc w:val="both"/>
        <w:rPr>
          <w:rFonts w:ascii="Times New Roman" w:eastAsia="Times New Roman" w:hAnsi="Times New Roman" w:cs="Times New Roman"/>
          <w:sz w:val="24"/>
          <w:szCs w:val="24"/>
          <w:lang w:eastAsia="ru-RU"/>
        </w:rPr>
      </w:pPr>
    </w:p>
    <w:p w:rsidR="00077230" w:rsidRPr="004C59B8" w:rsidRDefault="00077230" w:rsidP="004C59B8">
      <w:pPr>
        <w:autoSpaceDE w:val="0"/>
        <w:autoSpaceDN w:val="0"/>
        <w:adjustRightInd w:val="0"/>
        <w:spacing w:after="0"/>
        <w:jc w:val="both"/>
        <w:rPr>
          <w:rFonts w:ascii="Times New Roman" w:eastAsiaTheme="minorEastAsia" w:hAnsi="Times New Roman" w:cs="Times New Roman"/>
          <w:b/>
          <w:bCs/>
          <w:sz w:val="24"/>
          <w:szCs w:val="24"/>
          <w:lang w:eastAsia="ru-RU"/>
        </w:rPr>
      </w:pPr>
      <w:r w:rsidRPr="004C59B8">
        <w:rPr>
          <w:rFonts w:ascii="Times New Roman" w:eastAsiaTheme="minorEastAsia" w:hAnsi="Times New Roman" w:cs="Times New Roman"/>
          <w:b/>
          <w:bCs/>
          <w:sz w:val="24"/>
          <w:szCs w:val="24"/>
          <w:lang w:eastAsia="ru-RU"/>
        </w:rPr>
        <w:t>Литература</w:t>
      </w:r>
    </w:p>
    <w:p w:rsidR="00077230" w:rsidRPr="004C59B8" w:rsidRDefault="00077230" w:rsidP="004C59B8">
      <w:pPr>
        <w:autoSpaceDE w:val="0"/>
        <w:autoSpaceDN w:val="0"/>
        <w:adjustRightInd w:val="0"/>
        <w:spacing w:after="0"/>
        <w:jc w:val="both"/>
        <w:rPr>
          <w:rFonts w:ascii="Times New Roman" w:eastAsiaTheme="minorEastAsia" w:hAnsi="Times New Roman" w:cs="Times New Roman"/>
          <w:b/>
          <w:bCs/>
          <w:sz w:val="24"/>
          <w:szCs w:val="24"/>
          <w:lang w:eastAsia="ru-RU"/>
        </w:rPr>
      </w:pPr>
    </w:p>
    <w:p w:rsidR="00077230" w:rsidRPr="004C59B8" w:rsidRDefault="00077230" w:rsidP="004C59B8">
      <w:pPr>
        <w:numPr>
          <w:ilvl w:val="0"/>
          <w:numId w:val="12"/>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Бедрак</w:t>
      </w:r>
      <w:proofErr w:type="spellEnd"/>
      <w:r w:rsidRPr="004C59B8">
        <w:rPr>
          <w:rFonts w:ascii="Times New Roman" w:eastAsiaTheme="minorEastAsia" w:hAnsi="Times New Roman" w:cs="Times New Roman"/>
          <w:sz w:val="24"/>
          <w:szCs w:val="24"/>
          <w:lang w:eastAsia="ru-RU"/>
        </w:rPr>
        <w:t xml:space="preserve"> К.А. Распределение функциональных обязанностей между руководителями школы. // Завуч.- 1999. - №1. - с. 95 - 101</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Белюгова</w:t>
      </w:r>
      <w:proofErr w:type="spellEnd"/>
      <w:r w:rsidRPr="004C59B8">
        <w:rPr>
          <w:rFonts w:ascii="Times New Roman" w:eastAsiaTheme="minorEastAsia" w:hAnsi="Times New Roman" w:cs="Times New Roman"/>
          <w:sz w:val="24"/>
          <w:szCs w:val="24"/>
          <w:lang w:eastAsia="ru-RU"/>
        </w:rPr>
        <w:t xml:space="preserve"> Н. Структура управления: переход от «горизонтали» к «вертикали». //Директор школы. - 1999. -  № 4. - с. 24 - 30. </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Блинков А.Д. Положение о промежуточной аттестации учащихся 1 - 11 классов школы № 218. // Завуч.- 1998. - №2. - с. 110 - 111.</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Бойко А.Н. Проблемы внедрения достижений педагогической науки и передо</w:t>
      </w:r>
      <w:r w:rsidRPr="004C59B8">
        <w:rPr>
          <w:rFonts w:ascii="Times New Roman" w:eastAsiaTheme="minorEastAsia" w:hAnsi="Times New Roman" w:cs="Times New Roman"/>
          <w:sz w:val="24"/>
          <w:szCs w:val="24"/>
          <w:lang w:eastAsia="ru-RU"/>
        </w:rPr>
        <w:softHyphen/>
        <w:t xml:space="preserve">вого опыта в практику работы общеобразовательной школы. </w:t>
      </w:r>
      <w:proofErr w:type="spellStart"/>
      <w:r w:rsidRPr="004C59B8">
        <w:rPr>
          <w:rFonts w:ascii="Times New Roman" w:eastAsiaTheme="minorEastAsia" w:hAnsi="Times New Roman" w:cs="Times New Roman"/>
          <w:sz w:val="24"/>
          <w:szCs w:val="24"/>
          <w:lang w:eastAsia="ru-RU"/>
        </w:rPr>
        <w:t>Дисс</w:t>
      </w:r>
      <w:proofErr w:type="spellEnd"/>
      <w:r w:rsidRPr="004C59B8">
        <w:rPr>
          <w:rFonts w:ascii="Times New Roman" w:eastAsiaTheme="minorEastAsia" w:hAnsi="Times New Roman" w:cs="Times New Roman"/>
          <w:sz w:val="24"/>
          <w:szCs w:val="24"/>
          <w:lang w:eastAsia="ru-RU"/>
        </w:rPr>
        <w:t xml:space="preserve">. на </w:t>
      </w:r>
      <w:proofErr w:type="spellStart"/>
      <w:r w:rsidRPr="004C59B8">
        <w:rPr>
          <w:rFonts w:ascii="Times New Roman" w:eastAsiaTheme="minorEastAsia" w:hAnsi="Times New Roman" w:cs="Times New Roman"/>
          <w:sz w:val="24"/>
          <w:szCs w:val="24"/>
          <w:lang w:eastAsia="ru-RU"/>
        </w:rPr>
        <w:t>соиск</w:t>
      </w:r>
      <w:proofErr w:type="spellEnd"/>
      <w:r w:rsidRPr="004C59B8">
        <w:rPr>
          <w:rFonts w:ascii="Times New Roman" w:eastAsiaTheme="minorEastAsia" w:hAnsi="Times New Roman" w:cs="Times New Roman"/>
          <w:sz w:val="24"/>
          <w:szCs w:val="24"/>
          <w:lang w:eastAsia="ru-RU"/>
        </w:rPr>
        <w:t xml:space="preserve">. </w:t>
      </w:r>
      <w:proofErr w:type="spellStart"/>
      <w:r w:rsidRPr="004C59B8">
        <w:rPr>
          <w:rFonts w:ascii="Times New Roman" w:eastAsiaTheme="minorEastAsia" w:hAnsi="Times New Roman" w:cs="Times New Roman"/>
          <w:sz w:val="24"/>
          <w:szCs w:val="24"/>
          <w:lang w:eastAsia="ru-RU"/>
        </w:rPr>
        <w:t>учен.степени</w:t>
      </w:r>
      <w:proofErr w:type="spellEnd"/>
      <w:r w:rsidRPr="004C59B8">
        <w:rPr>
          <w:rFonts w:ascii="Times New Roman" w:eastAsiaTheme="minorEastAsia" w:hAnsi="Times New Roman" w:cs="Times New Roman"/>
          <w:sz w:val="24"/>
          <w:szCs w:val="24"/>
          <w:lang w:eastAsia="ru-RU"/>
        </w:rPr>
        <w:t xml:space="preserve"> канд. </w:t>
      </w:r>
      <w:proofErr w:type="spellStart"/>
      <w:r w:rsidRPr="004C59B8">
        <w:rPr>
          <w:rFonts w:ascii="Times New Roman" w:eastAsiaTheme="minorEastAsia" w:hAnsi="Times New Roman" w:cs="Times New Roman"/>
          <w:sz w:val="24"/>
          <w:szCs w:val="24"/>
          <w:lang w:eastAsia="ru-RU"/>
        </w:rPr>
        <w:t>пед</w:t>
      </w:r>
      <w:proofErr w:type="spellEnd"/>
      <w:r w:rsidRPr="004C59B8">
        <w:rPr>
          <w:rFonts w:ascii="Times New Roman" w:eastAsiaTheme="minorEastAsia" w:hAnsi="Times New Roman" w:cs="Times New Roman"/>
          <w:sz w:val="24"/>
          <w:szCs w:val="24"/>
          <w:lang w:eastAsia="ru-RU"/>
        </w:rPr>
        <w:t>. наук.- М., 1979. - 214 с.</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Бургин</w:t>
      </w:r>
      <w:proofErr w:type="spellEnd"/>
      <w:r w:rsidRPr="004C59B8">
        <w:rPr>
          <w:rFonts w:ascii="Times New Roman" w:eastAsiaTheme="minorEastAsia" w:hAnsi="Times New Roman" w:cs="Times New Roman"/>
          <w:sz w:val="24"/>
          <w:szCs w:val="24"/>
          <w:lang w:eastAsia="ru-RU"/>
        </w:rPr>
        <w:t xml:space="preserve"> М.С. Структура инновационных процессов и характеристики иннова</w:t>
      </w:r>
      <w:r w:rsidRPr="004C59B8">
        <w:rPr>
          <w:rFonts w:ascii="Times New Roman" w:eastAsiaTheme="minorEastAsia" w:hAnsi="Times New Roman" w:cs="Times New Roman"/>
          <w:sz w:val="24"/>
          <w:szCs w:val="24"/>
          <w:lang w:eastAsia="ru-RU"/>
        </w:rPr>
        <w:softHyphen/>
        <w:t>ций</w:t>
      </w:r>
      <w:r w:rsidRPr="004C59B8">
        <w:rPr>
          <w:rFonts w:ascii="Times New Roman" w:eastAsiaTheme="minorEastAsia" w:hAnsi="Times New Roman" w:cs="Times New Roman"/>
          <w:sz w:val="24"/>
          <w:szCs w:val="24"/>
          <w:lang w:eastAsia="ru-RU"/>
        </w:rPr>
        <w:tab/>
        <w:t xml:space="preserve">// </w:t>
      </w:r>
      <w:proofErr w:type="spellStart"/>
      <w:r w:rsidRPr="004C59B8">
        <w:rPr>
          <w:rFonts w:ascii="Times New Roman" w:eastAsiaTheme="minorEastAsia" w:hAnsi="Times New Roman" w:cs="Times New Roman"/>
          <w:sz w:val="24"/>
          <w:szCs w:val="24"/>
          <w:lang w:eastAsia="ru-RU"/>
        </w:rPr>
        <w:t>Инноватика</w:t>
      </w:r>
      <w:proofErr w:type="spellEnd"/>
      <w:r w:rsidRPr="004C59B8">
        <w:rPr>
          <w:rFonts w:ascii="Times New Roman" w:eastAsiaTheme="minorEastAsia" w:hAnsi="Times New Roman" w:cs="Times New Roman"/>
          <w:sz w:val="24"/>
          <w:szCs w:val="24"/>
          <w:lang w:eastAsia="ru-RU"/>
        </w:rPr>
        <w:t xml:space="preserve"> образовательных технологий. Том 3. 1994. - С. 75-84.</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Бургин</w:t>
      </w:r>
      <w:proofErr w:type="spellEnd"/>
      <w:r w:rsidRPr="004C59B8">
        <w:rPr>
          <w:rFonts w:ascii="Times New Roman" w:eastAsiaTheme="minorEastAsia" w:hAnsi="Times New Roman" w:cs="Times New Roman"/>
          <w:sz w:val="24"/>
          <w:szCs w:val="24"/>
          <w:lang w:eastAsia="ru-RU"/>
        </w:rPr>
        <w:t xml:space="preserve">. М.С. Инновации и новизна в педагогике // </w:t>
      </w:r>
      <w:proofErr w:type="spellStart"/>
      <w:r w:rsidRPr="004C59B8">
        <w:rPr>
          <w:rFonts w:ascii="Times New Roman" w:eastAsiaTheme="minorEastAsia" w:hAnsi="Times New Roman" w:cs="Times New Roman"/>
          <w:sz w:val="24"/>
          <w:szCs w:val="24"/>
          <w:lang w:eastAsia="ru-RU"/>
        </w:rPr>
        <w:t>Сов.педагогика</w:t>
      </w:r>
      <w:proofErr w:type="spellEnd"/>
      <w:r w:rsidRPr="004C59B8">
        <w:rPr>
          <w:rFonts w:ascii="Times New Roman" w:eastAsiaTheme="minorEastAsia" w:hAnsi="Times New Roman" w:cs="Times New Roman"/>
          <w:sz w:val="24"/>
          <w:szCs w:val="24"/>
          <w:lang w:eastAsia="ru-RU"/>
        </w:rPr>
        <w:t>. - 1989. - N 12. - С. 36-40.</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Васильев Ю.В. Школа как объект управления // Советская педагогика. - 1984. №5, с. 14-16.</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Внутришкольное</w:t>
      </w:r>
      <w:proofErr w:type="spellEnd"/>
      <w:r w:rsidRPr="004C59B8">
        <w:rPr>
          <w:rFonts w:ascii="Times New Roman" w:eastAsiaTheme="minorEastAsia" w:hAnsi="Times New Roman" w:cs="Times New Roman"/>
          <w:sz w:val="24"/>
          <w:szCs w:val="24"/>
          <w:lang w:eastAsia="ru-RU"/>
        </w:rPr>
        <w:t xml:space="preserve"> управление: Теория и опыт педагогических и управленчес</w:t>
      </w:r>
      <w:r w:rsidRPr="004C59B8">
        <w:rPr>
          <w:rFonts w:ascii="Times New Roman" w:eastAsiaTheme="minorEastAsia" w:hAnsi="Times New Roman" w:cs="Times New Roman"/>
          <w:sz w:val="24"/>
          <w:szCs w:val="24"/>
          <w:lang w:eastAsia="ru-RU"/>
        </w:rPr>
        <w:softHyphen/>
        <w:t>ких инноваций / Под ред. Н. В. Горбуновой. - М.: Новая школа, 1995. - С. 7,12.</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Закон РФ «Об образовании»,  утвержден Президентом РФ 13 января </w:t>
      </w:r>
      <w:smartTag w:uri="urn:schemas-microsoft-com:office:smarttags" w:element="metricconverter">
        <w:smartTagPr>
          <w:attr w:name="ProductID" w:val="1996 г"/>
        </w:smartTagPr>
        <w:r w:rsidRPr="004C59B8">
          <w:rPr>
            <w:rFonts w:ascii="Times New Roman" w:eastAsiaTheme="minorEastAsia" w:hAnsi="Times New Roman" w:cs="Times New Roman"/>
            <w:sz w:val="24"/>
            <w:szCs w:val="24"/>
            <w:lang w:eastAsia="ru-RU"/>
          </w:rPr>
          <w:t>1996 г</w:t>
        </w:r>
      </w:smartTag>
      <w:r w:rsidRPr="004C59B8">
        <w:rPr>
          <w:rFonts w:ascii="Times New Roman" w:eastAsiaTheme="minorEastAsia" w:hAnsi="Times New Roman" w:cs="Times New Roman"/>
          <w:sz w:val="24"/>
          <w:szCs w:val="24"/>
          <w:lang w:eastAsia="ru-RU"/>
        </w:rPr>
        <w:t>.</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Зверева В.И. Завучи-менеджеры: кто они? // Завуч.- 1998. - №1. - с. 42 - 48.</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Зверева В.И. Образовательная программа школы: структура, содержание, технология разработки. М., </w:t>
      </w:r>
      <w:smartTag w:uri="urn:schemas-microsoft-com:office:smarttags" w:element="metricconverter">
        <w:smartTagPr>
          <w:attr w:name="ProductID" w:val="1998 г"/>
        </w:smartTagPr>
        <w:r w:rsidRPr="004C59B8">
          <w:rPr>
            <w:rFonts w:ascii="Times New Roman" w:eastAsiaTheme="minorEastAsia" w:hAnsi="Times New Roman" w:cs="Times New Roman"/>
            <w:sz w:val="24"/>
            <w:szCs w:val="24"/>
            <w:lang w:eastAsia="ru-RU"/>
          </w:rPr>
          <w:t>1998 г</w:t>
        </w:r>
      </w:smartTag>
      <w:r w:rsidRPr="004C59B8">
        <w:rPr>
          <w:rFonts w:ascii="Times New Roman" w:eastAsiaTheme="minorEastAsia" w:hAnsi="Times New Roman" w:cs="Times New Roman"/>
          <w:sz w:val="24"/>
          <w:szCs w:val="24"/>
          <w:lang w:eastAsia="ru-RU"/>
        </w:rPr>
        <w:t>.</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Каспржак</w:t>
      </w:r>
      <w:proofErr w:type="spellEnd"/>
      <w:r w:rsidRPr="004C59B8">
        <w:rPr>
          <w:rFonts w:ascii="Times New Roman" w:eastAsiaTheme="minorEastAsia" w:hAnsi="Times New Roman" w:cs="Times New Roman"/>
          <w:sz w:val="24"/>
          <w:szCs w:val="24"/>
          <w:lang w:eastAsia="ru-RU"/>
        </w:rPr>
        <w:t xml:space="preserve"> А.Г. Иванова Л.Ф. Образовательная программа гимназии № 1505. // Завуч.- 2000. - №3. - с. 22 - 37.</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Качкис</w:t>
      </w:r>
      <w:proofErr w:type="spellEnd"/>
      <w:r w:rsidRPr="004C59B8">
        <w:rPr>
          <w:rFonts w:ascii="Times New Roman" w:eastAsiaTheme="minorEastAsia" w:hAnsi="Times New Roman" w:cs="Times New Roman"/>
          <w:sz w:val="24"/>
          <w:szCs w:val="24"/>
          <w:lang w:eastAsia="ru-RU"/>
        </w:rPr>
        <w:t xml:space="preserve"> В.Т. </w:t>
      </w:r>
      <w:proofErr w:type="spellStart"/>
      <w:r w:rsidRPr="004C59B8">
        <w:rPr>
          <w:rFonts w:ascii="Times New Roman" w:eastAsiaTheme="minorEastAsia" w:hAnsi="Times New Roman" w:cs="Times New Roman"/>
          <w:sz w:val="24"/>
          <w:szCs w:val="24"/>
          <w:lang w:eastAsia="ru-RU"/>
        </w:rPr>
        <w:t>Внутришкольный</w:t>
      </w:r>
      <w:proofErr w:type="spellEnd"/>
      <w:r w:rsidRPr="004C59B8">
        <w:rPr>
          <w:rFonts w:ascii="Times New Roman" w:eastAsiaTheme="minorEastAsia" w:hAnsi="Times New Roman" w:cs="Times New Roman"/>
          <w:sz w:val="24"/>
          <w:szCs w:val="24"/>
          <w:lang w:eastAsia="ru-RU"/>
        </w:rPr>
        <w:t xml:space="preserve"> контроль. // Завуч.- 2001. - №2. - с. 30-49.</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Конвенция о правах ребенка, принята 44-й сессией Генеральной Ассамблеи ООН. Ратифицирована постановлением ВС СССР от 13 июня </w:t>
      </w:r>
      <w:smartTag w:uri="urn:schemas-microsoft-com:office:smarttags" w:element="metricconverter">
        <w:smartTagPr>
          <w:attr w:name="ProductID" w:val="1990 г"/>
        </w:smartTagPr>
        <w:r w:rsidRPr="004C59B8">
          <w:rPr>
            <w:rFonts w:ascii="Times New Roman" w:eastAsiaTheme="minorEastAsia" w:hAnsi="Times New Roman" w:cs="Times New Roman"/>
            <w:sz w:val="24"/>
            <w:szCs w:val="24"/>
            <w:lang w:eastAsia="ru-RU"/>
          </w:rPr>
          <w:t>1990 г</w:t>
        </w:r>
      </w:smartTag>
      <w:r w:rsidRPr="004C59B8">
        <w:rPr>
          <w:rFonts w:ascii="Times New Roman" w:eastAsiaTheme="minorEastAsia" w:hAnsi="Times New Roman" w:cs="Times New Roman"/>
          <w:sz w:val="24"/>
          <w:szCs w:val="24"/>
          <w:lang w:eastAsia="ru-RU"/>
        </w:rPr>
        <w:t xml:space="preserve">. </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Коротаева</w:t>
      </w:r>
      <w:proofErr w:type="spellEnd"/>
      <w:r w:rsidRPr="004C59B8">
        <w:rPr>
          <w:rFonts w:ascii="Times New Roman" w:eastAsiaTheme="minorEastAsia" w:hAnsi="Times New Roman" w:cs="Times New Roman"/>
          <w:sz w:val="24"/>
          <w:szCs w:val="24"/>
          <w:lang w:eastAsia="ru-RU"/>
        </w:rPr>
        <w:t xml:space="preserve"> Е. Зам по науке: видимый и невидимый фронт деятельности//Директор школы. - 1999. -  № 4. - с. 14 - 23.</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Лазарев В. С. Теоретические основы управления школой // Управление раз</w:t>
      </w:r>
      <w:r w:rsidRPr="004C59B8">
        <w:rPr>
          <w:rFonts w:ascii="Times New Roman" w:eastAsiaTheme="minorEastAsia" w:hAnsi="Times New Roman" w:cs="Times New Roman"/>
          <w:sz w:val="24"/>
          <w:szCs w:val="24"/>
          <w:lang w:eastAsia="ru-RU"/>
        </w:rPr>
        <w:softHyphen/>
        <w:t>витием школы. - М., 1995.</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Лазарев В. С., Поташник М. М. Как разработать программу развития школы. М., 1993.</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Менеджмент в управлении  </w:t>
      </w:r>
      <w:proofErr w:type="spellStart"/>
      <w:r w:rsidRPr="004C59B8">
        <w:rPr>
          <w:rFonts w:ascii="Times New Roman" w:eastAsiaTheme="minorEastAsia" w:hAnsi="Times New Roman" w:cs="Times New Roman"/>
          <w:sz w:val="24"/>
          <w:szCs w:val="24"/>
          <w:lang w:eastAsia="ru-RU"/>
        </w:rPr>
        <w:t>школой.под</w:t>
      </w:r>
      <w:proofErr w:type="spellEnd"/>
      <w:r w:rsidRPr="004C59B8">
        <w:rPr>
          <w:rFonts w:ascii="Times New Roman" w:eastAsiaTheme="minorEastAsia" w:hAnsi="Times New Roman" w:cs="Times New Roman"/>
          <w:sz w:val="24"/>
          <w:szCs w:val="24"/>
          <w:lang w:eastAsia="ru-RU"/>
        </w:rPr>
        <w:t xml:space="preserve">  редакцией  </w:t>
      </w:r>
      <w:proofErr w:type="spellStart"/>
      <w:r w:rsidRPr="004C59B8">
        <w:rPr>
          <w:rFonts w:ascii="Times New Roman" w:eastAsiaTheme="minorEastAsia" w:hAnsi="Times New Roman" w:cs="Times New Roman"/>
          <w:sz w:val="24"/>
          <w:szCs w:val="24"/>
          <w:lang w:eastAsia="ru-RU"/>
        </w:rPr>
        <w:t>Шамовой</w:t>
      </w:r>
      <w:proofErr w:type="spellEnd"/>
      <w:r w:rsidRPr="004C59B8">
        <w:rPr>
          <w:rFonts w:ascii="Times New Roman" w:eastAsiaTheme="minorEastAsia" w:hAnsi="Times New Roman" w:cs="Times New Roman"/>
          <w:sz w:val="24"/>
          <w:szCs w:val="24"/>
          <w:lang w:eastAsia="ru-RU"/>
        </w:rPr>
        <w:t xml:space="preserve"> Т. И. М., 1992.</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Моисеев А.М., Моисеева О. М. Заместитель директора школы по научной работе, М., 1996.</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Моисеев А.М., Моисеева О.М. Актуальные вопросы управления развивающей</w:t>
      </w:r>
      <w:r w:rsidRPr="004C59B8">
        <w:rPr>
          <w:rFonts w:ascii="Times New Roman" w:eastAsiaTheme="minorEastAsia" w:hAnsi="Times New Roman" w:cs="Times New Roman"/>
          <w:sz w:val="24"/>
          <w:szCs w:val="24"/>
          <w:lang w:eastAsia="ru-RU"/>
        </w:rPr>
        <w:softHyphen/>
        <w:t>ся школы. Концепция управления развитием школы. - Новокузнецк, 1994. - 63 с.</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Национальная доктрина образования в Российской Федерации. //Документы в образовании. - 2000. - №21. - с. 3 - 11.</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Никитин В.В. Промежуточная аттестация учащихся. // Завуч.- 1999. - №7. - с. 102 - 105.</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Об основах системы профилактики безнадзорности и правонарушений несовершеннолетних. Федеральный закон РФ.// Образование в документах. - 1999. - №14. - с. 39 - 61.</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Об основах системы профилактики безнадзорности и правонарушений несовершеннолетних. Федеральный закон РФ.// Образование в документах. - 1999. - №15. - с. 38 - 41.</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lastRenderedPageBreak/>
        <w:t>Об основных направлениях развития воспитания в системе образования.  Решение коллегии Министерства образования РФ// Документы в образовании. - 1999. - №22. - с. 4 - 5.</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Образовательное право/под ред. В.М. Сырых, В.И. </w:t>
      </w:r>
      <w:proofErr w:type="spellStart"/>
      <w:r w:rsidRPr="004C59B8">
        <w:rPr>
          <w:rFonts w:ascii="Times New Roman" w:eastAsiaTheme="minorEastAsia" w:hAnsi="Times New Roman" w:cs="Times New Roman"/>
          <w:sz w:val="24"/>
          <w:szCs w:val="24"/>
          <w:lang w:eastAsia="ru-RU"/>
        </w:rPr>
        <w:t>Шкатуллы</w:t>
      </w:r>
      <w:proofErr w:type="spellEnd"/>
      <w:r w:rsidRPr="004C59B8">
        <w:rPr>
          <w:rFonts w:ascii="Times New Roman" w:eastAsiaTheme="minorEastAsia" w:hAnsi="Times New Roman" w:cs="Times New Roman"/>
          <w:sz w:val="24"/>
          <w:szCs w:val="24"/>
          <w:lang w:eastAsia="ru-RU"/>
        </w:rPr>
        <w:t>. Уфа, 1999.</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Педагогические технологии: что это такое и как их использовать в  школе.   Под  редакцией  </w:t>
      </w:r>
      <w:proofErr w:type="spellStart"/>
      <w:r w:rsidRPr="004C59B8">
        <w:rPr>
          <w:rFonts w:ascii="Times New Roman" w:eastAsiaTheme="minorEastAsia" w:hAnsi="Times New Roman" w:cs="Times New Roman"/>
          <w:sz w:val="24"/>
          <w:szCs w:val="24"/>
          <w:lang w:eastAsia="ru-RU"/>
        </w:rPr>
        <w:t>Шамовой</w:t>
      </w:r>
      <w:proofErr w:type="spellEnd"/>
      <w:r w:rsidRPr="004C59B8">
        <w:rPr>
          <w:rFonts w:ascii="Times New Roman" w:eastAsiaTheme="minorEastAsia" w:hAnsi="Times New Roman" w:cs="Times New Roman"/>
          <w:sz w:val="24"/>
          <w:szCs w:val="24"/>
          <w:lang w:eastAsia="ru-RU"/>
        </w:rPr>
        <w:t xml:space="preserve"> Т. И.  и  Третьякова П. И. М.- Тюмень, 1994.</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Пенкин</w:t>
      </w:r>
      <w:proofErr w:type="spellEnd"/>
      <w:r w:rsidRPr="004C59B8">
        <w:rPr>
          <w:rFonts w:ascii="Times New Roman" w:eastAsiaTheme="minorEastAsia" w:hAnsi="Times New Roman" w:cs="Times New Roman"/>
          <w:sz w:val="24"/>
          <w:szCs w:val="24"/>
          <w:lang w:eastAsia="ru-RU"/>
        </w:rPr>
        <w:t xml:space="preserve"> А.Ф., Блинков А.Д. Функционал управления, соответствующий структуре управления школой. // Завуч.- 1998. - №1. - с. 103 - 112.</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Полиенко Г.И. Промежуточная аттестация учащихся общеобразовательной средней школы. - М. - 1998. - 76 с.</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Рекомендации по составлению образовательной программы учебного заведения. // Завуч.- 1998. - №2. - с. 68 - 95.</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Рябухин В., </w:t>
      </w:r>
      <w:proofErr w:type="spellStart"/>
      <w:r w:rsidRPr="004C59B8">
        <w:rPr>
          <w:rFonts w:ascii="Times New Roman" w:eastAsiaTheme="minorEastAsia" w:hAnsi="Times New Roman" w:cs="Times New Roman"/>
          <w:sz w:val="24"/>
          <w:szCs w:val="24"/>
          <w:lang w:eastAsia="ru-RU"/>
        </w:rPr>
        <w:t>Прокопец</w:t>
      </w:r>
      <w:proofErr w:type="spellEnd"/>
      <w:r w:rsidRPr="004C59B8">
        <w:rPr>
          <w:rFonts w:ascii="Times New Roman" w:eastAsiaTheme="minorEastAsia" w:hAnsi="Times New Roman" w:cs="Times New Roman"/>
          <w:sz w:val="24"/>
          <w:szCs w:val="24"/>
          <w:lang w:eastAsia="ru-RU"/>
        </w:rPr>
        <w:t xml:space="preserve"> Т., Левкина Н. Программа развития средней общеобразовательной школы № </w:t>
      </w:r>
      <w:smartTag w:uri="urn:schemas-microsoft-com:office:smarttags" w:element="metricconverter">
        <w:smartTagPr>
          <w:attr w:name="ProductID" w:val="38 г"/>
        </w:smartTagPr>
        <w:r w:rsidRPr="004C59B8">
          <w:rPr>
            <w:rFonts w:ascii="Times New Roman" w:eastAsiaTheme="minorEastAsia" w:hAnsi="Times New Roman" w:cs="Times New Roman"/>
            <w:sz w:val="24"/>
            <w:szCs w:val="24"/>
            <w:lang w:eastAsia="ru-RU"/>
          </w:rPr>
          <w:t>38 г</w:t>
        </w:r>
      </w:smartTag>
      <w:r w:rsidRPr="004C59B8">
        <w:rPr>
          <w:rFonts w:ascii="Times New Roman" w:eastAsiaTheme="minorEastAsia" w:hAnsi="Times New Roman" w:cs="Times New Roman"/>
          <w:sz w:val="24"/>
          <w:szCs w:val="24"/>
          <w:lang w:eastAsia="ru-RU"/>
        </w:rPr>
        <w:t>. Петрозаводска. //Директор школы. - 1999. -  №8. - с. 97 - 123.</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Семейный кодекс Российской Федерации, М., 1996.</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Сенновский</w:t>
      </w:r>
      <w:proofErr w:type="spellEnd"/>
      <w:r w:rsidRPr="004C59B8">
        <w:rPr>
          <w:rFonts w:ascii="Times New Roman" w:eastAsiaTheme="minorEastAsia" w:hAnsi="Times New Roman" w:cs="Times New Roman"/>
          <w:sz w:val="24"/>
          <w:szCs w:val="24"/>
          <w:lang w:eastAsia="ru-RU"/>
        </w:rPr>
        <w:t xml:space="preserve"> И.Б. Вариант системы </w:t>
      </w:r>
      <w:proofErr w:type="spellStart"/>
      <w:r w:rsidRPr="004C59B8">
        <w:rPr>
          <w:rFonts w:ascii="Times New Roman" w:eastAsiaTheme="minorEastAsia" w:hAnsi="Times New Roman" w:cs="Times New Roman"/>
          <w:sz w:val="24"/>
          <w:szCs w:val="24"/>
          <w:lang w:eastAsia="ru-RU"/>
        </w:rPr>
        <w:t>внутришкольного</w:t>
      </w:r>
      <w:proofErr w:type="spellEnd"/>
      <w:r w:rsidRPr="004C59B8">
        <w:rPr>
          <w:rFonts w:ascii="Times New Roman" w:eastAsiaTheme="minorEastAsia" w:hAnsi="Times New Roman" w:cs="Times New Roman"/>
          <w:sz w:val="24"/>
          <w:szCs w:val="24"/>
          <w:lang w:eastAsia="ru-RU"/>
        </w:rPr>
        <w:t xml:space="preserve"> контроля. // Завуч.- 1998. - №2. - с. 11 - 15.</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Сенновский</w:t>
      </w:r>
      <w:proofErr w:type="spellEnd"/>
      <w:r w:rsidRPr="004C59B8">
        <w:rPr>
          <w:rFonts w:ascii="Times New Roman" w:eastAsiaTheme="minorEastAsia" w:hAnsi="Times New Roman" w:cs="Times New Roman"/>
          <w:sz w:val="24"/>
          <w:szCs w:val="24"/>
          <w:lang w:eastAsia="ru-RU"/>
        </w:rPr>
        <w:t xml:space="preserve"> И.Б. </w:t>
      </w:r>
      <w:proofErr w:type="spellStart"/>
      <w:r w:rsidRPr="004C59B8">
        <w:rPr>
          <w:rFonts w:ascii="Times New Roman" w:eastAsiaTheme="minorEastAsia" w:hAnsi="Times New Roman" w:cs="Times New Roman"/>
          <w:sz w:val="24"/>
          <w:szCs w:val="24"/>
          <w:lang w:eastAsia="ru-RU"/>
        </w:rPr>
        <w:t>Внутришкольное</w:t>
      </w:r>
      <w:proofErr w:type="spellEnd"/>
      <w:r w:rsidRPr="004C59B8">
        <w:rPr>
          <w:rFonts w:ascii="Times New Roman" w:eastAsiaTheme="minorEastAsia" w:hAnsi="Times New Roman" w:cs="Times New Roman"/>
          <w:sz w:val="24"/>
          <w:szCs w:val="24"/>
          <w:lang w:eastAsia="ru-RU"/>
        </w:rPr>
        <w:t xml:space="preserve"> управление. // Завуч.- 1999. - №6. - с. 6 - 37.</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Сенновский</w:t>
      </w:r>
      <w:proofErr w:type="spellEnd"/>
      <w:r w:rsidRPr="004C59B8">
        <w:rPr>
          <w:rFonts w:ascii="Times New Roman" w:eastAsiaTheme="minorEastAsia" w:hAnsi="Times New Roman" w:cs="Times New Roman"/>
          <w:sz w:val="24"/>
          <w:szCs w:val="24"/>
          <w:lang w:eastAsia="ru-RU"/>
        </w:rPr>
        <w:t xml:space="preserve"> И.Б. Модульная система организации учебно-воспитательного процесса. // Завуч.- 1998. - №1. - с. 37 - 41.</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Симонов В.П. Педагогический менеджмент, М., 1997.</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Система промежуточной аттестации школьников. Из опыта работы гуманитарной гимназии-лаборатории №1504, М., </w:t>
      </w:r>
      <w:smartTag w:uri="urn:schemas-microsoft-com:office:smarttags" w:element="metricconverter">
        <w:smartTagPr>
          <w:attr w:name="ProductID" w:val="1997 г"/>
        </w:smartTagPr>
        <w:r w:rsidRPr="004C59B8">
          <w:rPr>
            <w:rFonts w:ascii="Times New Roman" w:eastAsiaTheme="minorEastAsia" w:hAnsi="Times New Roman" w:cs="Times New Roman"/>
            <w:sz w:val="24"/>
            <w:szCs w:val="24"/>
            <w:lang w:eastAsia="ru-RU"/>
          </w:rPr>
          <w:t>1997 г</w:t>
        </w:r>
      </w:smartTag>
      <w:r w:rsidRPr="004C59B8">
        <w:rPr>
          <w:rFonts w:ascii="Times New Roman" w:eastAsiaTheme="minorEastAsia" w:hAnsi="Times New Roman" w:cs="Times New Roman"/>
          <w:sz w:val="24"/>
          <w:szCs w:val="24"/>
          <w:lang w:eastAsia="ru-RU"/>
        </w:rPr>
        <w:t>.</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Типовое положение об образовательном учреждении дополнительного образования детей, утверждено постановлением Правительства Российской Федерации от 7 марта </w:t>
      </w:r>
      <w:smartTag w:uri="urn:schemas-microsoft-com:office:smarttags" w:element="metricconverter">
        <w:smartTagPr>
          <w:attr w:name="ProductID" w:val="1995 г"/>
        </w:smartTagPr>
        <w:r w:rsidRPr="004C59B8">
          <w:rPr>
            <w:rFonts w:ascii="Times New Roman" w:eastAsiaTheme="minorEastAsia" w:hAnsi="Times New Roman" w:cs="Times New Roman"/>
            <w:sz w:val="24"/>
            <w:szCs w:val="24"/>
            <w:lang w:eastAsia="ru-RU"/>
          </w:rPr>
          <w:t>1995 г</w:t>
        </w:r>
      </w:smartTag>
      <w:r w:rsidRPr="004C59B8">
        <w:rPr>
          <w:rFonts w:ascii="Times New Roman" w:eastAsiaTheme="minorEastAsia" w:hAnsi="Times New Roman" w:cs="Times New Roman"/>
          <w:sz w:val="24"/>
          <w:szCs w:val="24"/>
          <w:lang w:eastAsia="ru-RU"/>
        </w:rPr>
        <w:t>. № 233.</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Типовое положение об общеобразовательном учреждении. Утверждено постановлением Правительства РФ. № 196 от 19.03.01 г.</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Третьяков  П. И.  Практика   управления   современной   школой. М., 1995.</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Третьяков П.И. Управление образовательной школой в крупном городе. М., Педагогика, 1995, 20 с.</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Третьяков П.И. Управление школой по результатам. М., Новая школа, 1997, 282с.</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 Управление развитием  школы.  Под  редакцией  Поташника М. М. и Лазарева В. С., М., 1995.</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Управление современной  школой. Под  редакцией  Поташника М. М., М., 1992.</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Федеральная программа развития образования.//Документы в образовании. - 2000. - №8. - с. 5 - 75.</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Шамова Т. И. Исследовательский  подход  в  управлении  школой. М., </w:t>
      </w:r>
      <w:smartTag w:uri="urn:schemas-microsoft-com:office:smarttags" w:element="metricconverter">
        <w:smartTagPr>
          <w:attr w:name="ProductID" w:val="1992 г"/>
        </w:smartTagPr>
        <w:r w:rsidRPr="004C59B8">
          <w:rPr>
            <w:rFonts w:ascii="Times New Roman" w:eastAsiaTheme="minorEastAsia" w:hAnsi="Times New Roman" w:cs="Times New Roman"/>
            <w:sz w:val="24"/>
            <w:szCs w:val="24"/>
            <w:lang w:eastAsia="ru-RU"/>
          </w:rPr>
          <w:t>1992 г</w:t>
        </w:r>
      </w:smartTag>
      <w:r w:rsidRPr="004C59B8">
        <w:rPr>
          <w:rFonts w:ascii="Times New Roman" w:eastAsiaTheme="minorEastAsia" w:hAnsi="Times New Roman" w:cs="Times New Roman"/>
          <w:sz w:val="24"/>
          <w:szCs w:val="24"/>
          <w:lang w:eastAsia="ru-RU"/>
        </w:rPr>
        <w:t>.</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 xml:space="preserve">Шамова Т. И. </w:t>
      </w:r>
      <w:proofErr w:type="spellStart"/>
      <w:r w:rsidRPr="004C59B8">
        <w:rPr>
          <w:rFonts w:ascii="Times New Roman" w:eastAsiaTheme="minorEastAsia" w:hAnsi="Times New Roman" w:cs="Times New Roman"/>
          <w:sz w:val="24"/>
          <w:szCs w:val="24"/>
          <w:lang w:eastAsia="ru-RU"/>
        </w:rPr>
        <w:t>Шарай</w:t>
      </w:r>
      <w:proofErr w:type="spellEnd"/>
      <w:r w:rsidRPr="004C59B8">
        <w:rPr>
          <w:rFonts w:ascii="Times New Roman" w:eastAsiaTheme="minorEastAsia" w:hAnsi="Times New Roman" w:cs="Times New Roman"/>
          <w:sz w:val="24"/>
          <w:szCs w:val="24"/>
          <w:lang w:eastAsia="ru-RU"/>
        </w:rPr>
        <w:t xml:space="preserve"> Н.А. Система промежуточной аттестации школьников. // Завуч.- 1998. - №1. - с. 6 - 20.</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Шепель</w:t>
      </w:r>
      <w:proofErr w:type="spellEnd"/>
      <w:r w:rsidRPr="004C59B8">
        <w:rPr>
          <w:rFonts w:ascii="Times New Roman" w:eastAsiaTheme="minorEastAsia" w:hAnsi="Times New Roman" w:cs="Times New Roman"/>
          <w:sz w:val="24"/>
          <w:szCs w:val="24"/>
          <w:lang w:eastAsia="ru-RU"/>
        </w:rPr>
        <w:t xml:space="preserve"> В.М. </w:t>
      </w:r>
      <w:proofErr w:type="spellStart"/>
      <w:r w:rsidRPr="004C59B8">
        <w:rPr>
          <w:rFonts w:ascii="Times New Roman" w:eastAsiaTheme="minorEastAsia" w:hAnsi="Times New Roman" w:cs="Times New Roman"/>
          <w:sz w:val="24"/>
          <w:szCs w:val="24"/>
          <w:lang w:eastAsia="ru-RU"/>
        </w:rPr>
        <w:t>Человековедческая</w:t>
      </w:r>
      <w:proofErr w:type="spellEnd"/>
      <w:r w:rsidRPr="004C59B8">
        <w:rPr>
          <w:rFonts w:ascii="Times New Roman" w:eastAsiaTheme="minorEastAsia" w:hAnsi="Times New Roman" w:cs="Times New Roman"/>
          <w:sz w:val="24"/>
          <w:szCs w:val="24"/>
          <w:lang w:eastAsia="ru-RU"/>
        </w:rPr>
        <w:t xml:space="preserve"> компетентность менеджера. - М. </w:t>
      </w:r>
      <w:smartTag w:uri="urn:schemas-microsoft-com:office:smarttags" w:element="metricconverter">
        <w:smartTagPr>
          <w:attr w:name="ProductID" w:val="1999 г"/>
        </w:smartTagPr>
        <w:r w:rsidRPr="004C59B8">
          <w:rPr>
            <w:rFonts w:ascii="Times New Roman" w:eastAsiaTheme="minorEastAsia" w:hAnsi="Times New Roman" w:cs="Times New Roman"/>
            <w:sz w:val="24"/>
            <w:szCs w:val="24"/>
            <w:lang w:eastAsia="ru-RU"/>
          </w:rPr>
          <w:t>1999 г</w:t>
        </w:r>
      </w:smartTag>
      <w:r w:rsidRPr="004C59B8">
        <w:rPr>
          <w:rFonts w:ascii="Times New Roman" w:eastAsiaTheme="minorEastAsia" w:hAnsi="Times New Roman" w:cs="Times New Roman"/>
          <w:sz w:val="24"/>
          <w:szCs w:val="24"/>
          <w:lang w:eastAsia="ru-RU"/>
        </w:rPr>
        <w:t>.</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proofErr w:type="spellStart"/>
      <w:r w:rsidRPr="004C59B8">
        <w:rPr>
          <w:rFonts w:ascii="Times New Roman" w:eastAsiaTheme="minorEastAsia" w:hAnsi="Times New Roman" w:cs="Times New Roman"/>
          <w:sz w:val="24"/>
          <w:szCs w:val="24"/>
          <w:lang w:eastAsia="ru-RU"/>
        </w:rPr>
        <w:t>Шкатулла</w:t>
      </w:r>
      <w:proofErr w:type="spellEnd"/>
      <w:r w:rsidRPr="004C59B8">
        <w:rPr>
          <w:rFonts w:ascii="Times New Roman" w:eastAsiaTheme="minorEastAsia" w:hAnsi="Times New Roman" w:cs="Times New Roman"/>
          <w:sz w:val="24"/>
          <w:szCs w:val="24"/>
          <w:lang w:eastAsia="ru-RU"/>
        </w:rPr>
        <w:t xml:space="preserve"> В.В. Проблемы функционирования и развития законодательства об образовании. М., 1999.</w:t>
      </w:r>
    </w:p>
    <w:p w:rsidR="00077230" w:rsidRPr="004C59B8" w:rsidRDefault="00077230" w:rsidP="004C59B8">
      <w:pPr>
        <w:numPr>
          <w:ilvl w:val="0"/>
          <w:numId w:val="13"/>
        </w:numPr>
        <w:autoSpaceDE w:val="0"/>
        <w:autoSpaceDN w:val="0"/>
        <w:adjustRightInd w:val="0"/>
        <w:spacing w:after="0"/>
        <w:jc w:val="both"/>
        <w:rPr>
          <w:rFonts w:ascii="Times New Roman" w:eastAsiaTheme="minorEastAsia" w:hAnsi="Times New Roman" w:cs="Times New Roman"/>
          <w:sz w:val="24"/>
          <w:szCs w:val="24"/>
          <w:lang w:eastAsia="ru-RU"/>
        </w:rPr>
      </w:pPr>
      <w:r w:rsidRPr="004C59B8">
        <w:rPr>
          <w:rFonts w:ascii="Times New Roman" w:eastAsiaTheme="minorEastAsia" w:hAnsi="Times New Roman" w:cs="Times New Roman"/>
          <w:sz w:val="24"/>
          <w:szCs w:val="24"/>
          <w:lang w:eastAsia="ru-RU"/>
        </w:rPr>
        <w:t>Яковлева Н.Н. Схема управления школой и функции заместителей директора. // Завуч. - 1999. - №3. - с. 127 - 129.</w:t>
      </w:r>
    </w:p>
    <w:p w:rsidR="00077230" w:rsidRPr="004C59B8" w:rsidRDefault="00077230" w:rsidP="004C59B8">
      <w:pPr>
        <w:spacing w:after="0"/>
        <w:jc w:val="both"/>
        <w:rPr>
          <w:rFonts w:ascii="Times New Roman" w:hAnsi="Times New Roman" w:cs="Times New Roman"/>
          <w:sz w:val="24"/>
          <w:szCs w:val="24"/>
        </w:rPr>
      </w:pPr>
    </w:p>
    <w:p w:rsidR="00077230" w:rsidRPr="004C59B8" w:rsidRDefault="00077230" w:rsidP="004C59B8">
      <w:pPr>
        <w:spacing w:after="0"/>
        <w:jc w:val="both"/>
        <w:rPr>
          <w:rFonts w:ascii="Times New Roman" w:hAnsi="Times New Roman" w:cs="Times New Roman"/>
          <w:sz w:val="24"/>
          <w:szCs w:val="24"/>
        </w:rPr>
      </w:pPr>
    </w:p>
    <w:p w:rsidR="005124AF" w:rsidRPr="004C59B8" w:rsidRDefault="005124AF" w:rsidP="004C59B8">
      <w:pPr>
        <w:spacing w:after="0"/>
        <w:jc w:val="both"/>
        <w:rPr>
          <w:rFonts w:ascii="Times New Roman" w:hAnsi="Times New Roman" w:cs="Times New Roman"/>
          <w:sz w:val="24"/>
          <w:szCs w:val="24"/>
        </w:rPr>
      </w:pPr>
    </w:p>
    <w:p w:rsidR="005124AF" w:rsidRPr="004C59B8" w:rsidRDefault="005124AF" w:rsidP="004C59B8">
      <w:pPr>
        <w:spacing w:after="0"/>
        <w:jc w:val="both"/>
        <w:rPr>
          <w:rFonts w:ascii="Times New Roman" w:hAnsi="Times New Roman" w:cs="Times New Roman"/>
          <w:sz w:val="24"/>
          <w:szCs w:val="24"/>
        </w:rPr>
      </w:pPr>
    </w:p>
    <w:p w:rsidR="005124AF" w:rsidRPr="004C59B8" w:rsidRDefault="005124AF" w:rsidP="004C59B8">
      <w:pPr>
        <w:spacing w:after="0"/>
        <w:jc w:val="both"/>
        <w:rPr>
          <w:rFonts w:ascii="Times New Roman" w:hAnsi="Times New Roman" w:cs="Times New Roman"/>
          <w:sz w:val="24"/>
          <w:szCs w:val="24"/>
        </w:rPr>
      </w:pPr>
    </w:p>
    <w:p w:rsidR="005124AF" w:rsidRPr="004C59B8" w:rsidRDefault="005124AF" w:rsidP="004C59B8">
      <w:pPr>
        <w:spacing w:after="0"/>
        <w:jc w:val="both"/>
        <w:rPr>
          <w:rFonts w:ascii="Times New Roman" w:hAnsi="Times New Roman" w:cs="Times New Roman"/>
          <w:sz w:val="24"/>
          <w:szCs w:val="24"/>
        </w:rPr>
      </w:pPr>
    </w:p>
    <w:p w:rsidR="005124AF" w:rsidRPr="004C59B8" w:rsidRDefault="005124AF" w:rsidP="004C59B8">
      <w:pPr>
        <w:spacing w:after="0"/>
        <w:jc w:val="both"/>
        <w:rPr>
          <w:rFonts w:ascii="Times New Roman" w:hAnsi="Times New Roman" w:cs="Times New Roman"/>
          <w:sz w:val="24"/>
          <w:szCs w:val="24"/>
        </w:rPr>
      </w:pPr>
    </w:p>
    <w:p w:rsidR="005124AF" w:rsidRPr="004C59B8" w:rsidRDefault="005124AF" w:rsidP="004C59B8">
      <w:pPr>
        <w:spacing w:after="0"/>
        <w:jc w:val="both"/>
        <w:rPr>
          <w:rFonts w:ascii="Times New Roman" w:hAnsi="Times New Roman" w:cs="Times New Roman"/>
          <w:sz w:val="24"/>
          <w:szCs w:val="24"/>
        </w:rPr>
      </w:pPr>
    </w:p>
    <w:p w:rsidR="005124AF" w:rsidRPr="004C59B8" w:rsidRDefault="005124AF" w:rsidP="004C59B8">
      <w:pPr>
        <w:spacing w:after="0"/>
        <w:jc w:val="both"/>
        <w:rPr>
          <w:rFonts w:ascii="Times New Roman" w:hAnsi="Times New Roman" w:cs="Times New Roman"/>
          <w:sz w:val="24"/>
          <w:szCs w:val="24"/>
        </w:rPr>
      </w:pPr>
    </w:p>
    <w:p w:rsidR="005124AF" w:rsidRPr="004C59B8" w:rsidRDefault="005124AF" w:rsidP="004C59B8">
      <w:pPr>
        <w:spacing w:after="0"/>
        <w:jc w:val="both"/>
        <w:rPr>
          <w:rFonts w:ascii="Times New Roman" w:hAnsi="Times New Roman" w:cs="Times New Roman"/>
          <w:sz w:val="24"/>
          <w:szCs w:val="24"/>
        </w:rPr>
      </w:pPr>
    </w:p>
    <w:p w:rsidR="005124AF" w:rsidRPr="004C59B8" w:rsidRDefault="005124AF" w:rsidP="004C59B8">
      <w:pPr>
        <w:spacing w:after="0"/>
        <w:jc w:val="both"/>
        <w:rPr>
          <w:rFonts w:ascii="Times New Roman" w:hAnsi="Times New Roman" w:cs="Times New Roman"/>
          <w:sz w:val="24"/>
          <w:szCs w:val="24"/>
        </w:rPr>
      </w:pPr>
    </w:p>
    <w:p w:rsidR="005124AF" w:rsidRPr="004C59B8" w:rsidRDefault="005124AF" w:rsidP="004C59B8">
      <w:pPr>
        <w:spacing w:after="0"/>
        <w:jc w:val="both"/>
        <w:rPr>
          <w:rFonts w:ascii="Times New Roman" w:hAnsi="Times New Roman" w:cs="Times New Roman"/>
          <w:sz w:val="24"/>
          <w:szCs w:val="24"/>
        </w:rPr>
      </w:pPr>
    </w:p>
    <w:sectPr w:rsidR="005124AF" w:rsidRPr="004C59B8" w:rsidSect="00EE54F3">
      <w:footerReference w:type="default" r:id="rId11"/>
      <w:pgSz w:w="11906" w:h="16838"/>
      <w:pgMar w:top="709"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29" w:rsidRDefault="00432729" w:rsidP="0094220E">
      <w:pPr>
        <w:spacing w:after="0" w:line="240" w:lineRule="auto"/>
      </w:pPr>
      <w:r>
        <w:separator/>
      </w:r>
    </w:p>
  </w:endnote>
  <w:endnote w:type="continuationSeparator" w:id="0">
    <w:p w:rsidR="00432729" w:rsidRDefault="00432729" w:rsidP="0094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FreeSerif">
    <w:altName w:val="Times New Roman"/>
    <w:charset w:val="CC"/>
    <w:family w:val="roman"/>
    <w:pitch w:val="default"/>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ヒラギノ角ゴ Pro W3">
    <w:charset w:val="80"/>
    <w:family w:val="auto"/>
    <w:pitch w:val="variable"/>
    <w:sig w:usb0="00000001"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Lucida Grande">
    <w:altName w:val="Courier New"/>
    <w:charset w:val="00"/>
    <w:family w:val="auto"/>
    <w:pitch w:val="variable"/>
    <w:sig w:usb0="00000000"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DejaVu Sans">
    <w:altName w:val="Arial"/>
    <w:charset w:val="CC"/>
    <w:family w:val="swiss"/>
    <w:pitch w:val="variable"/>
    <w:sig w:usb0="00000000" w:usb1="5200FDFF" w:usb2="0A042021" w:usb3="00000000" w:csb0="000001BF" w:csb1="00000000"/>
  </w:font>
  <w:font w:name="Lohit Hindi">
    <w:charset w:val="80"/>
    <w:family w:val="auto"/>
    <w:pitch w:val="variable"/>
  </w:font>
  <w:font w:name="Liberation Serif">
    <w:altName w:val="Times New Roman"/>
    <w:charset w:val="CC"/>
    <w:family w:val="roman"/>
    <w:pitch w:val="variable"/>
  </w:font>
  <w:font w:name="Droid Sans Fallback">
    <w:charset w:val="01"/>
    <w:family w:val="auto"/>
    <w:pitch w:val="variable"/>
  </w:font>
  <w:font w:name="FreeSans">
    <w:altName w:val="Times New Roman"/>
    <w:charset w:val="01"/>
    <w:family w:val="auto"/>
    <w:pitch w:val="variable"/>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eiryo">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317401"/>
      <w:docPartObj>
        <w:docPartGallery w:val="Page Numbers (Bottom of Page)"/>
        <w:docPartUnique/>
      </w:docPartObj>
    </w:sdtPr>
    <w:sdtEndPr/>
    <w:sdtContent>
      <w:p w:rsidR="00486790" w:rsidRDefault="00486790">
        <w:pPr>
          <w:pStyle w:val="ad"/>
          <w:jc w:val="right"/>
        </w:pPr>
        <w:r>
          <w:fldChar w:fldCharType="begin"/>
        </w:r>
        <w:r>
          <w:instrText>PAGE   \* MERGEFORMAT</w:instrText>
        </w:r>
        <w:r>
          <w:fldChar w:fldCharType="separate"/>
        </w:r>
        <w:r w:rsidR="00EE54F3">
          <w:rPr>
            <w:noProof/>
          </w:rPr>
          <w:t>3</w:t>
        </w:r>
        <w:r>
          <w:fldChar w:fldCharType="end"/>
        </w:r>
      </w:p>
    </w:sdtContent>
  </w:sdt>
  <w:p w:rsidR="00845F7D" w:rsidRDefault="00845F7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29" w:rsidRDefault="00432729" w:rsidP="0094220E">
      <w:pPr>
        <w:spacing w:after="0" w:line="240" w:lineRule="auto"/>
      </w:pPr>
      <w:r>
        <w:separator/>
      </w:r>
    </w:p>
  </w:footnote>
  <w:footnote w:type="continuationSeparator" w:id="0">
    <w:p w:rsidR="00432729" w:rsidRDefault="00432729" w:rsidP="00942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3905"/>
        </w:tabs>
        <w:ind w:left="3905"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FreeSerif" w:hAnsi="FreeSerif" w:cs="Free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FreeSerif" w:hAnsi="FreeSerif" w:cs="Free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FreeSerif" w:hAnsi="FreeSerif" w:cs="Free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39B3"/>
    <w:multiLevelType w:val="hybridMultilevel"/>
    <w:tmpl w:val="E742774C"/>
    <w:lvl w:ilvl="0" w:tplc="37B69A7E">
      <w:start w:val="1"/>
      <w:numFmt w:val="bullet"/>
      <w:lvlText w:val="и"/>
      <w:lvlJc w:val="left"/>
    </w:lvl>
    <w:lvl w:ilvl="1" w:tplc="571AE700">
      <w:numFmt w:val="decimal"/>
      <w:lvlText w:val=""/>
      <w:lvlJc w:val="left"/>
    </w:lvl>
    <w:lvl w:ilvl="2" w:tplc="ABE2928C">
      <w:numFmt w:val="decimal"/>
      <w:lvlText w:val=""/>
      <w:lvlJc w:val="left"/>
    </w:lvl>
    <w:lvl w:ilvl="3" w:tplc="A566CA08">
      <w:numFmt w:val="decimal"/>
      <w:lvlText w:val=""/>
      <w:lvlJc w:val="left"/>
    </w:lvl>
    <w:lvl w:ilvl="4" w:tplc="2B5A6C4A">
      <w:numFmt w:val="decimal"/>
      <w:lvlText w:val=""/>
      <w:lvlJc w:val="left"/>
    </w:lvl>
    <w:lvl w:ilvl="5" w:tplc="F5BAA204">
      <w:numFmt w:val="decimal"/>
      <w:lvlText w:val=""/>
      <w:lvlJc w:val="left"/>
    </w:lvl>
    <w:lvl w:ilvl="6" w:tplc="1AAA45A0">
      <w:numFmt w:val="decimal"/>
      <w:lvlText w:val=""/>
      <w:lvlJc w:val="left"/>
    </w:lvl>
    <w:lvl w:ilvl="7" w:tplc="6F1AD60C">
      <w:numFmt w:val="decimal"/>
      <w:lvlText w:val=""/>
      <w:lvlJc w:val="left"/>
    </w:lvl>
    <w:lvl w:ilvl="8" w:tplc="45F2C47A">
      <w:numFmt w:val="decimal"/>
      <w:lvlText w:val=""/>
      <w:lvlJc w:val="left"/>
    </w:lvl>
  </w:abstractNum>
  <w:abstractNum w:abstractNumId="7">
    <w:nsid w:val="001C52A9"/>
    <w:multiLevelType w:val="multilevel"/>
    <w:tmpl w:val="E7B25C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16814B5"/>
    <w:multiLevelType w:val="multilevel"/>
    <w:tmpl w:val="0CA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2338E8"/>
    <w:multiLevelType w:val="multilevel"/>
    <w:tmpl w:val="C0B2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072E8E"/>
    <w:multiLevelType w:val="hybridMultilevel"/>
    <w:tmpl w:val="4F0C0160"/>
    <w:lvl w:ilvl="0" w:tplc="202A3B86">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BA300E"/>
    <w:multiLevelType w:val="multilevel"/>
    <w:tmpl w:val="972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394352"/>
    <w:multiLevelType w:val="multilevel"/>
    <w:tmpl w:val="C5AC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FF25D5"/>
    <w:multiLevelType w:val="multilevel"/>
    <w:tmpl w:val="373ED4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120D3BD4"/>
    <w:multiLevelType w:val="hybridMultilevel"/>
    <w:tmpl w:val="CC5A1C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3652FF8"/>
    <w:multiLevelType w:val="multilevel"/>
    <w:tmpl w:val="1620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860DD3"/>
    <w:multiLevelType w:val="singleLevel"/>
    <w:tmpl w:val="7110E178"/>
    <w:lvl w:ilvl="0">
      <w:start w:val="1"/>
      <w:numFmt w:val="bullet"/>
      <w:pStyle w:val="2"/>
      <w:lvlText w:val=""/>
      <w:lvlJc w:val="left"/>
      <w:pPr>
        <w:tabs>
          <w:tab w:val="num" w:pos="717"/>
        </w:tabs>
        <w:ind w:left="680" w:hanging="323"/>
      </w:pPr>
      <w:rPr>
        <w:rFonts w:ascii="Symbol" w:hAnsi="Symbol" w:hint="default"/>
      </w:rPr>
    </w:lvl>
  </w:abstractNum>
  <w:abstractNum w:abstractNumId="17">
    <w:nsid w:val="23F80B11"/>
    <w:multiLevelType w:val="multilevel"/>
    <w:tmpl w:val="6436FA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5685173"/>
    <w:multiLevelType w:val="multilevel"/>
    <w:tmpl w:val="137E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973C62"/>
    <w:multiLevelType w:val="hybridMultilevel"/>
    <w:tmpl w:val="F6AA9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F85DBC"/>
    <w:multiLevelType w:val="multilevel"/>
    <w:tmpl w:val="85243A1A"/>
    <w:styleLink w:val="WW8Num5"/>
    <w:lvl w:ilvl="0">
      <w:start w:val="1"/>
      <w:numFmt w:val="decimal"/>
      <w:lvlText w:val="%1."/>
      <w:lvlJc w:val="left"/>
      <w:rPr>
        <w:rFonts w:ascii="Symbol" w:hAnsi="Symbol" w:cs="Symbol"/>
      </w:rPr>
    </w:lvl>
    <w:lvl w:ilvl="1">
      <w:start w:val="1"/>
      <w:numFmt w:val="lowerLetter"/>
      <w:lvlText w:val="%2."/>
      <w:lvlJc w:val="left"/>
      <w:rPr>
        <w:rFonts w:ascii="Symbol" w:hAnsi="Symbol" w:cs="Symbol"/>
      </w:rPr>
    </w:lvl>
    <w:lvl w:ilvl="2">
      <w:start w:val="1"/>
      <w:numFmt w:val="lowerRoman"/>
      <w:lvlText w:val="%3."/>
      <w:lvlJc w:val="left"/>
      <w:rPr>
        <w:rFonts w:ascii="Symbol" w:hAnsi="Symbol" w:cs="Symbol"/>
      </w:rPr>
    </w:lvl>
    <w:lvl w:ilvl="3">
      <w:start w:val="1"/>
      <w:numFmt w:val="decimal"/>
      <w:lvlText w:val="%4."/>
      <w:lvlJc w:val="left"/>
      <w:rPr>
        <w:rFonts w:ascii="Symbol" w:hAnsi="Symbol" w:cs="Symbol"/>
      </w:rPr>
    </w:lvl>
    <w:lvl w:ilvl="4">
      <w:start w:val="1"/>
      <w:numFmt w:val="lowerLetter"/>
      <w:lvlText w:val="%5."/>
      <w:lvlJc w:val="left"/>
      <w:rPr>
        <w:rFonts w:ascii="Symbol" w:hAnsi="Symbol" w:cs="Symbol"/>
      </w:rPr>
    </w:lvl>
    <w:lvl w:ilvl="5">
      <w:start w:val="1"/>
      <w:numFmt w:val="lowerRoman"/>
      <w:lvlText w:val="%6."/>
      <w:lvlJc w:val="left"/>
      <w:rPr>
        <w:rFonts w:ascii="Symbol" w:hAnsi="Symbol" w:cs="Symbol"/>
      </w:rPr>
    </w:lvl>
    <w:lvl w:ilvl="6">
      <w:start w:val="1"/>
      <w:numFmt w:val="decimal"/>
      <w:lvlText w:val="%7."/>
      <w:lvlJc w:val="left"/>
      <w:rPr>
        <w:rFonts w:ascii="Symbol" w:hAnsi="Symbol" w:cs="Symbol"/>
      </w:rPr>
    </w:lvl>
    <w:lvl w:ilvl="7">
      <w:start w:val="1"/>
      <w:numFmt w:val="lowerLetter"/>
      <w:lvlText w:val="%8."/>
      <w:lvlJc w:val="left"/>
      <w:rPr>
        <w:rFonts w:ascii="Symbol" w:hAnsi="Symbol" w:cs="Symbol"/>
      </w:rPr>
    </w:lvl>
    <w:lvl w:ilvl="8">
      <w:start w:val="1"/>
      <w:numFmt w:val="lowerRoman"/>
      <w:lvlText w:val="%9."/>
      <w:lvlJc w:val="left"/>
      <w:rPr>
        <w:rFonts w:ascii="Symbol" w:hAnsi="Symbol" w:cs="Symbol"/>
      </w:rPr>
    </w:lvl>
  </w:abstractNum>
  <w:abstractNum w:abstractNumId="21">
    <w:nsid w:val="28492E29"/>
    <w:multiLevelType w:val="multilevel"/>
    <w:tmpl w:val="11F41C84"/>
    <w:styleLink w:val="WW8Num3"/>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2">
    <w:nsid w:val="29A25954"/>
    <w:multiLevelType w:val="multilevel"/>
    <w:tmpl w:val="6B88B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A822B4"/>
    <w:multiLevelType w:val="hybridMultilevel"/>
    <w:tmpl w:val="1D2A34A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312B29"/>
    <w:multiLevelType w:val="multilevel"/>
    <w:tmpl w:val="E23C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E4034F"/>
    <w:multiLevelType w:val="multilevel"/>
    <w:tmpl w:val="5396F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C5D2824"/>
    <w:multiLevelType w:val="multilevel"/>
    <w:tmpl w:val="72EE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B57702"/>
    <w:multiLevelType w:val="multilevel"/>
    <w:tmpl w:val="B7EC77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034692D"/>
    <w:multiLevelType w:val="multilevel"/>
    <w:tmpl w:val="4EF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6E3CEB"/>
    <w:multiLevelType w:val="hybridMultilevel"/>
    <w:tmpl w:val="67C0B8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3E5207E"/>
    <w:multiLevelType w:val="hybridMultilevel"/>
    <w:tmpl w:val="7ED07E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71264BE"/>
    <w:multiLevelType w:val="hybridMultilevel"/>
    <w:tmpl w:val="1070F8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9040942"/>
    <w:multiLevelType w:val="multilevel"/>
    <w:tmpl w:val="96AAA5FC"/>
    <w:lvl w:ilvl="0">
      <w:start w:val="7"/>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745B1B"/>
    <w:multiLevelType w:val="multilevel"/>
    <w:tmpl w:val="D73A4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C1F2A89"/>
    <w:multiLevelType w:val="hybridMultilevel"/>
    <w:tmpl w:val="0A663E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D4707F8"/>
    <w:multiLevelType w:val="multilevel"/>
    <w:tmpl w:val="BD9E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CD2156"/>
    <w:multiLevelType w:val="hybridMultilevel"/>
    <w:tmpl w:val="16B0CB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7F43008"/>
    <w:multiLevelType w:val="multilevel"/>
    <w:tmpl w:val="C4DA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9976524"/>
    <w:multiLevelType w:val="hybridMultilevel"/>
    <w:tmpl w:val="33DC112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2390B2E"/>
    <w:multiLevelType w:val="multilevel"/>
    <w:tmpl w:val="2B4A2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2391CD6"/>
    <w:multiLevelType w:val="multilevel"/>
    <w:tmpl w:val="DF0A4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3DD18C5"/>
    <w:multiLevelType w:val="multilevel"/>
    <w:tmpl w:val="F5763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55900DF"/>
    <w:multiLevelType w:val="multilevel"/>
    <w:tmpl w:val="366E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63509EE"/>
    <w:multiLevelType w:val="multilevel"/>
    <w:tmpl w:val="23EA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88E0A76"/>
    <w:multiLevelType w:val="hybridMultilevel"/>
    <w:tmpl w:val="11E016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BFE8EE5"/>
    <w:multiLevelType w:val="singleLevel"/>
    <w:tmpl w:val="47995E2D"/>
    <w:lvl w:ilvl="0">
      <w:start w:val="1"/>
      <w:numFmt w:val="decimal"/>
      <w:lvlText w:val="%1"/>
      <w:lvlJc w:val="left"/>
      <w:pPr>
        <w:tabs>
          <w:tab w:val="num" w:pos="285"/>
        </w:tabs>
        <w:ind w:left="285" w:hanging="285"/>
      </w:pPr>
      <w:rPr>
        <w:rFonts w:ascii="Times New Roman" w:hAnsi="Times New Roman" w:cs="Times New Roman"/>
        <w:sz w:val="24"/>
        <w:szCs w:val="24"/>
      </w:rPr>
    </w:lvl>
  </w:abstractNum>
  <w:abstractNum w:abstractNumId="46">
    <w:nsid w:val="64BB179F"/>
    <w:multiLevelType w:val="hybridMultilevel"/>
    <w:tmpl w:val="B63A86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6B9236E"/>
    <w:multiLevelType w:val="multilevel"/>
    <w:tmpl w:val="E9AE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3A000D"/>
    <w:multiLevelType w:val="multilevel"/>
    <w:tmpl w:val="3E20C428"/>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9">
    <w:nsid w:val="6DA408E4"/>
    <w:multiLevelType w:val="multilevel"/>
    <w:tmpl w:val="7130CE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2044F99"/>
    <w:multiLevelType w:val="multilevel"/>
    <w:tmpl w:val="E83A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75E23D7"/>
    <w:multiLevelType w:val="multilevel"/>
    <w:tmpl w:val="6C86CDD4"/>
    <w:styleLink w:val="WW8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2">
    <w:nsid w:val="77BC394D"/>
    <w:multiLevelType w:val="multilevel"/>
    <w:tmpl w:val="165068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7A0018D2"/>
    <w:multiLevelType w:val="hybridMultilevel"/>
    <w:tmpl w:val="C246A8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A5E4842"/>
    <w:multiLevelType w:val="hybridMultilevel"/>
    <w:tmpl w:val="11EE5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AFA1A74"/>
    <w:multiLevelType w:val="multilevel"/>
    <w:tmpl w:val="247E3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7B7F0F92"/>
    <w:multiLevelType w:val="multilevel"/>
    <w:tmpl w:val="F2CE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C1D3FC9"/>
    <w:multiLevelType w:val="multilevel"/>
    <w:tmpl w:val="618C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F2A5193"/>
    <w:multiLevelType w:val="multilevel"/>
    <w:tmpl w:val="74380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6"/>
  </w:num>
  <w:num w:numId="2">
    <w:abstractNumId w:val="16"/>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num>
  <w:num w:numId="11">
    <w:abstractNumId w:val="57"/>
  </w:num>
  <w:num w:numId="12">
    <w:abstractNumId w:val="45"/>
    <w:lvlOverride w:ilvl="0">
      <w:startOverride w:val="1"/>
    </w:lvlOverride>
  </w:num>
  <w:num w:numId="13">
    <w:abstractNumId w:val="45"/>
    <w:lvlOverride w:ilvl="0">
      <w:startOverride w:val="1"/>
    </w:lvlOverride>
  </w:num>
  <w:num w:numId="14">
    <w:abstractNumId w:val="10"/>
  </w:num>
  <w:num w:numId="15">
    <w:abstractNumId w:val="18"/>
  </w:num>
  <w:num w:numId="16">
    <w:abstractNumId w:val="9"/>
  </w:num>
  <w:num w:numId="17">
    <w:abstractNumId w:val="12"/>
  </w:num>
  <w:num w:numId="18">
    <w:abstractNumId w:val="42"/>
  </w:num>
  <w:num w:numId="19">
    <w:abstractNumId w:val="15"/>
  </w:num>
  <w:num w:numId="20">
    <w:abstractNumId w:val="54"/>
  </w:num>
  <w:num w:numId="21">
    <w:abstractNumId w:val="19"/>
  </w:num>
  <w:num w:numId="22">
    <w:abstractNumId w:val="21"/>
  </w:num>
  <w:num w:numId="23">
    <w:abstractNumId w:val="20"/>
  </w:num>
  <w:num w:numId="24">
    <w:abstractNumId w:val="48"/>
  </w:num>
  <w:num w:numId="25">
    <w:abstractNumId w:val="51"/>
  </w:num>
  <w:num w:numId="26">
    <w:abstractNumId w:val="21"/>
    <w:lvlOverride w:ilvl="0">
      <w:startOverride w:val="1"/>
    </w:lvlOverride>
  </w:num>
  <w:num w:numId="27">
    <w:abstractNumId w:val="48"/>
    <w:lvlOverride w:ilvl="0">
      <w:startOverride w:val="1"/>
    </w:lvlOverride>
  </w:num>
  <w:num w:numId="28">
    <w:abstractNumId w:val="51"/>
    <w:lvlOverride w:ilvl="0">
      <w:startOverride w:val="1"/>
    </w:lvlOverride>
  </w:num>
  <w:num w:numId="29">
    <w:abstractNumId w:val="20"/>
    <w:lvlOverride w:ilvl="0">
      <w:startOverride w:val="1"/>
    </w:lvlOverride>
  </w:num>
  <w:num w:numId="30">
    <w:abstractNumId w:val="37"/>
  </w:num>
  <w:num w:numId="31">
    <w:abstractNumId w:val="41"/>
  </w:num>
  <w:num w:numId="32">
    <w:abstractNumId w:val="52"/>
  </w:num>
  <w:num w:numId="33">
    <w:abstractNumId w:val="33"/>
  </w:num>
  <w:num w:numId="34">
    <w:abstractNumId w:val="27"/>
  </w:num>
  <w:num w:numId="35">
    <w:abstractNumId w:val="11"/>
  </w:num>
  <w:num w:numId="36">
    <w:abstractNumId w:val="47"/>
  </w:num>
  <w:num w:numId="37">
    <w:abstractNumId w:val="35"/>
  </w:num>
  <w:num w:numId="38">
    <w:abstractNumId w:val="28"/>
  </w:num>
  <w:num w:numId="39">
    <w:abstractNumId w:val="32"/>
  </w:num>
  <w:num w:numId="40">
    <w:abstractNumId w:val="22"/>
  </w:num>
  <w:num w:numId="41">
    <w:abstractNumId w:val="56"/>
  </w:num>
  <w:num w:numId="42">
    <w:abstractNumId w:val="43"/>
  </w:num>
  <w:num w:numId="43">
    <w:abstractNumId w:val="8"/>
  </w:num>
  <w:num w:numId="44">
    <w:abstractNumId w:val="26"/>
  </w:num>
  <w:num w:numId="45">
    <w:abstractNumId w:val="24"/>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6"/>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7"/>
  </w:num>
  <w:num w:numId="59">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96"/>
    <w:rsid w:val="00073C1A"/>
    <w:rsid w:val="00077230"/>
    <w:rsid w:val="00095A49"/>
    <w:rsid w:val="00096D59"/>
    <w:rsid w:val="000E3C8F"/>
    <w:rsid w:val="00123EE5"/>
    <w:rsid w:val="0013459A"/>
    <w:rsid w:val="00146E7E"/>
    <w:rsid w:val="00171DE9"/>
    <w:rsid w:val="001873CA"/>
    <w:rsid w:val="001B29E9"/>
    <w:rsid w:val="001C6FE4"/>
    <w:rsid w:val="002623FD"/>
    <w:rsid w:val="002751ED"/>
    <w:rsid w:val="002A6DF1"/>
    <w:rsid w:val="002C09C2"/>
    <w:rsid w:val="002F6001"/>
    <w:rsid w:val="00312E10"/>
    <w:rsid w:val="003356B6"/>
    <w:rsid w:val="003457C1"/>
    <w:rsid w:val="003B6853"/>
    <w:rsid w:val="003B78FF"/>
    <w:rsid w:val="003F34E5"/>
    <w:rsid w:val="00431DB4"/>
    <w:rsid w:val="00432729"/>
    <w:rsid w:val="004630E3"/>
    <w:rsid w:val="00486790"/>
    <w:rsid w:val="004C59B8"/>
    <w:rsid w:val="004D28E3"/>
    <w:rsid w:val="005124AF"/>
    <w:rsid w:val="0055125A"/>
    <w:rsid w:val="005940A2"/>
    <w:rsid w:val="005B6E53"/>
    <w:rsid w:val="005E2597"/>
    <w:rsid w:val="006245F7"/>
    <w:rsid w:val="006740C2"/>
    <w:rsid w:val="006B7AD0"/>
    <w:rsid w:val="00701F73"/>
    <w:rsid w:val="007136A9"/>
    <w:rsid w:val="007215AA"/>
    <w:rsid w:val="00744845"/>
    <w:rsid w:val="00755D23"/>
    <w:rsid w:val="007A0A67"/>
    <w:rsid w:val="007A23C0"/>
    <w:rsid w:val="0081242F"/>
    <w:rsid w:val="0081646F"/>
    <w:rsid w:val="008374FE"/>
    <w:rsid w:val="00845F7D"/>
    <w:rsid w:val="0084606B"/>
    <w:rsid w:val="00861680"/>
    <w:rsid w:val="00867B04"/>
    <w:rsid w:val="008E44C2"/>
    <w:rsid w:val="0090095E"/>
    <w:rsid w:val="00926F6C"/>
    <w:rsid w:val="009349DE"/>
    <w:rsid w:val="0094220E"/>
    <w:rsid w:val="009B5420"/>
    <w:rsid w:val="009C2CEC"/>
    <w:rsid w:val="00A20BA3"/>
    <w:rsid w:val="00A85B00"/>
    <w:rsid w:val="00AA2112"/>
    <w:rsid w:val="00AD4809"/>
    <w:rsid w:val="00AF1B6F"/>
    <w:rsid w:val="00B2013D"/>
    <w:rsid w:val="00B41F9B"/>
    <w:rsid w:val="00B824C4"/>
    <w:rsid w:val="00B95210"/>
    <w:rsid w:val="00BA415C"/>
    <w:rsid w:val="00BD76BC"/>
    <w:rsid w:val="00C10B96"/>
    <w:rsid w:val="00C34B7B"/>
    <w:rsid w:val="00CC5EDC"/>
    <w:rsid w:val="00D20F29"/>
    <w:rsid w:val="00D22CEE"/>
    <w:rsid w:val="00D24E65"/>
    <w:rsid w:val="00D43482"/>
    <w:rsid w:val="00D879E9"/>
    <w:rsid w:val="00E07E59"/>
    <w:rsid w:val="00E54D49"/>
    <w:rsid w:val="00E564EF"/>
    <w:rsid w:val="00EA1CC6"/>
    <w:rsid w:val="00EC569B"/>
    <w:rsid w:val="00ED5555"/>
    <w:rsid w:val="00EE2061"/>
    <w:rsid w:val="00EE54F3"/>
    <w:rsid w:val="00F117C8"/>
    <w:rsid w:val="00F225FE"/>
    <w:rsid w:val="00F77476"/>
    <w:rsid w:val="00F87B2B"/>
    <w:rsid w:val="00FB3728"/>
    <w:rsid w:val="00FB4816"/>
    <w:rsid w:val="00FD79FB"/>
    <w:rsid w:val="00FE4389"/>
    <w:rsid w:val="00FF6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740C2"/>
  </w:style>
  <w:style w:type="paragraph" w:styleId="1">
    <w:name w:val="heading 1"/>
    <w:basedOn w:val="a"/>
    <w:next w:val="a"/>
    <w:link w:val="10"/>
    <w:uiPriority w:val="99"/>
    <w:qFormat/>
    <w:rsid w:val="0013459A"/>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uiPriority w:val="9"/>
    <w:qFormat/>
    <w:rsid w:val="0013459A"/>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uiPriority w:val="9"/>
    <w:qFormat/>
    <w:rsid w:val="0013459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3459A"/>
    <w:pPr>
      <w:keepNext/>
      <w:spacing w:after="0" w:line="240" w:lineRule="auto"/>
      <w:jc w:val="right"/>
      <w:outlineLvl w:val="3"/>
    </w:pPr>
    <w:rPr>
      <w:rFonts w:ascii="Times New Roman" w:eastAsia="Times New Roman" w:hAnsi="Times New Roman" w:cs="Times New Roman"/>
      <w:b/>
      <w:spacing w:val="20"/>
      <w:sz w:val="28"/>
      <w:szCs w:val="20"/>
      <w:lang w:eastAsia="ru-RU"/>
    </w:rPr>
  </w:style>
  <w:style w:type="paragraph" w:styleId="5">
    <w:name w:val="heading 5"/>
    <w:basedOn w:val="a"/>
    <w:next w:val="a"/>
    <w:link w:val="50"/>
    <w:qFormat/>
    <w:rsid w:val="0013459A"/>
    <w:pPr>
      <w:keepNext/>
      <w:spacing w:after="0" w:line="36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13459A"/>
    <w:pPr>
      <w:keepNext/>
      <w:spacing w:after="0" w:line="360" w:lineRule="auto"/>
      <w:ind w:firstLine="709"/>
      <w:jc w:val="center"/>
      <w:outlineLvl w:val="5"/>
    </w:pPr>
    <w:rPr>
      <w:rFonts w:ascii="Times New Roman" w:eastAsia="Times New Roman" w:hAnsi="Times New Roman" w:cs="Times New Roman"/>
      <w:b/>
      <w:color w:val="000000"/>
      <w:sz w:val="28"/>
      <w:szCs w:val="20"/>
      <w:lang w:eastAsia="ru-RU"/>
    </w:rPr>
  </w:style>
  <w:style w:type="paragraph" w:styleId="7">
    <w:name w:val="heading 7"/>
    <w:basedOn w:val="a"/>
    <w:next w:val="a"/>
    <w:link w:val="70"/>
    <w:qFormat/>
    <w:rsid w:val="0013459A"/>
    <w:pPr>
      <w:keepNext/>
      <w:spacing w:after="0" w:line="240" w:lineRule="auto"/>
      <w:jc w:val="center"/>
      <w:outlineLvl w:val="6"/>
    </w:pPr>
    <w:rPr>
      <w:rFonts w:ascii="Times New Roman" w:eastAsia="Times New Roman" w:hAnsi="Times New Roman" w:cs="Times New Roman"/>
      <w:b/>
      <w:sz w:val="20"/>
      <w:szCs w:val="20"/>
      <w:lang w:eastAsia="ru-RU"/>
    </w:rPr>
  </w:style>
  <w:style w:type="paragraph" w:styleId="8">
    <w:name w:val="heading 8"/>
    <w:basedOn w:val="a"/>
    <w:next w:val="a"/>
    <w:link w:val="80"/>
    <w:qFormat/>
    <w:rsid w:val="0013459A"/>
    <w:pPr>
      <w:keepNext/>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13459A"/>
    <w:pPr>
      <w:keepNext/>
      <w:spacing w:after="0" w:line="240" w:lineRule="auto"/>
      <w:ind w:left="3402"/>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459A"/>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
    <w:rsid w:val="0013459A"/>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uiPriority w:val="9"/>
    <w:rsid w:val="0013459A"/>
    <w:rPr>
      <w:rFonts w:ascii="Arial" w:eastAsia="Times New Roman" w:hAnsi="Arial" w:cs="Arial"/>
      <w:b/>
      <w:bCs/>
      <w:sz w:val="26"/>
      <w:szCs w:val="26"/>
      <w:lang w:eastAsia="ru-RU"/>
    </w:rPr>
  </w:style>
  <w:style w:type="character" w:customStyle="1" w:styleId="40">
    <w:name w:val="Заголовок 4 Знак"/>
    <w:basedOn w:val="a0"/>
    <w:link w:val="4"/>
    <w:rsid w:val="0013459A"/>
    <w:rPr>
      <w:rFonts w:ascii="Times New Roman" w:eastAsia="Times New Roman" w:hAnsi="Times New Roman" w:cs="Times New Roman"/>
      <w:b/>
      <w:spacing w:val="20"/>
      <w:sz w:val="28"/>
      <w:szCs w:val="20"/>
      <w:lang w:eastAsia="ru-RU"/>
    </w:rPr>
  </w:style>
  <w:style w:type="character" w:customStyle="1" w:styleId="50">
    <w:name w:val="Заголовок 5 Знак"/>
    <w:basedOn w:val="a0"/>
    <w:link w:val="5"/>
    <w:rsid w:val="0013459A"/>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13459A"/>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13459A"/>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13459A"/>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13459A"/>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13459A"/>
  </w:style>
  <w:style w:type="paragraph" w:customStyle="1" w:styleId="Style4">
    <w:name w:val="Style4"/>
    <w:basedOn w:val="a"/>
    <w:uiPriority w:val="99"/>
    <w:rsid w:val="0013459A"/>
    <w:pPr>
      <w:widowControl w:val="0"/>
      <w:autoSpaceDE w:val="0"/>
      <w:autoSpaceDN w:val="0"/>
      <w:adjustRightInd w:val="0"/>
      <w:spacing w:after="0" w:line="214" w:lineRule="exact"/>
      <w:jc w:val="both"/>
    </w:pPr>
    <w:rPr>
      <w:rFonts w:ascii="Arial Narrow" w:eastAsia="Times New Roman" w:hAnsi="Arial Narrow" w:cs="Times New Roman"/>
      <w:sz w:val="24"/>
      <w:szCs w:val="24"/>
      <w:lang w:eastAsia="ru-RU"/>
    </w:rPr>
  </w:style>
  <w:style w:type="character" w:customStyle="1" w:styleId="FontStyle37">
    <w:name w:val="Font Style37"/>
    <w:uiPriority w:val="99"/>
    <w:rsid w:val="0013459A"/>
    <w:rPr>
      <w:rFonts w:ascii="Microsoft Sans Serif" w:hAnsi="Microsoft Sans Serif" w:cs="Microsoft Sans Serif" w:hint="default"/>
      <w:sz w:val="16"/>
      <w:szCs w:val="16"/>
    </w:rPr>
  </w:style>
  <w:style w:type="paragraph" w:customStyle="1" w:styleId="Style6">
    <w:name w:val="Style6"/>
    <w:basedOn w:val="a"/>
    <w:uiPriority w:val="99"/>
    <w:rsid w:val="0013459A"/>
    <w:pPr>
      <w:widowControl w:val="0"/>
      <w:autoSpaceDE w:val="0"/>
      <w:autoSpaceDN w:val="0"/>
      <w:adjustRightInd w:val="0"/>
      <w:spacing w:after="0" w:line="214" w:lineRule="exact"/>
      <w:jc w:val="both"/>
    </w:pPr>
    <w:rPr>
      <w:rFonts w:ascii="Arial Narrow" w:eastAsia="Times New Roman" w:hAnsi="Arial Narrow" w:cs="Times New Roman"/>
      <w:sz w:val="24"/>
      <w:szCs w:val="24"/>
      <w:lang w:eastAsia="ru-RU"/>
    </w:rPr>
  </w:style>
  <w:style w:type="paragraph" w:styleId="22">
    <w:name w:val="Body Text Indent 2"/>
    <w:basedOn w:val="a"/>
    <w:link w:val="23"/>
    <w:unhideWhenUsed/>
    <w:rsid w:val="0013459A"/>
    <w:pPr>
      <w:tabs>
        <w:tab w:val="left" w:pos="3930"/>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0"/>
    <w:link w:val="22"/>
    <w:rsid w:val="0013459A"/>
    <w:rPr>
      <w:rFonts w:ascii="Times New Roman" w:eastAsia="Times New Roman" w:hAnsi="Times New Roman" w:cs="Times New Roman"/>
      <w:sz w:val="28"/>
      <w:szCs w:val="28"/>
      <w:lang w:eastAsia="ru-RU"/>
    </w:rPr>
  </w:style>
  <w:style w:type="paragraph" w:styleId="a3">
    <w:name w:val="Body Text Indent"/>
    <w:basedOn w:val="a"/>
    <w:link w:val="a4"/>
    <w:unhideWhenUsed/>
    <w:rsid w:val="0013459A"/>
    <w:pPr>
      <w:spacing w:after="120"/>
      <w:ind w:left="283"/>
    </w:pPr>
    <w:rPr>
      <w:rFonts w:eastAsiaTheme="minorEastAsia"/>
      <w:lang w:eastAsia="ru-RU"/>
    </w:rPr>
  </w:style>
  <w:style w:type="character" w:customStyle="1" w:styleId="a4">
    <w:name w:val="Основной текст с отступом Знак"/>
    <w:basedOn w:val="a0"/>
    <w:link w:val="a3"/>
    <w:rsid w:val="0013459A"/>
    <w:rPr>
      <w:rFonts w:eastAsiaTheme="minorEastAsia"/>
      <w:lang w:eastAsia="ru-RU"/>
    </w:rPr>
  </w:style>
  <w:style w:type="paragraph" w:styleId="a5">
    <w:name w:val="No Spacing"/>
    <w:uiPriority w:val="1"/>
    <w:qFormat/>
    <w:rsid w:val="0013459A"/>
    <w:pPr>
      <w:spacing w:after="0" w:line="240" w:lineRule="auto"/>
    </w:pPr>
    <w:rPr>
      <w:rFonts w:ascii="Calibri" w:eastAsia="Times New Roman" w:hAnsi="Calibri" w:cs="Times New Roman"/>
      <w:lang w:eastAsia="ru-RU"/>
    </w:rPr>
  </w:style>
  <w:style w:type="paragraph" w:customStyle="1" w:styleId="Heading2AA">
    <w:name w:val="Heading 2 A A"/>
    <w:next w:val="a"/>
    <w:rsid w:val="0013459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210">
    <w:name w:val="Основной текст 21"/>
    <w:basedOn w:val="a"/>
    <w:rsid w:val="0013459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24">
    <w:name w:val="Body Text 2"/>
    <w:basedOn w:val="a"/>
    <w:link w:val="25"/>
    <w:rsid w:val="0013459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13459A"/>
    <w:rPr>
      <w:rFonts w:ascii="Times New Roman" w:eastAsia="Times New Roman" w:hAnsi="Times New Roman" w:cs="Times New Roman"/>
      <w:sz w:val="24"/>
      <w:szCs w:val="24"/>
      <w:lang w:eastAsia="ru-RU"/>
    </w:rPr>
  </w:style>
  <w:style w:type="paragraph" w:customStyle="1" w:styleId="26">
    <w:name w:val="Номер 2"/>
    <w:basedOn w:val="3"/>
    <w:qFormat/>
    <w:rsid w:val="0013459A"/>
    <w:pPr>
      <w:spacing w:before="120" w:after="120" w:line="360" w:lineRule="auto"/>
      <w:jc w:val="center"/>
    </w:pPr>
    <w:rPr>
      <w:rFonts w:ascii="Times New Roman" w:hAnsi="Times New Roman"/>
      <w:sz w:val="28"/>
      <w:szCs w:val="28"/>
    </w:rPr>
  </w:style>
  <w:style w:type="paragraph" w:customStyle="1" w:styleId="Heading3AA">
    <w:name w:val="Heading 3 A A"/>
    <w:next w:val="a"/>
    <w:rsid w:val="0013459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31">
    <w:name w:val="Body Text Indent 3"/>
    <w:basedOn w:val="a"/>
    <w:link w:val="32"/>
    <w:rsid w:val="0013459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3459A"/>
    <w:rPr>
      <w:rFonts w:ascii="Times New Roman" w:eastAsia="Times New Roman" w:hAnsi="Times New Roman" w:cs="Times New Roman"/>
      <w:sz w:val="16"/>
      <w:szCs w:val="16"/>
      <w:lang w:eastAsia="ru-RU"/>
    </w:rPr>
  </w:style>
  <w:style w:type="paragraph" w:customStyle="1" w:styleId="a6">
    <w:name w:val="ААА"/>
    <w:basedOn w:val="a"/>
    <w:qFormat/>
    <w:rsid w:val="0013459A"/>
    <w:pPr>
      <w:spacing w:after="0" w:line="360" w:lineRule="auto"/>
      <w:ind w:firstLine="454"/>
      <w:jc w:val="both"/>
    </w:pPr>
    <w:rPr>
      <w:rFonts w:ascii="Times New Roman" w:eastAsia="Calibri" w:hAnsi="Times New Roman" w:cs="Times New Roman"/>
      <w:sz w:val="28"/>
      <w:szCs w:val="28"/>
    </w:rPr>
  </w:style>
  <w:style w:type="character" w:styleId="a7">
    <w:name w:val="Emphasis"/>
    <w:basedOn w:val="a0"/>
    <w:uiPriority w:val="20"/>
    <w:qFormat/>
    <w:rsid w:val="0013459A"/>
    <w:rPr>
      <w:i/>
      <w:iCs/>
    </w:rPr>
  </w:style>
  <w:style w:type="paragraph" w:customStyle="1" w:styleId="podzag120">
    <w:name w:val="podzag_120"/>
    <w:basedOn w:val="a"/>
    <w:rsid w:val="00134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rsid w:val="0013459A"/>
    <w:rPr>
      <w:color w:val="0000FF"/>
      <w:u w:val="single"/>
    </w:rPr>
  </w:style>
  <w:style w:type="paragraph" w:styleId="a9">
    <w:name w:val="Normal (Web)"/>
    <w:basedOn w:val="a"/>
    <w:uiPriority w:val="99"/>
    <w:rsid w:val="0013459A"/>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a">
    <w:name w:val="Strong"/>
    <w:basedOn w:val="a0"/>
    <w:qFormat/>
    <w:rsid w:val="0013459A"/>
    <w:rPr>
      <w:b/>
      <w:bCs/>
    </w:rPr>
  </w:style>
  <w:style w:type="paragraph" w:customStyle="1" w:styleId="j">
    <w:name w:val="j"/>
    <w:basedOn w:val="a"/>
    <w:rsid w:val="00134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Стиль2"/>
    <w:basedOn w:val="a"/>
    <w:rsid w:val="0013459A"/>
    <w:pPr>
      <w:spacing w:after="0" w:line="240" w:lineRule="auto"/>
    </w:pPr>
    <w:rPr>
      <w:rFonts w:ascii="Times New Roman" w:eastAsia="Times New Roman" w:hAnsi="Times New Roman" w:cs="Times New Roman"/>
      <w:sz w:val="28"/>
      <w:szCs w:val="24"/>
      <w:lang w:eastAsia="ru-RU"/>
    </w:rPr>
  </w:style>
  <w:style w:type="paragraph" w:styleId="ab">
    <w:name w:val="Balloon Text"/>
    <w:basedOn w:val="a"/>
    <w:link w:val="ac"/>
    <w:uiPriority w:val="99"/>
    <w:semiHidden/>
    <w:rsid w:val="0013459A"/>
    <w:pPr>
      <w:spacing w:after="0" w:line="240" w:lineRule="auto"/>
    </w:pPr>
    <w:rPr>
      <w:rFonts w:ascii="Lucida Grande" w:eastAsia="Times New Roman" w:hAnsi="Lucida Grande" w:cs="Times New Roman"/>
      <w:sz w:val="18"/>
      <w:szCs w:val="18"/>
      <w:lang w:eastAsia="ru-RU"/>
    </w:rPr>
  </w:style>
  <w:style w:type="character" w:customStyle="1" w:styleId="ac">
    <w:name w:val="Текст выноски Знак"/>
    <w:basedOn w:val="a0"/>
    <w:link w:val="ab"/>
    <w:uiPriority w:val="99"/>
    <w:semiHidden/>
    <w:rsid w:val="0013459A"/>
    <w:rPr>
      <w:rFonts w:ascii="Lucida Grande" w:eastAsia="Times New Roman" w:hAnsi="Lucida Grande" w:cs="Times New Roman"/>
      <w:sz w:val="18"/>
      <w:szCs w:val="18"/>
      <w:lang w:eastAsia="ru-RU"/>
    </w:rPr>
  </w:style>
  <w:style w:type="paragraph" w:styleId="ad">
    <w:name w:val="footer"/>
    <w:basedOn w:val="a"/>
    <w:link w:val="ae"/>
    <w:uiPriority w:val="99"/>
    <w:rsid w:val="001345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13459A"/>
    <w:rPr>
      <w:rFonts w:ascii="Times New Roman" w:eastAsia="Times New Roman" w:hAnsi="Times New Roman" w:cs="Times New Roman"/>
      <w:sz w:val="24"/>
      <w:szCs w:val="24"/>
      <w:lang w:eastAsia="ru-RU"/>
    </w:rPr>
  </w:style>
  <w:style w:type="character" w:styleId="af">
    <w:name w:val="page number"/>
    <w:basedOn w:val="a0"/>
    <w:rsid w:val="0013459A"/>
  </w:style>
  <w:style w:type="paragraph" w:customStyle="1" w:styleId="af0">
    <w:name w:val="Литер_список"/>
    <w:basedOn w:val="a"/>
    <w:rsid w:val="0013459A"/>
    <w:pPr>
      <w:spacing w:before="60" w:after="0" w:line="240" w:lineRule="auto"/>
      <w:jc w:val="both"/>
    </w:pPr>
    <w:rPr>
      <w:rFonts w:ascii="Times New Roman" w:eastAsia="Times New Roman" w:hAnsi="Times New Roman" w:cs="Times New Roman"/>
      <w:sz w:val="24"/>
      <w:szCs w:val="20"/>
      <w:lang w:eastAsia="ru-RU"/>
    </w:rPr>
  </w:style>
  <w:style w:type="paragraph" w:customStyle="1" w:styleId="12">
    <w:name w:val="Стиль1"/>
    <w:basedOn w:val="1"/>
    <w:autoRedefine/>
    <w:rsid w:val="0013459A"/>
    <w:pPr>
      <w:keepNext w:val="0"/>
      <w:tabs>
        <w:tab w:val="left" w:pos="9000"/>
        <w:tab w:val="left" w:pos="9355"/>
        <w:tab w:val="left" w:pos="9540"/>
      </w:tabs>
      <w:spacing w:before="360" w:after="0"/>
      <w:jc w:val="center"/>
    </w:pPr>
    <w:rPr>
      <w:rFonts w:ascii="Times New Roman" w:hAnsi="Times New Roman" w:cs="Times New Roman"/>
      <w:bCs w:val="0"/>
      <w:kern w:val="0"/>
      <w:sz w:val="28"/>
      <w:szCs w:val="28"/>
    </w:rPr>
  </w:style>
  <w:style w:type="character" w:customStyle="1" w:styleId="13">
    <w:name w:val="Стиль1 Знак"/>
    <w:basedOn w:val="a0"/>
    <w:rsid w:val="0013459A"/>
    <w:rPr>
      <w:b/>
      <w:smallCaps/>
      <w:sz w:val="28"/>
      <w:szCs w:val="28"/>
    </w:rPr>
  </w:style>
  <w:style w:type="paragraph" w:styleId="14">
    <w:name w:val="toc 1"/>
    <w:basedOn w:val="a"/>
    <w:next w:val="a"/>
    <w:autoRedefine/>
    <w:rsid w:val="0013459A"/>
    <w:pPr>
      <w:spacing w:before="120" w:after="120" w:line="240" w:lineRule="auto"/>
    </w:pPr>
    <w:rPr>
      <w:rFonts w:ascii="Times New Roman" w:eastAsia="Times New Roman" w:hAnsi="Times New Roman" w:cs="Times New Roman"/>
      <w:b/>
      <w:caps/>
      <w:sz w:val="20"/>
      <w:szCs w:val="20"/>
      <w:lang w:eastAsia="ru-RU"/>
    </w:rPr>
  </w:style>
  <w:style w:type="character" w:customStyle="1" w:styleId="dash041e0431044b0447043d044b0439char1">
    <w:name w:val="dash041e_0431_044b_0447_043d_044b_0439__char1"/>
    <w:basedOn w:val="a0"/>
    <w:rsid w:val="0013459A"/>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1345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rsid w:val="0013459A"/>
    <w:rPr>
      <w:rFonts w:ascii="Arial" w:hAnsi="Arial" w:cs="Arial"/>
      <w:lang w:val="ru-RU" w:eastAsia="ru-RU" w:bidi="ar-SA"/>
    </w:rPr>
  </w:style>
  <w:style w:type="paragraph" w:customStyle="1" w:styleId="ConsPlusTitle">
    <w:name w:val="ConsPlusTitle"/>
    <w:rsid w:val="001345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40">
    <w:name w:val="Стиль 14 пт полужирный"/>
    <w:basedOn w:val="a0"/>
    <w:rsid w:val="0013459A"/>
    <w:rPr>
      <w:b/>
      <w:bCs/>
      <w:spacing w:val="-3"/>
      <w:sz w:val="28"/>
    </w:rPr>
  </w:style>
  <w:style w:type="paragraph" w:styleId="af1">
    <w:name w:val="Body Text"/>
    <w:aliases w:val="body text,Основной текст Знак1,Основной текст Знак Знак,Основной текст отчета"/>
    <w:basedOn w:val="a"/>
    <w:link w:val="af2"/>
    <w:rsid w:val="0013459A"/>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aliases w:val="body text Знак2,Основной текст Знак1 Знак2,Основной текст Знак Знак Знак2,Основной текст отчета Знак1"/>
    <w:basedOn w:val="a0"/>
    <w:link w:val="af1"/>
    <w:rsid w:val="0013459A"/>
    <w:rPr>
      <w:rFonts w:ascii="Times New Roman" w:eastAsia="Times New Roman" w:hAnsi="Times New Roman" w:cs="Times New Roman"/>
      <w:sz w:val="24"/>
      <w:szCs w:val="24"/>
      <w:lang w:eastAsia="ru-RU"/>
    </w:rPr>
  </w:style>
  <w:style w:type="paragraph" w:customStyle="1" w:styleId="text">
    <w:name w:val="text"/>
    <w:basedOn w:val="a"/>
    <w:rsid w:val="0013459A"/>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text1">
    <w:name w:val="text1"/>
    <w:basedOn w:val="a0"/>
    <w:rsid w:val="0013459A"/>
    <w:rPr>
      <w:rFonts w:ascii="Verdana" w:hAnsi="Verdana" w:hint="default"/>
      <w:b w:val="0"/>
      <w:bCs w:val="0"/>
      <w:i w:val="0"/>
      <w:iCs w:val="0"/>
      <w:smallCaps w:val="0"/>
      <w:color w:val="000000"/>
      <w:sz w:val="14"/>
      <w:szCs w:val="14"/>
    </w:rPr>
  </w:style>
  <w:style w:type="character" w:customStyle="1" w:styleId="af3">
    <w:name w:val="Схема документа Знак"/>
    <w:basedOn w:val="a0"/>
    <w:rsid w:val="0013459A"/>
    <w:rPr>
      <w:rFonts w:ascii="Tahoma" w:hAnsi="Tahoma" w:cs="Tahoma"/>
      <w:sz w:val="16"/>
      <w:szCs w:val="16"/>
      <w:lang w:val="ru-RU" w:eastAsia="ru-RU" w:bidi="ar-SA"/>
    </w:rPr>
  </w:style>
  <w:style w:type="paragraph" w:customStyle="1" w:styleId="33">
    <w:name w:val="Знак3"/>
    <w:basedOn w:val="a"/>
    <w:rsid w:val="0013459A"/>
    <w:pPr>
      <w:spacing w:after="160" w:line="240" w:lineRule="exact"/>
    </w:pPr>
    <w:rPr>
      <w:rFonts w:ascii="Verdana" w:eastAsia="Times New Roman" w:hAnsi="Verdana" w:cs="Times New Roman"/>
      <w:sz w:val="20"/>
      <w:szCs w:val="20"/>
      <w:lang w:val="en-US"/>
    </w:rPr>
  </w:style>
  <w:style w:type="paragraph" w:styleId="af4">
    <w:name w:val="footnote text"/>
    <w:aliases w:val="F1"/>
    <w:basedOn w:val="a"/>
    <w:link w:val="af5"/>
    <w:semiHidden/>
    <w:rsid w:val="0013459A"/>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aliases w:val="F1 Знак"/>
    <w:basedOn w:val="a0"/>
    <w:link w:val="af4"/>
    <w:semiHidden/>
    <w:rsid w:val="0013459A"/>
    <w:rPr>
      <w:rFonts w:ascii="Times New Roman" w:eastAsia="Times New Roman" w:hAnsi="Times New Roman" w:cs="Times New Roman"/>
      <w:sz w:val="20"/>
      <w:szCs w:val="20"/>
      <w:lang w:eastAsia="ru-RU"/>
    </w:rPr>
  </w:style>
  <w:style w:type="character" w:styleId="af6">
    <w:name w:val="footnote reference"/>
    <w:aliases w:val="Сноска_ольга"/>
    <w:basedOn w:val="a0"/>
    <w:semiHidden/>
    <w:rsid w:val="0013459A"/>
    <w:rPr>
      <w:vertAlign w:val="superscript"/>
    </w:rPr>
  </w:style>
  <w:style w:type="paragraph" w:styleId="af7">
    <w:name w:val="header"/>
    <w:basedOn w:val="a"/>
    <w:link w:val="af8"/>
    <w:uiPriority w:val="99"/>
    <w:rsid w:val="0013459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7"/>
    <w:uiPriority w:val="99"/>
    <w:rsid w:val="0013459A"/>
    <w:rPr>
      <w:rFonts w:ascii="Times New Roman" w:eastAsia="Times New Roman" w:hAnsi="Times New Roman" w:cs="Times New Roman"/>
      <w:sz w:val="20"/>
      <w:szCs w:val="20"/>
      <w:lang w:eastAsia="ru-RU"/>
    </w:rPr>
  </w:style>
  <w:style w:type="character" w:styleId="af9">
    <w:name w:val="FollowedHyperlink"/>
    <w:basedOn w:val="a0"/>
    <w:rsid w:val="0013459A"/>
    <w:rPr>
      <w:color w:val="800080"/>
      <w:u w:val="single"/>
    </w:rPr>
  </w:style>
  <w:style w:type="paragraph" w:customStyle="1" w:styleId="afa">
    <w:name w:val="Знак"/>
    <w:basedOn w:val="a"/>
    <w:rsid w:val="0013459A"/>
    <w:pPr>
      <w:tabs>
        <w:tab w:val="num" w:pos="643"/>
      </w:tabs>
      <w:spacing w:after="160" w:line="240" w:lineRule="exact"/>
    </w:pPr>
    <w:rPr>
      <w:rFonts w:ascii="Verdana" w:eastAsia="Times New Roman" w:hAnsi="Verdana" w:cs="Verdana"/>
      <w:sz w:val="20"/>
      <w:szCs w:val="20"/>
      <w:lang w:val="en-US"/>
    </w:rPr>
  </w:style>
  <w:style w:type="paragraph" w:customStyle="1" w:styleId="28">
    <w:name w:val="Стиль Заголовок 2 +"/>
    <w:basedOn w:val="20"/>
    <w:rsid w:val="0013459A"/>
    <w:rPr>
      <w:kern w:val="2"/>
    </w:rPr>
  </w:style>
  <w:style w:type="paragraph" w:styleId="29">
    <w:name w:val="toc 2"/>
    <w:basedOn w:val="a"/>
    <w:next w:val="a"/>
    <w:autoRedefine/>
    <w:rsid w:val="0013459A"/>
    <w:pPr>
      <w:spacing w:after="0" w:line="240" w:lineRule="auto"/>
      <w:ind w:left="240"/>
    </w:pPr>
    <w:rPr>
      <w:rFonts w:ascii="Times New Roman" w:eastAsia="Times New Roman" w:hAnsi="Times New Roman" w:cs="Times New Roman"/>
      <w:smallCaps/>
      <w:sz w:val="20"/>
      <w:szCs w:val="20"/>
      <w:lang w:eastAsia="ru-RU"/>
    </w:rPr>
  </w:style>
  <w:style w:type="paragraph" w:customStyle="1" w:styleId="dash041e0431044b0447043d044b0439">
    <w:name w:val="dash041e_0431_044b_0447_043d_044b_0439"/>
    <w:basedOn w:val="a"/>
    <w:rsid w:val="0013459A"/>
    <w:pPr>
      <w:spacing w:after="0" w:line="240" w:lineRule="auto"/>
    </w:pPr>
    <w:rPr>
      <w:rFonts w:ascii="Times New Roman" w:eastAsia="Times New Roman" w:hAnsi="Times New Roman" w:cs="Times New Roman"/>
      <w:sz w:val="24"/>
      <w:szCs w:val="24"/>
      <w:lang w:eastAsia="ru-RU"/>
    </w:rPr>
  </w:style>
  <w:style w:type="character" w:customStyle="1" w:styleId="dash04130438043f0435044004410441044b043b043a0430char1">
    <w:name w:val="dash0413_0438_043f_0435_0440_0441_0441_044b_043b_043a_0430__char1"/>
    <w:basedOn w:val="a0"/>
    <w:rsid w:val="0013459A"/>
    <w:rPr>
      <w:color w:val="0000FF"/>
      <w:u w:val="single"/>
    </w:rPr>
  </w:style>
  <w:style w:type="paragraph" w:customStyle="1" w:styleId="afb">
    <w:name w:val="Знак Знак Знак Знак Знак Знак Знак Знак Знак Знак"/>
    <w:basedOn w:val="a"/>
    <w:rsid w:val="0013459A"/>
    <w:pPr>
      <w:spacing w:after="160" w:line="240" w:lineRule="exact"/>
    </w:pPr>
    <w:rPr>
      <w:rFonts w:ascii="Verdana" w:eastAsia="Times New Roman" w:hAnsi="Verdana" w:cs="Verdana"/>
      <w:sz w:val="20"/>
      <w:szCs w:val="20"/>
      <w:lang w:val="en-US"/>
    </w:rPr>
  </w:style>
  <w:style w:type="paragraph" w:customStyle="1" w:styleId="u">
    <w:name w:val="u"/>
    <w:basedOn w:val="a"/>
    <w:rsid w:val="0013459A"/>
    <w:pPr>
      <w:spacing w:after="0" w:line="240" w:lineRule="auto"/>
      <w:ind w:firstLine="520"/>
      <w:jc w:val="both"/>
    </w:pPr>
    <w:rPr>
      <w:rFonts w:ascii="Times New Roman" w:eastAsia="Times New Roman" w:hAnsi="Times New Roman" w:cs="Times New Roman"/>
      <w:sz w:val="24"/>
      <w:szCs w:val="24"/>
      <w:lang w:eastAsia="ru-RU"/>
    </w:rPr>
  </w:style>
  <w:style w:type="paragraph" w:styleId="afc">
    <w:name w:val="annotation text"/>
    <w:basedOn w:val="a"/>
    <w:link w:val="afd"/>
    <w:semiHidden/>
    <w:rsid w:val="0013459A"/>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semiHidden/>
    <w:rsid w:val="0013459A"/>
    <w:rPr>
      <w:rFonts w:ascii="Times New Roman" w:eastAsia="Times New Roman" w:hAnsi="Times New Roman" w:cs="Times New Roman"/>
      <w:sz w:val="20"/>
      <w:szCs w:val="20"/>
      <w:lang w:eastAsia="ru-RU"/>
    </w:rPr>
  </w:style>
  <w:style w:type="paragraph" w:styleId="afe">
    <w:name w:val="TOC Heading"/>
    <w:basedOn w:val="1"/>
    <w:next w:val="a"/>
    <w:qFormat/>
    <w:rsid w:val="0013459A"/>
    <w:pPr>
      <w:keepLines/>
      <w:spacing w:before="480" w:after="0" w:line="276" w:lineRule="auto"/>
      <w:jc w:val="center"/>
      <w:outlineLvl w:val="9"/>
    </w:pPr>
    <w:rPr>
      <w:rFonts w:ascii="Cambria" w:hAnsi="Cambria" w:cs="Times New Roman"/>
      <w:smallCaps/>
      <w:color w:val="365F91"/>
      <w:kern w:val="0"/>
      <w:sz w:val="28"/>
      <w:szCs w:val="28"/>
      <w:lang w:eastAsia="en-US"/>
    </w:rPr>
  </w:style>
  <w:style w:type="paragraph" w:customStyle="1" w:styleId="15">
    <w:name w:val="Стандарты_1"/>
    <w:basedOn w:val="a"/>
    <w:qFormat/>
    <w:rsid w:val="0013459A"/>
    <w:pPr>
      <w:spacing w:after="0" w:line="240" w:lineRule="auto"/>
      <w:jc w:val="center"/>
    </w:pPr>
    <w:rPr>
      <w:rFonts w:ascii="Times New Roman" w:eastAsia="Times New Roman" w:hAnsi="Times New Roman" w:cs="Times New Roman"/>
      <w:b/>
      <w:smallCaps/>
      <w:sz w:val="32"/>
      <w:szCs w:val="32"/>
      <w:lang w:eastAsia="ru-RU"/>
    </w:rPr>
  </w:style>
  <w:style w:type="character" w:customStyle="1" w:styleId="16">
    <w:name w:val="Стандарты_1 Знак"/>
    <w:basedOn w:val="a0"/>
    <w:rsid w:val="0013459A"/>
    <w:rPr>
      <w:b/>
      <w:smallCaps/>
      <w:sz w:val="32"/>
      <w:szCs w:val="32"/>
    </w:rPr>
  </w:style>
  <w:style w:type="paragraph" w:customStyle="1" w:styleId="Default">
    <w:name w:val="Default"/>
    <w:rsid w:val="001345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1">
    <w:name w:val="Знак Знак5"/>
    <w:basedOn w:val="a0"/>
    <w:rsid w:val="0013459A"/>
    <w:rPr>
      <w:sz w:val="24"/>
      <w:szCs w:val="24"/>
    </w:rPr>
  </w:style>
  <w:style w:type="character" w:customStyle="1" w:styleId="41">
    <w:name w:val="Знак Знак4"/>
    <w:basedOn w:val="a0"/>
    <w:rsid w:val="0013459A"/>
    <w:rPr>
      <w:sz w:val="16"/>
      <w:szCs w:val="16"/>
    </w:rPr>
  </w:style>
  <w:style w:type="paragraph" w:styleId="aff">
    <w:name w:val="List Paragraph"/>
    <w:basedOn w:val="a"/>
    <w:uiPriority w:val="34"/>
    <w:qFormat/>
    <w:rsid w:val="0013459A"/>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17">
    <w:name w:val="Знак1"/>
    <w:basedOn w:val="a"/>
    <w:rsid w:val="0013459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50">
    <w:name w:val="Знак Знак15"/>
    <w:basedOn w:val="a0"/>
    <w:rsid w:val="0013459A"/>
    <w:rPr>
      <w:b/>
      <w:spacing w:val="20"/>
      <w:sz w:val="28"/>
    </w:rPr>
  </w:style>
  <w:style w:type="character" w:customStyle="1" w:styleId="141">
    <w:name w:val="Знак Знак14"/>
    <w:basedOn w:val="a0"/>
    <w:rsid w:val="0013459A"/>
    <w:rPr>
      <w:b/>
      <w:sz w:val="28"/>
    </w:rPr>
  </w:style>
  <w:style w:type="character" w:customStyle="1" w:styleId="130">
    <w:name w:val="Знак Знак13"/>
    <w:basedOn w:val="a0"/>
    <w:rsid w:val="0013459A"/>
    <w:rPr>
      <w:b/>
      <w:color w:val="000000"/>
      <w:sz w:val="28"/>
    </w:rPr>
  </w:style>
  <w:style w:type="character" w:customStyle="1" w:styleId="120">
    <w:name w:val="Знак Знак12"/>
    <w:basedOn w:val="a0"/>
    <w:rsid w:val="0013459A"/>
    <w:rPr>
      <w:b/>
    </w:rPr>
  </w:style>
  <w:style w:type="character" w:customStyle="1" w:styleId="110">
    <w:name w:val="Знак Знак11"/>
    <w:basedOn w:val="a0"/>
    <w:rsid w:val="0013459A"/>
    <w:rPr>
      <w:sz w:val="28"/>
    </w:rPr>
  </w:style>
  <w:style w:type="character" w:customStyle="1" w:styleId="100">
    <w:name w:val="Знак Знак10"/>
    <w:basedOn w:val="a0"/>
    <w:rsid w:val="0013459A"/>
    <w:rPr>
      <w:b/>
      <w:sz w:val="28"/>
    </w:rPr>
  </w:style>
  <w:style w:type="character" w:customStyle="1" w:styleId="18">
    <w:name w:val="Знак Знак18"/>
    <w:basedOn w:val="a0"/>
    <w:rsid w:val="0013459A"/>
    <w:rPr>
      <w:rFonts w:cs="Arial"/>
      <w:b/>
      <w:bCs/>
      <w:smallCaps/>
      <w:kern w:val="32"/>
      <w:sz w:val="36"/>
      <w:szCs w:val="32"/>
    </w:rPr>
  </w:style>
  <w:style w:type="character" w:customStyle="1" w:styleId="160">
    <w:name w:val="Знак Знак16"/>
    <w:basedOn w:val="a0"/>
    <w:rsid w:val="0013459A"/>
    <w:rPr>
      <w:rFonts w:cs="Arial"/>
      <w:b/>
      <w:bCs/>
      <w:i/>
      <w:sz w:val="28"/>
      <w:szCs w:val="28"/>
    </w:rPr>
  </w:style>
  <w:style w:type="character" w:customStyle="1" w:styleId="71">
    <w:name w:val="Знак Знак7"/>
    <w:basedOn w:val="a0"/>
    <w:rsid w:val="0013459A"/>
  </w:style>
  <w:style w:type="paragraph" w:styleId="2a">
    <w:name w:val="List 2"/>
    <w:basedOn w:val="a"/>
    <w:rsid w:val="0013459A"/>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81">
    <w:name w:val="Знак Знак8"/>
    <w:basedOn w:val="a0"/>
    <w:rsid w:val="0013459A"/>
    <w:rPr>
      <w:sz w:val="24"/>
      <w:szCs w:val="24"/>
    </w:rPr>
  </w:style>
  <w:style w:type="character" w:customStyle="1" w:styleId="bodytext1">
    <w:name w:val="body text Знак1"/>
    <w:aliases w:val="Основной текст Знак1 Знак1,Основной текст Знак Знак Знак1,Основной текст отчета Знак Знак"/>
    <w:basedOn w:val="a0"/>
    <w:rsid w:val="0013459A"/>
    <w:rPr>
      <w:sz w:val="24"/>
      <w:szCs w:val="24"/>
    </w:rPr>
  </w:style>
  <w:style w:type="character" w:customStyle="1" w:styleId="2b">
    <w:name w:val="Основной текст Знак2"/>
    <w:aliases w:val="body text Знак,Основной текст Знак1 Знак,Основной текст Знак Знак Знак,Основной текст отчета Знак"/>
    <w:basedOn w:val="a0"/>
    <w:locked/>
    <w:rsid w:val="0013459A"/>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13459A"/>
    <w:pPr>
      <w:spacing w:after="0" w:line="240" w:lineRule="auto"/>
      <w:ind w:firstLine="709"/>
      <w:jc w:val="both"/>
    </w:pPr>
    <w:rPr>
      <w:rFonts w:ascii="Times New Roman" w:eastAsia="Times New Roman" w:hAnsi="Times New Roman" w:cs="Times New Roman"/>
      <w:szCs w:val="20"/>
      <w:lang w:eastAsia="ru-RU"/>
    </w:rPr>
  </w:style>
  <w:style w:type="paragraph" w:customStyle="1" w:styleId="Iauiue">
    <w:name w:val="Iau?iue"/>
    <w:rsid w:val="0013459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Iniiaiieoaeno">
    <w:name w:val="Iniiaiie oaeno"/>
    <w:basedOn w:val="Iauiue"/>
    <w:rsid w:val="0013459A"/>
    <w:pPr>
      <w:spacing w:line="360" w:lineRule="auto"/>
      <w:jc w:val="center"/>
    </w:pPr>
    <w:rPr>
      <w:sz w:val="28"/>
    </w:rPr>
  </w:style>
  <w:style w:type="paragraph" w:customStyle="1" w:styleId="aff0">
    <w:name w:val="Îáû÷íûé"/>
    <w:rsid w:val="0013459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05">
    <w:name w:val="Текст 10_5"/>
    <w:rsid w:val="0013459A"/>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customStyle="1" w:styleId="oaenoniinee">
    <w:name w:val="oaeno niinee"/>
    <w:basedOn w:val="Iauiue"/>
    <w:rsid w:val="0013459A"/>
    <w:rPr>
      <w:sz w:val="20"/>
    </w:rPr>
  </w:style>
  <w:style w:type="character" w:customStyle="1" w:styleId="ciaeniinee">
    <w:name w:val="ciae niinee"/>
    <w:basedOn w:val="a0"/>
    <w:rsid w:val="0013459A"/>
    <w:rPr>
      <w:vertAlign w:val="superscript"/>
    </w:rPr>
  </w:style>
  <w:style w:type="character" w:customStyle="1" w:styleId="91">
    <w:name w:val="Знак Знак9"/>
    <w:basedOn w:val="a0"/>
    <w:rsid w:val="0013459A"/>
    <w:rPr>
      <w:sz w:val="24"/>
      <w:szCs w:val="24"/>
    </w:rPr>
  </w:style>
  <w:style w:type="paragraph" w:styleId="34">
    <w:name w:val="Body Text 3"/>
    <w:basedOn w:val="a"/>
    <w:link w:val="35"/>
    <w:rsid w:val="0013459A"/>
    <w:pPr>
      <w:spacing w:after="120" w:line="240" w:lineRule="auto"/>
    </w:pPr>
    <w:rPr>
      <w:rFonts w:ascii="Times New Roman" w:eastAsia="Times New Roman" w:hAnsi="Times New Roman" w:cs="Times New Roman"/>
      <w:sz w:val="16"/>
      <w:szCs w:val="16"/>
      <w:lang w:val="de-DE" w:eastAsia="de-DE"/>
    </w:rPr>
  </w:style>
  <w:style w:type="character" w:customStyle="1" w:styleId="35">
    <w:name w:val="Основной текст 3 Знак"/>
    <w:basedOn w:val="a0"/>
    <w:link w:val="34"/>
    <w:rsid w:val="0013459A"/>
    <w:rPr>
      <w:rFonts w:ascii="Times New Roman" w:eastAsia="Times New Roman" w:hAnsi="Times New Roman" w:cs="Times New Roman"/>
      <w:sz w:val="16"/>
      <w:szCs w:val="16"/>
      <w:lang w:val="de-DE" w:eastAsia="de-DE"/>
    </w:rPr>
  </w:style>
  <w:style w:type="character" w:customStyle="1" w:styleId="36">
    <w:name w:val="Знак Знак3"/>
    <w:basedOn w:val="a0"/>
    <w:rsid w:val="0013459A"/>
    <w:rPr>
      <w:sz w:val="16"/>
      <w:szCs w:val="16"/>
      <w:lang w:val="de-DE" w:eastAsia="de-DE"/>
    </w:rPr>
  </w:style>
  <w:style w:type="paragraph" w:customStyle="1" w:styleId="caaieiaie4">
    <w:name w:val="caaieiaie 4"/>
    <w:basedOn w:val="a"/>
    <w:next w:val="a"/>
    <w:rsid w:val="0013459A"/>
    <w:pPr>
      <w:keepNext/>
      <w:widowControl w:val="0"/>
      <w:spacing w:after="0" w:line="480" w:lineRule="auto"/>
      <w:ind w:firstLine="680"/>
    </w:pPr>
    <w:rPr>
      <w:rFonts w:ascii="Times New Roman" w:eastAsia="Times New Roman" w:hAnsi="Times New Roman" w:cs="Times New Roman"/>
      <w:b/>
      <w:sz w:val="28"/>
      <w:szCs w:val="20"/>
      <w:lang w:eastAsia="ru-RU"/>
    </w:rPr>
  </w:style>
  <w:style w:type="paragraph" w:styleId="aff1">
    <w:name w:val="Block Text"/>
    <w:basedOn w:val="a"/>
    <w:rsid w:val="0013459A"/>
    <w:pPr>
      <w:spacing w:after="0" w:line="240" w:lineRule="auto"/>
      <w:ind w:left="170" w:right="170" w:firstLine="709"/>
      <w:jc w:val="both"/>
    </w:pPr>
    <w:rPr>
      <w:rFonts w:ascii="Times New Roman" w:eastAsia="Times New Roman" w:hAnsi="Times New Roman" w:cs="Times New Roman"/>
      <w:sz w:val="26"/>
      <w:szCs w:val="20"/>
      <w:lang w:eastAsia="ru-RU"/>
    </w:rPr>
  </w:style>
  <w:style w:type="paragraph" w:styleId="aff2">
    <w:name w:val="Title"/>
    <w:basedOn w:val="a"/>
    <w:link w:val="aff3"/>
    <w:qFormat/>
    <w:rsid w:val="0013459A"/>
    <w:pPr>
      <w:spacing w:after="0" w:line="240" w:lineRule="auto"/>
      <w:jc w:val="center"/>
    </w:pPr>
    <w:rPr>
      <w:rFonts w:ascii="Times New Roman" w:eastAsia="Times New Roman" w:hAnsi="Times New Roman" w:cs="Times New Roman"/>
      <w:b/>
      <w:sz w:val="24"/>
      <w:szCs w:val="20"/>
      <w:lang w:eastAsia="ru-RU"/>
    </w:rPr>
  </w:style>
  <w:style w:type="character" w:customStyle="1" w:styleId="aff3">
    <w:name w:val="Название Знак"/>
    <w:basedOn w:val="a0"/>
    <w:link w:val="aff2"/>
    <w:rsid w:val="0013459A"/>
    <w:rPr>
      <w:rFonts w:ascii="Times New Roman" w:eastAsia="Times New Roman" w:hAnsi="Times New Roman" w:cs="Times New Roman"/>
      <w:b/>
      <w:sz w:val="24"/>
      <w:szCs w:val="20"/>
      <w:lang w:eastAsia="ru-RU"/>
    </w:rPr>
  </w:style>
  <w:style w:type="character" w:customStyle="1" w:styleId="2c">
    <w:name w:val="Знак Знак2"/>
    <w:basedOn w:val="a0"/>
    <w:rsid w:val="0013459A"/>
    <w:rPr>
      <w:b/>
      <w:sz w:val="24"/>
    </w:rPr>
  </w:style>
  <w:style w:type="paragraph" w:styleId="aff4">
    <w:name w:val="Plain Text"/>
    <w:basedOn w:val="a"/>
    <w:link w:val="aff5"/>
    <w:rsid w:val="0013459A"/>
    <w:pPr>
      <w:spacing w:after="0" w:line="240" w:lineRule="auto"/>
    </w:pPr>
    <w:rPr>
      <w:rFonts w:ascii="Courier New" w:eastAsia="Times New Roman" w:hAnsi="Courier New" w:cs="Courier New"/>
      <w:color w:val="000000"/>
      <w:sz w:val="20"/>
      <w:szCs w:val="20"/>
      <w:lang w:eastAsia="ru-RU"/>
    </w:rPr>
  </w:style>
  <w:style w:type="character" w:customStyle="1" w:styleId="aff5">
    <w:name w:val="Текст Знак"/>
    <w:basedOn w:val="a0"/>
    <w:link w:val="aff4"/>
    <w:rsid w:val="0013459A"/>
    <w:rPr>
      <w:rFonts w:ascii="Courier New" w:eastAsia="Times New Roman" w:hAnsi="Courier New" w:cs="Courier New"/>
      <w:color w:val="000000"/>
      <w:sz w:val="20"/>
      <w:szCs w:val="20"/>
      <w:lang w:eastAsia="ru-RU"/>
    </w:rPr>
  </w:style>
  <w:style w:type="character" w:customStyle="1" w:styleId="19">
    <w:name w:val="Знак Знак1"/>
    <w:basedOn w:val="a0"/>
    <w:rsid w:val="0013459A"/>
    <w:rPr>
      <w:rFonts w:ascii="Courier New" w:hAnsi="Courier New" w:cs="Courier New"/>
      <w:color w:val="000000"/>
    </w:rPr>
  </w:style>
  <w:style w:type="paragraph" w:styleId="aff6">
    <w:name w:val="caption"/>
    <w:basedOn w:val="a"/>
    <w:next w:val="a"/>
    <w:qFormat/>
    <w:rsid w:val="0013459A"/>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0"/>
      <w:lang w:eastAsia="ru-RU"/>
    </w:rPr>
  </w:style>
  <w:style w:type="character" w:customStyle="1" w:styleId="aff7">
    <w:name w:val="Знак Знак"/>
    <w:basedOn w:val="a0"/>
    <w:rsid w:val="0013459A"/>
    <w:rPr>
      <w:rFonts w:ascii="Calibri" w:hAnsi="Calibri"/>
    </w:rPr>
  </w:style>
  <w:style w:type="paragraph" w:styleId="aff8">
    <w:name w:val="endnote text"/>
    <w:basedOn w:val="a"/>
    <w:link w:val="aff9"/>
    <w:rsid w:val="0013459A"/>
    <w:pPr>
      <w:autoSpaceDE w:val="0"/>
      <w:autoSpaceDN w:val="0"/>
      <w:spacing w:after="0" w:line="240" w:lineRule="auto"/>
    </w:pPr>
    <w:rPr>
      <w:rFonts w:ascii="Calibri" w:eastAsia="Times New Roman" w:hAnsi="Calibri" w:cs="Times New Roman"/>
      <w:sz w:val="20"/>
      <w:szCs w:val="20"/>
      <w:lang w:eastAsia="ru-RU"/>
    </w:rPr>
  </w:style>
  <w:style w:type="character" w:customStyle="1" w:styleId="aff9">
    <w:name w:val="Текст концевой сноски Знак"/>
    <w:basedOn w:val="a0"/>
    <w:link w:val="aff8"/>
    <w:rsid w:val="0013459A"/>
    <w:rPr>
      <w:rFonts w:ascii="Calibri" w:eastAsia="Times New Roman" w:hAnsi="Calibri" w:cs="Times New Roman"/>
      <w:sz w:val="20"/>
      <w:szCs w:val="20"/>
      <w:lang w:eastAsia="ru-RU"/>
    </w:rPr>
  </w:style>
  <w:style w:type="character" w:customStyle="1" w:styleId="1a">
    <w:name w:val="Текст концевой сноски Знак1"/>
    <w:basedOn w:val="a0"/>
    <w:rsid w:val="0013459A"/>
  </w:style>
  <w:style w:type="paragraph" w:customStyle="1" w:styleId="1b">
    <w:name w:val="Номер 1"/>
    <w:basedOn w:val="1"/>
    <w:qFormat/>
    <w:rsid w:val="0013459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affa">
    <w:name w:val="Текст в заданном формате"/>
    <w:basedOn w:val="a"/>
    <w:rsid w:val="0013459A"/>
    <w:pPr>
      <w:widowControl w:val="0"/>
      <w:suppressAutoHyphens/>
      <w:spacing w:after="0" w:line="240" w:lineRule="auto"/>
    </w:pPr>
    <w:rPr>
      <w:rFonts w:ascii="Times New Roman" w:eastAsia="Times New Roman" w:hAnsi="Times New Roman" w:cs="Times New Roman"/>
      <w:sz w:val="20"/>
      <w:szCs w:val="20"/>
      <w:lang w:eastAsia="ru-RU" w:bidi="ru-RU"/>
    </w:rPr>
  </w:style>
  <w:style w:type="paragraph" w:customStyle="1" w:styleId="affb">
    <w:name w:val="Новый"/>
    <w:basedOn w:val="a"/>
    <w:rsid w:val="0013459A"/>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c">
    <w:name w:val="Абзац списка1"/>
    <w:basedOn w:val="a"/>
    <w:rsid w:val="0013459A"/>
    <w:pPr>
      <w:ind w:left="720"/>
    </w:pPr>
    <w:rPr>
      <w:rFonts w:ascii="Calibri" w:eastAsia="Times New Roman" w:hAnsi="Calibri" w:cs="Times New Roman"/>
    </w:rPr>
  </w:style>
  <w:style w:type="paragraph" w:customStyle="1" w:styleId="1d">
    <w:name w:val="Без интервала1"/>
    <w:qFormat/>
    <w:rsid w:val="0013459A"/>
    <w:pPr>
      <w:spacing w:after="0" w:line="240" w:lineRule="auto"/>
    </w:pPr>
    <w:rPr>
      <w:rFonts w:ascii="Times New Roman" w:eastAsia="Times New Roman" w:hAnsi="Times New Roman" w:cs="Times New Roman"/>
      <w:sz w:val="24"/>
      <w:szCs w:val="24"/>
      <w:lang w:eastAsia="ru-RU"/>
    </w:rPr>
  </w:style>
  <w:style w:type="character" w:customStyle="1" w:styleId="220">
    <w:name w:val="Знак Знак22"/>
    <w:basedOn w:val="a0"/>
    <w:rsid w:val="0013459A"/>
    <w:rPr>
      <w:rFonts w:ascii="Times New Roman" w:eastAsia="Times New Roman" w:hAnsi="Times New Roman" w:cs="Arial"/>
      <w:b/>
      <w:bCs/>
      <w:smallCaps/>
      <w:kern w:val="32"/>
      <w:sz w:val="36"/>
      <w:szCs w:val="32"/>
      <w:lang w:eastAsia="ru-RU"/>
    </w:rPr>
  </w:style>
  <w:style w:type="character" w:customStyle="1" w:styleId="170">
    <w:name w:val="Знак Знак17"/>
    <w:basedOn w:val="a0"/>
    <w:rsid w:val="0013459A"/>
    <w:rPr>
      <w:rFonts w:cs="Arial"/>
      <w:b/>
      <w:bCs/>
      <w:i/>
      <w:iCs/>
      <w:sz w:val="28"/>
      <w:szCs w:val="28"/>
      <w:lang w:val="ru-RU" w:eastAsia="ru-RU" w:bidi="ar-SA"/>
    </w:rPr>
  </w:style>
  <w:style w:type="character" w:customStyle="1" w:styleId="200">
    <w:name w:val="Знак Знак20"/>
    <w:basedOn w:val="a0"/>
    <w:rsid w:val="0013459A"/>
    <w:rPr>
      <w:rFonts w:ascii="Times New Roman" w:eastAsia="Times New Roman" w:hAnsi="Times New Roman" w:cs="Arial"/>
      <w:b/>
      <w:bCs/>
      <w:i/>
      <w:sz w:val="28"/>
      <w:szCs w:val="28"/>
      <w:lang w:eastAsia="ru-RU"/>
    </w:rPr>
  </w:style>
  <w:style w:type="character" w:customStyle="1" w:styleId="190">
    <w:name w:val="Знак Знак19"/>
    <w:basedOn w:val="a0"/>
    <w:rsid w:val="0013459A"/>
    <w:rPr>
      <w:rFonts w:ascii="Times New Roman" w:eastAsia="Times New Roman" w:hAnsi="Times New Roman" w:cs="Times New Roman"/>
      <w:b/>
      <w:spacing w:val="20"/>
      <w:sz w:val="28"/>
      <w:szCs w:val="20"/>
      <w:lang w:eastAsia="ru-RU"/>
    </w:rPr>
  </w:style>
  <w:style w:type="paragraph" w:customStyle="1" w:styleId="ConsPlusNonformat">
    <w:name w:val="ConsPlusNonformat"/>
    <w:rsid w:val="0013459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fc">
    <w:name w:val="ААА Знак"/>
    <w:basedOn w:val="a0"/>
    <w:rsid w:val="0013459A"/>
    <w:rPr>
      <w:rFonts w:eastAsia="Calibri"/>
      <w:sz w:val="28"/>
      <w:szCs w:val="28"/>
      <w:lang w:val="ru-RU" w:eastAsia="en-US" w:bidi="ar-SA"/>
    </w:rPr>
  </w:style>
  <w:style w:type="paragraph" w:customStyle="1" w:styleId="1e">
    <w:name w:val="АСтиль1"/>
    <w:basedOn w:val="a"/>
    <w:qFormat/>
    <w:rsid w:val="0013459A"/>
    <w:pPr>
      <w:spacing w:after="0" w:line="360" w:lineRule="auto"/>
      <w:ind w:firstLine="454"/>
      <w:jc w:val="both"/>
    </w:pPr>
    <w:rPr>
      <w:rFonts w:ascii="Times New Roman" w:eastAsia="Calibri" w:hAnsi="Times New Roman" w:cs="Times New Roman"/>
      <w:sz w:val="28"/>
      <w:szCs w:val="28"/>
    </w:rPr>
  </w:style>
  <w:style w:type="character" w:customStyle="1" w:styleId="1f">
    <w:name w:val="АСтиль1 Знак"/>
    <w:basedOn w:val="a0"/>
    <w:rsid w:val="0013459A"/>
    <w:rPr>
      <w:rFonts w:eastAsia="Calibri"/>
      <w:sz w:val="28"/>
      <w:szCs w:val="28"/>
      <w:lang w:val="ru-RU" w:eastAsia="en-US" w:bidi="ar-SA"/>
    </w:rPr>
  </w:style>
  <w:style w:type="paragraph" w:customStyle="1" w:styleId="1f0">
    <w:name w:val="ААСтиль1"/>
    <w:basedOn w:val="a"/>
    <w:qFormat/>
    <w:rsid w:val="0013459A"/>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character" w:customStyle="1" w:styleId="1f1">
    <w:name w:val="ААСтиль1 Знак"/>
    <w:basedOn w:val="a0"/>
    <w:rsid w:val="0013459A"/>
    <w:rPr>
      <w:color w:val="000000"/>
      <w:sz w:val="28"/>
      <w:szCs w:val="28"/>
      <w:lang w:val="ru-RU" w:eastAsia="en-US" w:bidi="ar-SA"/>
    </w:rPr>
  </w:style>
  <w:style w:type="paragraph" w:customStyle="1" w:styleId="affd">
    <w:name w:val="А"/>
    <w:basedOn w:val="a"/>
    <w:qFormat/>
    <w:rsid w:val="0013459A"/>
    <w:pPr>
      <w:spacing w:after="0" w:line="360" w:lineRule="auto"/>
      <w:ind w:firstLine="454"/>
      <w:jc w:val="both"/>
    </w:pPr>
    <w:rPr>
      <w:rFonts w:ascii="Times New Roman" w:eastAsia="Calibri" w:hAnsi="Times New Roman" w:cs="Times New Roman"/>
      <w:sz w:val="28"/>
      <w:szCs w:val="28"/>
    </w:rPr>
  </w:style>
  <w:style w:type="character" w:customStyle="1" w:styleId="affe">
    <w:name w:val="А Знак"/>
    <w:basedOn w:val="a0"/>
    <w:rsid w:val="0013459A"/>
    <w:rPr>
      <w:rFonts w:eastAsia="Calibri"/>
      <w:sz w:val="28"/>
      <w:szCs w:val="28"/>
      <w:lang w:val="ru-RU" w:eastAsia="en-US" w:bidi="ar-SA"/>
    </w:rPr>
  </w:style>
  <w:style w:type="paragraph" w:customStyle="1" w:styleId="-">
    <w:name w:val="А-Стиль"/>
    <w:basedOn w:val="a"/>
    <w:qFormat/>
    <w:rsid w:val="0013459A"/>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character" w:customStyle="1" w:styleId="-0">
    <w:name w:val="А-Стиль Знак"/>
    <w:basedOn w:val="a0"/>
    <w:rsid w:val="0013459A"/>
    <w:rPr>
      <w:color w:val="000000"/>
      <w:sz w:val="28"/>
      <w:szCs w:val="28"/>
      <w:lang w:val="ru-RU" w:eastAsia="en-US" w:bidi="ar-SA"/>
    </w:rPr>
  </w:style>
  <w:style w:type="paragraph" w:customStyle="1" w:styleId="Body">
    <w:name w:val="Body"/>
    <w:autoRedefine/>
    <w:rsid w:val="0013459A"/>
    <w:pPr>
      <w:spacing w:after="0" w:line="240" w:lineRule="auto"/>
    </w:pPr>
    <w:rPr>
      <w:rFonts w:ascii="Helvetica" w:eastAsia="ヒラギノ角ゴ Pro W3" w:hAnsi="Helvetica" w:cs="Times New Roman"/>
      <w:color w:val="000000"/>
      <w:sz w:val="24"/>
      <w:szCs w:val="20"/>
      <w:lang w:val="en-US"/>
    </w:rPr>
  </w:style>
  <w:style w:type="paragraph" w:customStyle="1" w:styleId="Heading3A">
    <w:name w:val="Heading 3 A"/>
    <w:next w:val="a"/>
    <w:rsid w:val="0013459A"/>
    <w:pPr>
      <w:keepNext/>
      <w:spacing w:before="480" w:after="300" w:line="240" w:lineRule="auto"/>
      <w:outlineLvl w:val="2"/>
    </w:pPr>
    <w:rPr>
      <w:rFonts w:ascii="Times New Roman" w:eastAsia="ヒラギノ角ゴ Pro W3" w:hAnsi="Times New Roman" w:cs="Times New Roman"/>
      <w:b/>
      <w:color w:val="000000"/>
      <w:sz w:val="28"/>
      <w:szCs w:val="20"/>
      <w:lang w:eastAsia="ru-RU"/>
    </w:rPr>
  </w:style>
  <w:style w:type="paragraph" w:customStyle="1" w:styleId="FreeForm">
    <w:name w:val="Free Form"/>
    <w:rsid w:val="0013459A"/>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TOC1Para">
    <w:name w:val="TOC 1 Para"/>
    <w:next w:val="a"/>
    <w:autoRedefine/>
    <w:rsid w:val="0013459A"/>
    <w:pPr>
      <w:tabs>
        <w:tab w:val="right" w:pos="9591"/>
      </w:tabs>
      <w:spacing w:before="360" w:after="0" w:line="240" w:lineRule="auto"/>
      <w:outlineLvl w:val="0"/>
    </w:pPr>
    <w:rPr>
      <w:rFonts w:ascii="Times New Roman" w:eastAsia="ヒラギノ角ゴ Pro W3" w:hAnsi="Times New Roman" w:cs="Times New Roman"/>
      <w:b/>
      <w:caps/>
      <w:color w:val="000000"/>
      <w:sz w:val="24"/>
      <w:szCs w:val="20"/>
      <w:lang w:eastAsia="ru-RU"/>
    </w:rPr>
  </w:style>
  <w:style w:type="paragraph" w:customStyle="1" w:styleId="TOCHeading2">
    <w:name w:val="TOC Heading 2"/>
    <w:rsid w:val="0013459A"/>
    <w:pPr>
      <w:tabs>
        <w:tab w:val="right" w:leader="dot" w:pos="9595"/>
      </w:tabs>
      <w:spacing w:before="240" w:after="60" w:line="240" w:lineRule="auto"/>
      <w:ind w:left="360"/>
      <w:outlineLvl w:val="0"/>
    </w:pPr>
    <w:rPr>
      <w:rFonts w:ascii="Helvetica" w:eastAsia="ヒラギノ角ゴ Pro W3" w:hAnsi="Helvetica" w:cs="Times New Roman"/>
      <w:b/>
      <w:color w:val="000000"/>
      <w:sz w:val="28"/>
      <w:szCs w:val="20"/>
      <w:lang w:val="en-US"/>
    </w:rPr>
  </w:style>
  <w:style w:type="paragraph" w:customStyle="1" w:styleId="TOCHeading1">
    <w:name w:val="TOC Heading 1"/>
    <w:rsid w:val="0013459A"/>
    <w:pPr>
      <w:tabs>
        <w:tab w:val="right" w:leader="dot" w:pos="9595"/>
      </w:tabs>
      <w:spacing w:before="240" w:after="60" w:line="240" w:lineRule="auto"/>
      <w:outlineLvl w:val="0"/>
    </w:pPr>
    <w:rPr>
      <w:rFonts w:ascii="Helvetica" w:eastAsia="ヒラギノ角ゴ Pro W3" w:hAnsi="Helvetica" w:cs="Times New Roman"/>
      <w:b/>
      <w:color w:val="000000"/>
      <w:sz w:val="36"/>
      <w:szCs w:val="20"/>
      <w:lang w:val="en-US"/>
    </w:rPr>
  </w:style>
  <w:style w:type="paragraph" w:styleId="37">
    <w:name w:val="toc 3"/>
    <w:rsid w:val="0013459A"/>
    <w:pPr>
      <w:spacing w:after="0" w:line="240" w:lineRule="auto"/>
      <w:ind w:left="480"/>
    </w:pPr>
    <w:rPr>
      <w:rFonts w:ascii="Times New Roman" w:eastAsia="Times New Roman" w:hAnsi="Times New Roman" w:cs="Times New Roman"/>
      <w:i/>
      <w:sz w:val="20"/>
      <w:szCs w:val="20"/>
      <w:lang w:eastAsia="ru-RU"/>
    </w:rPr>
  </w:style>
  <w:style w:type="paragraph" w:styleId="42">
    <w:name w:val="toc 4"/>
    <w:rsid w:val="0013459A"/>
    <w:pPr>
      <w:spacing w:after="0" w:line="240" w:lineRule="auto"/>
      <w:ind w:left="720"/>
    </w:pPr>
    <w:rPr>
      <w:rFonts w:ascii="Times New Roman" w:eastAsia="Times New Roman" w:hAnsi="Times New Roman" w:cs="Times New Roman"/>
      <w:sz w:val="18"/>
      <w:szCs w:val="18"/>
      <w:lang w:eastAsia="ru-RU"/>
    </w:rPr>
  </w:style>
  <w:style w:type="paragraph" w:styleId="52">
    <w:name w:val="toc 5"/>
    <w:rsid w:val="0013459A"/>
    <w:pPr>
      <w:spacing w:after="0" w:line="240" w:lineRule="auto"/>
      <w:ind w:left="960"/>
    </w:pPr>
    <w:rPr>
      <w:rFonts w:ascii="Times New Roman" w:eastAsia="Times New Roman" w:hAnsi="Times New Roman" w:cs="Times New Roman"/>
      <w:sz w:val="18"/>
      <w:szCs w:val="18"/>
      <w:lang w:eastAsia="ru-RU"/>
    </w:rPr>
  </w:style>
  <w:style w:type="paragraph" w:customStyle="1" w:styleId="Heading2A">
    <w:name w:val="Heading 2 A"/>
    <w:basedOn w:val="Heading1A"/>
    <w:next w:val="a"/>
    <w:autoRedefine/>
    <w:rsid w:val="0013459A"/>
    <w:pPr>
      <w:spacing w:after="420"/>
      <w:outlineLvl w:val="1"/>
    </w:pPr>
    <w:rPr>
      <w:caps/>
      <w:sz w:val="28"/>
    </w:rPr>
  </w:style>
  <w:style w:type="paragraph" w:customStyle="1" w:styleId="Heading1A">
    <w:name w:val="Heading 1 A"/>
    <w:next w:val="a"/>
    <w:rsid w:val="0013459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EmphasisA">
    <w:name w:val="Emphasis A"/>
    <w:rsid w:val="0013459A"/>
    <w:rPr>
      <w:rFonts w:ascii="Lucida Grande" w:eastAsia="ヒラギノ角ゴ Pro W3" w:hAnsi="Lucida Grande"/>
      <w:b w:val="0"/>
      <w:i w:val="0"/>
      <w:color w:val="000000"/>
      <w:sz w:val="20"/>
    </w:rPr>
  </w:style>
  <w:style w:type="paragraph" w:customStyle="1" w:styleId="Heading4A">
    <w:name w:val="Heading 4 A"/>
    <w:basedOn w:val="Heading3A"/>
    <w:next w:val="a"/>
    <w:rsid w:val="0013459A"/>
    <w:pPr>
      <w:outlineLvl w:val="3"/>
    </w:pPr>
    <w:rPr>
      <w:spacing w:val="20"/>
      <w:lang w:eastAsia="en-US"/>
    </w:rPr>
  </w:style>
  <w:style w:type="paragraph" w:customStyle="1" w:styleId="FreeFormA">
    <w:name w:val="Free Form A"/>
    <w:rsid w:val="0013459A"/>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TOC2Para">
    <w:name w:val="TOC 2 Para"/>
    <w:rsid w:val="0013459A"/>
    <w:pPr>
      <w:spacing w:after="0" w:line="240" w:lineRule="auto"/>
      <w:ind w:left="240"/>
      <w:outlineLvl w:val="0"/>
    </w:pPr>
    <w:rPr>
      <w:rFonts w:ascii="Times New Roman" w:eastAsia="ヒラギノ角ゴ Pro W3" w:hAnsi="Times New Roman" w:cs="Times New Roman"/>
      <w:smallCaps/>
      <w:color w:val="000000"/>
      <w:sz w:val="20"/>
      <w:szCs w:val="20"/>
    </w:rPr>
  </w:style>
  <w:style w:type="paragraph" w:customStyle="1" w:styleId="TOC3Para">
    <w:name w:val="TOC 3 Para"/>
    <w:rsid w:val="0013459A"/>
    <w:pPr>
      <w:tabs>
        <w:tab w:val="right" w:leader="dot" w:pos="9585"/>
      </w:tabs>
      <w:spacing w:after="0" w:line="240" w:lineRule="auto"/>
      <w:ind w:left="480"/>
      <w:outlineLvl w:val="0"/>
    </w:pPr>
    <w:rPr>
      <w:rFonts w:ascii="Times New Roman" w:eastAsia="ヒラギノ角ゴ Pro W3" w:hAnsi="Times New Roman" w:cs="Times New Roman"/>
      <w:i/>
      <w:color w:val="000000"/>
      <w:sz w:val="20"/>
      <w:szCs w:val="20"/>
    </w:rPr>
  </w:style>
  <w:style w:type="paragraph" w:customStyle="1" w:styleId="Heading1AA">
    <w:name w:val="Heading 1 A A"/>
    <w:next w:val="a"/>
    <w:autoRedefine/>
    <w:rsid w:val="0013459A"/>
    <w:pPr>
      <w:keepNext/>
      <w:spacing w:after="0" w:line="360" w:lineRule="auto"/>
      <w:ind w:firstLine="567"/>
      <w:jc w:val="center"/>
      <w:outlineLvl w:val="0"/>
    </w:pPr>
    <w:rPr>
      <w:rFonts w:ascii="Times New Roman" w:eastAsia="ヒラギノ角ゴ Pro W3" w:hAnsi="Times New Roman" w:cs="Times New Roman"/>
      <w:b/>
      <w:caps/>
      <w:kern w:val="2"/>
      <w:sz w:val="28"/>
      <w:szCs w:val="28"/>
    </w:rPr>
  </w:style>
  <w:style w:type="character" w:customStyle="1" w:styleId="61">
    <w:name w:val="Знак Знак6"/>
    <w:basedOn w:val="a0"/>
    <w:rsid w:val="0013459A"/>
  </w:style>
  <w:style w:type="paragraph" w:styleId="62">
    <w:name w:val="toc 6"/>
    <w:basedOn w:val="a"/>
    <w:next w:val="a"/>
    <w:autoRedefine/>
    <w:semiHidden/>
    <w:rsid w:val="0013459A"/>
    <w:pPr>
      <w:spacing w:after="0" w:line="240" w:lineRule="auto"/>
      <w:ind w:left="1200"/>
    </w:pPr>
    <w:rPr>
      <w:rFonts w:ascii="Times New Roman" w:eastAsia="Times New Roman" w:hAnsi="Times New Roman" w:cs="Times New Roman"/>
      <w:sz w:val="18"/>
      <w:szCs w:val="18"/>
      <w:lang w:eastAsia="ru-RU"/>
    </w:rPr>
  </w:style>
  <w:style w:type="paragraph" w:styleId="72">
    <w:name w:val="toc 7"/>
    <w:basedOn w:val="a"/>
    <w:next w:val="a"/>
    <w:autoRedefine/>
    <w:semiHidden/>
    <w:rsid w:val="0013459A"/>
    <w:pPr>
      <w:spacing w:after="0" w:line="240" w:lineRule="auto"/>
      <w:ind w:left="1440"/>
    </w:pPr>
    <w:rPr>
      <w:rFonts w:ascii="Times New Roman" w:eastAsia="Times New Roman" w:hAnsi="Times New Roman" w:cs="Times New Roman"/>
      <w:sz w:val="18"/>
      <w:szCs w:val="18"/>
      <w:lang w:eastAsia="ru-RU"/>
    </w:rPr>
  </w:style>
  <w:style w:type="paragraph" w:styleId="82">
    <w:name w:val="toc 8"/>
    <w:basedOn w:val="a"/>
    <w:next w:val="a"/>
    <w:autoRedefine/>
    <w:semiHidden/>
    <w:rsid w:val="0013459A"/>
    <w:pPr>
      <w:spacing w:after="0" w:line="240" w:lineRule="auto"/>
      <w:ind w:left="1680"/>
    </w:pPr>
    <w:rPr>
      <w:rFonts w:ascii="Times New Roman" w:eastAsia="Times New Roman" w:hAnsi="Times New Roman" w:cs="Times New Roman"/>
      <w:sz w:val="18"/>
      <w:szCs w:val="18"/>
      <w:lang w:eastAsia="ru-RU"/>
    </w:rPr>
  </w:style>
  <w:style w:type="paragraph" w:styleId="92">
    <w:name w:val="toc 9"/>
    <w:basedOn w:val="a"/>
    <w:next w:val="a"/>
    <w:autoRedefine/>
    <w:semiHidden/>
    <w:rsid w:val="0013459A"/>
    <w:pPr>
      <w:spacing w:after="0" w:line="240" w:lineRule="auto"/>
      <w:ind w:left="1920"/>
    </w:pPr>
    <w:rPr>
      <w:rFonts w:ascii="Times New Roman" w:eastAsia="Times New Roman" w:hAnsi="Times New Roman" w:cs="Times New Roman"/>
      <w:sz w:val="18"/>
      <w:szCs w:val="18"/>
      <w:lang w:eastAsia="ru-RU"/>
    </w:rPr>
  </w:style>
  <w:style w:type="character" w:customStyle="1" w:styleId="Zag11">
    <w:name w:val="Zag_11"/>
    <w:rsid w:val="0013459A"/>
  </w:style>
  <w:style w:type="paragraph" w:customStyle="1" w:styleId="Osnova">
    <w:name w:val="Osnova"/>
    <w:basedOn w:val="a"/>
    <w:rsid w:val="0013459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13459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1">
    <w:name w:val="Zag_1"/>
    <w:basedOn w:val="a"/>
    <w:rsid w:val="0013459A"/>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apple-style-span">
    <w:name w:val="apple-style-span"/>
    <w:basedOn w:val="a0"/>
    <w:rsid w:val="0013459A"/>
  </w:style>
  <w:style w:type="paragraph" w:customStyle="1" w:styleId="38">
    <w:name w:val="Заголовок 3+"/>
    <w:basedOn w:val="a"/>
    <w:rsid w:val="0013459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2d">
    <w:name w:val="Основной текст (2)_"/>
    <w:basedOn w:val="a0"/>
    <w:link w:val="2e"/>
    <w:rsid w:val="0013459A"/>
    <w:rPr>
      <w:i/>
      <w:iCs/>
      <w:sz w:val="30"/>
      <w:szCs w:val="30"/>
      <w:shd w:val="clear" w:color="auto" w:fill="FFFFFF"/>
    </w:rPr>
  </w:style>
  <w:style w:type="paragraph" w:customStyle="1" w:styleId="2e">
    <w:name w:val="Основной текст (2)"/>
    <w:basedOn w:val="a"/>
    <w:link w:val="2d"/>
    <w:rsid w:val="0013459A"/>
    <w:pPr>
      <w:shd w:val="clear" w:color="auto" w:fill="FFFFFF"/>
      <w:spacing w:after="180" w:line="350" w:lineRule="exact"/>
      <w:jc w:val="center"/>
    </w:pPr>
    <w:rPr>
      <w:i/>
      <w:iCs/>
      <w:sz w:val="30"/>
      <w:szCs w:val="30"/>
    </w:rPr>
  </w:style>
  <w:style w:type="character" w:customStyle="1" w:styleId="afff">
    <w:name w:val="Основной текст + Курсив"/>
    <w:basedOn w:val="af2"/>
    <w:rsid w:val="0013459A"/>
    <w:rPr>
      <w:rFonts w:ascii="Times New Roman" w:eastAsia="Times New Roman" w:hAnsi="Times New Roman" w:cs="Times New Roman"/>
      <w:i/>
      <w:iCs/>
      <w:spacing w:val="0"/>
      <w:sz w:val="29"/>
      <w:szCs w:val="29"/>
      <w:lang w:eastAsia="ru-RU" w:bidi="ar-SA"/>
    </w:rPr>
  </w:style>
  <w:style w:type="character" w:customStyle="1" w:styleId="214">
    <w:name w:val="Основной текст (2) + 14"/>
    <w:aliases w:val="5 pt,Не курсив,Основной текст + 8,Полужирный,Малые прописные,Заголовок №3 + 15 pt"/>
    <w:basedOn w:val="2d"/>
    <w:rsid w:val="0013459A"/>
    <w:rPr>
      <w:rFonts w:ascii="Times New Roman" w:hAnsi="Times New Roman" w:cs="Times New Roman"/>
      <w:i/>
      <w:iCs/>
      <w:spacing w:val="0"/>
      <w:sz w:val="29"/>
      <w:szCs w:val="29"/>
      <w:shd w:val="clear" w:color="auto" w:fill="FFFFFF"/>
    </w:rPr>
  </w:style>
  <w:style w:type="character" w:customStyle="1" w:styleId="613">
    <w:name w:val="Основной текст (6) + 13"/>
    <w:aliases w:val="5 pt18,Не полужирный,5 pt21"/>
    <w:basedOn w:val="a0"/>
    <w:rsid w:val="0013459A"/>
    <w:rPr>
      <w:b/>
      <w:bCs/>
      <w:noProof/>
      <w:spacing w:val="0"/>
      <w:sz w:val="27"/>
      <w:szCs w:val="27"/>
      <w:lang w:bidi="ar-SA"/>
    </w:rPr>
  </w:style>
  <w:style w:type="character" w:customStyle="1" w:styleId="39">
    <w:name w:val="Основной текст (3) + Не курсив"/>
    <w:basedOn w:val="a0"/>
    <w:rsid w:val="0013459A"/>
    <w:rPr>
      <w:rFonts w:ascii="Times New Roman" w:hAnsi="Times New Roman" w:cs="Times New Roman"/>
      <w:b/>
      <w:bCs/>
      <w:spacing w:val="0"/>
      <w:sz w:val="27"/>
      <w:szCs w:val="27"/>
      <w:lang w:bidi="ar-SA"/>
    </w:rPr>
  </w:style>
  <w:style w:type="paragraph" w:customStyle="1" w:styleId="310">
    <w:name w:val="Основной текст (3)1"/>
    <w:basedOn w:val="a"/>
    <w:rsid w:val="0013459A"/>
    <w:pPr>
      <w:shd w:val="clear" w:color="auto" w:fill="FFFFFF"/>
      <w:spacing w:after="300" w:line="240" w:lineRule="atLeast"/>
      <w:ind w:firstLine="280"/>
      <w:jc w:val="both"/>
    </w:pPr>
    <w:rPr>
      <w:rFonts w:ascii="Times New Roman" w:eastAsia="Tahoma" w:hAnsi="Times New Roman" w:cs="Times New Roman"/>
      <w:i/>
      <w:iCs/>
      <w:sz w:val="27"/>
      <w:szCs w:val="27"/>
      <w:lang w:eastAsia="ru-RU"/>
    </w:rPr>
  </w:style>
  <w:style w:type="paragraph" w:customStyle="1" w:styleId="221">
    <w:name w:val="Основной текст 22"/>
    <w:basedOn w:val="a"/>
    <w:rsid w:val="0013459A"/>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c8">
    <w:name w:val="c8"/>
    <w:basedOn w:val="a"/>
    <w:rsid w:val="00134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459A"/>
  </w:style>
  <w:style w:type="paragraph" w:customStyle="1" w:styleId="1f2">
    <w:name w:val="Обычный1"/>
    <w:rsid w:val="0013459A"/>
    <w:pPr>
      <w:widowControl w:val="0"/>
      <w:suppressAutoHyphens/>
      <w:spacing w:after="0" w:line="240" w:lineRule="auto"/>
    </w:pPr>
    <w:rPr>
      <w:rFonts w:ascii="Times New Roman" w:eastAsia="DejaVu Sans" w:hAnsi="Times New Roman" w:cs="Lohit Hindi"/>
      <w:kern w:val="1"/>
      <w:sz w:val="24"/>
      <w:szCs w:val="24"/>
      <w:lang w:eastAsia="hi-IN" w:bidi="hi-IN"/>
    </w:rPr>
  </w:style>
  <w:style w:type="paragraph" w:customStyle="1" w:styleId="Style3">
    <w:name w:val="Style3"/>
    <w:basedOn w:val="a"/>
    <w:uiPriority w:val="99"/>
    <w:rsid w:val="0013459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21">
    <w:name w:val="Font Style21"/>
    <w:uiPriority w:val="99"/>
    <w:rsid w:val="0013459A"/>
    <w:rPr>
      <w:rFonts w:ascii="Times New Roman" w:hAnsi="Times New Roman" w:cs="Times New Roman"/>
      <w:sz w:val="20"/>
      <w:szCs w:val="20"/>
    </w:rPr>
  </w:style>
  <w:style w:type="character" w:customStyle="1" w:styleId="FontStyle22">
    <w:name w:val="Font Style22"/>
    <w:uiPriority w:val="99"/>
    <w:rsid w:val="0013459A"/>
    <w:rPr>
      <w:rFonts w:ascii="Arial" w:hAnsi="Arial" w:cs="Arial"/>
      <w:b/>
      <w:bCs/>
      <w:sz w:val="18"/>
      <w:szCs w:val="18"/>
    </w:rPr>
  </w:style>
  <w:style w:type="paragraph" w:customStyle="1" w:styleId="Style7">
    <w:name w:val="Style7"/>
    <w:basedOn w:val="a"/>
    <w:uiPriority w:val="99"/>
    <w:rsid w:val="0013459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6">
    <w:name w:val="Style16"/>
    <w:basedOn w:val="a"/>
    <w:uiPriority w:val="99"/>
    <w:rsid w:val="0013459A"/>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DefinitionList">
    <w:name w:val="Definition List"/>
    <w:basedOn w:val="a"/>
    <w:next w:val="a"/>
    <w:rsid w:val="0013459A"/>
    <w:pPr>
      <w:autoSpaceDE w:val="0"/>
      <w:autoSpaceDN w:val="0"/>
      <w:adjustRightInd w:val="0"/>
      <w:spacing w:after="0" w:line="240" w:lineRule="auto"/>
      <w:ind w:left="360"/>
    </w:pPr>
    <w:rPr>
      <w:rFonts w:ascii="Times New Roman" w:eastAsia="Times New Roman" w:hAnsi="Times New Roman" w:cs="Times New Roman"/>
      <w:sz w:val="24"/>
      <w:szCs w:val="24"/>
      <w:lang w:eastAsia="ru-RU"/>
    </w:rPr>
  </w:style>
  <w:style w:type="character" w:customStyle="1" w:styleId="afff0">
    <w:name w:val="Сноска_"/>
    <w:link w:val="afff1"/>
    <w:rsid w:val="0013459A"/>
    <w:rPr>
      <w:shd w:val="clear" w:color="auto" w:fill="FFFFFF"/>
    </w:rPr>
  </w:style>
  <w:style w:type="paragraph" w:customStyle="1" w:styleId="afff1">
    <w:name w:val="Сноска"/>
    <w:basedOn w:val="a"/>
    <w:link w:val="afff0"/>
    <w:rsid w:val="0013459A"/>
    <w:pPr>
      <w:shd w:val="clear" w:color="auto" w:fill="FFFFFF"/>
      <w:spacing w:after="0" w:line="226" w:lineRule="exact"/>
    </w:pPr>
  </w:style>
  <w:style w:type="character" w:customStyle="1" w:styleId="1f3">
    <w:name w:val="Заголовок №1_"/>
    <w:basedOn w:val="a0"/>
    <w:link w:val="1f4"/>
    <w:rsid w:val="0013459A"/>
    <w:rPr>
      <w:b/>
      <w:bCs/>
      <w:sz w:val="35"/>
      <w:szCs w:val="35"/>
      <w:shd w:val="clear" w:color="auto" w:fill="FFFFFF"/>
    </w:rPr>
  </w:style>
  <w:style w:type="paragraph" w:customStyle="1" w:styleId="1f4">
    <w:name w:val="Заголовок №1"/>
    <w:basedOn w:val="a"/>
    <w:link w:val="1f3"/>
    <w:rsid w:val="0013459A"/>
    <w:pPr>
      <w:shd w:val="clear" w:color="auto" w:fill="FFFFFF"/>
      <w:spacing w:after="0" w:line="480" w:lineRule="exact"/>
      <w:jc w:val="center"/>
      <w:outlineLvl w:val="0"/>
    </w:pPr>
    <w:rPr>
      <w:b/>
      <w:bCs/>
      <w:sz w:val="35"/>
      <w:szCs w:val="35"/>
    </w:rPr>
  </w:style>
  <w:style w:type="character" w:customStyle="1" w:styleId="afff2">
    <w:name w:val="Основной текст + Полужирный"/>
    <w:aliases w:val="Курсив"/>
    <w:basedOn w:val="af2"/>
    <w:rsid w:val="0013459A"/>
    <w:rPr>
      <w:rFonts w:ascii="Times New Roman" w:eastAsia="Times New Roman" w:hAnsi="Times New Roman" w:cs="Times New Roman"/>
      <w:b/>
      <w:bCs/>
      <w:i/>
      <w:iCs/>
      <w:spacing w:val="0"/>
      <w:sz w:val="29"/>
      <w:szCs w:val="29"/>
      <w:shd w:val="clear" w:color="auto" w:fill="FFFFFF"/>
      <w:lang w:eastAsia="ru-RU"/>
    </w:rPr>
  </w:style>
  <w:style w:type="character" w:customStyle="1" w:styleId="2f">
    <w:name w:val="Основной текст + Полужирный2"/>
    <w:aliases w:val="Курсив2,Интервал 2 pt,Основной текст (6) + 134,5 pt4"/>
    <w:basedOn w:val="af2"/>
    <w:rsid w:val="0013459A"/>
    <w:rPr>
      <w:rFonts w:ascii="Times New Roman" w:eastAsia="Times New Roman" w:hAnsi="Times New Roman" w:cs="Times New Roman"/>
      <w:b/>
      <w:bCs/>
      <w:i/>
      <w:iCs/>
      <w:spacing w:val="40"/>
      <w:sz w:val="29"/>
      <w:szCs w:val="29"/>
      <w:shd w:val="clear" w:color="auto" w:fill="FFFFFF"/>
      <w:lang w:eastAsia="ru-RU"/>
    </w:rPr>
  </w:style>
  <w:style w:type="character" w:customStyle="1" w:styleId="c3c8">
    <w:name w:val="c3 c8"/>
    <w:basedOn w:val="a0"/>
    <w:rsid w:val="0013459A"/>
  </w:style>
  <w:style w:type="character" w:customStyle="1" w:styleId="FontStyle23">
    <w:name w:val="Font Style23"/>
    <w:basedOn w:val="a0"/>
    <w:rsid w:val="0013459A"/>
    <w:rPr>
      <w:rFonts w:ascii="Times New Roman" w:hAnsi="Times New Roman" w:cs="Times New Roman" w:hint="default"/>
      <w:b/>
      <w:bCs/>
      <w:sz w:val="22"/>
      <w:szCs w:val="22"/>
    </w:rPr>
  </w:style>
  <w:style w:type="character" w:customStyle="1" w:styleId="FontStyle25">
    <w:name w:val="Font Style25"/>
    <w:basedOn w:val="a0"/>
    <w:rsid w:val="0013459A"/>
    <w:rPr>
      <w:rFonts w:ascii="Times New Roman" w:hAnsi="Times New Roman" w:cs="Times New Roman" w:hint="default"/>
      <w:b/>
      <w:bCs/>
      <w:i/>
      <w:iCs/>
      <w:sz w:val="22"/>
      <w:szCs w:val="22"/>
    </w:rPr>
  </w:style>
  <w:style w:type="paragraph" w:customStyle="1" w:styleId="c2">
    <w:name w:val="c2"/>
    <w:basedOn w:val="a"/>
    <w:rsid w:val="0013459A"/>
    <w:pPr>
      <w:widowControl w:val="0"/>
      <w:suppressAutoHyphens/>
      <w:spacing w:before="120" w:after="120" w:line="240" w:lineRule="auto"/>
    </w:pPr>
    <w:rPr>
      <w:rFonts w:ascii="Liberation Serif" w:eastAsia="Droid Sans Fallback" w:hAnsi="Liberation Serif" w:cs="FreeSans"/>
      <w:kern w:val="2"/>
      <w:sz w:val="24"/>
      <w:szCs w:val="24"/>
      <w:lang w:val="en-US" w:eastAsia="zh-CN" w:bidi="hi-IN"/>
    </w:rPr>
  </w:style>
  <w:style w:type="character" w:customStyle="1" w:styleId="apple-converted-space">
    <w:name w:val="apple-converted-space"/>
    <w:basedOn w:val="a0"/>
    <w:rsid w:val="0013459A"/>
  </w:style>
  <w:style w:type="character" w:customStyle="1" w:styleId="c0">
    <w:name w:val="c0"/>
    <w:basedOn w:val="a0"/>
    <w:rsid w:val="0013459A"/>
  </w:style>
  <w:style w:type="character" w:customStyle="1" w:styleId="c1c27">
    <w:name w:val="c1 c27"/>
    <w:basedOn w:val="a0"/>
    <w:rsid w:val="0013459A"/>
  </w:style>
  <w:style w:type="character" w:customStyle="1" w:styleId="FontStyle11">
    <w:name w:val="Font Style11"/>
    <w:uiPriority w:val="99"/>
    <w:rsid w:val="0013459A"/>
    <w:rPr>
      <w:rFonts w:ascii="Times New Roman" w:hAnsi="Times New Roman" w:cs="Times New Roman" w:hint="default"/>
      <w:sz w:val="22"/>
      <w:szCs w:val="22"/>
    </w:rPr>
  </w:style>
  <w:style w:type="paragraph" w:customStyle="1" w:styleId="ParagraphStyle">
    <w:name w:val="Paragraph Style"/>
    <w:rsid w:val="0013459A"/>
    <w:pPr>
      <w:autoSpaceDE w:val="0"/>
      <w:autoSpaceDN w:val="0"/>
      <w:adjustRightInd w:val="0"/>
      <w:spacing w:after="0" w:line="240" w:lineRule="auto"/>
    </w:pPr>
    <w:rPr>
      <w:rFonts w:ascii="Arial" w:eastAsia="Calibri" w:hAnsi="Arial" w:cs="Arial"/>
      <w:sz w:val="24"/>
      <w:szCs w:val="24"/>
    </w:rPr>
  </w:style>
  <w:style w:type="character" w:customStyle="1" w:styleId="afff3">
    <w:name w:val="Основной текст_"/>
    <w:link w:val="2f0"/>
    <w:rsid w:val="0013459A"/>
    <w:rPr>
      <w:rFonts w:ascii="Calibri" w:eastAsia="Calibri" w:hAnsi="Calibri" w:cs="Calibri"/>
      <w:sz w:val="27"/>
      <w:szCs w:val="27"/>
      <w:shd w:val="clear" w:color="auto" w:fill="FFFFFF"/>
    </w:rPr>
  </w:style>
  <w:style w:type="paragraph" w:customStyle="1" w:styleId="2f0">
    <w:name w:val="Основной текст2"/>
    <w:basedOn w:val="a"/>
    <w:link w:val="afff3"/>
    <w:rsid w:val="0013459A"/>
    <w:pPr>
      <w:widowControl w:val="0"/>
      <w:shd w:val="clear" w:color="auto" w:fill="FFFFFF"/>
      <w:spacing w:after="0" w:line="346" w:lineRule="exact"/>
      <w:jc w:val="both"/>
    </w:pPr>
    <w:rPr>
      <w:rFonts w:ascii="Calibri" w:eastAsia="Calibri" w:hAnsi="Calibri" w:cs="Calibri"/>
      <w:sz w:val="27"/>
      <w:szCs w:val="27"/>
    </w:rPr>
  </w:style>
  <w:style w:type="paragraph" w:customStyle="1" w:styleId="c6">
    <w:name w:val="c6"/>
    <w:basedOn w:val="a"/>
    <w:rsid w:val="001345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4">
    <w:name w:val="Table Grid"/>
    <w:basedOn w:val="a1"/>
    <w:uiPriority w:val="59"/>
    <w:rsid w:val="001345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
    <w:uiPriority w:val="99"/>
    <w:rsid w:val="0013459A"/>
    <w:pPr>
      <w:widowControl w:val="0"/>
      <w:autoSpaceDE w:val="0"/>
      <w:autoSpaceDN w:val="0"/>
      <w:adjustRightInd w:val="0"/>
      <w:spacing w:after="0" w:line="230" w:lineRule="exact"/>
      <w:jc w:val="both"/>
    </w:pPr>
    <w:rPr>
      <w:rFonts w:ascii="Arial Narrow" w:eastAsia="Times New Roman" w:hAnsi="Arial Narrow" w:cs="Times New Roman"/>
      <w:sz w:val="24"/>
      <w:szCs w:val="24"/>
      <w:lang w:eastAsia="ru-RU"/>
    </w:rPr>
  </w:style>
  <w:style w:type="paragraph" w:customStyle="1" w:styleId="Style12">
    <w:name w:val="Style12"/>
    <w:basedOn w:val="a"/>
    <w:uiPriority w:val="99"/>
    <w:rsid w:val="0013459A"/>
    <w:pPr>
      <w:widowControl w:val="0"/>
      <w:autoSpaceDE w:val="0"/>
      <w:autoSpaceDN w:val="0"/>
      <w:adjustRightInd w:val="0"/>
      <w:spacing w:after="0" w:line="221" w:lineRule="exact"/>
      <w:jc w:val="both"/>
    </w:pPr>
    <w:rPr>
      <w:rFonts w:ascii="Arial Narrow" w:eastAsia="Times New Roman" w:hAnsi="Arial Narrow" w:cs="Times New Roman"/>
      <w:sz w:val="24"/>
      <w:szCs w:val="24"/>
      <w:lang w:eastAsia="ru-RU"/>
    </w:rPr>
  </w:style>
  <w:style w:type="paragraph" w:customStyle="1" w:styleId="Style17">
    <w:name w:val="Style17"/>
    <w:basedOn w:val="a"/>
    <w:uiPriority w:val="99"/>
    <w:rsid w:val="0013459A"/>
    <w:pPr>
      <w:widowControl w:val="0"/>
      <w:autoSpaceDE w:val="0"/>
      <w:autoSpaceDN w:val="0"/>
      <w:adjustRightInd w:val="0"/>
      <w:spacing w:after="0" w:line="216" w:lineRule="exact"/>
    </w:pPr>
    <w:rPr>
      <w:rFonts w:ascii="Arial Narrow" w:eastAsia="Times New Roman" w:hAnsi="Arial Narrow" w:cs="Times New Roman"/>
      <w:sz w:val="24"/>
      <w:szCs w:val="24"/>
      <w:lang w:eastAsia="ru-RU"/>
    </w:rPr>
  </w:style>
  <w:style w:type="character" w:customStyle="1" w:styleId="FontStyle36">
    <w:name w:val="Font Style36"/>
    <w:uiPriority w:val="99"/>
    <w:rsid w:val="0013459A"/>
    <w:rPr>
      <w:rFonts w:ascii="Microsoft Sans Serif" w:hAnsi="Microsoft Sans Serif" w:cs="Microsoft Sans Serif" w:hint="default"/>
      <w:b/>
      <w:bCs/>
      <w:sz w:val="16"/>
      <w:szCs w:val="16"/>
    </w:rPr>
  </w:style>
  <w:style w:type="paragraph" w:customStyle="1" w:styleId="Style13">
    <w:name w:val="Style13"/>
    <w:basedOn w:val="a"/>
    <w:uiPriority w:val="99"/>
    <w:rsid w:val="0013459A"/>
    <w:pPr>
      <w:widowControl w:val="0"/>
      <w:autoSpaceDE w:val="0"/>
      <w:autoSpaceDN w:val="0"/>
      <w:adjustRightInd w:val="0"/>
      <w:spacing w:after="0" w:line="281" w:lineRule="exact"/>
    </w:pPr>
    <w:rPr>
      <w:rFonts w:ascii="Arial Narrow" w:eastAsia="Times New Roman" w:hAnsi="Arial Narrow" w:cs="Times New Roman"/>
      <w:sz w:val="24"/>
      <w:szCs w:val="24"/>
      <w:lang w:eastAsia="ru-RU"/>
    </w:rPr>
  </w:style>
  <w:style w:type="paragraph" w:customStyle="1" w:styleId="Style24">
    <w:name w:val="Style24"/>
    <w:basedOn w:val="a"/>
    <w:uiPriority w:val="99"/>
    <w:rsid w:val="0013459A"/>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paragraph" w:customStyle="1" w:styleId="Style9">
    <w:name w:val="Style9"/>
    <w:basedOn w:val="a"/>
    <w:uiPriority w:val="99"/>
    <w:rsid w:val="0013459A"/>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3">
    <w:name w:val="Style23"/>
    <w:basedOn w:val="a"/>
    <w:uiPriority w:val="99"/>
    <w:rsid w:val="0013459A"/>
    <w:pPr>
      <w:widowControl w:val="0"/>
      <w:autoSpaceDE w:val="0"/>
      <w:autoSpaceDN w:val="0"/>
      <w:adjustRightInd w:val="0"/>
      <w:spacing w:after="0" w:line="206" w:lineRule="exact"/>
    </w:pPr>
    <w:rPr>
      <w:rFonts w:ascii="Arial Narrow" w:eastAsia="Times New Roman" w:hAnsi="Arial Narrow" w:cs="Times New Roman"/>
      <w:sz w:val="24"/>
      <w:szCs w:val="24"/>
      <w:lang w:eastAsia="ru-RU"/>
    </w:rPr>
  </w:style>
  <w:style w:type="paragraph" w:customStyle="1" w:styleId="Style22">
    <w:name w:val="Style22"/>
    <w:basedOn w:val="a"/>
    <w:uiPriority w:val="99"/>
    <w:rsid w:val="0013459A"/>
    <w:pPr>
      <w:widowControl w:val="0"/>
      <w:autoSpaceDE w:val="0"/>
      <w:autoSpaceDN w:val="0"/>
      <w:adjustRightInd w:val="0"/>
      <w:spacing w:after="0" w:line="206" w:lineRule="exact"/>
      <w:ind w:firstLine="77"/>
    </w:pPr>
    <w:rPr>
      <w:rFonts w:ascii="Arial Narrow" w:eastAsia="Times New Roman" w:hAnsi="Arial Narrow" w:cs="Times New Roman"/>
      <w:sz w:val="24"/>
      <w:szCs w:val="24"/>
      <w:lang w:eastAsia="ru-RU"/>
    </w:rPr>
  </w:style>
  <w:style w:type="paragraph" w:customStyle="1" w:styleId="Style29">
    <w:name w:val="Style29"/>
    <w:basedOn w:val="a"/>
    <w:uiPriority w:val="99"/>
    <w:rsid w:val="0013459A"/>
    <w:pPr>
      <w:widowControl w:val="0"/>
      <w:autoSpaceDE w:val="0"/>
      <w:autoSpaceDN w:val="0"/>
      <w:adjustRightInd w:val="0"/>
      <w:spacing w:after="0" w:line="206" w:lineRule="exact"/>
    </w:pPr>
    <w:rPr>
      <w:rFonts w:ascii="Arial Narrow" w:eastAsia="Times New Roman" w:hAnsi="Arial Narrow" w:cs="Times New Roman"/>
      <w:sz w:val="24"/>
      <w:szCs w:val="24"/>
      <w:lang w:eastAsia="ru-RU"/>
    </w:rPr>
  </w:style>
  <w:style w:type="character" w:customStyle="1" w:styleId="FontStyle38">
    <w:name w:val="Font Style38"/>
    <w:uiPriority w:val="99"/>
    <w:rsid w:val="0013459A"/>
    <w:rPr>
      <w:rFonts w:ascii="Microsoft Sans Serif" w:hAnsi="Microsoft Sans Serif" w:cs="Microsoft Sans Serif" w:hint="default"/>
      <w:b/>
      <w:bCs/>
      <w:sz w:val="28"/>
      <w:szCs w:val="28"/>
    </w:rPr>
  </w:style>
  <w:style w:type="character" w:customStyle="1" w:styleId="FontStyle42">
    <w:name w:val="Font Style42"/>
    <w:uiPriority w:val="99"/>
    <w:rsid w:val="0013459A"/>
    <w:rPr>
      <w:rFonts w:ascii="Microsoft Sans Serif" w:hAnsi="Microsoft Sans Serif" w:cs="Microsoft Sans Serif" w:hint="default"/>
      <w:b/>
      <w:bCs/>
      <w:i/>
      <w:iCs/>
      <w:spacing w:val="10"/>
      <w:sz w:val="16"/>
      <w:szCs w:val="16"/>
    </w:rPr>
  </w:style>
  <w:style w:type="paragraph" w:customStyle="1" w:styleId="Normal1">
    <w:name w:val="Normal1"/>
    <w:rsid w:val="0013459A"/>
    <w:pPr>
      <w:widowControl w:val="0"/>
      <w:spacing w:after="0" w:line="480" w:lineRule="auto"/>
    </w:pPr>
    <w:rPr>
      <w:rFonts w:ascii="Times New Roman" w:eastAsia="Times New Roman" w:hAnsi="Times New Roman" w:cs="Times New Roman"/>
      <w:sz w:val="24"/>
      <w:szCs w:val="24"/>
      <w:lang w:eastAsia="ru-RU"/>
    </w:rPr>
  </w:style>
  <w:style w:type="paragraph" w:customStyle="1" w:styleId="Normal2">
    <w:name w:val="Normal2"/>
    <w:rsid w:val="0013459A"/>
    <w:pPr>
      <w:widowControl w:val="0"/>
      <w:spacing w:after="0" w:line="48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13459A"/>
    <w:pPr>
      <w:widowControl w:val="0"/>
      <w:autoSpaceDE w:val="0"/>
      <w:autoSpaceDN w:val="0"/>
      <w:adjustRightInd w:val="0"/>
      <w:spacing w:after="0" w:line="214" w:lineRule="exact"/>
    </w:pPr>
    <w:rPr>
      <w:rFonts w:ascii="Arial Narrow" w:eastAsia="Times New Roman" w:hAnsi="Arial Narrow" w:cs="Times New Roman"/>
      <w:sz w:val="24"/>
      <w:szCs w:val="24"/>
      <w:lang w:eastAsia="ru-RU"/>
    </w:rPr>
  </w:style>
  <w:style w:type="paragraph" w:customStyle="1" w:styleId="Style2">
    <w:name w:val="Style2"/>
    <w:basedOn w:val="a"/>
    <w:uiPriority w:val="99"/>
    <w:rsid w:val="0013459A"/>
    <w:pPr>
      <w:widowControl w:val="0"/>
      <w:autoSpaceDE w:val="0"/>
      <w:autoSpaceDN w:val="0"/>
      <w:adjustRightInd w:val="0"/>
      <w:spacing w:after="0" w:line="370" w:lineRule="exact"/>
      <w:ind w:firstLine="302"/>
    </w:pPr>
    <w:rPr>
      <w:rFonts w:ascii="Times New Roman" w:eastAsia="Times New Roman" w:hAnsi="Times New Roman" w:cs="Times New Roman"/>
      <w:sz w:val="24"/>
      <w:szCs w:val="24"/>
      <w:lang w:eastAsia="ru-RU"/>
    </w:rPr>
  </w:style>
  <w:style w:type="paragraph" w:customStyle="1" w:styleId="Style5">
    <w:name w:val="Style5"/>
    <w:basedOn w:val="a"/>
    <w:uiPriority w:val="99"/>
    <w:rsid w:val="001345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1345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13459A"/>
    <w:rPr>
      <w:rFonts w:ascii="Times New Roman" w:hAnsi="Times New Roman" w:cs="Times New Roman" w:hint="default"/>
      <w:b/>
      <w:bCs/>
      <w:sz w:val="40"/>
      <w:szCs w:val="40"/>
    </w:rPr>
  </w:style>
  <w:style w:type="character" w:customStyle="1" w:styleId="FontStyle14">
    <w:name w:val="Font Style14"/>
    <w:uiPriority w:val="99"/>
    <w:rsid w:val="0013459A"/>
    <w:rPr>
      <w:rFonts w:ascii="Palatino Linotype" w:hAnsi="Palatino Linotype" w:cs="Palatino Linotype" w:hint="default"/>
      <w:b/>
      <w:bCs/>
      <w:sz w:val="26"/>
      <w:szCs w:val="26"/>
    </w:rPr>
  </w:style>
  <w:style w:type="character" w:customStyle="1" w:styleId="FontStyle15">
    <w:name w:val="Font Style15"/>
    <w:uiPriority w:val="99"/>
    <w:rsid w:val="0013459A"/>
    <w:rPr>
      <w:rFonts w:ascii="Times New Roman" w:hAnsi="Times New Roman" w:cs="Times New Roman" w:hint="default"/>
      <w:sz w:val="30"/>
      <w:szCs w:val="30"/>
    </w:rPr>
  </w:style>
  <w:style w:type="character" w:customStyle="1" w:styleId="FontStyle16">
    <w:name w:val="Font Style16"/>
    <w:uiPriority w:val="99"/>
    <w:rsid w:val="0013459A"/>
    <w:rPr>
      <w:rFonts w:ascii="Times New Roman" w:hAnsi="Times New Roman" w:cs="Times New Roman" w:hint="default"/>
      <w:sz w:val="30"/>
      <w:szCs w:val="30"/>
    </w:rPr>
  </w:style>
  <w:style w:type="character" w:customStyle="1" w:styleId="FontStyle17">
    <w:name w:val="Font Style17"/>
    <w:uiPriority w:val="99"/>
    <w:rsid w:val="0013459A"/>
    <w:rPr>
      <w:rFonts w:ascii="Times New Roman" w:hAnsi="Times New Roman" w:cs="Times New Roman" w:hint="default"/>
      <w:b/>
      <w:bCs/>
      <w:sz w:val="28"/>
      <w:szCs w:val="28"/>
    </w:rPr>
  </w:style>
  <w:style w:type="character" w:customStyle="1" w:styleId="FontStyle18">
    <w:name w:val="Font Style18"/>
    <w:uiPriority w:val="99"/>
    <w:rsid w:val="0013459A"/>
    <w:rPr>
      <w:rFonts w:ascii="Times New Roman" w:hAnsi="Times New Roman" w:cs="Times New Roman" w:hint="default"/>
      <w:sz w:val="30"/>
      <w:szCs w:val="30"/>
    </w:rPr>
  </w:style>
  <w:style w:type="character" w:customStyle="1" w:styleId="FontStyle19">
    <w:name w:val="Font Style19"/>
    <w:uiPriority w:val="99"/>
    <w:rsid w:val="0013459A"/>
    <w:rPr>
      <w:rFonts w:ascii="Times New Roman" w:hAnsi="Times New Roman" w:cs="Times New Roman" w:hint="default"/>
      <w:sz w:val="30"/>
      <w:szCs w:val="30"/>
    </w:rPr>
  </w:style>
  <w:style w:type="table" w:styleId="afff5">
    <w:name w:val="Table Elegant"/>
    <w:basedOn w:val="a1"/>
    <w:rsid w:val="0013459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1f5">
    <w:name w:val="Основной текст с отступом Знак1"/>
    <w:basedOn w:val="a0"/>
    <w:uiPriority w:val="99"/>
    <w:semiHidden/>
    <w:rsid w:val="0013459A"/>
    <w:rPr>
      <w:rFonts w:eastAsiaTheme="minorEastAsia"/>
      <w:lang w:eastAsia="ru-RU"/>
    </w:rPr>
  </w:style>
  <w:style w:type="paragraph" w:customStyle="1" w:styleId="afff6">
    <w:name w:val="Содержимое таблицы"/>
    <w:basedOn w:val="a"/>
    <w:rsid w:val="0013459A"/>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character" w:customStyle="1" w:styleId="FontStyle49">
    <w:name w:val="Font Style49"/>
    <w:basedOn w:val="a0"/>
    <w:rsid w:val="0013459A"/>
    <w:rPr>
      <w:rFonts w:ascii="Times New Roman" w:hAnsi="Times New Roman" w:cs="Times New Roman" w:hint="default"/>
      <w:sz w:val="22"/>
      <w:szCs w:val="22"/>
    </w:rPr>
  </w:style>
  <w:style w:type="paragraph" w:customStyle="1" w:styleId="43">
    <w:name w:val="Основной текст4"/>
    <w:basedOn w:val="a"/>
    <w:rsid w:val="0013459A"/>
    <w:pPr>
      <w:widowControl w:val="0"/>
      <w:shd w:val="clear" w:color="auto" w:fill="FFFFFF"/>
      <w:spacing w:after="0" w:line="322" w:lineRule="exact"/>
      <w:ind w:hanging="840"/>
    </w:pPr>
    <w:rPr>
      <w:sz w:val="27"/>
      <w:szCs w:val="27"/>
    </w:rPr>
  </w:style>
  <w:style w:type="character" w:customStyle="1" w:styleId="3Exact">
    <w:name w:val="Основной текст (3) Exact"/>
    <w:basedOn w:val="a0"/>
    <w:link w:val="3a"/>
    <w:rsid w:val="0013459A"/>
    <w:rPr>
      <w:i/>
      <w:iCs/>
      <w:shd w:val="clear" w:color="auto" w:fill="FFFFFF"/>
    </w:rPr>
  </w:style>
  <w:style w:type="character" w:customStyle="1" w:styleId="4Exact">
    <w:name w:val="Основной текст (4) Exact"/>
    <w:basedOn w:val="a0"/>
    <w:link w:val="44"/>
    <w:rsid w:val="0013459A"/>
    <w:rPr>
      <w:rFonts w:ascii="Verdana" w:eastAsia="Verdana" w:hAnsi="Verdana"/>
      <w:i/>
      <w:iCs/>
      <w:sz w:val="30"/>
      <w:szCs w:val="30"/>
      <w:shd w:val="clear" w:color="auto" w:fill="FFFFFF"/>
    </w:rPr>
  </w:style>
  <w:style w:type="paragraph" w:customStyle="1" w:styleId="3a">
    <w:name w:val="Основной текст (3)"/>
    <w:basedOn w:val="a"/>
    <w:link w:val="3Exact"/>
    <w:rsid w:val="0013459A"/>
    <w:pPr>
      <w:widowControl w:val="0"/>
      <w:shd w:val="clear" w:color="auto" w:fill="FFFFFF"/>
      <w:spacing w:after="0" w:line="0" w:lineRule="atLeast"/>
    </w:pPr>
    <w:rPr>
      <w:i/>
      <w:iCs/>
    </w:rPr>
  </w:style>
  <w:style w:type="paragraph" w:customStyle="1" w:styleId="44">
    <w:name w:val="Основной текст (4)"/>
    <w:basedOn w:val="a"/>
    <w:link w:val="4Exact"/>
    <w:rsid w:val="0013459A"/>
    <w:pPr>
      <w:widowControl w:val="0"/>
      <w:shd w:val="clear" w:color="auto" w:fill="FFFFFF"/>
      <w:spacing w:after="0" w:line="0" w:lineRule="atLeast"/>
    </w:pPr>
    <w:rPr>
      <w:rFonts w:ascii="Verdana" w:eastAsia="Verdana" w:hAnsi="Verdana"/>
      <w:i/>
      <w:iCs/>
      <w:sz w:val="30"/>
      <w:szCs w:val="30"/>
    </w:rPr>
  </w:style>
  <w:style w:type="character" w:customStyle="1" w:styleId="c10c45">
    <w:name w:val="c10 c45"/>
    <w:basedOn w:val="a0"/>
    <w:rsid w:val="0013459A"/>
  </w:style>
  <w:style w:type="character" w:customStyle="1" w:styleId="c12c10">
    <w:name w:val="c12 c10"/>
    <w:basedOn w:val="a0"/>
    <w:rsid w:val="0013459A"/>
  </w:style>
  <w:style w:type="character" w:customStyle="1" w:styleId="butback">
    <w:name w:val="butback"/>
    <w:basedOn w:val="a0"/>
    <w:rsid w:val="0013459A"/>
  </w:style>
  <w:style w:type="paragraph" w:styleId="2">
    <w:name w:val="List Bullet 2"/>
    <w:basedOn w:val="a"/>
    <w:rsid w:val="0013459A"/>
    <w:pPr>
      <w:numPr>
        <w:numId w:val="2"/>
      </w:numPr>
      <w:spacing w:after="0" w:line="240" w:lineRule="auto"/>
    </w:pPr>
    <w:rPr>
      <w:rFonts w:ascii="Times New Roman" w:eastAsia="Times New Roman" w:hAnsi="Times New Roman" w:cs="Times New Roman"/>
      <w:szCs w:val="20"/>
      <w:lang w:eastAsia="ru-RU"/>
    </w:rPr>
  </w:style>
  <w:style w:type="paragraph" w:customStyle="1" w:styleId="c2c12">
    <w:name w:val="c2 c12"/>
    <w:basedOn w:val="a"/>
    <w:rsid w:val="00134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8">
    <w:name w:val="c2 c8"/>
    <w:basedOn w:val="a"/>
    <w:rsid w:val="00134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9c0">
    <w:name w:val="c6 c9 c0"/>
    <w:basedOn w:val="a0"/>
    <w:rsid w:val="0013459A"/>
  </w:style>
  <w:style w:type="character" w:customStyle="1" w:styleId="c6c0">
    <w:name w:val="c6 c0"/>
    <w:basedOn w:val="a0"/>
    <w:rsid w:val="0013459A"/>
  </w:style>
  <w:style w:type="character" w:customStyle="1" w:styleId="1f6">
    <w:name w:val="Название Знак1"/>
    <w:basedOn w:val="a0"/>
    <w:uiPriority w:val="10"/>
    <w:rsid w:val="0013459A"/>
    <w:rPr>
      <w:rFonts w:asciiTheme="majorHAnsi" w:eastAsiaTheme="majorEastAsia" w:hAnsiTheme="majorHAnsi" w:cstheme="majorBidi"/>
      <w:color w:val="17365D" w:themeColor="text2" w:themeShade="BF"/>
      <w:spacing w:val="5"/>
      <w:kern w:val="28"/>
      <w:sz w:val="52"/>
      <w:szCs w:val="52"/>
    </w:rPr>
  </w:style>
  <w:style w:type="character" w:customStyle="1" w:styleId="Bodytext">
    <w:name w:val="Body text_"/>
    <w:link w:val="1f7"/>
    <w:rsid w:val="0013459A"/>
    <w:rPr>
      <w:rFonts w:ascii="Calibri" w:eastAsia="Calibri" w:hAnsi="Calibri" w:cs="Calibri"/>
      <w:sz w:val="27"/>
      <w:szCs w:val="27"/>
      <w:shd w:val="clear" w:color="auto" w:fill="FFFFFF"/>
    </w:rPr>
  </w:style>
  <w:style w:type="paragraph" w:customStyle="1" w:styleId="1f7">
    <w:name w:val="Основной текст1"/>
    <w:basedOn w:val="a"/>
    <w:link w:val="Bodytext"/>
    <w:rsid w:val="0013459A"/>
    <w:pPr>
      <w:widowControl w:val="0"/>
      <w:shd w:val="clear" w:color="auto" w:fill="FFFFFF"/>
      <w:spacing w:after="1140" w:line="398" w:lineRule="exact"/>
      <w:jc w:val="center"/>
    </w:pPr>
    <w:rPr>
      <w:rFonts w:ascii="Calibri" w:eastAsia="Calibri" w:hAnsi="Calibri" w:cs="Calibri"/>
      <w:sz w:val="27"/>
      <w:szCs w:val="27"/>
    </w:rPr>
  </w:style>
  <w:style w:type="character" w:customStyle="1" w:styleId="Heading1">
    <w:name w:val="Heading #1_"/>
    <w:link w:val="Heading10"/>
    <w:locked/>
    <w:rsid w:val="0013459A"/>
    <w:rPr>
      <w:rFonts w:ascii="Arial" w:eastAsia="Arial" w:hAnsi="Arial" w:cs="Arial"/>
      <w:sz w:val="26"/>
      <w:szCs w:val="26"/>
      <w:shd w:val="clear" w:color="auto" w:fill="FFFFFF"/>
    </w:rPr>
  </w:style>
  <w:style w:type="paragraph" w:customStyle="1" w:styleId="Heading10">
    <w:name w:val="Heading #1"/>
    <w:basedOn w:val="a"/>
    <w:link w:val="Heading1"/>
    <w:rsid w:val="0013459A"/>
    <w:pPr>
      <w:widowControl w:val="0"/>
      <w:shd w:val="clear" w:color="auto" w:fill="FFFFFF"/>
      <w:spacing w:after="360" w:line="0" w:lineRule="atLeast"/>
      <w:jc w:val="center"/>
      <w:outlineLvl w:val="0"/>
    </w:pPr>
    <w:rPr>
      <w:rFonts w:ascii="Arial" w:eastAsia="Arial" w:hAnsi="Arial" w:cs="Arial"/>
      <w:sz w:val="26"/>
      <w:szCs w:val="26"/>
    </w:rPr>
  </w:style>
  <w:style w:type="numbering" w:customStyle="1" w:styleId="2f1">
    <w:name w:val="Нет списка2"/>
    <w:next w:val="a2"/>
    <w:uiPriority w:val="99"/>
    <w:semiHidden/>
    <w:unhideWhenUsed/>
    <w:rsid w:val="00077230"/>
  </w:style>
  <w:style w:type="paragraph" w:customStyle="1" w:styleId="311">
    <w:name w:val="Основной текст 31"/>
    <w:basedOn w:val="a"/>
    <w:rsid w:val="00D22CEE"/>
    <w:pPr>
      <w:suppressAutoHyphens/>
      <w:spacing w:after="0" w:line="240" w:lineRule="auto"/>
    </w:pPr>
    <w:rPr>
      <w:rFonts w:ascii="Times New Roman" w:eastAsia="Times New Roman" w:hAnsi="Times New Roman" w:cs="Times New Roman"/>
      <w:sz w:val="28"/>
      <w:szCs w:val="28"/>
      <w:lang w:eastAsia="ar-SA"/>
    </w:rPr>
  </w:style>
  <w:style w:type="paragraph" w:customStyle="1" w:styleId="c4c10">
    <w:name w:val="c4 c10"/>
    <w:basedOn w:val="a"/>
    <w:rsid w:val="00D22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22CEE"/>
  </w:style>
  <w:style w:type="paragraph" w:customStyle="1" w:styleId="c4">
    <w:name w:val="c4"/>
    <w:basedOn w:val="a"/>
    <w:rsid w:val="00D22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11">
    <w:name w:val="c15 c11"/>
    <w:basedOn w:val="a"/>
    <w:rsid w:val="00D22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10">
    <w:name w:val="c11 c10"/>
    <w:basedOn w:val="a"/>
    <w:rsid w:val="00D22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1">
    <w:name w:val="c10 c11"/>
    <w:basedOn w:val="a"/>
    <w:rsid w:val="00D22CE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3">
    <w:name w:val="WW8Num3"/>
    <w:basedOn w:val="a2"/>
    <w:rsid w:val="00D22CEE"/>
    <w:pPr>
      <w:numPr>
        <w:numId w:val="22"/>
      </w:numPr>
    </w:pPr>
  </w:style>
  <w:style w:type="numbering" w:customStyle="1" w:styleId="WW8Num5">
    <w:name w:val="WW8Num5"/>
    <w:basedOn w:val="a2"/>
    <w:rsid w:val="00D22CEE"/>
    <w:pPr>
      <w:numPr>
        <w:numId w:val="23"/>
      </w:numPr>
    </w:pPr>
  </w:style>
  <w:style w:type="numbering" w:customStyle="1" w:styleId="WW8Num7">
    <w:name w:val="WW8Num7"/>
    <w:basedOn w:val="a2"/>
    <w:rsid w:val="00D22CEE"/>
    <w:pPr>
      <w:numPr>
        <w:numId w:val="24"/>
      </w:numPr>
    </w:pPr>
  </w:style>
  <w:style w:type="numbering" w:customStyle="1" w:styleId="WW8Num8">
    <w:name w:val="WW8Num8"/>
    <w:basedOn w:val="a2"/>
    <w:rsid w:val="00D22CEE"/>
    <w:pPr>
      <w:numPr>
        <w:numId w:val="25"/>
      </w:numPr>
    </w:pPr>
  </w:style>
  <w:style w:type="character" w:customStyle="1" w:styleId="2f2">
    <w:name w:val="Заголовок №2 + Не полужирный"/>
    <w:aliases w:val="Интервал 1 pt,Заголовок №1 (2) + Не полужирный"/>
    <w:basedOn w:val="a0"/>
    <w:rsid w:val="00D22CEE"/>
    <w:rPr>
      <w:b/>
      <w:bCs/>
      <w:spacing w:val="17"/>
      <w:sz w:val="29"/>
      <w:szCs w:val="29"/>
      <w:lang w:bidi="ar-SA"/>
    </w:rPr>
  </w:style>
  <w:style w:type="character" w:customStyle="1" w:styleId="121">
    <w:name w:val="Заголовок №1 (2)_"/>
    <w:basedOn w:val="a0"/>
    <w:link w:val="122"/>
    <w:locked/>
    <w:rsid w:val="00D22CEE"/>
    <w:rPr>
      <w:b/>
      <w:bCs/>
      <w:spacing w:val="11"/>
      <w:sz w:val="28"/>
      <w:szCs w:val="28"/>
      <w:shd w:val="clear" w:color="auto" w:fill="FFFFFF"/>
    </w:rPr>
  </w:style>
  <w:style w:type="paragraph" w:customStyle="1" w:styleId="122">
    <w:name w:val="Заголовок №1 (2)"/>
    <w:basedOn w:val="a"/>
    <w:link w:val="121"/>
    <w:rsid w:val="00D22CEE"/>
    <w:pPr>
      <w:shd w:val="clear" w:color="auto" w:fill="FFFFFF"/>
      <w:spacing w:after="480" w:line="240" w:lineRule="atLeast"/>
      <w:outlineLvl w:val="0"/>
    </w:pPr>
    <w:rPr>
      <w:b/>
      <w:bCs/>
      <w:spacing w:val="11"/>
      <w:sz w:val="28"/>
      <w:szCs w:val="28"/>
    </w:rPr>
  </w:style>
  <w:style w:type="character" w:customStyle="1" w:styleId="2f3">
    <w:name w:val="Заголовок №2_"/>
    <w:basedOn w:val="a0"/>
    <w:link w:val="2f4"/>
    <w:locked/>
    <w:rsid w:val="00D22CEE"/>
    <w:rPr>
      <w:b/>
      <w:bCs/>
      <w:spacing w:val="7"/>
      <w:sz w:val="29"/>
      <w:szCs w:val="29"/>
      <w:shd w:val="clear" w:color="auto" w:fill="FFFFFF"/>
    </w:rPr>
  </w:style>
  <w:style w:type="paragraph" w:customStyle="1" w:styleId="2f4">
    <w:name w:val="Заголовок №2"/>
    <w:basedOn w:val="a"/>
    <w:link w:val="2f3"/>
    <w:rsid w:val="00D22CEE"/>
    <w:pPr>
      <w:shd w:val="clear" w:color="auto" w:fill="FFFFFF"/>
      <w:spacing w:after="480" w:line="240" w:lineRule="atLeast"/>
      <w:outlineLvl w:val="1"/>
    </w:pPr>
    <w:rPr>
      <w:b/>
      <w:bCs/>
      <w:spacing w:val="7"/>
      <w:sz w:val="29"/>
      <w:szCs w:val="29"/>
    </w:rPr>
  </w:style>
  <w:style w:type="character" w:customStyle="1" w:styleId="3b">
    <w:name w:val="Заголовок №3_"/>
    <w:basedOn w:val="a0"/>
    <w:link w:val="3c"/>
    <w:rsid w:val="00D22CEE"/>
    <w:rPr>
      <w:rFonts w:ascii="Times New Roman" w:hAnsi="Times New Roman" w:cs="Times New Roman"/>
      <w:i/>
      <w:iCs/>
      <w:spacing w:val="-3"/>
      <w:sz w:val="30"/>
      <w:szCs w:val="30"/>
      <w:shd w:val="clear" w:color="auto" w:fill="FFFFFF"/>
    </w:rPr>
  </w:style>
  <w:style w:type="paragraph" w:customStyle="1" w:styleId="3c">
    <w:name w:val="Заголовок №3"/>
    <w:basedOn w:val="a"/>
    <w:link w:val="3b"/>
    <w:rsid w:val="00D22CEE"/>
    <w:pPr>
      <w:shd w:val="clear" w:color="auto" w:fill="FFFFFF"/>
      <w:spacing w:before="480" w:after="120" w:line="240" w:lineRule="atLeast"/>
      <w:outlineLvl w:val="2"/>
    </w:pPr>
    <w:rPr>
      <w:rFonts w:ascii="Times New Roman" w:hAnsi="Times New Roman" w:cs="Times New Roman"/>
      <w:i/>
      <w:iCs/>
      <w:spacing w:val="-3"/>
      <w:sz w:val="30"/>
      <w:szCs w:val="30"/>
    </w:rPr>
  </w:style>
  <w:style w:type="character" w:customStyle="1" w:styleId="3d">
    <w:name w:val="Основной текст (3)_"/>
    <w:rsid w:val="00D22CEE"/>
    <w:rPr>
      <w:rFonts w:ascii="Arial" w:eastAsia="Arial" w:hAnsi="Arial" w:cs="Arial"/>
      <w:b/>
      <w:bCs/>
      <w:sz w:val="20"/>
      <w:szCs w:val="20"/>
      <w:shd w:val="clear" w:color="auto" w:fill="FFFFFF"/>
    </w:rPr>
  </w:style>
  <w:style w:type="character" w:customStyle="1" w:styleId="53">
    <w:name w:val="Заголовок №5_"/>
    <w:link w:val="54"/>
    <w:rsid w:val="00D22CEE"/>
    <w:rPr>
      <w:rFonts w:ascii="Arial" w:eastAsia="Arial" w:hAnsi="Arial" w:cs="Arial"/>
      <w:b/>
      <w:bCs/>
      <w:shd w:val="clear" w:color="auto" w:fill="FFFFFF"/>
    </w:rPr>
  </w:style>
  <w:style w:type="character" w:customStyle="1" w:styleId="55">
    <w:name w:val="Основной текст (5)_"/>
    <w:link w:val="56"/>
    <w:rsid w:val="00D22CEE"/>
    <w:rPr>
      <w:rFonts w:ascii="Lucida Sans Unicode" w:eastAsia="Lucida Sans Unicode" w:hAnsi="Lucida Sans Unicode" w:cs="Lucida Sans Unicode"/>
      <w:sz w:val="8"/>
      <w:szCs w:val="8"/>
      <w:shd w:val="clear" w:color="auto" w:fill="FFFFFF"/>
    </w:rPr>
  </w:style>
  <w:style w:type="character" w:customStyle="1" w:styleId="63">
    <w:name w:val="Основной текст (6)_"/>
    <w:link w:val="64"/>
    <w:rsid w:val="00D22CEE"/>
    <w:rPr>
      <w:rFonts w:ascii="Times New Roman" w:eastAsia="Times New Roman" w:hAnsi="Times New Roman" w:cs="Times New Roman"/>
      <w:b/>
      <w:bCs/>
      <w:sz w:val="21"/>
      <w:szCs w:val="21"/>
      <w:shd w:val="clear" w:color="auto" w:fill="FFFFFF"/>
    </w:rPr>
  </w:style>
  <w:style w:type="character" w:customStyle="1" w:styleId="65">
    <w:name w:val="Основной текст (6) + Курсив"/>
    <w:rsid w:val="00D22CEE"/>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paragraph" w:customStyle="1" w:styleId="3e">
    <w:name w:val="Основной текст3"/>
    <w:basedOn w:val="a"/>
    <w:rsid w:val="00D22CEE"/>
    <w:pPr>
      <w:widowControl w:val="0"/>
      <w:shd w:val="clear" w:color="auto" w:fill="FFFFFF"/>
      <w:spacing w:after="0" w:line="230" w:lineRule="exact"/>
      <w:jc w:val="both"/>
    </w:pPr>
    <w:rPr>
      <w:rFonts w:ascii="Times New Roman" w:eastAsia="Times New Roman" w:hAnsi="Times New Roman" w:cs="Times New Roman"/>
      <w:sz w:val="21"/>
      <w:szCs w:val="21"/>
      <w:lang w:eastAsia="ru-RU"/>
    </w:rPr>
  </w:style>
  <w:style w:type="paragraph" w:customStyle="1" w:styleId="54">
    <w:name w:val="Заголовок №5"/>
    <w:basedOn w:val="a"/>
    <w:link w:val="53"/>
    <w:rsid w:val="00D22CEE"/>
    <w:pPr>
      <w:widowControl w:val="0"/>
      <w:shd w:val="clear" w:color="auto" w:fill="FFFFFF"/>
      <w:spacing w:before="240" w:after="0" w:line="0" w:lineRule="atLeast"/>
      <w:outlineLvl w:val="4"/>
    </w:pPr>
    <w:rPr>
      <w:rFonts w:ascii="Arial" w:eastAsia="Arial" w:hAnsi="Arial" w:cs="Arial"/>
      <w:b/>
      <w:bCs/>
    </w:rPr>
  </w:style>
  <w:style w:type="paragraph" w:customStyle="1" w:styleId="56">
    <w:name w:val="Основной текст (5)"/>
    <w:basedOn w:val="a"/>
    <w:link w:val="55"/>
    <w:rsid w:val="00D22CEE"/>
    <w:pPr>
      <w:widowControl w:val="0"/>
      <w:shd w:val="clear" w:color="auto" w:fill="FFFFFF"/>
      <w:spacing w:before="60" w:after="60" w:line="0" w:lineRule="atLeast"/>
    </w:pPr>
    <w:rPr>
      <w:rFonts w:ascii="Lucida Sans Unicode" w:eastAsia="Lucida Sans Unicode" w:hAnsi="Lucida Sans Unicode" w:cs="Lucida Sans Unicode"/>
      <w:sz w:val="8"/>
      <w:szCs w:val="8"/>
    </w:rPr>
  </w:style>
  <w:style w:type="paragraph" w:customStyle="1" w:styleId="64">
    <w:name w:val="Основной текст (6)"/>
    <w:basedOn w:val="a"/>
    <w:link w:val="63"/>
    <w:rsid w:val="00D22CEE"/>
    <w:pPr>
      <w:widowControl w:val="0"/>
      <w:shd w:val="clear" w:color="auto" w:fill="FFFFFF"/>
      <w:spacing w:after="0" w:line="230" w:lineRule="exact"/>
      <w:jc w:val="both"/>
    </w:pPr>
    <w:rPr>
      <w:rFonts w:ascii="Times New Roman" w:eastAsia="Times New Roman" w:hAnsi="Times New Roman" w:cs="Times New Roman"/>
      <w:b/>
      <w:bCs/>
      <w:sz w:val="21"/>
      <w:szCs w:val="21"/>
    </w:rPr>
  </w:style>
  <w:style w:type="paragraph" w:customStyle="1" w:styleId="c76">
    <w:name w:val="c76"/>
    <w:basedOn w:val="a"/>
    <w:rsid w:val="00EA1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A1CC6"/>
  </w:style>
  <w:style w:type="paragraph" w:customStyle="1" w:styleId="c9">
    <w:name w:val="c9"/>
    <w:basedOn w:val="a"/>
    <w:rsid w:val="00EA1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EA1CC6"/>
  </w:style>
  <w:style w:type="character" w:customStyle="1" w:styleId="c11">
    <w:name w:val="c11"/>
    <w:basedOn w:val="a0"/>
    <w:rsid w:val="00EA1CC6"/>
  </w:style>
  <w:style w:type="character" w:customStyle="1" w:styleId="c21">
    <w:name w:val="c21"/>
    <w:basedOn w:val="a0"/>
    <w:rsid w:val="00EA1CC6"/>
  </w:style>
  <w:style w:type="character" w:customStyle="1" w:styleId="c16">
    <w:name w:val="c16"/>
    <w:basedOn w:val="a0"/>
    <w:rsid w:val="002623FD"/>
  </w:style>
  <w:style w:type="paragraph" w:customStyle="1" w:styleId="c14">
    <w:name w:val="c14"/>
    <w:basedOn w:val="a"/>
    <w:rsid w:val="00262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623FD"/>
  </w:style>
  <w:style w:type="character" w:customStyle="1" w:styleId="c19">
    <w:name w:val="c19"/>
    <w:basedOn w:val="a0"/>
    <w:rsid w:val="007A23C0"/>
  </w:style>
  <w:style w:type="character" w:customStyle="1" w:styleId="c3">
    <w:name w:val="c3"/>
    <w:basedOn w:val="a0"/>
    <w:rsid w:val="007A23C0"/>
  </w:style>
  <w:style w:type="character" w:customStyle="1" w:styleId="c35">
    <w:name w:val="c35"/>
    <w:basedOn w:val="a0"/>
    <w:rsid w:val="007A23C0"/>
  </w:style>
  <w:style w:type="paragraph" w:customStyle="1" w:styleId="c15">
    <w:name w:val="c15"/>
    <w:basedOn w:val="a"/>
    <w:rsid w:val="003B7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3B7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3B78FF"/>
  </w:style>
  <w:style w:type="paragraph" w:customStyle="1" w:styleId="c18">
    <w:name w:val="c18"/>
    <w:basedOn w:val="a"/>
    <w:rsid w:val="003B7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D5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D5555"/>
  </w:style>
  <w:style w:type="paragraph" w:customStyle="1" w:styleId="c48">
    <w:name w:val="c48"/>
    <w:basedOn w:val="a"/>
    <w:rsid w:val="00ED5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ED5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ED55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740C2"/>
  </w:style>
  <w:style w:type="paragraph" w:styleId="1">
    <w:name w:val="heading 1"/>
    <w:basedOn w:val="a"/>
    <w:next w:val="a"/>
    <w:link w:val="10"/>
    <w:uiPriority w:val="99"/>
    <w:qFormat/>
    <w:rsid w:val="0013459A"/>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uiPriority w:val="9"/>
    <w:qFormat/>
    <w:rsid w:val="0013459A"/>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uiPriority w:val="9"/>
    <w:qFormat/>
    <w:rsid w:val="0013459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3459A"/>
    <w:pPr>
      <w:keepNext/>
      <w:spacing w:after="0" w:line="240" w:lineRule="auto"/>
      <w:jc w:val="right"/>
      <w:outlineLvl w:val="3"/>
    </w:pPr>
    <w:rPr>
      <w:rFonts w:ascii="Times New Roman" w:eastAsia="Times New Roman" w:hAnsi="Times New Roman" w:cs="Times New Roman"/>
      <w:b/>
      <w:spacing w:val="20"/>
      <w:sz w:val="28"/>
      <w:szCs w:val="20"/>
      <w:lang w:eastAsia="ru-RU"/>
    </w:rPr>
  </w:style>
  <w:style w:type="paragraph" w:styleId="5">
    <w:name w:val="heading 5"/>
    <w:basedOn w:val="a"/>
    <w:next w:val="a"/>
    <w:link w:val="50"/>
    <w:qFormat/>
    <w:rsid w:val="0013459A"/>
    <w:pPr>
      <w:keepNext/>
      <w:spacing w:after="0" w:line="36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13459A"/>
    <w:pPr>
      <w:keepNext/>
      <w:spacing w:after="0" w:line="360" w:lineRule="auto"/>
      <w:ind w:firstLine="709"/>
      <w:jc w:val="center"/>
      <w:outlineLvl w:val="5"/>
    </w:pPr>
    <w:rPr>
      <w:rFonts w:ascii="Times New Roman" w:eastAsia="Times New Roman" w:hAnsi="Times New Roman" w:cs="Times New Roman"/>
      <w:b/>
      <w:color w:val="000000"/>
      <w:sz w:val="28"/>
      <w:szCs w:val="20"/>
      <w:lang w:eastAsia="ru-RU"/>
    </w:rPr>
  </w:style>
  <w:style w:type="paragraph" w:styleId="7">
    <w:name w:val="heading 7"/>
    <w:basedOn w:val="a"/>
    <w:next w:val="a"/>
    <w:link w:val="70"/>
    <w:qFormat/>
    <w:rsid w:val="0013459A"/>
    <w:pPr>
      <w:keepNext/>
      <w:spacing w:after="0" w:line="240" w:lineRule="auto"/>
      <w:jc w:val="center"/>
      <w:outlineLvl w:val="6"/>
    </w:pPr>
    <w:rPr>
      <w:rFonts w:ascii="Times New Roman" w:eastAsia="Times New Roman" w:hAnsi="Times New Roman" w:cs="Times New Roman"/>
      <w:b/>
      <w:sz w:val="20"/>
      <w:szCs w:val="20"/>
      <w:lang w:eastAsia="ru-RU"/>
    </w:rPr>
  </w:style>
  <w:style w:type="paragraph" w:styleId="8">
    <w:name w:val="heading 8"/>
    <w:basedOn w:val="a"/>
    <w:next w:val="a"/>
    <w:link w:val="80"/>
    <w:qFormat/>
    <w:rsid w:val="0013459A"/>
    <w:pPr>
      <w:keepNext/>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13459A"/>
    <w:pPr>
      <w:keepNext/>
      <w:spacing w:after="0" w:line="240" w:lineRule="auto"/>
      <w:ind w:left="3402"/>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459A"/>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
    <w:rsid w:val="0013459A"/>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uiPriority w:val="9"/>
    <w:rsid w:val="0013459A"/>
    <w:rPr>
      <w:rFonts w:ascii="Arial" w:eastAsia="Times New Roman" w:hAnsi="Arial" w:cs="Arial"/>
      <w:b/>
      <w:bCs/>
      <w:sz w:val="26"/>
      <w:szCs w:val="26"/>
      <w:lang w:eastAsia="ru-RU"/>
    </w:rPr>
  </w:style>
  <w:style w:type="character" w:customStyle="1" w:styleId="40">
    <w:name w:val="Заголовок 4 Знак"/>
    <w:basedOn w:val="a0"/>
    <w:link w:val="4"/>
    <w:rsid w:val="0013459A"/>
    <w:rPr>
      <w:rFonts w:ascii="Times New Roman" w:eastAsia="Times New Roman" w:hAnsi="Times New Roman" w:cs="Times New Roman"/>
      <w:b/>
      <w:spacing w:val="20"/>
      <w:sz w:val="28"/>
      <w:szCs w:val="20"/>
      <w:lang w:eastAsia="ru-RU"/>
    </w:rPr>
  </w:style>
  <w:style w:type="character" w:customStyle="1" w:styleId="50">
    <w:name w:val="Заголовок 5 Знак"/>
    <w:basedOn w:val="a0"/>
    <w:link w:val="5"/>
    <w:rsid w:val="0013459A"/>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13459A"/>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13459A"/>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13459A"/>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13459A"/>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13459A"/>
  </w:style>
  <w:style w:type="paragraph" w:customStyle="1" w:styleId="Style4">
    <w:name w:val="Style4"/>
    <w:basedOn w:val="a"/>
    <w:uiPriority w:val="99"/>
    <w:rsid w:val="0013459A"/>
    <w:pPr>
      <w:widowControl w:val="0"/>
      <w:autoSpaceDE w:val="0"/>
      <w:autoSpaceDN w:val="0"/>
      <w:adjustRightInd w:val="0"/>
      <w:spacing w:after="0" w:line="214" w:lineRule="exact"/>
      <w:jc w:val="both"/>
    </w:pPr>
    <w:rPr>
      <w:rFonts w:ascii="Arial Narrow" w:eastAsia="Times New Roman" w:hAnsi="Arial Narrow" w:cs="Times New Roman"/>
      <w:sz w:val="24"/>
      <w:szCs w:val="24"/>
      <w:lang w:eastAsia="ru-RU"/>
    </w:rPr>
  </w:style>
  <w:style w:type="character" w:customStyle="1" w:styleId="FontStyle37">
    <w:name w:val="Font Style37"/>
    <w:uiPriority w:val="99"/>
    <w:rsid w:val="0013459A"/>
    <w:rPr>
      <w:rFonts w:ascii="Microsoft Sans Serif" w:hAnsi="Microsoft Sans Serif" w:cs="Microsoft Sans Serif" w:hint="default"/>
      <w:sz w:val="16"/>
      <w:szCs w:val="16"/>
    </w:rPr>
  </w:style>
  <w:style w:type="paragraph" w:customStyle="1" w:styleId="Style6">
    <w:name w:val="Style6"/>
    <w:basedOn w:val="a"/>
    <w:uiPriority w:val="99"/>
    <w:rsid w:val="0013459A"/>
    <w:pPr>
      <w:widowControl w:val="0"/>
      <w:autoSpaceDE w:val="0"/>
      <w:autoSpaceDN w:val="0"/>
      <w:adjustRightInd w:val="0"/>
      <w:spacing w:after="0" w:line="214" w:lineRule="exact"/>
      <w:jc w:val="both"/>
    </w:pPr>
    <w:rPr>
      <w:rFonts w:ascii="Arial Narrow" w:eastAsia="Times New Roman" w:hAnsi="Arial Narrow" w:cs="Times New Roman"/>
      <w:sz w:val="24"/>
      <w:szCs w:val="24"/>
      <w:lang w:eastAsia="ru-RU"/>
    </w:rPr>
  </w:style>
  <w:style w:type="paragraph" w:styleId="22">
    <w:name w:val="Body Text Indent 2"/>
    <w:basedOn w:val="a"/>
    <w:link w:val="23"/>
    <w:unhideWhenUsed/>
    <w:rsid w:val="0013459A"/>
    <w:pPr>
      <w:tabs>
        <w:tab w:val="left" w:pos="3930"/>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0"/>
    <w:link w:val="22"/>
    <w:rsid w:val="0013459A"/>
    <w:rPr>
      <w:rFonts w:ascii="Times New Roman" w:eastAsia="Times New Roman" w:hAnsi="Times New Roman" w:cs="Times New Roman"/>
      <w:sz w:val="28"/>
      <w:szCs w:val="28"/>
      <w:lang w:eastAsia="ru-RU"/>
    </w:rPr>
  </w:style>
  <w:style w:type="paragraph" w:styleId="a3">
    <w:name w:val="Body Text Indent"/>
    <w:basedOn w:val="a"/>
    <w:link w:val="a4"/>
    <w:unhideWhenUsed/>
    <w:rsid w:val="0013459A"/>
    <w:pPr>
      <w:spacing w:after="120"/>
      <w:ind w:left="283"/>
    </w:pPr>
    <w:rPr>
      <w:rFonts w:eastAsiaTheme="minorEastAsia"/>
      <w:lang w:eastAsia="ru-RU"/>
    </w:rPr>
  </w:style>
  <w:style w:type="character" w:customStyle="1" w:styleId="a4">
    <w:name w:val="Основной текст с отступом Знак"/>
    <w:basedOn w:val="a0"/>
    <w:link w:val="a3"/>
    <w:rsid w:val="0013459A"/>
    <w:rPr>
      <w:rFonts w:eastAsiaTheme="minorEastAsia"/>
      <w:lang w:eastAsia="ru-RU"/>
    </w:rPr>
  </w:style>
  <w:style w:type="paragraph" w:styleId="a5">
    <w:name w:val="No Spacing"/>
    <w:uiPriority w:val="1"/>
    <w:qFormat/>
    <w:rsid w:val="0013459A"/>
    <w:pPr>
      <w:spacing w:after="0" w:line="240" w:lineRule="auto"/>
    </w:pPr>
    <w:rPr>
      <w:rFonts w:ascii="Calibri" w:eastAsia="Times New Roman" w:hAnsi="Calibri" w:cs="Times New Roman"/>
      <w:lang w:eastAsia="ru-RU"/>
    </w:rPr>
  </w:style>
  <w:style w:type="paragraph" w:customStyle="1" w:styleId="Heading2AA">
    <w:name w:val="Heading 2 A A"/>
    <w:next w:val="a"/>
    <w:rsid w:val="0013459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210">
    <w:name w:val="Основной текст 21"/>
    <w:basedOn w:val="a"/>
    <w:rsid w:val="0013459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24">
    <w:name w:val="Body Text 2"/>
    <w:basedOn w:val="a"/>
    <w:link w:val="25"/>
    <w:rsid w:val="0013459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13459A"/>
    <w:rPr>
      <w:rFonts w:ascii="Times New Roman" w:eastAsia="Times New Roman" w:hAnsi="Times New Roman" w:cs="Times New Roman"/>
      <w:sz w:val="24"/>
      <w:szCs w:val="24"/>
      <w:lang w:eastAsia="ru-RU"/>
    </w:rPr>
  </w:style>
  <w:style w:type="paragraph" w:customStyle="1" w:styleId="26">
    <w:name w:val="Номер 2"/>
    <w:basedOn w:val="3"/>
    <w:qFormat/>
    <w:rsid w:val="0013459A"/>
    <w:pPr>
      <w:spacing w:before="120" w:after="120" w:line="360" w:lineRule="auto"/>
      <w:jc w:val="center"/>
    </w:pPr>
    <w:rPr>
      <w:rFonts w:ascii="Times New Roman" w:hAnsi="Times New Roman"/>
      <w:sz w:val="28"/>
      <w:szCs w:val="28"/>
    </w:rPr>
  </w:style>
  <w:style w:type="paragraph" w:customStyle="1" w:styleId="Heading3AA">
    <w:name w:val="Heading 3 A A"/>
    <w:next w:val="a"/>
    <w:rsid w:val="0013459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31">
    <w:name w:val="Body Text Indent 3"/>
    <w:basedOn w:val="a"/>
    <w:link w:val="32"/>
    <w:rsid w:val="0013459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3459A"/>
    <w:rPr>
      <w:rFonts w:ascii="Times New Roman" w:eastAsia="Times New Roman" w:hAnsi="Times New Roman" w:cs="Times New Roman"/>
      <w:sz w:val="16"/>
      <w:szCs w:val="16"/>
      <w:lang w:eastAsia="ru-RU"/>
    </w:rPr>
  </w:style>
  <w:style w:type="paragraph" w:customStyle="1" w:styleId="a6">
    <w:name w:val="ААА"/>
    <w:basedOn w:val="a"/>
    <w:qFormat/>
    <w:rsid w:val="0013459A"/>
    <w:pPr>
      <w:spacing w:after="0" w:line="360" w:lineRule="auto"/>
      <w:ind w:firstLine="454"/>
      <w:jc w:val="both"/>
    </w:pPr>
    <w:rPr>
      <w:rFonts w:ascii="Times New Roman" w:eastAsia="Calibri" w:hAnsi="Times New Roman" w:cs="Times New Roman"/>
      <w:sz w:val="28"/>
      <w:szCs w:val="28"/>
    </w:rPr>
  </w:style>
  <w:style w:type="character" w:styleId="a7">
    <w:name w:val="Emphasis"/>
    <w:basedOn w:val="a0"/>
    <w:uiPriority w:val="20"/>
    <w:qFormat/>
    <w:rsid w:val="0013459A"/>
    <w:rPr>
      <w:i/>
      <w:iCs/>
    </w:rPr>
  </w:style>
  <w:style w:type="paragraph" w:customStyle="1" w:styleId="podzag120">
    <w:name w:val="podzag_120"/>
    <w:basedOn w:val="a"/>
    <w:rsid w:val="00134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rsid w:val="0013459A"/>
    <w:rPr>
      <w:color w:val="0000FF"/>
      <w:u w:val="single"/>
    </w:rPr>
  </w:style>
  <w:style w:type="paragraph" w:styleId="a9">
    <w:name w:val="Normal (Web)"/>
    <w:basedOn w:val="a"/>
    <w:uiPriority w:val="99"/>
    <w:rsid w:val="0013459A"/>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a">
    <w:name w:val="Strong"/>
    <w:basedOn w:val="a0"/>
    <w:qFormat/>
    <w:rsid w:val="0013459A"/>
    <w:rPr>
      <w:b/>
      <w:bCs/>
    </w:rPr>
  </w:style>
  <w:style w:type="paragraph" w:customStyle="1" w:styleId="j">
    <w:name w:val="j"/>
    <w:basedOn w:val="a"/>
    <w:rsid w:val="00134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Стиль2"/>
    <w:basedOn w:val="a"/>
    <w:rsid w:val="0013459A"/>
    <w:pPr>
      <w:spacing w:after="0" w:line="240" w:lineRule="auto"/>
    </w:pPr>
    <w:rPr>
      <w:rFonts w:ascii="Times New Roman" w:eastAsia="Times New Roman" w:hAnsi="Times New Roman" w:cs="Times New Roman"/>
      <w:sz w:val="28"/>
      <w:szCs w:val="24"/>
      <w:lang w:eastAsia="ru-RU"/>
    </w:rPr>
  </w:style>
  <w:style w:type="paragraph" w:styleId="ab">
    <w:name w:val="Balloon Text"/>
    <w:basedOn w:val="a"/>
    <w:link w:val="ac"/>
    <w:uiPriority w:val="99"/>
    <w:semiHidden/>
    <w:rsid w:val="0013459A"/>
    <w:pPr>
      <w:spacing w:after="0" w:line="240" w:lineRule="auto"/>
    </w:pPr>
    <w:rPr>
      <w:rFonts w:ascii="Lucida Grande" w:eastAsia="Times New Roman" w:hAnsi="Lucida Grande" w:cs="Times New Roman"/>
      <w:sz w:val="18"/>
      <w:szCs w:val="18"/>
      <w:lang w:eastAsia="ru-RU"/>
    </w:rPr>
  </w:style>
  <w:style w:type="character" w:customStyle="1" w:styleId="ac">
    <w:name w:val="Текст выноски Знак"/>
    <w:basedOn w:val="a0"/>
    <w:link w:val="ab"/>
    <w:uiPriority w:val="99"/>
    <w:semiHidden/>
    <w:rsid w:val="0013459A"/>
    <w:rPr>
      <w:rFonts w:ascii="Lucida Grande" w:eastAsia="Times New Roman" w:hAnsi="Lucida Grande" w:cs="Times New Roman"/>
      <w:sz w:val="18"/>
      <w:szCs w:val="18"/>
      <w:lang w:eastAsia="ru-RU"/>
    </w:rPr>
  </w:style>
  <w:style w:type="paragraph" w:styleId="ad">
    <w:name w:val="footer"/>
    <w:basedOn w:val="a"/>
    <w:link w:val="ae"/>
    <w:uiPriority w:val="99"/>
    <w:rsid w:val="001345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13459A"/>
    <w:rPr>
      <w:rFonts w:ascii="Times New Roman" w:eastAsia="Times New Roman" w:hAnsi="Times New Roman" w:cs="Times New Roman"/>
      <w:sz w:val="24"/>
      <w:szCs w:val="24"/>
      <w:lang w:eastAsia="ru-RU"/>
    </w:rPr>
  </w:style>
  <w:style w:type="character" w:styleId="af">
    <w:name w:val="page number"/>
    <w:basedOn w:val="a0"/>
    <w:rsid w:val="0013459A"/>
  </w:style>
  <w:style w:type="paragraph" w:customStyle="1" w:styleId="af0">
    <w:name w:val="Литер_список"/>
    <w:basedOn w:val="a"/>
    <w:rsid w:val="0013459A"/>
    <w:pPr>
      <w:spacing w:before="60" w:after="0" w:line="240" w:lineRule="auto"/>
      <w:jc w:val="both"/>
    </w:pPr>
    <w:rPr>
      <w:rFonts w:ascii="Times New Roman" w:eastAsia="Times New Roman" w:hAnsi="Times New Roman" w:cs="Times New Roman"/>
      <w:sz w:val="24"/>
      <w:szCs w:val="20"/>
      <w:lang w:eastAsia="ru-RU"/>
    </w:rPr>
  </w:style>
  <w:style w:type="paragraph" w:customStyle="1" w:styleId="12">
    <w:name w:val="Стиль1"/>
    <w:basedOn w:val="1"/>
    <w:autoRedefine/>
    <w:rsid w:val="0013459A"/>
    <w:pPr>
      <w:keepNext w:val="0"/>
      <w:tabs>
        <w:tab w:val="left" w:pos="9000"/>
        <w:tab w:val="left" w:pos="9355"/>
        <w:tab w:val="left" w:pos="9540"/>
      </w:tabs>
      <w:spacing w:before="360" w:after="0"/>
      <w:jc w:val="center"/>
    </w:pPr>
    <w:rPr>
      <w:rFonts w:ascii="Times New Roman" w:hAnsi="Times New Roman" w:cs="Times New Roman"/>
      <w:bCs w:val="0"/>
      <w:kern w:val="0"/>
      <w:sz w:val="28"/>
      <w:szCs w:val="28"/>
    </w:rPr>
  </w:style>
  <w:style w:type="character" w:customStyle="1" w:styleId="13">
    <w:name w:val="Стиль1 Знак"/>
    <w:basedOn w:val="a0"/>
    <w:rsid w:val="0013459A"/>
    <w:rPr>
      <w:b/>
      <w:smallCaps/>
      <w:sz w:val="28"/>
      <w:szCs w:val="28"/>
    </w:rPr>
  </w:style>
  <w:style w:type="paragraph" w:styleId="14">
    <w:name w:val="toc 1"/>
    <w:basedOn w:val="a"/>
    <w:next w:val="a"/>
    <w:autoRedefine/>
    <w:rsid w:val="0013459A"/>
    <w:pPr>
      <w:spacing w:before="120" w:after="120" w:line="240" w:lineRule="auto"/>
    </w:pPr>
    <w:rPr>
      <w:rFonts w:ascii="Times New Roman" w:eastAsia="Times New Roman" w:hAnsi="Times New Roman" w:cs="Times New Roman"/>
      <w:b/>
      <w:caps/>
      <w:sz w:val="20"/>
      <w:szCs w:val="20"/>
      <w:lang w:eastAsia="ru-RU"/>
    </w:rPr>
  </w:style>
  <w:style w:type="character" w:customStyle="1" w:styleId="dash041e0431044b0447043d044b0439char1">
    <w:name w:val="dash041e_0431_044b_0447_043d_044b_0439__char1"/>
    <w:basedOn w:val="a0"/>
    <w:rsid w:val="0013459A"/>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1345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rsid w:val="0013459A"/>
    <w:rPr>
      <w:rFonts w:ascii="Arial" w:hAnsi="Arial" w:cs="Arial"/>
      <w:lang w:val="ru-RU" w:eastAsia="ru-RU" w:bidi="ar-SA"/>
    </w:rPr>
  </w:style>
  <w:style w:type="paragraph" w:customStyle="1" w:styleId="ConsPlusTitle">
    <w:name w:val="ConsPlusTitle"/>
    <w:rsid w:val="001345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40">
    <w:name w:val="Стиль 14 пт полужирный"/>
    <w:basedOn w:val="a0"/>
    <w:rsid w:val="0013459A"/>
    <w:rPr>
      <w:b/>
      <w:bCs/>
      <w:spacing w:val="-3"/>
      <w:sz w:val="28"/>
    </w:rPr>
  </w:style>
  <w:style w:type="paragraph" w:styleId="af1">
    <w:name w:val="Body Text"/>
    <w:aliases w:val="body text,Основной текст Знак1,Основной текст Знак Знак,Основной текст отчета"/>
    <w:basedOn w:val="a"/>
    <w:link w:val="af2"/>
    <w:rsid w:val="0013459A"/>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aliases w:val="body text Знак2,Основной текст Знак1 Знак2,Основной текст Знак Знак Знак2,Основной текст отчета Знак1"/>
    <w:basedOn w:val="a0"/>
    <w:link w:val="af1"/>
    <w:rsid w:val="0013459A"/>
    <w:rPr>
      <w:rFonts w:ascii="Times New Roman" w:eastAsia="Times New Roman" w:hAnsi="Times New Roman" w:cs="Times New Roman"/>
      <w:sz w:val="24"/>
      <w:szCs w:val="24"/>
      <w:lang w:eastAsia="ru-RU"/>
    </w:rPr>
  </w:style>
  <w:style w:type="paragraph" w:customStyle="1" w:styleId="text">
    <w:name w:val="text"/>
    <w:basedOn w:val="a"/>
    <w:rsid w:val="0013459A"/>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text1">
    <w:name w:val="text1"/>
    <w:basedOn w:val="a0"/>
    <w:rsid w:val="0013459A"/>
    <w:rPr>
      <w:rFonts w:ascii="Verdana" w:hAnsi="Verdana" w:hint="default"/>
      <w:b w:val="0"/>
      <w:bCs w:val="0"/>
      <w:i w:val="0"/>
      <w:iCs w:val="0"/>
      <w:smallCaps w:val="0"/>
      <w:color w:val="000000"/>
      <w:sz w:val="14"/>
      <w:szCs w:val="14"/>
    </w:rPr>
  </w:style>
  <w:style w:type="character" w:customStyle="1" w:styleId="af3">
    <w:name w:val="Схема документа Знак"/>
    <w:basedOn w:val="a0"/>
    <w:rsid w:val="0013459A"/>
    <w:rPr>
      <w:rFonts w:ascii="Tahoma" w:hAnsi="Tahoma" w:cs="Tahoma"/>
      <w:sz w:val="16"/>
      <w:szCs w:val="16"/>
      <w:lang w:val="ru-RU" w:eastAsia="ru-RU" w:bidi="ar-SA"/>
    </w:rPr>
  </w:style>
  <w:style w:type="paragraph" w:customStyle="1" w:styleId="33">
    <w:name w:val="Знак3"/>
    <w:basedOn w:val="a"/>
    <w:rsid w:val="0013459A"/>
    <w:pPr>
      <w:spacing w:after="160" w:line="240" w:lineRule="exact"/>
    </w:pPr>
    <w:rPr>
      <w:rFonts w:ascii="Verdana" w:eastAsia="Times New Roman" w:hAnsi="Verdana" w:cs="Times New Roman"/>
      <w:sz w:val="20"/>
      <w:szCs w:val="20"/>
      <w:lang w:val="en-US"/>
    </w:rPr>
  </w:style>
  <w:style w:type="paragraph" w:styleId="af4">
    <w:name w:val="footnote text"/>
    <w:aliases w:val="F1"/>
    <w:basedOn w:val="a"/>
    <w:link w:val="af5"/>
    <w:semiHidden/>
    <w:rsid w:val="0013459A"/>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aliases w:val="F1 Знак"/>
    <w:basedOn w:val="a0"/>
    <w:link w:val="af4"/>
    <w:semiHidden/>
    <w:rsid w:val="0013459A"/>
    <w:rPr>
      <w:rFonts w:ascii="Times New Roman" w:eastAsia="Times New Roman" w:hAnsi="Times New Roman" w:cs="Times New Roman"/>
      <w:sz w:val="20"/>
      <w:szCs w:val="20"/>
      <w:lang w:eastAsia="ru-RU"/>
    </w:rPr>
  </w:style>
  <w:style w:type="character" w:styleId="af6">
    <w:name w:val="footnote reference"/>
    <w:aliases w:val="Сноска_ольга"/>
    <w:basedOn w:val="a0"/>
    <w:semiHidden/>
    <w:rsid w:val="0013459A"/>
    <w:rPr>
      <w:vertAlign w:val="superscript"/>
    </w:rPr>
  </w:style>
  <w:style w:type="paragraph" w:styleId="af7">
    <w:name w:val="header"/>
    <w:basedOn w:val="a"/>
    <w:link w:val="af8"/>
    <w:uiPriority w:val="99"/>
    <w:rsid w:val="0013459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7"/>
    <w:uiPriority w:val="99"/>
    <w:rsid w:val="0013459A"/>
    <w:rPr>
      <w:rFonts w:ascii="Times New Roman" w:eastAsia="Times New Roman" w:hAnsi="Times New Roman" w:cs="Times New Roman"/>
      <w:sz w:val="20"/>
      <w:szCs w:val="20"/>
      <w:lang w:eastAsia="ru-RU"/>
    </w:rPr>
  </w:style>
  <w:style w:type="character" w:styleId="af9">
    <w:name w:val="FollowedHyperlink"/>
    <w:basedOn w:val="a0"/>
    <w:rsid w:val="0013459A"/>
    <w:rPr>
      <w:color w:val="800080"/>
      <w:u w:val="single"/>
    </w:rPr>
  </w:style>
  <w:style w:type="paragraph" w:customStyle="1" w:styleId="afa">
    <w:name w:val="Знак"/>
    <w:basedOn w:val="a"/>
    <w:rsid w:val="0013459A"/>
    <w:pPr>
      <w:tabs>
        <w:tab w:val="num" w:pos="643"/>
      </w:tabs>
      <w:spacing w:after="160" w:line="240" w:lineRule="exact"/>
    </w:pPr>
    <w:rPr>
      <w:rFonts w:ascii="Verdana" w:eastAsia="Times New Roman" w:hAnsi="Verdana" w:cs="Verdana"/>
      <w:sz w:val="20"/>
      <w:szCs w:val="20"/>
      <w:lang w:val="en-US"/>
    </w:rPr>
  </w:style>
  <w:style w:type="paragraph" w:customStyle="1" w:styleId="28">
    <w:name w:val="Стиль Заголовок 2 +"/>
    <w:basedOn w:val="20"/>
    <w:rsid w:val="0013459A"/>
    <w:rPr>
      <w:kern w:val="2"/>
    </w:rPr>
  </w:style>
  <w:style w:type="paragraph" w:styleId="29">
    <w:name w:val="toc 2"/>
    <w:basedOn w:val="a"/>
    <w:next w:val="a"/>
    <w:autoRedefine/>
    <w:rsid w:val="0013459A"/>
    <w:pPr>
      <w:spacing w:after="0" w:line="240" w:lineRule="auto"/>
      <w:ind w:left="240"/>
    </w:pPr>
    <w:rPr>
      <w:rFonts w:ascii="Times New Roman" w:eastAsia="Times New Roman" w:hAnsi="Times New Roman" w:cs="Times New Roman"/>
      <w:smallCaps/>
      <w:sz w:val="20"/>
      <w:szCs w:val="20"/>
      <w:lang w:eastAsia="ru-RU"/>
    </w:rPr>
  </w:style>
  <w:style w:type="paragraph" w:customStyle="1" w:styleId="dash041e0431044b0447043d044b0439">
    <w:name w:val="dash041e_0431_044b_0447_043d_044b_0439"/>
    <w:basedOn w:val="a"/>
    <w:rsid w:val="0013459A"/>
    <w:pPr>
      <w:spacing w:after="0" w:line="240" w:lineRule="auto"/>
    </w:pPr>
    <w:rPr>
      <w:rFonts w:ascii="Times New Roman" w:eastAsia="Times New Roman" w:hAnsi="Times New Roman" w:cs="Times New Roman"/>
      <w:sz w:val="24"/>
      <w:szCs w:val="24"/>
      <w:lang w:eastAsia="ru-RU"/>
    </w:rPr>
  </w:style>
  <w:style w:type="character" w:customStyle="1" w:styleId="dash04130438043f0435044004410441044b043b043a0430char1">
    <w:name w:val="dash0413_0438_043f_0435_0440_0441_0441_044b_043b_043a_0430__char1"/>
    <w:basedOn w:val="a0"/>
    <w:rsid w:val="0013459A"/>
    <w:rPr>
      <w:color w:val="0000FF"/>
      <w:u w:val="single"/>
    </w:rPr>
  </w:style>
  <w:style w:type="paragraph" w:customStyle="1" w:styleId="afb">
    <w:name w:val="Знак Знак Знак Знак Знак Знак Знак Знак Знак Знак"/>
    <w:basedOn w:val="a"/>
    <w:rsid w:val="0013459A"/>
    <w:pPr>
      <w:spacing w:after="160" w:line="240" w:lineRule="exact"/>
    </w:pPr>
    <w:rPr>
      <w:rFonts w:ascii="Verdana" w:eastAsia="Times New Roman" w:hAnsi="Verdana" w:cs="Verdana"/>
      <w:sz w:val="20"/>
      <w:szCs w:val="20"/>
      <w:lang w:val="en-US"/>
    </w:rPr>
  </w:style>
  <w:style w:type="paragraph" w:customStyle="1" w:styleId="u">
    <w:name w:val="u"/>
    <w:basedOn w:val="a"/>
    <w:rsid w:val="0013459A"/>
    <w:pPr>
      <w:spacing w:after="0" w:line="240" w:lineRule="auto"/>
      <w:ind w:firstLine="520"/>
      <w:jc w:val="both"/>
    </w:pPr>
    <w:rPr>
      <w:rFonts w:ascii="Times New Roman" w:eastAsia="Times New Roman" w:hAnsi="Times New Roman" w:cs="Times New Roman"/>
      <w:sz w:val="24"/>
      <w:szCs w:val="24"/>
      <w:lang w:eastAsia="ru-RU"/>
    </w:rPr>
  </w:style>
  <w:style w:type="paragraph" w:styleId="afc">
    <w:name w:val="annotation text"/>
    <w:basedOn w:val="a"/>
    <w:link w:val="afd"/>
    <w:semiHidden/>
    <w:rsid w:val="0013459A"/>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semiHidden/>
    <w:rsid w:val="0013459A"/>
    <w:rPr>
      <w:rFonts w:ascii="Times New Roman" w:eastAsia="Times New Roman" w:hAnsi="Times New Roman" w:cs="Times New Roman"/>
      <w:sz w:val="20"/>
      <w:szCs w:val="20"/>
      <w:lang w:eastAsia="ru-RU"/>
    </w:rPr>
  </w:style>
  <w:style w:type="paragraph" w:styleId="afe">
    <w:name w:val="TOC Heading"/>
    <w:basedOn w:val="1"/>
    <w:next w:val="a"/>
    <w:qFormat/>
    <w:rsid w:val="0013459A"/>
    <w:pPr>
      <w:keepLines/>
      <w:spacing w:before="480" w:after="0" w:line="276" w:lineRule="auto"/>
      <w:jc w:val="center"/>
      <w:outlineLvl w:val="9"/>
    </w:pPr>
    <w:rPr>
      <w:rFonts w:ascii="Cambria" w:hAnsi="Cambria" w:cs="Times New Roman"/>
      <w:smallCaps/>
      <w:color w:val="365F91"/>
      <w:kern w:val="0"/>
      <w:sz w:val="28"/>
      <w:szCs w:val="28"/>
      <w:lang w:eastAsia="en-US"/>
    </w:rPr>
  </w:style>
  <w:style w:type="paragraph" w:customStyle="1" w:styleId="15">
    <w:name w:val="Стандарты_1"/>
    <w:basedOn w:val="a"/>
    <w:qFormat/>
    <w:rsid w:val="0013459A"/>
    <w:pPr>
      <w:spacing w:after="0" w:line="240" w:lineRule="auto"/>
      <w:jc w:val="center"/>
    </w:pPr>
    <w:rPr>
      <w:rFonts w:ascii="Times New Roman" w:eastAsia="Times New Roman" w:hAnsi="Times New Roman" w:cs="Times New Roman"/>
      <w:b/>
      <w:smallCaps/>
      <w:sz w:val="32"/>
      <w:szCs w:val="32"/>
      <w:lang w:eastAsia="ru-RU"/>
    </w:rPr>
  </w:style>
  <w:style w:type="character" w:customStyle="1" w:styleId="16">
    <w:name w:val="Стандарты_1 Знак"/>
    <w:basedOn w:val="a0"/>
    <w:rsid w:val="0013459A"/>
    <w:rPr>
      <w:b/>
      <w:smallCaps/>
      <w:sz w:val="32"/>
      <w:szCs w:val="32"/>
    </w:rPr>
  </w:style>
  <w:style w:type="paragraph" w:customStyle="1" w:styleId="Default">
    <w:name w:val="Default"/>
    <w:rsid w:val="001345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1">
    <w:name w:val="Знак Знак5"/>
    <w:basedOn w:val="a0"/>
    <w:rsid w:val="0013459A"/>
    <w:rPr>
      <w:sz w:val="24"/>
      <w:szCs w:val="24"/>
    </w:rPr>
  </w:style>
  <w:style w:type="character" w:customStyle="1" w:styleId="41">
    <w:name w:val="Знак Знак4"/>
    <w:basedOn w:val="a0"/>
    <w:rsid w:val="0013459A"/>
    <w:rPr>
      <w:sz w:val="16"/>
      <w:szCs w:val="16"/>
    </w:rPr>
  </w:style>
  <w:style w:type="paragraph" w:styleId="aff">
    <w:name w:val="List Paragraph"/>
    <w:basedOn w:val="a"/>
    <w:uiPriority w:val="34"/>
    <w:qFormat/>
    <w:rsid w:val="0013459A"/>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17">
    <w:name w:val="Знак1"/>
    <w:basedOn w:val="a"/>
    <w:rsid w:val="0013459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50">
    <w:name w:val="Знак Знак15"/>
    <w:basedOn w:val="a0"/>
    <w:rsid w:val="0013459A"/>
    <w:rPr>
      <w:b/>
      <w:spacing w:val="20"/>
      <w:sz w:val="28"/>
    </w:rPr>
  </w:style>
  <w:style w:type="character" w:customStyle="1" w:styleId="141">
    <w:name w:val="Знак Знак14"/>
    <w:basedOn w:val="a0"/>
    <w:rsid w:val="0013459A"/>
    <w:rPr>
      <w:b/>
      <w:sz w:val="28"/>
    </w:rPr>
  </w:style>
  <w:style w:type="character" w:customStyle="1" w:styleId="130">
    <w:name w:val="Знак Знак13"/>
    <w:basedOn w:val="a0"/>
    <w:rsid w:val="0013459A"/>
    <w:rPr>
      <w:b/>
      <w:color w:val="000000"/>
      <w:sz w:val="28"/>
    </w:rPr>
  </w:style>
  <w:style w:type="character" w:customStyle="1" w:styleId="120">
    <w:name w:val="Знак Знак12"/>
    <w:basedOn w:val="a0"/>
    <w:rsid w:val="0013459A"/>
    <w:rPr>
      <w:b/>
    </w:rPr>
  </w:style>
  <w:style w:type="character" w:customStyle="1" w:styleId="110">
    <w:name w:val="Знак Знак11"/>
    <w:basedOn w:val="a0"/>
    <w:rsid w:val="0013459A"/>
    <w:rPr>
      <w:sz w:val="28"/>
    </w:rPr>
  </w:style>
  <w:style w:type="character" w:customStyle="1" w:styleId="100">
    <w:name w:val="Знак Знак10"/>
    <w:basedOn w:val="a0"/>
    <w:rsid w:val="0013459A"/>
    <w:rPr>
      <w:b/>
      <w:sz w:val="28"/>
    </w:rPr>
  </w:style>
  <w:style w:type="character" w:customStyle="1" w:styleId="18">
    <w:name w:val="Знак Знак18"/>
    <w:basedOn w:val="a0"/>
    <w:rsid w:val="0013459A"/>
    <w:rPr>
      <w:rFonts w:cs="Arial"/>
      <w:b/>
      <w:bCs/>
      <w:smallCaps/>
      <w:kern w:val="32"/>
      <w:sz w:val="36"/>
      <w:szCs w:val="32"/>
    </w:rPr>
  </w:style>
  <w:style w:type="character" w:customStyle="1" w:styleId="160">
    <w:name w:val="Знак Знак16"/>
    <w:basedOn w:val="a0"/>
    <w:rsid w:val="0013459A"/>
    <w:rPr>
      <w:rFonts w:cs="Arial"/>
      <w:b/>
      <w:bCs/>
      <w:i/>
      <w:sz w:val="28"/>
      <w:szCs w:val="28"/>
    </w:rPr>
  </w:style>
  <w:style w:type="character" w:customStyle="1" w:styleId="71">
    <w:name w:val="Знак Знак7"/>
    <w:basedOn w:val="a0"/>
    <w:rsid w:val="0013459A"/>
  </w:style>
  <w:style w:type="paragraph" w:styleId="2a">
    <w:name w:val="List 2"/>
    <w:basedOn w:val="a"/>
    <w:rsid w:val="0013459A"/>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81">
    <w:name w:val="Знак Знак8"/>
    <w:basedOn w:val="a0"/>
    <w:rsid w:val="0013459A"/>
    <w:rPr>
      <w:sz w:val="24"/>
      <w:szCs w:val="24"/>
    </w:rPr>
  </w:style>
  <w:style w:type="character" w:customStyle="1" w:styleId="bodytext1">
    <w:name w:val="body text Знак1"/>
    <w:aliases w:val="Основной текст Знак1 Знак1,Основной текст Знак Знак Знак1,Основной текст отчета Знак Знак"/>
    <w:basedOn w:val="a0"/>
    <w:rsid w:val="0013459A"/>
    <w:rPr>
      <w:sz w:val="24"/>
      <w:szCs w:val="24"/>
    </w:rPr>
  </w:style>
  <w:style w:type="character" w:customStyle="1" w:styleId="2b">
    <w:name w:val="Основной текст Знак2"/>
    <w:aliases w:val="body text Знак,Основной текст Знак1 Знак,Основной текст Знак Знак Знак,Основной текст отчета Знак"/>
    <w:basedOn w:val="a0"/>
    <w:locked/>
    <w:rsid w:val="0013459A"/>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13459A"/>
    <w:pPr>
      <w:spacing w:after="0" w:line="240" w:lineRule="auto"/>
      <w:ind w:firstLine="709"/>
      <w:jc w:val="both"/>
    </w:pPr>
    <w:rPr>
      <w:rFonts w:ascii="Times New Roman" w:eastAsia="Times New Roman" w:hAnsi="Times New Roman" w:cs="Times New Roman"/>
      <w:szCs w:val="20"/>
      <w:lang w:eastAsia="ru-RU"/>
    </w:rPr>
  </w:style>
  <w:style w:type="paragraph" w:customStyle="1" w:styleId="Iauiue">
    <w:name w:val="Iau?iue"/>
    <w:rsid w:val="0013459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Iniiaiieoaeno">
    <w:name w:val="Iniiaiie oaeno"/>
    <w:basedOn w:val="Iauiue"/>
    <w:rsid w:val="0013459A"/>
    <w:pPr>
      <w:spacing w:line="360" w:lineRule="auto"/>
      <w:jc w:val="center"/>
    </w:pPr>
    <w:rPr>
      <w:sz w:val="28"/>
    </w:rPr>
  </w:style>
  <w:style w:type="paragraph" w:customStyle="1" w:styleId="aff0">
    <w:name w:val="Îáû÷íûé"/>
    <w:rsid w:val="0013459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05">
    <w:name w:val="Текст 10_5"/>
    <w:rsid w:val="0013459A"/>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customStyle="1" w:styleId="oaenoniinee">
    <w:name w:val="oaeno niinee"/>
    <w:basedOn w:val="Iauiue"/>
    <w:rsid w:val="0013459A"/>
    <w:rPr>
      <w:sz w:val="20"/>
    </w:rPr>
  </w:style>
  <w:style w:type="character" w:customStyle="1" w:styleId="ciaeniinee">
    <w:name w:val="ciae niinee"/>
    <w:basedOn w:val="a0"/>
    <w:rsid w:val="0013459A"/>
    <w:rPr>
      <w:vertAlign w:val="superscript"/>
    </w:rPr>
  </w:style>
  <w:style w:type="character" w:customStyle="1" w:styleId="91">
    <w:name w:val="Знак Знак9"/>
    <w:basedOn w:val="a0"/>
    <w:rsid w:val="0013459A"/>
    <w:rPr>
      <w:sz w:val="24"/>
      <w:szCs w:val="24"/>
    </w:rPr>
  </w:style>
  <w:style w:type="paragraph" w:styleId="34">
    <w:name w:val="Body Text 3"/>
    <w:basedOn w:val="a"/>
    <w:link w:val="35"/>
    <w:rsid w:val="0013459A"/>
    <w:pPr>
      <w:spacing w:after="120" w:line="240" w:lineRule="auto"/>
    </w:pPr>
    <w:rPr>
      <w:rFonts w:ascii="Times New Roman" w:eastAsia="Times New Roman" w:hAnsi="Times New Roman" w:cs="Times New Roman"/>
      <w:sz w:val="16"/>
      <w:szCs w:val="16"/>
      <w:lang w:val="de-DE" w:eastAsia="de-DE"/>
    </w:rPr>
  </w:style>
  <w:style w:type="character" w:customStyle="1" w:styleId="35">
    <w:name w:val="Основной текст 3 Знак"/>
    <w:basedOn w:val="a0"/>
    <w:link w:val="34"/>
    <w:rsid w:val="0013459A"/>
    <w:rPr>
      <w:rFonts w:ascii="Times New Roman" w:eastAsia="Times New Roman" w:hAnsi="Times New Roman" w:cs="Times New Roman"/>
      <w:sz w:val="16"/>
      <w:szCs w:val="16"/>
      <w:lang w:val="de-DE" w:eastAsia="de-DE"/>
    </w:rPr>
  </w:style>
  <w:style w:type="character" w:customStyle="1" w:styleId="36">
    <w:name w:val="Знак Знак3"/>
    <w:basedOn w:val="a0"/>
    <w:rsid w:val="0013459A"/>
    <w:rPr>
      <w:sz w:val="16"/>
      <w:szCs w:val="16"/>
      <w:lang w:val="de-DE" w:eastAsia="de-DE"/>
    </w:rPr>
  </w:style>
  <w:style w:type="paragraph" w:customStyle="1" w:styleId="caaieiaie4">
    <w:name w:val="caaieiaie 4"/>
    <w:basedOn w:val="a"/>
    <w:next w:val="a"/>
    <w:rsid w:val="0013459A"/>
    <w:pPr>
      <w:keepNext/>
      <w:widowControl w:val="0"/>
      <w:spacing w:after="0" w:line="480" w:lineRule="auto"/>
      <w:ind w:firstLine="680"/>
    </w:pPr>
    <w:rPr>
      <w:rFonts w:ascii="Times New Roman" w:eastAsia="Times New Roman" w:hAnsi="Times New Roman" w:cs="Times New Roman"/>
      <w:b/>
      <w:sz w:val="28"/>
      <w:szCs w:val="20"/>
      <w:lang w:eastAsia="ru-RU"/>
    </w:rPr>
  </w:style>
  <w:style w:type="paragraph" w:styleId="aff1">
    <w:name w:val="Block Text"/>
    <w:basedOn w:val="a"/>
    <w:rsid w:val="0013459A"/>
    <w:pPr>
      <w:spacing w:after="0" w:line="240" w:lineRule="auto"/>
      <w:ind w:left="170" w:right="170" w:firstLine="709"/>
      <w:jc w:val="both"/>
    </w:pPr>
    <w:rPr>
      <w:rFonts w:ascii="Times New Roman" w:eastAsia="Times New Roman" w:hAnsi="Times New Roman" w:cs="Times New Roman"/>
      <w:sz w:val="26"/>
      <w:szCs w:val="20"/>
      <w:lang w:eastAsia="ru-RU"/>
    </w:rPr>
  </w:style>
  <w:style w:type="paragraph" w:styleId="aff2">
    <w:name w:val="Title"/>
    <w:basedOn w:val="a"/>
    <w:link w:val="aff3"/>
    <w:qFormat/>
    <w:rsid w:val="0013459A"/>
    <w:pPr>
      <w:spacing w:after="0" w:line="240" w:lineRule="auto"/>
      <w:jc w:val="center"/>
    </w:pPr>
    <w:rPr>
      <w:rFonts w:ascii="Times New Roman" w:eastAsia="Times New Roman" w:hAnsi="Times New Roman" w:cs="Times New Roman"/>
      <w:b/>
      <w:sz w:val="24"/>
      <w:szCs w:val="20"/>
      <w:lang w:eastAsia="ru-RU"/>
    </w:rPr>
  </w:style>
  <w:style w:type="character" w:customStyle="1" w:styleId="aff3">
    <w:name w:val="Название Знак"/>
    <w:basedOn w:val="a0"/>
    <w:link w:val="aff2"/>
    <w:rsid w:val="0013459A"/>
    <w:rPr>
      <w:rFonts w:ascii="Times New Roman" w:eastAsia="Times New Roman" w:hAnsi="Times New Roman" w:cs="Times New Roman"/>
      <w:b/>
      <w:sz w:val="24"/>
      <w:szCs w:val="20"/>
      <w:lang w:eastAsia="ru-RU"/>
    </w:rPr>
  </w:style>
  <w:style w:type="character" w:customStyle="1" w:styleId="2c">
    <w:name w:val="Знак Знак2"/>
    <w:basedOn w:val="a0"/>
    <w:rsid w:val="0013459A"/>
    <w:rPr>
      <w:b/>
      <w:sz w:val="24"/>
    </w:rPr>
  </w:style>
  <w:style w:type="paragraph" w:styleId="aff4">
    <w:name w:val="Plain Text"/>
    <w:basedOn w:val="a"/>
    <w:link w:val="aff5"/>
    <w:rsid w:val="0013459A"/>
    <w:pPr>
      <w:spacing w:after="0" w:line="240" w:lineRule="auto"/>
    </w:pPr>
    <w:rPr>
      <w:rFonts w:ascii="Courier New" w:eastAsia="Times New Roman" w:hAnsi="Courier New" w:cs="Courier New"/>
      <w:color w:val="000000"/>
      <w:sz w:val="20"/>
      <w:szCs w:val="20"/>
      <w:lang w:eastAsia="ru-RU"/>
    </w:rPr>
  </w:style>
  <w:style w:type="character" w:customStyle="1" w:styleId="aff5">
    <w:name w:val="Текст Знак"/>
    <w:basedOn w:val="a0"/>
    <w:link w:val="aff4"/>
    <w:rsid w:val="0013459A"/>
    <w:rPr>
      <w:rFonts w:ascii="Courier New" w:eastAsia="Times New Roman" w:hAnsi="Courier New" w:cs="Courier New"/>
      <w:color w:val="000000"/>
      <w:sz w:val="20"/>
      <w:szCs w:val="20"/>
      <w:lang w:eastAsia="ru-RU"/>
    </w:rPr>
  </w:style>
  <w:style w:type="character" w:customStyle="1" w:styleId="19">
    <w:name w:val="Знак Знак1"/>
    <w:basedOn w:val="a0"/>
    <w:rsid w:val="0013459A"/>
    <w:rPr>
      <w:rFonts w:ascii="Courier New" w:hAnsi="Courier New" w:cs="Courier New"/>
      <w:color w:val="000000"/>
    </w:rPr>
  </w:style>
  <w:style w:type="paragraph" w:styleId="aff6">
    <w:name w:val="caption"/>
    <w:basedOn w:val="a"/>
    <w:next w:val="a"/>
    <w:qFormat/>
    <w:rsid w:val="0013459A"/>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0"/>
      <w:lang w:eastAsia="ru-RU"/>
    </w:rPr>
  </w:style>
  <w:style w:type="character" w:customStyle="1" w:styleId="aff7">
    <w:name w:val="Знак Знак"/>
    <w:basedOn w:val="a0"/>
    <w:rsid w:val="0013459A"/>
    <w:rPr>
      <w:rFonts w:ascii="Calibri" w:hAnsi="Calibri"/>
    </w:rPr>
  </w:style>
  <w:style w:type="paragraph" w:styleId="aff8">
    <w:name w:val="endnote text"/>
    <w:basedOn w:val="a"/>
    <w:link w:val="aff9"/>
    <w:rsid w:val="0013459A"/>
    <w:pPr>
      <w:autoSpaceDE w:val="0"/>
      <w:autoSpaceDN w:val="0"/>
      <w:spacing w:after="0" w:line="240" w:lineRule="auto"/>
    </w:pPr>
    <w:rPr>
      <w:rFonts w:ascii="Calibri" w:eastAsia="Times New Roman" w:hAnsi="Calibri" w:cs="Times New Roman"/>
      <w:sz w:val="20"/>
      <w:szCs w:val="20"/>
      <w:lang w:eastAsia="ru-RU"/>
    </w:rPr>
  </w:style>
  <w:style w:type="character" w:customStyle="1" w:styleId="aff9">
    <w:name w:val="Текст концевой сноски Знак"/>
    <w:basedOn w:val="a0"/>
    <w:link w:val="aff8"/>
    <w:rsid w:val="0013459A"/>
    <w:rPr>
      <w:rFonts w:ascii="Calibri" w:eastAsia="Times New Roman" w:hAnsi="Calibri" w:cs="Times New Roman"/>
      <w:sz w:val="20"/>
      <w:szCs w:val="20"/>
      <w:lang w:eastAsia="ru-RU"/>
    </w:rPr>
  </w:style>
  <w:style w:type="character" w:customStyle="1" w:styleId="1a">
    <w:name w:val="Текст концевой сноски Знак1"/>
    <w:basedOn w:val="a0"/>
    <w:rsid w:val="0013459A"/>
  </w:style>
  <w:style w:type="paragraph" w:customStyle="1" w:styleId="1b">
    <w:name w:val="Номер 1"/>
    <w:basedOn w:val="1"/>
    <w:qFormat/>
    <w:rsid w:val="0013459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affa">
    <w:name w:val="Текст в заданном формате"/>
    <w:basedOn w:val="a"/>
    <w:rsid w:val="0013459A"/>
    <w:pPr>
      <w:widowControl w:val="0"/>
      <w:suppressAutoHyphens/>
      <w:spacing w:after="0" w:line="240" w:lineRule="auto"/>
    </w:pPr>
    <w:rPr>
      <w:rFonts w:ascii="Times New Roman" w:eastAsia="Times New Roman" w:hAnsi="Times New Roman" w:cs="Times New Roman"/>
      <w:sz w:val="20"/>
      <w:szCs w:val="20"/>
      <w:lang w:eastAsia="ru-RU" w:bidi="ru-RU"/>
    </w:rPr>
  </w:style>
  <w:style w:type="paragraph" w:customStyle="1" w:styleId="affb">
    <w:name w:val="Новый"/>
    <w:basedOn w:val="a"/>
    <w:rsid w:val="0013459A"/>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c">
    <w:name w:val="Абзац списка1"/>
    <w:basedOn w:val="a"/>
    <w:rsid w:val="0013459A"/>
    <w:pPr>
      <w:ind w:left="720"/>
    </w:pPr>
    <w:rPr>
      <w:rFonts w:ascii="Calibri" w:eastAsia="Times New Roman" w:hAnsi="Calibri" w:cs="Times New Roman"/>
    </w:rPr>
  </w:style>
  <w:style w:type="paragraph" w:customStyle="1" w:styleId="1d">
    <w:name w:val="Без интервала1"/>
    <w:qFormat/>
    <w:rsid w:val="0013459A"/>
    <w:pPr>
      <w:spacing w:after="0" w:line="240" w:lineRule="auto"/>
    </w:pPr>
    <w:rPr>
      <w:rFonts w:ascii="Times New Roman" w:eastAsia="Times New Roman" w:hAnsi="Times New Roman" w:cs="Times New Roman"/>
      <w:sz w:val="24"/>
      <w:szCs w:val="24"/>
      <w:lang w:eastAsia="ru-RU"/>
    </w:rPr>
  </w:style>
  <w:style w:type="character" w:customStyle="1" w:styleId="220">
    <w:name w:val="Знак Знак22"/>
    <w:basedOn w:val="a0"/>
    <w:rsid w:val="0013459A"/>
    <w:rPr>
      <w:rFonts w:ascii="Times New Roman" w:eastAsia="Times New Roman" w:hAnsi="Times New Roman" w:cs="Arial"/>
      <w:b/>
      <w:bCs/>
      <w:smallCaps/>
      <w:kern w:val="32"/>
      <w:sz w:val="36"/>
      <w:szCs w:val="32"/>
      <w:lang w:eastAsia="ru-RU"/>
    </w:rPr>
  </w:style>
  <w:style w:type="character" w:customStyle="1" w:styleId="170">
    <w:name w:val="Знак Знак17"/>
    <w:basedOn w:val="a0"/>
    <w:rsid w:val="0013459A"/>
    <w:rPr>
      <w:rFonts w:cs="Arial"/>
      <w:b/>
      <w:bCs/>
      <w:i/>
      <w:iCs/>
      <w:sz w:val="28"/>
      <w:szCs w:val="28"/>
      <w:lang w:val="ru-RU" w:eastAsia="ru-RU" w:bidi="ar-SA"/>
    </w:rPr>
  </w:style>
  <w:style w:type="character" w:customStyle="1" w:styleId="200">
    <w:name w:val="Знак Знак20"/>
    <w:basedOn w:val="a0"/>
    <w:rsid w:val="0013459A"/>
    <w:rPr>
      <w:rFonts w:ascii="Times New Roman" w:eastAsia="Times New Roman" w:hAnsi="Times New Roman" w:cs="Arial"/>
      <w:b/>
      <w:bCs/>
      <w:i/>
      <w:sz w:val="28"/>
      <w:szCs w:val="28"/>
      <w:lang w:eastAsia="ru-RU"/>
    </w:rPr>
  </w:style>
  <w:style w:type="character" w:customStyle="1" w:styleId="190">
    <w:name w:val="Знак Знак19"/>
    <w:basedOn w:val="a0"/>
    <w:rsid w:val="0013459A"/>
    <w:rPr>
      <w:rFonts w:ascii="Times New Roman" w:eastAsia="Times New Roman" w:hAnsi="Times New Roman" w:cs="Times New Roman"/>
      <w:b/>
      <w:spacing w:val="20"/>
      <w:sz w:val="28"/>
      <w:szCs w:val="20"/>
      <w:lang w:eastAsia="ru-RU"/>
    </w:rPr>
  </w:style>
  <w:style w:type="paragraph" w:customStyle="1" w:styleId="ConsPlusNonformat">
    <w:name w:val="ConsPlusNonformat"/>
    <w:rsid w:val="0013459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fc">
    <w:name w:val="ААА Знак"/>
    <w:basedOn w:val="a0"/>
    <w:rsid w:val="0013459A"/>
    <w:rPr>
      <w:rFonts w:eastAsia="Calibri"/>
      <w:sz w:val="28"/>
      <w:szCs w:val="28"/>
      <w:lang w:val="ru-RU" w:eastAsia="en-US" w:bidi="ar-SA"/>
    </w:rPr>
  </w:style>
  <w:style w:type="paragraph" w:customStyle="1" w:styleId="1e">
    <w:name w:val="АСтиль1"/>
    <w:basedOn w:val="a"/>
    <w:qFormat/>
    <w:rsid w:val="0013459A"/>
    <w:pPr>
      <w:spacing w:after="0" w:line="360" w:lineRule="auto"/>
      <w:ind w:firstLine="454"/>
      <w:jc w:val="both"/>
    </w:pPr>
    <w:rPr>
      <w:rFonts w:ascii="Times New Roman" w:eastAsia="Calibri" w:hAnsi="Times New Roman" w:cs="Times New Roman"/>
      <w:sz w:val="28"/>
      <w:szCs w:val="28"/>
    </w:rPr>
  </w:style>
  <w:style w:type="character" w:customStyle="1" w:styleId="1f">
    <w:name w:val="АСтиль1 Знак"/>
    <w:basedOn w:val="a0"/>
    <w:rsid w:val="0013459A"/>
    <w:rPr>
      <w:rFonts w:eastAsia="Calibri"/>
      <w:sz w:val="28"/>
      <w:szCs w:val="28"/>
      <w:lang w:val="ru-RU" w:eastAsia="en-US" w:bidi="ar-SA"/>
    </w:rPr>
  </w:style>
  <w:style w:type="paragraph" w:customStyle="1" w:styleId="1f0">
    <w:name w:val="ААСтиль1"/>
    <w:basedOn w:val="a"/>
    <w:qFormat/>
    <w:rsid w:val="0013459A"/>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character" w:customStyle="1" w:styleId="1f1">
    <w:name w:val="ААСтиль1 Знак"/>
    <w:basedOn w:val="a0"/>
    <w:rsid w:val="0013459A"/>
    <w:rPr>
      <w:color w:val="000000"/>
      <w:sz w:val="28"/>
      <w:szCs w:val="28"/>
      <w:lang w:val="ru-RU" w:eastAsia="en-US" w:bidi="ar-SA"/>
    </w:rPr>
  </w:style>
  <w:style w:type="paragraph" w:customStyle="1" w:styleId="affd">
    <w:name w:val="А"/>
    <w:basedOn w:val="a"/>
    <w:qFormat/>
    <w:rsid w:val="0013459A"/>
    <w:pPr>
      <w:spacing w:after="0" w:line="360" w:lineRule="auto"/>
      <w:ind w:firstLine="454"/>
      <w:jc w:val="both"/>
    </w:pPr>
    <w:rPr>
      <w:rFonts w:ascii="Times New Roman" w:eastAsia="Calibri" w:hAnsi="Times New Roman" w:cs="Times New Roman"/>
      <w:sz w:val="28"/>
      <w:szCs w:val="28"/>
    </w:rPr>
  </w:style>
  <w:style w:type="character" w:customStyle="1" w:styleId="affe">
    <w:name w:val="А Знак"/>
    <w:basedOn w:val="a0"/>
    <w:rsid w:val="0013459A"/>
    <w:rPr>
      <w:rFonts w:eastAsia="Calibri"/>
      <w:sz w:val="28"/>
      <w:szCs w:val="28"/>
      <w:lang w:val="ru-RU" w:eastAsia="en-US" w:bidi="ar-SA"/>
    </w:rPr>
  </w:style>
  <w:style w:type="paragraph" w:customStyle="1" w:styleId="-">
    <w:name w:val="А-Стиль"/>
    <w:basedOn w:val="a"/>
    <w:qFormat/>
    <w:rsid w:val="0013459A"/>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character" w:customStyle="1" w:styleId="-0">
    <w:name w:val="А-Стиль Знак"/>
    <w:basedOn w:val="a0"/>
    <w:rsid w:val="0013459A"/>
    <w:rPr>
      <w:color w:val="000000"/>
      <w:sz w:val="28"/>
      <w:szCs w:val="28"/>
      <w:lang w:val="ru-RU" w:eastAsia="en-US" w:bidi="ar-SA"/>
    </w:rPr>
  </w:style>
  <w:style w:type="paragraph" w:customStyle="1" w:styleId="Body">
    <w:name w:val="Body"/>
    <w:autoRedefine/>
    <w:rsid w:val="0013459A"/>
    <w:pPr>
      <w:spacing w:after="0" w:line="240" w:lineRule="auto"/>
    </w:pPr>
    <w:rPr>
      <w:rFonts w:ascii="Helvetica" w:eastAsia="ヒラギノ角ゴ Pro W3" w:hAnsi="Helvetica" w:cs="Times New Roman"/>
      <w:color w:val="000000"/>
      <w:sz w:val="24"/>
      <w:szCs w:val="20"/>
      <w:lang w:val="en-US"/>
    </w:rPr>
  </w:style>
  <w:style w:type="paragraph" w:customStyle="1" w:styleId="Heading3A">
    <w:name w:val="Heading 3 A"/>
    <w:next w:val="a"/>
    <w:rsid w:val="0013459A"/>
    <w:pPr>
      <w:keepNext/>
      <w:spacing w:before="480" w:after="300" w:line="240" w:lineRule="auto"/>
      <w:outlineLvl w:val="2"/>
    </w:pPr>
    <w:rPr>
      <w:rFonts w:ascii="Times New Roman" w:eastAsia="ヒラギノ角ゴ Pro W3" w:hAnsi="Times New Roman" w:cs="Times New Roman"/>
      <w:b/>
      <w:color w:val="000000"/>
      <w:sz w:val="28"/>
      <w:szCs w:val="20"/>
      <w:lang w:eastAsia="ru-RU"/>
    </w:rPr>
  </w:style>
  <w:style w:type="paragraph" w:customStyle="1" w:styleId="FreeForm">
    <w:name w:val="Free Form"/>
    <w:rsid w:val="0013459A"/>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TOC1Para">
    <w:name w:val="TOC 1 Para"/>
    <w:next w:val="a"/>
    <w:autoRedefine/>
    <w:rsid w:val="0013459A"/>
    <w:pPr>
      <w:tabs>
        <w:tab w:val="right" w:pos="9591"/>
      </w:tabs>
      <w:spacing w:before="360" w:after="0" w:line="240" w:lineRule="auto"/>
      <w:outlineLvl w:val="0"/>
    </w:pPr>
    <w:rPr>
      <w:rFonts w:ascii="Times New Roman" w:eastAsia="ヒラギノ角ゴ Pro W3" w:hAnsi="Times New Roman" w:cs="Times New Roman"/>
      <w:b/>
      <w:caps/>
      <w:color w:val="000000"/>
      <w:sz w:val="24"/>
      <w:szCs w:val="20"/>
      <w:lang w:eastAsia="ru-RU"/>
    </w:rPr>
  </w:style>
  <w:style w:type="paragraph" w:customStyle="1" w:styleId="TOCHeading2">
    <w:name w:val="TOC Heading 2"/>
    <w:rsid w:val="0013459A"/>
    <w:pPr>
      <w:tabs>
        <w:tab w:val="right" w:leader="dot" w:pos="9595"/>
      </w:tabs>
      <w:spacing w:before="240" w:after="60" w:line="240" w:lineRule="auto"/>
      <w:ind w:left="360"/>
      <w:outlineLvl w:val="0"/>
    </w:pPr>
    <w:rPr>
      <w:rFonts w:ascii="Helvetica" w:eastAsia="ヒラギノ角ゴ Pro W3" w:hAnsi="Helvetica" w:cs="Times New Roman"/>
      <w:b/>
      <w:color w:val="000000"/>
      <w:sz w:val="28"/>
      <w:szCs w:val="20"/>
      <w:lang w:val="en-US"/>
    </w:rPr>
  </w:style>
  <w:style w:type="paragraph" w:customStyle="1" w:styleId="TOCHeading1">
    <w:name w:val="TOC Heading 1"/>
    <w:rsid w:val="0013459A"/>
    <w:pPr>
      <w:tabs>
        <w:tab w:val="right" w:leader="dot" w:pos="9595"/>
      </w:tabs>
      <w:spacing w:before="240" w:after="60" w:line="240" w:lineRule="auto"/>
      <w:outlineLvl w:val="0"/>
    </w:pPr>
    <w:rPr>
      <w:rFonts w:ascii="Helvetica" w:eastAsia="ヒラギノ角ゴ Pro W3" w:hAnsi="Helvetica" w:cs="Times New Roman"/>
      <w:b/>
      <w:color w:val="000000"/>
      <w:sz w:val="36"/>
      <w:szCs w:val="20"/>
      <w:lang w:val="en-US"/>
    </w:rPr>
  </w:style>
  <w:style w:type="paragraph" w:styleId="37">
    <w:name w:val="toc 3"/>
    <w:rsid w:val="0013459A"/>
    <w:pPr>
      <w:spacing w:after="0" w:line="240" w:lineRule="auto"/>
      <w:ind w:left="480"/>
    </w:pPr>
    <w:rPr>
      <w:rFonts w:ascii="Times New Roman" w:eastAsia="Times New Roman" w:hAnsi="Times New Roman" w:cs="Times New Roman"/>
      <w:i/>
      <w:sz w:val="20"/>
      <w:szCs w:val="20"/>
      <w:lang w:eastAsia="ru-RU"/>
    </w:rPr>
  </w:style>
  <w:style w:type="paragraph" w:styleId="42">
    <w:name w:val="toc 4"/>
    <w:rsid w:val="0013459A"/>
    <w:pPr>
      <w:spacing w:after="0" w:line="240" w:lineRule="auto"/>
      <w:ind w:left="720"/>
    </w:pPr>
    <w:rPr>
      <w:rFonts w:ascii="Times New Roman" w:eastAsia="Times New Roman" w:hAnsi="Times New Roman" w:cs="Times New Roman"/>
      <w:sz w:val="18"/>
      <w:szCs w:val="18"/>
      <w:lang w:eastAsia="ru-RU"/>
    </w:rPr>
  </w:style>
  <w:style w:type="paragraph" w:styleId="52">
    <w:name w:val="toc 5"/>
    <w:rsid w:val="0013459A"/>
    <w:pPr>
      <w:spacing w:after="0" w:line="240" w:lineRule="auto"/>
      <w:ind w:left="960"/>
    </w:pPr>
    <w:rPr>
      <w:rFonts w:ascii="Times New Roman" w:eastAsia="Times New Roman" w:hAnsi="Times New Roman" w:cs="Times New Roman"/>
      <w:sz w:val="18"/>
      <w:szCs w:val="18"/>
      <w:lang w:eastAsia="ru-RU"/>
    </w:rPr>
  </w:style>
  <w:style w:type="paragraph" w:customStyle="1" w:styleId="Heading2A">
    <w:name w:val="Heading 2 A"/>
    <w:basedOn w:val="Heading1A"/>
    <w:next w:val="a"/>
    <w:autoRedefine/>
    <w:rsid w:val="0013459A"/>
    <w:pPr>
      <w:spacing w:after="420"/>
      <w:outlineLvl w:val="1"/>
    </w:pPr>
    <w:rPr>
      <w:caps/>
      <w:sz w:val="28"/>
    </w:rPr>
  </w:style>
  <w:style w:type="paragraph" w:customStyle="1" w:styleId="Heading1A">
    <w:name w:val="Heading 1 A"/>
    <w:next w:val="a"/>
    <w:rsid w:val="0013459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EmphasisA">
    <w:name w:val="Emphasis A"/>
    <w:rsid w:val="0013459A"/>
    <w:rPr>
      <w:rFonts w:ascii="Lucida Grande" w:eastAsia="ヒラギノ角ゴ Pro W3" w:hAnsi="Lucida Grande"/>
      <w:b w:val="0"/>
      <w:i w:val="0"/>
      <w:color w:val="000000"/>
      <w:sz w:val="20"/>
    </w:rPr>
  </w:style>
  <w:style w:type="paragraph" w:customStyle="1" w:styleId="Heading4A">
    <w:name w:val="Heading 4 A"/>
    <w:basedOn w:val="Heading3A"/>
    <w:next w:val="a"/>
    <w:rsid w:val="0013459A"/>
    <w:pPr>
      <w:outlineLvl w:val="3"/>
    </w:pPr>
    <w:rPr>
      <w:spacing w:val="20"/>
      <w:lang w:eastAsia="en-US"/>
    </w:rPr>
  </w:style>
  <w:style w:type="paragraph" w:customStyle="1" w:styleId="FreeFormA">
    <w:name w:val="Free Form A"/>
    <w:rsid w:val="0013459A"/>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TOC2Para">
    <w:name w:val="TOC 2 Para"/>
    <w:rsid w:val="0013459A"/>
    <w:pPr>
      <w:spacing w:after="0" w:line="240" w:lineRule="auto"/>
      <w:ind w:left="240"/>
      <w:outlineLvl w:val="0"/>
    </w:pPr>
    <w:rPr>
      <w:rFonts w:ascii="Times New Roman" w:eastAsia="ヒラギノ角ゴ Pro W3" w:hAnsi="Times New Roman" w:cs="Times New Roman"/>
      <w:smallCaps/>
      <w:color w:val="000000"/>
      <w:sz w:val="20"/>
      <w:szCs w:val="20"/>
    </w:rPr>
  </w:style>
  <w:style w:type="paragraph" w:customStyle="1" w:styleId="TOC3Para">
    <w:name w:val="TOC 3 Para"/>
    <w:rsid w:val="0013459A"/>
    <w:pPr>
      <w:tabs>
        <w:tab w:val="right" w:leader="dot" w:pos="9585"/>
      </w:tabs>
      <w:spacing w:after="0" w:line="240" w:lineRule="auto"/>
      <w:ind w:left="480"/>
      <w:outlineLvl w:val="0"/>
    </w:pPr>
    <w:rPr>
      <w:rFonts w:ascii="Times New Roman" w:eastAsia="ヒラギノ角ゴ Pro W3" w:hAnsi="Times New Roman" w:cs="Times New Roman"/>
      <w:i/>
      <w:color w:val="000000"/>
      <w:sz w:val="20"/>
      <w:szCs w:val="20"/>
    </w:rPr>
  </w:style>
  <w:style w:type="paragraph" w:customStyle="1" w:styleId="Heading1AA">
    <w:name w:val="Heading 1 A A"/>
    <w:next w:val="a"/>
    <w:autoRedefine/>
    <w:rsid w:val="0013459A"/>
    <w:pPr>
      <w:keepNext/>
      <w:spacing w:after="0" w:line="360" w:lineRule="auto"/>
      <w:ind w:firstLine="567"/>
      <w:jc w:val="center"/>
      <w:outlineLvl w:val="0"/>
    </w:pPr>
    <w:rPr>
      <w:rFonts w:ascii="Times New Roman" w:eastAsia="ヒラギノ角ゴ Pro W3" w:hAnsi="Times New Roman" w:cs="Times New Roman"/>
      <w:b/>
      <w:caps/>
      <w:kern w:val="2"/>
      <w:sz w:val="28"/>
      <w:szCs w:val="28"/>
    </w:rPr>
  </w:style>
  <w:style w:type="character" w:customStyle="1" w:styleId="61">
    <w:name w:val="Знак Знак6"/>
    <w:basedOn w:val="a0"/>
    <w:rsid w:val="0013459A"/>
  </w:style>
  <w:style w:type="paragraph" w:styleId="62">
    <w:name w:val="toc 6"/>
    <w:basedOn w:val="a"/>
    <w:next w:val="a"/>
    <w:autoRedefine/>
    <w:semiHidden/>
    <w:rsid w:val="0013459A"/>
    <w:pPr>
      <w:spacing w:after="0" w:line="240" w:lineRule="auto"/>
      <w:ind w:left="1200"/>
    </w:pPr>
    <w:rPr>
      <w:rFonts w:ascii="Times New Roman" w:eastAsia="Times New Roman" w:hAnsi="Times New Roman" w:cs="Times New Roman"/>
      <w:sz w:val="18"/>
      <w:szCs w:val="18"/>
      <w:lang w:eastAsia="ru-RU"/>
    </w:rPr>
  </w:style>
  <w:style w:type="paragraph" w:styleId="72">
    <w:name w:val="toc 7"/>
    <w:basedOn w:val="a"/>
    <w:next w:val="a"/>
    <w:autoRedefine/>
    <w:semiHidden/>
    <w:rsid w:val="0013459A"/>
    <w:pPr>
      <w:spacing w:after="0" w:line="240" w:lineRule="auto"/>
      <w:ind w:left="1440"/>
    </w:pPr>
    <w:rPr>
      <w:rFonts w:ascii="Times New Roman" w:eastAsia="Times New Roman" w:hAnsi="Times New Roman" w:cs="Times New Roman"/>
      <w:sz w:val="18"/>
      <w:szCs w:val="18"/>
      <w:lang w:eastAsia="ru-RU"/>
    </w:rPr>
  </w:style>
  <w:style w:type="paragraph" w:styleId="82">
    <w:name w:val="toc 8"/>
    <w:basedOn w:val="a"/>
    <w:next w:val="a"/>
    <w:autoRedefine/>
    <w:semiHidden/>
    <w:rsid w:val="0013459A"/>
    <w:pPr>
      <w:spacing w:after="0" w:line="240" w:lineRule="auto"/>
      <w:ind w:left="1680"/>
    </w:pPr>
    <w:rPr>
      <w:rFonts w:ascii="Times New Roman" w:eastAsia="Times New Roman" w:hAnsi="Times New Roman" w:cs="Times New Roman"/>
      <w:sz w:val="18"/>
      <w:szCs w:val="18"/>
      <w:lang w:eastAsia="ru-RU"/>
    </w:rPr>
  </w:style>
  <w:style w:type="paragraph" w:styleId="92">
    <w:name w:val="toc 9"/>
    <w:basedOn w:val="a"/>
    <w:next w:val="a"/>
    <w:autoRedefine/>
    <w:semiHidden/>
    <w:rsid w:val="0013459A"/>
    <w:pPr>
      <w:spacing w:after="0" w:line="240" w:lineRule="auto"/>
      <w:ind w:left="1920"/>
    </w:pPr>
    <w:rPr>
      <w:rFonts w:ascii="Times New Roman" w:eastAsia="Times New Roman" w:hAnsi="Times New Roman" w:cs="Times New Roman"/>
      <w:sz w:val="18"/>
      <w:szCs w:val="18"/>
      <w:lang w:eastAsia="ru-RU"/>
    </w:rPr>
  </w:style>
  <w:style w:type="character" w:customStyle="1" w:styleId="Zag11">
    <w:name w:val="Zag_11"/>
    <w:rsid w:val="0013459A"/>
  </w:style>
  <w:style w:type="paragraph" w:customStyle="1" w:styleId="Osnova">
    <w:name w:val="Osnova"/>
    <w:basedOn w:val="a"/>
    <w:rsid w:val="0013459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13459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1">
    <w:name w:val="Zag_1"/>
    <w:basedOn w:val="a"/>
    <w:rsid w:val="0013459A"/>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apple-style-span">
    <w:name w:val="apple-style-span"/>
    <w:basedOn w:val="a0"/>
    <w:rsid w:val="0013459A"/>
  </w:style>
  <w:style w:type="paragraph" w:customStyle="1" w:styleId="38">
    <w:name w:val="Заголовок 3+"/>
    <w:basedOn w:val="a"/>
    <w:rsid w:val="0013459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2d">
    <w:name w:val="Основной текст (2)_"/>
    <w:basedOn w:val="a0"/>
    <w:link w:val="2e"/>
    <w:rsid w:val="0013459A"/>
    <w:rPr>
      <w:i/>
      <w:iCs/>
      <w:sz w:val="30"/>
      <w:szCs w:val="30"/>
      <w:shd w:val="clear" w:color="auto" w:fill="FFFFFF"/>
    </w:rPr>
  </w:style>
  <w:style w:type="paragraph" w:customStyle="1" w:styleId="2e">
    <w:name w:val="Основной текст (2)"/>
    <w:basedOn w:val="a"/>
    <w:link w:val="2d"/>
    <w:rsid w:val="0013459A"/>
    <w:pPr>
      <w:shd w:val="clear" w:color="auto" w:fill="FFFFFF"/>
      <w:spacing w:after="180" w:line="350" w:lineRule="exact"/>
      <w:jc w:val="center"/>
    </w:pPr>
    <w:rPr>
      <w:i/>
      <w:iCs/>
      <w:sz w:val="30"/>
      <w:szCs w:val="30"/>
    </w:rPr>
  </w:style>
  <w:style w:type="character" w:customStyle="1" w:styleId="afff">
    <w:name w:val="Основной текст + Курсив"/>
    <w:basedOn w:val="af2"/>
    <w:rsid w:val="0013459A"/>
    <w:rPr>
      <w:rFonts w:ascii="Times New Roman" w:eastAsia="Times New Roman" w:hAnsi="Times New Roman" w:cs="Times New Roman"/>
      <w:i/>
      <w:iCs/>
      <w:spacing w:val="0"/>
      <w:sz w:val="29"/>
      <w:szCs w:val="29"/>
      <w:lang w:eastAsia="ru-RU" w:bidi="ar-SA"/>
    </w:rPr>
  </w:style>
  <w:style w:type="character" w:customStyle="1" w:styleId="214">
    <w:name w:val="Основной текст (2) + 14"/>
    <w:aliases w:val="5 pt,Не курсив,Основной текст + 8,Полужирный,Малые прописные,Заголовок №3 + 15 pt"/>
    <w:basedOn w:val="2d"/>
    <w:rsid w:val="0013459A"/>
    <w:rPr>
      <w:rFonts w:ascii="Times New Roman" w:hAnsi="Times New Roman" w:cs="Times New Roman"/>
      <w:i/>
      <w:iCs/>
      <w:spacing w:val="0"/>
      <w:sz w:val="29"/>
      <w:szCs w:val="29"/>
      <w:shd w:val="clear" w:color="auto" w:fill="FFFFFF"/>
    </w:rPr>
  </w:style>
  <w:style w:type="character" w:customStyle="1" w:styleId="613">
    <w:name w:val="Основной текст (6) + 13"/>
    <w:aliases w:val="5 pt18,Не полужирный,5 pt21"/>
    <w:basedOn w:val="a0"/>
    <w:rsid w:val="0013459A"/>
    <w:rPr>
      <w:b/>
      <w:bCs/>
      <w:noProof/>
      <w:spacing w:val="0"/>
      <w:sz w:val="27"/>
      <w:szCs w:val="27"/>
      <w:lang w:bidi="ar-SA"/>
    </w:rPr>
  </w:style>
  <w:style w:type="character" w:customStyle="1" w:styleId="39">
    <w:name w:val="Основной текст (3) + Не курсив"/>
    <w:basedOn w:val="a0"/>
    <w:rsid w:val="0013459A"/>
    <w:rPr>
      <w:rFonts w:ascii="Times New Roman" w:hAnsi="Times New Roman" w:cs="Times New Roman"/>
      <w:b/>
      <w:bCs/>
      <w:spacing w:val="0"/>
      <w:sz w:val="27"/>
      <w:szCs w:val="27"/>
      <w:lang w:bidi="ar-SA"/>
    </w:rPr>
  </w:style>
  <w:style w:type="paragraph" w:customStyle="1" w:styleId="310">
    <w:name w:val="Основной текст (3)1"/>
    <w:basedOn w:val="a"/>
    <w:rsid w:val="0013459A"/>
    <w:pPr>
      <w:shd w:val="clear" w:color="auto" w:fill="FFFFFF"/>
      <w:spacing w:after="300" w:line="240" w:lineRule="atLeast"/>
      <w:ind w:firstLine="280"/>
      <w:jc w:val="both"/>
    </w:pPr>
    <w:rPr>
      <w:rFonts w:ascii="Times New Roman" w:eastAsia="Tahoma" w:hAnsi="Times New Roman" w:cs="Times New Roman"/>
      <w:i/>
      <w:iCs/>
      <w:sz w:val="27"/>
      <w:szCs w:val="27"/>
      <w:lang w:eastAsia="ru-RU"/>
    </w:rPr>
  </w:style>
  <w:style w:type="paragraph" w:customStyle="1" w:styleId="221">
    <w:name w:val="Основной текст 22"/>
    <w:basedOn w:val="a"/>
    <w:rsid w:val="0013459A"/>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c8">
    <w:name w:val="c8"/>
    <w:basedOn w:val="a"/>
    <w:rsid w:val="00134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459A"/>
  </w:style>
  <w:style w:type="paragraph" w:customStyle="1" w:styleId="1f2">
    <w:name w:val="Обычный1"/>
    <w:rsid w:val="0013459A"/>
    <w:pPr>
      <w:widowControl w:val="0"/>
      <w:suppressAutoHyphens/>
      <w:spacing w:after="0" w:line="240" w:lineRule="auto"/>
    </w:pPr>
    <w:rPr>
      <w:rFonts w:ascii="Times New Roman" w:eastAsia="DejaVu Sans" w:hAnsi="Times New Roman" w:cs="Lohit Hindi"/>
      <w:kern w:val="1"/>
      <w:sz w:val="24"/>
      <w:szCs w:val="24"/>
      <w:lang w:eastAsia="hi-IN" w:bidi="hi-IN"/>
    </w:rPr>
  </w:style>
  <w:style w:type="paragraph" w:customStyle="1" w:styleId="Style3">
    <w:name w:val="Style3"/>
    <w:basedOn w:val="a"/>
    <w:uiPriority w:val="99"/>
    <w:rsid w:val="0013459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21">
    <w:name w:val="Font Style21"/>
    <w:uiPriority w:val="99"/>
    <w:rsid w:val="0013459A"/>
    <w:rPr>
      <w:rFonts w:ascii="Times New Roman" w:hAnsi="Times New Roman" w:cs="Times New Roman"/>
      <w:sz w:val="20"/>
      <w:szCs w:val="20"/>
    </w:rPr>
  </w:style>
  <w:style w:type="character" w:customStyle="1" w:styleId="FontStyle22">
    <w:name w:val="Font Style22"/>
    <w:uiPriority w:val="99"/>
    <w:rsid w:val="0013459A"/>
    <w:rPr>
      <w:rFonts w:ascii="Arial" w:hAnsi="Arial" w:cs="Arial"/>
      <w:b/>
      <w:bCs/>
      <w:sz w:val="18"/>
      <w:szCs w:val="18"/>
    </w:rPr>
  </w:style>
  <w:style w:type="paragraph" w:customStyle="1" w:styleId="Style7">
    <w:name w:val="Style7"/>
    <w:basedOn w:val="a"/>
    <w:uiPriority w:val="99"/>
    <w:rsid w:val="0013459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6">
    <w:name w:val="Style16"/>
    <w:basedOn w:val="a"/>
    <w:uiPriority w:val="99"/>
    <w:rsid w:val="0013459A"/>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DefinitionList">
    <w:name w:val="Definition List"/>
    <w:basedOn w:val="a"/>
    <w:next w:val="a"/>
    <w:rsid w:val="0013459A"/>
    <w:pPr>
      <w:autoSpaceDE w:val="0"/>
      <w:autoSpaceDN w:val="0"/>
      <w:adjustRightInd w:val="0"/>
      <w:spacing w:after="0" w:line="240" w:lineRule="auto"/>
      <w:ind w:left="360"/>
    </w:pPr>
    <w:rPr>
      <w:rFonts w:ascii="Times New Roman" w:eastAsia="Times New Roman" w:hAnsi="Times New Roman" w:cs="Times New Roman"/>
      <w:sz w:val="24"/>
      <w:szCs w:val="24"/>
      <w:lang w:eastAsia="ru-RU"/>
    </w:rPr>
  </w:style>
  <w:style w:type="character" w:customStyle="1" w:styleId="afff0">
    <w:name w:val="Сноска_"/>
    <w:link w:val="afff1"/>
    <w:rsid w:val="0013459A"/>
    <w:rPr>
      <w:shd w:val="clear" w:color="auto" w:fill="FFFFFF"/>
    </w:rPr>
  </w:style>
  <w:style w:type="paragraph" w:customStyle="1" w:styleId="afff1">
    <w:name w:val="Сноска"/>
    <w:basedOn w:val="a"/>
    <w:link w:val="afff0"/>
    <w:rsid w:val="0013459A"/>
    <w:pPr>
      <w:shd w:val="clear" w:color="auto" w:fill="FFFFFF"/>
      <w:spacing w:after="0" w:line="226" w:lineRule="exact"/>
    </w:pPr>
  </w:style>
  <w:style w:type="character" w:customStyle="1" w:styleId="1f3">
    <w:name w:val="Заголовок №1_"/>
    <w:basedOn w:val="a0"/>
    <w:link w:val="1f4"/>
    <w:rsid w:val="0013459A"/>
    <w:rPr>
      <w:b/>
      <w:bCs/>
      <w:sz w:val="35"/>
      <w:szCs w:val="35"/>
      <w:shd w:val="clear" w:color="auto" w:fill="FFFFFF"/>
    </w:rPr>
  </w:style>
  <w:style w:type="paragraph" w:customStyle="1" w:styleId="1f4">
    <w:name w:val="Заголовок №1"/>
    <w:basedOn w:val="a"/>
    <w:link w:val="1f3"/>
    <w:rsid w:val="0013459A"/>
    <w:pPr>
      <w:shd w:val="clear" w:color="auto" w:fill="FFFFFF"/>
      <w:spacing w:after="0" w:line="480" w:lineRule="exact"/>
      <w:jc w:val="center"/>
      <w:outlineLvl w:val="0"/>
    </w:pPr>
    <w:rPr>
      <w:b/>
      <w:bCs/>
      <w:sz w:val="35"/>
      <w:szCs w:val="35"/>
    </w:rPr>
  </w:style>
  <w:style w:type="character" w:customStyle="1" w:styleId="afff2">
    <w:name w:val="Основной текст + Полужирный"/>
    <w:aliases w:val="Курсив"/>
    <w:basedOn w:val="af2"/>
    <w:rsid w:val="0013459A"/>
    <w:rPr>
      <w:rFonts w:ascii="Times New Roman" w:eastAsia="Times New Roman" w:hAnsi="Times New Roman" w:cs="Times New Roman"/>
      <w:b/>
      <w:bCs/>
      <w:i/>
      <w:iCs/>
      <w:spacing w:val="0"/>
      <w:sz w:val="29"/>
      <w:szCs w:val="29"/>
      <w:shd w:val="clear" w:color="auto" w:fill="FFFFFF"/>
      <w:lang w:eastAsia="ru-RU"/>
    </w:rPr>
  </w:style>
  <w:style w:type="character" w:customStyle="1" w:styleId="2f">
    <w:name w:val="Основной текст + Полужирный2"/>
    <w:aliases w:val="Курсив2,Интервал 2 pt,Основной текст (6) + 134,5 pt4"/>
    <w:basedOn w:val="af2"/>
    <w:rsid w:val="0013459A"/>
    <w:rPr>
      <w:rFonts w:ascii="Times New Roman" w:eastAsia="Times New Roman" w:hAnsi="Times New Roman" w:cs="Times New Roman"/>
      <w:b/>
      <w:bCs/>
      <w:i/>
      <w:iCs/>
      <w:spacing w:val="40"/>
      <w:sz w:val="29"/>
      <w:szCs w:val="29"/>
      <w:shd w:val="clear" w:color="auto" w:fill="FFFFFF"/>
      <w:lang w:eastAsia="ru-RU"/>
    </w:rPr>
  </w:style>
  <w:style w:type="character" w:customStyle="1" w:styleId="c3c8">
    <w:name w:val="c3 c8"/>
    <w:basedOn w:val="a0"/>
    <w:rsid w:val="0013459A"/>
  </w:style>
  <w:style w:type="character" w:customStyle="1" w:styleId="FontStyle23">
    <w:name w:val="Font Style23"/>
    <w:basedOn w:val="a0"/>
    <w:rsid w:val="0013459A"/>
    <w:rPr>
      <w:rFonts w:ascii="Times New Roman" w:hAnsi="Times New Roman" w:cs="Times New Roman" w:hint="default"/>
      <w:b/>
      <w:bCs/>
      <w:sz w:val="22"/>
      <w:szCs w:val="22"/>
    </w:rPr>
  </w:style>
  <w:style w:type="character" w:customStyle="1" w:styleId="FontStyle25">
    <w:name w:val="Font Style25"/>
    <w:basedOn w:val="a0"/>
    <w:rsid w:val="0013459A"/>
    <w:rPr>
      <w:rFonts w:ascii="Times New Roman" w:hAnsi="Times New Roman" w:cs="Times New Roman" w:hint="default"/>
      <w:b/>
      <w:bCs/>
      <w:i/>
      <w:iCs/>
      <w:sz w:val="22"/>
      <w:szCs w:val="22"/>
    </w:rPr>
  </w:style>
  <w:style w:type="paragraph" w:customStyle="1" w:styleId="c2">
    <w:name w:val="c2"/>
    <w:basedOn w:val="a"/>
    <w:rsid w:val="0013459A"/>
    <w:pPr>
      <w:widowControl w:val="0"/>
      <w:suppressAutoHyphens/>
      <w:spacing w:before="120" w:after="120" w:line="240" w:lineRule="auto"/>
    </w:pPr>
    <w:rPr>
      <w:rFonts w:ascii="Liberation Serif" w:eastAsia="Droid Sans Fallback" w:hAnsi="Liberation Serif" w:cs="FreeSans"/>
      <w:kern w:val="2"/>
      <w:sz w:val="24"/>
      <w:szCs w:val="24"/>
      <w:lang w:val="en-US" w:eastAsia="zh-CN" w:bidi="hi-IN"/>
    </w:rPr>
  </w:style>
  <w:style w:type="character" w:customStyle="1" w:styleId="apple-converted-space">
    <w:name w:val="apple-converted-space"/>
    <w:basedOn w:val="a0"/>
    <w:rsid w:val="0013459A"/>
  </w:style>
  <w:style w:type="character" w:customStyle="1" w:styleId="c0">
    <w:name w:val="c0"/>
    <w:basedOn w:val="a0"/>
    <w:rsid w:val="0013459A"/>
  </w:style>
  <w:style w:type="character" w:customStyle="1" w:styleId="c1c27">
    <w:name w:val="c1 c27"/>
    <w:basedOn w:val="a0"/>
    <w:rsid w:val="0013459A"/>
  </w:style>
  <w:style w:type="character" w:customStyle="1" w:styleId="FontStyle11">
    <w:name w:val="Font Style11"/>
    <w:uiPriority w:val="99"/>
    <w:rsid w:val="0013459A"/>
    <w:rPr>
      <w:rFonts w:ascii="Times New Roman" w:hAnsi="Times New Roman" w:cs="Times New Roman" w:hint="default"/>
      <w:sz w:val="22"/>
      <w:szCs w:val="22"/>
    </w:rPr>
  </w:style>
  <w:style w:type="paragraph" w:customStyle="1" w:styleId="ParagraphStyle">
    <w:name w:val="Paragraph Style"/>
    <w:rsid w:val="0013459A"/>
    <w:pPr>
      <w:autoSpaceDE w:val="0"/>
      <w:autoSpaceDN w:val="0"/>
      <w:adjustRightInd w:val="0"/>
      <w:spacing w:after="0" w:line="240" w:lineRule="auto"/>
    </w:pPr>
    <w:rPr>
      <w:rFonts w:ascii="Arial" w:eastAsia="Calibri" w:hAnsi="Arial" w:cs="Arial"/>
      <w:sz w:val="24"/>
      <w:szCs w:val="24"/>
    </w:rPr>
  </w:style>
  <w:style w:type="character" w:customStyle="1" w:styleId="afff3">
    <w:name w:val="Основной текст_"/>
    <w:link w:val="2f0"/>
    <w:rsid w:val="0013459A"/>
    <w:rPr>
      <w:rFonts w:ascii="Calibri" w:eastAsia="Calibri" w:hAnsi="Calibri" w:cs="Calibri"/>
      <w:sz w:val="27"/>
      <w:szCs w:val="27"/>
      <w:shd w:val="clear" w:color="auto" w:fill="FFFFFF"/>
    </w:rPr>
  </w:style>
  <w:style w:type="paragraph" w:customStyle="1" w:styleId="2f0">
    <w:name w:val="Основной текст2"/>
    <w:basedOn w:val="a"/>
    <w:link w:val="afff3"/>
    <w:rsid w:val="0013459A"/>
    <w:pPr>
      <w:widowControl w:val="0"/>
      <w:shd w:val="clear" w:color="auto" w:fill="FFFFFF"/>
      <w:spacing w:after="0" w:line="346" w:lineRule="exact"/>
      <w:jc w:val="both"/>
    </w:pPr>
    <w:rPr>
      <w:rFonts w:ascii="Calibri" w:eastAsia="Calibri" w:hAnsi="Calibri" w:cs="Calibri"/>
      <w:sz w:val="27"/>
      <w:szCs w:val="27"/>
    </w:rPr>
  </w:style>
  <w:style w:type="paragraph" w:customStyle="1" w:styleId="c6">
    <w:name w:val="c6"/>
    <w:basedOn w:val="a"/>
    <w:rsid w:val="001345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4">
    <w:name w:val="Table Grid"/>
    <w:basedOn w:val="a1"/>
    <w:uiPriority w:val="59"/>
    <w:rsid w:val="001345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
    <w:uiPriority w:val="99"/>
    <w:rsid w:val="0013459A"/>
    <w:pPr>
      <w:widowControl w:val="0"/>
      <w:autoSpaceDE w:val="0"/>
      <w:autoSpaceDN w:val="0"/>
      <w:adjustRightInd w:val="0"/>
      <w:spacing w:after="0" w:line="230" w:lineRule="exact"/>
      <w:jc w:val="both"/>
    </w:pPr>
    <w:rPr>
      <w:rFonts w:ascii="Arial Narrow" w:eastAsia="Times New Roman" w:hAnsi="Arial Narrow" w:cs="Times New Roman"/>
      <w:sz w:val="24"/>
      <w:szCs w:val="24"/>
      <w:lang w:eastAsia="ru-RU"/>
    </w:rPr>
  </w:style>
  <w:style w:type="paragraph" w:customStyle="1" w:styleId="Style12">
    <w:name w:val="Style12"/>
    <w:basedOn w:val="a"/>
    <w:uiPriority w:val="99"/>
    <w:rsid w:val="0013459A"/>
    <w:pPr>
      <w:widowControl w:val="0"/>
      <w:autoSpaceDE w:val="0"/>
      <w:autoSpaceDN w:val="0"/>
      <w:adjustRightInd w:val="0"/>
      <w:spacing w:after="0" w:line="221" w:lineRule="exact"/>
      <w:jc w:val="both"/>
    </w:pPr>
    <w:rPr>
      <w:rFonts w:ascii="Arial Narrow" w:eastAsia="Times New Roman" w:hAnsi="Arial Narrow" w:cs="Times New Roman"/>
      <w:sz w:val="24"/>
      <w:szCs w:val="24"/>
      <w:lang w:eastAsia="ru-RU"/>
    </w:rPr>
  </w:style>
  <w:style w:type="paragraph" w:customStyle="1" w:styleId="Style17">
    <w:name w:val="Style17"/>
    <w:basedOn w:val="a"/>
    <w:uiPriority w:val="99"/>
    <w:rsid w:val="0013459A"/>
    <w:pPr>
      <w:widowControl w:val="0"/>
      <w:autoSpaceDE w:val="0"/>
      <w:autoSpaceDN w:val="0"/>
      <w:adjustRightInd w:val="0"/>
      <w:spacing w:after="0" w:line="216" w:lineRule="exact"/>
    </w:pPr>
    <w:rPr>
      <w:rFonts w:ascii="Arial Narrow" w:eastAsia="Times New Roman" w:hAnsi="Arial Narrow" w:cs="Times New Roman"/>
      <w:sz w:val="24"/>
      <w:szCs w:val="24"/>
      <w:lang w:eastAsia="ru-RU"/>
    </w:rPr>
  </w:style>
  <w:style w:type="character" w:customStyle="1" w:styleId="FontStyle36">
    <w:name w:val="Font Style36"/>
    <w:uiPriority w:val="99"/>
    <w:rsid w:val="0013459A"/>
    <w:rPr>
      <w:rFonts w:ascii="Microsoft Sans Serif" w:hAnsi="Microsoft Sans Serif" w:cs="Microsoft Sans Serif" w:hint="default"/>
      <w:b/>
      <w:bCs/>
      <w:sz w:val="16"/>
      <w:szCs w:val="16"/>
    </w:rPr>
  </w:style>
  <w:style w:type="paragraph" w:customStyle="1" w:styleId="Style13">
    <w:name w:val="Style13"/>
    <w:basedOn w:val="a"/>
    <w:uiPriority w:val="99"/>
    <w:rsid w:val="0013459A"/>
    <w:pPr>
      <w:widowControl w:val="0"/>
      <w:autoSpaceDE w:val="0"/>
      <w:autoSpaceDN w:val="0"/>
      <w:adjustRightInd w:val="0"/>
      <w:spacing w:after="0" w:line="281" w:lineRule="exact"/>
    </w:pPr>
    <w:rPr>
      <w:rFonts w:ascii="Arial Narrow" w:eastAsia="Times New Roman" w:hAnsi="Arial Narrow" w:cs="Times New Roman"/>
      <w:sz w:val="24"/>
      <w:szCs w:val="24"/>
      <w:lang w:eastAsia="ru-RU"/>
    </w:rPr>
  </w:style>
  <w:style w:type="paragraph" w:customStyle="1" w:styleId="Style24">
    <w:name w:val="Style24"/>
    <w:basedOn w:val="a"/>
    <w:uiPriority w:val="99"/>
    <w:rsid w:val="0013459A"/>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paragraph" w:customStyle="1" w:styleId="Style9">
    <w:name w:val="Style9"/>
    <w:basedOn w:val="a"/>
    <w:uiPriority w:val="99"/>
    <w:rsid w:val="0013459A"/>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3">
    <w:name w:val="Style23"/>
    <w:basedOn w:val="a"/>
    <w:uiPriority w:val="99"/>
    <w:rsid w:val="0013459A"/>
    <w:pPr>
      <w:widowControl w:val="0"/>
      <w:autoSpaceDE w:val="0"/>
      <w:autoSpaceDN w:val="0"/>
      <w:adjustRightInd w:val="0"/>
      <w:spacing w:after="0" w:line="206" w:lineRule="exact"/>
    </w:pPr>
    <w:rPr>
      <w:rFonts w:ascii="Arial Narrow" w:eastAsia="Times New Roman" w:hAnsi="Arial Narrow" w:cs="Times New Roman"/>
      <w:sz w:val="24"/>
      <w:szCs w:val="24"/>
      <w:lang w:eastAsia="ru-RU"/>
    </w:rPr>
  </w:style>
  <w:style w:type="paragraph" w:customStyle="1" w:styleId="Style22">
    <w:name w:val="Style22"/>
    <w:basedOn w:val="a"/>
    <w:uiPriority w:val="99"/>
    <w:rsid w:val="0013459A"/>
    <w:pPr>
      <w:widowControl w:val="0"/>
      <w:autoSpaceDE w:val="0"/>
      <w:autoSpaceDN w:val="0"/>
      <w:adjustRightInd w:val="0"/>
      <w:spacing w:after="0" w:line="206" w:lineRule="exact"/>
      <w:ind w:firstLine="77"/>
    </w:pPr>
    <w:rPr>
      <w:rFonts w:ascii="Arial Narrow" w:eastAsia="Times New Roman" w:hAnsi="Arial Narrow" w:cs="Times New Roman"/>
      <w:sz w:val="24"/>
      <w:szCs w:val="24"/>
      <w:lang w:eastAsia="ru-RU"/>
    </w:rPr>
  </w:style>
  <w:style w:type="paragraph" w:customStyle="1" w:styleId="Style29">
    <w:name w:val="Style29"/>
    <w:basedOn w:val="a"/>
    <w:uiPriority w:val="99"/>
    <w:rsid w:val="0013459A"/>
    <w:pPr>
      <w:widowControl w:val="0"/>
      <w:autoSpaceDE w:val="0"/>
      <w:autoSpaceDN w:val="0"/>
      <w:adjustRightInd w:val="0"/>
      <w:spacing w:after="0" w:line="206" w:lineRule="exact"/>
    </w:pPr>
    <w:rPr>
      <w:rFonts w:ascii="Arial Narrow" w:eastAsia="Times New Roman" w:hAnsi="Arial Narrow" w:cs="Times New Roman"/>
      <w:sz w:val="24"/>
      <w:szCs w:val="24"/>
      <w:lang w:eastAsia="ru-RU"/>
    </w:rPr>
  </w:style>
  <w:style w:type="character" w:customStyle="1" w:styleId="FontStyle38">
    <w:name w:val="Font Style38"/>
    <w:uiPriority w:val="99"/>
    <w:rsid w:val="0013459A"/>
    <w:rPr>
      <w:rFonts w:ascii="Microsoft Sans Serif" w:hAnsi="Microsoft Sans Serif" w:cs="Microsoft Sans Serif" w:hint="default"/>
      <w:b/>
      <w:bCs/>
      <w:sz w:val="28"/>
      <w:szCs w:val="28"/>
    </w:rPr>
  </w:style>
  <w:style w:type="character" w:customStyle="1" w:styleId="FontStyle42">
    <w:name w:val="Font Style42"/>
    <w:uiPriority w:val="99"/>
    <w:rsid w:val="0013459A"/>
    <w:rPr>
      <w:rFonts w:ascii="Microsoft Sans Serif" w:hAnsi="Microsoft Sans Serif" w:cs="Microsoft Sans Serif" w:hint="default"/>
      <w:b/>
      <w:bCs/>
      <w:i/>
      <w:iCs/>
      <w:spacing w:val="10"/>
      <w:sz w:val="16"/>
      <w:szCs w:val="16"/>
    </w:rPr>
  </w:style>
  <w:style w:type="paragraph" w:customStyle="1" w:styleId="Normal1">
    <w:name w:val="Normal1"/>
    <w:rsid w:val="0013459A"/>
    <w:pPr>
      <w:widowControl w:val="0"/>
      <w:spacing w:after="0" w:line="480" w:lineRule="auto"/>
    </w:pPr>
    <w:rPr>
      <w:rFonts w:ascii="Times New Roman" w:eastAsia="Times New Roman" w:hAnsi="Times New Roman" w:cs="Times New Roman"/>
      <w:sz w:val="24"/>
      <w:szCs w:val="24"/>
      <w:lang w:eastAsia="ru-RU"/>
    </w:rPr>
  </w:style>
  <w:style w:type="paragraph" w:customStyle="1" w:styleId="Normal2">
    <w:name w:val="Normal2"/>
    <w:rsid w:val="0013459A"/>
    <w:pPr>
      <w:widowControl w:val="0"/>
      <w:spacing w:after="0" w:line="48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13459A"/>
    <w:pPr>
      <w:widowControl w:val="0"/>
      <w:autoSpaceDE w:val="0"/>
      <w:autoSpaceDN w:val="0"/>
      <w:adjustRightInd w:val="0"/>
      <w:spacing w:after="0" w:line="214" w:lineRule="exact"/>
    </w:pPr>
    <w:rPr>
      <w:rFonts w:ascii="Arial Narrow" w:eastAsia="Times New Roman" w:hAnsi="Arial Narrow" w:cs="Times New Roman"/>
      <w:sz w:val="24"/>
      <w:szCs w:val="24"/>
      <w:lang w:eastAsia="ru-RU"/>
    </w:rPr>
  </w:style>
  <w:style w:type="paragraph" w:customStyle="1" w:styleId="Style2">
    <w:name w:val="Style2"/>
    <w:basedOn w:val="a"/>
    <w:uiPriority w:val="99"/>
    <w:rsid w:val="0013459A"/>
    <w:pPr>
      <w:widowControl w:val="0"/>
      <w:autoSpaceDE w:val="0"/>
      <w:autoSpaceDN w:val="0"/>
      <w:adjustRightInd w:val="0"/>
      <w:spacing w:after="0" w:line="370" w:lineRule="exact"/>
      <w:ind w:firstLine="302"/>
    </w:pPr>
    <w:rPr>
      <w:rFonts w:ascii="Times New Roman" w:eastAsia="Times New Roman" w:hAnsi="Times New Roman" w:cs="Times New Roman"/>
      <w:sz w:val="24"/>
      <w:szCs w:val="24"/>
      <w:lang w:eastAsia="ru-RU"/>
    </w:rPr>
  </w:style>
  <w:style w:type="paragraph" w:customStyle="1" w:styleId="Style5">
    <w:name w:val="Style5"/>
    <w:basedOn w:val="a"/>
    <w:uiPriority w:val="99"/>
    <w:rsid w:val="001345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1345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13459A"/>
    <w:rPr>
      <w:rFonts w:ascii="Times New Roman" w:hAnsi="Times New Roman" w:cs="Times New Roman" w:hint="default"/>
      <w:b/>
      <w:bCs/>
      <w:sz w:val="40"/>
      <w:szCs w:val="40"/>
    </w:rPr>
  </w:style>
  <w:style w:type="character" w:customStyle="1" w:styleId="FontStyle14">
    <w:name w:val="Font Style14"/>
    <w:uiPriority w:val="99"/>
    <w:rsid w:val="0013459A"/>
    <w:rPr>
      <w:rFonts w:ascii="Palatino Linotype" w:hAnsi="Palatino Linotype" w:cs="Palatino Linotype" w:hint="default"/>
      <w:b/>
      <w:bCs/>
      <w:sz w:val="26"/>
      <w:szCs w:val="26"/>
    </w:rPr>
  </w:style>
  <w:style w:type="character" w:customStyle="1" w:styleId="FontStyle15">
    <w:name w:val="Font Style15"/>
    <w:uiPriority w:val="99"/>
    <w:rsid w:val="0013459A"/>
    <w:rPr>
      <w:rFonts w:ascii="Times New Roman" w:hAnsi="Times New Roman" w:cs="Times New Roman" w:hint="default"/>
      <w:sz w:val="30"/>
      <w:szCs w:val="30"/>
    </w:rPr>
  </w:style>
  <w:style w:type="character" w:customStyle="1" w:styleId="FontStyle16">
    <w:name w:val="Font Style16"/>
    <w:uiPriority w:val="99"/>
    <w:rsid w:val="0013459A"/>
    <w:rPr>
      <w:rFonts w:ascii="Times New Roman" w:hAnsi="Times New Roman" w:cs="Times New Roman" w:hint="default"/>
      <w:sz w:val="30"/>
      <w:szCs w:val="30"/>
    </w:rPr>
  </w:style>
  <w:style w:type="character" w:customStyle="1" w:styleId="FontStyle17">
    <w:name w:val="Font Style17"/>
    <w:uiPriority w:val="99"/>
    <w:rsid w:val="0013459A"/>
    <w:rPr>
      <w:rFonts w:ascii="Times New Roman" w:hAnsi="Times New Roman" w:cs="Times New Roman" w:hint="default"/>
      <w:b/>
      <w:bCs/>
      <w:sz w:val="28"/>
      <w:szCs w:val="28"/>
    </w:rPr>
  </w:style>
  <w:style w:type="character" w:customStyle="1" w:styleId="FontStyle18">
    <w:name w:val="Font Style18"/>
    <w:uiPriority w:val="99"/>
    <w:rsid w:val="0013459A"/>
    <w:rPr>
      <w:rFonts w:ascii="Times New Roman" w:hAnsi="Times New Roman" w:cs="Times New Roman" w:hint="default"/>
      <w:sz w:val="30"/>
      <w:szCs w:val="30"/>
    </w:rPr>
  </w:style>
  <w:style w:type="character" w:customStyle="1" w:styleId="FontStyle19">
    <w:name w:val="Font Style19"/>
    <w:uiPriority w:val="99"/>
    <w:rsid w:val="0013459A"/>
    <w:rPr>
      <w:rFonts w:ascii="Times New Roman" w:hAnsi="Times New Roman" w:cs="Times New Roman" w:hint="default"/>
      <w:sz w:val="30"/>
      <w:szCs w:val="30"/>
    </w:rPr>
  </w:style>
  <w:style w:type="table" w:styleId="afff5">
    <w:name w:val="Table Elegant"/>
    <w:basedOn w:val="a1"/>
    <w:rsid w:val="0013459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1f5">
    <w:name w:val="Основной текст с отступом Знак1"/>
    <w:basedOn w:val="a0"/>
    <w:uiPriority w:val="99"/>
    <w:semiHidden/>
    <w:rsid w:val="0013459A"/>
    <w:rPr>
      <w:rFonts w:eastAsiaTheme="minorEastAsia"/>
      <w:lang w:eastAsia="ru-RU"/>
    </w:rPr>
  </w:style>
  <w:style w:type="paragraph" w:customStyle="1" w:styleId="afff6">
    <w:name w:val="Содержимое таблицы"/>
    <w:basedOn w:val="a"/>
    <w:rsid w:val="0013459A"/>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character" w:customStyle="1" w:styleId="FontStyle49">
    <w:name w:val="Font Style49"/>
    <w:basedOn w:val="a0"/>
    <w:rsid w:val="0013459A"/>
    <w:rPr>
      <w:rFonts w:ascii="Times New Roman" w:hAnsi="Times New Roman" w:cs="Times New Roman" w:hint="default"/>
      <w:sz w:val="22"/>
      <w:szCs w:val="22"/>
    </w:rPr>
  </w:style>
  <w:style w:type="paragraph" w:customStyle="1" w:styleId="43">
    <w:name w:val="Основной текст4"/>
    <w:basedOn w:val="a"/>
    <w:rsid w:val="0013459A"/>
    <w:pPr>
      <w:widowControl w:val="0"/>
      <w:shd w:val="clear" w:color="auto" w:fill="FFFFFF"/>
      <w:spacing w:after="0" w:line="322" w:lineRule="exact"/>
      <w:ind w:hanging="840"/>
    </w:pPr>
    <w:rPr>
      <w:sz w:val="27"/>
      <w:szCs w:val="27"/>
    </w:rPr>
  </w:style>
  <w:style w:type="character" w:customStyle="1" w:styleId="3Exact">
    <w:name w:val="Основной текст (3) Exact"/>
    <w:basedOn w:val="a0"/>
    <w:link w:val="3a"/>
    <w:rsid w:val="0013459A"/>
    <w:rPr>
      <w:i/>
      <w:iCs/>
      <w:shd w:val="clear" w:color="auto" w:fill="FFFFFF"/>
    </w:rPr>
  </w:style>
  <w:style w:type="character" w:customStyle="1" w:styleId="4Exact">
    <w:name w:val="Основной текст (4) Exact"/>
    <w:basedOn w:val="a0"/>
    <w:link w:val="44"/>
    <w:rsid w:val="0013459A"/>
    <w:rPr>
      <w:rFonts w:ascii="Verdana" w:eastAsia="Verdana" w:hAnsi="Verdana"/>
      <w:i/>
      <w:iCs/>
      <w:sz w:val="30"/>
      <w:szCs w:val="30"/>
      <w:shd w:val="clear" w:color="auto" w:fill="FFFFFF"/>
    </w:rPr>
  </w:style>
  <w:style w:type="paragraph" w:customStyle="1" w:styleId="3a">
    <w:name w:val="Основной текст (3)"/>
    <w:basedOn w:val="a"/>
    <w:link w:val="3Exact"/>
    <w:rsid w:val="0013459A"/>
    <w:pPr>
      <w:widowControl w:val="0"/>
      <w:shd w:val="clear" w:color="auto" w:fill="FFFFFF"/>
      <w:spacing w:after="0" w:line="0" w:lineRule="atLeast"/>
    </w:pPr>
    <w:rPr>
      <w:i/>
      <w:iCs/>
    </w:rPr>
  </w:style>
  <w:style w:type="paragraph" w:customStyle="1" w:styleId="44">
    <w:name w:val="Основной текст (4)"/>
    <w:basedOn w:val="a"/>
    <w:link w:val="4Exact"/>
    <w:rsid w:val="0013459A"/>
    <w:pPr>
      <w:widowControl w:val="0"/>
      <w:shd w:val="clear" w:color="auto" w:fill="FFFFFF"/>
      <w:spacing w:after="0" w:line="0" w:lineRule="atLeast"/>
    </w:pPr>
    <w:rPr>
      <w:rFonts w:ascii="Verdana" w:eastAsia="Verdana" w:hAnsi="Verdana"/>
      <w:i/>
      <w:iCs/>
      <w:sz w:val="30"/>
      <w:szCs w:val="30"/>
    </w:rPr>
  </w:style>
  <w:style w:type="character" w:customStyle="1" w:styleId="c10c45">
    <w:name w:val="c10 c45"/>
    <w:basedOn w:val="a0"/>
    <w:rsid w:val="0013459A"/>
  </w:style>
  <w:style w:type="character" w:customStyle="1" w:styleId="c12c10">
    <w:name w:val="c12 c10"/>
    <w:basedOn w:val="a0"/>
    <w:rsid w:val="0013459A"/>
  </w:style>
  <w:style w:type="character" w:customStyle="1" w:styleId="butback">
    <w:name w:val="butback"/>
    <w:basedOn w:val="a0"/>
    <w:rsid w:val="0013459A"/>
  </w:style>
  <w:style w:type="paragraph" w:styleId="2">
    <w:name w:val="List Bullet 2"/>
    <w:basedOn w:val="a"/>
    <w:rsid w:val="0013459A"/>
    <w:pPr>
      <w:numPr>
        <w:numId w:val="2"/>
      </w:numPr>
      <w:spacing w:after="0" w:line="240" w:lineRule="auto"/>
    </w:pPr>
    <w:rPr>
      <w:rFonts w:ascii="Times New Roman" w:eastAsia="Times New Roman" w:hAnsi="Times New Roman" w:cs="Times New Roman"/>
      <w:szCs w:val="20"/>
      <w:lang w:eastAsia="ru-RU"/>
    </w:rPr>
  </w:style>
  <w:style w:type="paragraph" w:customStyle="1" w:styleId="c2c12">
    <w:name w:val="c2 c12"/>
    <w:basedOn w:val="a"/>
    <w:rsid w:val="00134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8">
    <w:name w:val="c2 c8"/>
    <w:basedOn w:val="a"/>
    <w:rsid w:val="00134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9c0">
    <w:name w:val="c6 c9 c0"/>
    <w:basedOn w:val="a0"/>
    <w:rsid w:val="0013459A"/>
  </w:style>
  <w:style w:type="character" w:customStyle="1" w:styleId="c6c0">
    <w:name w:val="c6 c0"/>
    <w:basedOn w:val="a0"/>
    <w:rsid w:val="0013459A"/>
  </w:style>
  <w:style w:type="character" w:customStyle="1" w:styleId="1f6">
    <w:name w:val="Название Знак1"/>
    <w:basedOn w:val="a0"/>
    <w:uiPriority w:val="10"/>
    <w:rsid w:val="0013459A"/>
    <w:rPr>
      <w:rFonts w:asciiTheme="majorHAnsi" w:eastAsiaTheme="majorEastAsia" w:hAnsiTheme="majorHAnsi" w:cstheme="majorBidi"/>
      <w:color w:val="17365D" w:themeColor="text2" w:themeShade="BF"/>
      <w:spacing w:val="5"/>
      <w:kern w:val="28"/>
      <w:sz w:val="52"/>
      <w:szCs w:val="52"/>
    </w:rPr>
  </w:style>
  <w:style w:type="character" w:customStyle="1" w:styleId="Bodytext">
    <w:name w:val="Body text_"/>
    <w:link w:val="1f7"/>
    <w:rsid w:val="0013459A"/>
    <w:rPr>
      <w:rFonts w:ascii="Calibri" w:eastAsia="Calibri" w:hAnsi="Calibri" w:cs="Calibri"/>
      <w:sz w:val="27"/>
      <w:szCs w:val="27"/>
      <w:shd w:val="clear" w:color="auto" w:fill="FFFFFF"/>
    </w:rPr>
  </w:style>
  <w:style w:type="paragraph" w:customStyle="1" w:styleId="1f7">
    <w:name w:val="Основной текст1"/>
    <w:basedOn w:val="a"/>
    <w:link w:val="Bodytext"/>
    <w:rsid w:val="0013459A"/>
    <w:pPr>
      <w:widowControl w:val="0"/>
      <w:shd w:val="clear" w:color="auto" w:fill="FFFFFF"/>
      <w:spacing w:after="1140" w:line="398" w:lineRule="exact"/>
      <w:jc w:val="center"/>
    </w:pPr>
    <w:rPr>
      <w:rFonts w:ascii="Calibri" w:eastAsia="Calibri" w:hAnsi="Calibri" w:cs="Calibri"/>
      <w:sz w:val="27"/>
      <w:szCs w:val="27"/>
    </w:rPr>
  </w:style>
  <w:style w:type="character" w:customStyle="1" w:styleId="Heading1">
    <w:name w:val="Heading #1_"/>
    <w:link w:val="Heading10"/>
    <w:locked/>
    <w:rsid w:val="0013459A"/>
    <w:rPr>
      <w:rFonts w:ascii="Arial" w:eastAsia="Arial" w:hAnsi="Arial" w:cs="Arial"/>
      <w:sz w:val="26"/>
      <w:szCs w:val="26"/>
      <w:shd w:val="clear" w:color="auto" w:fill="FFFFFF"/>
    </w:rPr>
  </w:style>
  <w:style w:type="paragraph" w:customStyle="1" w:styleId="Heading10">
    <w:name w:val="Heading #1"/>
    <w:basedOn w:val="a"/>
    <w:link w:val="Heading1"/>
    <w:rsid w:val="0013459A"/>
    <w:pPr>
      <w:widowControl w:val="0"/>
      <w:shd w:val="clear" w:color="auto" w:fill="FFFFFF"/>
      <w:spacing w:after="360" w:line="0" w:lineRule="atLeast"/>
      <w:jc w:val="center"/>
      <w:outlineLvl w:val="0"/>
    </w:pPr>
    <w:rPr>
      <w:rFonts w:ascii="Arial" w:eastAsia="Arial" w:hAnsi="Arial" w:cs="Arial"/>
      <w:sz w:val="26"/>
      <w:szCs w:val="26"/>
    </w:rPr>
  </w:style>
  <w:style w:type="numbering" w:customStyle="1" w:styleId="2f1">
    <w:name w:val="Нет списка2"/>
    <w:next w:val="a2"/>
    <w:uiPriority w:val="99"/>
    <w:semiHidden/>
    <w:unhideWhenUsed/>
    <w:rsid w:val="00077230"/>
  </w:style>
  <w:style w:type="paragraph" w:customStyle="1" w:styleId="311">
    <w:name w:val="Основной текст 31"/>
    <w:basedOn w:val="a"/>
    <w:rsid w:val="00D22CEE"/>
    <w:pPr>
      <w:suppressAutoHyphens/>
      <w:spacing w:after="0" w:line="240" w:lineRule="auto"/>
    </w:pPr>
    <w:rPr>
      <w:rFonts w:ascii="Times New Roman" w:eastAsia="Times New Roman" w:hAnsi="Times New Roman" w:cs="Times New Roman"/>
      <w:sz w:val="28"/>
      <w:szCs w:val="28"/>
      <w:lang w:eastAsia="ar-SA"/>
    </w:rPr>
  </w:style>
  <w:style w:type="paragraph" w:customStyle="1" w:styleId="c4c10">
    <w:name w:val="c4 c10"/>
    <w:basedOn w:val="a"/>
    <w:rsid w:val="00D22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22CEE"/>
  </w:style>
  <w:style w:type="paragraph" w:customStyle="1" w:styleId="c4">
    <w:name w:val="c4"/>
    <w:basedOn w:val="a"/>
    <w:rsid w:val="00D22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11">
    <w:name w:val="c15 c11"/>
    <w:basedOn w:val="a"/>
    <w:rsid w:val="00D22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10">
    <w:name w:val="c11 c10"/>
    <w:basedOn w:val="a"/>
    <w:rsid w:val="00D22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1">
    <w:name w:val="c10 c11"/>
    <w:basedOn w:val="a"/>
    <w:rsid w:val="00D22CE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3">
    <w:name w:val="WW8Num3"/>
    <w:basedOn w:val="a2"/>
    <w:rsid w:val="00D22CEE"/>
    <w:pPr>
      <w:numPr>
        <w:numId w:val="22"/>
      </w:numPr>
    </w:pPr>
  </w:style>
  <w:style w:type="numbering" w:customStyle="1" w:styleId="WW8Num5">
    <w:name w:val="WW8Num5"/>
    <w:basedOn w:val="a2"/>
    <w:rsid w:val="00D22CEE"/>
    <w:pPr>
      <w:numPr>
        <w:numId w:val="23"/>
      </w:numPr>
    </w:pPr>
  </w:style>
  <w:style w:type="numbering" w:customStyle="1" w:styleId="WW8Num7">
    <w:name w:val="WW8Num7"/>
    <w:basedOn w:val="a2"/>
    <w:rsid w:val="00D22CEE"/>
    <w:pPr>
      <w:numPr>
        <w:numId w:val="24"/>
      </w:numPr>
    </w:pPr>
  </w:style>
  <w:style w:type="numbering" w:customStyle="1" w:styleId="WW8Num8">
    <w:name w:val="WW8Num8"/>
    <w:basedOn w:val="a2"/>
    <w:rsid w:val="00D22CEE"/>
    <w:pPr>
      <w:numPr>
        <w:numId w:val="25"/>
      </w:numPr>
    </w:pPr>
  </w:style>
  <w:style w:type="character" w:customStyle="1" w:styleId="2f2">
    <w:name w:val="Заголовок №2 + Не полужирный"/>
    <w:aliases w:val="Интервал 1 pt,Заголовок №1 (2) + Не полужирный"/>
    <w:basedOn w:val="a0"/>
    <w:rsid w:val="00D22CEE"/>
    <w:rPr>
      <w:b/>
      <w:bCs/>
      <w:spacing w:val="17"/>
      <w:sz w:val="29"/>
      <w:szCs w:val="29"/>
      <w:lang w:bidi="ar-SA"/>
    </w:rPr>
  </w:style>
  <w:style w:type="character" w:customStyle="1" w:styleId="121">
    <w:name w:val="Заголовок №1 (2)_"/>
    <w:basedOn w:val="a0"/>
    <w:link w:val="122"/>
    <w:locked/>
    <w:rsid w:val="00D22CEE"/>
    <w:rPr>
      <w:b/>
      <w:bCs/>
      <w:spacing w:val="11"/>
      <w:sz w:val="28"/>
      <w:szCs w:val="28"/>
      <w:shd w:val="clear" w:color="auto" w:fill="FFFFFF"/>
    </w:rPr>
  </w:style>
  <w:style w:type="paragraph" w:customStyle="1" w:styleId="122">
    <w:name w:val="Заголовок №1 (2)"/>
    <w:basedOn w:val="a"/>
    <w:link w:val="121"/>
    <w:rsid w:val="00D22CEE"/>
    <w:pPr>
      <w:shd w:val="clear" w:color="auto" w:fill="FFFFFF"/>
      <w:spacing w:after="480" w:line="240" w:lineRule="atLeast"/>
      <w:outlineLvl w:val="0"/>
    </w:pPr>
    <w:rPr>
      <w:b/>
      <w:bCs/>
      <w:spacing w:val="11"/>
      <w:sz w:val="28"/>
      <w:szCs w:val="28"/>
    </w:rPr>
  </w:style>
  <w:style w:type="character" w:customStyle="1" w:styleId="2f3">
    <w:name w:val="Заголовок №2_"/>
    <w:basedOn w:val="a0"/>
    <w:link w:val="2f4"/>
    <w:locked/>
    <w:rsid w:val="00D22CEE"/>
    <w:rPr>
      <w:b/>
      <w:bCs/>
      <w:spacing w:val="7"/>
      <w:sz w:val="29"/>
      <w:szCs w:val="29"/>
      <w:shd w:val="clear" w:color="auto" w:fill="FFFFFF"/>
    </w:rPr>
  </w:style>
  <w:style w:type="paragraph" w:customStyle="1" w:styleId="2f4">
    <w:name w:val="Заголовок №2"/>
    <w:basedOn w:val="a"/>
    <w:link w:val="2f3"/>
    <w:rsid w:val="00D22CEE"/>
    <w:pPr>
      <w:shd w:val="clear" w:color="auto" w:fill="FFFFFF"/>
      <w:spacing w:after="480" w:line="240" w:lineRule="atLeast"/>
      <w:outlineLvl w:val="1"/>
    </w:pPr>
    <w:rPr>
      <w:b/>
      <w:bCs/>
      <w:spacing w:val="7"/>
      <w:sz w:val="29"/>
      <w:szCs w:val="29"/>
    </w:rPr>
  </w:style>
  <w:style w:type="character" w:customStyle="1" w:styleId="3b">
    <w:name w:val="Заголовок №3_"/>
    <w:basedOn w:val="a0"/>
    <w:link w:val="3c"/>
    <w:rsid w:val="00D22CEE"/>
    <w:rPr>
      <w:rFonts w:ascii="Times New Roman" w:hAnsi="Times New Roman" w:cs="Times New Roman"/>
      <w:i/>
      <w:iCs/>
      <w:spacing w:val="-3"/>
      <w:sz w:val="30"/>
      <w:szCs w:val="30"/>
      <w:shd w:val="clear" w:color="auto" w:fill="FFFFFF"/>
    </w:rPr>
  </w:style>
  <w:style w:type="paragraph" w:customStyle="1" w:styleId="3c">
    <w:name w:val="Заголовок №3"/>
    <w:basedOn w:val="a"/>
    <w:link w:val="3b"/>
    <w:rsid w:val="00D22CEE"/>
    <w:pPr>
      <w:shd w:val="clear" w:color="auto" w:fill="FFFFFF"/>
      <w:spacing w:before="480" w:after="120" w:line="240" w:lineRule="atLeast"/>
      <w:outlineLvl w:val="2"/>
    </w:pPr>
    <w:rPr>
      <w:rFonts w:ascii="Times New Roman" w:hAnsi="Times New Roman" w:cs="Times New Roman"/>
      <w:i/>
      <w:iCs/>
      <w:spacing w:val="-3"/>
      <w:sz w:val="30"/>
      <w:szCs w:val="30"/>
    </w:rPr>
  </w:style>
  <w:style w:type="character" w:customStyle="1" w:styleId="3d">
    <w:name w:val="Основной текст (3)_"/>
    <w:rsid w:val="00D22CEE"/>
    <w:rPr>
      <w:rFonts w:ascii="Arial" w:eastAsia="Arial" w:hAnsi="Arial" w:cs="Arial"/>
      <w:b/>
      <w:bCs/>
      <w:sz w:val="20"/>
      <w:szCs w:val="20"/>
      <w:shd w:val="clear" w:color="auto" w:fill="FFFFFF"/>
    </w:rPr>
  </w:style>
  <w:style w:type="character" w:customStyle="1" w:styleId="53">
    <w:name w:val="Заголовок №5_"/>
    <w:link w:val="54"/>
    <w:rsid w:val="00D22CEE"/>
    <w:rPr>
      <w:rFonts w:ascii="Arial" w:eastAsia="Arial" w:hAnsi="Arial" w:cs="Arial"/>
      <w:b/>
      <w:bCs/>
      <w:shd w:val="clear" w:color="auto" w:fill="FFFFFF"/>
    </w:rPr>
  </w:style>
  <w:style w:type="character" w:customStyle="1" w:styleId="55">
    <w:name w:val="Основной текст (5)_"/>
    <w:link w:val="56"/>
    <w:rsid w:val="00D22CEE"/>
    <w:rPr>
      <w:rFonts w:ascii="Lucida Sans Unicode" w:eastAsia="Lucida Sans Unicode" w:hAnsi="Lucida Sans Unicode" w:cs="Lucida Sans Unicode"/>
      <w:sz w:val="8"/>
      <w:szCs w:val="8"/>
      <w:shd w:val="clear" w:color="auto" w:fill="FFFFFF"/>
    </w:rPr>
  </w:style>
  <w:style w:type="character" w:customStyle="1" w:styleId="63">
    <w:name w:val="Основной текст (6)_"/>
    <w:link w:val="64"/>
    <w:rsid w:val="00D22CEE"/>
    <w:rPr>
      <w:rFonts w:ascii="Times New Roman" w:eastAsia="Times New Roman" w:hAnsi="Times New Roman" w:cs="Times New Roman"/>
      <w:b/>
      <w:bCs/>
      <w:sz w:val="21"/>
      <w:szCs w:val="21"/>
      <w:shd w:val="clear" w:color="auto" w:fill="FFFFFF"/>
    </w:rPr>
  </w:style>
  <w:style w:type="character" w:customStyle="1" w:styleId="65">
    <w:name w:val="Основной текст (6) + Курсив"/>
    <w:rsid w:val="00D22CEE"/>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paragraph" w:customStyle="1" w:styleId="3e">
    <w:name w:val="Основной текст3"/>
    <w:basedOn w:val="a"/>
    <w:rsid w:val="00D22CEE"/>
    <w:pPr>
      <w:widowControl w:val="0"/>
      <w:shd w:val="clear" w:color="auto" w:fill="FFFFFF"/>
      <w:spacing w:after="0" w:line="230" w:lineRule="exact"/>
      <w:jc w:val="both"/>
    </w:pPr>
    <w:rPr>
      <w:rFonts w:ascii="Times New Roman" w:eastAsia="Times New Roman" w:hAnsi="Times New Roman" w:cs="Times New Roman"/>
      <w:sz w:val="21"/>
      <w:szCs w:val="21"/>
      <w:lang w:eastAsia="ru-RU"/>
    </w:rPr>
  </w:style>
  <w:style w:type="paragraph" w:customStyle="1" w:styleId="54">
    <w:name w:val="Заголовок №5"/>
    <w:basedOn w:val="a"/>
    <w:link w:val="53"/>
    <w:rsid w:val="00D22CEE"/>
    <w:pPr>
      <w:widowControl w:val="0"/>
      <w:shd w:val="clear" w:color="auto" w:fill="FFFFFF"/>
      <w:spacing w:before="240" w:after="0" w:line="0" w:lineRule="atLeast"/>
      <w:outlineLvl w:val="4"/>
    </w:pPr>
    <w:rPr>
      <w:rFonts w:ascii="Arial" w:eastAsia="Arial" w:hAnsi="Arial" w:cs="Arial"/>
      <w:b/>
      <w:bCs/>
    </w:rPr>
  </w:style>
  <w:style w:type="paragraph" w:customStyle="1" w:styleId="56">
    <w:name w:val="Основной текст (5)"/>
    <w:basedOn w:val="a"/>
    <w:link w:val="55"/>
    <w:rsid w:val="00D22CEE"/>
    <w:pPr>
      <w:widowControl w:val="0"/>
      <w:shd w:val="clear" w:color="auto" w:fill="FFFFFF"/>
      <w:spacing w:before="60" w:after="60" w:line="0" w:lineRule="atLeast"/>
    </w:pPr>
    <w:rPr>
      <w:rFonts w:ascii="Lucida Sans Unicode" w:eastAsia="Lucida Sans Unicode" w:hAnsi="Lucida Sans Unicode" w:cs="Lucida Sans Unicode"/>
      <w:sz w:val="8"/>
      <w:szCs w:val="8"/>
    </w:rPr>
  </w:style>
  <w:style w:type="paragraph" w:customStyle="1" w:styleId="64">
    <w:name w:val="Основной текст (6)"/>
    <w:basedOn w:val="a"/>
    <w:link w:val="63"/>
    <w:rsid w:val="00D22CEE"/>
    <w:pPr>
      <w:widowControl w:val="0"/>
      <w:shd w:val="clear" w:color="auto" w:fill="FFFFFF"/>
      <w:spacing w:after="0" w:line="230" w:lineRule="exact"/>
      <w:jc w:val="both"/>
    </w:pPr>
    <w:rPr>
      <w:rFonts w:ascii="Times New Roman" w:eastAsia="Times New Roman" w:hAnsi="Times New Roman" w:cs="Times New Roman"/>
      <w:b/>
      <w:bCs/>
      <w:sz w:val="21"/>
      <w:szCs w:val="21"/>
    </w:rPr>
  </w:style>
  <w:style w:type="paragraph" w:customStyle="1" w:styleId="c76">
    <w:name w:val="c76"/>
    <w:basedOn w:val="a"/>
    <w:rsid w:val="00EA1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A1CC6"/>
  </w:style>
  <w:style w:type="paragraph" w:customStyle="1" w:styleId="c9">
    <w:name w:val="c9"/>
    <w:basedOn w:val="a"/>
    <w:rsid w:val="00EA1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EA1CC6"/>
  </w:style>
  <w:style w:type="character" w:customStyle="1" w:styleId="c11">
    <w:name w:val="c11"/>
    <w:basedOn w:val="a0"/>
    <w:rsid w:val="00EA1CC6"/>
  </w:style>
  <w:style w:type="character" w:customStyle="1" w:styleId="c21">
    <w:name w:val="c21"/>
    <w:basedOn w:val="a0"/>
    <w:rsid w:val="00EA1CC6"/>
  </w:style>
  <w:style w:type="character" w:customStyle="1" w:styleId="c16">
    <w:name w:val="c16"/>
    <w:basedOn w:val="a0"/>
    <w:rsid w:val="002623FD"/>
  </w:style>
  <w:style w:type="paragraph" w:customStyle="1" w:styleId="c14">
    <w:name w:val="c14"/>
    <w:basedOn w:val="a"/>
    <w:rsid w:val="00262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623FD"/>
  </w:style>
  <w:style w:type="character" w:customStyle="1" w:styleId="c19">
    <w:name w:val="c19"/>
    <w:basedOn w:val="a0"/>
    <w:rsid w:val="007A23C0"/>
  </w:style>
  <w:style w:type="character" w:customStyle="1" w:styleId="c3">
    <w:name w:val="c3"/>
    <w:basedOn w:val="a0"/>
    <w:rsid w:val="007A23C0"/>
  </w:style>
  <w:style w:type="character" w:customStyle="1" w:styleId="c35">
    <w:name w:val="c35"/>
    <w:basedOn w:val="a0"/>
    <w:rsid w:val="007A23C0"/>
  </w:style>
  <w:style w:type="paragraph" w:customStyle="1" w:styleId="c15">
    <w:name w:val="c15"/>
    <w:basedOn w:val="a"/>
    <w:rsid w:val="003B7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3B7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3B78FF"/>
  </w:style>
  <w:style w:type="paragraph" w:customStyle="1" w:styleId="c18">
    <w:name w:val="c18"/>
    <w:basedOn w:val="a"/>
    <w:rsid w:val="003B7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D5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D5555"/>
  </w:style>
  <w:style w:type="paragraph" w:customStyle="1" w:styleId="c48">
    <w:name w:val="c48"/>
    <w:basedOn w:val="a"/>
    <w:rsid w:val="00ED5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ED5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ED55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0728">
      <w:bodyDiv w:val="1"/>
      <w:marLeft w:val="0"/>
      <w:marRight w:val="0"/>
      <w:marTop w:val="0"/>
      <w:marBottom w:val="0"/>
      <w:divBdr>
        <w:top w:val="none" w:sz="0" w:space="0" w:color="auto"/>
        <w:left w:val="none" w:sz="0" w:space="0" w:color="auto"/>
        <w:bottom w:val="none" w:sz="0" w:space="0" w:color="auto"/>
        <w:right w:val="none" w:sz="0" w:space="0" w:color="auto"/>
      </w:divBdr>
    </w:div>
    <w:div w:id="324213968">
      <w:bodyDiv w:val="1"/>
      <w:marLeft w:val="0"/>
      <w:marRight w:val="0"/>
      <w:marTop w:val="0"/>
      <w:marBottom w:val="0"/>
      <w:divBdr>
        <w:top w:val="none" w:sz="0" w:space="0" w:color="auto"/>
        <w:left w:val="none" w:sz="0" w:space="0" w:color="auto"/>
        <w:bottom w:val="none" w:sz="0" w:space="0" w:color="auto"/>
        <w:right w:val="none" w:sz="0" w:space="0" w:color="auto"/>
      </w:divBdr>
    </w:div>
    <w:div w:id="421069778">
      <w:bodyDiv w:val="1"/>
      <w:marLeft w:val="0"/>
      <w:marRight w:val="0"/>
      <w:marTop w:val="0"/>
      <w:marBottom w:val="0"/>
      <w:divBdr>
        <w:top w:val="none" w:sz="0" w:space="0" w:color="auto"/>
        <w:left w:val="none" w:sz="0" w:space="0" w:color="auto"/>
        <w:bottom w:val="none" w:sz="0" w:space="0" w:color="auto"/>
        <w:right w:val="none" w:sz="0" w:space="0" w:color="auto"/>
      </w:divBdr>
    </w:div>
    <w:div w:id="688410944">
      <w:bodyDiv w:val="1"/>
      <w:marLeft w:val="0"/>
      <w:marRight w:val="0"/>
      <w:marTop w:val="0"/>
      <w:marBottom w:val="0"/>
      <w:divBdr>
        <w:top w:val="none" w:sz="0" w:space="0" w:color="auto"/>
        <w:left w:val="none" w:sz="0" w:space="0" w:color="auto"/>
        <w:bottom w:val="none" w:sz="0" w:space="0" w:color="auto"/>
        <w:right w:val="none" w:sz="0" w:space="0" w:color="auto"/>
      </w:divBdr>
    </w:div>
    <w:div w:id="712923599">
      <w:bodyDiv w:val="1"/>
      <w:marLeft w:val="0"/>
      <w:marRight w:val="0"/>
      <w:marTop w:val="0"/>
      <w:marBottom w:val="0"/>
      <w:divBdr>
        <w:top w:val="none" w:sz="0" w:space="0" w:color="auto"/>
        <w:left w:val="none" w:sz="0" w:space="0" w:color="auto"/>
        <w:bottom w:val="none" w:sz="0" w:space="0" w:color="auto"/>
        <w:right w:val="none" w:sz="0" w:space="0" w:color="auto"/>
      </w:divBdr>
    </w:div>
    <w:div w:id="755396010">
      <w:bodyDiv w:val="1"/>
      <w:marLeft w:val="0"/>
      <w:marRight w:val="0"/>
      <w:marTop w:val="0"/>
      <w:marBottom w:val="0"/>
      <w:divBdr>
        <w:top w:val="none" w:sz="0" w:space="0" w:color="auto"/>
        <w:left w:val="none" w:sz="0" w:space="0" w:color="auto"/>
        <w:bottom w:val="none" w:sz="0" w:space="0" w:color="auto"/>
        <w:right w:val="none" w:sz="0" w:space="0" w:color="auto"/>
      </w:divBdr>
    </w:div>
    <w:div w:id="787312198">
      <w:bodyDiv w:val="1"/>
      <w:marLeft w:val="0"/>
      <w:marRight w:val="0"/>
      <w:marTop w:val="0"/>
      <w:marBottom w:val="0"/>
      <w:divBdr>
        <w:top w:val="none" w:sz="0" w:space="0" w:color="auto"/>
        <w:left w:val="none" w:sz="0" w:space="0" w:color="auto"/>
        <w:bottom w:val="none" w:sz="0" w:space="0" w:color="auto"/>
        <w:right w:val="none" w:sz="0" w:space="0" w:color="auto"/>
      </w:divBdr>
    </w:div>
    <w:div w:id="840043037">
      <w:bodyDiv w:val="1"/>
      <w:marLeft w:val="0"/>
      <w:marRight w:val="0"/>
      <w:marTop w:val="0"/>
      <w:marBottom w:val="0"/>
      <w:divBdr>
        <w:top w:val="none" w:sz="0" w:space="0" w:color="auto"/>
        <w:left w:val="none" w:sz="0" w:space="0" w:color="auto"/>
        <w:bottom w:val="none" w:sz="0" w:space="0" w:color="auto"/>
        <w:right w:val="none" w:sz="0" w:space="0" w:color="auto"/>
      </w:divBdr>
    </w:div>
    <w:div w:id="854921336">
      <w:bodyDiv w:val="1"/>
      <w:marLeft w:val="0"/>
      <w:marRight w:val="0"/>
      <w:marTop w:val="0"/>
      <w:marBottom w:val="0"/>
      <w:divBdr>
        <w:top w:val="none" w:sz="0" w:space="0" w:color="auto"/>
        <w:left w:val="none" w:sz="0" w:space="0" w:color="auto"/>
        <w:bottom w:val="none" w:sz="0" w:space="0" w:color="auto"/>
        <w:right w:val="none" w:sz="0" w:space="0" w:color="auto"/>
      </w:divBdr>
    </w:div>
    <w:div w:id="972177013">
      <w:bodyDiv w:val="1"/>
      <w:marLeft w:val="0"/>
      <w:marRight w:val="0"/>
      <w:marTop w:val="0"/>
      <w:marBottom w:val="0"/>
      <w:divBdr>
        <w:top w:val="none" w:sz="0" w:space="0" w:color="auto"/>
        <w:left w:val="none" w:sz="0" w:space="0" w:color="auto"/>
        <w:bottom w:val="none" w:sz="0" w:space="0" w:color="auto"/>
        <w:right w:val="none" w:sz="0" w:space="0" w:color="auto"/>
      </w:divBdr>
    </w:div>
    <w:div w:id="1066995721">
      <w:bodyDiv w:val="1"/>
      <w:marLeft w:val="0"/>
      <w:marRight w:val="0"/>
      <w:marTop w:val="0"/>
      <w:marBottom w:val="0"/>
      <w:divBdr>
        <w:top w:val="none" w:sz="0" w:space="0" w:color="auto"/>
        <w:left w:val="none" w:sz="0" w:space="0" w:color="auto"/>
        <w:bottom w:val="none" w:sz="0" w:space="0" w:color="auto"/>
        <w:right w:val="none" w:sz="0" w:space="0" w:color="auto"/>
      </w:divBdr>
    </w:div>
    <w:div w:id="1114523930">
      <w:bodyDiv w:val="1"/>
      <w:marLeft w:val="0"/>
      <w:marRight w:val="0"/>
      <w:marTop w:val="0"/>
      <w:marBottom w:val="0"/>
      <w:divBdr>
        <w:top w:val="none" w:sz="0" w:space="0" w:color="auto"/>
        <w:left w:val="none" w:sz="0" w:space="0" w:color="auto"/>
        <w:bottom w:val="none" w:sz="0" w:space="0" w:color="auto"/>
        <w:right w:val="none" w:sz="0" w:space="0" w:color="auto"/>
      </w:divBdr>
    </w:div>
    <w:div w:id="1439838940">
      <w:bodyDiv w:val="1"/>
      <w:marLeft w:val="0"/>
      <w:marRight w:val="0"/>
      <w:marTop w:val="0"/>
      <w:marBottom w:val="0"/>
      <w:divBdr>
        <w:top w:val="none" w:sz="0" w:space="0" w:color="auto"/>
        <w:left w:val="none" w:sz="0" w:space="0" w:color="auto"/>
        <w:bottom w:val="none" w:sz="0" w:space="0" w:color="auto"/>
        <w:right w:val="none" w:sz="0" w:space="0" w:color="auto"/>
      </w:divBdr>
    </w:div>
    <w:div w:id="1638802127">
      <w:bodyDiv w:val="1"/>
      <w:marLeft w:val="0"/>
      <w:marRight w:val="0"/>
      <w:marTop w:val="0"/>
      <w:marBottom w:val="0"/>
      <w:divBdr>
        <w:top w:val="none" w:sz="0" w:space="0" w:color="auto"/>
        <w:left w:val="none" w:sz="0" w:space="0" w:color="auto"/>
        <w:bottom w:val="none" w:sz="0" w:space="0" w:color="auto"/>
        <w:right w:val="none" w:sz="0" w:space="0" w:color="auto"/>
      </w:divBdr>
    </w:div>
    <w:div w:id="1674647927">
      <w:bodyDiv w:val="1"/>
      <w:marLeft w:val="0"/>
      <w:marRight w:val="0"/>
      <w:marTop w:val="0"/>
      <w:marBottom w:val="0"/>
      <w:divBdr>
        <w:top w:val="none" w:sz="0" w:space="0" w:color="auto"/>
        <w:left w:val="none" w:sz="0" w:space="0" w:color="auto"/>
        <w:bottom w:val="none" w:sz="0" w:space="0" w:color="auto"/>
        <w:right w:val="none" w:sz="0" w:space="0" w:color="auto"/>
      </w:divBdr>
    </w:div>
    <w:div w:id="1800683094">
      <w:bodyDiv w:val="1"/>
      <w:marLeft w:val="0"/>
      <w:marRight w:val="0"/>
      <w:marTop w:val="0"/>
      <w:marBottom w:val="0"/>
      <w:divBdr>
        <w:top w:val="none" w:sz="0" w:space="0" w:color="auto"/>
        <w:left w:val="none" w:sz="0" w:space="0" w:color="auto"/>
        <w:bottom w:val="none" w:sz="0" w:space="0" w:color="auto"/>
        <w:right w:val="none" w:sz="0" w:space="0" w:color="auto"/>
      </w:divBdr>
    </w:div>
    <w:div w:id="1810853620">
      <w:bodyDiv w:val="1"/>
      <w:marLeft w:val="0"/>
      <w:marRight w:val="0"/>
      <w:marTop w:val="0"/>
      <w:marBottom w:val="0"/>
      <w:divBdr>
        <w:top w:val="none" w:sz="0" w:space="0" w:color="auto"/>
        <w:left w:val="none" w:sz="0" w:space="0" w:color="auto"/>
        <w:bottom w:val="none" w:sz="0" w:space="0" w:color="auto"/>
        <w:right w:val="none" w:sz="0" w:space="0" w:color="auto"/>
      </w:divBdr>
    </w:div>
    <w:div w:id="1816296024">
      <w:bodyDiv w:val="1"/>
      <w:marLeft w:val="0"/>
      <w:marRight w:val="0"/>
      <w:marTop w:val="0"/>
      <w:marBottom w:val="0"/>
      <w:divBdr>
        <w:top w:val="none" w:sz="0" w:space="0" w:color="auto"/>
        <w:left w:val="none" w:sz="0" w:space="0" w:color="auto"/>
        <w:bottom w:val="none" w:sz="0" w:space="0" w:color="auto"/>
        <w:right w:val="none" w:sz="0" w:space="0" w:color="auto"/>
      </w:divBdr>
    </w:div>
    <w:div w:id="1969429008">
      <w:bodyDiv w:val="1"/>
      <w:marLeft w:val="0"/>
      <w:marRight w:val="0"/>
      <w:marTop w:val="0"/>
      <w:marBottom w:val="0"/>
      <w:divBdr>
        <w:top w:val="none" w:sz="0" w:space="0" w:color="auto"/>
        <w:left w:val="none" w:sz="0" w:space="0" w:color="auto"/>
        <w:bottom w:val="none" w:sz="0" w:space="0" w:color="auto"/>
        <w:right w:val="none" w:sz="0" w:space="0" w:color="auto"/>
      </w:divBdr>
    </w:div>
    <w:div w:id="1975065768">
      <w:bodyDiv w:val="1"/>
      <w:marLeft w:val="0"/>
      <w:marRight w:val="0"/>
      <w:marTop w:val="0"/>
      <w:marBottom w:val="0"/>
      <w:divBdr>
        <w:top w:val="none" w:sz="0" w:space="0" w:color="auto"/>
        <w:left w:val="none" w:sz="0" w:space="0" w:color="auto"/>
        <w:bottom w:val="none" w:sz="0" w:space="0" w:color="auto"/>
        <w:right w:val="none" w:sz="0" w:space="0" w:color="auto"/>
      </w:divBdr>
      <w:divsChild>
        <w:div w:id="1784303606">
          <w:marLeft w:val="0"/>
          <w:marRight w:val="0"/>
          <w:marTop w:val="225"/>
          <w:marBottom w:val="300"/>
          <w:divBdr>
            <w:top w:val="none" w:sz="0" w:space="0" w:color="auto"/>
            <w:left w:val="none" w:sz="0" w:space="0" w:color="auto"/>
            <w:bottom w:val="dotted" w:sz="6" w:space="0" w:color="999999"/>
            <w:right w:val="none" w:sz="0" w:space="0" w:color="auto"/>
          </w:divBdr>
          <w:divsChild>
            <w:div w:id="293602917">
              <w:marLeft w:val="0"/>
              <w:marRight w:val="0"/>
              <w:marTop w:val="0"/>
              <w:marBottom w:val="0"/>
              <w:divBdr>
                <w:top w:val="none" w:sz="0" w:space="0" w:color="auto"/>
                <w:left w:val="none" w:sz="0" w:space="0" w:color="auto"/>
                <w:bottom w:val="none" w:sz="0" w:space="0" w:color="auto"/>
                <w:right w:val="none" w:sz="0" w:space="0" w:color="auto"/>
              </w:divBdr>
            </w:div>
          </w:divsChild>
        </w:div>
        <w:div w:id="1363019412">
          <w:marLeft w:val="0"/>
          <w:marRight w:val="0"/>
          <w:marTop w:val="225"/>
          <w:marBottom w:val="300"/>
          <w:divBdr>
            <w:top w:val="none" w:sz="0" w:space="0" w:color="auto"/>
            <w:left w:val="none" w:sz="0" w:space="0" w:color="auto"/>
            <w:bottom w:val="dotted" w:sz="6" w:space="0" w:color="999999"/>
            <w:right w:val="none" w:sz="0" w:space="0" w:color="auto"/>
          </w:divBdr>
          <w:divsChild>
            <w:div w:id="810824188">
              <w:marLeft w:val="0"/>
              <w:marRight w:val="0"/>
              <w:marTop w:val="0"/>
              <w:marBottom w:val="0"/>
              <w:divBdr>
                <w:top w:val="none" w:sz="0" w:space="0" w:color="auto"/>
                <w:left w:val="none" w:sz="0" w:space="0" w:color="auto"/>
                <w:bottom w:val="none" w:sz="0" w:space="0" w:color="auto"/>
                <w:right w:val="none" w:sz="0" w:space="0" w:color="auto"/>
              </w:divBdr>
            </w:div>
            <w:div w:id="4406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4768">
      <w:bodyDiv w:val="1"/>
      <w:marLeft w:val="0"/>
      <w:marRight w:val="0"/>
      <w:marTop w:val="0"/>
      <w:marBottom w:val="0"/>
      <w:divBdr>
        <w:top w:val="none" w:sz="0" w:space="0" w:color="auto"/>
        <w:left w:val="none" w:sz="0" w:space="0" w:color="auto"/>
        <w:bottom w:val="none" w:sz="0" w:space="0" w:color="auto"/>
        <w:right w:val="none" w:sz="0" w:space="0" w:color="auto"/>
      </w:divBdr>
    </w:div>
    <w:div w:id="2074307151">
      <w:bodyDiv w:val="1"/>
      <w:marLeft w:val="0"/>
      <w:marRight w:val="0"/>
      <w:marTop w:val="0"/>
      <w:marBottom w:val="0"/>
      <w:divBdr>
        <w:top w:val="none" w:sz="0" w:space="0" w:color="auto"/>
        <w:left w:val="none" w:sz="0" w:space="0" w:color="auto"/>
        <w:bottom w:val="none" w:sz="0" w:space="0" w:color="auto"/>
        <w:right w:val="none" w:sz="0" w:space="0" w:color="auto"/>
      </w:divBdr>
    </w:div>
    <w:div w:id="21423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F9CB9-DC8D-410A-8E80-F6F27806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126</Pages>
  <Words>48230</Words>
  <Characters>274913</Characters>
  <Application>Microsoft Office Word</Application>
  <DocSecurity>0</DocSecurity>
  <Lines>2290</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11</cp:revision>
  <cp:lastPrinted>2019-06-21T09:14:00Z</cp:lastPrinted>
  <dcterms:created xsi:type="dcterms:W3CDTF">2022-09-22T10:02:00Z</dcterms:created>
  <dcterms:modified xsi:type="dcterms:W3CDTF">2023-02-05T16:09:00Z</dcterms:modified>
</cp:coreProperties>
</file>